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AD" w:rsidRDefault="00ED7103" w:rsidP="00A66A92">
      <w:pPr>
        <w:shd w:val="clear" w:color="auto" w:fill="E0E0E0"/>
        <w:spacing w:before="60"/>
        <w:ind w:firstLine="720"/>
        <w:rPr>
          <w:rFonts w:ascii="Verdana" w:hAnsi="Verdan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32"/>
          <w:szCs w:val="32"/>
        </w:rPr>
        <w:t xml:space="preserve"> </w:t>
      </w:r>
      <w:r w:rsidR="001B4BEF">
        <w:rPr>
          <w:rFonts w:ascii="Verdana" w:hAnsi="Verdana"/>
          <w:b/>
          <w:color w:val="000000"/>
          <w:sz w:val="32"/>
          <w:szCs w:val="32"/>
        </w:rPr>
        <w:t xml:space="preserve">  </w:t>
      </w:r>
      <w:r w:rsidR="00A77EF5">
        <w:rPr>
          <w:rFonts w:ascii="Verdana" w:hAnsi="Verdana"/>
          <w:b/>
          <w:color w:val="000000"/>
          <w:sz w:val="32"/>
          <w:szCs w:val="32"/>
        </w:rPr>
        <w:t xml:space="preserve">        </w:t>
      </w:r>
      <w:r w:rsidR="00A66A92">
        <w:rPr>
          <w:rFonts w:ascii="Verdana" w:hAnsi="Verdana"/>
          <w:b/>
          <w:color w:val="000000"/>
          <w:sz w:val="32"/>
          <w:szCs w:val="32"/>
        </w:rPr>
        <w:t xml:space="preserve">            </w:t>
      </w:r>
      <w:r w:rsidR="001B4BEF">
        <w:rPr>
          <w:rFonts w:ascii="Verdana" w:hAnsi="Verdana"/>
          <w:b/>
          <w:color w:val="000000"/>
          <w:sz w:val="32"/>
          <w:szCs w:val="32"/>
        </w:rPr>
        <w:t xml:space="preserve"> </w:t>
      </w:r>
      <w:r w:rsidR="00FB2228">
        <w:rPr>
          <w:rFonts w:ascii="Verdana" w:hAnsi="Verdana"/>
          <w:b/>
          <w:color w:val="000000"/>
          <w:sz w:val="32"/>
          <w:szCs w:val="32"/>
        </w:rPr>
        <w:t>Sumit Tandon</w:t>
      </w:r>
    </w:p>
    <w:p w:rsidR="00C634AD" w:rsidRDefault="00B659C6" w:rsidP="001B4BEF">
      <w:pPr>
        <w:shd w:val="clear" w:color="auto" w:fill="E0E0E0"/>
        <w:spacing w:before="6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                                   </w:t>
      </w:r>
      <w:r w:rsidR="00C634AD">
        <w:rPr>
          <w:rFonts w:ascii="Verdana" w:hAnsi="Verdana"/>
          <w:b/>
          <w:color w:val="000000"/>
          <w:sz w:val="17"/>
          <w:szCs w:val="17"/>
        </w:rPr>
        <w:t>E-Mail:</w:t>
      </w:r>
      <w:r w:rsidR="00C634AD">
        <w:rPr>
          <w:rFonts w:ascii="Verdana" w:hAnsi="Verdana"/>
          <w:color w:val="000000"/>
          <w:sz w:val="17"/>
          <w:szCs w:val="17"/>
        </w:rPr>
        <w:t xml:space="preserve"> </w:t>
      </w:r>
      <w:r w:rsidR="00FB2228">
        <w:t>sumittandon2009</w:t>
      </w:r>
      <w:r w:rsidR="007D12D2">
        <w:t>@gmail.com</w:t>
      </w:r>
      <w:r w:rsidR="00605953">
        <w:t>,</w:t>
      </w:r>
      <w:r w:rsidR="00C634AD">
        <w:rPr>
          <w:rFonts w:ascii="Verdana" w:hAnsi="Verdana"/>
          <w:color w:val="000000"/>
          <w:sz w:val="17"/>
          <w:szCs w:val="17"/>
        </w:rPr>
        <w:t xml:space="preserve"> </w:t>
      </w:r>
      <w:r w:rsidR="00C634AD">
        <w:rPr>
          <w:rFonts w:ascii="Verdana" w:hAnsi="Verdana"/>
          <w:b/>
          <w:color w:val="000000"/>
          <w:sz w:val="17"/>
          <w:szCs w:val="17"/>
        </w:rPr>
        <w:t>Mobile:</w:t>
      </w:r>
      <w:r w:rsidR="00E5373B">
        <w:rPr>
          <w:rFonts w:ascii="Verdana" w:hAnsi="Verdana"/>
          <w:color w:val="000000"/>
          <w:sz w:val="17"/>
          <w:szCs w:val="17"/>
        </w:rPr>
        <w:t xml:space="preserve"> +91 </w:t>
      </w:r>
      <w:r w:rsidR="00FB2228">
        <w:rPr>
          <w:rFonts w:ascii="Verdana" w:hAnsi="Verdana"/>
          <w:color w:val="000000"/>
          <w:sz w:val="17"/>
          <w:szCs w:val="17"/>
        </w:rPr>
        <w:t>9415756790</w:t>
      </w:r>
    </w:p>
    <w:p w:rsidR="00307C38" w:rsidRDefault="00307C38" w:rsidP="001B4BEF">
      <w:pPr>
        <w:shd w:val="clear" w:color="auto" w:fill="E0E0E0"/>
        <w:spacing w:before="60"/>
        <w:rPr>
          <w:rFonts w:ascii="Verdana" w:hAnsi="Verdana"/>
          <w:color w:val="000000"/>
          <w:sz w:val="17"/>
          <w:szCs w:val="17"/>
        </w:rPr>
      </w:pPr>
    </w:p>
    <w:p w:rsidR="00DC7186" w:rsidRPr="00307C38" w:rsidRDefault="00DC7186">
      <w:pPr>
        <w:pBdr>
          <w:top w:val="double" w:sz="1" w:space="1" w:color="000000"/>
        </w:pBdr>
        <w:jc w:val="center"/>
        <w:rPr>
          <w:rFonts w:ascii="Verdana" w:hAnsi="Verdana"/>
          <w:b/>
          <w:color w:val="000000"/>
          <w:sz w:val="20"/>
        </w:rPr>
      </w:pPr>
      <w:r w:rsidRPr="00307C38">
        <w:rPr>
          <w:rFonts w:ascii="Verdana" w:hAnsi="Verdana"/>
          <w:b/>
          <w:color w:val="000000"/>
          <w:sz w:val="20"/>
        </w:rPr>
        <w:t>OBJECTIVE</w:t>
      </w:r>
    </w:p>
    <w:p w:rsidR="00307C38" w:rsidRDefault="00307C38" w:rsidP="002B2D47">
      <w:pPr>
        <w:pBdr>
          <w:top w:val="double" w:sz="2" w:space="0" w:color="000000"/>
        </w:pBdr>
        <w:jc w:val="left"/>
        <w:rPr>
          <w:rFonts w:ascii="Times New Roman" w:hAnsi="Times New Roman"/>
          <w:sz w:val="22"/>
          <w:szCs w:val="22"/>
        </w:rPr>
      </w:pPr>
    </w:p>
    <w:p w:rsidR="00307C38" w:rsidRPr="00A66A92" w:rsidRDefault="00307C38" w:rsidP="00884CB7">
      <w:pPr>
        <w:pBdr>
          <w:top w:val="double" w:sz="2" w:space="0" w:color="000000"/>
        </w:pBdr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sz w:val="22"/>
          <w:szCs w:val="22"/>
        </w:rPr>
        <w:t>A focused, analytical banking professional w</w:t>
      </w:r>
      <w:r w:rsidR="00C63798">
        <w:rPr>
          <w:rFonts w:ascii="Times New Roman" w:hAnsi="Times New Roman"/>
          <w:sz w:val="22"/>
          <w:szCs w:val="22"/>
        </w:rPr>
        <w:t>ith</w:t>
      </w:r>
      <w:r w:rsidR="00FB2228">
        <w:rPr>
          <w:rFonts w:ascii="Times New Roman" w:hAnsi="Times New Roman"/>
          <w:sz w:val="22"/>
          <w:szCs w:val="22"/>
        </w:rPr>
        <w:t xml:space="preserve"> 8.1</w:t>
      </w:r>
      <w:r w:rsidR="00FD7621">
        <w:rPr>
          <w:rFonts w:ascii="Times New Roman" w:hAnsi="Times New Roman"/>
          <w:sz w:val="22"/>
          <w:szCs w:val="22"/>
        </w:rPr>
        <w:t xml:space="preserve"> year</w:t>
      </w:r>
      <w:r w:rsidR="00770A11">
        <w:rPr>
          <w:rFonts w:ascii="Times New Roman" w:hAnsi="Times New Roman"/>
          <w:sz w:val="22"/>
          <w:szCs w:val="22"/>
        </w:rPr>
        <w:t>s</w:t>
      </w:r>
      <w:r w:rsidR="00B35B9F">
        <w:rPr>
          <w:rFonts w:ascii="Times New Roman" w:hAnsi="Times New Roman"/>
          <w:sz w:val="22"/>
          <w:szCs w:val="22"/>
        </w:rPr>
        <w:t xml:space="preserve"> </w:t>
      </w:r>
      <w:r w:rsidR="00482615">
        <w:rPr>
          <w:rFonts w:ascii="Times New Roman" w:hAnsi="Times New Roman"/>
          <w:sz w:val="22"/>
          <w:szCs w:val="22"/>
        </w:rPr>
        <w:t>experience</w:t>
      </w:r>
      <w:r w:rsidR="00F43828" w:rsidRPr="00A66A92">
        <w:rPr>
          <w:rFonts w:ascii="Times New Roman" w:hAnsi="Times New Roman"/>
          <w:sz w:val="22"/>
          <w:szCs w:val="22"/>
        </w:rPr>
        <w:t>.</w:t>
      </w:r>
      <w:r w:rsidR="002B2D47" w:rsidRPr="00A66A92">
        <w:rPr>
          <w:rFonts w:ascii="Times New Roman" w:hAnsi="Times New Roman"/>
          <w:sz w:val="22"/>
          <w:szCs w:val="22"/>
        </w:rPr>
        <w:t>s</w:t>
      </w:r>
      <w:r w:rsidRPr="00A66A92">
        <w:rPr>
          <w:rFonts w:ascii="Times New Roman" w:hAnsi="Times New Roman"/>
          <w:sz w:val="22"/>
          <w:szCs w:val="22"/>
        </w:rPr>
        <w:t xml:space="preserve">eeks </w:t>
      </w:r>
      <w:r w:rsidR="00ED7103" w:rsidRPr="00A66A92">
        <w:rPr>
          <w:rFonts w:ascii="Times New Roman" w:hAnsi="Times New Roman"/>
          <w:sz w:val="22"/>
          <w:szCs w:val="22"/>
        </w:rPr>
        <w:t>Assignments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 xml:space="preserve"> in Relationship Management with an organization of repute in the Financial </w:t>
      </w:r>
      <w:r w:rsidR="009B014E">
        <w:rPr>
          <w:rFonts w:ascii="Times New Roman" w:hAnsi="Times New Roman"/>
          <w:b/>
          <w:color w:val="000000"/>
          <w:sz w:val="22"/>
          <w:szCs w:val="22"/>
        </w:rPr>
        <w:t>Sector</w:t>
      </w:r>
      <w:r w:rsidR="00884CB7" w:rsidRPr="00A66A92">
        <w:rPr>
          <w:rFonts w:ascii="Times New Roman" w:hAnsi="Times New Roman"/>
          <w:b/>
          <w:color w:val="000000"/>
          <w:sz w:val="22"/>
          <w:szCs w:val="22"/>
        </w:rPr>
        <w:t>,</w:t>
      </w:r>
      <w:r w:rsidR="00884CB7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84CB7" w:rsidRPr="00A66A92">
        <w:rPr>
          <w:rFonts w:ascii="Times New Roman" w:hAnsi="Times New Roman"/>
          <w:b/>
          <w:color w:val="000000"/>
          <w:sz w:val="22"/>
          <w:szCs w:val="22"/>
        </w:rPr>
        <w:t>preferably</w:t>
      </w:r>
      <w:r w:rsidR="00884CB7">
        <w:rPr>
          <w:rFonts w:ascii="Times New Roman" w:hAnsi="Times New Roman"/>
          <w:b/>
          <w:color w:val="000000"/>
          <w:sz w:val="22"/>
          <w:szCs w:val="22"/>
        </w:rPr>
        <w:t xml:space="preserve"> located in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 xml:space="preserve"> Lucknow</w:t>
      </w:r>
      <w:r w:rsidRPr="00A66A92">
        <w:rPr>
          <w:rFonts w:ascii="Times New Roman" w:hAnsi="Times New Roman"/>
          <w:color w:val="000000"/>
          <w:sz w:val="22"/>
          <w:szCs w:val="22"/>
        </w:rPr>
        <w:t>.</w:t>
      </w:r>
      <w:r w:rsidRPr="00A66A92">
        <w:rPr>
          <w:rFonts w:ascii="Times New Roman" w:hAnsi="Times New Roman"/>
          <w:sz w:val="22"/>
          <w:szCs w:val="22"/>
        </w:rPr>
        <w:t xml:space="preserve"> </w:t>
      </w:r>
      <w:r w:rsidR="00A66A92">
        <w:rPr>
          <w:rFonts w:ascii="Times New Roman" w:hAnsi="Times New Roman"/>
          <w:sz w:val="22"/>
          <w:szCs w:val="22"/>
        </w:rPr>
        <w:t>Have t</w:t>
      </w:r>
      <w:r w:rsidR="00ED7103" w:rsidRPr="00A66A92">
        <w:rPr>
          <w:rFonts w:ascii="Times New Roman" w:hAnsi="Times New Roman"/>
          <w:sz w:val="22"/>
          <w:szCs w:val="22"/>
        </w:rPr>
        <w:t>rack record</w:t>
      </w:r>
      <w:r w:rsidRPr="00A66A92">
        <w:rPr>
          <w:rFonts w:ascii="Times New Roman" w:hAnsi="Times New Roman"/>
          <w:sz w:val="22"/>
          <w:szCs w:val="22"/>
        </w:rPr>
        <w:t xml:space="preserve"> of high performance, flexibility, ability to work under </w:t>
      </w:r>
      <w:r w:rsidR="00884CB7" w:rsidRPr="00A66A92">
        <w:rPr>
          <w:rFonts w:ascii="Times New Roman" w:hAnsi="Times New Roman"/>
          <w:sz w:val="22"/>
          <w:szCs w:val="22"/>
        </w:rPr>
        <w:t>changing conditions</w:t>
      </w:r>
      <w:r w:rsidRPr="00A66A92">
        <w:rPr>
          <w:rFonts w:ascii="Times New Roman" w:hAnsi="Times New Roman"/>
          <w:sz w:val="22"/>
          <w:szCs w:val="22"/>
        </w:rPr>
        <w:t xml:space="preserve"> and coordinating with team.     </w:t>
      </w:r>
    </w:p>
    <w:p w:rsidR="00307C38" w:rsidRPr="00307C38" w:rsidRDefault="00307C38" w:rsidP="00884CB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307C38" w:rsidRPr="00307C38" w:rsidRDefault="00307C38" w:rsidP="00A66A92">
      <w:pPr>
        <w:rPr>
          <w:rFonts w:ascii="Times New Roman" w:hAnsi="Times New Roman"/>
          <w:sz w:val="20"/>
        </w:rPr>
      </w:pPr>
    </w:p>
    <w:p w:rsidR="00307C38" w:rsidRDefault="00307C38" w:rsidP="00307C38">
      <w:pPr>
        <w:pBdr>
          <w:top w:val="double" w:sz="1" w:space="0" w:color="000000"/>
        </w:pBdr>
        <w:jc w:val="center"/>
        <w:rPr>
          <w:rFonts w:ascii="Verdana" w:hAnsi="Verdana"/>
          <w:b/>
          <w:color w:val="000000"/>
          <w:sz w:val="20"/>
        </w:rPr>
      </w:pPr>
      <w:r w:rsidRPr="00307C38">
        <w:rPr>
          <w:rFonts w:ascii="Verdana" w:hAnsi="Verdana"/>
          <w:b/>
          <w:color w:val="000000"/>
          <w:sz w:val="20"/>
        </w:rPr>
        <w:t>JOB PROFILE</w:t>
      </w:r>
    </w:p>
    <w:p w:rsidR="00F43828" w:rsidRDefault="00F43828" w:rsidP="00F43828">
      <w:pPr>
        <w:pBdr>
          <w:top w:val="double" w:sz="1" w:space="0" w:color="000000"/>
        </w:pBdr>
        <w:ind w:left="288"/>
        <w:jc w:val="center"/>
        <w:rPr>
          <w:rFonts w:ascii="Verdana" w:hAnsi="Verdana"/>
          <w:b/>
          <w:color w:val="000000"/>
          <w:sz w:val="20"/>
        </w:rPr>
      </w:pPr>
    </w:p>
    <w:p w:rsidR="006756B8" w:rsidRPr="006756B8" w:rsidRDefault="00F755EA" w:rsidP="006756B8">
      <w:pPr>
        <w:numPr>
          <w:ilvl w:val="0"/>
          <w:numId w:val="3"/>
        </w:numPr>
        <w:tabs>
          <w:tab w:val="left" w:pos="288"/>
        </w:tabs>
        <w:rPr>
          <w:rFonts w:ascii="Times New Roman" w:hAnsi="Times New Roman"/>
          <w:color w:val="000000"/>
          <w:sz w:val="22"/>
          <w:szCs w:val="22"/>
        </w:rPr>
      </w:pPr>
      <w:r w:rsidRPr="00B966B2">
        <w:rPr>
          <w:rFonts w:ascii="Times New Roman" w:hAnsi="Times New Roman"/>
          <w:color w:val="000000"/>
          <w:sz w:val="22"/>
          <w:szCs w:val="22"/>
        </w:rPr>
        <w:t xml:space="preserve">Currently working with </w:t>
      </w:r>
      <w:r w:rsidR="00FB2228">
        <w:rPr>
          <w:rFonts w:ascii="Times New Roman" w:hAnsi="Times New Roman"/>
          <w:color w:val="000000"/>
          <w:sz w:val="22"/>
          <w:szCs w:val="22"/>
        </w:rPr>
        <w:t>ICICI</w:t>
      </w:r>
      <w:r w:rsidRPr="00B966B2">
        <w:rPr>
          <w:rFonts w:ascii="Times New Roman" w:hAnsi="Times New Roman"/>
          <w:color w:val="000000"/>
          <w:sz w:val="22"/>
          <w:szCs w:val="22"/>
        </w:rPr>
        <w:t xml:space="preserve"> Bank Limited as </w:t>
      </w:r>
      <w:r w:rsidRPr="009B0067">
        <w:rPr>
          <w:rFonts w:ascii="Times New Roman" w:hAnsi="Times New Roman"/>
          <w:b/>
          <w:color w:val="000000"/>
          <w:sz w:val="22"/>
          <w:szCs w:val="22"/>
        </w:rPr>
        <w:t>Deputy Manager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&amp; </w:t>
      </w:r>
      <w:r w:rsidR="00FB2228">
        <w:rPr>
          <w:rFonts w:ascii="Times New Roman" w:hAnsi="Times New Roman"/>
          <w:b/>
          <w:color w:val="000000"/>
          <w:sz w:val="22"/>
          <w:szCs w:val="22"/>
        </w:rPr>
        <w:t>PrivilegeBanker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under Branch Banking Operations at </w:t>
      </w:r>
      <w:r w:rsidR="00FB2228">
        <w:rPr>
          <w:rFonts w:ascii="Times New Roman" w:hAnsi="Times New Roman"/>
          <w:color w:val="000000"/>
          <w:sz w:val="22"/>
          <w:szCs w:val="22"/>
        </w:rPr>
        <w:t xml:space="preserve">Lekhraj </w:t>
      </w:r>
      <w:r>
        <w:rPr>
          <w:rFonts w:ascii="Times New Roman" w:hAnsi="Times New Roman"/>
          <w:color w:val="000000"/>
          <w:sz w:val="22"/>
          <w:szCs w:val="22"/>
        </w:rPr>
        <w:t xml:space="preserve">Branch, Lucknow since </w:t>
      </w:r>
      <w:r w:rsidR="00FB2228">
        <w:rPr>
          <w:rFonts w:ascii="Times New Roman" w:hAnsi="Times New Roman"/>
          <w:color w:val="000000"/>
          <w:sz w:val="22"/>
          <w:szCs w:val="22"/>
        </w:rPr>
        <w:t>1</w:t>
      </w:r>
      <w:r w:rsidR="00FB2228" w:rsidRPr="00FB2228">
        <w:rPr>
          <w:rFonts w:ascii="Times New Roman" w:hAnsi="Times New Roman"/>
          <w:color w:val="000000"/>
          <w:sz w:val="22"/>
          <w:szCs w:val="22"/>
          <w:vertAlign w:val="superscript"/>
        </w:rPr>
        <w:t>st</w:t>
      </w:r>
      <w:r w:rsidR="00FB2228">
        <w:rPr>
          <w:rFonts w:ascii="Times New Roman" w:hAnsi="Times New Roman"/>
          <w:color w:val="000000"/>
          <w:sz w:val="22"/>
          <w:szCs w:val="22"/>
        </w:rPr>
        <w:t xml:space="preserve"> june</w:t>
      </w:r>
      <w:r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FB2228">
        <w:rPr>
          <w:rFonts w:ascii="Times New Roman" w:hAnsi="Times New Roman"/>
          <w:color w:val="000000"/>
          <w:sz w:val="22"/>
          <w:szCs w:val="22"/>
        </w:rPr>
        <w:t>8</w:t>
      </w:r>
      <w:r w:rsidR="006756B8">
        <w:rPr>
          <w:rFonts w:ascii="Times New Roman" w:hAnsi="Times New Roman"/>
          <w:color w:val="000000"/>
          <w:sz w:val="22"/>
          <w:szCs w:val="22"/>
        </w:rPr>
        <w:t>.</w:t>
      </w:r>
    </w:p>
    <w:p w:rsidR="007833E8" w:rsidRPr="00FB2228" w:rsidRDefault="00F755EA" w:rsidP="00FD7621">
      <w:pPr>
        <w:numPr>
          <w:ilvl w:val="0"/>
          <w:numId w:val="3"/>
        </w:numPr>
        <w:tabs>
          <w:tab w:val="left" w:pos="288"/>
        </w:tabs>
        <w:rPr>
          <w:rFonts w:ascii="Times New Roman" w:hAnsi="Times New Roman"/>
          <w:b/>
          <w:i/>
          <w:color w:val="000000"/>
          <w:sz w:val="22"/>
          <w:szCs w:val="22"/>
        </w:rPr>
      </w:pPr>
      <w:r w:rsidRPr="00FB2228">
        <w:rPr>
          <w:rFonts w:ascii="Times New Roman" w:hAnsi="Times New Roman"/>
          <w:color w:val="000000"/>
          <w:sz w:val="22"/>
          <w:szCs w:val="22"/>
        </w:rPr>
        <w:t>Worked</w:t>
      </w:r>
      <w:r w:rsidR="00A25B52" w:rsidRPr="00FB2228">
        <w:rPr>
          <w:rFonts w:ascii="Times New Roman" w:hAnsi="Times New Roman"/>
          <w:color w:val="000000"/>
          <w:sz w:val="22"/>
          <w:szCs w:val="22"/>
        </w:rPr>
        <w:t xml:space="preserve"> with ICICI Bank Limited as </w:t>
      </w:r>
      <w:r w:rsidR="00FB2228" w:rsidRPr="00FB2228">
        <w:rPr>
          <w:rFonts w:ascii="Times New Roman" w:hAnsi="Times New Roman"/>
          <w:b/>
          <w:color w:val="000000"/>
          <w:sz w:val="22"/>
          <w:szCs w:val="22"/>
        </w:rPr>
        <w:t>Assistant</w:t>
      </w:r>
      <w:r w:rsidR="009939DA" w:rsidRPr="00FB2228">
        <w:rPr>
          <w:rFonts w:ascii="Times New Roman" w:hAnsi="Times New Roman"/>
          <w:b/>
          <w:color w:val="000000"/>
          <w:sz w:val="22"/>
          <w:szCs w:val="22"/>
        </w:rPr>
        <w:t xml:space="preserve"> Manager &amp; </w:t>
      </w:r>
      <w:r w:rsidR="00FB2228" w:rsidRPr="00FB2228">
        <w:rPr>
          <w:rFonts w:ascii="Times New Roman" w:hAnsi="Times New Roman"/>
          <w:b/>
          <w:color w:val="000000"/>
          <w:sz w:val="22"/>
          <w:szCs w:val="22"/>
        </w:rPr>
        <w:t>Sales officer-CASA</w:t>
      </w:r>
      <w:r w:rsidR="00A25B52" w:rsidRPr="00FB222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2228" w:rsidRPr="00FD7621">
        <w:rPr>
          <w:rFonts w:ascii="Times New Roman" w:hAnsi="Times New Roman"/>
          <w:b/>
          <w:i/>
          <w:color w:val="000000"/>
          <w:sz w:val="22"/>
          <w:szCs w:val="22"/>
        </w:rPr>
        <w:t xml:space="preserve">in </w:t>
      </w:r>
      <w:r w:rsidR="00FB2228" w:rsidRPr="00FD7621">
        <w:rPr>
          <w:rFonts w:ascii="Times New Roman" w:hAnsi="Times New Roman"/>
          <w:b/>
          <w:color w:val="000000"/>
          <w:sz w:val="22"/>
          <w:szCs w:val="22"/>
        </w:rPr>
        <w:t>Customer Serve Branch Banking and taking care of Branch Sales and Operational Work</w:t>
      </w:r>
      <w:r w:rsidR="00FB2228" w:rsidRPr="00FD7621">
        <w:rPr>
          <w:rFonts w:ascii="Times New Roman" w:hAnsi="Times New Roman"/>
          <w:b/>
          <w:i/>
          <w:color w:val="000000"/>
          <w:sz w:val="22"/>
          <w:szCs w:val="22"/>
        </w:rPr>
        <w:t xml:space="preserve">.                                         </w:t>
      </w:r>
    </w:p>
    <w:p w:rsidR="007833E8" w:rsidRPr="00A66A92" w:rsidRDefault="007833E8" w:rsidP="007833E8">
      <w:pPr>
        <w:numPr>
          <w:ilvl w:val="0"/>
          <w:numId w:val="3"/>
        </w:numPr>
        <w:tabs>
          <w:tab w:val="left" w:pos="288"/>
        </w:tabs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Contributing to the success by managing, reviewing and undertaking appropriate trading activities for clients, consistent with the investment philosophy, investment guidelines and client needs. </w:t>
      </w:r>
    </w:p>
    <w:p w:rsidR="007833E8" w:rsidRPr="00A66A92" w:rsidRDefault="007833E8" w:rsidP="007833E8">
      <w:pPr>
        <w:numPr>
          <w:ilvl w:val="0"/>
          <w:numId w:val="3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A proactive planner with dexterity in identifying &amp; adopting emerging trends to achieve organizational objectives and profitability norms. </w:t>
      </w:r>
    </w:p>
    <w:p w:rsidR="007833E8" w:rsidRDefault="007833E8" w:rsidP="007833E8">
      <w:pPr>
        <w:numPr>
          <w:ilvl w:val="0"/>
          <w:numId w:val="3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Excellent communication, relationship management &amp; analytical skills.</w:t>
      </w:r>
    </w:p>
    <w:p w:rsidR="00842508" w:rsidRPr="00A66A92" w:rsidRDefault="00842508" w:rsidP="00842508">
      <w:pPr>
        <w:numPr>
          <w:ilvl w:val="0"/>
          <w:numId w:val="3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Handling products such as savings accounts ,current accounts, fixed deposits and third party products</w:t>
      </w:r>
    </w:p>
    <w:p w:rsidR="00842508" w:rsidRDefault="00842508" w:rsidP="00842508">
      <w:pPr>
        <w:spacing w:before="60"/>
        <w:ind w:left="288"/>
        <w:rPr>
          <w:rFonts w:ascii="Times New Roman" w:hAnsi="Times New Roman"/>
          <w:color w:val="000000"/>
          <w:sz w:val="22"/>
          <w:szCs w:val="22"/>
        </w:rPr>
      </w:pPr>
    </w:p>
    <w:p w:rsidR="00A25B52" w:rsidRPr="00A66A92" w:rsidRDefault="00A25B52" w:rsidP="00A25B52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:rsidR="00A25B52" w:rsidRPr="00842508" w:rsidRDefault="00A25B52" w:rsidP="00A25B5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rPr>
          <w:rFonts w:ascii="Arial Unicode MS" w:eastAsia="Arial Unicode MS" w:hAnsi="Arial Unicode MS" w:cs="Arial Unicode MS"/>
          <w:b/>
          <w:szCs w:val="18"/>
        </w:rPr>
      </w:pPr>
      <w:r>
        <w:rPr>
          <w:rFonts w:ascii="Verdana" w:hAnsi="Verdana"/>
          <w:b/>
          <w:i/>
          <w:sz w:val="16"/>
          <w:szCs w:val="17"/>
        </w:rPr>
        <w:tab/>
      </w:r>
      <w:r>
        <w:rPr>
          <w:rFonts w:ascii="Verdana" w:hAnsi="Verdana"/>
          <w:b/>
          <w:i/>
          <w:sz w:val="16"/>
          <w:szCs w:val="17"/>
        </w:rPr>
        <w:tab/>
      </w:r>
      <w:r>
        <w:rPr>
          <w:rFonts w:ascii="Verdana" w:hAnsi="Verdana"/>
          <w:b/>
          <w:i/>
          <w:sz w:val="16"/>
          <w:szCs w:val="17"/>
        </w:rPr>
        <w:tab/>
      </w:r>
      <w:r>
        <w:rPr>
          <w:rFonts w:ascii="Verdana" w:hAnsi="Verdana"/>
          <w:b/>
          <w:i/>
          <w:sz w:val="16"/>
          <w:szCs w:val="17"/>
        </w:rPr>
        <w:tab/>
      </w:r>
      <w:r>
        <w:rPr>
          <w:rFonts w:ascii="Verdana" w:hAnsi="Verdana"/>
          <w:b/>
          <w:i/>
          <w:sz w:val="16"/>
          <w:szCs w:val="17"/>
        </w:rPr>
        <w:tab/>
        <w:t xml:space="preserve">       </w:t>
      </w:r>
      <w:r w:rsidRPr="00842508">
        <w:rPr>
          <w:rFonts w:ascii="Arial Unicode MS" w:eastAsia="Arial Unicode MS" w:hAnsi="Arial Unicode MS" w:cs="Arial Unicode MS"/>
          <w:b/>
          <w:szCs w:val="18"/>
        </w:rPr>
        <w:t>ACHIEVEMENTS</w:t>
      </w:r>
    </w:p>
    <w:p w:rsidR="00A25B52" w:rsidRDefault="00A25B52" w:rsidP="00A25B52">
      <w:pPr>
        <w:rPr>
          <w:rFonts w:ascii="Verdana" w:hAnsi="Verdana"/>
          <w:b/>
          <w:i/>
          <w:sz w:val="16"/>
          <w:szCs w:val="17"/>
          <w:u w:val="single"/>
        </w:rPr>
      </w:pPr>
    </w:p>
    <w:p w:rsidR="00A25B52" w:rsidRDefault="00A25B52" w:rsidP="00A25B52">
      <w:pPr>
        <w:rPr>
          <w:rFonts w:ascii="Verdana" w:hAnsi="Verdana"/>
          <w:b/>
          <w:i/>
          <w:sz w:val="16"/>
          <w:szCs w:val="17"/>
          <w:u w:val="single"/>
        </w:rPr>
      </w:pPr>
      <w:r w:rsidRPr="00456DBF">
        <w:rPr>
          <w:rFonts w:ascii="Verdana" w:hAnsi="Verdana"/>
          <w:b/>
          <w:i/>
          <w:sz w:val="16"/>
          <w:szCs w:val="17"/>
          <w:u w:val="single"/>
        </w:rPr>
        <w:t xml:space="preserve">Achievements: </w:t>
      </w:r>
    </w:p>
    <w:p w:rsidR="004E24A3" w:rsidRPr="00456DBF" w:rsidRDefault="004E24A3" w:rsidP="00A25B52">
      <w:pPr>
        <w:rPr>
          <w:rFonts w:ascii="Verdana" w:hAnsi="Verdana"/>
          <w:b/>
          <w:i/>
          <w:sz w:val="16"/>
          <w:szCs w:val="17"/>
          <w:u w:val="single"/>
        </w:rPr>
      </w:pPr>
    </w:p>
    <w:p w:rsidR="00B35B9F" w:rsidRDefault="00B35B9F" w:rsidP="001F1849">
      <w:pPr>
        <w:numPr>
          <w:ilvl w:val="0"/>
          <w:numId w:val="8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Successfully completed IRDA, AMFI </w:t>
      </w:r>
      <w:r w:rsidR="006756B8">
        <w:rPr>
          <w:rFonts w:ascii="Times New Roman" w:hAnsi="Times New Roman"/>
          <w:color w:val="000000"/>
          <w:sz w:val="22"/>
          <w:szCs w:val="22"/>
        </w:rPr>
        <w:t>Certification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A25B52" w:rsidRPr="00585207" w:rsidRDefault="00A25B52" w:rsidP="00A25B52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Consistent Achiever in In-house Contest “</w:t>
      </w:r>
      <w:r w:rsidR="00FB2228">
        <w:rPr>
          <w:rFonts w:ascii="Times New Roman" w:hAnsi="Times New Roman"/>
          <w:color w:val="000000"/>
          <w:sz w:val="22"/>
          <w:szCs w:val="22"/>
        </w:rPr>
        <w:t>CASA SUPERSTAR</w:t>
      </w:r>
      <w:r w:rsidR="00EE171E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and “</w:t>
      </w:r>
      <w:r w:rsidR="00EE171E">
        <w:rPr>
          <w:rFonts w:ascii="Times New Roman" w:hAnsi="Times New Roman"/>
          <w:color w:val="000000"/>
          <w:sz w:val="22"/>
          <w:szCs w:val="22"/>
        </w:rPr>
        <w:t>GRAND MASTER</w:t>
      </w:r>
      <w:r>
        <w:rPr>
          <w:rFonts w:ascii="Times New Roman" w:hAnsi="Times New Roman"/>
          <w:color w:val="000000"/>
          <w:sz w:val="22"/>
          <w:szCs w:val="22"/>
        </w:rPr>
        <w:t>” Top</w:t>
      </w:r>
      <w:r w:rsidR="00EE17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6A92">
        <w:rPr>
          <w:rFonts w:ascii="Times New Roman" w:hAnsi="Times New Roman"/>
          <w:color w:val="000000"/>
          <w:sz w:val="22"/>
          <w:szCs w:val="22"/>
        </w:rPr>
        <w:t>in Zone</w:t>
      </w:r>
      <w:r w:rsidRPr="0058520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25B52" w:rsidRPr="00585207" w:rsidRDefault="00A25B52" w:rsidP="00A25B52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Verdana" w:hAnsi="Verdana"/>
          <w:color w:val="000000"/>
          <w:sz w:val="17"/>
          <w:szCs w:val="17"/>
        </w:rPr>
      </w:pPr>
      <w:r w:rsidRPr="00585207">
        <w:rPr>
          <w:rFonts w:ascii="Verdana" w:hAnsi="Verdana"/>
          <w:sz w:val="20"/>
        </w:rPr>
        <w:t xml:space="preserve">Recognized by </w:t>
      </w:r>
      <w:r>
        <w:rPr>
          <w:rFonts w:ascii="Verdana" w:hAnsi="Verdana"/>
          <w:sz w:val="20"/>
        </w:rPr>
        <w:t xml:space="preserve">Zonal &amp; </w:t>
      </w:r>
      <w:r w:rsidRPr="00585207">
        <w:rPr>
          <w:rFonts w:ascii="Verdana" w:hAnsi="Verdana"/>
          <w:sz w:val="20"/>
        </w:rPr>
        <w:t>Regional</w:t>
      </w:r>
      <w:r>
        <w:rPr>
          <w:rFonts w:ascii="Verdana" w:hAnsi="Verdana"/>
          <w:sz w:val="20"/>
        </w:rPr>
        <w:t xml:space="preserve"> Heads</w:t>
      </w:r>
    </w:p>
    <w:p w:rsidR="00A25B52" w:rsidRPr="008E74EF" w:rsidRDefault="00C63798" w:rsidP="00A25B52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Times New Roman" w:hAnsi="Times New Roman"/>
          <w:sz w:val="20"/>
        </w:rPr>
      </w:pPr>
      <w:r>
        <w:rPr>
          <w:rFonts w:ascii="Verdana" w:hAnsi="Verdana"/>
          <w:sz w:val="20"/>
        </w:rPr>
        <w:t>Got rating P</w:t>
      </w:r>
      <w:r w:rsidR="00FB2228">
        <w:rPr>
          <w:rFonts w:ascii="Verdana" w:hAnsi="Verdana"/>
          <w:sz w:val="20"/>
        </w:rPr>
        <w:t>2 in FY 2011</w:t>
      </w:r>
      <w:r w:rsidR="00A25B52" w:rsidRPr="00585207">
        <w:rPr>
          <w:rFonts w:ascii="Verdana" w:hAnsi="Verdana"/>
          <w:sz w:val="20"/>
        </w:rPr>
        <w:t>-201</w:t>
      </w:r>
      <w:r w:rsidR="00FB2228">
        <w:rPr>
          <w:rFonts w:ascii="Verdana" w:hAnsi="Verdana"/>
          <w:sz w:val="20"/>
        </w:rPr>
        <w:t>2</w:t>
      </w:r>
    </w:p>
    <w:p w:rsidR="008E74EF" w:rsidRPr="008E74EF" w:rsidRDefault="008E74EF" w:rsidP="008E74EF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</w:pPr>
      <w:r w:rsidRPr="008E74EF">
        <w:rPr>
          <w:rFonts w:ascii="Verdana" w:hAnsi="Verdana"/>
          <w:color w:val="000000"/>
        </w:rPr>
        <w:t>Got rating</w:t>
      </w:r>
      <w:r w:rsidR="002E0177">
        <w:rPr>
          <w:rFonts w:ascii="Verdana" w:hAnsi="Verdana"/>
          <w:color w:val="000000"/>
        </w:rPr>
        <w:t xml:space="preserve">  </w:t>
      </w:r>
      <w:r w:rsidRPr="008E74EF">
        <w:rPr>
          <w:rFonts w:ascii="Verdana" w:hAnsi="Verdana"/>
          <w:color w:val="000000"/>
        </w:rPr>
        <w:t xml:space="preserve"> P1 in FY </w:t>
      </w:r>
      <w:r w:rsidR="002E0177">
        <w:rPr>
          <w:rFonts w:ascii="Verdana" w:hAnsi="Verdana"/>
          <w:color w:val="000000"/>
        </w:rPr>
        <w:t xml:space="preserve"> </w:t>
      </w:r>
      <w:r w:rsidRPr="008E74EF">
        <w:rPr>
          <w:rFonts w:ascii="Verdana" w:hAnsi="Verdana"/>
          <w:color w:val="000000"/>
        </w:rPr>
        <w:t>2012-2013</w:t>
      </w:r>
    </w:p>
    <w:p w:rsidR="008E74EF" w:rsidRPr="00FB2228" w:rsidRDefault="00A25B52" w:rsidP="008E74EF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Times New Roman" w:hAnsi="Times New Roman"/>
          <w:sz w:val="20"/>
        </w:rPr>
      </w:pPr>
      <w:r>
        <w:rPr>
          <w:rFonts w:ascii="Verdana" w:hAnsi="Verdana"/>
          <w:sz w:val="20"/>
        </w:rPr>
        <w:t xml:space="preserve">Got rating P1 </w:t>
      </w:r>
      <w:r w:rsidR="00FB2228">
        <w:rPr>
          <w:rFonts w:ascii="Verdana" w:hAnsi="Verdana"/>
          <w:sz w:val="20"/>
        </w:rPr>
        <w:t>in FY 2013</w:t>
      </w:r>
      <w:r w:rsidR="00FB2228" w:rsidRPr="00585207">
        <w:rPr>
          <w:rFonts w:ascii="Verdana" w:hAnsi="Verdana"/>
          <w:sz w:val="20"/>
        </w:rPr>
        <w:t>-201</w:t>
      </w:r>
      <w:r w:rsidR="00FB2228">
        <w:rPr>
          <w:rFonts w:ascii="Verdana" w:hAnsi="Verdana"/>
          <w:sz w:val="20"/>
        </w:rPr>
        <w:t>4</w:t>
      </w:r>
      <w:r w:rsidR="008E74EF" w:rsidRPr="008E74EF">
        <w:rPr>
          <w:rFonts w:ascii="Verdana" w:hAnsi="Verdana"/>
          <w:sz w:val="20"/>
        </w:rPr>
        <w:t xml:space="preserve"> </w:t>
      </w:r>
      <w:r w:rsidR="008E74EF">
        <w:rPr>
          <w:rFonts w:ascii="Verdana" w:hAnsi="Verdana"/>
          <w:sz w:val="20"/>
        </w:rPr>
        <w:t>with grade promotion in FY 2013-2014</w:t>
      </w:r>
    </w:p>
    <w:p w:rsidR="008E74EF" w:rsidRPr="008E74EF" w:rsidRDefault="008E74EF" w:rsidP="008E74EF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Verdana" w:hAnsi="Verdana"/>
          <w:color w:val="000000"/>
          <w:sz w:val="17"/>
          <w:szCs w:val="17"/>
        </w:rPr>
      </w:pPr>
      <w:r w:rsidRPr="008E74EF">
        <w:rPr>
          <w:rFonts w:ascii="Verdana" w:hAnsi="Verdana"/>
          <w:color w:val="000000"/>
          <w:sz w:val="20"/>
        </w:rPr>
        <w:t xml:space="preserve">Got rating P1 in </w:t>
      </w:r>
      <w:r>
        <w:rPr>
          <w:rFonts w:ascii="Verdana" w:hAnsi="Verdana"/>
          <w:color w:val="000000"/>
          <w:sz w:val="20"/>
        </w:rPr>
        <w:t>FY 2014</w:t>
      </w:r>
      <w:r w:rsidRPr="008E74EF">
        <w:rPr>
          <w:rFonts w:ascii="Verdana" w:hAnsi="Verdana"/>
          <w:color w:val="000000"/>
          <w:sz w:val="20"/>
        </w:rPr>
        <w:t>-201</w:t>
      </w:r>
      <w:r>
        <w:rPr>
          <w:rFonts w:ascii="Verdana" w:hAnsi="Verdana"/>
          <w:color w:val="000000"/>
          <w:sz w:val="20"/>
        </w:rPr>
        <w:t>5</w:t>
      </w:r>
    </w:p>
    <w:p w:rsidR="00A25B52" w:rsidRPr="008E74EF" w:rsidRDefault="008E74EF" w:rsidP="00A25B52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Verdana" w:hAnsi="Verdana"/>
          <w:color w:val="000000"/>
          <w:sz w:val="17"/>
          <w:szCs w:val="17"/>
        </w:rPr>
      </w:pPr>
      <w:r w:rsidRPr="008E74EF">
        <w:rPr>
          <w:rFonts w:ascii="Verdana" w:hAnsi="Verdana"/>
          <w:sz w:val="20"/>
        </w:rPr>
        <w:t>Got rating P1 in FY 2015-2016</w:t>
      </w:r>
      <w:r>
        <w:rPr>
          <w:rFonts w:ascii="Verdana" w:hAnsi="Verdana"/>
          <w:sz w:val="20"/>
        </w:rPr>
        <w:t xml:space="preserve"> </w:t>
      </w:r>
      <w:r w:rsidRPr="008E74EF">
        <w:rPr>
          <w:rFonts w:ascii="Verdana" w:hAnsi="Verdana"/>
          <w:sz w:val="20"/>
        </w:rPr>
        <w:t>with grade promotion in FY 2015-2016</w:t>
      </w:r>
    </w:p>
    <w:p w:rsidR="008E74EF" w:rsidRPr="008E74EF" w:rsidRDefault="008E74EF" w:rsidP="008E74EF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Verdana" w:hAnsi="Verdana"/>
          <w:color w:val="000000"/>
          <w:sz w:val="17"/>
          <w:szCs w:val="17"/>
        </w:rPr>
      </w:pPr>
      <w:r w:rsidRPr="008E74EF">
        <w:rPr>
          <w:rFonts w:ascii="Verdana" w:hAnsi="Verdana"/>
          <w:color w:val="000000"/>
          <w:sz w:val="20"/>
        </w:rPr>
        <w:t xml:space="preserve">Got rating P1 in </w:t>
      </w:r>
      <w:r>
        <w:rPr>
          <w:rFonts w:ascii="Verdana" w:hAnsi="Verdana"/>
          <w:color w:val="000000"/>
          <w:sz w:val="20"/>
        </w:rPr>
        <w:t>FY 2016</w:t>
      </w:r>
      <w:r w:rsidRPr="008E74EF">
        <w:rPr>
          <w:rFonts w:ascii="Verdana" w:hAnsi="Verdana"/>
          <w:color w:val="000000"/>
          <w:sz w:val="20"/>
        </w:rPr>
        <w:t>-201</w:t>
      </w:r>
      <w:r>
        <w:rPr>
          <w:rFonts w:ascii="Verdana" w:hAnsi="Verdana"/>
          <w:color w:val="000000"/>
          <w:sz w:val="20"/>
        </w:rPr>
        <w:t>7</w:t>
      </w:r>
    </w:p>
    <w:p w:rsidR="00FB2228" w:rsidRPr="008E74EF" w:rsidRDefault="008E74EF" w:rsidP="008E74EF">
      <w:pPr>
        <w:numPr>
          <w:ilvl w:val="0"/>
          <w:numId w:val="8"/>
        </w:numPr>
        <w:tabs>
          <w:tab w:val="num" w:pos="725"/>
        </w:tabs>
        <w:suppressAutoHyphens w:val="0"/>
        <w:spacing w:before="60"/>
        <w:jc w:val="left"/>
        <w:rPr>
          <w:rFonts w:ascii="Verdana" w:hAnsi="Verdana"/>
          <w:color w:val="000000"/>
          <w:sz w:val="17"/>
          <w:szCs w:val="17"/>
        </w:rPr>
      </w:pPr>
      <w:r w:rsidRPr="008E74EF">
        <w:rPr>
          <w:rFonts w:ascii="Verdana" w:hAnsi="Verdana"/>
          <w:sz w:val="20"/>
        </w:rPr>
        <w:t>Got rating P1 in FY 2017-2018 with grade promotion in FY 2017-2018</w:t>
      </w:r>
    </w:p>
    <w:p w:rsidR="00FB2228" w:rsidRPr="00FB2228" w:rsidRDefault="00FB2228" w:rsidP="00FB2228">
      <w:pPr>
        <w:suppressAutoHyphens w:val="0"/>
        <w:jc w:val="left"/>
      </w:pPr>
    </w:p>
    <w:p w:rsidR="00FB2228" w:rsidRPr="00FB2228" w:rsidRDefault="00FB2228" w:rsidP="00FB2228">
      <w:pPr>
        <w:suppressAutoHyphens w:val="0"/>
        <w:jc w:val="left"/>
      </w:pPr>
    </w:p>
    <w:p w:rsidR="00A25B52" w:rsidRPr="00A66A92" w:rsidRDefault="00A25B52" w:rsidP="00A25B52">
      <w:pPr>
        <w:numPr>
          <w:ilvl w:val="0"/>
          <w:numId w:val="8"/>
        </w:numPr>
        <w:tabs>
          <w:tab w:val="left" w:pos="288"/>
        </w:tabs>
        <w:spacing w:before="60"/>
        <w:rPr>
          <w:rStyle w:val="apple-style-span"/>
          <w:rFonts w:ascii="Verdana" w:hAnsi="Verdana"/>
          <w:color w:val="000000"/>
          <w:sz w:val="22"/>
          <w:szCs w:val="22"/>
        </w:rPr>
      </w:pPr>
      <w:r w:rsidRPr="00A66A92">
        <w:rPr>
          <w:rStyle w:val="apple-style-span"/>
          <w:color w:val="000000"/>
          <w:sz w:val="22"/>
          <w:szCs w:val="22"/>
        </w:rPr>
        <w:t xml:space="preserve">Achieved </w:t>
      </w:r>
      <w:r>
        <w:rPr>
          <w:rStyle w:val="apple-style-span"/>
          <w:color w:val="000000"/>
          <w:sz w:val="22"/>
          <w:szCs w:val="22"/>
        </w:rPr>
        <w:t>110</w:t>
      </w:r>
      <w:r w:rsidRPr="00A66A92">
        <w:rPr>
          <w:rStyle w:val="apple-style-span"/>
          <w:color w:val="000000"/>
          <w:sz w:val="22"/>
          <w:szCs w:val="22"/>
        </w:rPr>
        <w:t xml:space="preserve"> % against individual target of 1</w:t>
      </w:r>
      <w:r>
        <w:rPr>
          <w:rStyle w:val="apple-style-span"/>
          <w:color w:val="000000"/>
          <w:sz w:val="22"/>
          <w:szCs w:val="22"/>
        </w:rPr>
        <w:t>00</w:t>
      </w:r>
      <w:r w:rsidRPr="00A66A92">
        <w:rPr>
          <w:rStyle w:val="apple-style-span"/>
          <w:color w:val="000000"/>
          <w:sz w:val="22"/>
          <w:szCs w:val="22"/>
        </w:rPr>
        <w:t>% of Branch Revenue Target in FY 20</w:t>
      </w:r>
      <w:r>
        <w:rPr>
          <w:rStyle w:val="apple-style-span"/>
          <w:color w:val="000000"/>
          <w:sz w:val="22"/>
          <w:szCs w:val="22"/>
        </w:rPr>
        <w:t>10</w:t>
      </w:r>
      <w:r w:rsidRPr="00A66A92">
        <w:rPr>
          <w:rStyle w:val="apple-style-span"/>
          <w:color w:val="000000"/>
          <w:sz w:val="22"/>
          <w:szCs w:val="22"/>
        </w:rPr>
        <w:t>-201</w:t>
      </w:r>
      <w:r>
        <w:rPr>
          <w:rStyle w:val="apple-style-span"/>
          <w:color w:val="000000"/>
          <w:sz w:val="22"/>
          <w:szCs w:val="22"/>
        </w:rPr>
        <w:t>1 and FY 201</w:t>
      </w:r>
      <w:r w:rsidR="00EE171E">
        <w:rPr>
          <w:rStyle w:val="apple-style-span"/>
          <w:color w:val="000000"/>
          <w:sz w:val="22"/>
          <w:szCs w:val="22"/>
        </w:rPr>
        <w:t>1</w:t>
      </w:r>
      <w:r>
        <w:rPr>
          <w:rStyle w:val="apple-style-span"/>
          <w:color w:val="000000"/>
          <w:sz w:val="22"/>
          <w:szCs w:val="22"/>
        </w:rPr>
        <w:t>-201</w:t>
      </w:r>
      <w:r w:rsidR="00EE171E">
        <w:rPr>
          <w:rStyle w:val="apple-style-span"/>
          <w:color w:val="000000"/>
          <w:sz w:val="22"/>
          <w:szCs w:val="22"/>
        </w:rPr>
        <w:t xml:space="preserve">2 </w:t>
      </w:r>
      <w:r w:rsidRPr="00A66A92">
        <w:rPr>
          <w:rStyle w:val="apple-style-span"/>
          <w:color w:val="000000"/>
          <w:sz w:val="22"/>
          <w:szCs w:val="22"/>
        </w:rPr>
        <w:t>(Each employee has to achieve 1</w:t>
      </w:r>
      <w:r>
        <w:rPr>
          <w:rStyle w:val="apple-style-span"/>
          <w:color w:val="000000"/>
          <w:sz w:val="22"/>
          <w:szCs w:val="22"/>
        </w:rPr>
        <w:t>00</w:t>
      </w:r>
      <w:r w:rsidRPr="00A66A92">
        <w:rPr>
          <w:rStyle w:val="apple-style-span"/>
          <w:color w:val="000000"/>
          <w:sz w:val="22"/>
          <w:szCs w:val="22"/>
        </w:rPr>
        <w:t xml:space="preserve"> % approximately to meet the yearly Target)</w:t>
      </w:r>
    </w:p>
    <w:p w:rsidR="00A25B52" w:rsidRPr="00A66A92" w:rsidRDefault="00A25B52" w:rsidP="00842508">
      <w:pPr>
        <w:spacing w:before="60"/>
        <w:ind w:left="288"/>
        <w:rPr>
          <w:rFonts w:ascii="Times New Roman" w:hAnsi="Times New Roman"/>
          <w:color w:val="000000"/>
          <w:sz w:val="22"/>
          <w:szCs w:val="22"/>
        </w:rPr>
      </w:pPr>
    </w:p>
    <w:p w:rsidR="00F43828" w:rsidRDefault="00F43828" w:rsidP="00F43828">
      <w:pPr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F43828" w:rsidRDefault="00F43828" w:rsidP="00F43828">
      <w:pPr>
        <w:pBdr>
          <w:top w:val="double" w:sz="1" w:space="1" w:color="000000"/>
        </w:pBdr>
        <w:ind w:left="288"/>
        <w:jc w:val="center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EXECUTIVE SUMMARY</w:t>
      </w:r>
    </w:p>
    <w:p w:rsidR="00F43828" w:rsidRDefault="00F43828" w:rsidP="00F43828">
      <w:pPr>
        <w:pBdr>
          <w:top w:val="double" w:sz="1" w:space="1" w:color="000000"/>
        </w:pBdr>
        <w:ind w:left="720"/>
        <w:jc w:val="center"/>
        <w:rPr>
          <w:rFonts w:ascii="Verdana" w:hAnsi="Verdana"/>
          <w:b/>
          <w:color w:val="000000"/>
          <w:sz w:val="17"/>
          <w:szCs w:val="17"/>
        </w:rPr>
      </w:pPr>
    </w:p>
    <w:p w:rsidR="00C634AD" w:rsidRPr="00A66A92" w:rsidRDefault="00C634AD" w:rsidP="00A77EF5">
      <w:pPr>
        <w:numPr>
          <w:ilvl w:val="0"/>
          <w:numId w:val="3"/>
        </w:numPr>
        <w:tabs>
          <w:tab w:val="left" w:pos="288"/>
        </w:tabs>
        <w:rPr>
          <w:rFonts w:ascii="Times New Roman" w:hAnsi="Times New Roman"/>
          <w:b/>
          <w:i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Seasoned professional with </w:t>
      </w:r>
      <w:r w:rsidR="00BD6156">
        <w:rPr>
          <w:rFonts w:ascii="Times New Roman" w:hAnsi="Times New Roman"/>
          <w:color w:val="000000"/>
          <w:sz w:val="22"/>
          <w:szCs w:val="22"/>
        </w:rPr>
        <w:t>1.3</w:t>
      </w:r>
      <w:r w:rsidRPr="00A66A92">
        <w:rPr>
          <w:rFonts w:ascii="Times New Roman" w:hAnsi="Times New Roman"/>
          <w:color w:val="000000"/>
          <w:sz w:val="22"/>
          <w:szCs w:val="22"/>
        </w:rPr>
        <w:t xml:space="preserve"> years of experience in </w:t>
      </w:r>
      <w:r w:rsidR="007D12D2" w:rsidRPr="00A66A92">
        <w:rPr>
          <w:rFonts w:ascii="Times New Roman" w:hAnsi="Times New Roman"/>
          <w:color w:val="000000"/>
          <w:sz w:val="22"/>
          <w:szCs w:val="22"/>
        </w:rPr>
        <w:t xml:space="preserve">CASA &amp; </w:t>
      </w:r>
      <w:r w:rsidRPr="00A66A92">
        <w:rPr>
          <w:rFonts w:ascii="Times New Roman" w:hAnsi="Times New Roman"/>
          <w:color w:val="000000"/>
          <w:sz w:val="22"/>
          <w:szCs w:val="22"/>
        </w:rPr>
        <w:t>Customer Relationship Management.</w:t>
      </w:r>
      <w:r w:rsidR="00886165"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E605F5" w:rsidRPr="00A66A92">
        <w:rPr>
          <w:rFonts w:ascii="Times New Roman" w:hAnsi="Times New Roman"/>
          <w:b/>
          <w:i/>
          <w:color w:val="000000"/>
          <w:sz w:val="22"/>
          <w:szCs w:val="22"/>
        </w:rPr>
        <w:t>Worked</w:t>
      </w:r>
      <w:r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 with ICICI</w:t>
      </w:r>
      <w:r w:rsidR="007D12D2"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 Bank</w:t>
      </w:r>
      <w:r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7D12D2" w:rsidRPr="00A66A92">
        <w:rPr>
          <w:rFonts w:ascii="Times New Roman" w:hAnsi="Times New Roman"/>
          <w:b/>
          <w:i/>
          <w:color w:val="000000"/>
          <w:sz w:val="22"/>
          <w:szCs w:val="22"/>
        </w:rPr>
        <w:t>L</w:t>
      </w:r>
      <w:r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td., </w:t>
      </w:r>
      <w:r w:rsidRPr="00A66A92">
        <w:rPr>
          <w:rFonts w:ascii="Times New Roman" w:hAnsi="Times New Roman"/>
          <w:b/>
          <w:i/>
          <w:color w:val="0000FF"/>
          <w:sz w:val="22"/>
          <w:szCs w:val="22"/>
        </w:rPr>
        <w:t xml:space="preserve">Lucknow </w:t>
      </w:r>
      <w:r w:rsidR="00E605F5" w:rsidRPr="00A66A92">
        <w:rPr>
          <w:rFonts w:ascii="Times New Roman" w:hAnsi="Times New Roman"/>
          <w:b/>
          <w:i/>
          <w:color w:val="000000"/>
          <w:sz w:val="22"/>
          <w:szCs w:val="22"/>
        </w:rPr>
        <w:t>as</w:t>
      </w:r>
      <w:r w:rsidR="007D12D2"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456DBF" w:rsidRPr="00A66A92">
        <w:rPr>
          <w:rFonts w:ascii="Times New Roman" w:hAnsi="Times New Roman"/>
          <w:b/>
          <w:i/>
          <w:color w:val="000000"/>
          <w:sz w:val="22"/>
          <w:szCs w:val="22"/>
        </w:rPr>
        <w:t>Liability Desk Counsellor</w:t>
      </w:r>
      <w:r w:rsidRPr="00A66A92">
        <w:rPr>
          <w:rFonts w:ascii="Times New Roman" w:hAnsi="Times New Roman"/>
          <w:b/>
          <w:i/>
          <w:color w:val="000000"/>
          <w:sz w:val="22"/>
          <w:szCs w:val="22"/>
        </w:rPr>
        <w:t xml:space="preserve">.                                         </w:t>
      </w:r>
      <w:r w:rsidRPr="00A66A92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C634AD" w:rsidRPr="00A66A92" w:rsidRDefault="00C634AD">
      <w:pPr>
        <w:numPr>
          <w:ilvl w:val="0"/>
          <w:numId w:val="3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A proactive planner with dexterity in identifying &amp;</w:t>
      </w:r>
      <w:r w:rsidR="00EE171E" w:rsidRPr="00A66A9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6A92">
        <w:rPr>
          <w:rFonts w:ascii="Times New Roman" w:hAnsi="Times New Roman"/>
          <w:color w:val="000000"/>
          <w:sz w:val="22"/>
          <w:szCs w:val="22"/>
        </w:rPr>
        <w:t xml:space="preserve">adopting emerging trends to achieve organizational objectives and profitability norms. </w:t>
      </w:r>
    </w:p>
    <w:p w:rsidR="00C634AD" w:rsidRPr="00A66A92" w:rsidRDefault="00C634AD" w:rsidP="00DC7186">
      <w:pPr>
        <w:numPr>
          <w:ilvl w:val="0"/>
          <w:numId w:val="3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Excellent communication, relationship management &amp; analytical skills.</w:t>
      </w:r>
    </w:p>
    <w:p w:rsidR="00DC7186" w:rsidRDefault="00DC7186" w:rsidP="002B2D47">
      <w:pPr>
        <w:tabs>
          <w:tab w:val="left" w:pos="288"/>
        </w:tabs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87018A" w:rsidRDefault="0087018A" w:rsidP="002B2D47">
      <w:pPr>
        <w:tabs>
          <w:tab w:val="left" w:pos="288"/>
        </w:tabs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87018A" w:rsidRDefault="0087018A" w:rsidP="002B2D47">
      <w:pPr>
        <w:tabs>
          <w:tab w:val="left" w:pos="288"/>
        </w:tabs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6159AD" w:rsidRDefault="006159AD" w:rsidP="002B2D47">
      <w:pPr>
        <w:tabs>
          <w:tab w:val="left" w:pos="288"/>
        </w:tabs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87018A" w:rsidRPr="00DC7186" w:rsidRDefault="0087018A" w:rsidP="002B2D47">
      <w:pPr>
        <w:tabs>
          <w:tab w:val="left" w:pos="288"/>
        </w:tabs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C634AD" w:rsidRDefault="002B2D47" w:rsidP="002B2D47">
      <w:pPr>
        <w:pBdr>
          <w:top w:val="double" w:sz="2" w:space="1" w:color="000000"/>
        </w:pBdr>
        <w:tabs>
          <w:tab w:val="center" w:pos="4964"/>
        </w:tabs>
        <w:ind w:left="288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ab/>
      </w:r>
      <w:r w:rsidR="00C634AD">
        <w:rPr>
          <w:rFonts w:ascii="Verdana" w:hAnsi="Verdana"/>
          <w:b/>
          <w:color w:val="000000"/>
          <w:sz w:val="17"/>
          <w:szCs w:val="17"/>
        </w:rPr>
        <w:t xml:space="preserve"> AREAS OF EXPERTISE</w:t>
      </w:r>
    </w:p>
    <w:p w:rsidR="002B2D47" w:rsidRDefault="002B2D47" w:rsidP="002B2D47">
      <w:pPr>
        <w:pBdr>
          <w:top w:val="double" w:sz="1" w:space="1" w:color="000000"/>
        </w:pBdr>
        <w:ind w:left="720"/>
        <w:jc w:val="center"/>
        <w:rPr>
          <w:rFonts w:ascii="Verdana" w:hAnsi="Verdana"/>
          <w:b/>
          <w:color w:val="000000"/>
          <w:sz w:val="17"/>
          <w:szCs w:val="17"/>
        </w:rPr>
      </w:pPr>
    </w:p>
    <w:p w:rsidR="00C634AD" w:rsidRDefault="00C634AD">
      <w:pPr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Client Relationship Management</w:t>
      </w:r>
    </w:p>
    <w:p w:rsidR="00C634AD" w:rsidRPr="00A66A92" w:rsidRDefault="00C634AD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Building &amp; maintaining relations with clients, generating business from the existing accounts and achieving profitability and increased sales growth.</w:t>
      </w:r>
    </w:p>
    <w:p w:rsidR="00C634AD" w:rsidRPr="00A66A92" w:rsidRDefault="00C634AD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Interfacing with clients for suggesting the most viable product and cultivating relations for securing repeat business in future. </w:t>
      </w:r>
    </w:p>
    <w:p w:rsidR="00AB757A" w:rsidRPr="00AB757A" w:rsidRDefault="00B659C6" w:rsidP="00AB757A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Providing customers apt solutions for their account related queries.</w:t>
      </w:r>
    </w:p>
    <w:p w:rsidR="002B2D47" w:rsidRPr="00AB757A" w:rsidRDefault="00ED7103" w:rsidP="00AB757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A66A92">
        <w:rPr>
          <w:rStyle w:val="apple-style-span"/>
          <w:rFonts w:eastAsia="Calibri"/>
          <w:color w:val="000000"/>
        </w:rPr>
        <w:t>Proven capabilities in Customer service/ Analysis/ Communications.</w:t>
      </w:r>
    </w:p>
    <w:p w:rsidR="002B2D47" w:rsidRPr="002B2D47" w:rsidRDefault="002B2D47" w:rsidP="002B2D47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288"/>
        </w:tabs>
        <w:spacing w:before="60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                                        </w:t>
      </w:r>
      <w:r w:rsidR="00842508">
        <w:rPr>
          <w:rFonts w:ascii="Verdana" w:hAnsi="Verdana"/>
          <w:color w:val="000000"/>
          <w:sz w:val="17"/>
          <w:szCs w:val="17"/>
        </w:rPr>
        <w:t xml:space="preserve">     </w:t>
      </w:r>
      <w:r>
        <w:rPr>
          <w:rFonts w:ascii="Verdana" w:hAnsi="Verdana"/>
          <w:b/>
          <w:color w:val="000000"/>
          <w:sz w:val="17"/>
          <w:szCs w:val="17"/>
        </w:rPr>
        <w:t>WORK EXPERIENCE</w:t>
      </w:r>
    </w:p>
    <w:p w:rsidR="00C634AD" w:rsidRDefault="00C634AD">
      <w:pPr>
        <w:rPr>
          <w:rFonts w:ascii="Verdana" w:hAnsi="Verdana"/>
          <w:color w:val="000000"/>
          <w:sz w:val="17"/>
          <w:szCs w:val="17"/>
        </w:rPr>
      </w:pPr>
    </w:p>
    <w:p w:rsidR="00616D02" w:rsidRDefault="008E74EF" w:rsidP="00616D02">
      <w:pPr>
        <w:pBdr>
          <w:top w:val="single" w:sz="4" w:space="3" w:color="000000"/>
          <w:bottom w:val="single" w:sz="4" w:space="1" w:color="000000"/>
        </w:pBd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June 2018 – September 2018</w:t>
      </w:r>
      <w:r w:rsidR="00616D02">
        <w:rPr>
          <w:rFonts w:ascii="Verdana" w:hAnsi="Verdana"/>
          <w:b/>
          <w:color w:val="000000"/>
          <w:sz w:val="17"/>
          <w:szCs w:val="17"/>
        </w:rPr>
        <w:t xml:space="preserve">          </w:t>
      </w:r>
      <w:r w:rsidR="00616D02">
        <w:rPr>
          <w:rFonts w:ascii="Times New Roman" w:hAnsi="Times New Roman"/>
          <w:b/>
          <w:color w:val="000000"/>
          <w:sz w:val="22"/>
          <w:szCs w:val="22"/>
        </w:rPr>
        <w:t xml:space="preserve">Deputy </w:t>
      </w:r>
      <w:r w:rsidR="005E36EE">
        <w:rPr>
          <w:rFonts w:ascii="Times New Roman" w:hAnsi="Times New Roman"/>
          <w:b/>
          <w:color w:val="000000"/>
          <w:sz w:val="22"/>
          <w:szCs w:val="22"/>
        </w:rPr>
        <w:t xml:space="preserve">Manager &amp; </w:t>
      </w:r>
      <w:r w:rsidR="005E36EE" w:rsidRPr="005E36EE">
        <w:rPr>
          <w:rFonts w:ascii="Times New Roman" w:hAnsi="Times New Roman"/>
          <w:b/>
          <w:color w:val="000000"/>
          <w:sz w:val="22"/>
          <w:szCs w:val="22"/>
        </w:rPr>
        <w:t>Privilege Banker</w:t>
      </w:r>
      <w:r>
        <w:rPr>
          <w:rFonts w:ascii="Times New Roman" w:hAnsi="Times New Roman"/>
          <w:b/>
          <w:color w:val="000000"/>
          <w:sz w:val="22"/>
          <w:szCs w:val="22"/>
        </w:rPr>
        <w:t>, Lucknow</w:t>
      </w:r>
      <w:r w:rsidR="005E36EE">
        <w:rPr>
          <w:rFonts w:ascii="Times New Roman" w:hAnsi="Times New Roman"/>
          <w:b/>
          <w:color w:val="000000"/>
          <w:sz w:val="22"/>
          <w:szCs w:val="22"/>
        </w:rPr>
        <w:t>.</w:t>
      </w:r>
      <w:r w:rsidR="00616D02">
        <w:rPr>
          <w:rFonts w:ascii="Verdana" w:hAnsi="Verdana"/>
          <w:b/>
          <w:color w:val="000000"/>
          <w:sz w:val="17"/>
          <w:szCs w:val="17"/>
        </w:rPr>
        <w:tab/>
      </w:r>
      <w:r w:rsidR="00616D02">
        <w:rPr>
          <w:rFonts w:ascii="Verdana" w:hAnsi="Verdana"/>
          <w:b/>
          <w:color w:val="000000"/>
          <w:sz w:val="17"/>
          <w:szCs w:val="17"/>
        </w:rPr>
        <w:tab/>
      </w:r>
    </w:p>
    <w:p w:rsidR="00616D02" w:rsidRDefault="00616D02" w:rsidP="00616D02">
      <w:pPr>
        <w:rPr>
          <w:rFonts w:ascii="Verdana" w:hAnsi="Verdana"/>
          <w:color w:val="000000"/>
          <w:sz w:val="17"/>
          <w:szCs w:val="17"/>
        </w:rPr>
      </w:pPr>
    </w:p>
    <w:p w:rsidR="00616D02" w:rsidRPr="00475136" w:rsidRDefault="00475136" w:rsidP="00475136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475136">
        <w:rPr>
          <w:rFonts w:ascii="Times New Roman" w:hAnsi="Times New Roman"/>
          <w:color w:val="000000"/>
          <w:sz w:val="22"/>
          <w:szCs w:val="22"/>
        </w:rPr>
        <w:t>Build and deepen relationships with existing customers to achieve increase wallet share and revenues.</w:t>
      </w:r>
    </w:p>
    <w:p w:rsidR="00475136" w:rsidRPr="00475136" w:rsidRDefault="00475136" w:rsidP="00475136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475136">
        <w:rPr>
          <w:rFonts w:ascii="Times New Roman" w:hAnsi="Times New Roman"/>
          <w:color w:val="000000"/>
          <w:sz w:val="22"/>
          <w:szCs w:val="22"/>
        </w:rPr>
        <w:t>Servicing Privilege customers of the branch and cross-sell of Investment/ Insurance Products.</w:t>
      </w:r>
    </w:p>
    <w:p w:rsidR="00475136" w:rsidRPr="00475136" w:rsidRDefault="00475136" w:rsidP="00475136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475136">
        <w:rPr>
          <w:rFonts w:ascii="Times New Roman" w:hAnsi="Times New Roman"/>
          <w:color w:val="000000"/>
          <w:sz w:val="22"/>
          <w:szCs w:val="22"/>
        </w:rPr>
        <w:t>Generate new business to achieve defined targets in terms of number of clients, volumes and revenue for the segment.</w:t>
      </w:r>
    </w:p>
    <w:p w:rsidR="00475136" w:rsidRPr="00475136" w:rsidRDefault="00475136" w:rsidP="00475136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475136">
        <w:rPr>
          <w:rFonts w:ascii="Times New Roman" w:hAnsi="Times New Roman"/>
          <w:color w:val="000000"/>
          <w:sz w:val="22"/>
          <w:szCs w:val="22"/>
        </w:rPr>
        <w:t>Achieve the target set in terms of product mix across all fee income and banking products.</w:t>
      </w:r>
    </w:p>
    <w:p w:rsidR="00475136" w:rsidRPr="00475136" w:rsidRDefault="00475136" w:rsidP="00475136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475136">
        <w:rPr>
          <w:rFonts w:ascii="Times New Roman" w:hAnsi="Times New Roman"/>
          <w:color w:val="000000"/>
          <w:sz w:val="22"/>
          <w:szCs w:val="22"/>
        </w:rPr>
        <w:t>Ensure full awareness and compliance of policies and procedures relating to operational risk, mis-selling, etc</w:t>
      </w:r>
    </w:p>
    <w:p w:rsidR="00475136" w:rsidRDefault="00475136" w:rsidP="00475136">
      <w:pPr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475136" w:rsidRPr="00475136" w:rsidRDefault="00475136" w:rsidP="00475136">
      <w:pPr>
        <w:spacing w:before="60"/>
        <w:ind w:left="288"/>
        <w:rPr>
          <w:rFonts w:ascii="Verdana" w:hAnsi="Verdana"/>
          <w:color w:val="000000"/>
          <w:sz w:val="17"/>
          <w:szCs w:val="17"/>
        </w:rPr>
      </w:pPr>
    </w:p>
    <w:p w:rsidR="00C87A0D" w:rsidRDefault="00C87A0D">
      <w:pPr>
        <w:rPr>
          <w:rFonts w:ascii="Verdana" w:hAnsi="Verdana"/>
          <w:color w:val="000000"/>
          <w:sz w:val="17"/>
          <w:szCs w:val="17"/>
        </w:rPr>
      </w:pPr>
    </w:p>
    <w:p w:rsidR="00094AF5" w:rsidRDefault="008E74EF" w:rsidP="00094AF5">
      <w:pPr>
        <w:pBdr>
          <w:top w:val="single" w:sz="4" w:space="3" w:color="000000"/>
          <w:bottom w:val="single" w:sz="4" w:space="1" w:color="000000"/>
        </w:pBd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May 2016 – June 2018          Assistant Manager</w:t>
      </w:r>
      <w:r w:rsidR="00094AF5">
        <w:rPr>
          <w:rFonts w:ascii="Verdana" w:hAnsi="Verdana"/>
          <w:b/>
          <w:color w:val="000000"/>
          <w:sz w:val="17"/>
          <w:szCs w:val="17"/>
        </w:rPr>
        <w:t xml:space="preserve">, ICICI Bank Ltd., </w:t>
      </w:r>
      <w:r w:rsidR="00094AF5">
        <w:rPr>
          <w:rFonts w:ascii="Verdana" w:hAnsi="Verdana"/>
          <w:b/>
          <w:color w:val="0000FF"/>
          <w:sz w:val="17"/>
          <w:szCs w:val="17"/>
        </w:rPr>
        <w:t>Lucknow</w:t>
      </w:r>
      <w:r w:rsidR="00094AF5">
        <w:rPr>
          <w:rFonts w:ascii="Verdana" w:hAnsi="Verdana"/>
          <w:b/>
          <w:color w:val="000000"/>
          <w:sz w:val="17"/>
          <w:szCs w:val="17"/>
        </w:rPr>
        <w:tab/>
      </w:r>
      <w:r w:rsidR="00094AF5">
        <w:rPr>
          <w:rFonts w:ascii="Verdana" w:hAnsi="Verdana"/>
          <w:b/>
          <w:color w:val="000000"/>
          <w:sz w:val="17"/>
          <w:szCs w:val="17"/>
        </w:rPr>
        <w:tab/>
      </w:r>
      <w:r w:rsidR="00094AF5">
        <w:rPr>
          <w:rFonts w:ascii="Verdana" w:hAnsi="Verdana"/>
          <w:b/>
          <w:color w:val="000000"/>
          <w:sz w:val="17"/>
          <w:szCs w:val="17"/>
        </w:rPr>
        <w:tab/>
      </w:r>
    </w:p>
    <w:p w:rsidR="00094AF5" w:rsidRDefault="00094AF5" w:rsidP="00094AF5">
      <w:pPr>
        <w:spacing w:before="60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Role &amp; Responsibilities: </w:t>
      </w:r>
    </w:p>
    <w:p w:rsidR="00B06A04" w:rsidRPr="00562147" w:rsidRDefault="00B06A04" w:rsidP="00B06A04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Achieved </w:t>
      </w:r>
      <w:r w:rsidRPr="00B06A04">
        <w:rPr>
          <w:rFonts w:ascii="Times New Roman" w:hAnsi="Times New Roman"/>
          <w:b/>
          <w:color w:val="000000"/>
          <w:sz w:val="22"/>
          <w:szCs w:val="22"/>
        </w:rPr>
        <w:t>Star Rating “1”</w:t>
      </w:r>
      <w:r>
        <w:rPr>
          <w:rFonts w:ascii="Times New Roman" w:hAnsi="Times New Roman"/>
          <w:color w:val="000000"/>
          <w:sz w:val="22"/>
          <w:szCs w:val="22"/>
        </w:rPr>
        <w:t xml:space="preserve"> for the performance and got promoted to </w:t>
      </w:r>
      <w:r w:rsidR="008E74EF">
        <w:rPr>
          <w:rFonts w:ascii="Times New Roman" w:hAnsi="Times New Roman"/>
          <w:b/>
          <w:color w:val="000000"/>
          <w:sz w:val="22"/>
          <w:szCs w:val="22"/>
        </w:rPr>
        <w:t>Assistant Manager</w:t>
      </w:r>
      <w:r w:rsidRPr="00B06A04">
        <w:rPr>
          <w:rFonts w:ascii="Times New Roman" w:hAnsi="Times New Roman"/>
          <w:b/>
          <w:color w:val="000000"/>
          <w:sz w:val="22"/>
          <w:szCs w:val="22"/>
        </w:rPr>
        <w:t xml:space="preserve"> Grade</w:t>
      </w:r>
      <w:r w:rsidR="00562147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562147" w:rsidRDefault="00562147" w:rsidP="00B06A04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Managing </w:t>
      </w:r>
      <w:r w:rsidR="008E74EF">
        <w:rPr>
          <w:rFonts w:ascii="Times New Roman" w:hAnsi="Times New Roman"/>
          <w:color w:val="000000"/>
          <w:sz w:val="22"/>
          <w:szCs w:val="22"/>
        </w:rPr>
        <w:t>Savings</w:t>
      </w:r>
      <w:r>
        <w:rPr>
          <w:rFonts w:ascii="Times New Roman" w:hAnsi="Times New Roman"/>
          <w:color w:val="000000"/>
          <w:sz w:val="22"/>
          <w:szCs w:val="22"/>
        </w:rPr>
        <w:t xml:space="preserve"> Account Portfolio for the branch.</w:t>
      </w:r>
    </w:p>
    <w:p w:rsidR="00562147" w:rsidRDefault="00562147" w:rsidP="00B06A04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Establishing the strong </w:t>
      </w:r>
      <w:r w:rsidR="00922D02">
        <w:rPr>
          <w:rFonts w:ascii="Times New Roman" w:hAnsi="Times New Roman"/>
          <w:color w:val="000000"/>
          <w:sz w:val="22"/>
          <w:szCs w:val="22"/>
        </w:rPr>
        <w:t>boding between the branch and customers by providing the best services</w:t>
      </w:r>
    </w:p>
    <w:p w:rsidR="00B06A04" w:rsidRPr="00511F9F" w:rsidRDefault="00511F9F" w:rsidP="00847FEC">
      <w:pPr>
        <w:numPr>
          <w:ilvl w:val="0"/>
          <w:numId w:val="8"/>
        </w:numPr>
        <w:spacing w:before="60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 w:rsidRPr="00511F9F">
        <w:rPr>
          <w:rFonts w:ascii="Times New Roman" w:hAnsi="Times New Roman"/>
          <w:color w:val="000000"/>
          <w:sz w:val="22"/>
          <w:szCs w:val="22"/>
        </w:rPr>
        <w:t>Helping customers in maintaining the portfolio through life insurance and also generation of revenue for the branch as per specified targets.</w:t>
      </w:r>
    </w:p>
    <w:p w:rsidR="00B427CE" w:rsidRDefault="00B427CE">
      <w:pPr>
        <w:rPr>
          <w:rFonts w:ascii="Verdana" w:hAnsi="Verdana"/>
          <w:color w:val="000000"/>
          <w:sz w:val="17"/>
          <w:szCs w:val="17"/>
        </w:rPr>
      </w:pPr>
    </w:p>
    <w:p w:rsidR="00903B23" w:rsidRDefault="00903B23">
      <w:pPr>
        <w:rPr>
          <w:rFonts w:ascii="Verdana" w:hAnsi="Verdana"/>
          <w:color w:val="000000"/>
          <w:sz w:val="17"/>
          <w:szCs w:val="17"/>
        </w:rPr>
      </w:pPr>
    </w:p>
    <w:p w:rsidR="00E97CFA" w:rsidRDefault="00B92AE8" w:rsidP="00E97CFA">
      <w:pPr>
        <w:pBdr>
          <w:top w:val="single" w:sz="4" w:space="3" w:color="000000"/>
          <w:bottom w:val="single" w:sz="4" w:space="1" w:color="000000"/>
        </w:pBd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May</w:t>
      </w:r>
      <w:r w:rsidR="008E74EF">
        <w:rPr>
          <w:rFonts w:ascii="Verdana" w:hAnsi="Verdana"/>
          <w:b/>
          <w:color w:val="000000"/>
          <w:sz w:val="17"/>
          <w:szCs w:val="17"/>
        </w:rPr>
        <w:t xml:space="preserve"> 2014 – May 2016         Senior</w:t>
      </w:r>
      <w:r w:rsidR="00477368">
        <w:rPr>
          <w:rFonts w:ascii="Verdana" w:hAnsi="Verdana"/>
          <w:b/>
          <w:color w:val="000000"/>
          <w:sz w:val="17"/>
          <w:szCs w:val="17"/>
        </w:rPr>
        <w:t xml:space="preserve"> Sales Officer, </w:t>
      </w:r>
      <w:r w:rsidR="00E97CFA">
        <w:rPr>
          <w:rFonts w:ascii="Verdana" w:hAnsi="Verdana"/>
          <w:b/>
          <w:color w:val="000000"/>
          <w:sz w:val="17"/>
          <w:szCs w:val="17"/>
        </w:rPr>
        <w:t xml:space="preserve">ICICI Bank Ltd., </w:t>
      </w:r>
      <w:r w:rsidR="00E97CFA">
        <w:rPr>
          <w:rFonts w:ascii="Verdana" w:hAnsi="Verdana"/>
          <w:b/>
          <w:color w:val="0000FF"/>
          <w:sz w:val="17"/>
          <w:szCs w:val="17"/>
        </w:rPr>
        <w:t>Lucknow</w:t>
      </w:r>
      <w:r w:rsidR="00E97CFA">
        <w:rPr>
          <w:rFonts w:ascii="Verdana" w:hAnsi="Verdana"/>
          <w:b/>
          <w:color w:val="000000"/>
          <w:sz w:val="17"/>
          <w:szCs w:val="17"/>
        </w:rPr>
        <w:tab/>
      </w:r>
      <w:r w:rsidR="00E97CFA">
        <w:rPr>
          <w:rFonts w:ascii="Verdana" w:hAnsi="Verdana"/>
          <w:b/>
          <w:color w:val="000000"/>
          <w:sz w:val="17"/>
          <w:szCs w:val="17"/>
        </w:rPr>
        <w:tab/>
      </w:r>
      <w:r w:rsidR="00E97CFA">
        <w:rPr>
          <w:rFonts w:ascii="Verdana" w:hAnsi="Verdana"/>
          <w:b/>
          <w:color w:val="000000"/>
          <w:sz w:val="17"/>
          <w:szCs w:val="17"/>
        </w:rPr>
        <w:tab/>
      </w:r>
    </w:p>
    <w:p w:rsidR="00E97CFA" w:rsidRDefault="00E97CFA" w:rsidP="00E97CFA">
      <w:pPr>
        <w:spacing w:before="60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Role &amp; Responsibilities: </w:t>
      </w:r>
    </w:p>
    <w:p w:rsidR="00E97CFA" w:rsidRDefault="00E97CFA" w:rsidP="00B427CE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Handling </w:t>
      </w:r>
      <w:r w:rsidR="00B92AE8">
        <w:rPr>
          <w:rFonts w:ascii="Times New Roman" w:hAnsi="Times New Roman"/>
          <w:color w:val="000000"/>
          <w:sz w:val="22"/>
          <w:szCs w:val="22"/>
        </w:rPr>
        <w:t>Saving</w:t>
      </w:r>
      <w:r w:rsidR="00B427CE">
        <w:rPr>
          <w:rFonts w:ascii="Times New Roman" w:hAnsi="Times New Roman"/>
          <w:color w:val="000000"/>
          <w:sz w:val="22"/>
          <w:szCs w:val="22"/>
        </w:rPr>
        <w:t xml:space="preserve"> accounts (</w:t>
      </w:r>
      <w:r>
        <w:rPr>
          <w:rFonts w:ascii="Times New Roman" w:hAnsi="Times New Roman"/>
          <w:color w:val="000000"/>
          <w:sz w:val="22"/>
          <w:szCs w:val="22"/>
        </w:rPr>
        <w:t>CASA</w:t>
      </w:r>
      <w:r w:rsidR="00B427CE">
        <w:rPr>
          <w:rFonts w:ascii="Times New Roman" w:hAnsi="Times New Roman"/>
          <w:color w:val="000000"/>
          <w:sz w:val="22"/>
          <w:szCs w:val="22"/>
        </w:rPr>
        <w:t xml:space="preserve">) and </w:t>
      </w:r>
      <w:r w:rsidR="00B427CE" w:rsidRPr="00B427CE">
        <w:rPr>
          <w:rFonts w:ascii="Times New Roman" w:hAnsi="Times New Roman"/>
          <w:color w:val="000000"/>
          <w:sz w:val="22"/>
          <w:szCs w:val="22"/>
        </w:rPr>
        <w:t>Customer Relationship Management</w:t>
      </w:r>
      <w:r w:rsidR="00B427CE">
        <w:rPr>
          <w:rFonts w:ascii="Times New Roman" w:hAnsi="Times New Roman"/>
          <w:color w:val="000000"/>
          <w:sz w:val="22"/>
          <w:szCs w:val="22"/>
        </w:rPr>
        <w:t>.</w:t>
      </w:r>
    </w:p>
    <w:p w:rsidR="00B427CE" w:rsidRPr="00A66A92" w:rsidRDefault="00B427CE" w:rsidP="00B427CE">
      <w:pPr>
        <w:numPr>
          <w:ilvl w:val="0"/>
          <w:numId w:val="8"/>
        </w:num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301AED">
        <w:rPr>
          <w:rFonts w:ascii="Times New Roman" w:hAnsi="Times New Roman"/>
          <w:b/>
          <w:color w:val="000000"/>
          <w:sz w:val="22"/>
          <w:szCs w:val="22"/>
          <w:lang w:val="en-US"/>
        </w:rPr>
        <w:t>Generating revenue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from Life Insurance </w:t>
      </w:r>
      <w:r w:rsidR="008622DD">
        <w:rPr>
          <w:rFonts w:ascii="Times New Roman" w:hAnsi="Times New Roman"/>
          <w:color w:val="000000"/>
          <w:sz w:val="22"/>
          <w:szCs w:val="22"/>
          <w:lang w:val="en-US"/>
        </w:rPr>
        <w:t>for the branch as per expectations</w:t>
      </w:r>
    </w:p>
    <w:p w:rsidR="00B427CE" w:rsidRDefault="00B427CE" w:rsidP="00847FEC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B427CE">
        <w:rPr>
          <w:rFonts w:ascii="Times New Roman" w:hAnsi="Times New Roman"/>
          <w:color w:val="000000"/>
          <w:sz w:val="22"/>
          <w:szCs w:val="22"/>
        </w:rPr>
        <w:t xml:space="preserve">Handling </w:t>
      </w:r>
      <w:r w:rsidR="00E97CFA" w:rsidRPr="00B427CE">
        <w:rPr>
          <w:rFonts w:ascii="Times New Roman" w:hAnsi="Times New Roman"/>
          <w:color w:val="000000"/>
          <w:sz w:val="22"/>
          <w:szCs w:val="22"/>
        </w:rPr>
        <w:t xml:space="preserve">clients to </w:t>
      </w:r>
      <w:r w:rsidRPr="00B427CE">
        <w:rPr>
          <w:rFonts w:ascii="Times New Roman" w:hAnsi="Times New Roman"/>
          <w:color w:val="000000"/>
          <w:sz w:val="22"/>
          <w:szCs w:val="22"/>
        </w:rPr>
        <w:t xml:space="preserve">in their financial </w:t>
      </w:r>
      <w:r w:rsidR="00E97CFA" w:rsidRPr="00B427CE">
        <w:rPr>
          <w:rFonts w:ascii="Times New Roman" w:hAnsi="Times New Roman"/>
          <w:color w:val="000000"/>
          <w:sz w:val="22"/>
          <w:szCs w:val="22"/>
        </w:rPr>
        <w:t xml:space="preserve">planning. </w:t>
      </w:r>
    </w:p>
    <w:p w:rsidR="00E97CFA" w:rsidRPr="00B427CE" w:rsidRDefault="00B427CE" w:rsidP="00847FEC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Maintaining </w:t>
      </w:r>
      <w:r w:rsidRPr="00301AED">
        <w:rPr>
          <w:rFonts w:ascii="Times New Roman" w:hAnsi="Times New Roman"/>
          <w:b/>
          <w:color w:val="000000"/>
          <w:sz w:val="22"/>
          <w:szCs w:val="22"/>
        </w:rPr>
        <w:t>good relationship</w:t>
      </w:r>
      <w:r>
        <w:rPr>
          <w:rFonts w:ascii="Times New Roman" w:hAnsi="Times New Roman"/>
          <w:color w:val="000000"/>
          <w:sz w:val="22"/>
          <w:szCs w:val="22"/>
        </w:rPr>
        <w:t xml:space="preserve"> with the customers by helping them every possible manner when required</w:t>
      </w:r>
    </w:p>
    <w:p w:rsidR="00E97CFA" w:rsidRDefault="00E97CFA">
      <w:pPr>
        <w:rPr>
          <w:rFonts w:ascii="Verdana" w:hAnsi="Verdana"/>
          <w:color w:val="000000"/>
          <w:sz w:val="17"/>
          <w:szCs w:val="17"/>
        </w:rPr>
      </w:pPr>
    </w:p>
    <w:p w:rsidR="00E97CFA" w:rsidRDefault="00E97CFA">
      <w:pPr>
        <w:rPr>
          <w:rFonts w:ascii="Verdana" w:hAnsi="Verdana"/>
          <w:color w:val="000000"/>
          <w:sz w:val="17"/>
          <w:szCs w:val="17"/>
        </w:rPr>
      </w:pPr>
    </w:p>
    <w:p w:rsidR="00C634AD" w:rsidRDefault="00B92AE8" w:rsidP="002B2D47">
      <w:pPr>
        <w:pBdr>
          <w:top w:val="single" w:sz="4" w:space="3" w:color="000000"/>
          <w:bottom w:val="single" w:sz="4" w:space="1" w:color="000000"/>
        </w:pBd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Aug</w:t>
      </w:r>
      <w:r w:rsidR="00E97CFA">
        <w:rPr>
          <w:rFonts w:ascii="Verdana" w:hAnsi="Verdana"/>
          <w:b/>
          <w:color w:val="000000"/>
          <w:sz w:val="17"/>
          <w:szCs w:val="17"/>
        </w:rPr>
        <w:t xml:space="preserve"> 20</w:t>
      </w:r>
      <w:r>
        <w:rPr>
          <w:rFonts w:ascii="Verdana" w:hAnsi="Verdana"/>
          <w:b/>
          <w:color w:val="000000"/>
          <w:sz w:val="17"/>
          <w:szCs w:val="17"/>
        </w:rPr>
        <w:t>10</w:t>
      </w:r>
      <w:r w:rsidR="00661F39">
        <w:rPr>
          <w:rFonts w:ascii="Verdana" w:hAnsi="Verdana"/>
          <w:b/>
          <w:color w:val="000000"/>
          <w:sz w:val="17"/>
          <w:szCs w:val="17"/>
        </w:rPr>
        <w:t>-</w:t>
      </w:r>
      <w:r w:rsidR="00E97CFA">
        <w:rPr>
          <w:rFonts w:ascii="Verdana" w:hAnsi="Verdana"/>
          <w:b/>
          <w:color w:val="000000"/>
          <w:sz w:val="17"/>
          <w:szCs w:val="17"/>
        </w:rPr>
        <w:t xml:space="preserve">  </w:t>
      </w:r>
      <w:r>
        <w:rPr>
          <w:rFonts w:ascii="Verdana" w:hAnsi="Verdana"/>
          <w:b/>
          <w:color w:val="000000"/>
          <w:sz w:val="17"/>
          <w:szCs w:val="17"/>
        </w:rPr>
        <w:t xml:space="preserve"> April </w:t>
      </w:r>
      <w:r w:rsidR="00E97CFA">
        <w:rPr>
          <w:rFonts w:ascii="Verdana" w:hAnsi="Verdana"/>
          <w:b/>
          <w:color w:val="000000"/>
          <w:sz w:val="17"/>
          <w:szCs w:val="17"/>
        </w:rPr>
        <w:t>20</w:t>
      </w:r>
      <w:r>
        <w:rPr>
          <w:rFonts w:ascii="Verdana" w:hAnsi="Verdana"/>
          <w:b/>
          <w:color w:val="000000"/>
          <w:sz w:val="17"/>
          <w:szCs w:val="17"/>
        </w:rPr>
        <w:t>14</w:t>
      </w:r>
      <w:r w:rsidR="00C634AD">
        <w:rPr>
          <w:rFonts w:ascii="Verdana" w:hAnsi="Verdana"/>
          <w:b/>
          <w:color w:val="000000"/>
          <w:sz w:val="17"/>
          <w:szCs w:val="17"/>
        </w:rPr>
        <w:tab/>
      </w:r>
      <w:r w:rsidR="00C634AD"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>Junior Officer</w:t>
      </w:r>
      <w:r w:rsidR="00C634AD">
        <w:rPr>
          <w:rFonts w:ascii="Verdana" w:hAnsi="Verdana"/>
          <w:b/>
          <w:color w:val="000000"/>
          <w:sz w:val="17"/>
          <w:szCs w:val="17"/>
        </w:rPr>
        <w:tab/>
        <w:t xml:space="preserve">ICICI </w:t>
      </w:r>
      <w:r w:rsidR="007D12D2">
        <w:rPr>
          <w:rFonts w:ascii="Verdana" w:hAnsi="Verdana"/>
          <w:b/>
          <w:color w:val="000000"/>
          <w:sz w:val="17"/>
          <w:szCs w:val="17"/>
        </w:rPr>
        <w:t>Bank</w:t>
      </w:r>
      <w:r w:rsidR="00C634AD">
        <w:rPr>
          <w:rFonts w:ascii="Verdana" w:hAnsi="Verdana"/>
          <w:b/>
          <w:color w:val="000000"/>
          <w:sz w:val="17"/>
          <w:szCs w:val="17"/>
        </w:rPr>
        <w:t xml:space="preserve"> Ltd., </w:t>
      </w:r>
      <w:r w:rsidR="00C634AD">
        <w:rPr>
          <w:rFonts w:ascii="Verdana" w:hAnsi="Verdana"/>
          <w:b/>
          <w:color w:val="0000FF"/>
          <w:sz w:val="17"/>
          <w:szCs w:val="17"/>
        </w:rPr>
        <w:t>Lucknow</w:t>
      </w:r>
      <w:r w:rsidR="00C634AD">
        <w:rPr>
          <w:rFonts w:ascii="Verdana" w:hAnsi="Verdana"/>
          <w:b/>
          <w:color w:val="000000"/>
          <w:sz w:val="17"/>
          <w:szCs w:val="17"/>
        </w:rPr>
        <w:tab/>
      </w:r>
      <w:r w:rsidR="007D12D2">
        <w:rPr>
          <w:rFonts w:ascii="Verdana" w:hAnsi="Verdana"/>
          <w:b/>
          <w:color w:val="000000"/>
          <w:sz w:val="17"/>
          <w:szCs w:val="17"/>
        </w:rPr>
        <w:tab/>
      </w:r>
      <w:r w:rsidR="007D12D2">
        <w:rPr>
          <w:rFonts w:ascii="Verdana" w:hAnsi="Verdana"/>
          <w:b/>
          <w:color w:val="000000"/>
          <w:sz w:val="17"/>
          <w:szCs w:val="17"/>
        </w:rPr>
        <w:tab/>
      </w:r>
      <w:r w:rsidR="007D12D2">
        <w:rPr>
          <w:rFonts w:ascii="Verdana" w:hAnsi="Verdana"/>
          <w:b/>
          <w:color w:val="000000"/>
          <w:sz w:val="17"/>
          <w:szCs w:val="17"/>
        </w:rPr>
        <w:tab/>
      </w:r>
      <w:r w:rsidR="00C634AD">
        <w:rPr>
          <w:rFonts w:ascii="Verdana" w:hAnsi="Verdana"/>
          <w:b/>
          <w:color w:val="000000"/>
          <w:sz w:val="17"/>
          <w:szCs w:val="17"/>
        </w:rPr>
        <w:tab/>
      </w:r>
      <w:r w:rsidR="00C634AD">
        <w:rPr>
          <w:rFonts w:ascii="Verdana" w:hAnsi="Verdana" w:cs="Arial"/>
          <w:b/>
          <w:sz w:val="17"/>
          <w:szCs w:val="17"/>
        </w:rPr>
        <w:t xml:space="preserve"> </w:t>
      </w:r>
    </w:p>
    <w:p w:rsidR="00C634AD" w:rsidRDefault="00C634AD">
      <w:pPr>
        <w:spacing w:before="60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Role &amp; Responsibilities: </w:t>
      </w:r>
    </w:p>
    <w:p w:rsidR="00C634AD" w:rsidRPr="00A66A92" w:rsidRDefault="00E605F5" w:rsidP="00456DBF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Handling </w:t>
      </w:r>
      <w:r w:rsidR="00DD6D17">
        <w:rPr>
          <w:rFonts w:ascii="Times New Roman" w:hAnsi="Times New Roman"/>
          <w:color w:val="000000"/>
          <w:sz w:val="22"/>
          <w:szCs w:val="22"/>
        </w:rPr>
        <w:t>CA</w:t>
      </w:r>
      <w:r w:rsidR="003B4632">
        <w:rPr>
          <w:rFonts w:ascii="Times New Roman" w:hAnsi="Times New Roman"/>
          <w:color w:val="000000"/>
          <w:sz w:val="22"/>
          <w:szCs w:val="22"/>
        </w:rPr>
        <w:t>SA</w:t>
      </w:r>
      <w:r w:rsidR="00C634AD" w:rsidRPr="00A66A9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D12D2" w:rsidRPr="00A66A92">
        <w:rPr>
          <w:rFonts w:ascii="Times New Roman" w:hAnsi="Times New Roman"/>
          <w:color w:val="000000"/>
          <w:sz w:val="22"/>
          <w:szCs w:val="22"/>
        </w:rPr>
        <w:t xml:space="preserve">of New Relationship. </w:t>
      </w:r>
    </w:p>
    <w:p w:rsidR="00C634AD" w:rsidRPr="00A66A92" w:rsidRDefault="00C634AD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Helping clients to solve there financial needs through ICICI financial products planning. Conducting weekly activities to increase customer walk-ins in </w:t>
      </w:r>
      <w:r w:rsidR="007D12D2" w:rsidRPr="00A66A92">
        <w:rPr>
          <w:rFonts w:ascii="Times New Roman" w:hAnsi="Times New Roman"/>
          <w:color w:val="000000"/>
          <w:sz w:val="22"/>
          <w:szCs w:val="22"/>
        </w:rPr>
        <w:t>Branch</w:t>
      </w:r>
      <w:r w:rsidRPr="00A66A92">
        <w:rPr>
          <w:rFonts w:ascii="Times New Roman" w:hAnsi="Times New Roman"/>
          <w:color w:val="000000"/>
          <w:sz w:val="22"/>
          <w:szCs w:val="22"/>
        </w:rPr>
        <w:t>.</w:t>
      </w:r>
    </w:p>
    <w:p w:rsidR="00C634AD" w:rsidRPr="00A66A92" w:rsidRDefault="00C634AD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 xml:space="preserve">Organising knowledge programs for training customers in on-line </w:t>
      </w:r>
      <w:r w:rsidR="00B659C6" w:rsidRPr="00A66A92">
        <w:rPr>
          <w:rFonts w:ascii="Times New Roman" w:hAnsi="Times New Roman"/>
          <w:color w:val="000000"/>
          <w:sz w:val="22"/>
          <w:szCs w:val="22"/>
        </w:rPr>
        <w:t>banking.</w:t>
      </w:r>
      <w:r w:rsidRPr="00A66A9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634AD" w:rsidRDefault="00C634AD">
      <w:pPr>
        <w:numPr>
          <w:ilvl w:val="0"/>
          <w:numId w:val="8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color w:val="000000"/>
          <w:sz w:val="22"/>
          <w:szCs w:val="22"/>
        </w:rPr>
        <w:t>Assisting clients in doing their financial planning through customised software provided by the company.</w:t>
      </w:r>
    </w:p>
    <w:p w:rsidR="003B4632" w:rsidRDefault="003B4632" w:rsidP="00D71001">
      <w:pPr>
        <w:ind w:left="288"/>
        <w:rPr>
          <w:rFonts w:ascii="Verdana" w:hAnsi="Verdana"/>
          <w:color w:val="000000"/>
          <w:sz w:val="17"/>
          <w:szCs w:val="17"/>
        </w:rPr>
      </w:pPr>
    </w:p>
    <w:p w:rsidR="0087018A" w:rsidRDefault="0087018A" w:rsidP="00D71001">
      <w:pPr>
        <w:ind w:left="288"/>
        <w:rPr>
          <w:rFonts w:ascii="Verdana" w:hAnsi="Verdana"/>
          <w:color w:val="000000"/>
          <w:sz w:val="17"/>
          <w:szCs w:val="17"/>
        </w:rPr>
      </w:pPr>
    </w:p>
    <w:p w:rsidR="0087018A" w:rsidRDefault="0087018A" w:rsidP="00D71001">
      <w:pPr>
        <w:ind w:left="288"/>
        <w:rPr>
          <w:rFonts w:ascii="Verdana" w:hAnsi="Verdana"/>
          <w:color w:val="000000"/>
          <w:sz w:val="17"/>
          <w:szCs w:val="17"/>
        </w:rPr>
      </w:pPr>
    </w:p>
    <w:p w:rsidR="00ED7103" w:rsidRPr="00A66A92" w:rsidRDefault="00ED7103" w:rsidP="00ED7103">
      <w:pPr>
        <w:tabs>
          <w:tab w:val="left" w:pos="288"/>
        </w:tabs>
        <w:spacing w:before="60"/>
        <w:ind w:left="288"/>
        <w:rPr>
          <w:rStyle w:val="apple-style-span"/>
          <w:rFonts w:ascii="Verdana" w:hAnsi="Verdana"/>
          <w:color w:val="000000"/>
          <w:sz w:val="22"/>
          <w:szCs w:val="22"/>
        </w:rPr>
      </w:pPr>
    </w:p>
    <w:p w:rsidR="00C634AD" w:rsidRPr="00ED7103" w:rsidRDefault="00ED7103" w:rsidP="00ED7103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60"/>
        <w:ind w:left="288"/>
        <w:jc w:val="center"/>
        <w:rPr>
          <w:rFonts w:ascii="Verdana" w:hAnsi="Verdana"/>
          <w:b/>
          <w:color w:val="000000"/>
          <w:sz w:val="20"/>
        </w:rPr>
      </w:pPr>
      <w:r w:rsidRPr="00ED7103">
        <w:rPr>
          <w:rFonts w:ascii="Verdana" w:hAnsi="Verdana"/>
          <w:b/>
          <w:color w:val="000000"/>
          <w:sz w:val="20"/>
        </w:rPr>
        <w:t>TRAINING</w:t>
      </w:r>
    </w:p>
    <w:p w:rsidR="00ED7103" w:rsidRDefault="00ED7103" w:rsidP="00ED7103">
      <w:pPr>
        <w:pStyle w:val="ListParagraph"/>
        <w:ind w:left="1080"/>
        <w:jc w:val="both"/>
        <w:rPr>
          <w:rFonts w:ascii="Times New Roman" w:hAnsi="Times New Roman"/>
        </w:rPr>
      </w:pPr>
    </w:p>
    <w:p w:rsidR="00ED7103" w:rsidRPr="00A66A92" w:rsidRDefault="00ED7103" w:rsidP="00ED710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A66A92">
        <w:rPr>
          <w:rFonts w:ascii="Times New Roman" w:hAnsi="Times New Roman"/>
        </w:rPr>
        <w:lastRenderedPageBreak/>
        <w:t>Personal  Effectiveness</w:t>
      </w:r>
    </w:p>
    <w:p w:rsidR="00ED7103" w:rsidRPr="00A66A92" w:rsidRDefault="00ED7103" w:rsidP="00ED710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A66A92">
        <w:rPr>
          <w:rFonts w:ascii="Times New Roman" w:hAnsi="Times New Roman"/>
        </w:rPr>
        <w:t>Passion At Work</w:t>
      </w:r>
    </w:p>
    <w:p w:rsidR="00ED7103" w:rsidRPr="00A66A92" w:rsidRDefault="00ED7103" w:rsidP="00ED710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A66A92">
        <w:rPr>
          <w:rFonts w:ascii="Times New Roman" w:hAnsi="Times New Roman"/>
        </w:rPr>
        <w:t>Communication Skills</w:t>
      </w:r>
    </w:p>
    <w:p w:rsidR="00C634AD" w:rsidRDefault="00C634AD">
      <w:pPr>
        <w:pBdr>
          <w:top w:val="double" w:sz="1" w:space="1" w:color="000000"/>
        </w:pBdr>
        <w:jc w:val="center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EDUCATION</w:t>
      </w:r>
    </w:p>
    <w:p w:rsidR="00A66A92" w:rsidRDefault="00A66A92" w:rsidP="00A66A92">
      <w:pPr>
        <w:pBdr>
          <w:top w:val="double" w:sz="1" w:space="1" w:color="000000"/>
        </w:pBdr>
        <w:ind w:left="288"/>
        <w:jc w:val="center"/>
        <w:rPr>
          <w:rFonts w:ascii="Verdana" w:hAnsi="Verdana"/>
          <w:b/>
          <w:color w:val="000000"/>
          <w:sz w:val="17"/>
          <w:szCs w:val="17"/>
        </w:rPr>
      </w:pPr>
    </w:p>
    <w:p w:rsidR="00C634AD" w:rsidRDefault="00C634AD">
      <w:pPr>
        <w:rPr>
          <w:rFonts w:ascii="Verdana" w:hAnsi="Verdana"/>
          <w:color w:val="000000"/>
          <w:sz w:val="17"/>
          <w:szCs w:val="17"/>
        </w:rPr>
      </w:pPr>
    </w:p>
    <w:p w:rsidR="00C634AD" w:rsidRDefault="00B92AE8">
      <w:pPr>
        <w:numPr>
          <w:ilvl w:val="0"/>
          <w:numId w:val="10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B.sc</w:t>
      </w:r>
      <w:r w:rsidR="00D94771" w:rsidRPr="00A66A9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D12D2" w:rsidRPr="00A66A92">
        <w:rPr>
          <w:rFonts w:ascii="Times New Roman" w:hAnsi="Times New Roman"/>
          <w:color w:val="000000"/>
          <w:sz w:val="22"/>
          <w:szCs w:val="22"/>
        </w:rPr>
        <w:t>From</w:t>
      </w:r>
      <w:r w:rsidR="00D94771" w:rsidRPr="00A66A9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D12D2" w:rsidRPr="00A66A92">
        <w:rPr>
          <w:rFonts w:ascii="Times New Roman" w:hAnsi="Times New Roman"/>
          <w:color w:val="000000"/>
          <w:sz w:val="22"/>
          <w:szCs w:val="22"/>
        </w:rPr>
        <w:t xml:space="preserve">Lucknow </w:t>
      </w:r>
      <w:r w:rsidR="00C634AD" w:rsidRPr="00A66A92">
        <w:rPr>
          <w:rFonts w:ascii="Times New Roman" w:hAnsi="Times New Roman"/>
          <w:color w:val="000000"/>
          <w:sz w:val="22"/>
          <w:szCs w:val="22"/>
        </w:rPr>
        <w:t>University</w:t>
      </w:r>
      <w:r w:rsidR="00E30EEC" w:rsidRPr="00A66A92">
        <w:rPr>
          <w:rFonts w:ascii="Times New Roman" w:hAnsi="Times New Roman"/>
          <w:color w:val="000000"/>
          <w:sz w:val="22"/>
          <w:szCs w:val="22"/>
        </w:rPr>
        <w:t xml:space="preserve"> in 200</w:t>
      </w:r>
      <w:r>
        <w:rPr>
          <w:rFonts w:ascii="Times New Roman" w:hAnsi="Times New Roman"/>
          <w:color w:val="000000"/>
          <w:sz w:val="22"/>
          <w:szCs w:val="22"/>
        </w:rPr>
        <w:t>5</w:t>
      </w:r>
      <w:r w:rsidR="00C634AD" w:rsidRPr="00A66A9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34004" w:rsidRDefault="001363B7">
      <w:pPr>
        <w:numPr>
          <w:ilvl w:val="0"/>
          <w:numId w:val="10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Intermediate </w:t>
      </w:r>
      <w:r>
        <w:rPr>
          <w:rFonts w:ascii="Times New Roman" w:hAnsi="Times New Roman"/>
          <w:color w:val="000000"/>
          <w:sz w:val="22"/>
          <w:szCs w:val="22"/>
        </w:rPr>
        <w:t>from</w:t>
      </w:r>
      <w:r w:rsidR="00B92AE8">
        <w:rPr>
          <w:rFonts w:ascii="Times New Roman" w:hAnsi="Times New Roman"/>
          <w:color w:val="000000"/>
          <w:sz w:val="22"/>
          <w:szCs w:val="22"/>
        </w:rPr>
        <w:t xml:space="preserve"> U.P.Board  in 2001</w:t>
      </w:r>
      <w:r w:rsidR="00734004">
        <w:rPr>
          <w:rFonts w:ascii="Times New Roman" w:hAnsi="Times New Roman"/>
          <w:color w:val="000000"/>
          <w:sz w:val="22"/>
          <w:szCs w:val="22"/>
        </w:rPr>
        <w:t>.</w:t>
      </w:r>
    </w:p>
    <w:p w:rsidR="00734004" w:rsidRPr="00A66A92" w:rsidRDefault="001363B7">
      <w:pPr>
        <w:numPr>
          <w:ilvl w:val="0"/>
          <w:numId w:val="10"/>
        </w:numPr>
        <w:tabs>
          <w:tab w:val="left" w:pos="288"/>
        </w:tabs>
        <w:spacing w:before="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High school</w:t>
      </w:r>
      <w:r w:rsidR="0073400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34004">
        <w:rPr>
          <w:rFonts w:ascii="Times New Roman" w:hAnsi="Times New Roman"/>
          <w:color w:val="000000"/>
          <w:sz w:val="22"/>
          <w:szCs w:val="22"/>
        </w:rPr>
        <w:t xml:space="preserve">from </w:t>
      </w:r>
      <w:r w:rsidR="00B92AE8">
        <w:rPr>
          <w:rFonts w:ascii="Times New Roman" w:hAnsi="Times New Roman"/>
          <w:color w:val="000000"/>
          <w:sz w:val="22"/>
          <w:szCs w:val="22"/>
        </w:rPr>
        <w:t>U.P.Board  in 1999</w:t>
      </w:r>
      <w:r w:rsidR="00734004">
        <w:rPr>
          <w:rFonts w:ascii="Times New Roman" w:hAnsi="Times New Roman"/>
          <w:color w:val="000000"/>
          <w:sz w:val="22"/>
          <w:szCs w:val="22"/>
        </w:rPr>
        <w:t>.</w:t>
      </w:r>
    </w:p>
    <w:p w:rsidR="00C634AD" w:rsidRDefault="00C634AD">
      <w:pPr>
        <w:rPr>
          <w:rFonts w:ascii="Verdana" w:hAnsi="Verdana"/>
          <w:color w:val="000000"/>
          <w:sz w:val="17"/>
          <w:szCs w:val="17"/>
        </w:rPr>
      </w:pPr>
    </w:p>
    <w:p w:rsidR="00C634AD" w:rsidRDefault="00C634AD">
      <w:pPr>
        <w:tabs>
          <w:tab w:val="left" w:pos="576"/>
        </w:tabs>
        <w:ind w:left="288"/>
        <w:rPr>
          <w:rFonts w:ascii="Verdana" w:hAnsi="Verdana"/>
          <w:color w:val="000000"/>
          <w:sz w:val="17"/>
          <w:szCs w:val="17"/>
        </w:rPr>
      </w:pPr>
    </w:p>
    <w:p w:rsidR="00C634AD" w:rsidRDefault="00C634AD">
      <w:pPr>
        <w:pBdr>
          <w:top w:val="double" w:sz="1" w:space="1" w:color="000000"/>
        </w:pBdr>
        <w:jc w:val="center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PERSONAL PROFILE</w:t>
      </w:r>
    </w:p>
    <w:p w:rsidR="00A66A92" w:rsidRDefault="00A66A92" w:rsidP="00A66A92">
      <w:pPr>
        <w:pBdr>
          <w:top w:val="double" w:sz="1" w:space="1" w:color="000000"/>
        </w:pBdr>
        <w:ind w:left="720"/>
        <w:jc w:val="center"/>
        <w:rPr>
          <w:rFonts w:ascii="Verdana" w:hAnsi="Verdana"/>
          <w:b/>
          <w:color w:val="000000"/>
          <w:sz w:val="17"/>
          <w:szCs w:val="17"/>
        </w:rPr>
      </w:pPr>
    </w:p>
    <w:p w:rsidR="00C634AD" w:rsidRPr="00A66A92" w:rsidRDefault="00AE0771">
      <w:pPr>
        <w:rPr>
          <w:rFonts w:ascii="Times New Roman" w:hAnsi="Times New Roman"/>
          <w:b/>
          <w:color w:val="000000"/>
          <w:sz w:val="22"/>
          <w:szCs w:val="22"/>
        </w:rPr>
      </w:pPr>
      <w:r w:rsidRPr="00A66A92">
        <w:rPr>
          <w:rFonts w:ascii="Times New Roman" w:hAnsi="Times New Roman"/>
          <w:b/>
          <w:color w:val="000000"/>
          <w:sz w:val="22"/>
          <w:szCs w:val="22"/>
        </w:rPr>
        <w:t>Father</w:t>
      </w:r>
      <w:r w:rsidR="00B92AE8">
        <w:rPr>
          <w:rFonts w:ascii="Times New Roman" w:hAnsi="Times New Roman"/>
          <w:b/>
          <w:color w:val="000000"/>
          <w:sz w:val="22"/>
          <w:szCs w:val="22"/>
        </w:rPr>
        <w:t>s’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 xml:space="preserve"> Name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="002E0177">
        <w:rPr>
          <w:rFonts w:ascii="Times New Roman" w:hAnsi="Times New Roman"/>
          <w:b/>
          <w:color w:val="000000"/>
          <w:sz w:val="22"/>
          <w:szCs w:val="22"/>
        </w:rPr>
        <w:t xml:space="preserve">            :          </w:t>
      </w:r>
      <w:r w:rsidR="005C056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>Sh</w:t>
      </w:r>
      <w:r w:rsidR="00A66A92">
        <w:rPr>
          <w:rFonts w:ascii="Times New Roman" w:hAnsi="Times New Roman"/>
          <w:b/>
          <w:color w:val="000000"/>
          <w:sz w:val="22"/>
          <w:szCs w:val="22"/>
        </w:rPr>
        <w:t>ri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B92AE8">
        <w:rPr>
          <w:rFonts w:ascii="Times New Roman" w:hAnsi="Times New Roman"/>
          <w:b/>
          <w:color w:val="000000"/>
          <w:sz w:val="22"/>
          <w:szCs w:val="22"/>
        </w:rPr>
        <w:t>Raj Kumar Ta</w:t>
      </w:r>
      <w:r w:rsidR="00EE171E">
        <w:rPr>
          <w:rFonts w:ascii="Times New Roman" w:hAnsi="Times New Roman"/>
          <w:b/>
          <w:color w:val="000000"/>
          <w:sz w:val="22"/>
          <w:szCs w:val="22"/>
        </w:rPr>
        <w:t>n</w:t>
      </w:r>
      <w:r w:rsidR="00B92AE8">
        <w:rPr>
          <w:rFonts w:ascii="Times New Roman" w:hAnsi="Times New Roman"/>
          <w:b/>
          <w:color w:val="000000"/>
          <w:sz w:val="22"/>
          <w:szCs w:val="22"/>
        </w:rPr>
        <w:t>don</w:t>
      </w:r>
    </w:p>
    <w:p w:rsidR="00C634AD" w:rsidRPr="00A66A92" w:rsidRDefault="00C634AD">
      <w:p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A66A92">
        <w:rPr>
          <w:rFonts w:ascii="Times New Roman" w:hAnsi="Times New Roman"/>
          <w:b/>
          <w:color w:val="000000"/>
          <w:sz w:val="22"/>
          <w:szCs w:val="22"/>
        </w:rPr>
        <w:t>Date of Birth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  <w:t>:</w:t>
      </w:r>
      <w:r w:rsidRPr="00A66A92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66A92">
        <w:rPr>
          <w:rFonts w:ascii="Times New Roman" w:hAnsi="Times New Roman"/>
          <w:color w:val="000000"/>
          <w:sz w:val="22"/>
          <w:szCs w:val="22"/>
        </w:rPr>
        <w:tab/>
      </w:r>
      <w:r w:rsidR="00B92AE8">
        <w:rPr>
          <w:rFonts w:ascii="Times New Roman" w:hAnsi="Times New Roman"/>
          <w:b/>
          <w:color w:val="000000"/>
          <w:sz w:val="22"/>
          <w:szCs w:val="22"/>
        </w:rPr>
        <w:t>02</w:t>
      </w:r>
      <w:r w:rsidR="00794B8C" w:rsidRPr="00794B8C">
        <w:rPr>
          <w:rFonts w:ascii="Times New Roman" w:hAnsi="Times New Roman"/>
          <w:b/>
          <w:color w:val="000000"/>
          <w:sz w:val="22"/>
          <w:szCs w:val="22"/>
        </w:rPr>
        <w:t>th</w:t>
      </w:r>
      <w:r w:rsidR="00E605F5" w:rsidRPr="00794B8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B92AE8">
        <w:rPr>
          <w:rFonts w:ascii="Times New Roman" w:hAnsi="Times New Roman"/>
          <w:b/>
          <w:color w:val="000000"/>
          <w:sz w:val="22"/>
          <w:szCs w:val="22"/>
        </w:rPr>
        <w:t>Ja</w:t>
      </w:r>
      <w:r w:rsidR="00794B8C" w:rsidRPr="00794B8C">
        <w:rPr>
          <w:rFonts w:ascii="Times New Roman" w:hAnsi="Times New Roman"/>
          <w:b/>
          <w:color w:val="000000"/>
          <w:sz w:val="22"/>
          <w:szCs w:val="22"/>
        </w:rPr>
        <w:t>n 1984</w:t>
      </w:r>
    </w:p>
    <w:p w:rsidR="00C634AD" w:rsidRPr="00A66A92" w:rsidRDefault="00C634AD">
      <w:pPr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A66A92">
        <w:rPr>
          <w:rFonts w:ascii="Times New Roman" w:hAnsi="Times New Roman"/>
          <w:b/>
          <w:color w:val="000000"/>
          <w:sz w:val="22"/>
          <w:szCs w:val="22"/>
        </w:rPr>
        <w:t>Address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  <w:t xml:space="preserve">: </w:t>
      </w:r>
      <w:r w:rsidRPr="00A66A92">
        <w:rPr>
          <w:rFonts w:ascii="Times New Roman" w:hAnsi="Times New Roman"/>
          <w:b/>
          <w:color w:val="000000"/>
          <w:sz w:val="22"/>
          <w:szCs w:val="22"/>
        </w:rPr>
        <w:tab/>
      </w:r>
      <w:r w:rsidR="00B92AE8">
        <w:rPr>
          <w:rFonts w:ascii="Times New Roman" w:hAnsi="Times New Roman"/>
          <w:b/>
          <w:color w:val="000000"/>
          <w:sz w:val="22"/>
          <w:szCs w:val="22"/>
        </w:rPr>
        <w:t xml:space="preserve">610/2109 keshav nager </w:t>
      </w:r>
      <w:r w:rsidR="00ED19BC">
        <w:rPr>
          <w:rFonts w:ascii="Times New Roman" w:hAnsi="Times New Roman"/>
          <w:b/>
          <w:color w:val="000000"/>
          <w:sz w:val="22"/>
          <w:szCs w:val="22"/>
        </w:rPr>
        <w:t>, Sitapur Road, Lucknow</w:t>
      </w:r>
    </w:p>
    <w:p w:rsidR="00803D7E" w:rsidRPr="00A66A92" w:rsidRDefault="00803D7E">
      <w:pPr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</w:p>
    <w:p w:rsidR="00803D7E" w:rsidRDefault="00803D7E">
      <w:pPr>
        <w:spacing w:line="360" w:lineRule="auto"/>
        <w:rPr>
          <w:rFonts w:ascii="Verdana" w:hAnsi="Verdana"/>
          <w:b/>
          <w:color w:val="000000"/>
          <w:sz w:val="17"/>
          <w:szCs w:val="17"/>
        </w:rPr>
      </w:pPr>
    </w:p>
    <w:p w:rsidR="00EE171E" w:rsidRDefault="00B47001">
      <w:pPr>
        <w:spacing w:line="360" w:lineRule="auto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</w:t>
      </w:r>
      <w:r w:rsidR="002E0177">
        <w:rPr>
          <w:rFonts w:ascii="Verdana" w:hAnsi="Verdana"/>
          <w:b/>
          <w:color w:val="000000"/>
          <w:sz w:val="17"/>
          <w:szCs w:val="17"/>
        </w:rPr>
        <w:t xml:space="preserve">     </w:t>
      </w:r>
      <w:r>
        <w:rPr>
          <w:rFonts w:ascii="Verdana" w:hAnsi="Verdana"/>
          <w:b/>
          <w:color w:val="000000"/>
          <w:sz w:val="17"/>
          <w:szCs w:val="17"/>
        </w:rPr>
        <w:t>Refrences:</w:t>
      </w:r>
      <w:r w:rsidR="002E0177">
        <w:rPr>
          <w:rFonts w:ascii="Verdana" w:hAnsi="Verdana"/>
          <w:b/>
          <w:color w:val="000000"/>
          <w:sz w:val="17"/>
          <w:szCs w:val="17"/>
        </w:rPr>
        <w:t xml:space="preserve">                                                                                                      </w:t>
      </w:r>
      <w:r>
        <w:rPr>
          <w:rFonts w:ascii="Verdana" w:hAnsi="Verdana"/>
          <w:b/>
          <w:color w:val="000000"/>
          <w:sz w:val="17"/>
          <w:szCs w:val="17"/>
        </w:rPr>
        <w:t>(Sumit Tandon)</w:t>
      </w:r>
    </w:p>
    <w:p w:rsidR="00B47001" w:rsidRPr="00B47001" w:rsidRDefault="00B47001" w:rsidP="00B47001">
      <w:pPr>
        <w:suppressAutoHyphens w:val="0"/>
        <w:jc w:val="left"/>
      </w:pPr>
      <w:r>
        <w:t xml:space="preserve">                                                                    </w:t>
      </w:r>
    </w:p>
    <w:p w:rsidR="00223CC0" w:rsidRDefault="00EE171E" w:rsidP="00223CC0">
      <w:pPr>
        <w:suppressAutoHyphens w:val="0"/>
        <w:jc w:val="left"/>
        <w:rPr>
          <w:sz w:val="20"/>
        </w:rPr>
      </w:pPr>
      <w:r w:rsidRPr="00EE171E">
        <w:rPr>
          <w:sz w:val="20"/>
        </w:rPr>
        <w:t xml:space="preserve">       Mr</w:t>
      </w:r>
      <w:r w:rsidR="00223CC0">
        <w:rPr>
          <w:sz w:val="20"/>
        </w:rPr>
        <w:t xml:space="preserve"> </w:t>
      </w:r>
      <w:r w:rsidRPr="00EE171E">
        <w:rPr>
          <w:sz w:val="20"/>
        </w:rPr>
        <w:t xml:space="preserve"> Mohd Naseem</w:t>
      </w:r>
      <w:r w:rsidR="00223CC0">
        <w:rPr>
          <w:sz w:val="20"/>
        </w:rPr>
        <w:t xml:space="preserve"> </w:t>
      </w:r>
      <w:r w:rsidRPr="00EE171E">
        <w:rPr>
          <w:sz w:val="20"/>
        </w:rPr>
        <w:t>(Branch Manager)</w:t>
      </w:r>
      <w:r w:rsidR="002E0177">
        <w:rPr>
          <w:sz w:val="20"/>
        </w:rPr>
        <w:t xml:space="preserve">                                                            </w:t>
      </w:r>
      <w:r w:rsidR="00B47001">
        <w:rPr>
          <w:sz w:val="20"/>
        </w:rPr>
        <w:t xml:space="preserve">       </w:t>
      </w:r>
      <w:r w:rsidR="002E0177">
        <w:rPr>
          <w:sz w:val="20"/>
        </w:rPr>
        <w:t xml:space="preserve">   </w:t>
      </w:r>
      <w:r w:rsidR="00B47001">
        <w:rPr>
          <w:sz w:val="20"/>
        </w:rPr>
        <w:t>Signature:-</w:t>
      </w:r>
    </w:p>
    <w:p w:rsidR="00B47001" w:rsidRPr="00B47001" w:rsidRDefault="00B47001" w:rsidP="00B47001">
      <w:pPr>
        <w:suppressAutoHyphens w:val="0"/>
        <w:jc w:val="left"/>
      </w:pPr>
    </w:p>
    <w:p w:rsidR="00EE171E" w:rsidRPr="00EE171E" w:rsidRDefault="00EE171E" w:rsidP="00EE171E">
      <w:pPr>
        <w:suppressAutoHyphens w:val="0"/>
        <w:jc w:val="left"/>
        <w:rPr>
          <w:sz w:val="22"/>
        </w:rPr>
      </w:pPr>
      <w:r w:rsidRPr="00EE171E">
        <w:rPr>
          <w:sz w:val="22"/>
        </w:rPr>
        <w:t xml:space="preserve">       ICICI Bank</w:t>
      </w:r>
      <w:r w:rsidR="00B47001">
        <w:rPr>
          <w:sz w:val="22"/>
        </w:rPr>
        <w:t xml:space="preserve">                                                                                                    Date:-</w:t>
      </w:r>
    </w:p>
    <w:p w:rsidR="00EE171E" w:rsidRDefault="00EE171E">
      <w:pPr>
        <w:spacing w:line="360" w:lineRule="auto"/>
        <w:rPr>
          <w:rFonts w:ascii="Verdana" w:hAnsi="Verdana"/>
          <w:b/>
          <w:color w:val="000000"/>
          <w:sz w:val="17"/>
          <w:szCs w:val="17"/>
        </w:rPr>
      </w:pPr>
    </w:p>
    <w:p w:rsidR="00C634AD" w:rsidRDefault="00C634AD">
      <w:pPr>
        <w:spacing w:line="360" w:lineRule="auto"/>
        <w:jc w:val="center"/>
        <w:rPr>
          <w:rFonts w:ascii="Verdana" w:hAnsi="Verdana"/>
          <w:b/>
          <w:color w:val="000000"/>
          <w:sz w:val="17"/>
          <w:szCs w:val="17"/>
        </w:rPr>
      </w:pPr>
    </w:p>
    <w:p w:rsidR="00C634AD" w:rsidRDefault="00C634AD">
      <w:pPr>
        <w:spacing w:line="360" w:lineRule="auto"/>
        <w:jc w:val="center"/>
        <w:rPr>
          <w:rFonts w:ascii="Trebuchet MS" w:hAnsi="Trebuchet MS"/>
          <w:b/>
          <w:sz w:val="30"/>
        </w:rPr>
      </w:pPr>
    </w:p>
    <w:p w:rsidR="00C634AD" w:rsidRDefault="00C634AD">
      <w:pPr>
        <w:rPr>
          <w:rFonts w:ascii="Trebuchet MS" w:hAnsi="Trebuchet MS"/>
          <w:sz w:val="20"/>
        </w:rPr>
      </w:pPr>
    </w:p>
    <w:p w:rsidR="00C634AD" w:rsidRDefault="00C634AD"/>
    <w:sectPr w:rsidR="00C634AD">
      <w:footnotePr>
        <w:pos w:val="beneathText"/>
      </w:footnotePr>
      <w:pgSz w:w="11905" w:h="16837"/>
      <w:pgMar w:top="988" w:right="988" w:bottom="988" w:left="988" w:header="720" w:footer="720" w:gutter="0"/>
      <w:pgBorders>
        <w:top w:val="single" w:sz="40" w:space="26" w:color="000000"/>
        <w:left w:val="single" w:sz="40" w:space="26" w:color="000000"/>
        <w:bottom w:val="single" w:sz="40" w:space="26" w:color="000000"/>
        <w:right w:val="single" w:sz="40" w:space="26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auto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hybridMultilevel"/>
    <w:tmpl w:val="320A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CB0609E"/>
    <w:lvl w:ilvl="0" w:tplc="00000002">
      <w:start w:val="1"/>
      <w:numFmt w:val="bullet"/>
      <w:lvlText w:val=""/>
      <w:lvlJc w:val="left"/>
      <w:pPr>
        <w:ind w:left="1800" w:hanging="360"/>
      </w:pPr>
      <w:rPr>
        <w:rFonts w:ascii="Wingdings" w:hAnsi="Wingdings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696817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AD4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F8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716"/>
    <w:rsid w:val="000725C4"/>
    <w:rsid w:val="00083337"/>
    <w:rsid w:val="00094AF5"/>
    <w:rsid w:val="000F1F16"/>
    <w:rsid w:val="001363B7"/>
    <w:rsid w:val="00171485"/>
    <w:rsid w:val="00175D9F"/>
    <w:rsid w:val="001B4BEF"/>
    <w:rsid w:val="001C6BCE"/>
    <w:rsid w:val="001F1849"/>
    <w:rsid w:val="00205B7D"/>
    <w:rsid w:val="00223CC0"/>
    <w:rsid w:val="0023457C"/>
    <w:rsid w:val="002B2D47"/>
    <w:rsid w:val="002C724A"/>
    <w:rsid w:val="002E0177"/>
    <w:rsid w:val="00301AED"/>
    <w:rsid w:val="00307C38"/>
    <w:rsid w:val="00320E50"/>
    <w:rsid w:val="0034158B"/>
    <w:rsid w:val="003B4632"/>
    <w:rsid w:val="003C572D"/>
    <w:rsid w:val="00456DBF"/>
    <w:rsid w:val="00475136"/>
    <w:rsid w:val="00477368"/>
    <w:rsid w:val="00482615"/>
    <w:rsid w:val="00482E50"/>
    <w:rsid w:val="004C46A9"/>
    <w:rsid w:val="004E24A3"/>
    <w:rsid w:val="004F788C"/>
    <w:rsid w:val="00511F9F"/>
    <w:rsid w:val="005246DF"/>
    <w:rsid w:val="0054345C"/>
    <w:rsid w:val="00547502"/>
    <w:rsid w:val="00562147"/>
    <w:rsid w:val="00580766"/>
    <w:rsid w:val="00585207"/>
    <w:rsid w:val="005C056E"/>
    <w:rsid w:val="005D485F"/>
    <w:rsid w:val="005E36EE"/>
    <w:rsid w:val="00605953"/>
    <w:rsid w:val="006159AD"/>
    <w:rsid w:val="00616D02"/>
    <w:rsid w:val="006555CD"/>
    <w:rsid w:val="00661F39"/>
    <w:rsid w:val="006756B8"/>
    <w:rsid w:val="006C20C5"/>
    <w:rsid w:val="00734004"/>
    <w:rsid w:val="00770A11"/>
    <w:rsid w:val="007833E8"/>
    <w:rsid w:val="00794B8C"/>
    <w:rsid w:val="007C4742"/>
    <w:rsid w:val="007C77A9"/>
    <w:rsid w:val="007D12D2"/>
    <w:rsid w:val="00803D7E"/>
    <w:rsid w:val="00816D33"/>
    <w:rsid w:val="00842508"/>
    <w:rsid w:val="00847FEC"/>
    <w:rsid w:val="008622DD"/>
    <w:rsid w:val="0087018A"/>
    <w:rsid w:val="00884CB7"/>
    <w:rsid w:val="00886165"/>
    <w:rsid w:val="008C6FF7"/>
    <w:rsid w:val="008E74EF"/>
    <w:rsid w:val="00903B23"/>
    <w:rsid w:val="00915018"/>
    <w:rsid w:val="009159F8"/>
    <w:rsid w:val="00922D02"/>
    <w:rsid w:val="00945AB0"/>
    <w:rsid w:val="009663EB"/>
    <w:rsid w:val="009939DA"/>
    <w:rsid w:val="009B0067"/>
    <w:rsid w:val="009B014E"/>
    <w:rsid w:val="009C3627"/>
    <w:rsid w:val="009F54A4"/>
    <w:rsid w:val="00A07928"/>
    <w:rsid w:val="00A25B52"/>
    <w:rsid w:val="00A66A92"/>
    <w:rsid w:val="00A77EF5"/>
    <w:rsid w:val="00A95D55"/>
    <w:rsid w:val="00AA23E8"/>
    <w:rsid w:val="00AB154B"/>
    <w:rsid w:val="00AB757A"/>
    <w:rsid w:val="00AE0771"/>
    <w:rsid w:val="00AE7F1E"/>
    <w:rsid w:val="00B06A04"/>
    <w:rsid w:val="00B30BFA"/>
    <w:rsid w:val="00B35B9F"/>
    <w:rsid w:val="00B427CE"/>
    <w:rsid w:val="00B4491C"/>
    <w:rsid w:val="00B47001"/>
    <w:rsid w:val="00B659C6"/>
    <w:rsid w:val="00B92AE8"/>
    <w:rsid w:val="00B966B2"/>
    <w:rsid w:val="00BD6156"/>
    <w:rsid w:val="00BE21AD"/>
    <w:rsid w:val="00BF732C"/>
    <w:rsid w:val="00C43E99"/>
    <w:rsid w:val="00C634AD"/>
    <w:rsid w:val="00C63798"/>
    <w:rsid w:val="00C87A0D"/>
    <w:rsid w:val="00C96AD1"/>
    <w:rsid w:val="00CF0117"/>
    <w:rsid w:val="00D44D11"/>
    <w:rsid w:val="00D71001"/>
    <w:rsid w:val="00D848A7"/>
    <w:rsid w:val="00D94771"/>
    <w:rsid w:val="00DC7186"/>
    <w:rsid w:val="00DD6D17"/>
    <w:rsid w:val="00E30EEC"/>
    <w:rsid w:val="00E41AC1"/>
    <w:rsid w:val="00E5373B"/>
    <w:rsid w:val="00E605F5"/>
    <w:rsid w:val="00E6614F"/>
    <w:rsid w:val="00E81CAD"/>
    <w:rsid w:val="00E97CFA"/>
    <w:rsid w:val="00ED0B22"/>
    <w:rsid w:val="00ED19BC"/>
    <w:rsid w:val="00ED19ED"/>
    <w:rsid w:val="00ED7103"/>
    <w:rsid w:val="00EE171E"/>
    <w:rsid w:val="00EE51C0"/>
    <w:rsid w:val="00F43828"/>
    <w:rsid w:val="00F45361"/>
    <w:rsid w:val="00F755EA"/>
    <w:rsid w:val="00F92AC4"/>
    <w:rsid w:val="00FB2228"/>
    <w:rsid w:val="00FD7621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34A396-0176-2341-AFDE-CF2F92D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18"/>
      <w:lang w:eastAsia="ar-SA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apple-style-span">
    <w:name w:val="apple-style-span"/>
    <w:basedOn w:val="DefaultParagraphFont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z0">
    <w:name w:val="WW8Num1z0"/>
    <w:rPr>
      <w:rFonts w:ascii="Wingdings" w:eastAsia="Times New Roman" w:hAnsi="Wingdings" w:cs="Times New Roman"/>
      <w:color w:val="auto"/>
      <w:sz w:val="22"/>
      <w:szCs w:val="22"/>
    </w:rPr>
  </w:style>
  <w:style w:type="character" w:customStyle="1" w:styleId="WW8Num2z0">
    <w:name w:val="WW8Num2z0"/>
    <w:rPr>
      <w:rFonts w:ascii="Courier New" w:eastAsia="Times New Roman" w:hAnsi="Courier New" w:cs="Times New Roman"/>
      <w:sz w:val="16"/>
      <w:szCs w:val="16"/>
    </w:rPr>
  </w:style>
  <w:style w:type="character" w:customStyle="1" w:styleId="WW8Num3z0">
    <w:name w:val="WW8Num3z0"/>
    <w:rPr>
      <w:rFonts w:ascii="Wingdings" w:eastAsia="Times New Roman" w:hAnsi="Wingdings" w:cs="Times New Roman"/>
      <w:color w:val="auto"/>
      <w:sz w:val="22"/>
      <w:szCs w:val="22"/>
    </w:rPr>
  </w:style>
  <w:style w:type="character" w:customStyle="1" w:styleId="WW8Num4z0">
    <w:name w:val="WW8Num4z0"/>
    <w:rPr>
      <w:rFonts w:ascii="Wingdings" w:eastAsia="Times New Roman" w:hAnsi="Wingdings" w:cs="Times New Roman"/>
      <w:color w:val="auto"/>
      <w:sz w:val="22"/>
      <w:szCs w:val="22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 w:cs="Times New Roman"/>
    </w:rPr>
  </w:style>
  <w:style w:type="character" w:customStyle="1" w:styleId="WW8Num2z3">
    <w:name w:val="WW8Num2z3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Times New Roman"/>
    </w:rPr>
  </w:style>
  <w:style w:type="character" w:customStyle="1" w:styleId="WW8Num3z3">
    <w:name w:val="WW8Num3z3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Times New Roman"/>
    </w:rPr>
  </w:style>
  <w:style w:type="character" w:customStyle="1" w:styleId="WW8Num4z3">
    <w:name w:val="WW8Num4z3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Verdana" w:eastAsia="Times New Roman" w:hAnsi="Verdana" w:cs="Times New Roman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Times New Roman"/>
    </w:rPr>
  </w:style>
  <w:style w:type="character" w:customStyle="1" w:styleId="WW8Num5z3">
    <w:name w:val="WW8Num5z3"/>
    <w:rPr>
      <w:rFonts w:ascii="Symbol" w:eastAsia="Times New Roman" w:hAnsi="Symbol" w:cs="Times New Roman"/>
    </w:rPr>
  </w:style>
  <w:style w:type="character" w:customStyle="1" w:styleId="WW8Num6z0">
    <w:name w:val="WW8Num6z0"/>
    <w:rPr>
      <w:rFonts w:ascii="Wingdings" w:eastAsia="Times New Roman" w:hAnsi="Wingdings" w:cs="Times New Roman"/>
      <w:color w:val="auto"/>
      <w:sz w:val="22"/>
      <w:szCs w:val="22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Times New Roman"/>
    </w:rPr>
  </w:style>
  <w:style w:type="character" w:customStyle="1" w:styleId="WW8Num6z3">
    <w:name w:val="WW8Num6z3"/>
    <w:rPr>
      <w:rFonts w:ascii="Symbol" w:eastAsia="Times New Roman" w:hAnsi="Symbol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00"/>
      <w:u w:val="single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Tahoma"/>
    </w:rPr>
  </w:style>
  <w:style w:type="paragraph" w:styleId="CommentText">
    <w:name w:val="annotation text"/>
    <w:basedOn w:val="Normal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1Char">
    <w:name w:val=" Char Char1 Char"/>
    <w:basedOn w:val="Normal"/>
    <w:pPr>
      <w:spacing w:before="60" w:after="160" w:line="240" w:lineRule="exact"/>
      <w:jc w:val="left"/>
    </w:pPr>
    <w:rPr>
      <w:rFonts w:ascii="Verdana" w:hAnsi="Verdana" w:cs="Arial"/>
      <w:color w:val="FF00F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POOJA SINGH</vt:lpstr>
    </vt:vector>
  </TitlesOfParts>
  <Company>Ranbaxy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POOJA SINGH</dc:title>
  <dc:subject/>
  <dc:creator>iepl</dc:creator>
  <cp:keywords/>
  <cp:lastModifiedBy>Guest User</cp:lastModifiedBy>
  <cp:revision>2</cp:revision>
  <cp:lastPrinted>2011-08-05T06:29:00Z</cp:lastPrinted>
  <dcterms:created xsi:type="dcterms:W3CDTF">2018-12-04T11:24:00Z</dcterms:created>
  <dcterms:modified xsi:type="dcterms:W3CDTF">2018-12-04T11:24:00Z</dcterms:modified>
</cp:coreProperties>
</file>