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9B" w:rsidRDefault="00875FB7" w:rsidP="00482A94">
      <w:pPr>
        <w:ind w:right="-7"/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APURVA</w:t>
      </w:r>
      <w:r w:rsidR="00645F01">
        <w:rPr>
          <w:rFonts w:ascii="Trebuchet MS" w:hAnsi="Trebuchet MS"/>
          <w:b/>
          <w:sz w:val="28"/>
          <w:szCs w:val="20"/>
        </w:rPr>
        <w:t xml:space="preserve"> SHARMA</w:t>
      </w:r>
    </w:p>
    <w:p w:rsidR="009C500C" w:rsidRPr="000F1CEC" w:rsidRDefault="007F6A88" w:rsidP="00482A94">
      <w:pPr>
        <w:ind w:right="-7"/>
        <w:jc w:val="center"/>
        <w:rPr>
          <w:rFonts w:ascii="Trebuchet MS" w:hAnsi="Trebuchet MS"/>
          <w:sz w:val="20"/>
          <w:szCs w:val="20"/>
        </w:rPr>
      </w:pPr>
      <w:r w:rsidRPr="000F1CEC">
        <w:rPr>
          <w:rFonts w:ascii="Trebuchet MS" w:hAnsi="Trebuchet MS"/>
          <w:b/>
          <w:sz w:val="20"/>
          <w:szCs w:val="20"/>
        </w:rPr>
        <w:t>Email:</w:t>
      </w:r>
      <w:r w:rsidR="00FA2E65">
        <w:rPr>
          <w:rFonts w:ascii="Trebuchet MS" w:hAnsi="Trebuchet MS"/>
          <w:b/>
          <w:sz w:val="20"/>
          <w:szCs w:val="20"/>
        </w:rPr>
        <w:t xml:space="preserve"> </w:t>
      </w:r>
      <w:bookmarkStart w:id="0" w:name="_GoBack"/>
      <w:bookmarkEnd w:id="0"/>
      <w:r w:rsidR="00875FB7">
        <w:rPr>
          <w:rFonts w:ascii="Trebuchet MS" w:hAnsi="Trebuchet MS"/>
          <w:sz w:val="20"/>
          <w:szCs w:val="20"/>
        </w:rPr>
        <w:t>apurva.sag@gmail.com</w:t>
      </w:r>
      <w:r w:rsidR="00AA66BF">
        <w:rPr>
          <w:rFonts w:ascii="Trebuchet MS" w:hAnsi="Trebuchet MS"/>
          <w:sz w:val="20"/>
          <w:szCs w:val="20"/>
        </w:rPr>
        <w:t xml:space="preserve">                             </w:t>
      </w:r>
      <w:r w:rsidRPr="000F1CEC">
        <w:rPr>
          <w:rFonts w:ascii="Trebuchet MS" w:hAnsi="Trebuchet MS"/>
          <w:b/>
          <w:sz w:val="20"/>
          <w:szCs w:val="20"/>
        </w:rPr>
        <w:t>Phone: (M)</w:t>
      </w:r>
      <w:r w:rsidRPr="000F1CEC">
        <w:rPr>
          <w:rFonts w:ascii="Trebuchet MS" w:hAnsi="Trebuchet MS"/>
          <w:sz w:val="20"/>
          <w:szCs w:val="20"/>
        </w:rPr>
        <w:t xml:space="preserve"> +91 </w:t>
      </w:r>
      <w:r w:rsidR="00875FB7">
        <w:rPr>
          <w:rFonts w:ascii="Trebuchet MS" w:hAnsi="Trebuchet MS"/>
          <w:sz w:val="20"/>
          <w:szCs w:val="20"/>
        </w:rPr>
        <w:t>9999673419</w:t>
      </w:r>
    </w:p>
    <w:p w:rsidR="000777AF" w:rsidRPr="00C717E5" w:rsidRDefault="000777AF" w:rsidP="00D606F6">
      <w:pPr>
        <w:ind w:right="-7"/>
        <w:rPr>
          <w:rFonts w:ascii="Trebuchet MS" w:hAnsi="Trebuchet MS"/>
          <w:b/>
          <w:sz w:val="20"/>
          <w:szCs w:val="20"/>
        </w:rPr>
      </w:pPr>
    </w:p>
    <w:p w:rsidR="005D7065" w:rsidRPr="005E00FF" w:rsidRDefault="005D7065" w:rsidP="00F977C2">
      <w:pPr>
        <w:widowControl w:val="0"/>
        <w:pBdr>
          <w:top w:val="thinThickSmallGap" w:sz="24" w:space="1" w:color="auto"/>
        </w:pBdr>
        <w:autoSpaceDE w:val="0"/>
        <w:autoSpaceDN w:val="0"/>
        <w:adjustRightInd w:val="0"/>
        <w:ind w:right="-7"/>
        <w:jc w:val="center"/>
        <w:rPr>
          <w:rFonts w:ascii="Trebuchet MS" w:hAnsi="Trebuchet MS" w:cs="Arial"/>
          <w:b/>
          <w:bCs/>
          <w:smallCaps/>
          <w:bdr w:val="dotted" w:sz="4" w:space="0" w:color="auto" w:shadow="1"/>
        </w:rPr>
      </w:pPr>
      <w:r w:rsidRPr="005E00FF">
        <w:rPr>
          <w:rFonts w:ascii="Trebuchet MS" w:hAnsi="Trebuchet MS" w:cs="Arial"/>
          <w:b/>
          <w:bCs/>
          <w:smallCaps/>
        </w:rPr>
        <w:t>C</w:t>
      </w:r>
      <w:r w:rsidR="00027760" w:rsidRPr="005E00FF">
        <w:rPr>
          <w:rFonts w:ascii="Trebuchet MS" w:hAnsi="Trebuchet MS" w:cs="Arial"/>
          <w:b/>
          <w:bCs/>
          <w:smallCaps/>
        </w:rPr>
        <w:t>areer Recital</w:t>
      </w:r>
    </w:p>
    <w:p w:rsidR="004717D7" w:rsidRPr="004313D9" w:rsidRDefault="004717D7" w:rsidP="00C717E5">
      <w:pPr>
        <w:ind w:right="-7"/>
        <w:jc w:val="both"/>
        <w:rPr>
          <w:rFonts w:ascii="Trebuchet MS" w:hAnsi="Trebuchet MS"/>
          <w:sz w:val="14"/>
          <w:szCs w:val="14"/>
        </w:rPr>
      </w:pPr>
    </w:p>
    <w:p w:rsidR="00706955" w:rsidRDefault="000A4C7D" w:rsidP="00482A94">
      <w:pPr>
        <w:jc w:val="center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To join an organisation </w:t>
      </w:r>
      <w:r w:rsidR="00875FB7">
        <w:rPr>
          <w:rFonts w:ascii="Georgia" w:hAnsi="Georgia"/>
          <w:color w:val="333333"/>
          <w:shd w:val="clear" w:color="auto" w:fill="FFFFFF"/>
        </w:rPr>
        <w:t>which has earned an excellent reputation amo</w:t>
      </w:r>
      <w:r>
        <w:rPr>
          <w:rFonts w:ascii="Georgia" w:hAnsi="Georgia"/>
          <w:color w:val="333333"/>
          <w:shd w:val="clear" w:color="auto" w:fill="FFFFFF"/>
        </w:rPr>
        <w:t xml:space="preserve">ng the students and parents where I </w:t>
      </w:r>
      <w:r w:rsidR="00E0498E">
        <w:rPr>
          <w:rFonts w:ascii="Georgia" w:hAnsi="Georgia"/>
          <w:color w:val="333333"/>
          <w:shd w:val="clear" w:color="auto" w:fill="FFFFFF"/>
        </w:rPr>
        <w:t>would apply</w:t>
      </w:r>
      <w:r w:rsidR="00875FB7">
        <w:rPr>
          <w:rFonts w:ascii="Georgia" w:hAnsi="Georgia"/>
          <w:color w:val="333333"/>
          <w:shd w:val="clear" w:color="auto" w:fill="FFFFFF"/>
        </w:rPr>
        <w:t xml:space="preserve"> my </w:t>
      </w:r>
      <w:r>
        <w:rPr>
          <w:rFonts w:ascii="Georgia" w:hAnsi="Georgia"/>
          <w:color w:val="333333"/>
          <w:shd w:val="clear" w:color="auto" w:fill="FFFFFF"/>
        </w:rPr>
        <w:t>skills</w:t>
      </w:r>
      <w:r w:rsidR="00875FB7">
        <w:rPr>
          <w:rFonts w:ascii="Georgia" w:hAnsi="Georgia"/>
          <w:color w:val="333333"/>
          <w:shd w:val="clear" w:color="auto" w:fill="FFFFFF"/>
        </w:rPr>
        <w:t xml:space="preserve"> and the best work practices to </w:t>
      </w:r>
      <w:r w:rsidR="00E0498E">
        <w:rPr>
          <w:rFonts w:ascii="Georgia" w:hAnsi="Georgia"/>
          <w:color w:val="333333"/>
          <w:shd w:val="clear" w:color="auto" w:fill="FFFFFF"/>
        </w:rPr>
        <w:t>attain</w:t>
      </w:r>
      <w:r w:rsidR="00875FB7">
        <w:rPr>
          <w:rFonts w:ascii="Georgia" w:hAnsi="Georgia"/>
          <w:color w:val="333333"/>
          <w:shd w:val="clear" w:color="auto" w:fill="FFFFFF"/>
        </w:rPr>
        <w:t xml:space="preserve"> excellent career growth.</w:t>
      </w:r>
    </w:p>
    <w:p w:rsidR="00875FB7" w:rsidRPr="00C717E5" w:rsidRDefault="00875FB7" w:rsidP="00482A94">
      <w:pPr>
        <w:jc w:val="center"/>
        <w:rPr>
          <w:rFonts w:ascii="Trebuchet MS" w:hAnsi="Trebuchet MS"/>
          <w:sz w:val="20"/>
          <w:szCs w:val="20"/>
        </w:rPr>
      </w:pPr>
    </w:p>
    <w:p w:rsidR="009D3DFC" w:rsidRPr="005E00FF" w:rsidRDefault="003371D2" w:rsidP="00875FB7">
      <w:pPr>
        <w:widowControl w:val="0"/>
        <w:pBdr>
          <w:top w:val="thinThickSmallGap" w:sz="24" w:space="1" w:color="auto"/>
        </w:pBdr>
        <w:autoSpaceDE w:val="0"/>
        <w:autoSpaceDN w:val="0"/>
        <w:adjustRightInd w:val="0"/>
        <w:ind w:right="-7"/>
        <w:jc w:val="center"/>
        <w:rPr>
          <w:rFonts w:ascii="Trebuchet MS" w:hAnsi="Trebuchet MS" w:cs="Arial"/>
          <w:b/>
          <w:bCs/>
          <w:smallCaps/>
          <w:bdr w:val="dotted" w:sz="4" w:space="0" w:color="auto" w:shadow="1"/>
        </w:rPr>
      </w:pPr>
      <w:r w:rsidRPr="005E00FF">
        <w:rPr>
          <w:rFonts w:ascii="Trebuchet MS" w:hAnsi="Trebuchet MS" w:cs="Arial"/>
          <w:b/>
          <w:bCs/>
          <w:smallCaps/>
        </w:rPr>
        <w:t xml:space="preserve">Profile At </w:t>
      </w:r>
      <w:r w:rsidR="002C0B16" w:rsidRPr="005E00FF">
        <w:rPr>
          <w:rFonts w:ascii="Trebuchet MS" w:hAnsi="Trebuchet MS" w:cs="Arial"/>
          <w:b/>
          <w:bCs/>
          <w:smallCaps/>
        </w:rPr>
        <w:t xml:space="preserve">A </w:t>
      </w:r>
      <w:r w:rsidRPr="005E00FF">
        <w:rPr>
          <w:rFonts w:ascii="Trebuchet MS" w:hAnsi="Trebuchet MS" w:cs="Arial"/>
          <w:b/>
          <w:bCs/>
          <w:smallCaps/>
        </w:rPr>
        <w:t>Glance</w:t>
      </w:r>
    </w:p>
    <w:p w:rsidR="00875FB7" w:rsidRDefault="00875FB7" w:rsidP="007D4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Tremendous teaching experience and wide exposure to different aspects of the job profile</w:t>
      </w:r>
    </w:p>
    <w:p w:rsidR="005E00FF" w:rsidRPr="005E00FF" w:rsidRDefault="005E00FF" w:rsidP="007D4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b/>
          <w:color w:val="333333"/>
        </w:rPr>
      </w:pPr>
      <w:r w:rsidRPr="005E00FF">
        <w:rPr>
          <w:rFonts w:ascii="Georgia" w:hAnsi="Georgia"/>
          <w:b/>
          <w:color w:val="333333"/>
        </w:rPr>
        <w:t>Profound knowledge of English language and a</w:t>
      </w:r>
      <w:r w:rsidR="000A4C7D">
        <w:rPr>
          <w:rFonts w:ascii="Georgia" w:hAnsi="Georgia"/>
          <w:b/>
          <w:color w:val="333333"/>
        </w:rPr>
        <w:t>bility to teach the language to students of all age groups.</w:t>
      </w:r>
    </w:p>
    <w:p w:rsidR="005E00FF" w:rsidRPr="005E00FF" w:rsidRDefault="005E00FF" w:rsidP="007D4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Excellent communication and written skills as well as ability to explain the text.</w:t>
      </w:r>
    </w:p>
    <w:p w:rsidR="00875FB7" w:rsidRDefault="00875FB7" w:rsidP="007D4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Uncommon teaching aptitude and a great affection for all related job duties</w:t>
      </w:r>
      <w:r w:rsidR="000A4C7D">
        <w:rPr>
          <w:rFonts w:ascii="Georgia" w:hAnsi="Georgia"/>
          <w:color w:val="333333"/>
        </w:rPr>
        <w:t>.</w:t>
      </w:r>
    </w:p>
    <w:p w:rsidR="00875FB7" w:rsidRDefault="00875FB7" w:rsidP="007D4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Undergone formal training of </w:t>
      </w:r>
      <w:r w:rsidR="005D5AA4">
        <w:rPr>
          <w:rFonts w:ascii="Georgia" w:hAnsi="Georgia"/>
          <w:color w:val="333333"/>
        </w:rPr>
        <w:t xml:space="preserve">IELTS </w:t>
      </w:r>
      <w:r w:rsidR="00E0498E">
        <w:rPr>
          <w:rFonts w:ascii="Georgia" w:hAnsi="Georgia"/>
          <w:color w:val="333333"/>
        </w:rPr>
        <w:t>,</w:t>
      </w:r>
      <w:r w:rsidR="005D5AA4">
        <w:rPr>
          <w:rFonts w:ascii="Georgia" w:hAnsi="Georgia"/>
          <w:color w:val="333333"/>
        </w:rPr>
        <w:t>PTE</w:t>
      </w:r>
      <w:r w:rsidR="00993B54">
        <w:rPr>
          <w:rFonts w:ascii="Georgia" w:hAnsi="Georgia"/>
          <w:color w:val="333333"/>
        </w:rPr>
        <w:t xml:space="preserve"> , TOEFL and BUSINESS ENGLISH TRAINER. </w:t>
      </w:r>
    </w:p>
    <w:p w:rsidR="00875FB7" w:rsidRDefault="00875FB7" w:rsidP="007D4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Great concern regarding the students</w:t>
      </w:r>
      <w:r w:rsidR="00993B54">
        <w:rPr>
          <w:rFonts w:ascii="Georgia" w:hAnsi="Georgia"/>
          <w:color w:val="333333"/>
        </w:rPr>
        <w:t>’</w:t>
      </w:r>
      <w:r>
        <w:rPr>
          <w:rFonts w:ascii="Georgia" w:hAnsi="Georgia"/>
          <w:color w:val="333333"/>
        </w:rPr>
        <w:t xml:space="preserve"> difficulties, both academic as well as personal</w:t>
      </w:r>
      <w:r w:rsidR="000A4C7D">
        <w:rPr>
          <w:rFonts w:ascii="Georgia" w:hAnsi="Georgia"/>
          <w:color w:val="333333"/>
        </w:rPr>
        <w:t>.</w:t>
      </w:r>
    </w:p>
    <w:p w:rsidR="00875FB7" w:rsidRDefault="00875FB7" w:rsidP="007D4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 great problem solving attitude and ability to counsel students in overcoming their educational obstacles</w:t>
      </w:r>
      <w:r w:rsidR="000A4C7D">
        <w:rPr>
          <w:rFonts w:ascii="Georgia" w:hAnsi="Georgia"/>
          <w:color w:val="333333"/>
        </w:rPr>
        <w:t>.</w:t>
      </w:r>
    </w:p>
    <w:p w:rsidR="00875FB7" w:rsidRDefault="00875FB7" w:rsidP="007D4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Perfect knowledge of all the modern teaching aids and ability to apply them effectively</w:t>
      </w:r>
      <w:r w:rsidR="000A4C7D">
        <w:rPr>
          <w:rFonts w:ascii="Georgia" w:hAnsi="Georgia"/>
          <w:color w:val="333333"/>
        </w:rPr>
        <w:t>.</w:t>
      </w:r>
    </w:p>
    <w:p w:rsidR="008E592A" w:rsidRPr="002345E4" w:rsidRDefault="00875FB7" w:rsidP="007D4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Proficiency in computer handling and web browsing</w:t>
      </w:r>
      <w:r w:rsidR="002345E4">
        <w:rPr>
          <w:rFonts w:ascii="Georgia" w:hAnsi="Georgia"/>
          <w:color w:val="333333"/>
        </w:rPr>
        <w:t>.</w:t>
      </w:r>
    </w:p>
    <w:p w:rsidR="0062514A" w:rsidRDefault="0062514A" w:rsidP="0062514A">
      <w:pPr>
        <w:ind w:left="630"/>
        <w:jc w:val="both"/>
        <w:rPr>
          <w:rFonts w:ascii="Trebuchet MS" w:hAnsi="Trebuchet MS"/>
          <w:sz w:val="20"/>
          <w:szCs w:val="20"/>
        </w:rPr>
      </w:pPr>
    </w:p>
    <w:p w:rsidR="004214DC" w:rsidRPr="005C5B89" w:rsidRDefault="004214DC" w:rsidP="004214DC">
      <w:pPr>
        <w:pStyle w:val="ListParagraph"/>
        <w:tabs>
          <w:tab w:val="left" w:pos="2910"/>
        </w:tabs>
        <w:ind w:left="0"/>
        <w:jc w:val="both"/>
        <w:rPr>
          <w:rFonts w:ascii="Trebuchet MS" w:hAnsi="Trebuchet MS"/>
          <w:b/>
          <w:sz w:val="10"/>
          <w:szCs w:val="10"/>
        </w:rPr>
      </w:pPr>
    </w:p>
    <w:p w:rsidR="00F625B0" w:rsidRDefault="00F625B0" w:rsidP="00F625B0">
      <w:pPr>
        <w:widowControl w:val="0"/>
        <w:pBdr>
          <w:top w:val="thinThickSmallGap" w:sz="24" w:space="0" w:color="auto"/>
        </w:pBdr>
        <w:autoSpaceDE w:val="0"/>
        <w:autoSpaceDN w:val="0"/>
        <w:adjustRightInd w:val="0"/>
        <w:ind w:right="-7"/>
        <w:jc w:val="center"/>
        <w:rPr>
          <w:rFonts w:ascii="Trebuchet MS" w:hAnsi="Trebuchet MS" w:cs="Arial"/>
          <w:b/>
          <w:bCs/>
          <w:smallCaps/>
          <w:sz w:val="20"/>
          <w:szCs w:val="20"/>
        </w:rPr>
      </w:pPr>
    </w:p>
    <w:p w:rsidR="004214DC" w:rsidRPr="00146B46" w:rsidRDefault="004214DC" w:rsidP="00F625B0">
      <w:pPr>
        <w:widowControl w:val="0"/>
        <w:pBdr>
          <w:top w:val="thinThickSmallGap" w:sz="24" w:space="0" w:color="auto"/>
        </w:pBdr>
        <w:autoSpaceDE w:val="0"/>
        <w:autoSpaceDN w:val="0"/>
        <w:adjustRightInd w:val="0"/>
        <w:ind w:right="-7"/>
        <w:jc w:val="center"/>
        <w:rPr>
          <w:rStyle w:val="Strong"/>
        </w:rPr>
      </w:pPr>
      <w:r w:rsidRPr="00146B46">
        <w:rPr>
          <w:rStyle w:val="Strong"/>
        </w:rPr>
        <w:t>Trainings / Seminars/Awards</w:t>
      </w:r>
      <w:r w:rsidR="00732798" w:rsidRPr="00146B46">
        <w:rPr>
          <w:rStyle w:val="Strong"/>
        </w:rPr>
        <w:t>/</w:t>
      </w:r>
      <w:r w:rsidR="00146B46" w:rsidRPr="00146B46">
        <w:rPr>
          <w:rStyle w:val="Strong"/>
        </w:rPr>
        <w:t>EXTRA CURRICULAR</w:t>
      </w:r>
    </w:p>
    <w:p w:rsidR="005E00FF" w:rsidRPr="000F1CEC" w:rsidRDefault="005E00FF" w:rsidP="00F625B0">
      <w:pPr>
        <w:widowControl w:val="0"/>
        <w:pBdr>
          <w:top w:val="thinThickSmallGap" w:sz="24" w:space="0" w:color="auto"/>
        </w:pBdr>
        <w:autoSpaceDE w:val="0"/>
        <w:autoSpaceDN w:val="0"/>
        <w:adjustRightInd w:val="0"/>
        <w:ind w:right="-7"/>
        <w:jc w:val="center"/>
        <w:rPr>
          <w:rFonts w:ascii="Trebuchet MS" w:hAnsi="Trebuchet MS" w:cs="Arial"/>
          <w:b/>
          <w:bCs/>
          <w:smallCaps/>
          <w:sz w:val="20"/>
          <w:szCs w:val="20"/>
        </w:rPr>
      </w:pPr>
    </w:p>
    <w:p w:rsidR="00390CE8" w:rsidRPr="005E00FF" w:rsidRDefault="00390CE8" w:rsidP="00390CE8">
      <w:pPr>
        <w:widowControl w:val="0"/>
        <w:pBdr>
          <w:top w:val="dotted" w:sz="4" w:space="3" w:color="auto"/>
        </w:pBdr>
        <w:autoSpaceDE w:val="0"/>
        <w:autoSpaceDN w:val="0"/>
        <w:adjustRightInd w:val="0"/>
        <w:ind w:right="-7"/>
        <w:jc w:val="both"/>
        <w:rPr>
          <w:rFonts w:ascii="Trebuchet MS" w:hAnsi="Trebuchet MS" w:cs="Arial"/>
          <w:bCs/>
          <w:sz w:val="20"/>
          <w:szCs w:val="20"/>
          <w:bdr w:val="dotted" w:sz="4" w:space="0" w:color="auto" w:shadow="1"/>
        </w:rPr>
        <w:sectPr w:rsidR="00390CE8" w:rsidRPr="005E00FF" w:rsidSect="00146B46">
          <w:type w:val="continuous"/>
          <w:pgSz w:w="11909" w:h="16834" w:code="9"/>
          <w:pgMar w:top="709" w:right="720" w:bottom="720" w:left="720" w:header="720" w:footer="720" w:gutter="0"/>
          <w:cols w:space="720"/>
          <w:noEndnote/>
        </w:sectPr>
      </w:pPr>
    </w:p>
    <w:p w:rsidR="00C44F86" w:rsidRPr="005E00FF" w:rsidRDefault="00C44F86" w:rsidP="00C44F86">
      <w:pPr>
        <w:ind w:right="86"/>
        <w:jc w:val="both"/>
        <w:rPr>
          <w:rFonts w:ascii="Trebuchet MS" w:hAnsi="Trebuchet MS"/>
          <w:sz w:val="20"/>
          <w:szCs w:val="20"/>
        </w:rPr>
      </w:pPr>
    </w:p>
    <w:p w:rsidR="005E00FF" w:rsidRPr="005E00FF" w:rsidRDefault="005E00FF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 w:rsidRPr="005E00FF">
        <w:rPr>
          <w:rStyle w:val="Strong"/>
          <w:b w:val="0"/>
        </w:rPr>
        <w:t>Undergone 1 month Media training in Punjab Kesari,</w:t>
      </w:r>
      <w:r w:rsidR="000A4C7D">
        <w:rPr>
          <w:rStyle w:val="Strong"/>
          <w:b w:val="0"/>
        </w:rPr>
        <w:t xml:space="preserve"> as an intern in Reporting Department.</w:t>
      </w:r>
    </w:p>
    <w:p w:rsidR="005E00FF" w:rsidRDefault="005E00FF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 w:rsidRPr="005E00FF">
        <w:rPr>
          <w:rStyle w:val="Strong"/>
          <w:b w:val="0"/>
        </w:rPr>
        <w:t>Undergone 2 months Media training in Mahua Media Private Lmt. in Production Department.</w:t>
      </w:r>
    </w:p>
    <w:p w:rsidR="008109E0" w:rsidRDefault="008109E0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>
        <w:rPr>
          <w:rStyle w:val="Strong"/>
          <w:b w:val="0"/>
        </w:rPr>
        <w:t xml:space="preserve">Given speech on  Personality Development at </w:t>
      </w:r>
      <w:r w:rsidRPr="008332ED">
        <w:rPr>
          <w:rStyle w:val="Strong"/>
        </w:rPr>
        <w:t>EDUBLAST</w:t>
      </w:r>
      <w:r>
        <w:rPr>
          <w:rStyle w:val="Strong"/>
          <w:b w:val="0"/>
        </w:rPr>
        <w:t xml:space="preserve"> held on 13</w:t>
      </w:r>
      <w:r w:rsidRPr="008109E0">
        <w:rPr>
          <w:rStyle w:val="Strong"/>
          <w:b w:val="0"/>
          <w:vertAlign w:val="superscript"/>
        </w:rPr>
        <w:t>th</w:t>
      </w:r>
      <w:r>
        <w:rPr>
          <w:rStyle w:val="Strong"/>
          <w:b w:val="0"/>
        </w:rPr>
        <w:t xml:space="preserve"> December, 2015 by </w:t>
      </w:r>
      <w:r w:rsidRPr="008332ED">
        <w:rPr>
          <w:rStyle w:val="Strong"/>
        </w:rPr>
        <w:t>Academy of British English.</w:t>
      </w:r>
    </w:p>
    <w:p w:rsidR="00CF34C1" w:rsidRDefault="00CF34C1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>
        <w:rPr>
          <w:rStyle w:val="Strong"/>
          <w:b w:val="0"/>
        </w:rPr>
        <w:t xml:space="preserve">Attended 8 hours workshop for the </w:t>
      </w:r>
      <w:r w:rsidRPr="008332ED">
        <w:rPr>
          <w:rStyle w:val="Strong"/>
        </w:rPr>
        <w:t>TOEFL iBT Test</w:t>
      </w:r>
      <w:r>
        <w:rPr>
          <w:rStyle w:val="Strong"/>
          <w:b w:val="0"/>
        </w:rPr>
        <w:t xml:space="preserve"> from </w:t>
      </w:r>
      <w:r w:rsidRPr="008332ED">
        <w:rPr>
          <w:rStyle w:val="Strong"/>
        </w:rPr>
        <w:t>ETS Propell</w:t>
      </w:r>
      <w:r>
        <w:rPr>
          <w:rStyle w:val="Strong"/>
          <w:b w:val="0"/>
        </w:rPr>
        <w:t xml:space="preserve"> on 23</w:t>
      </w:r>
      <w:r w:rsidRPr="00CF34C1">
        <w:rPr>
          <w:rStyle w:val="Strong"/>
          <w:b w:val="0"/>
          <w:vertAlign w:val="superscript"/>
        </w:rPr>
        <w:t>rd</w:t>
      </w:r>
      <w:r w:rsidR="00B93F5E">
        <w:rPr>
          <w:rStyle w:val="Strong"/>
          <w:b w:val="0"/>
          <w:vertAlign w:val="superscript"/>
        </w:rPr>
        <w:t xml:space="preserve"> </w:t>
      </w:r>
      <w:r w:rsidR="00B93F5E">
        <w:rPr>
          <w:rStyle w:val="Strong"/>
          <w:b w:val="0"/>
        </w:rPr>
        <w:t>May,</w:t>
      </w:r>
      <w:r>
        <w:rPr>
          <w:rStyle w:val="Strong"/>
          <w:b w:val="0"/>
        </w:rPr>
        <w:t xml:space="preserve"> 2016.</w:t>
      </w:r>
    </w:p>
    <w:p w:rsidR="00B93F5E" w:rsidRDefault="00B93F5E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>
        <w:rPr>
          <w:rStyle w:val="Strong"/>
          <w:b w:val="0"/>
        </w:rPr>
        <w:t xml:space="preserve">Attended 8 hours workshop of </w:t>
      </w:r>
      <w:r w:rsidRPr="006E5EEF">
        <w:rPr>
          <w:rStyle w:val="Strong"/>
        </w:rPr>
        <w:t>Pearson Test of English</w:t>
      </w:r>
      <w:r>
        <w:rPr>
          <w:rStyle w:val="Strong"/>
          <w:b w:val="0"/>
        </w:rPr>
        <w:t xml:space="preserve"> on 28</w:t>
      </w:r>
      <w:r w:rsidRPr="00B93F5E">
        <w:rPr>
          <w:rStyle w:val="Strong"/>
          <w:b w:val="0"/>
          <w:vertAlign w:val="superscript"/>
        </w:rPr>
        <w:t>th</w:t>
      </w:r>
      <w:r>
        <w:rPr>
          <w:rStyle w:val="Strong"/>
          <w:b w:val="0"/>
        </w:rPr>
        <w:t xml:space="preserve"> September, 2016.</w:t>
      </w:r>
    </w:p>
    <w:p w:rsidR="00AA66BF" w:rsidRDefault="00AA66BF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>
        <w:rPr>
          <w:rStyle w:val="Strong"/>
          <w:b w:val="0"/>
        </w:rPr>
        <w:t xml:space="preserve">Attended 8 hours workshop of </w:t>
      </w:r>
      <w:r w:rsidRPr="00AA66BF">
        <w:rPr>
          <w:rStyle w:val="Strong"/>
        </w:rPr>
        <w:t>IELTS</w:t>
      </w:r>
      <w:r>
        <w:rPr>
          <w:rStyle w:val="Strong"/>
          <w:b w:val="0"/>
        </w:rPr>
        <w:t xml:space="preserve"> (International English Language Testing System) by </w:t>
      </w:r>
      <w:r w:rsidRPr="00AA66BF">
        <w:rPr>
          <w:rStyle w:val="Strong"/>
        </w:rPr>
        <w:t>British Council</w:t>
      </w:r>
      <w:r>
        <w:rPr>
          <w:rStyle w:val="Strong"/>
          <w:b w:val="0"/>
        </w:rPr>
        <w:t xml:space="preserve"> on 9</w:t>
      </w:r>
      <w:r w:rsidRPr="00AA66BF">
        <w:rPr>
          <w:rStyle w:val="Strong"/>
          <w:b w:val="0"/>
          <w:vertAlign w:val="superscript"/>
        </w:rPr>
        <w:t>th</w:t>
      </w:r>
      <w:r>
        <w:rPr>
          <w:rStyle w:val="Strong"/>
          <w:b w:val="0"/>
        </w:rPr>
        <w:t xml:space="preserve"> March,2017.</w:t>
      </w:r>
    </w:p>
    <w:p w:rsidR="00AA66BF" w:rsidRDefault="00AA66BF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>
        <w:rPr>
          <w:rStyle w:val="Strong"/>
          <w:b w:val="0"/>
        </w:rPr>
        <w:t>Attended 8 hours</w:t>
      </w:r>
      <w:r w:rsidR="00E0498E">
        <w:rPr>
          <w:rStyle w:val="Strong"/>
          <w:b w:val="0"/>
        </w:rPr>
        <w:t xml:space="preserve"> Advance</w:t>
      </w:r>
      <w:r>
        <w:rPr>
          <w:rStyle w:val="Strong"/>
          <w:b w:val="0"/>
        </w:rPr>
        <w:t xml:space="preserve"> workshop of </w:t>
      </w:r>
      <w:r w:rsidRPr="00AA66BF">
        <w:rPr>
          <w:rStyle w:val="Strong"/>
        </w:rPr>
        <w:t>Pearson Test of English</w:t>
      </w:r>
      <w:r>
        <w:rPr>
          <w:rStyle w:val="Strong"/>
          <w:b w:val="0"/>
        </w:rPr>
        <w:t xml:space="preserve"> on 8</w:t>
      </w:r>
      <w:r w:rsidRPr="00AA66BF">
        <w:rPr>
          <w:rStyle w:val="Strong"/>
          <w:b w:val="0"/>
          <w:vertAlign w:val="superscript"/>
        </w:rPr>
        <w:t>th</w:t>
      </w:r>
      <w:r>
        <w:rPr>
          <w:rStyle w:val="Strong"/>
          <w:b w:val="0"/>
        </w:rPr>
        <w:t xml:space="preserve"> April,2017.</w:t>
      </w:r>
    </w:p>
    <w:p w:rsidR="00993B54" w:rsidRDefault="00993B54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>
        <w:rPr>
          <w:rStyle w:val="Strong"/>
          <w:b w:val="0"/>
        </w:rPr>
        <w:t xml:space="preserve">Undergone formal training of Business English Teacher Training  course from </w:t>
      </w:r>
      <w:r w:rsidRPr="00D66870">
        <w:rPr>
          <w:rStyle w:val="Strong"/>
        </w:rPr>
        <w:t>British Council, Mumbai</w:t>
      </w:r>
      <w:r>
        <w:rPr>
          <w:rStyle w:val="Strong"/>
          <w:b w:val="0"/>
        </w:rPr>
        <w:t>, started from 7</w:t>
      </w:r>
      <w:r w:rsidRPr="00993B54">
        <w:rPr>
          <w:rStyle w:val="Strong"/>
          <w:b w:val="0"/>
          <w:vertAlign w:val="superscript"/>
        </w:rPr>
        <w:t>th</w:t>
      </w:r>
      <w:r>
        <w:rPr>
          <w:rStyle w:val="Strong"/>
          <w:b w:val="0"/>
        </w:rPr>
        <w:t xml:space="preserve"> September</w:t>
      </w:r>
      <w:r w:rsidR="00D66870">
        <w:rPr>
          <w:rStyle w:val="Strong"/>
          <w:b w:val="0"/>
        </w:rPr>
        <w:t>’2018</w:t>
      </w:r>
      <w:r>
        <w:rPr>
          <w:rStyle w:val="Strong"/>
          <w:b w:val="0"/>
        </w:rPr>
        <w:t xml:space="preserve"> to 9</w:t>
      </w:r>
      <w:r w:rsidRPr="00993B54">
        <w:rPr>
          <w:rStyle w:val="Strong"/>
          <w:b w:val="0"/>
          <w:vertAlign w:val="superscript"/>
        </w:rPr>
        <w:t>th</w:t>
      </w:r>
      <w:r w:rsidR="00D66870">
        <w:rPr>
          <w:rStyle w:val="Strong"/>
          <w:b w:val="0"/>
        </w:rPr>
        <w:t xml:space="preserve"> S</w:t>
      </w:r>
      <w:r>
        <w:rPr>
          <w:rStyle w:val="Strong"/>
          <w:b w:val="0"/>
        </w:rPr>
        <w:t>eptember</w:t>
      </w:r>
      <w:r w:rsidR="00D66870">
        <w:rPr>
          <w:rStyle w:val="Strong"/>
          <w:b w:val="0"/>
        </w:rPr>
        <w:t>’2018.</w:t>
      </w:r>
    </w:p>
    <w:p w:rsidR="005E00FF" w:rsidRDefault="005E00FF" w:rsidP="005E00FF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</w:p>
    <w:p w:rsidR="005E00FF" w:rsidRPr="000F1CEC" w:rsidRDefault="005E00FF" w:rsidP="00C717E5">
      <w:pPr>
        <w:widowControl w:val="0"/>
        <w:pBdr>
          <w:top w:val="dotted" w:sz="4" w:space="3" w:color="auto"/>
        </w:pBdr>
        <w:autoSpaceDE w:val="0"/>
        <w:autoSpaceDN w:val="0"/>
        <w:adjustRightInd w:val="0"/>
        <w:ind w:right="-7"/>
        <w:jc w:val="both"/>
        <w:rPr>
          <w:rFonts w:ascii="Trebuchet MS" w:hAnsi="Trebuchet MS" w:cs="Arial"/>
          <w:b/>
          <w:bCs/>
          <w:sz w:val="20"/>
          <w:szCs w:val="20"/>
          <w:bdr w:val="dotted" w:sz="4" w:space="0" w:color="auto" w:shadow="1"/>
        </w:rPr>
        <w:sectPr w:rsidR="005E00FF" w:rsidRPr="000F1CEC" w:rsidSect="00290191">
          <w:type w:val="continuous"/>
          <w:pgSz w:w="11909" w:h="16834" w:code="9"/>
          <w:pgMar w:top="720" w:right="720" w:bottom="720" w:left="720" w:header="720" w:footer="720" w:gutter="0"/>
          <w:cols w:space="720"/>
          <w:noEndnote/>
        </w:sectPr>
      </w:pPr>
    </w:p>
    <w:p w:rsidR="004717D7" w:rsidRPr="0041268E" w:rsidRDefault="004717D7" w:rsidP="00F977C2">
      <w:pPr>
        <w:widowControl w:val="0"/>
        <w:pBdr>
          <w:top w:val="thinThickSmallGap" w:sz="24" w:space="1" w:color="auto"/>
        </w:pBdr>
        <w:autoSpaceDE w:val="0"/>
        <w:autoSpaceDN w:val="0"/>
        <w:adjustRightInd w:val="0"/>
        <w:ind w:right="-7"/>
        <w:jc w:val="center"/>
        <w:rPr>
          <w:rFonts w:ascii="Trebuchet MS" w:hAnsi="Trebuchet MS" w:cs="Arial"/>
          <w:b/>
          <w:bCs/>
          <w:smallCaps/>
        </w:rPr>
      </w:pPr>
      <w:r w:rsidRPr="0041268E">
        <w:rPr>
          <w:rFonts w:ascii="Trebuchet MS" w:hAnsi="Trebuchet MS" w:cs="Arial"/>
          <w:b/>
          <w:bCs/>
          <w:smallCaps/>
        </w:rPr>
        <w:t xml:space="preserve">Professional </w:t>
      </w:r>
      <w:r w:rsidR="00407951" w:rsidRPr="0041268E">
        <w:rPr>
          <w:rFonts w:ascii="Trebuchet MS" w:hAnsi="Trebuchet MS" w:cs="Arial"/>
          <w:b/>
          <w:bCs/>
          <w:smallCaps/>
        </w:rPr>
        <w:t>Contour</w:t>
      </w:r>
    </w:p>
    <w:p w:rsidR="0041268E" w:rsidRDefault="0041268E" w:rsidP="00F977C2">
      <w:pPr>
        <w:widowControl w:val="0"/>
        <w:pBdr>
          <w:top w:val="thinThickSmallGap" w:sz="24" w:space="1" w:color="auto"/>
        </w:pBdr>
        <w:autoSpaceDE w:val="0"/>
        <w:autoSpaceDN w:val="0"/>
        <w:adjustRightInd w:val="0"/>
        <w:ind w:right="-7"/>
        <w:jc w:val="center"/>
        <w:rPr>
          <w:rFonts w:ascii="Trebuchet MS" w:hAnsi="Trebuchet MS" w:cs="Arial"/>
          <w:b/>
          <w:bCs/>
          <w:smallCaps/>
          <w:sz w:val="20"/>
          <w:szCs w:val="20"/>
        </w:rPr>
      </w:pPr>
    </w:p>
    <w:tbl>
      <w:tblPr>
        <w:tblStyle w:val="TableGrid"/>
        <w:tblW w:w="7155" w:type="dxa"/>
        <w:jc w:val="center"/>
        <w:tblLook w:val="04A0" w:firstRow="1" w:lastRow="0" w:firstColumn="1" w:lastColumn="0" w:noHBand="0" w:noVBand="1"/>
      </w:tblPr>
      <w:tblGrid>
        <w:gridCol w:w="2162"/>
        <w:gridCol w:w="3127"/>
        <w:gridCol w:w="1866"/>
      </w:tblGrid>
      <w:tr w:rsidR="0041268E" w:rsidRPr="00C717E5" w:rsidTr="00146B46">
        <w:trPr>
          <w:trHeight w:val="262"/>
          <w:jc w:val="center"/>
        </w:trPr>
        <w:tc>
          <w:tcPr>
            <w:tcW w:w="2162" w:type="dxa"/>
          </w:tcPr>
          <w:p w:rsidR="0041268E" w:rsidRPr="000F1CEC" w:rsidRDefault="0041268E" w:rsidP="00146B4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rebuchet MS" w:hAnsi="Trebuchet MS"/>
                <w:b/>
                <w:noProof/>
                <w:color w:val="000000"/>
                <w:sz w:val="20"/>
                <w:szCs w:val="20"/>
              </w:rPr>
            </w:pPr>
            <w:r w:rsidRPr="000F1CEC">
              <w:rPr>
                <w:rFonts w:ascii="Trebuchet MS" w:hAnsi="Trebuchet MS"/>
                <w:b/>
                <w:noProof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3127" w:type="dxa"/>
          </w:tcPr>
          <w:p w:rsidR="0041268E" w:rsidRPr="000F1CEC" w:rsidRDefault="0041268E" w:rsidP="00146B4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rebuchet MS" w:hAnsi="Trebuchet MS"/>
                <w:b/>
                <w:noProof/>
                <w:color w:val="000000"/>
                <w:sz w:val="20"/>
                <w:szCs w:val="20"/>
              </w:rPr>
            </w:pPr>
            <w:r w:rsidRPr="000F1CEC">
              <w:rPr>
                <w:rFonts w:ascii="Trebuchet MS" w:hAnsi="Trebuchet MS"/>
                <w:b/>
                <w:noProof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1866" w:type="dxa"/>
          </w:tcPr>
          <w:p w:rsidR="0041268E" w:rsidRPr="000F1CEC" w:rsidRDefault="0041268E" w:rsidP="00146B46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rebuchet MS" w:hAnsi="Trebuchet MS"/>
                <w:b/>
                <w:noProof/>
                <w:color w:val="000000"/>
                <w:sz w:val="20"/>
                <w:szCs w:val="20"/>
              </w:rPr>
            </w:pPr>
            <w:r w:rsidRPr="000F1CEC">
              <w:rPr>
                <w:rFonts w:ascii="Trebuchet MS" w:hAnsi="Trebuchet MS"/>
                <w:b/>
                <w:noProof/>
                <w:color w:val="000000"/>
                <w:sz w:val="20"/>
                <w:szCs w:val="20"/>
              </w:rPr>
              <w:t>DURATION</w:t>
            </w:r>
          </w:p>
        </w:tc>
      </w:tr>
      <w:tr w:rsidR="0041268E" w:rsidRPr="000F1CEC" w:rsidTr="00146B46">
        <w:trPr>
          <w:trHeight w:val="736"/>
          <w:jc w:val="center"/>
        </w:trPr>
        <w:tc>
          <w:tcPr>
            <w:tcW w:w="2162" w:type="dxa"/>
            <w:vAlign w:val="center"/>
          </w:tcPr>
          <w:p w:rsidR="0041268E" w:rsidRPr="003817BF" w:rsidRDefault="0041268E" w:rsidP="00682BE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rebuchet MS" w:hAnsi="Trebuchet MS"/>
                <w:b/>
                <w:noProof/>
                <w:color w:val="000000"/>
                <w:sz w:val="20"/>
                <w:szCs w:val="20"/>
              </w:rPr>
            </w:pPr>
            <w:r w:rsidRPr="003817BF">
              <w:rPr>
                <w:rFonts w:ascii="Trebuchet MS" w:hAnsi="Trebuchet MS"/>
                <w:b/>
                <w:sz w:val="20"/>
                <w:szCs w:val="20"/>
              </w:rPr>
              <w:t>Academy of British English</w:t>
            </w:r>
          </w:p>
        </w:tc>
        <w:tc>
          <w:tcPr>
            <w:tcW w:w="3127" w:type="dxa"/>
          </w:tcPr>
          <w:p w:rsidR="00146B46" w:rsidRDefault="00146B46" w:rsidP="003817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41268E" w:rsidRPr="008109E0" w:rsidRDefault="00F26048" w:rsidP="003817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"/>
              <w:jc w:val="center"/>
              <w:rPr>
                <w:rFonts w:ascii="Trebuchet MS" w:hAnsi="Trebuchet MS"/>
                <w:noProof/>
                <w:color w:val="000000"/>
                <w:sz w:val="18"/>
                <w:szCs w:val="18"/>
              </w:rPr>
            </w:pPr>
            <w:r w:rsidRPr="008109E0">
              <w:rPr>
                <w:rFonts w:ascii="Trebuchet MS" w:hAnsi="Trebuchet MS"/>
                <w:sz w:val="18"/>
                <w:szCs w:val="18"/>
              </w:rPr>
              <w:t>Chinese, English, IELTS and Personality Development Trainer</w:t>
            </w:r>
          </w:p>
        </w:tc>
        <w:tc>
          <w:tcPr>
            <w:tcW w:w="1866" w:type="dxa"/>
          </w:tcPr>
          <w:p w:rsidR="0041268E" w:rsidRPr="000F1CEC" w:rsidRDefault="00E0498E" w:rsidP="00682BE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rebuchet MS" w:hAnsi="Trebuchet MS"/>
                <w:noProof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May </w:t>
            </w:r>
            <w:r w:rsidR="0041268E">
              <w:rPr>
                <w:rFonts w:ascii="Trebuchet MS" w:hAnsi="Trebuchet MS"/>
                <w:sz w:val="20"/>
                <w:szCs w:val="20"/>
              </w:rPr>
              <w:t>2014</w:t>
            </w:r>
            <w:r w:rsidR="0041268E" w:rsidRPr="000F1CEC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>
              <w:rPr>
                <w:rFonts w:ascii="Trebuchet MS" w:hAnsi="Trebuchet MS"/>
                <w:sz w:val="20"/>
                <w:szCs w:val="20"/>
              </w:rPr>
              <w:t xml:space="preserve">May </w:t>
            </w:r>
            <w:r w:rsidR="00E61C76">
              <w:rPr>
                <w:rFonts w:ascii="Trebuchet MS" w:hAnsi="Trebuchet MS"/>
                <w:sz w:val="20"/>
                <w:szCs w:val="20"/>
              </w:rPr>
              <w:t>2016</w:t>
            </w:r>
          </w:p>
        </w:tc>
      </w:tr>
      <w:tr w:rsidR="00896157" w:rsidRPr="000F1CEC" w:rsidTr="00146B46">
        <w:trPr>
          <w:trHeight w:val="594"/>
          <w:jc w:val="center"/>
        </w:trPr>
        <w:tc>
          <w:tcPr>
            <w:tcW w:w="2162" w:type="dxa"/>
            <w:vAlign w:val="center"/>
          </w:tcPr>
          <w:p w:rsidR="00896157" w:rsidRPr="003817BF" w:rsidRDefault="00E61C76" w:rsidP="00682BE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rebuchet MS" w:hAnsi="Trebuchet MS"/>
                <w:b/>
                <w:i/>
                <w:iCs/>
                <w:sz w:val="20"/>
                <w:szCs w:val="20"/>
                <w:lang w:val="en-IN"/>
              </w:rPr>
            </w:pPr>
            <w:r w:rsidRPr="003817BF">
              <w:rPr>
                <w:rFonts w:ascii="Trebuchet MS" w:hAnsi="Trebuchet MS"/>
                <w:b/>
                <w:i/>
                <w:iCs/>
                <w:sz w:val="20"/>
                <w:szCs w:val="20"/>
                <w:lang w:val="en-IN"/>
              </w:rPr>
              <w:t>Edusky</w:t>
            </w:r>
          </w:p>
        </w:tc>
        <w:tc>
          <w:tcPr>
            <w:tcW w:w="3127" w:type="dxa"/>
          </w:tcPr>
          <w:p w:rsidR="00896157" w:rsidRPr="002348ED" w:rsidRDefault="00E61C76" w:rsidP="003817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"/>
              <w:jc w:val="center"/>
              <w:rPr>
                <w:rFonts w:ascii="Trebuchet MS" w:hAnsi="Trebuchet MS"/>
                <w:sz w:val="20"/>
                <w:szCs w:val="20"/>
                <w:lang w:val="en-IN"/>
              </w:rPr>
            </w:pPr>
            <w:r>
              <w:rPr>
                <w:rFonts w:ascii="Trebuchet MS" w:hAnsi="Trebuchet MS"/>
                <w:sz w:val="20"/>
                <w:szCs w:val="20"/>
                <w:lang w:val="en-IN"/>
              </w:rPr>
              <w:t>IELTS and</w:t>
            </w:r>
            <w:r w:rsidR="002348ED">
              <w:rPr>
                <w:rFonts w:ascii="Trebuchet MS" w:hAnsi="Trebuchet MS"/>
                <w:sz w:val="20"/>
                <w:szCs w:val="20"/>
                <w:lang w:val="en-IN"/>
              </w:rPr>
              <w:t xml:space="preserve"> PTE</w:t>
            </w:r>
            <w:r>
              <w:rPr>
                <w:rFonts w:ascii="Trebuchet MS" w:hAnsi="Trebuchet MS"/>
                <w:sz w:val="20"/>
                <w:szCs w:val="20"/>
                <w:lang w:val="en-IN"/>
              </w:rPr>
              <w:t xml:space="preserve"> trainer</w:t>
            </w:r>
          </w:p>
        </w:tc>
        <w:tc>
          <w:tcPr>
            <w:tcW w:w="1866" w:type="dxa"/>
          </w:tcPr>
          <w:p w:rsidR="00896157" w:rsidRDefault="00E61C76" w:rsidP="00682BE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Aug</w:t>
            </w:r>
            <w:r w:rsidR="00322D9B">
              <w:rPr>
                <w:rFonts w:ascii="Trebuchet MS" w:hAnsi="Trebuchet MS"/>
                <w:sz w:val="20"/>
                <w:szCs w:val="20"/>
              </w:rPr>
              <w:t xml:space="preserve">ust </w:t>
            </w:r>
            <w:r>
              <w:rPr>
                <w:rFonts w:ascii="Trebuchet MS" w:hAnsi="Trebuchet MS"/>
                <w:sz w:val="20"/>
                <w:szCs w:val="20"/>
              </w:rPr>
              <w:t>2016</w:t>
            </w:r>
            <w:r w:rsidR="003817BF">
              <w:rPr>
                <w:rFonts w:ascii="Trebuchet MS" w:hAnsi="Trebuchet MS"/>
                <w:sz w:val="20"/>
                <w:szCs w:val="20"/>
              </w:rPr>
              <w:t>-August, 2017</w:t>
            </w:r>
          </w:p>
        </w:tc>
      </w:tr>
      <w:tr w:rsidR="003817BF" w:rsidRPr="000F1CEC" w:rsidTr="00146B46">
        <w:trPr>
          <w:trHeight w:val="594"/>
          <w:jc w:val="center"/>
        </w:trPr>
        <w:tc>
          <w:tcPr>
            <w:tcW w:w="2162" w:type="dxa"/>
            <w:vAlign w:val="center"/>
          </w:tcPr>
          <w:p w:rsidR="003817BF" w:rsidRPr="003817BF" w:rsidRDefault="003817BF" w:rsidP="00682BE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rebuchet MS" w:hAnsi="Trebuchet MS"/>
                <w:b/>
                <w:i/>
                <w:iCs/>
                <w:sz w:val="20"/>
                <w:szCs w:val="20"/>
                <w:lang w:val="en-IN"/>
              </w:rPr>
            </w:pPr>
            <w:r w:rsidRPr="003817BF">
              <w:rPr>
                <w:rFonts w:ascii="Trebuchet MS" w:hAnsi="Trebuchet MS"/>
                <w:b/>
                <w:i/>
                <w:iCs/>
                <w:sz w:val="20"/>
                <w:szCs w:val="20"/>
                <w:lang w:val="en-IN"/>
              </w:rPr>
              <w:t>Instagyan</w:t>
            </w:r>
          </w:p>
        </w:tc>
        <w:tc>
          <w:tcPr>
            <w:tcW w:w="3127" w:type="dxa"/>
          </w:tcPr>
          <w:p w:rsidR="003817BF" w:rsidRDefault="003817BF" w:rsidP="003817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"/>
              <w:jc w:val="center"/>
              <w:rPr>
                <w:rFonts w:ascii="Trebuchet MS" w:hAnsi="Trebuchet MS"/>
                <w:sz w:val="20"/>
                <w:szCs w:val="20"/>
                <w:lang w:val="en-IN"/>
              </w:rPr>
            </w:pPr>
            <w:r>
              <w:rPr>
                <w:rFonts w:ascii="Trebuchet MS" w:hAnsi="Trebuchet MS"/>
                <w:sz w:val="20"/>
                <w:szCs w:val="20"/>
                <w:lang w:val="en-IN"/>
              </w:rPr>
              <w:t>IELTS and PTE TRAINER</w:t>
            </w:r>
          </w:p>
        </w:tc>
        <w:tc>
          <w:tcPr>
            <w:tcW w:w="1866" w:type="dxa"/>
          </w:tcPr>
          <w:p w:rsidR="003817BF" w:rsidRDefault="003817BF" w:rsidP="00682BE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AUGUST’2017- MARCH’2018</w:t>
            </w:r>
          </w:p>
        </w:tc>
      </w:tr>
      <w:tr w:rsidR="003817BF" w:rsidRPr="000F1CEC" w:rsidTr="00146B46">
        <w:trPr>
          <w:trHeight w:val="594"/>
          <w:jc w:val="center"/>
        </w:trPr>
        <w:tc>
          <w:tcPr>
            <w:tcW w:w="2162" w:type="dxa"/>
            <w:vAlign w:val="center"/>
          </w:tcPr>
          <w:p w:rsidR="003817BF" w:rsidRPr="003817BF" w:rsidRDefault="003817BF" w:rsidP="00682BEF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Trebuchet MS" w:hAnsi="Trebuchet MS"/>
                <w:b/>
                <w:i/>
                <w:iCs/>
                <w:sz w:val="20"/>
                <w:szCs w:val="20"/>
                <w:lang w:val="en-IN"/>
              </w:rPr>
            </w:pPr>
            <w:r w:rsidRPr="003817BF">
              <w:rPr>
                <w:rFonts w:ascii="Trebuchet MS" w:hAnsi="Trebuchet MS"/>
                <w:b/>
                <w:i/>
                <w:iCs/>
                <w:sz w:val="20"/>
                <w:szCs w:val="20"/>
                <w:lang w:val="en-IN"/>
              </w:rPr>
              <w:t>IAE GLOBAL EDUNET PVT LTD.</w:t>
            </w:r>
          </w:p>
        </w:tc>
        <w:tc>
          <w:tcPr>
            <w:tcW w:w="3127" w:type="dxa"/>
          </w:tcPr>
          <w:p w:rsidR="003817BF" w:rsidRDefault="003817BF" w:rsidP="003817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"/>
              <w:jc w:val="center"/>
              <w:rPr>
                <w:rFonts w:ascii="Trebuchet MS" w:hAnsi="Trebuchet MS"/>
                <w:sz w:val="20"/>
                <w:szCs w:val="20"/>
                <w:lang w:val="en-IN"/>
              </w:rPr>
            </w:pPr>
            <w:r>
              <w:rPr>
                <w:rFonts w:ascii="Trebuchet MS" w:hAnsi="Trebuchet MS"/>
                <w:sz w:val="20"/>
                <w:szCs w:val="20"/>
                <w:lang w:val="en-IN"/>
              </w:rPr>
              <w:t>IELTS and PTE TRAINER</w:t>
            </w:r>
          </w:p>
        </w:tc>
        <w:tc>
          <w:tcPr>
            <w:tcW w:w="1866" w:type="dxa"/>
          </w:tcPr>
          <w:p w:rsidR="003817BF" w:rsidRDefault="003817BF" w:rsidP="00682BEF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APRIL’2018- till now</w:t>
            </w:r>
          </w:p>
        </w:tc>
      </w:tr>
    </w:tbl>
    <w:p w:rsidR="0041268E" w:rsidRDefault="0041268E" w:rsidP="0041268E">
      <w:pPr>
        <w:pStyle w:val="NormalWeb"/>
        <w:shd w:val="clear" w:color="auto" w:fill="FFFFFF"/>
        <w:spacing w:before="0" w:beforeAutospacing="0" w:after="165" w:afterAutospacing="0" w:line="343" w:lineRule="atLeast"/>
        <w:rPr>
          <w:rFonts w:ascii="Trebuchet MS" w:hAnsi="Trebuchet MS" w:cs="Arial"/>
          <w:b/>
          <w:bCs/>
          <w:smallCaps/>
          <w:sz w:val="20"/>
          <w:szCs w:val="20"/>
          <w:lang w:val="en-GB" w:eastAsia="en-GB"/>
        </w:rPr>
      </w:pPr>
    </w:p>
    <w:p w:rsidR="0041268E" w:rsidRPr="008109E0" w:rsidRDefault="008109E0" w:rsidP="0041268E">
      <w:pPr>
        <w:pStyle w:val="NormalWeb"/>
        <w:shd w:val="clear" w:color="auto" w:fill="FFFFFF"/>
        <w:spacing w:before="0" w:beforeAutospacing="0" w:after="165" w:afterAutospacing="0" w:line="343" w:lineRule="atLeast"/>
        <w:rPr>
          <w:rFonts w:ascii="Georgia" w:hAnsi="Georgia"/>
          <w:i/>
          <w:color w:val="333333"/>
        </w:rPr>
      </w:pPr>
      <w:r w:rsidRPr="008109E0">
        <w:rPr>
          <w:rFonts w:ascii="Georgia" w:hAnsi="Georgia"/>
          <w:b/>
          <w:bCs/>
          <w:i/>
          <w:color w:val="333333"/>
        </w:rPr>
        <w:t>ENGLISH AND CHINESE TRAINER</w:t>
      </w:r>
    </w:p>
    <w:p w:rsidR="0041268E" w:rsidRPr="00146B46" w:rsidRDefault="0041268E" w:rsidP="007D4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color w:val="333333"/>
        </w:rPr>
      </w:pPr>
      <w:r w:rsidRPr="00146B46">
        <w:rPr>
          <w:rFonts w:ascii="Georgia" w:hAnsi="Georgia"/>
          <w:color w:val="333333"/>
        </w:rPr>
        <w:t>Delivering scheduled lectures to the assigned classes</w:t>
      </w:r>
      <w:r w:rsidR="000A4C7D" w:rsidRPr="00146B46">
        <w:rPr>
          <w:rFonts w:ascii="Georgia" w:hAnsi="Georgia"/>
          <w:color w:val="333333"/>
        </w:rPr>
        <w:t>.</w:t>
      </w:r>
    </w:p>
    <w:p w:rsidR="0041268E" w:rsidRPr="00146B46" w:rsidRDefault="0041268E" w:rsidP="007D4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color w:val="333333"/>
        </w:rPr>
      </w:pPr>
      <w:r w:rsidRPr="00146B46">
        <w:rPr>
          <w:rFonts w:ascii="Georgia" w:hAnsi="Georgia"/>
          <w:color w:val="333333"/>
        </w:rPr>
        <w:t>Arranging periodic performance evaluation tests and providing detailed feedbacks about areas of improvement</w:t>
      </w:r>
    </w:p>
    <w:p w:rsidR="0041268E" w:rsidRPr="00146B46" w:rsidRDefault="0041268E" w:rsidP="007D4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color w:val="333333"/>
        </w:rPr>
      </w:pPr>
      <w:r w:rsidRPr="00146B46">
        <w:rPr>
          <w:rFonts w:ascii="Georgia" w:hAnsi="Georgia"/>
          <w:color w:val="333333"/>
        </w:rPr>
        <w:t xml:space="preserve">Accomplishing regular classroom debates </w:t>
      </w:r>
      <w:r w:rsidR="00F26048" w:rsidRPr="00146B46">
        <w:rPr>
          <w:rFonts w:ascii="Georgia" w:hAnsi="Georgia"/>
          <w:color w:val="333333"/>
        </w:rPr>
        <w:t xml:space="preserve">and discussions </w:t>
      </w:r>
      <w:r w:rsidRPr="00146B46">
        <w:rPr>
          <w:rFonts w:ascii="Georgia" w:hAnsi="Georgia"/>
          <w:color w:val="333333"/>
        </w:rPr>
        <w:t>to raise the students interests and understandings of the subject</w:t>
      </w:r>
    </w:p>
    <w:p w:rsidR="0041268E" w:rsidRPr="00146B46" w:rsidRDefault="0041268E" w:rsidP="007D4A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color w:val="333333"/>
        </w:rPr>
      </w:pPr>
      <w:r w:rsidRPr="00146B46">
        <w:rPr>
          <w:rFonts w:ascii="Georgia" w:hAnsi="Georgia"/>
          <w:color w:val="333333"/>
        </w:rPr>
        <w:t xml:space="preserve">Counseling students </w:t>
      </w:r>
      <w:r w:rsidR="000A4C7D" w:rsidRPr="00146B46">
        <w:rPr>
          <w:rFonts w:ascii="Georgia" w:hAnsi="Georgia"/>
          <w:color w:val="333333"/>
        </w:rPr>
        <w:t xml:space="preserve">for English, Personality Development, Chinese and IELTS </w:t>
      </w:r>
      <w:r w:rsidRPr="00146B46">
        <w:rPr>
          <w:rFonts w:ascii="Georgia" w:hAnsi="Georgia"/>
          <w:color w:val="333333"/>
        </w:rPr>
        <w:t>as per their academic needs.</w:t>
      </w:r>
    </w:p>
    <w:p w:rsidR="00093139" w:rsidRDefault="00093139" w:rsidP="00093139">
      <w:p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b/>
          <w:i/>
          <w:color w:val="333333"/>
        </w:rPr>
      </w:pPr>
      <w:r w:rsidRPr="00093139">
        <w:rPr>
          <w:rFonts w:ascii="Georgia" w:hAnsi="Georgia"/>
          <w:b/>
          <w:i/>
          <w:color w:val="333333"/>
        </w:rPr>
        <w:t>IELTS AND PTE TRAINER</w:t>
      </w:r>
    </w:p>
    <w:p w:rsidR="00093139" w:rsidRPr="00146B46" w:rsidRDefault="00093139" w:rsidP="0009313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b/>
          <w:i/>
          <w:color w:val="333333"/>
        </w:rPr>
      </w:pPr>
      <w:r w:rsidRPr="00146B46">
        <w:rPr>
          <w:rFonts w:ascii="Georgia" w:hAnsi="Georgia" w:cs="Helvetica"/>
          <w:color w:val="383838"/>
          <w:shd w:val="clear" w:color="auto" w:fill="FFFFFF"/>
        </w:rPr>
        <w:t>To deliver instruction</w:t>
      </w:r>
      <w:r w:rsidR="009C54A4">
        <w:rPr>
          <w:rFonts w:ascii="Georgia" w:hAnsi="Georgia" w:cs="Helvetica"/>
          <w:color w:val="383838"/>
          <w:shd w:val="clear" w:color="auto" w:fill="FFFFFF"/>
        </w:rPr>
        <w:t>s</w:t>
      </w:r>
      <w:r w:rsidRPr="00146B46">
        <w:rPr>
          <w:rFonts w:ascii="Georgia" w:hAnsi="Georgia" w:cs="Helvetica"/>
          <w:color w:val="383838"/>
          <w:shd w:val="clear" w:color="auto" w:fill="FFFFFF"/>
        </w:rPr>
        <w:t xml:space="preserve"> in IELTS and General English covering the four skills: writing, speaking, listening and reading </w:t>
      </w:r>
    </w:p>
    <w:p w:rsidR="00093139" w:rsidRPr="00146B46" w:rsidRDefault="00093139" w:rsidP="0009313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b/>
          <w:i/>
          <w:color w:val="333333"/>
        </w:rPr>
      </w:pPr>
      <w:r w:rsidRPr="00146B46">
        <w:rPr>
          <w:rFonts w:ascii="Georgia" w:hAnsi="Georgia" w:cs="Helvetica"/>
          <w:color w:val="383838"/>
          <w:shd w:val="clear" w:color="auto" w:fill="FFFFFF"/>
        </w:rPr>
        <w:t xml:space="preserve"> To conduct ongoing diagnostic formative and summative assessment and provide individual feedback on the appropriateness of teaching strategies </w:t>
      </w:r>
    </w:p>
    <w:p w:rsidR="00093139" w:rsidRPr="00146B46" w:rsidRDefault="00093139" w:rsidP="0009313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b/>
          <w:i/>
          <w:color w:val="333333"/>
        </w:rPr>
      </w:pPr>
      <w:r w:rsidRPr="00146B46">
        <w:rPr>
          <w:rFonts w:ascii="Georgia" w:hAnsi="Georgia" w:cs="Helvetica"/>
          <w:color w:val="383838"/>
          <w:shd w:val="clear" w:color="auto" w:fill="FFFFFF"/>
        </w:rPr>
        <w:t>To provide professional development training workshops and language training skills</w:t>
      </w:r>
      <w:r w:rsidR="00146B46">
        <w:rPr>
          <w:rFonts w:ascii="Georgia" w:hAnsi="Georgia" w:cs="Helvetica"/>
          <w:color w:val="383838"/>
          <w:shd w:val="clear" w:color="auto" w:fill="FFFFFF"/>
        </w:rPr>
        <w:t>.</w:t>
      </w:r>
      <w:r w:rsidRPr="00146B46">
        <w:rPr>
          <w:rFonts w:ascii="Georgia" w:hAnsi="Georgia" w:cs="Helvetica"/>
          <w:color w:val="383838"/>
          <w:shd w:val="clear" w:color="auto" w:fill="FFFFFF"/>
        </w:rPr>
        <w:t> </w:t>
      </w:r>
      <w:r w:rsidRPr="00146B46">
        <w:rPr>
          <w:rStyle w:val="apple-converted-space"/>
          <w:rFonts w:ascii="Georgia" w:hAnsi="Georgia" w:cs="Helvetica"/>
          <w:color w:val="383838"/>
          <w:shd w:val="clear" w:color="auto" w:fill="FFFFFF"/>
        </w:rPr>
        <w:t> </w:t>
      </w:r>
    </w:p>
    <w:p w:rsidR="004717D7" w:rsidRPr="004313D9" w:rsidRDefault="004717D7" w:rsidP="00C717E5">
      <w:pPr>
        <w:ind w:right="-7"/>
        <w:jc w:val="both"/>
        <w:rPr>
          <w:rFonts w:ascii="Trebuchet MS" w:hAnsi="Trebuchet MS"/>
          <w:color w:val="808080"/>
          <w:sz w:val="14"/>
          <w:szCs w:val="14"/>
        </w:rPr>
      </w:pPr>
    </w:p>
    <w:p w:rsidR="00CF73AA" w:rsidRPr="0041268E" w:rsidRDefault="00CF73AA" w:rsidP="0041268E">
      <w:pPr>
        <w:widowControl w:val="0"/>
        <w:pBdr>
          <w:top w:val="thinThickSmallGap" w:sz="24" w:space="0" w:color="auto"/>
        </w:pBdr>
        <w:autoSpaceDE w:val="0"/>
        <w:autoSpaceDN w:val="0"/>
        <w:adjustRightInd w:val="0"/>
        <w:ind w:right="-7"/>
        <w:jc w:val="center"/>
        <w:rPr>
          <w:rFonts w:ascii="Trebuchet MS" w:hAnsi="Trebuchet MS" w:cs="Arial"/>
          <w:b/>
          <w:bCs/>
          <w:smallCaps/>
        </w:rPr>
      </w:pPr>
      <w:r w:rsidRPr="0041268E">
        <w:rPr>
          <w:rFonts w:ascii="Trebuchet MS" w:hAnsi="Trebuchet MS" w:cs="Arial"/>
          <w:b/>
          <w:bCs/>
          <w:smallCaps/>
        </w:rPr>
        <w:t>Projects Handled</w:t>
      </w:r>
    </w:p>
    <w:p w:rsidR="00CF73AA" w:rsidRPr="004313D9" w:rsidRDefault="00CF73AA" w:rsidP="00C717E5">
      <w:pPr>
        <w:ind w:right="-7"/>
        <w:jc w:val="both"/>
        <w:rPr>
          <w:rFonts w:ascii="Trebuchet MS" w:hAnsi="Trebuchet MS"/>
          <w:color w:val="808080"/>
          <w:sz w:val="14"/>
          <w:szCs w:val="14"/>
        </w:rPr>
      </w:pPr>
    </w:p>
    <w:p w:rsidR="0041268E" w:rsidRPr="002345E4" w:rsidRDefault="00F26048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Prepared a Chinese language book for the students to make it easier for them to learn.</w:t>
      </w:r>
    </w:p>
    <w:p w:rsidR="0041268E" w:rsidRPr="002345E4" w:rsidRDefault="00F26048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Prepared various types of English language tests to enhance the performance of the students.</w:t>
      </w:r>
    </w:p>
    <w:p w:rsidR="001C30AB" w:rsidRPr="00891318" w:rsidRDefault="001C30AB" w:rsidP="00146B46">
      <w:pPr>
        <w:jc w:val="both"/>
        <w:rPr>
          <w:rFonts w:ascii="Trebuchet MS" w:hAnsi="Trebuchet MS"/>
          <w:sz w:val="20"/>
          <w:szCs w:val="20"/>
        </w:rPr>
      </w:pPr>
    </w:p>
    <w:p w:rsidR="006A30DE" w:rsidRPr="005C5B89" w:rsidRDefault="006A30DE" w:rsidP="00910BA7">
      <w:pPr>
        <w:ind w:right="-7"/>
        <w:jc w:val="both"/>
        <w:rPr>
          <w:rFonts w:ascii="Trebuchet MS" w:hAnsi="Trebuchet MS"/>
          <w:sz w:val="10"/>
          <w:szCs w:val="10"/>
        </w:rPr>
      </w:pPr>
    </w:p>
    <w:p w:rsidR="005603B8" w:rsidRPr="002345E4" w:rsidRDefault="005603B8" w:rsidP="00C75776">
      <w:pPr>
        <w:widowControl w:val="0"/>
        <w:pBdr>
          <w:top w:val="thinThickSmallGap" w:sz="24" w:space="1" w:color="auto"/>
        </w:pBdr>
        <w:autoSpaceDE w:val="0"/>
        <w:autoSpaceDN w:val="0"/>
        <w:adjustRightInd w:val="0"/>
        <w:ind w:right="-7"/>
        <w:jc w:val="center"/>
        <w:rPr>
          <w:rFonts w:ascii="Trebuchet MS" w:hAnsi="Trebuchet MS" w:cs="Arial"/>
          <w:b/>
          <w:bCs/>
          <w:smallCaps/>
        </w:rPr>
      </w:pPr>
      <w:r w:rsidRPr="002345E4">
        <w:rPr>
          <w:rFonts w:ascii="Trebuchet MS" w:hAnsi="Trebuchet MS" w:cs="Arial"/>
          <w:b/>
          <w:bCs/>
          <w:smallCaps/>
        </w:rPr>
        <w:t>Academia</w:t>
      </w:r>
    </w:p>
    <w:p w:rsidR="005603B8" w:rsidRDefault="005603B8" w:rsidP="00E47F08">
      <w:pPr>
        <w:ind w:right="-7"/>
        <w:jc w:val="center"/>
        <w:rPr>
          <w:rFonts w:ascii="Trebuchet MS" w:hAnsi="Trebuchet MS" w:cs="Arial"/>
          <w:sz w:val="14"/>
          <w:szCs w:val="14"/>
        </w:rPr>
      </w:pPr>
    </w:p>
    <w:p w:rsidR="002345E4" w:rsidRDefault="002345E4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 w:rsidRPr="002345E4">
        <w:rPr>
          <w:rStyle w:val="Strong"/>
          <w:b w:val="0"/>
        </w:rPr>
        <w:t>BJMC from Guru Gobind Singh Indarprastha University with 79% in 2012.</w:t>
      </w:r>
    </w:p>
    <w:p w:rsidR="00F26048" w:rsidRPr="002345E4" w:rsidRDefault="00F26048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>
        <w:rPr>
          <w:rStyle w:val="Strong"/>
          <w:b w:val="0"/>
        </w:rPr>
        <w:t>Diploma in Chinese language from BhartiyaVidyaBhawan with First Division in 2014.</w:t>
      </w:r>
    </w:p>
    <w:p w:rsidR="0041268E" w:rsidRPr="002345E4" w:rsidRDefault="0041268E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 w:rsidRPr="002345E4">
        <w:rPr>
          <w:rStyle w:val="Strong"/>
          <w:b w:val="0"/>
        </w:rPr>
        <w:t>Diploma in multimedia plus Z-Brush and Web designing from DICS, Raja Garden in 2011.</w:t>
      </w:r>
    </w:p>
    <w:p w:rsidR="0041268E" w:rsidRPr="002345E4" w:rsidRDefault="0041268E" w:rsidP="007D4AF1">
      <w:pPr>
        <w:numPr>
          <w:ilvl w:val="0"/>
          <w:numId w:val="5"/>
        </w:numPr>
        <w:jc w:val="both"/>
        <w:rPr>
          <w:rStyle w:val="Strong"/>
          <w:b w:val="0"/>
        </w:rPr>
      </w:pPr>
      <w:r w:rsidRPr="002345E4">
        <w:rPr>
          <w:rStyle w:val="Strong"/>
          <w:b w:val="0"/>
        </w:rPr>
        <w:t>Senior Secondary Examination from SarvodyaKanyaVidyalya, Delhi with 77% in   the year 2009.</w:t>
      </w:r>
    </w:p>
    <w:p w:rsidR="0041268E" w:rsidRPr="002345E4" w:rsidRDefault="0041268E" w:rsidP="007D4AF1">
      <w:pPr>
        <w:numPr>
          <w:ilvl w:val="0"/>
          <w:numId w:val="5"/>
        </w:numPr>
        <w:jc w:val="both"/>
        <w:rPr>
          <w:rStyle w:val="Strong"/>
          <w:b w:val="0"/>
        </w:rPr>
      </w:pPr>
      <w:r w:rsidRPr="002345E4">
        <w:rPr>
          <w:rStyle w:val="Strong"/>
          <w:b w:val="0"/>
        </w:rPr>
        <w:t>Secondary Examination from The Adarsh School, Delhi with 54% in the year 2007.</w:t>
      </w:r>
    </w:p>
    <w:p w:rsidR="0041268E" w:rsidRPr="004313D9" w:rsidRDefault="0041268E" w:rsidP="00E47F08">
      <w:pPr>
        <w:ind w:right="-7"/>
        <w:jc w:val="center"/>
        <w:rPr>
          <w:rFonts w:ascii="Trebuchet MS" w:hAnsi="Trebuchet MS" w:cs="Arial"/>
          <w:sz w:val="14"/>
          <w:szCs w:val="14"/>
        </w:rPr>
      </w:pPr>
    </w:p>
    <w:p w:rsidR="00E11E25" w:rsidRPr="00E11E25" w:rsidRDefault="00E11E25" w:rsidP="00891318">
      <w:pPr>
        <w:shd w:val="clear" w:color="auto" w:fill="FFFFFF"/>
        <w:ind w:left="2160" w:hanging="2160"/>
        <w:rPr>
          <w:rFonts w:ascii="Trebuchet MS" w:hAnsi="Trebuchet MS"/>
          <w:color w:val="222222"/>
          <w:sz w:val="16"/>
          <w:szCs w:val="16"/>
        </w:rPr>
      </w:pPr>
    </w:p>
    <w:p w:rsidR="00F625B0" w:rsidRPr="002345E4" w:rsidRDefault="00146B46" w:rsidP="00146B46">
      <w:pPr>
        <w:widowControl w:val="0"/>
        <w:pBdr>
          <w:top w:val="thinThickSmallGap" w:sz="24" w:space="1" w:color="auto"/>
        </w:pBdr>
        <w:autoSpaceDE w:val="0"/>
        <w:autoSpaceDN w:val="0"/>
        <w:adjustRightInd w:val="0"/>
        <w:ind w:right="-7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PERSONAL SKILLS</w:t>
      </w:r>
    </w:p>
    <w:p w:rsidR="00F625B0" w:rsidRDefault="00F625B0" w:rsidP="00C75776">
      <w:pPr>
        <w:widowControl w:val="0"/>
        <w:pBdr>
          <w:top w:val="thinThickSmallGap" w:sz="24" w:space="1" w:color="auto"/>
        </w:pBdr>
        <w:autoSpaceDE w:val="0"/>
        <w:autoSpaceDN w:val="0"/>
        <w:adjustRightInd w:val="0"/>
        <w:ind w:right="-7"/>
        <w:jc w:val="center"/>
        <w:rPr>
          <w:rFonts w:ascii="Trebuchet MS" w:hAnsi="Trebuchet MS"/>
          <w:sz w:val="20"/>
          <w:szCs w:val="20"/>
        </w:rPr>
      </w:pPr>
    </w:p>
    <w:p w:rsidR="00F26048" w:rsidRDefault="00F625B0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 w:rsidRPr="002345E4">
        <w:rPr>
          <w:rStyle w:val="Strong"/>
          <w:b w:val="0"/>
        </w:rPr>
        <w:t xml:space="preserve">Comprehensive problem solving abilities, Ability to deal </w:t>
      </w:r>
      <w:r w:rsidR="008109E0">
        <w:rPr>
          <w:rStyle w:val="Strong"/>
          <w:b w:val="0"/>
        </w:rPr>
        <w:t>diplomatically</w:t>
      </w:r>
    </w:p>
    <w:p w:rsidR="00F625B0" w:rsidRPr="002345E4" w:rsidRDefault="00F26048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>
        <w:rPr>
          <w:rStyle w:val="Strong"/>
          <w:b w:val="0"/>
        </w:rPr>
        <w:t xml:space="preserve">Ability to </w:t>
      </w:r>
      <w:r w:rsidR="00F625B0" w:rsidRPr="002345E4">
        <w:rPr>
          <w:rStyle w:val="Strong"/>
          <w:b w:val="0"/>
        </w:rPr>
        <w:t xml:space="preserve">lead </w:t>
      </w:r>
      <w:r>
        <w:rPr>
          <w:rStyle w:val="Strong"/>
          <w:b w:val="0"/>
        </w:rPr>
        <w:t>a group and the get the best output.</w:t>
      </w:r>
    </w:p>
    <w:p w:rsidR="00F625B0" w:rsidRPr="002345E4" w:rsidRDefault="00F26048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>
        <w:rPr>
          <w:rStyle w:val="Strong"/>
          <w:b w:val="0"/>
        </w:rPr>
        <w:t xml:space="preserve">Quick </w:t>
      </w:r>
      <w:r w:rsidR="00F625B0" w:rsidRPr="002345E4">
        <w:rPr>
          <w:rStyle w:val="Strong"/>
          <w:b w:val="0"/>
        </w:rPr>
        <w:t>learner</w:t>
      </w:r>
      <w:r w:rsidR="008109E0">
        <w:rPr>
          <w:rStyle w:val="Strong"/>
          <w:b w:val="0"/>
        </w:rPr>
        <w:t xml:space="preserve"> and always up to learn new things.</w:t>
      </w:r>
    </w:p>
    <w:p w:rsidR="00F625B0" w:rsidRPr="002345E4" w:rsidRDefault="00F625B0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 w:rsidRPr="002345E4">
        <w:rPr>
          <w:rStyle w:val="Strong"/>
          <w:b w:val="0"/>
        </w:rPr>
        <w:t>Excellent verbal &amp; written communication skills</w:t>
      </w:r>
    </w:p>
    <w:p w:rsidR="00F26048" w:rsidRDefault="00F26048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>
        <w:rPr>
          <w:rStyle w:val="Strong"/>
          <w:b w:val="0"/>
        </w:rPr>
        <w:t>Smart worker and amiable</w:t>
      </w:r>
    </w:p>
    <w:p w:rsidR="00F625B0" w:rsidRPr="002345E4" w:rsidRDefault="008109E0" w:rsidP="007D4AF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Strong"/>
          <w:b w:val="0"/>
        </w:rPr>
      </w:pPr>
      <w:r>
        <w:rPr>
          <w:rStyle w:val="Strong"/>
          <w:b w:val="0"/>
        </w:rPr>
        <w:t>P</w:t>
      </w:r>
      <w:r w:rsidR="00F625B0" w:rsidRPr="002345E4">
        <w:rPr>
          <w:rStyle w:val="Strong"/>
          <w:b w:val="0"/>
        </w:rPr>
        <w:t>ossess a stro</w:t>
      </w:r>
      <w:r w:rsidR="00F26048">
        <w:rPr>
          <w:rStyle w:val="Strong"/>
          <w:b w:val="0"/>
        </w:rPr>
        <w:t>ng determination and punctual at</w:t>
      </w:r>
      <w:r w:rsidR="00F625B0" w:rsidRPr="002345E4">
        <w:rPr>
          <w:rStyle w:val="Strong"/>
          <w:b w:val="0"/>
        </w:rPr>
        <w:t xml:space="preserve"> work.</w:t>
      </w:r>
    </w:p>
    <w:p w:rsidR="00F625B0" w:rsidRPr="001853FA" w:rsidRDefault="00F625B0" w:rsidP="00F625B0">
      <w:pPr>
        <w:pStyle w:val="ListParagraph"/>
        <w:spacing w:line="240" w:lineRule="exact"/>
        <w:ind w:left="0"/>
        <w:jc w:val="both"/>
      </w:pPr>
    </w:p>
    <w:p w:rsidR="004717D7" w:rsidRPr="002345E4" w:rsidRDefault="004717D7" w:rsidP="00146B46">
      <w:pPr>
        <w:widowControl w:val="0"/>
        <w:pBdr>
          <w:top w:val="thinThickSmallGap" w:sz="24" w:space="1" w:color="auto"/>
        </w:pBdr>
        <w:autoSpaceDE w:val="0"/>
        <w:autoSpaceDN w:val="0"/>
        <w:adjustRightInd w:val="0"/>
        <w:ind w:right="-7"/>
        <w:jc w:val="center"/>
        <w:rPr>
          <w:rFonts w:ascii="Trebuchet MS" w:hAnsi="Trebuchet MS"/>
          <w:b/>
        </w:rPr>
      </w:pPr>
      <w:r w:rsidRPr="002345E4">
        <w:rPr>
          <w:rFonts w:ascii="Trebuchet MS" w:hAnsi="Trebuchet MS"/>
          <w:b/>
        </w:rPr>
        <w:t>Personal Vitae</w:t>
      </w:r>
    </w:p>
    <w:p w:rsidR="00F625B0" w:rsidRPr="00F625B0" w:rsidRDefault="00F625B0" w:rsidP="00F625B0">
      <w:pPr>
        <w:widowControl w:val="0"/>
        <w:pBdr>
          <w:top w:val="thinThickSmallGap" w:sz="24" w:space="1" w:color="auto"/>
        </w:pBdr>
        <w:autoSpaceDE w:val="0"/>
        <w:autoSpaceDN w:val="0"/>
        <w:adjustRightInd w:val="0"/>
        <w:ind w:right="-7"/>
        <w:rPr>
          <w:rFonts w:ascii="Trebuchet MS" w:hAnsi="Trebuchet MS"/>
          <w:b/>
          <w:sz w:val="20"/>
          <w:szCs w:val="20"/>
        </w:rPr>
      </w:pPr>
    </w:p>
    <w:p w:rsidR="003337B0" w:rsidRDefault="003337B0" w:rsidP="003337B0">
      <w:pPr>
        <w:ind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Name </w:t>
      </w:r>
      <w:r w:rsidR="002345E4">
        <w:rPr>
          <w:rFonts w:ascii="Trebuchet MS" w:hAnsi="Trebuchet MS"/>
          <w:sz w:val="20"/>
          <w:szCs w:val="20"/>
        </w:rPr>
        <w:t xml:space="preserve">:                             </w:t>
      </w:r>
      <w:r w:rsidR="002345E4" w:rsidRPr="00F26048">
        <w:rPr>
          <w:rFonts w:ascii="Trebuchet MS" w:hAnsi="Trebuchet MS"/>
          <w:b/>
          <w:sz w:val="20"/>
          <w:szCs w:val="20"/>
        </w:rPr>
        <w:t>Apurva Sharma</w:t>
      </w:r>
    </w:p>
    <w:p w:rsidR="002345E4" w:rsidRDefault="002345E4" w:rsidP="003337B0">
      <w:pPr>
        <w:ind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Father’s Name:                 </w:t>
      </w:r>
      <w:r w:rsidRPr="00F26048">
        <w:rPr>
          <w:rFonts w:ascii="Trebuchet MS" w:hAnsi="Trebuchet MS"/>
          <w:b/>
          <w:sz w:val="20"/>
          <w:szCs w:val="20"/>
        </w:rPr>
        <w:t>Mr. Surinder Sharma</w:t>
      </w:r>
    </w:p>
    <w:p w:rsidR="002345E4" w:rsidRDefault="003337B0" w:rsidP="002345E4">
      <w:pPr>
        <w:ind w:firstLine="360"/>
        <w:rPr>
          <w:rFonts w:ascii="Trebuchet MS" w:hAnsi="Trebuchet MS"/>
          <w:sz w:val="20"/>
          <w:szCs w:val="20"/>
        </w:rPr>
      </w:pPr>
      <w:r w:rsidRPr="003337B0">
        <w:rPr>
          <w:rFonts w:ascii="Trebuchet MS" w:hAnsi="Trebuchet MS"/>
          <w:sz w:val="20"/>
          <w:szCs w:val="20"/>
        </w:rPr>
        <w:t xml:space="preserve">Date of Birth:                   </w:t>
      </w:r>
      <w:r w:rsidR="002345E4" w:rsidRPr="00F26048">
        <w:rPr>
          <w:rFonts w:ascii="Trebuchet MS" w:hAnsi="Trebuchet MS"/>
          <w:b/>
          <w:sz w:val="20"/>
          <w:szCs w:val="20"/>
        </w:rPr>
        <w:t>13th,Dec 1991</w:t>
      </w:r>
    </w:p>
    <w:p w:rsidR="00F26048" w:rsidRDefault="003337B0" w:rsidP="005C690C">
      <w:pPr>
        <w:ind w:firstLine="360"/>
        <w:rPr>
          <w:rFonts w:ascii="Trebuchet MS" w:hAnsi="Trebuchet MS"/>
          <w:b/>
          <w:sz w:val="20"/>
          <w:szCs w:val="20"/>
        </w:rPr>
      </w:pPr>
      <w:r w:rsidRPr="003337B0">
        <w:rPr>
          <w:rFonts w:ascii="Trebuchet MS" w:hAnsi="Trebuchet MS"/>
          <w:sz w:val="20"/>
          <w:szCs w:val="20"/>
        </w:rPr>
        <w:t>Perman</w:t>
      </w:r>
      <w:r w:rsidR="00A941F1">
        <w:rPr>
          <w:rFonts w:ascii="Trebuchet MS" w:hAnsi="Trebuchet MS"/>
          <w:sz w:val="20"/>
          <w:szCs w:val="20"/>
        </w:rPr>
        <w:t>ent Address</w:t>
      </w:r>
      <w:r w:rsidR="00D33226">
        <w:rPr>
          <w:rFonts w:ascii="Trebuchet MS" w:hAnsi="Trebuchet MS"/>
          <w:b/>
          <w:bCs/>
          <w:sz w:val="20"/>
          <w:szCs w:val="20"/>
        </w:rPr>
        <w:t xml:space="preserve">:          </w:t>
      </w:r>
      <w:r w:rsidR="005C690C">
        <w:rPr>
          <w:rFonts w:ascii="Trebuchet MS" w:hAnsi="Trebuchet MS"/>
          <w:b/>
          <w:sz w:val="20"/>
          <w:szCs w:val="20"/>
        </w:rPr>
        <w:t xml:space="preserve">3069, Rani bagh, Pitampura </w:t>
      </w:r>
    </w:p>
    <w:p w:rsidR="005C690C" w:rsidRPr="00F26048" w:rsidRDefault="005C690C" w:rsidP="005C690C">
      <w:pPr>
        <w:ind w:firstLine="36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                                       110034</w:t>
      </w:r>
    </w:p>
    <w:p w:rsidR="003337B0" w:rsidRDefault="003337B0" w:rsidP="00C717E5">
      <w:pPr>
        <w:ind w:left="360" w:right="-7"/>
        <w:jc w:val="both"/>
        <w:rPr>
          <w:rFonts w:ascii="Trebuchet MS" w:hAnsi="Trebuchet MS"/>
          <w:sz w:val="20"/>
          <w:szCs w:val="20"/>
        </w:rPr>
      </w:pPr>
    </w:p>
    <w:p w:rsidR="003337B0" w:rsidRPr="000F1CEC" w:rsidRDefault="003337B0" w:rsidP="00C717E5">
      <w:pPr>
        <w:ind w:left="360" w:right="-7"/>
        <w:jc w:val="both"/>
        <w:rPr>
          <w:rFonts w:ascii="Trebuchet MS" w:hAnsi="Trebuchet MS"/>
          <w:sz w:val="20"/>
          <w:szCs w:val="20"/>
        </w:rPr>
      </w:pPr>
    </w:p>
    <w:sectPr w:rsidR="003337B0" w:rsidRPr="000F1CEC" w:rsidSect="00146B46">
      <w:type w:val="continuous"/>
      <w:pgSz w:w="11909" w:h="16834" w:code="9"/>
      <w:pgMar w:top="568" w:right="720" w:bottom="42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D8" w:rsidRDefault="003423D8" w:rsidP="002B07AA">
      <w:r>
        <w:separator/>
      </w:r>
    </w:p>
  </w:endnote>
  <w:endnote w:type="continuationSeparator" w:id="0">
    <w:p w:rsidR="003423D8" w:rsidRDefault="003423D8" w:rsidP="002B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altName w:val="Calibri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D8" w:rsidRDefault="003423D8" w:rsidP="002B07AA">
      <w:r>
        <w:separator/>
      </w:r>
    </w:p>
  </w:footnote>
  <w:footnote w:type="continuationSeparator" w:id="0">
    <w:p w:rsidR="003423D8" w:rsidRDefault="003423D8" w:rsidP="002B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-Roman" w:hAnsi="Times-Roman" w:cs="Times-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11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-Roman" w:hAnsi="Times-Roman" w:cs="Times-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-Roman" w:hAnsi="Times-Roman" w:cs="Times-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382A54"/>
    <w:multiLevelType w:val="multilevel"/>
    <w:tmpl w:val="3488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71701"/>
    <w:multiLevelType w:val="hybridMultilevel"/>
    <w:tmpl w:val="525892FC"/>
    <w:lvl w:ilvl="0" w:tplc="9B0A4A4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B73FA"/>
    <w:multiLevelType w:val="hybridMultilevel"/>
    <w:tmpl w:val="0C9AC4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EF071A"/>
    <w:multiLevelType w:val="hybridMultilevel"/>
    <w:tmpl w:val="8C1A57E8"/>
    <w:lvl w:ilvl="0" w:tplc="DEBC4DE4">
      <w:start w:val="1"/>
      <w:numFmt w:val="bullet"/>
      <w:pStyle w:val="BulletPoi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83A0B"/>
    <w:multiLevelType w:val="hybridMultilevel"/>
    <w:tmpl w:val="07EAEF0A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7687AF0"/>
    <w:multiLevelType w:val="hybridMultilevel"/>
    <w:tmpl w:val="5958E74A"/>
    <w:lvl w:ilvl="0" w:tplc="9B0A4A4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3622F"/>
    <w:multiLevelType w:val="hybridMultilevel"/>
    <w:tmpl w:val="D4D446B0"/>
    <w:lvl w:ilvl="0" w:tplc="9B0A4A4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7D7"/>
    <w:rsid w:val="000007B0"/>
    <w:rsid w:val="00003995"/>
    <w:rsid w:val="00004E41"/>
    <w:rsid w:val="000063BC"/>
    <w:rsid w:val="000111B7"/>
    <w:rsid w:val="000130E1"/>
    <w:rsid w:val="000147FF"/>
    <w:rsid w:val="00015ABF"/>
    <w:rsid w:val="00016BD9"/>
    <w:rsid w:val="00016EDC"/>
    <w:rsid w:val="00021B4E"/>
    <w:rsid w:val="0002244D"/>
    <w:rsid w:val="000272D5"/>
    <w:rsid w:val="000274DF"/>
    <w:rsid w:val="00027760"/>
    <w:rsid w:val="00030A7F"/>
    <w:rsid w:val="000315B0"/>
    <w:rsid w:val="00034A46"/>
    <w:rsid w:val="000419A8"/>
    <w:rsid w:val="00045112"/>
    <w:rsid w:val="0004695B"/>
    <w:rsid w:val="00050E2F"/>
    <w:rsid w:val="00052A5C"/>
    <w:rsid w:val="000536FF"/>
    <w:rsid w:val="00061840"/>
    <w:rsid w:val="00063102"/>
    <w:rsid w:val="00064BA9"/>
    <w:rsid w:val="000664BD"/>
    <w:rsid w:val="0007188D"/>
    <w:rsid w:val="00072FD4"/>
    <w:rsid w:val="00074F75"/>
    <w:rsid w:val="000759BA"/>
    <w:rsid w:val="000777AF"/>
    <w:rsid w:val="00077E76"/>
    <w:rsid w:val="00082943"/>
    <w:rsid w:val="0008394B"/>
    <w:rsid w:val="00085A93"/>
    <w:rsid w:val="00093139"/>
    <w:rsid w:val="00093C93"/>
    <w:rsid w:val="000966B7"/>
    <w:rsid w:val="000A0787"/>
    <w:rsid w:val="000A1277"/>
    <w:rsid w:val="000A2B62"/>
    <w:rsid w:val="000A2D3D"/>
    <w:rsid w:val="000A3358"/>
    <w:rsid w:val="000A4C7D"/>
    <w:rsid w:val="000A7D0D"/>
    <w:rsid w:val="000B49E9"/>
    <w:rsid w:val="000B4F7A"/>
    <w:rsid w:val="000B7121"/>
    <w:rsid w:val="000C1449"/>
    <w:rsid w:val="000C31F8"/>
    <w:rsid w:val="000C4400"/>
    <w:rsid w:val="000C50D9"/>
    <w:rsid w:val="000D053A"/>
    <w:rsid w:val="000D1A62"/>
    <w:rsid w:val="000D5110"/>
    <w:rsid w:val="000D588C"/>
    <w:rsid w:val="000E4BB4"/>
    <w:rsid w:val="000F1CEC"/>
    <w:rsid w:val="000F396F"/>
    <w:rsid w:val="000F39AA"/>
    <w:rsid w:val="000F39E9"/>
    <w:rsid w:val="000F455B"/>
    <w:rsid w:val="00102A24"/>
    <w:rsid w:val="00105405"/>
    <w:rsid w:val="001058C4"/>
    <w:rsid w:val="00111424"/>
    <w:rsid w:val="00112446"/>
    <w:rsid w:val="0011536D"/>
    <w:rsid w:val="0011578F"/>
    <w:rsid w:val="001164C7"/>
    <w:rsid w:val="00121BB0"/>
    <w:rsid w:val="0012230A"/>
    <w:rsid w:val="0012272A"/>
    <w:rsid w:val="00124579"/>
    <w:rsid w:val="00124670"/>
    <w:rsid w:val="001248B1"/>
    <w:rsid w:val="00125CF5"/>
    <w:rsid w:val="001275EE"/>
    <w:rsid w:val="00130A93"/>
    <w:rsid w:val="00131FF1"/>
    <w:rsid w:val="001339CB"/>
    <w:rsid w:val="00134510"/>
    <w:rsid w:val="0013457C"/>
    <w:rsid w:val="0013534E"/>
    <w:rsid w:val="00135EBD"/>
    <w:rsid w:val="00140405"/>
    <w:rsid w:val="001429C7"/>
    <w:rsid w:val="001457F8"/>
    <w:rsid w:val="001464D7"/>
    <w:rsid w:val="00146B46"/>
    <w:rsid w:val="00156B8F"/>
    <w:rsid w:val="00163EB4"/>
    <w:rsid w:val="00164E87"/>
    <w:rsid w:val="00166826"/>
    <w:rsid w:val="00171EBF"/>
    <w:rsid w:val="00176939"/>
    <w:rsid w:val="00183367"/>
    <w:rsid w:val="00185B97"/>
    <w:rsid w:val="0018621B"/>
    <w:rsid w:val="0019659B"/>
    <w:rsid w:val="001A1A64"/>
    <w:rsid w:val="001A2367"/>
    <w:rsid w:val="001A3862"/>
    <w:rsid w:val="001B5361"/>
    <w:rsid w:val="001B5CB1"/>
    <w:rsid w:val="001C0DAF"/>
    <w:rsid w:val="001C1E15"/>
    <w:rsid w:val="001C30AB"/>
    <w:rsid w:val="001D1439"/>
    <w:rsid w:val="001D2387"/>
    <w:rsid w:val="001D242F"/>
    <w:rsid w:val="001D2D6E"/>
    <w:rsid w:val="001D6083"/>
    <w:rsid w:val="001E004D"/>
    <w:rsid w:val="001E27C9"/>
    <w:rsid w:val="001E33AD"/>
    <w:rsid w:val="001F2EFD"/>
    <w:rsid w:val="00201AD7"/>
    <w:rsid w:val="00202AE6"/>
    <w:rsid w:val="00202F6E"/>
    <w:rsid w:val="0021152D"/>
    <w:rsid w:val="002119E8"/>
    <w:rsid w:val="00211FFD"/>
    <w:rsid w:val="002169D1"/>
    <w:rsid w:val="00220151"/>
    <w:rsid w:val="00221343"/>
    <w:rsid w:val="002233D1"/>
    <w:rsid w:val="00223743"/>
    <w:rsid w:val="002241C0"/>
    <w:rsid w:val="00230B43"/>
    <w:rsid w:val="002323A8"/>
    <w:rsid w:val="002345E4"/>
    <w:rsid w:val="002348ED"/>
    <w:rsid w:val="0024021C"/>
    <w:rsid w:val="00244483"/>
    <w:rsid w:val="002452EF"/>
    <w:rsid w:val="0024634F"/>
    <w:rsid w:val="00246857"/>
    <w:rsid w:val="00250285"/>
    <w:rsid w:val="0025230B"/>
    <w:rsid w:val="0025336E"/>
    <w:rsid w:val="00264DFA"/>
    <w:rsid w:val="002664B1"/>
    <w:rsid w:val="00267033"/>
    <w:rsid w:val="00272C35"/>
    <w:rsid w:val="00276C3A"/>
    <w:rsid w:val="00277A16"/>
    <w:rsid w:val="00282D1E"/>
    <w:rsid w:val="0028386C"/>
    <w:rsid w:val="00284E82"/>
    <w:rsid w:val="0028540A"/>
    <w:rsid w:val="00285762"/>
    <w:rsid w:val="00290191"/>
    <w:rsid w:val="00292CF1"/>
    <w:rsid w:val="00295B42"/>
    <w:rsid w:val="0029688C"/>
    <w:rsid w:val="002A0FA8"/>
    <w:rsid w:val="002A518B"/>
    <w:rsid w:val="002A6B1F"/>
    <w:rsid w:val="002B07AA"/>
    <w:rsid w:val="002B32B9"/>
    <w:rsid w:val="002B364F"/>
    <w:rsid w:val="002B5E8B"/>
    <w:rsid w:val="002B6312"/>
    <w:rsid w:val="002B69EC"/>
    <w:rsid w:val="002C00D5"/>
    <w:rsid w:val="002C0B16"/>
    <w:rsid w:val="002C12DA"/>
    <w:rsid w:val="002C1D74"/>
    <w:rsid w:val="002C24F5"/>
    <w:rsid w:val="002C2EAC"/>
    <w:rsid w:val="002C3515"/>
    <w:rsid w:val="002D0B56"/>
    <w:rsid w:val="002D1BB7"/>
    <w:rsid w:val="002D209A"/>
    <w:rsid w:val="002D5A30"/>
    <w:rsid w:val="002D6165"/>
    <w:rsid w:val="002E5282"/>
    <w:rsid w:val="002E5747"/>
    <w:rsid w:val="002E7879"/>
    <w:rsid w:val="002F70B8"/>
    <w:rsid w:val="0030347A"/>
    <w:rsid w:val="00303F39"/>
    <w:rsid w:val="0030489E"/>
    <w:rsid w:val="00306FA3"/>
    <w:rsid w:val="00307414"/>
    <w:rsid w:val="00317A1D"/>
    <w:rsid w:val="00322D9B"/>
    <w:rsid w:val="0032762F"/>
    <w:rsid w:val="00331BA8"/>
    <w:rsid w:val="00332972"/>
    <w:rsid w:val="003337B0"/>
    <w:rsid w:val="003371D2"/>
    <w:rsid w:val="003423D8"/>
    <w:rsid w:val="00345F4B"/>
    <w:rsid w:val="00347444"/>
    <w:rsid w:val="00350D3F"/>
    <w:rsid w:val="00357E7D"/>
    <w:rsid w:val="00365A51"/>
    <w:rsid w:val="00365EFA"/>
    <w:rsid w:val="00367A11"/>
    <w:rsid w:val="003706CA"/>
    <w:rsid w:val="00373146"/>
    <w:rsid w:val="00381317"/>
    <w:rsid w:val="00381724"/>
    <w:rsid w:val="003817BF"/>
    <w:rsid w:val="00381D62"/>
    <w:rsid w:val="00383A64"/>
    <w:rsid w:val="00390031"/>
    <w:rsid w:val="0039057B"/>
    <w:rsid w:val="00390CE8"/>
    <w:rsid w:val="00391FA5"/>
    <w:rsid w:val="00392C3E"/>
    <w:rsid w:val="00395DA5"/>
    <w:rsid w:val="003968DE"/>
    <w:rsid w:val="003969D9"/>
    <w:rsid w:val="00396DEA"/>
    <w:rsid w:val="0039740B"/>
    <w:rsid w:val="00397F61"/>
    <w:rsid w:val="003A2D5A"/>
    <w:rsid w:val="003A4581"/>
    <w:rsid w:val="003A7065"/>
    <w:rsid w:val="003B44F2"/>
    <w:rsid w:val="003B57FE"/>
    <w:rsid w:val="003B61D6"/>
    <w:rsid w:val="003B632B"/>
    <w:rsid w:val="003C0D15"/>
    <w:rsid w:val="003C36B1"/>
    <w:rsid w:val="003D01DD"/>
    <w:rsid w:val="003D0A86"/>
    <w:rsid w:val="003D12C4"/>
    <w:rsid w:val="003D4EB2"/>
    <w:rsid w:val="003D541C"/>
    <w:rsid w:val="003D7B72"/>
    <w:rsid w:val="003E2710"/>
    <w:rsid w:val="003E457D"/>
    <w:rsid w:val="003E6132"/>
    <w:rsid w:val="003F0593"/>
    <w:rsid w:val="003F0752"/>
    <w:rsid w:val="003F47FD"/>
    <w:rsid w:val="003F4933"/>
    <w:rsid w:val="0040491B"/>
    <w:rsid w:val="00405C45"/>
    <w:rsid w:val="0040650A"/>
    <w:rsid w:val="00407951"/>
    <w:rsid w:val="0041204E"/>
    <w:rsid w:val="0041268E"/>
    <w:rsid w:val="0041642D"/>
    <w:rsid w:val="004206F2"/>
    <w:rsid w:val="004214DC"/>
    <w:rsid w:val="004269A1"/>
    <w:rsid w:val="00426A20"/>
    <w:rsid w:val="004313D9"/>
    <w:rsid w:val="004368F9"/>
    <w:rsid w:val="00440944"/>
    <w:rsid w:val="0044339E"/>
    <w:rsid w:val="00446434"/>
    <w:rsid w:val="00447C22"/>
    <w:rsid w:val="00450397"/>
    <w:rsid w:val="00451A01"/>
    <w:rsid w:val="00453871"/>
    <w:rsid w:val="00457319"/>
    <w:rsid w:val="004628ED"/>
    <w:rsid w:val="0046412E"/>
    <w:rsid w:val="00464D59"/>
    <w:rsid w:val="00465F12"/>
    <w:rsid w:val="004717D7"/>
    <w:rsid w:val="00476F64"/>
    <w:rsid w:val="004776E6"/>
    <w:rsid w:val="004777DD"/>
    <w:rsid w:val="00482A94"/>
    <w:rsid w:val="00483E35"/>
    <w:rsid w:val="0048583B"/>
    <w:rsid w:val="004915B2"/>
    <w:rsid w:val="00491A0C"/>
    <w:rsid w:val="00491AA6"/>
    <w:rsid w:val="004944C1"/>
    <w:rsid w:val="004953F0"/>
    <w:rsid w:val="004A036D"/>
    <w:rsid w:val="004A06B1"/>
    <w:rsid w:val="004A25FC"/>
    <w:rsid w:val="004A3C71"/>
    <w:rsid w:val="004A516C"/>
    <w:rsid w:val="004A7034"/>
    <w:rsid w:val="004A7380"/>
    <w:rsid w:val="004A7438"/>
    <w:rsid w:val="004B7B4D"/>
    <w:rsid w:val="004C00B1"/>
    <w:rsid w:val="004C3947"/>
    <w:rsid w:val="004C5223"/>
    <w:rsid w:val="004C5462"/>
    <w:rsid w:val="004C5DCF"/>
    <w:rsid w:val="004D4D36"/>
    <w:rsid w:val="004D7222"/>
    <w:rsid w:val="004D74CB"/>
    <w:rsid w:val="004E0882"/>
    <w:rsid w:val="004E1A31"/>
    <w:rsid w:val="004E7251"/>
    <w:rsid w:val="004E7563"/>
    <w:rsid w:val="004E7C4D"/>
    <w:rsid w:val="00502E3B"/>
    <w:rsid w:val="00503048"/>
    <w:rsid w:val="00507381"/>
    <w:rsid w:val="005073C0"/>
    <w:rsid w:val="00507424"/>
    <w:rsid w:val="00510617"/>
    <w:rsid w:val="00511812"/>
    <w:rsid w:val="00511A1B"/>
    <w:rsid w:val="005123AB"/>
    <w:rsid w:val="00515A61"/>
    <w:rsid w:val="00516B20"/>
    <w:rsid w:val="00521381"/>
    <w:rsid w:val="005245D9"/>
    <w:rsid w:val="0052631D"/>
    <w:rsid w:val="00526A1B"/>
    <w:rsid w:val="005270F2"/>
    <w:rsid w:val="0052784F"/>
    <w:rsid w:val="005306B8"/>
    <w:rsid w:val="00531F5D"/>
    <w:rsid w:val="00533F51"/>
    <w:rsid w:val="00537540"/>
    <w:rsid w:val="0054162E"/>
    <w:rsid w:val="00542283"/>
    <w:rsid w:val="00544965"/>
    <w:rsid w:val="00545463"/>
    <w:rsid w:val="00547A11"/>
    <w:rsid w:val="0055512B"/>
    <w:rsid w:val="005573C4"/>
    <w:rsid w:val="005603B8"/>
    <w:rsid w:val="00561982"/>
    <w:rsid w:val="005672F0"/>
    <w:rsid w:val="005679C2"/>
    <w:rsid w:val="00571D42"/>
    <w:rsid w:val="005727B0"/>
    <w:rsid w:val="00573053"/>
    <w:rsid w:val="0058362F"/>
    <w:rsid w:val="00585426"/>
    <w:rsid w:val="00585831"/>
    <w:rsid w:val="005859C5"/>
    <w:rsid w:val="00593B25"/>
    <w:rsid w:val="005A0E20"/>
    <w:rsid w:val="005A1468"/>
    <w:rsid w:val="005A16B2"/>
    <w:rsid w:val="005B09E9"/>
    <w:rsid w:val="005B34C6"/>
    <w:rsid w:val="005B52F1"/>
    <w:rsid w:val="005C093B"/>
    <w:rsid w:val="005C11BB"/>
    <w:rsid w:val="005C2796"/>
    <w:rsid w:val="005C2DD0"/>
    <w:rsid w:val="005C43DB"/>
    <w:rsid w:val="005C5B89"/>
    <w:rsid w:val="005C690C"/>
    <w:rsid w:val="005D1693"/>
    <w:rsid w:val="005D24A4"/>
    <w:rsid w:val="005D28BC"/>
    <w:rsid w:val="005D3584"/>
    <w:rsid w:val="005D5AA4"/>
    <w:rsid w:val="005D7065"/>
    <w:rsid w:val="005E00FF"/>
    <w:rsid w:val="005E14BE"/>
    <w:rsid w:val="005E28A6"/>
    <w:rsid w:val="005E5AC4"/>
    <w:rsid w:val="005E764A"/>
    <w:rsid w:val="005F0A77"/>
    <w:rsid w:val="00600C82"/>
    <w:rsid w:val="00601606"/>
    <w:rsid w:val="006051A2"/>
    <w:rsid w:val="006054BF"/>
    <w:rsid w:val="00605737"/>
    <w:rsid w:val="0061462F"/>
    <w:rsid w:val="00614FDC"/>
    <w:rsid w:val="00616988"/>
    <w:rsid w:val="0062030A"/>
    <w:rsid w:val="006209F9"/>
    <w:rsid w:val="00622A29"/>
    <w:rsid w:val="00624645"/>
    <w:rsid w:val="0062514A"/>
    <w:rsid w:val="00627C58"/>
    <w:rsid w:val="00632641"/>
    <w:rsid w:val="0063592D"/>
    <w:rsid w:val="006372E8"/>
    <w:rsid w:val="006430E9"/>
    <w:rsid w:val="00643B95"/>
    <w:rsid w:val="00644365"/>
    <w:rsid w:val="00645F01"/>
    <w:rsid w:val="006469F1"/>
    <w:rsid w:val="00646C3A"/>
    <w:rsid w:val="00646F4D"/>
    <w:rsid w:val="00652989"/>
    <w:rsid w:val="00652F11"/>
    <w:rsid w:val="006543FB"/>
    <w:rsid w:val="00654C55"/>
    <w:rsid w:val="00663B44"/>
    <w:rsid w:val="00664B32"/>
    <w:rsid w:val="0066542B"/>
    <w:rsid w:val="00666549"/>
    <w:rsid w:val="00667FB8"/>
    <w:rsid w:val="00671FC5"/>
    <w:rsid w:val="006729FD"/>
    <w:rsid w:val="006838E6"/>
    <w:rsid w:val="006851D3"/>
    <w:rsid w:val="00685CD0"/>
    <w:rsid w:val="00690AE0"/>
    <w:rsid w:val="00693979"/>
    <w:rsid w:val="00695890"/>
    <w:rsid w:val="00695A2F"/>
    <w:rsid w:val="006A15BE"/>
    <w:rsid w:val="006A1EBC"/>
    <w:rsid w:val="006A30DE"/>
    <w:rsid w:val="006A4361"/>
    <w:rsid w:val="006A4D93"/>
    <w:rsid w:val="006B181E"/>
    <w:rsid w:val="006C20F1"/>
    <w:rsid w:val="006C2409"/>
    <w:rsid w:val="006C4A4D"/>
    <w:rsid w:val="006C6700"/>
    <w:rsid w:val="006C6CF2"/>
    <w:rsid w:val="006D2410"/>
    <w:rsid w:val="006D3B07"/>
    <w:rsid w:val="006D3D6E"/>
    <w:rsid w:val="006D4FE2"/>
    <w:rsid w:val="006D513A"/>
    <w:rsid w:val="006E0C9F"/>
    <w:rsid w:val="006E36FB"/>
    <w:rsid w:val="006E5ACA"/>
    <w:rsid w:val="006E5EEF"/>
    <w:rsid w:val="006F18B4"/>
    <w:rsid w:val="006F1ACA"/>
    <w:rsid w:val="006F4312"/>
    <w:rsid w:val="006F6B0D"/>
    <w:rsid w:val="007002FB"/>
    <w:rsid w:val="0070062F"/>
    <w:rsid w:val="00700EE1"/>
    <w:rsid w:val="00704C13"/>
    <w:rsid w:val="00706955"/>
    <w:rsid w:val="007102A1"/>
    <w:rsid w:val="00711B51"/>
    <w:rsid w:val="00711D30"/>
    <w:rsid w:val="00731A71"/>
    <w:rsid w:val="00732707"/>
    <w:rsid w:val="00732798"/>
    <w:rsid w:val="00734B39"/>
    <w:rsid w:val="00735872"/>
    <w:rsid w:val="007367F0"/>
    <w:rsid w:val="0073712C"/>
    <w:rsid w:val="00744BE2"/>
    <w:rsid w:val="00750905"/>
    <w:rsid w:val="00750C85"/>
    <w:rsid w:val="00751034"/>
    <w:rsid w:val="00751C8F"/>
    <w:rsid w:val="00753E29"/>
    <w:rsid w:val="00762B80"/>
    <w:rsid w:val="00764D95"/>
    <w:rsid w:val="007676DF"/>
    <w:rsid w:val="00773E6B"/>
    <w:rsid w:val="0077539E"/>
    <w:rsid w:val="007759A7"/>
    <w:rsid w:val="0077666B"/>
    <w:rsid w:val="00780B54"/>
    <w:rsid w:val="007855CC"/>
    <w:rsid w:val="007909B2"/>
    <w:rsid w:val="00791BBE"/>
    <w:rsid w:val="0079681E"/>
    <w:rsid w:val="0079720C"/>
    <w:rsid w:val="007A30CB"/>
    <w:rsid w:val="007A3C78"/>
    <w:rsid w:val="007A473B"/>
    <w:rsid w:val="007A5837"/>
    <w:rsid w:val="007A5CC7"/>
    <w:rsid w:val="007A786F"/>
    <w:rsid w:val="007B015A"/>
    <w:rsid w:val="007B14A0"/>
    <w:rsid w:val="007B2C39"/>
    <w:rsid w:val="007B3B62"/>
    <w:rsid w:val="007B4135"/>
    <w:rsid w:val="007B6D2E"/>
    <w:rsid w:val="007C1305"/>
    <w:rsid w:val="007C1D05"/>
    <w:rsid w:val="007C24C1"/>
    <w:rsid w:val="007C277A"/>
    <w:rsid w:val="007C7846"/>
    <w:rsid w:val="007C7BA0"/>
    <w:rsid w:val="007D0868"/>
    <w:rsid w:val="007D2459"/>
    <w:rsid w:val="007D2F84"/>
    <w:rsid w:val="007D4AF1"/>
    <w:rsid w:val="007D6EB8"/>
    <w:rsid w:val="007E4EE2"/>
    <w:rsid w:val="007F4A1B"/>
    <w:rsid w:val="007F6A88"/>
    <w:rsid w:val="008003B1"/>
    <w:rsid w:val="00800A00"/>
    <w:rsid w:val="00802163"/>
    <w:rsid w:val="008022AB"/>
    <w:rsid w:val="008026D3"/>
    <w:rsid w:val="008034EF"/>
    <w:rsid w:val="00805559"/>
    <w:rsid w:val="008109E0"/>
    <w:rsid w:val="008120CA"/>
    <w:rsid w:val="0081574B"/>
    <w:rsid w:val="0081713B"/>
    <w:rsid w:val="00820A36"/>
    <w:rsid w:val="00820F58"/>
    <w:rsid w:val="00821FE8"/>
    <w:rsid w:val="00822F76"/>
    <w:rsid w:val="00823563"/>
    <w:rsid w:val="00824B7C"/>
    <w:rsid w:val="00824F49"/>
    <w:rsid w:val="00825401"/>
    <w:rsid w:val="00827B6E"/>
    <w:rsid w:val="00830680"/>
    <w:rsid w:val="00830A03"/>
    <w:rsid w:val="008332ED"/>
    <w:rsid w:val="00834165"/>
    <w:rsid w:val="008353A5"/>
    <w:rsid w:val="00837206"/>
    <w:rsid w:val="0084058D"/>
    <w:rsid w:val="00840E2B"/>
    <w:rsid w:val="00840F3E"/>
    <w:rsid w:val="008418B1"/>
    <w:rsid w:val="008448B3"/>
    <w:rsid w:val="00844DA0"/>
    <w:rsid w:val="00844E59"/>
    <w:rsid w:val="00845E1E"/>
    <w:rsid w:val="00850CD6"/>
    <w:rsid w:val="00856BB2"/>
    <w:rsid w:val="00857568"/>
    <w:rsid w:val="00863754"/>
    <w:rsid w:val="00863B9B"/>
    <w:rsid w:val="008665D9"/>
    <w:rsid w:val="00866E9C"/>
    <w:rsid w:val="00867086"/>
    <w:rsid w:val="008733B6"/>
    <w:rsid w:val="00874052"/>
    <w:rsid w:val="00875FB7"/>
    <w:rsid w:val="008766F1"/>
    <w:rsid w:val="00876DAB"/>
    <w:rsid w:val="00880D79"/>
    <w:rsid w:val="008826C1"/>
    <w:rsid w:val="00883A43"/>
    <w:rsid w:val="00884E09"/>
    <w:rsid w:val="0088593E"/>
    <w:rsid w:val="0088596C"/>
    <w:rsid w:val="00886C21"/>
    <w:rsid w:val="00887618"/>
    <w:rsid w:val="0089021B"/>
    <w:rsid w:val="00890B78"/>
    <w:rsid w:val="00891108"/>
    <w:rsid w:val="00891318"/>
    <w:rsid w:val="00896157"/>
    <w:rsid w:val="008B0E06"/>
    <w:rsid w:val="008B6305"/>
    <w:rsid w:val="008B6BF9"/>
    <w:rsid w:val="008C0A48"/>
    <w:rsid w:val="008C24E7"/>
    <w:rsid w:val="008C71A8"/>
    <w:rsid w:val="008D3C9B"/>
    <w:rsid w:val="008D5B5D"/>
    <w:rsid w:val="008D6495"/>
    <w:rsid w:val="008E052C"/>
    <w:rsid w:val="008E33F7"/>
    <w:rsid w:val="008E592A"/>
    <w:rsid w:val="008E5B86"/>
    <w:rsid w:val="008E628A"/>
    <w:rsid w:val="008E7658"/>
    <w:rsid w:val="008F2D2B"/>
    <w:rsid w:val="0090093F"/>
    <w:rsid w:val="00900EB3"/>
    <w:rsid w:val="009074BA"/>
    <w:rsid w:val="00910BA7"/>
    <w:rsid w:val="0091383B"/>
    <w:rsid w:val="00914376"/>
    <w:rsid w:val="00914C44"/>
    <w:rsid w:val="00914F94"/>
    <w:rsid w:val="00915DD0"/>
    <w:rsid w:val="00920A9B"/>
    <w:rsid w:val="0092128E"/>
    <w:rsid w:val="009224B4"/>
    <w:rsid w:val="009234F1"/>
    <w:rsid w:val="009235A9"/>
    <w:rsid w:val="009242D6"/>
    <w:rsid w:val="00924D8A"/>
    <w:rsid w:val="009259D8"/>
    <w:rsid w:val="00926A8E"/>
    <w:rsid w:val="00926EBE"/>
    <w:rsid w:val="00930A4A"/>
    <w:rsid w:val="009315D8"/>
    <w:rsid w:val="009318A0"/>
    <w:rsid w:val="00935C0A"/>
    <w:rsid w:val="00945A6F"/>
    <w:rsid w:val="00945D5C"/>
    <w:rsid w:val="009470D8"/>
    <w:rsid w:val="0095236C"/>
    <w:rsid w:val="00952B88"/>
    <w:rsid w:val="00953F25"/>
    <w:rsid w:val="009541F5"/>
    <w:rsid w:val="00955E34"/>
    <w:rsid w:val="00956FF6"/>
    <w:rsid w:val="00961B67"/>
    <w:rsid w:val="00962556"/>
    <w:rsid w:val="0096582C"/>
    <w:rsid w:val="0096747A"/>
    <w:rsid w:val="00971061"/>
    <w:rsid w:val="009718DC"/>
    <w:rsid w:val="009737B0"/>
    <w:rsid w:val="009810D5"/>
    <w:rsid w:val="00982711"/>
    <w:rsid w:val="00990AF5"/>
    <w:rsid w:val="00991D04"/>
    <w:rsid w:val="0099322B"/>
    <w:rsid w:val="00993B54"/>
    <w:rsid w:val="00997C13"/>
    <w:rsid w:val="009A03B6"/>
    <w:rsid w:val="009A3B1F"/>
    <w:rsid w:val="009A72FC"/>
    <w:rsid w:val="009A7A62"/>
    <w:rsid w:val="009A7D90"/>
    <w:rsid w:val="009B1E5D"/>
    <w:rsid w:val="009B51C3"/>
    <w:rsid w:val="009C0F3B"/>
    <w:rsid w:val="009C167C"/>
    <w:rsid w:val="009C285C"/>
    <w:rsid w:val="009C500C"/>
    <w:rsid w:val="009C54A4"/>
    <w:rsid w:val="009D0C9E"/>
    <w:rsid w:val="009D2719"/>
    <w:rsid w:val="009D3DFC"/>
    <w:rsid w:val="009D4B84"/>
    <w:rsid w:val="009D4F07"/>
    <w:rsid w:val="009D6E0D"/>
    <w:rsid w:val="009E28B2"/>
    <w:rsid w:val="009E78ED"/>
    <w:rsid w:val="009F04FD"/>
    <w:rsid w:val="009F2B5E"/>
    <w:rsid w:val="009F311B"/>
    <w:rsid w:val="00A023C4"/>
    <w:rsid w:val="00A0305A"/>
    <w:rsid w:val="00A046F4"/>
    <w:rsid w:val="00A072B7"/>
    <w:rsid w:val="00A07702"/>
    <w:rsid w:val="00A1093A"/>
    <w:rsid w:val="00A10B90"/>
    <w:rsid w:val="00A110CD"/>
    <w:rsid w:val="00A137DC"/>
    <w:rsid w:val="00A177B7"/>
    <w:rsid w:val="00A20256"/>
    <w:rsid w:val="00A20E6C"/>
    <w:rsid w:val="00A21478"/>
    <w:rsid w:val="00A25DD0"/>
    <w:rsid w:val="00A33B90"/>
    <w:rsid w:val="00A340E6"/>
    <w:rsid w:val="00A36610"/>
    <w:rsid w:val="00A3661D"/>
    <w:rsid w:val="00A37605"/>
    <w:rsid w:val="00A37CCA"/>
    <w:rsid w:val="00A40D6E"/>
    <w:rsid w:val="00A40DCC"/>
    <w:rsid w:val="00A5028A"/>
    <w:rsid w:val="00A50415"/>
    <w:rsid w:val="00A510FA"/>
    <w:rsid w:val="00A52E58"/>
    <w:rsid w:val="00A54A8D"/>
    <w:rsid w:val="00A620D5"/>
    <w:rsid w:val="00A70880"/>
    <w:rsid w:val="00A712E0"/>
    <w:rsid w:val="00A77C98"/>
    <w:rsid w:val="00A80405"/>
    <w:rsid w:val="00A806B8"/>
    <w:rsid w:val="00A821BB"/>
    <w:rsid w:val="00A826CD"/>
    <w:rsid w:val="00A829D3"/>
    <w:rsid w:val="00A82B86"/>
    <w:rsid w:val="00A90876"/>
    <w:rsid w:val="00A93771"/>
    <w:rsid w:val="00A93D29"/>
    <w:rsid w:val="00A941F1"/>
    <w:rsid w:val="00A95A3A"/>
    <w:rsid w:val="00AA0C3B"/>
    <w:rsid w:val="00AA1E8A"/>
    <w:rsid w:val="00AA3021"/>
    <w:rsid w:val="00AA4F32"/>
    <w:rsid w:val="00AA66BF"/>
    <w:rsid w:val="00AA6A91"/>
    <w:rsid w:val="00AB3477"/>
    <w:rsid w:val="00AB3512"/>
    <w:rsid w:val="00AB534A"/>
    <w:rsid w:val="00AB55BE"/>
    <w:rsid w:val="00AB56DC"/>
    <w:rsid w:val="00AC05F4"/>
    <w:rsid w:val="00AC3EA0"/>
    <w:rsid w:val="00AC5159"/>
    <w:rsid w:val="00AC6D2D"/>
    <w:rsid w:val="00AC70DC"/>
    <w:rsid w:val="00AC7BD0"/>
    <w:rsid w:val="00AD13CA"/>
    <w:rsid w:val="00AD350A"/>
    <w:rsid w:val="00AD3929"/>
    <w:rsid w:val="00AD6C2F"/>
    <w:rsid w:val="00AE40E8"/>
    <w:rsid w:val="00AE71EB"/>
    <w:rsid w:val="00AE71FD"/>
    <w:rsid w:val="00AF0976"/>
    <w:rsid w:val="00AF153D"/>
    <w:rsid w:val="00AF1B4B"/>
    <w:rsid w:val="00AF4143"/>
    <w:rsid w:val="00AF4FD3"/>
    <w:rsid w:val="00AF5F3D"/>
    <w:rsid w:val="00B002E6"/>
    <w:rsid w:val="00B00BE9"/>
    <w:rsid w:val="00B01B2A"/>
    <w:rsid w:val="00B023C0"/>
    <w:rsid w:val="00B04C3A"/>
    <w:rsid w:val="00B065D5"/>
    <w:rsid w:val="00B104C9"/>
    <w:rsid w:val="00B1174D"/>
    <w:rsid w:val="00B11A19"/>
    <w:rsid w:val="00B2163B"/>
    <w:rsid w:val="00B23D56"/>
    <w:rsid w:val="00B23E66"/>
    <w:rsid w:val="00B300BC"/>
    <w:rsid w:val="00B35E11"/>
    <w:rsid w:val="00B42D94"/>
    <w:rsid w:val="00B43295"/>
    <w:rsid w:val="00B45F94"/>
    <w:rsid w:val="00B47E07"/>
    <w:rsid w:val="00B5104B"/>
    <w:rsid w:val="00B512BA"/>
    <w:rsid w:val="00B60F68"/>
    <w:rsid w:val="00B66537"/>
    <w:rsid w:val="00B6786E"/>
    <w:rsid w:val="00B71CA3"/>
    <w:rsid w:val="00B71FD7"/>
    <w:rsid w:val="00B740DE"/>
    <w:rsid w:val="00B75DA5"/>
    <w:rsid w:val="00B7785D"/>
    <w:rsid w:val="00B82755"/>
    <w:rsid w:val="00B83D7D"/>
    <w:rsid w:val="00B850E6"/>
    <w:rsid w:val="00B939A9"/>
    <w:rsid w:val="00B93F5E"/>
    <w:rsid w:val="00B943A7"/>
    <w:rsid w:val="00B96413"/>
    <w:rsid w:val="00B9742A"/>
    <w:rsid w:val="00BA23B0"/>
    <w:rsid w:val="00BA5462"/>
    <w:rsid w:val="00BB08ED"/>
    <w:rsid w:val="00BB0AA3"/>
    <w:rsid w:val="00BB4299"/>
    <w:rsid w:val="00BC0B12"/>
    <w:rsid w:val="00BC5904"/>
    <w:rsid w:val="00BC5F68"/>
    <w:rsid w:val="00BC62CB"/>
    <w:rsid w:val="00BC6826"/>
    <w:rsid w:val="00BD0072"/>
    <w:rsid w:val="00BD0096"/>
    <w:rsid w:val="00BD032C"/>
    <w:rsid w:val="00BD04BB"/>
    <w:rsid w:val="00BD0F80"/>
    <w:rsid w:val="00BD4EDB"/>
    <w:rsid w:val="00BD4F59"/>
    <w:rsid w:val="00BD4F7F"/>
    <w:rsid w:val="00BD59A3"/>
    <w:rsid w:val="00BD6F5A"/>
    <w:rsid w:val="00BD7FF9"/>
    <w:rsid w:val="00BE2A1E"/>
    <w:rsid w:val="00BE7427"/>
    <w:rsid w:val="00BE7A95"/>
    <w:rsid w:val="00BF37DA"/>
    <w:rsid w:val="00BF55D1"/>
    <w:rsid w:val="00BF7091"/>
    <w:rsid w:val="00C02833"/>
    <w:rsid w:val="00C05205"/>
    <w:rsid w:val="00C1299C"/>
    <w:rsid w:val="00C12BDA"/>
    <w:rsid w:val="00C13641"/>
    <w:rsid w:val="00C16CCF"/>
    <w:rsid w:val="00C179DC"/>
    <w:rsid w:val="00C20942"/>
    <w:rsid w:val="00C211FB"/>
    <w:rsid w:val="00C2420C"/>
    <w:rsid w:val="00C24321"/>
    <w:rsid w:val="00C25643"/>
    <w:rsid w:val="00C26256"/>
    <w:rsid w:val="00C2792C"/>
    <w:rsid w:val="00C30F05"/>
    <w:rsid w:val="00C31450"/>
    <w:rsid w:val="00C34A80"/>
    <w:rsid w:val="00C41273"/>
    <w:rsid w:val="00C42E73"/>
    <w:rsid w:val="00C44F86"/>
    <w:rsid w:val="00C46DF6"/>
    <w:rsid w:val="00C56EEE"/>
    <w:rsid w:val="00C60AA4"/>
    <w:rsid w:val="00C626E2"/>
    <w:rsid w:val="00C62BAB"/>
    <w:rsid w:val="00C67F0A"/>
    <w:rsid w:val="00C7155C"/>
    <w:rsid w:val="00C717E5"/>
    <w:rsid w:val="00C72594"/>
    <w:rsid w:val="00C7389A"/>
    <w:rsid w:val="00C75776"/>
    <w:rsid w:val="00C80F05"/>
    <w:rsid w:val="00C822CA"/>
    <w:rsid w:val="00C8439E"/>
    <w:rsid w:val="00C84B8D"/>
    <w:rsid w:val="00C86470"/>
    <w:rsid w:val="00C866AE"/>
    <w:rsid w:val="00C90EE6"/>
    <w:rsid w:val="00C92223"/>
    <w:rsid w:val="00C94AB5"/>
    <w:rsid w:val="00CA6D50"/>
    <w:rsid w:val="00CB090B"/>
    <w:rsid w:val="00CB1BA0"/>
    <w:rsid w:val="00CB498B"/>
    <w:rsid w:val="00CB6783"/>
    <w:rsid w:val="00CC1D67"/>
    <w:rsid w:val="00CC4069"/>
    <w:rsid w:val="00CC50CD"/>
    <w:rsid w:val="00CC660D"/>
    <w:rsid w:val="00CD0493"/>
    <w:rsid w:val="00CD6173"/>
    <w:rsid w:val="00CD72D5"/>
    <w:rsid w:val="00CD7A58"/>
    <w:rsid w:val="00CE7C8D"/>
    <w:rsid w:val="00CF34C1"/>
    <w:rsid w:val="00CF636A"/>
    <w:rsid w:val="00CF73AA"/>
    <w:rsid w:val="00CF73B8"/>
    <w:rsid w:val="00D018E0"/>
    <w:rsid w:val="00D040D6"/>
    <w:rsid w:val="00D04A16"/>
    <w:rsid w:val="00D04A8A"/>
    <w:rsid w:val="00D0526E"/>
    <w:rsid w:val="00D11CFF"/>
    <w:rsid w:val="00D13B6C"/>
    <w:rsid w:val="00D17763"/>
    <w:rsid w:val="00D200CA"/>
    <w:rsid w:val="00D26289"/>
    <w:rsid w:val="00D33226"/>
    <w:rsid w:val="00D40898"/>
    <w:rsid w:val="00D4443E"/>
    <w:rsid w:val="00D453C4"/>
    <w:rsid w:val="00D45554"/>
    <w:rsid w:val="00D45FB3"/>
    <w:rsid w:val="00D468B7"/>
    <w:rsid w:val="00D4728A"/>
    <w:rsid w:val="00D47A61"/>
    <w:rsid w:val="00D501DD"/>
    <w:rsid w:val="00D52A71"/>
    <w:rsid w:val="00D53943"/>
    <w:rsid w:val="00D57211"/>
    <w:rsid w:val="00D606F6"/>
    <w:rsid w:val="00D64C59"/>
    <w:rsid w:val="00D66870"/>
    <w:rsid w:val="00D66F5C"/>
    <w:rsid w:val="00D72981"/>
    <w:rsid w:val="00D73CE8"/>
    <w:rsid w:val="00D73FEC"/>
    <w:rsid w:val="00D7491D"/>
    <w:rsid w:val="00D77BD3"/>
    <w:rsid w:val="00D80792"/>
    <w:rsid w:val="00D85AC5"/>
    <w:rsid w:val="00D85FAD"/>
    <w:rsid w:val="00D87FD0"/>
    <w:rsid w:val="00DA2BCE"/>
    <w:rsid w:val="00DA3D7D"/>
    <w:rsid w:val="00DA5357"/>
    <w:rsid w:val="00DA5EB7"/>
    <w:rsid w:val="00DB1FA0"/>
    <w:rsid w:val="00DD7CC0"/>
    <w:rsid w:val="00DE5FBD"/>
    <w:rsid w:val="00DE6CA8"/>
    <w:rsid w:val="00DE6DAD"/>
    <w:rsid w:val="00DF1477"/>
    <w:rsid w:val="00DF3D2F"/>
    <w:rsid w:val="00DF4A75"/>
    <w:rsid w:val="00DF4B0D"/>
    <w:rsid w:val="00DF5B06"/>
    <w:rsid w:val="00E00019"/>
    <w:rsid w:val="00E000CA"/>
    <w:rsid w:val="00E0121A"/>
    <w:rsid w:val="00E03F0E"/>
    <w:rsid w:val="00E046EE"/>
    <w:rsid w:val="00E0498E"/>
    <w:rsid w:val="00E05137"/>
    <w:rsid w:val="00E07AA0"/>
    <w:rsid w:val="00E109BE"/>
    <w:rsid w:val="00E10A81"/>
    <w:rsid w:val="00E11BF5"/>
    <w:rsid w:val="00E11E25"/>
    <w:rsid w:val="00E1507E"/>
    <w:rsid w:val="00E15988"/>
    <w:rsid w:val="00E17FDD"/>
    <w:rsid w:val="00E254D4"/>
    <w:rsid w:val="00E26476"/>
    <w:rsid w:val="00E27307"/>
    <w:rsid w:val="00E276A2"/>
    <w:rsid w:val="00E3093F"/>
    <w:rsid w:val="00E32DDF"/>
    <w:rsid w:val="00E33D49"/>
    <w:rsid w:val="00E41393"/>
    <w:rsid w:val="00E47F08"/>
    <w:rsid w:val="00E50E51"/>
    <w:rsid w:val="00E55795"/>
    <w:rsid w:val="00E57C1A"/>
    <w:rsid w:val="00E61979"/>
    <w:rsid w:val="00E61C76"/>
    <w:rsid w:val="00E62801"/>
    <w:rsid w:val="00E63780"/>
    <w:rsid w:val="00E64308"/>
    <w:rsid w:val="00E70539"/>
    <w:rsid w:val="00E70671"/>
    <w:rsid w:val="00E70FBD"/>
    <w:rsid w:val="00E73BB7"/>
    <w:rsid w:val="00E779C1"/>
    <w:rsid w:val="00E80467"/>
    <w:rsid w:val="00E81324"/>
    <w:rsid w:val="00E839B2"/>
    <w:rsid w:val="00E84025"/>
    <w:rsid w:val="00E876DD"/>
    <w:rsid w:val="00E911F9"/>
    <w:rsid w:val="00E913AC"/>
    <w:rsid w:val="00E931F2"/>
    <w:rsid w:val="00E954B4"/>
    <w:rsid w:val="00E96F8C"/>
    <w:rsid w:val="00EA15CF"/>
    <w:rsid w:val="00EA2C9D"/>
    <w:rsid w:val="00EA36B5"/>
    <w:rsid w:val="00EA5DD5"/>
    <w:rsid w:val="00EB20DD"/>
    <w:rsid w:val="00EB5EAB"/>
    <w:rsid w:val="00EC24A5"/>
    <w:rsid w:val="00EC3111"/>
    <w:rsid w:val="00EC3BA8"/>
    <w:rsid w:val="00EC7C72"/>
    <w:rsid w:val="00ED20CA"/>
    <w:rsid w:val="00ED333E"/>
    <w:rsid w:val="00ED514C"/>
    <w:rsid w:val="00EE4D34"/>
    <w:rsid w:val="00EF045A"/>
    <w:rsid w:val="00EF280B"/>
    <w:rsid w:val="00EF2BE7"/>
    <w:rsid w:val="00EF524B"/>
    <w:rsid w:val="00F0171A"/>
    <w:rsid w:val="00F1235D"/>
    <w:rsid w:val="00F153E7"/>
    <w:rsid w:val="00F206F1"/>
    <w:rsid w:val="00F26048"/>
    <w:rsid w:val="00F26A24"/>
    <w:rsid w:val="00F31F8D"/>
    <w:rsid w:val="00F320B9"/>
    <w:rsid w:val="00F441D3"/>
    <w:rsid w:val="00F44353"/>
    <w:rsid w:val="00F45304"/>
    <w:rsid w:val="00F50E09"/>
    <w:rsid w:val="00F51B82"/>
    <w:rsid w:val="00F534C6"/>
    <w:rsid w:val="00F54F5A"/>
    <w:rsid w:val="00F60850"/>
    <w:rsid w:val="00F61015"/>
    <w:rsid w:val="00F625B0"/>
    <w:rsid w:val="00F6361E"/>
    <w:rsid w:val="00F6430A"/>
    <w:rsid w:val="00F7284E"/>
    <w:rsid w:val="00F7779F"/>
    <w:rsid w:val="00F81AE3"/>
    <w:rsid w:val="00F84093"/>
    <w:rsid w:val="00F850B3"/>
    <w:rsid w:val="00F8598B"/>
    <w:rsid w:val="00F86BE9"/>
    <w:rsid w:val="00F91DA3"/>
    <w:rsid w:val="00F93D7B"/>
    <w:rsid w:val="00F941A4"/>
    <w:rsid w:val="00F943FE"/>
    <w:rsid w:val="00F94DA9"/>
    <w:rsid w:val="00F95294"/>
    <w:rsid w:val="00F9730A"/>
    <w:rsid w:val="00F977C2"/>
    <w:rsid w:val="00FA1B1C"/>
    <w:rsid w:val="00FA29A9"/>
    <w:rsid w:val="00FA2E65"/>
    <w:rsid w:val="00FA45E7"/>
    <w:rsid w:val="00FA5BC1"/>
    <w:rsid w:val="00FA67CF"/>
    <w:rsid w:val="00FB4D1C"/>
    <w:rsid w:val="00FB7560"/>
    <w:rsid w:val="00FC573F"/>
    <w:rsid w:val="00FC74B0"/>
    <w:rsid w:val="00FD4887"/>
    <w:rsid w:val="00FD53BA"/>
    <w:rsid w:val="00FD5782"/>
    <w:rsid w:val="00FE2A76"/>
    <w:rsid w:val="00FE3461"/>
    <w:rsid w:val="00FE6540"/>
    <w:rsid w:val="00FE7231"/>
    <w:rsid w:val="00FE7804"/>
    <w:rsid w:val="00FF270F"/>
    <w:rsid w:val="00FF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D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717D7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character" w:styleId="Hyperlink">
    <w:name w:val="Hyperlink"/>
    <w:basedOn w:val="DefaultParagraphFont"/>
    <w:rsid w:val="004717D7"/>
    <w:rPr>
      <w:color w:val="0000FF"/>
      <w:u w:val="single"/>
    </w:rPr>
  </w:style>
  <w:style w:type="paragraph" w:customStyle="1" w:styleId="BodyText">
    <w:name w:val="BodyText"/>
    <w:rsid w:val="004717D7"/>
    <w:pPr>
      <w:suppressAutoHyphens/>
      <w:spacing w:before="120" w:after="120"/>
      <w:jc w:val="both"/>
    </w:pPr>
    <w:rPr>
      <w:rFonts w:ascii="Arial" w:hAnsi="Arial"/>
      <w:sz w:val="18"/>
      <w:lang w:val="en-AU" w:eastAsia="ar-SA"/>
    </w:rPr>
  </w:style>
  <w:style w:type="paragraph" w:customStyle="1" w:styleId="Char6">
    <w:name w:val="Char6"/>
    <w:basedOn w:val="Normal"/>
    <w:rsid w:val="004368F9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paragraph" w:styleId="ListParagraph">
    <w:name w:val="List Paragraph"/>
    <w:basedOn w:val="Normal"/>
    <w:qFormat/>
    <w:rsid w:val="00671FC5"/>
    <w:pPr>
      <w:widowControl w:val="0"/>
      <w:suppressAutoHyphens/>
      <w:ind w:left="720"/>
      <w:contextualSpacing/>
    </w:pPr>
    <w:rPr>
      <w:rFonts w:eastAsia="Lucida Sans Unicode"/>
      <w:kern w:val="1"/>
      <w:lang w:val="en-US"/>
    </w:rPr>
  </w:style>
  <w:style w:type="paragraph" w:styleId="NormalWeb">
    <w:name w:val="Normal (Web)"/>
    <w:basedOn w:val="Normal"/>
    <w:unhideWhenUsed/>
    <w:rsid w:val="00671FC5"/>
    <w:pPr>
      <w:spacing w:before="100" w:beforeAutospacing="1" w:after="100" w:afterAutospacing="1"/>
    </w:pPr>
    <w:rPr>
      <w:lang w:val="en-US" w:eastAsia="en-US"/>
    </w:rPr>
  </w:style>
  <w:style w:type="paragraph" w:customStyle="1" w:styleId="TableText">
    <w:name w:val="Table Text"/>
    <w:basedOn w:val="Normal"/>
    <w:rsid w:val="00FB7560"/>
    <w:pPr>
      <w:spacing w:before="60" w:after="60"/>
    </w:pPr>
    <w:rPr>
      <w:rFonts w:ascii="Arial Narrow" w:hAnsi="Arial Narro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122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272A"/>
    <w:rPr>
      <w:rFonts w:ascii="Tahoma" w:hAnsi="Tahoma" w:cs="Tahoma"/>
      <w:sz w:val="16"/>
      <w:szCs w:val="16"/>
      <w:lang w:val="en-GB" w:eastAsia="en-GB"/>
    </w:rPr>
  </w:style>
  <w:style w:type="paragraph" w:customStyle="1" w:styleId="ColorfulList-Accent11">
    <w:name w:val="Colorful List - Accent 11"/>
    <w:basedOn w:val="Normal"/>
    <w:qFormat/>
    <w:rsid w:val="0012272A"/>
    <w:pPr>
      <w:suppressAutoHyphens/>
      <w:ind w:left="720"/>
    </w:pPr>
    <w:rPr>
      <w:rFonts w:eastAsia="Arial Unicode MS" w:cs="Arial Unicode MS"/>
      <w:kern w:val="1"/>
      <w:lang w:val="en-US" w:eastAsia="hi-IN" w:bidi="hi-IN"/>
    </w:rPr>
  </w:style>
  <w:style w:type="paragraph" w:customStyle="1" w:styleId="Body">
    <w:name w:val="Body"/>
    <w:rsid w:val="0012272A"/>
    <w:pPr>
      <w:suppressAutoHyphens/>
      <w:spacing w:before="120" w:after="120"/>
      <w:ind w:left="2160"/>
    </w:pPr>
    <w:rPr>
      <w:rFonts w:eastAsia="Batang" w:cs="Arial Unicode MS"/>
      <w:kern w:val="1"/>
      <w:sz w:val="24"/>
      <w:szCs w:val="24"/>
      <w:lang w:val="en-US" w:eastAsia="hi-IN" w:bidi="hi-IN"/>
    </w:rPr>
  </w:style>
  <w:style w:type="table" w:styleId="TableGrid">
    <w:name w:val="Table Grid"/>
    <w:basedOn w:val="TableNormal"/>
    <w:rsid w:val="0077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rsid w:val="00876DAB"/>
    <w:pPr>
      <w:keepNext/>
      <w:numPr>
        <w:numId w:val="1"/>
      </w:numPr>
      <w:spacing w:before="40" w:after="40"/>
    </w:pPr>
    <w:rPr>
      <w:rFonts w:ascii="Verdana" w:eastAsia="MS Mincho" w:hAnsi="Verdana" w:cs="Tahoma"/>
      <w:spacing w:val="-2"/>
      <w:sz w:val="19"/>
      <w:szCs w:val="19"/>
      <w:lang w:val="en-US" w:eastAsia="en-US"/>
    </w:rPr>
  </w:style>
  <w:style w:type="character" w:customStyle="1" w:styleId="HTMLTypewriter3">
    <w:name w:val="HTML Typewriter3"/>
    <w:rsid w:val="00876DAB"/>
    <w:rPr>
      <w:rFonts w:ascii="Courier New" w:eastAsia="Batang" w:hAnsi="Courier New" w:cs="Courier New" w:hint="default"/>
      <w:sz w:val="20"/>
      <w:szCs w:val="20"/>
    </w:rPr>
  </w:style>
  <w:style w:type="paragraph" w:styleId="Header">
    <w:name w:val="header"/>
    <w:basedOn w:val="Normal"/>
    <w:link w:val="HeaderChar"/>
    <w:rsid w:val="002B0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07AA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2B0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07AA"/>
    <w:rPr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891318"/>
  </w:style>
  <w:style w:type="paragraph" w:styleId="BodyText3">
    <w:name w:val="Body Text 3"/>
    <w:basedOn w:val="Normal"/>
    <w:link w:val="BodyText3Char"/>
    <w:rsid w:val="00645F01"/>
    <w:pPr>
      <w:spacing w:line="360" w:lineRule="auto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45F01"/>
    <w:rPr>
      <w:rFonts w:ascii="Arial" w:hAnsi="Arial"/>
      <w:sz w:val="22"/>
      <w:lang w:val="en-US" w:eastAsia="en-US"/>
    </w:rPr>
  </w:style>
  <w:style w:type="character" w:styleId="SubtleEmphasis">
    <w:name w:val="Subtle Emphasis"/>
    <w:uiPriority w:val="19"/>
    <w:qFormat/>
    <w:rsid w:val="00875FB7"/>
    <w:rPr>
      <w:i/>
      <w:iCs/>
      <w:color w:val="404040"/>
    </w:rPr>
  </w:style>
  <w:style w:type="character" w:styleId="Strong">
    <w:name w:val="Strong"/>
    <w:basedOn w:val="DefaultParagraphFont"/>
    <w:qFormat/>
    <w:rsid w:val="005E00FF"/>
    <w:rPr>
      <w:b/>
      <w:bCs/>
    </w:rPr>
  </w:style>
  <w:style w:type="character" w:styleId="BookTitle">
    <w:name w:val="Book Title"/>
    <w:basedOn w:val="DefaultParagraphFont"/>
    <w:uiPriority w:val="33"/>
    <w:qFormat/>
    <w:rsid w:val="00146B4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40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15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64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2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38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33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8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79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09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4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60F2-8C24-4020-A742-67D35B29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4295</CharactersWithSpaces>
  <SharedDoc>false</SharedDoc>
  <HLinks>
    <vt:vector size="12" baseType="variant"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mailto:anshu.jha01@gmail.com</vt:lpwstr>
      </vt:variant>
      <vt:variant>
        <vt:lpwstr/>
      </vt:variant>
      <vt:variant>
        <vt:i4>6422542</vt:i4>
      </vt:variant>
      <vt:variant>
        <vt:i4>0</vt:i4>
      </vt:variant>
      <vt:variant>
        <vt:i4>0</vt:i4>
      </vt:variant>
      <vt:variant>
        <vt:i4>5</vt:i4>
      </vt:variant>
      <vt:variant>
        <vt:lpwstr>mailto:anshumali.jha@gmail.com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2018-12-26T12:19:00Z</dcterms:created>
  <dcterms:modified xsi:type="dcterms:W3CDTF">2020-12-29T17:46:00Z</dcterms:modified>
</cp:coreProperties>
</file>