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7C80" w:rsidRPr="00364160" w:rsidRDefault="00707C80">
      <w:pPr>
        <w:pStyle w:val="NoSpacing"/>
        <w:rPr>
          <w:sz w:val="22"/>
          <w:szCs w:val="22"/>
        </w:rPr>
      </w:pPr>
    </w:p>
    <w:p w:rsidR="00707C80" w:rsidRPr="00364160" w:rsidRDefault="00707C80">
      <w:pPr>
        <w:widowControl/>
        <w:ind w:right="810"/>
        <w:jc w:val="center"/>
        <w:rPr>
          <w:rFonts w:eastAsia="Times New Roman" w:cs="Verdana"/>
          <w:b/>
          <w:color w:val="000000"/>
          <w:sz w:val="22"/>
          <w:szCs w:val="22"/>
          <w:u w:val="single"/>
        </w:rPr>
      </w:pPr>
      <w:r w:rsidRPr="00364160">
        <w:rPr>
          <w:rFonts w:eastAsia="Times New Roman" w:cs="Verdana"/>
          <w:b/>
          <w:color w:val="000000"/>
          <w:sz w:val="22"/>
          <w:szCs w:val="22"/>
          <w:u w:val="single"/>
        </w:rPr>
        <w:t>CURRICULUM VITAE</w:t>
      </w:r>
    </w:p>
    <w:p w:rsidR="00707C80" w:rsidRPr="00364160" w:rsidRDefault="00707C80">
      <w:pPr>
        <w:widowControl/>
        <w:ind w:right="810"/>
        <w:jc w:val="center"/>
        <w:rPr>
          <w:rFonts w:eastAsia="Times New Roman" w:cs="Verdana"/>
          <w:b/>
          <w:color w:val="000000"/>
          <w:sz w:val="22"/>
          <w:szCs w:val="22"/>
          <w:u w:val="single"/>
        </w:rPr>
      </w:pPr>
    </w:p>
    <w:p w:rsidR="00707C80" w:rsidRPr="00364160" w:rsidRDefault="00707C80">
      <w:pPr>
        <w:widowControl/>
        <w:jc w:val="left"/>
        <w:rPr>
          <w:rFonts w:eastAsia="Times New Roman" w:cs="Verdana"/>
          <w:b/>
          <w:color w:val="000000"/>
          <w:sz w:val="22"/>
          <w:szCs w:val="22"/>
        </w:rPr>
      </w:pP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b/>
          <w:color w:val="000000"/>
          <w:sz w:val="22"/>
          <w:szCs w:val="22"/>
        </w:rPr>
        <w:t xml:space="preserve">   YASEEN ULLA KHAN       </w:t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 xml:space="preserve">#817 New Extension 2nd Crossed </w:t>
      </w: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                                                        </w:t>
      </w:r>
      <w:proofErr w:type="spellStart"/>
      <w:r w:rsidRPr="00364160">
        <w:rPr>
          <w:rFonts w:eastAsia="Times New Roman" w:cs="Verdana"/>
          <w:color w:val="000000"/>
          <w:sz w:val="22"/>
          <w:szCs w:val="22"/>
        </w:rPr>
        <w:t>Nanjappa</w:t>
      </w:r>
      <w:proofErr w:type="spellEnd"/>
      <w:r w:rsidRPr="00364160">
        <w:rPr>
          <w:rFonts w:eastAsia="Times New Roman" w:cs="Verdana"/>
          <w:color w:val="000000"/>
          <w:sz w:val="22"/>
          <w:szCs w:val="22"/>
        </w:rPr>
        <w:t xml:space="preserve"> Colony </w:t>
      </w:r>
      <w:proofErr w:type="spellStart"/>
      <w:r w:rsidRPr="00364160">
        <w:rPr>
          <w:rFonts w:eastAsia="Times New Roman" w:cs="Verdana"/>
          <w:color w:val="000000"/>
          <w:sz w:val="22"/>
          <w:szCs w:val="22"/>
        </w:rPr>
        <w:t>Ramanagaram</w:t>
      </w:r>
      <w:proofErr w:type="spellEnd"/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                                                        562159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  <w:t xml:space="preserve">                                               Mob: 9066331906/9986876790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  <w:t xml:space="preserve">          Email: khanyaseen05@gmail.com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                                                        </w:t>
      </w:r>
      <w:r w:rsidRPr="00364160">
        <w:rPr>
          <w:rFonts w:eastAsia="Times New Roman" w:cs="Verdana"/>
          <w:b/>
          <w:color w:val="000000"/>
          <w:sz w:val="22"/>
          <w:szCs w:val="22"/>
          <w:u w:val="single"/>
        </w:rPr>
        <w:t>Passport Number</w:t>
      </w:r>
      <w:proofErr w:type="gramStart"/>
      <w:r w:rsidRPr="00364160">
        <w:rPr>
          <w:rFonts w:eastAsia="Times New Roman" w:cs="Verdana"/>
          <w:b/>
          <w:color w:val="000000"/>
          <w:sz w:val="22"/>
          <w:szCs w:val="22"/>
          <w:u w:val="single"/>
        </w:rPr>
        <w:t>:-</w:t>
      </w:r>
      <w:proofErr w:type="gramEnd"/>
      <w:r w:rsidRPr="00364160">
        <w:rPr>
          <w:rFonts w:eastAsia="Times New Roman" w:cs="Verdana"/>
          <w:color w:val="000000"/>
          <w:sz w:val="22"/>
          <w:szCs w:val="22"/>
        </w:rPr>
        <w:t xml:space="preserve"> M1606194</w:t>
      </w:r>
      <w:r w:rsidRPr="00364160">
        <w:rPr>
          <w:rFonts w:eastAsia="Times New Roman" w:cs="Verdana"/>
          <w:color w:val="000000"/>
          <w:sz w:val="22"/>
          <w:szCs w:val="22"/>
        </w:rPr>
        <w:tab/>
        <w:t xml:space="preserve"> </w:t>
      </w:r>
    </w:p>
    <w:p w:rsidR="00707C80" w:rsidRPr="00364160" w:rsidRDefault="00707C80">
      <w:pPr>
        <w:widowControl/>
        <w:jc w:val="left"/>
        <w:rPr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  <w:t xml:space="preserve"> </w:t>
      </w:r>
    </w:p>
    <w:p w:rsidR="00707C80" w:rsidRPr="00364160" w:rsidRDefault="00694D1F">
      <w:pPr>
        <w:widowControl/>
        <w:jc w:val="left"/>
        <w:rPr>
          <w:rFonts w:eastAsia="Times New Roman" w:cs="Verdana"/>
          <w:b/>
          <w:color w:val="000000"/>
          <w:sz w:val="22"/>
          <w:szCs w:val="22"/>
          <w:u w:val="single"/>
          <w:lang w:val="en-GB" w:eastAsia="en-US"/>
        </w:rPr>
      </w:pPr>
      <w:r w:rsidRPr="00364160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66B98" wp14:editId="766A678E">
                <wp:simplePos x="0" y="0"/>
                <wp:positionH relativeFrom="page">
                  <wp:posOffset>685800</wp:posOffset>
                </wp:positionH>
                <wp:positionV relativeFrom="line">
                  <wp:posOffset>45085</wp:posOffset>
                </wp:positionV>
                <wp:extent cx="6645910" cy="0"/>
                <wp:effectExtent l="38100" t="38100" r="40640" b="3810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73A427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" from="54pt,3.55pt" to="577.3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" strokeweight="1.59mm">
                <v:stroke joinstyle="miter" endcap="square"/>
                <o:lock v:ext="edit" shapetype="f"/>
                <w10:wrap anchorx="page" anchory="line"/>
              </v:line>
            </w:pict>
          </mc:Fallback>
        </mc:AlternateContent>
      </w:r>
    </w:p>
    <w:p w:rsidR="00707C80" w:rsidRPr="00364160" w:rsidRDefault="00707C80">
      <w:pPr>
        <w:widowControl/>
        <w:jc w:val="left"/>
        <w:rPr>
          <w:rFonts w:eastAsia="Times New Roman" w:cs="Verdana"/>
          <w:b/>
          <w:color w:val="000000"/>
          <w:sz w:val="22"/>
          <w:szCs w:val="22"/>
          <w:u w:val="single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9"/>
      </w:tblGrid>
      <w:tr w:rsidR="00707C80" w:rsidRPr="00364160">
        <w:trPr>
          <w:trHeight w:val="374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7C80" w:rsidRPr="00364160" w:rsidRDefault="00707C80">
            <w:pPr>
              <w:widowControl/>
              <w:jc w:val="left"/>
              <w:rPr>
                <w:sz w:val="22"/>
                <w:szCs w:val="22"/>
              </w:rPr>
            </w:pPr>
            <w:r w:rsidRPr="00364160">
              <w:rPr>
                <w:rFonts w:eastAsia="Times New Roman" w:cs="Verdana"/>
                <w:b/>
                <w:color w:val="000000"/>
                <w:sz w:val="22"/>
                <w:szCs w:val="22"/>
                <w:u w:val="single"/>
              </w:rPr>
              <w:t>OBJECTIVE:</w:t>
            </w:r>
          </w:p>
        </w:tc>
      </w:tr>
    </w:tbl>
    <w:p w:rsidR="00707C80" w:rsidRPr="00364160" w:rsidRDefault="00707C80">
      <w:pPr>
        <w:widowControl/>
        <w:spacing w:line="360" w:lineRule="auto"/>
        <w:jc w:val="left"/>
        <w:rPr>
          <w:sz w:val="22"/>
          <w:szCs w:val="22"/>
        </w:rPr>
      </w:pPr>
    </w:p>
    <w:p w:rsidR="00707C80" w:rsidRPr="00364160" w:rsidRDefault="00707C80">
      <w:pPr>
        <w:widowControl/>
        <w:tabs>
          <w:tab w:val="left" w:pos="720"/>
          <w:tab w:val="left" w:pos="6300"/>
        </w:tabs>
        <w:ind w:right="-36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To work, learn and grow in a challenging and professional environment, and help </w:t>
      </w:r>
    </w:p>
    <w:p w:rsidR="00707C80" w:rsidRPr="00364160" w:rsidRDefault="00707C80">
      <w:pPr>
        <w:widowControl/>
        <w:tabs>
          <w:tab w:val="left" w:pos="720"/>
          <w:tab w:val="left" w:pos="6300"/>
        </w:tabs>
        <w:ind w:right="-360"/>
        <w:rPr>
          <w:rFonts w:eastAsia="Times New Roman" w:cs="Verdana"/>
          <w:color w:val="000000"/>
          <w:sz w:val="22"/>
          <w:szCs w:val="22"/>
        </w:rPr>
      </w:pPr>
      <w:proofErr w:type="gramStart"/>
      <w:r w:rsidRPr="00364160">
        <w:rPr>
          <w:rFonts w:eastAsia="Times New Roman" w:cs="Verdana"/>
          <w:color w:val="000000"/>
          <w:sz w:val="22"/>
          <w:szCs w:val="22"/>
        </w:rPr>
        <w:t>in</w:t>
      </w:r>
      <w:proofErr w:type="gramEnd"/>
      <w:r w:rsidRPr="00364160">
        <w:rPr>
          <w:rFonts w:eastAsia="Times New Roman" w:cs="Verdana"/>
          <w:color w:val="000000"/>
          <w:sz w:val="22"/>
          <w:szCs w:val="22"/>
        </w:rPr>
        <w:t xml:space="preserve"> achieving the organization's goals.</w:t>
      </w:r>
    </w:p>
    <w:p w:rsidR="00707C80" w:rsidRPr="00364160" w:rsidRDefault="00707C80">
      <w:pPr>
        <w:widowControl/>
        <w:spacing w:line="360" w:lineRule="auto"/>
        <w:ind w:right="450" w:firstLine="720"/>
        <w:rPr>
          <w:rFonts w:eastAsia="Times New Roman" w:cs="Verdana"/>
          <w:color w:val="000000"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707C80" w:rsidRPr="00364160">
        <w:trPr>
          <w:trHeight w:val="36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7C80" w:rsidRPr="00364160" w:rsidRDefault="00707C80">
            <w:pPr>
              <w:widowControl/>
              <w:jc w:val="left"/>
              <w:rPr>
                <w:sz w:val="22"/>
                <w:szCs w:val="22"/>
              </w:rPr>
            </w:pPr>
            <w:r w:rsidRPr="00364160">
              <w:rPr>
                <w:rFonts w:eastAsia="Times New Roman" w:cs="Verdana"/>
                <w:b/>
                <w:color w:val="000000"/>
                <w:sz w:val="22"/>
                <w:szCs w:val="22"/>
                <w:u w:val="single"/>
              </w:rPr>
              <w:t>EDUCATIONAL QUALIFICATION:</w:t>
            </w:r>
          </w:p>
        </w:tc>
      </w:tr>
    </w:tbl>
    <w:p w:rsidR="00707C80" w:rsidRPr="00364160" w:rsidRDefault="00707C80">
      <w:pPr>
        <w:widowControl/>
        <w:spacing w:line="360" w:lineRule="auto"/>
        <w:jc w:val="left"/>
        <w:rPr>
          <w:rFonts w:eastAsia="Times New Roman" w:cs="Verdana"/>
          <w:color w:val="000000"/>
          <w:sz w:val="22"/>
          <w:szCs w:val="22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1840"/>
        <w:gridCol w:w="1840"/>
        <w:gridCol w:w="1633"/>
      </w:tblGrid>
      <w:tr w:rsidR="00707C80" w:rsidRPr="00364160">
        <w:trPr>
          <w:trHeight w:val="31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36416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36416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sz w:val="22"/>
                <w:szCs w:val="22"/>
              </w:rPr>
            </w:pPr>
            <w:r w:rsidRPr="0036416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Percentage</w:t>
            </w:r>
          </w:p>
        </w:tc>
      </w:tr>
      <w:tr w:rsidR="00707C80" w:rsidRPr="00364160">
        <w:trPr>
          <w:trHeight w:val="315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SSLC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60%</w:t>
            </w:r>
          </w:p>
        </w:tc>
      </w:tr>
      <w:tr w:rsidR="00707C80" w:rsidRPr="00364160">
        <w:trPr>
          <w:trHeight w:val="315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PUC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50%</w:t>
            </w:r>
          </w:p>
        </w:tc>
      </w:tr>
      <w:tr w:rsidR="00707C80" w:rsidRPr="00364160">
        <w:trPr>
          <w:trHeight w:val="315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B.COM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7C80" w:rsidRPr="00364160" w:rsidRDefault="00707C80">
            <w:pPr>
              <w:widowControl/>
              <w:autoSpaceDE/>
              <w:jc w:val="center"/>
              <w:rPr>
                <w:sz w:val="22"/>
                <w:szCs w:val="22"/>
              </w:rPr>
            </w:pPr>
            <w:r w:rsidRPr="00364160">
              <w:rPr>
                <w:rFonts w:eastAsia="Times New Roman" w:cs="Calibri"/>
                <w:color w:val="000000"/>
                <w:sz w:val="22"/>
                <w:szCs w:val="22"/>
              </w:rPr>
              <w:t>58%</w:t>
            </w:r>
          </w:p>
        </w:tc>
      </w:tr>
    </w:tbl>
    <w:p w:rsidR="00707C80" w:rsidRPr="00364160" w:rsidRDefault="00707C80">
      <w:pPr>
        <w:widowControl/>
        <w:tabs>
          <w:tab w:val="left" w:pos="720"/>
        </w:tabs>
        <w:spacing w:after="120" w:line="276" w:lineRule="auto"/>
        <w:ind w:left="360"/>
        <w:rPr>
          <w:rFonts w:eastAsia="Times New Roman" w:cs="Verdana"/>
          <w:color w:val="000000"/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1"/>
      </w:tblGrid>
      <w:tr w:rsidR="00707C80" w:rsidRPr="00364160">
        <w:trPr>
          <w:trHeight w:val="267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7C80" w:rsidRPr="00364160" w:rsidRDefault="00707C80">
            <w:pPr>
              <w:widowControl/>
              <w:tabs>
                <w:tab w:val="left" w:pos="720"/>
              </w:tabs>
              <w:rPr>
                <w:sz w:val="22"/>
                <w:szCs w:val="22"/>
              </w:rPr>
            </w:pPr>
            <w:r w:rsidRPr="00364160">
              <w:rPr>
                <w:rFonts w:eastAsia="Times New Roman" w:cs="Verdana"/>
                <w:b/>
                <w:caps/>
                <w:color w:val="000000"/>
                <w:sz w:val="22"/>
                <w:szCs w:val="22"/>
              </w:rPr>
              <w:t>OTHER SKILLS:</w:t>
            </w:r>
          </w:p>
        </w:tc>
      </w:tr>
    </w:tbl>
    <w:p w:rsidR="00707C80" w:rsidRPr="00364160" w:rsidRDefault="00707C80">
      <w:pPr>
        <w:widowControl/>
        <w:spacing w:before="60" w:after="60"/>
        <w:ind w:left="720"/>
        <w:rPr>
          <w:rFonts w:eastAsia="Times New Roman" w:cs="Verdana"/>
          <w:color w:val="000000"/>
          <w:sz w:val="22"/>
          <w:szCs w:val="22"/>
        </w:rPr>
      </w:pPr>
    </w:p>
    <w:p w:rsidR="00707C80" w:rsidRPr="00364160" w:rsidRDefault="00707C80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before="60" w:after="60"/>
        <w:ind w:left="72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Good at Tally ERP 9</w:t>
      </w:r>
    </w:p>
    <w:p w:rsidR="00707C80" w:rsidRPr="00364160" w:rsidRDefault="00707C80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before="60" w:after="60"/>
        <w:ind w:left="72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Good communication skills</w:t>
      </w:r>
    </w:p>
    <w:p w:rsidR="00707C80" w:rsidRPr="00364160" w:rsidRDefault="00707C80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before="60" w:after="60"/>
        <w:ind w:left="72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Basic Computer Knowledge</w:t>
      </w:r>
    </w:p>
    <w:p w:rsidR="00707C80" w:rsidRPr="00364160" w:rsidRDefault="00707C80">
      <w:pPr>
        <w:widowControl/>
        <w:numPr>
          <w:ilvl w:val="0"/>
          <w:numId w:val="4"/>
        </w:numPr>
        <w:tabs>
          <w:tab w:val="left" w:pos="360"/>
          <w:tab w:val="left" w:pos="720"/>
        </w:tabs>
        <w:ind w:left="72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Work well under pressure.</w:t>
      </w:r>
    </w:p>
    <w:p w:rsidR="00707C80" w:rsidRPr="00364160" w:rsidRDefault="00707C80">
      <w:pPr>
        <w:widowControl/>
        <w:tabs>
          <w:tab w:val="left" w:pos="360"/>
          <w:tab w:val="left" w:pos="720"/>
        </w:tabs>
        <w:ind w:left="720" w:hanging="360"/>
        <w:rPr>
          <w:rFonts w:eastAsia="Times New Roman" w:cs="Verdana"/>
          <w:color w:val="000000"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0"/>
      </w:tblGrid>
      <w:tr w:rsidR="00707C80" w:rsidRPr="00364160">
        <w:trPr>
          <w:trHeight w:val="401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7C80" w:rsidRPr="00364160" w:rsidRDefault="00707C80">
            <w:pPr>
              <w:keepNext/>
              <w:widowControl/>
              <w:spacing w:line="360" w:lineRule="auto"/>
              <w:jc w:val="left"/>
              <w:rPr>
                <w:sz w:val="22"/>
                <w:szCs w:val="22"/>
              </w:rPr>
            </w:pPr>
            <w:r w:rsidRPr="00364160">
              <w:rPr>
                <w:rFonts w:eastAsia="Times New Roman" w:cs="Verdana"/>
                <w:b/>
                <w:color w:val="000000"/>
                <w:sz w:val="22"/>
                <w:szCs w:val="22"/>
                <w:u w:val="single"/>
              </w:rPr>
              <w:t xml:space="preserve">WORK EXPERIENCE: </w:t>
            </w:r>
          </w:p>
        </w:tc>
      </w:tr>
    </w:tbl>
    <w:p w:rsidR="00707C80" w:rsidRPr="00364160" w:rsidRDefault="00707C80">
      <w:pPr>
        <w:widowControl/>
        <w:spacing w:line="360" w:lineRule="auto"/>
        <w:jc w:val="left"/>
        <w:rPr>
          <w:rFonts w:eastAsia="Times New Roman" w:cs="Verdana"/>
          <w:color w:val="000000"/>
          <w:sz w:val="22"/>
          <w:szCs w:val="22"/>
        </w:rPr>
      </w:pPr>
    </w:p>
    <w:p w:rsidR="00364160" w:rsidRPr="00364160" w:rsidRDefault="00364160" w:rsidP="00364160">
      <w:pPr>
        <w:rPr>
          <w:rFonts w:cs="Verdana"/>
          <w:b/>
          <w:bCs/>
          <w:color w:val="000000"/>
          <w:sz w:val="22"/>
          <w:szCs w:val="22"/>
          <w:u w:val="single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• Organization: </w:t>
      </w:r>
      <w:r w:rsidRPr="00364160">
        <w:rPr>
          <w:rFonts w:ascii="Times New Roman" w:eastAsia="Times New Roman" w:hAnsi="Times New Roman"/>
          <w:kern w:val="0"/>
          <w:sz w:val="22"/>
          <w:szCs w:val="22"/>
          <w:lang w:val="en-IN" w:eastAsia="en-IN"/>
        </w:rPr>
        <w:fldChar w:fldCharType="begin"/>
      </w:r>
      <w:r w:rsidRPr="00364160">
        <w:rPr>
          <w:rFonts w:ascii="Times New Roman" w:eastAsia="Times New Roman" w:hAnsi="Times New Roman"/>
          <w:kern w:val="0"/>
          <w:sz w:val="22"/>
          <w:szCs w:val="22"/>
          <w:lang w:val="en-IN" w:eastAsia="en-IN"/>
        </w:rPr>
        <w:instrText xml:space="preserve"> HYPERLINK "http://www.kestone.in/" </w:instrText>
      </w:r>
      <w:r w:rsidRPr="00364160">
        <w:rPr>
          <w:rFonts w:ascii="Times New Roman" w:eastAsia="Times New Roman" w:hAnsi="Times New Roman"/>
          <w:kern w:val="0"/>
          <w:sz w:val="22"/>
          <w:szCs w:val="22"/>
          <w:lang w:val="en-IN" w:eastAsia="en-IN"/>
        </w:rPr>
        <w:fldChar w:fldCharType="separate"/>
      </w:r>
      <w:proofErr w:type="spellStart"/>
      <w:r w:rsidRPr="00364160">
        <w:rPr>
          <w:rFonts w:cs="Verdana"/>
          <w:b/>
          <w:bCs/>
          <w:color w:val="000000"/>
          <w:sz w:val="22"/>
          <w:szCs w:val="22"/>
          <w:u w:val="single"/>
        </w:rPr>
        <w:t>Kestone</w:t>
      </w:r>
      <w:proofErr w:type="spellEnd"/>
      <w:r w:rsidRPr="00364160">
        <w:rPr>
          <w:rFonts w:cs="Verdana"/>
          <w:b/>
          <w:bCs/>
          <w:color w:val="000000"/>
          <w:sz w:val="22"/>
          <w:szCs w:val="22"/>
          <w:u w:val="single"/>
        </w:rPr>
        <w:t xml:space="preserve"> | Data-first, data-driven marketing.</w:t>
      </w:r>
    </w:p>
    <w:p w:rsidR="00364160" w:rsidRPr="00364160" w:rsidRDefault="00364160" w:rsidP="00364160">
      <w:pPr>
        <w:rPr>
          <w:rFonts w:cs="Verdana"/>
          <w:b/>
          <w:bCs/>
          <w:color w:val="000000" w:themeColor="text1"/>
          <w:sz w:val="22"/>
          <w:szCs w:val="22"/>
          <w:u w:val="single"/>
        </w:rPr>
      </w:pPr>
    </w:p>
    <w:p w:rsidR="00364160" w:rsidRPr="00364160" w:rsidRDefault="00364160" w:rsidP="00364160">
      <w:pPr>
        <w:widowControl/>
        <w:suppressAutoHyphens w:val="0"/>
        <w:autoSpaceDE/>
        <w:jc w:val="left"/>
        <w:rPr>
          <w:sz w:val="22"/>
          <w:szCs w:val="22"/>
        </w:rPr>
      </w:pPr>
      <w:r w:rsidRPr="00364160">
        <w:rPr>
          <w:sz w:val="22"/>
          <w:szCs w:val="22"/>
        </w:rPr>
        <w:t xml:space="preserve">           Company Profile: Events Management, Digital E – mail Marketing.</w:t>
      </w:r>
      <w:r w:rsidRPr="00364160">
        <w:rPr>
          <w:sz w:val="22"/>
          <w:szCs w:val="22"/>
        </w:rPr>
        <w:br/>
        <w:t xml:space="preserve">           Designation: Lead Generation Specialists &amp; Operations </w:t>
      </w:r>
    </w:p>
    <w:p w:rsidR="00364160" w:rsidRPr="00364160" w:rsidRDefault="00364160" w:rsidP="00364160">
      <w:pPr>
        <w:widowControl/>
        <w:suppressAutoHyphens w:val="0"/>
        <w:autoSpaceDE/>
        <w:jc w:val="left"/>
        <w:rPr>
          <w:sz w:val="22"/>
          <w:szCs w:val="22"/>
        </w:rPr>
      </w:pPr>
      <w:r w:rsidRPr="00364160">
        <w:rPr>
          <w:sz w:val="22"/>
          <w:szCs w:val="22"/>
        </w:rPr>
        <w:t xml:space="preserve">           From – 13th May 2019 to Till Date (</w:t>
      </w:r>
      <w:r>
        <w:rPr>
          <w:sz w:val="22"/>
          <w:szCs w:val="22"/>
        </w:rPr>
        <w:t>W</w:t>
      </w:r>
      <w:r w:rsidRPr="00364160">
        <w:rPr>
          <w:sz w:val="22"/>
          <w:szCs w:val="22"/>
        </w:rPr>
        <w:t xml:space="preserve">orking on </w:t>
      </w:r>
      <w:r>
        <w:rPr>
          <w:sz w:val="22"/>
          <w:szCs w:val="22"/>
        </w:rPr>
        <w:t>C</w:t>
      </w:r>
      <w:r w:rsidRPr="00364160">
        <w:rPr>
          <w:sz w:val="22"/>
          <w:szCs w:val="22"/>
        </w:rPr>
        <w:t>ontract basis)</w:t>
      </w:r>
    </w:p>
    <w:p w:rsidR="00364160" w:rsidRPr="00364160" w:rsidRDefault="00364160" w:rsidP="00364160">
      <w:pPr>
        <w:widowControl/>
        <w:suppressAutoHyphens w:val="0"/>
        <w:autoSpaceDE/>
        <w:jc w:val="left"/>
        <w:rPr>
          <w:sz w:val="22"/>
          <w:szCs w:val="22"/>
        </w:rPr>
      </w:pPr>
    </w:p>
    <w:p w:rsidR="00364160" w:rsidRPr="00364160" w:rsidRDefault="00364160" w:rsidP="00364160">
      <w:pPr>
        <w:widowControl/>
        <w:suppressAutoHyphens w:val="0"/>
        <w:autoSpaceDE/>
        <w:jc w:val="left"/>
        <w:rPr>
          <w:sz w:val="22"/>
          <w:szCs w:val="22"/>
        </w:rPr>
      </w:pPr>
      <w:r w:rsidRPr="00364160">
        <w:rPr>
          <w:sz w:val="22"/>
          <w:szCs w:val="22"/>
        </w:rPr>
        <w:t xml:space="preserve">           Job Role: Working On Genesys Project with Client, Calling On Cold &amp; Hot   </w:t>
      </w:r>
    </w:p>
    <w:p w:rsidR="00364160" w:rsidRPr="00364160" w:rsidRDefault="00364160" w:rsidP="00364160">
      <w:pPr>
        <w:widowControl/>
        <w:suppressAutoHyphens w:val="0"/>
        <w:autoSpaceDE/>
        <w:jc w:val="left"/>
        <w:rPr>
          <w:sz w:val="22"/>
          <w:szCs w:val="22"/>
        </w:rPr>
      </w:pPr>
      <w:r w:rsidRPr="00364160">
        <w:rPr>
          <w:sz w:val="22"/>
          <w:szCs w:val="22"/>
        </w:rPr>
        <w:t xml:space="preserve">           Leads for call </w:t>
      </w:r>
      <w:r w:rsidR="005233F6" w:rsidRPr="00364160">
        <w:rPr>
          <w:sz w:val="22"/>
          <w:szCs w:val="22"/>
        </w:rPr>
        <w:t>Centre</w:t>
      </w:r>
      <w:r w:rsidRPr="00364160">
        <w:rPr>
          <w:sz w:val="22"/>
          <w:szCs w:val="22"/>
        </w:rPr>
        <w:t xml:space="preserve"> product (Contact Centre), Closing the Requirement with </w:t>
      </w:r>
    </w:p>
    <w:p w:rsidR="00364160" w:rsidRPr="00364160" w:rsidRDefault="00364160" w:rsidP="00364160">
      <w:pPr>
        <w:widowControl/>
        <w:suppressAutoHyphens w:val="0"/>
        <w:autoSpaceDE/>
        <w:jc w:val="left"/>
        <w:rPr>
          <w:sz w:val="22"/>
          <w:szCs w:val="22"/>
        </w:rPr>
      </w:pPr>
      <w:r w:rsidRPr="00364160">
        <w:rPr>
          <w:sz w:val="22"/>
          <w:szCs w:val="22"/>
        </w:rPr>
        <w:t xml:space="preserve">           Customers, Digital Email Marketing.</w:t>
      </w:r>
    </w:p>
    <w:p w:rsidR="00364160" w:rsidRPr="00364160" w:rsidRDefault="00364160" w:rsidP="00364160">
      <w:pPr>
        <w:widowControl/>
        <w:suppressAutoHyphens w:val="0"/>
        <w:autoSpaceDE/>
        <w:jc w:val="left"/>
        <w:rPr>
          <w:sz w:val="22"/>
          <w:szCs w:val="22"/>
        </w:rPr>
      </w:pPr>
      <w:r w:rsidRPr="00364160">
        <w:rPr>
          <w:sz w:val="22"/>
          <w:szCs w:val="22"/>
        </w:rPr>
        <w:t xml:space="preserve">           </w:t>
      </w:r>
    </w:p>
    <w:p w:rsidR="00364160" w:rsidRDefault="00364160" w:rsidP="00364160">
      <w:pPr>
        <w:widowControl/>
        <w:spacing w:after="120" w:line="276" w:lineRule="auto"/>
        <w:rPr>
          <w:rFonts w:ascii="Times New Roman" w:eastAsia="Times New Roman" w:hAnsi="Times New Roman"/>
          <w:kern w:val="0"/>
          <w:sz w:val="22"/>
          <w:szCs w:val="22"/>
          <w:lang w:val="en-IN" w:eastAsia="en-IN"/>
        </w:rPr>
      </w:pPr>
      <w:r w:rsidRPr="00364160">
        <w:rPr>
          <w:rFonts w:ascii="Times New Roman" w:eastAsia="Times New Roman" w:hAnsi="Times New Roman"/>
          <w:kern w:val="0"/>
          <w:sz w:val="22"/>
          <w:szCs w:val="22"/>
          <w:lang w:val="en-IN" w:eastAsia="en-IN"/>
        </w:rPr>
        <w:fldChar w:fldCharType="end"/>
      </w:r>
    </w:p>
    <w:p w:rsidR="00364160" w:rsidRDefault="00364160" w:rsidP="00364160">
      <w:pPr>
        <w:widowControl/>
        <w:spacing w:after="120" w:line="276" w:lineRule="auto"/>
        <w:rPr>
          <w:rFonts w:ascii="Times New Roman" w:eastAsia="Times New Roman" w:hAnsi="Times New Roman"/>
          <w:kern w:val="0"/>
          <w:sz w:val="22"/>
          <w:szCs w:val="22"/>
          <w:lang w:val="en-IN" w:eastAsia="en-IN"/>
        </w:rPr>
      </w:pPr>
    </w:p>
    <w:p w:rsidR="00364160" w:rsidRDefault="00364160" w:rsidP="00364160">
      <w:pPr>
        <w:widowControl/>
        <w:spacing w:after="120" w:line="276" w:lineRule="auto"/>
        <w:rPr>
          <w:rFonts w:ascii="Times New Roman" w:eastAsia="Times New Roman" w:hAnsi="Times New Roman"/>
          <w:kern w:val="0"/>
          <w:sz w:val="22"/>
          <w:szCs w:val="22"/>
          <w:lang w:val="en-IN" w:eastAsia="en-IN"/>
        </w:rPr>
      </w:pPr>
    </w:p>
    <w:p w:rsidR="00364160" w:rsidRDefault="00364160" w:rsidP="00364160">
      <w:pPr>
        <w:widowControl/>
        <w:spacing w:after="120" w:line="276" w:lineRule="auto"/>
        <w:rPr>
          <w:rFonts w:ascii="Times New Roman" w:eastAsia="Times New Roman" w:hAnsi="Times New Roman"/>
          <w:kern w:val="0"/>
          <w:sz w:val="22"/>
          <w:szCs w:val="22"/>
          <w:lang w:val="en-IN" w:eastAsia="en-IN"/>
        </w:rPr>
      </w:pPr>
    </w:p>
    <w:p w:rsidR="00364160" w:rsidRPr="00364160" w:rsidRDefault="00364160" w:rsidP="00364160">
      <w:pPr>
        <w:widowControl/>
        <w:suppressAutoHyphens w:val="0"/>
        <w:autoSpaceDE/>
        <w:jc w:val="left"/>
        <w:rPr>
          <w:rFonts w:eastAsia="Gulim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lastRenderedPageBreak/>
        <w:t xml:space="preserve">  • Organization</w:t>
      </w:r>
      <w:r w:rsidRPr="00364160">
        <w:rPr>
          <w:rFonts w:eastAsia="Gulim" w:cs="Verdana"/>
          <w:color w:val="000000"/>
          <w:sz w:val="22"/>
          <w:szCs w:val="22"/>
        </w:rPr>
        <w:t>:</w:t>
      </w:r>
      <w:r w:rsidRPr="00364160">
        <w:rPr>
          <w:rFonts w:ascii="Century Gothic" w:hAnsi="Century Gothic"/>
          <w:color w:val="661970"/>
          <w:sz w:val="22"/>
          <w:szCs w:val="22"/>
          <w:shd w:val="clear" w:color="auto" w:fill="FFFFFF"/>
        </w:rPr>
        <w:t xml:space="preserve"> </w:t>
      </w:r>
      <w:proofErr w:type="spellStart"/>
      <w:r w:rsidRPr="00364160">
        <w:rPr>
          <w:rFonts w:cs="Verdana"/>
          <w:b/>
          <w:bCs/>
          <w:color w:val="000000"/>
          <w:sz w:val="22"/>
          <w:szCs w:val="22"/>
          <w:u w:val="single"/>
        </w:rPr>
        <w:t>Shobiz</w:t>
      </w:r>
      <w:proofErr w:type="spellEnd"/>
      <w:r w:rsidRPr="00364160">
        <w:rPr>
          <w:rFonts w:cs="Verdana"/>
          <w:b/>
          <w:bCs/>
          <w:color w:val="000000"/>
          <w:sz w:val="22"/>
          <w:szCs w:val="22"/>
          <w:u w:val="single"/>
        </w:rPr>
        <w:t xml:space="preserve"> Experiential Communications </w:t>
      </w:r>
      <w:proofErr w:type="spellStart"/>
      <w:r w:rsidRPr="00364160">
        <w:rPr>
          <w:rFonts w:cs="Verdana"/>
          <w:b/>
          <w:bCs/>
          <w:color w:val="000000"/>
          <w:sz w:val="22"/>
          <w:szCs w:val="22"/>
          <w:u w:val="single"/>
        </w:rPr>
        <w:t>Pvt</w:t>
      </w:r>
      <w:proofErr w:type="spellEnd"/>
      <w:r w:rsidRPr="00364160">
        <w:rPr>
          <w:rFonts w:cs="Verdana"/>
          <w:b/>
          <w:bCs/>
          <w:color w:val="000000"/>
          <w:sz w:val="22"/>
          <w:szCs w:val="22"/>
          <w:u w:val="single"/>
        </w:rPr>
        <w:t xml:space="preserve"> Ltd.</w:t>
      </w:r>
    </w:p>
    <w:p w:rsidR="00364160" w:rsidRPr="00364160" w:rsidRDefault="00364160" w:rsidP="00364160">
      <w:pPr>
        <w:widowControl/>
        <w:suppressAutoHyphens w:val="0"/>
        <w:autoSpaceDE/>
        <w:jc w:val="left"/>
        <w:rPr>
          <w:sz w:val="22"/>
          <w:szCs w:val="22"/>
        </w:rPr>
      </w:pPr>
    </w:p>
    <w:p w:rsidR="00364160" w:rsidRPr="00364160" w:rsidRDefault="00364160" w:rsidP="00364160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Company Profile: Event Management, Data Building, Digital E-mail Marketing.</w:t>
      </w:r>
    </w:p>
    <w:p w:rsidR="00364160" w:rsidRPr="00364160" w:rsidRDefault="00364160" w:rsidP="00364160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Designation: Senior Executive - Response (IEMS)</w:t>
      </w:r>
    </w:p>
    <w:p w:rsidR="00364160" w:rsidRPr="00364160" w:rsidRDefault="00364160" w:rsidP="00364160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From –01th Dec 2017 to 31</w:t>
      </w:r>
      <w:r w:rsidRPr="00364160">
        <w:rPr>
          <w:rFonts w:eastAsia="Times New Roman" w:cs="Verdana"/>
          <w:color w:val="000000"/>
          <w:sz w:val="22"/>
          <w:szCs w:val="22"/>
          <w:vertAlign w:val="superscript"/>
        </w:rPr>
        <w:t>st</w:t>
      </w:r>
      <w:r w:rsidRPr="00364160">
        <w:rPr>
          <w:rFonts w:eastAsia="Times New Roman" w:cs="Verdana"/>
          <w:color w:val="000000"/>
          <w:sz w:val="22"/>
          <w:szCs w:val="22"/>
        </w:rPr>
        <w:t xml:space="preserve"> Dec 2018</w:t>
      </w:r>
    </w:p>
    <w:p w:rsidR="00364160" w:rsidRPr="00364160" w:rsidRDefault="00364160" w:rsidP="00364160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</w:p>
    <w:p w:rsidR="00364160" w:rsidRPr="00364160" w:rsidRDefault="00364160" w:rsidP="00364160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sz w:val="22"/>
          <w:szCs w:val="22"/>
          <w:u w:val="single"/>
        </w:rPr>
        <w:t>Job Role</w:t>
      </w:r>
      <w:r w:rsidRPr="00364160">
        <w:rPr>
          <w:rFonts w:eastAsia="Times New Roman" w:cs="Verdana"/>
          <w:color w:val="000000"/>
          <w:sz w:val="22"/>
          <w:szCs w:val="22"/>
        </w:rPr>
        <w:t xml:space="preserve">: Handling Team of 7Members - Audience generation, Lead Generation, Making PER (Post Event Reports), Visiting Hotels for Events, Done Projects </w:t>
      </w:r>
      <w:proofErr w:type="gramStart"/>
      <w:r w:rsidRPr="00364160">
        <w:rPr>
          <w:rFonts w:eastAsia="Times New Roman" w:cs="Verdana"/>
          <w:color w:val="000000"/>
          <w:sz w:val="22"/>
          <w:szCs w:val="22"/>
        </w:rPr>
        <w:t>Like</w:t>
      </w:r>
      <w:proofErr w:type="gramEnd"/>
      <w:r w:rsidRPr="00364160">
        <w:rPr>
          <w:rFonts w:eastAsia="Times New Roman" w:cs="Verdana"/>
          <w:color w:val="000000"/>
          <w:sz w:val="22"/>
          <w:szCs w:val="22"/>
        </w:rPr>
        <w:t xml:space="preserve"> Intel, VMware, VMware </w:t>
      </w:r>
      <w:proofErr w:type="spellStart"/>
      <w:r>
        <w:rPr>
          <w:rFonts w:eastAsia="Times New Roman" w:cs="Verdana"/>
          <w:color w:val="000000"/>
          <w:sz w:val="22"/>
          <w:szCs w:val="22"/>
        </w:rPr>
        <w:t>V</w:t>
      </w:r>
      <w:r w:rsidRPr="00364160">
        <w:rPr>
          <w:rFonts w:eastAsia="Times New Roman" w:cs="Verdana"/>
          <w:color w:val="000000"/>
          <w:sz w:val="22"/>
          <w:szCs w:val="22"/>
        </w:rPr>
        <w:t>Forum</w:t>
      </w:r>
      <w:proofErr w:type="spellEnd"/>
      <w:r w:rsidRPr="00364160">
        <w:rPr>
          <w:rFonts w:eastAsia="Times New Roman" w:cs="Verdana"/>
          <w:color w:val="000000"/>
          <w:sz w:val="22"/>
          <w:szCs w:val="22"/>
        </w:rPr>
        <w:t>, VMware Leadership, HPE Aruba Atmosphere, NVidia, SAP, SAP HANA, SAP Hybrid &amp; Many Other Projects.</w:t>
      </w:r>
    </w:p>
    <w:p w:rsidR="00364160" w:rsidRDefault="00364160" w:rsidP="00364160">
      <w:pPr>
        <w:widowControl/>
        <w:spacing w:after="120" w:line="276" w:lineRule="auto"/>
        <w:ind w:left="1305"/>
        <w:rPr>
          <w:rFonts w:eastAsia="Times New Roman" w:cs="Verdana"/>
          <w:b/>
          <w:color w:val="000000"/>
          <w:sz w:val="22"/>
          <w:szCs w:val="22"/>
          <w:u w:val="single"/>
        </w:rPr>
      </w:pPr>
    </w:p>
    <w:p w:rsidR="00364160" w:rsidRPr="00364160" w:rsidRDefault="00364160" w:rsidP="00364160">
      <w:pPr>
        <w:widowControl/>
        <w:spacing w:after="120" w:line="276" w:lineRule="auto"/>
        <w:ind w:left="36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• Organization</w:t>
      </w:r>
      <w:r w:rsidRPr="00364160">
        <w:rPr>
          <w:rFonts w:eastAsia="Gulim" w:cs="Verdana"/>
          <w:color w:val="000000"/>
          <w:sz w:val="22"/>
          <w:szCs w:val="22"/>
        </w:rPr>
        <w:t>:</w:t>
      </w:r>
      <w:r w:rsidRPr="00364160">
        <w:rPr>
          <w:rFonts w:eastAsia="Gulim" w:cs="Verdana"/>
          <w:b/>
          <w:color w:val="000000"/>
          <w:sz w:val="22"/>
          <w:szCs w:val="22"/>
          <w:u w:val="single"/>
        </w:rPr>
        <w:t xml:space="preserve"> End to End Marketing Solutions Private Limited</w:t>
      </w:r>
    </w:p>
    <w:p w:rsidR="00364160" w:rsidRPr="00364160" w:rsidRDefault="00364160" w:rsidP="00364160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Company Profile: Event Management, Data Building, Lead Generation, Digital </w:t>
      </w:r>
      <w:bookmarkStart w:id="0" w:name="_GoBack"/>
      <w:bookmarkEnd w:id="0"/>
      <w:r w:rsidRPr="00364160">
        <w:rPr>
          <w:rFonts w:eastAsia="Times New Roman" w:cs="Verdana"/>
          <w:color w:val="000000"/>
          <w:sz w:val="22"/>
          <w:szCs w:val="22"/>
        </w:rPr>
        <w:t>E-mail Marketing.</w:t>
      </w:r>
    </w:p>
    <w:p w:rsidR="00364160" w:rsidRPr="00364160" w:rsidRDefault="00364160" w:rsidP="00364160">
      <w:pPr>
        <w:widowControl/>
        <w:spacing w:before="30" w:after="30" w:line="220" w:lineRule="exact"/>
        <w:ind w:right="810" w:firstLine="36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     Designation: Executive Voice Response</w:t>
      </w:r>
    </w:p>
    <w:p w:rsidR="00364160" w:rsidRPr="00364160" w:rsidRDefault="00364160" w:rsidP="00364160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From – 20th July 2014 till 30</w:t>
      </w:r>
      <w:r w:rsidRPr="00364160">
        <w:rPr>
          <w:rFonts w:eastAsia="Times New Roman" w:cs="Verdana"/>
          <w:color w:val="000000"/>
          <w:sz w:val="22"/>
          <w:szCs w:val="22"/>
          <w:vertAlign w:val="superscript"/>
        </w:rPr>
        <w:t>th</w:t>
      </w:r>
      <w:r w:rsidRPr="00364160">
        <w:rPr>
          <w:rFonts w:eastAsia="Times New Roman" w:cs="Verdana"/>
          <w:color w:val="000000"/>
          <w:sz w:val="22"/>
          <w:szCs w:val="22"/>
        </w:rPr>
        <w:t xml:space="preserve"> Dec 2017</w:t>
      </w:r>
    </w:p>
    <w:p w:rsidR="00364160" w:rsidRPr="00364160" w:rsidRDefault="00364160" w:rsidP="00364160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</w:p>
    <w:p w:rsidR="00364160" w:rsidRPr="00364160" w:rsidRDefault="00364160" w:rsidP="00364160">
      <w:pPr>
        <w:widowControl/>
        <w:spacing w:after="120" w:line="276" w:lineRule="auto"/>
        <w:ind w:left="720"/>
        <w:rPr>
          <w:rFonts w:eastAsia="Gulim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Current Job Role: Profiling Data base, Audience generation &amp; Lead generation for our Clients  Microsoft, HP, Intel, CISCO, Avaya, SAP, SAS, CNBC TV 18, Bloomberg, Fujitsu, Adobe, </w:t>
      </w:r>
      <w:proofErr w:type="spellStart"/>
      <w:r w:rsidRPr="00364160">
        <w:rPr>
          <w:rFonts w:eastAsia="Times New Roman" w:cs="Verdana"/>
          <w:color w:val="000000"/>
          <w:sz w:val="22"/>
          <w:szCs w:val="22"/>
        </w:rPr>
        <w:t>Yash</w:t>
      </w:r>
      <w:proofErr w:type="spellEnd"/>
      <w:r w:rsidRPr="00364160">
        <w:rPr>
          <w:rFonts w:eastAsia="Times New Roman" w:cs="Verdana"/>
          <w:color w:val="000000"/>
          <w:sz w:val="22"/>
          <w:szCs w:val="22"/>
        </w:rPr>
        <w:t xml:space="preserve"> Technologies, Autodesk, Schneider, VM Ware and Other SMB Related Activities based on clients requirements.</w:t>
      </w:r>
    </w:p>
    <w:p w:rsidR="00707C80" w:rsidRPr="00364160" w:rsidRDefault="00477D94">
      <w:pPr>
        <w:widowControl/>
        <w:numPr>
          <w:ilvl w:val="0"/>
          <w:numId w:val="2"/>
        </w:numPr>
        <w:spacing w:after="120" w:line="276" w:lineRule="auto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b/>
          <w:color w:val="000000"/>
          <w:sz w:val="22"/>
          <w:szCs w:val="22"/>
          <w:u w:val="single"/>
        </w:rPr>
        <w:t>George P</w:t>
      </w:r>
      <w:r w:rsidR="00707C80" w:rsidRPr="00364160">
        <w:rPr>
          <w:rFonts w:eastAsia="Times New Roman" w:cs="Verdana"/>
          <w:b/>
          <w:color w:val="000000"/>
          <w:sz w:val="22"/>
          <w:szCs w:val="22"/>
          <w:u w:val="single"/>
        </w:rPr>
        <w:t xml:space="preserve"> Johnson</w:t>
      </w:r>
    </w:p>
    <w:p w:rsidR="00D201B7" w:rsidRDefault="00D201B7">
      <w:pPr>
        <w:widowControl/>
        <w:spacing w:after="120" w:line="276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Company Profile: Event Management, Data Building, Lead Generation, Digital E-mail Marketing</w:t>
      </w:r>
    </w:p>
    <w:p w:rsidR="005E6949" w:rsidRPr="00364160" w:rsidRDefault="005E6949">
      <w:pPr>
        <w:widowControl/>
        <w:spacing w:after="120" w:line="276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proofErr w:type="gramStart"/>
      <w:r>
        <w:rPr>
          <w:rFonts w:eastAsia="Times New Roman" w:cs="Verdana"/>
          <w:color w:val="000000"/>
          <w:sz w:val="22"/>
          <w:szCs w:val="22"/>
        </w:rPr>
        <w:t>Worked On Contract Basis for 2months.</w:t>
      </w:r>
      <w:proofErr w:type="gramEnd"/>
    </w:p>
    <w:p w:rsidR="00707C80" w:rsidRDefault="00D201B7">
      <w:pPr>
        <w:widowControl/>
        <w:spacing w:after="120" w:line="276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Job Role: </w:t>
      </w:r>
      <w:r w:rsidR="00DD0C20" w:rsidRPr="00364160">
        <w:rPr>
          <w:rFonts w:eastAsia="Times New Roman" w:cs="Verdana"/>
          <w:color w:val="000000"/>
          <w:sz w:val="22"/>
          <w:szCs w:val="22"/>
        </w:rPr>
        <w:t>Audience</w:t>
      </w:r>
      <w:r w:rsidRPr="00364160">
        <w:rPr>
          <w:rFonts w:eastAsia="Times New Roman" w:cs="Verdana"/>
          <w:color w:val="000000"/>
          <w:sz w:val="22"/>
          <w:szCs w:val="22"/>
        </w:rPr>
        <w:t xml:space="preserve"> generation &amp; Lead generation for our </w:t>
      </w:r>
      <w:proofErr w:type="gramStart"/>
      <w:r w:rsidRPr="00364160">
        <w:rPr>
          <w:rFonts w:eastAsia="Times New Roman" w:cs="Verdana"/>
          <w:color w:val="000000"/>
          <w:sz w:val="22"/>
          <w:szCs w:val="22"/>
        </w:rPr>
        <w:t xml:space="preserve">Clients  </w:t>
      </w:r>
      <w:r w:rsidR="00DD0C20" w:rsidRPr="00364160">
        <w:rPr>
          <w:rFonts w:eastAsia="Times New Roman" w:cs="Verdana"/>
          <w:color w:val="000000"/>
          <w:sz w:val="22"/>
          <w:szCs w:val="22"/>
        </w:rPr>
        <w:t>HP</w:t>
      </w:r>
      <w:proofErr w:type="gramEnd"/>
      <w:r w:rsidRPr="00364160">
        <w:rPr>
          <w:rFonts w:eastAsia="Times New Roman" w:cs="Verdana"/>
          <w:color w:val="000000"/>
          <w:sz w:val="22"/>
          <w:szCs w:val="22"/>
        </w:rPr>
        <w:t xml:space="preserve">, Intel, </w:t>
      </w:r>
      <w:r w:rsidR="00DD0C20" w:rsidRPr="00364160">
        <w:rPr>
          <w:rFonts w:eastAsia="Times New Roman" w:cs="Verdana"/>
          <w:color w:val="000000"/>
          <w:sz w:val="22"/>
          <w:szCs w:val="22"/>
        </w:rPr>
        <w:t>SAP</w:t>
      </w:r>
      <w:r w:rsidRPr="00364160">
        <w:rPr>
          <w:rFonts w:eastAsia="Times New Roman" w:cs="Verdana"/>
          <w:color w:val="000000"/>
          <w:sz w:val="22"/>
          <w:szCs w:val="22"/>
        </w:rPr>
        <w:t>,</w:t>
      </w:r>
      <w:r w:rsidR="00364160">
        <w:rPr>
          <w:rFonts w:eastAsia="Times New Roman" w:cs="Verdana"/>
          <w:color w:val="000000"/>
          <w:sz w:val="22"/>
          <w:szCs w:val="22"/>
        </w:rPr>
        <w:t xml:space="preserve"> </w:t>
      </w:r>
      <w:r w:rsidR="00DD0C20" w:rsidRPr="00364160">
        <w:rPr>
          <w:rFonts w:eastAsia="Times New Roman" w:cs="Verdana"/>
          <w:color w:val="000000"/>
          <w:sz w:val="22"/>
          <w:szCs w:val="22"/>
        </w:rPr>
        <w:t>CNBC</w:t>
      </w:r>
      <w:r w:rsidRPr="00364160">
        <w:rPr>
          <w:rFonts w:eastAsia="Times New Roman" w:cs="Verdana"/>
          <w:color w:val="000000"/>
          <w:sz w:val="22"/>
          <w:szCs w:val="22"/>
        </w:rPr>
        <w:t xml:space="preserve"> TV 18, Fujitsu, </w:t>
      </w:r>
      <w:r w:rsidR="00DD0C20" w:rsidRPr="00364160">
        <w:rPr>
          <w:rFonts w:eastAsia="Times New Roman" w:cs="Verdana"/>
          <w:color w:val="000000"/>
          <w:sz w:val="22"/>
          <w:szCs w:val="22"/>
        </w:rPr>
        <w:t>Autodesk</w:t>
      </w:r>
      <w:r w:rsidR="00364160">
        <w:rPr>
          <w:rFonts w:eastAsia="Times New Roman" w:cs="Verdana"/>
          <w:color w:val="000000"/>
          <w:sz w:val="22"/>
          <w:szCs w:val="22"/>
        </w:rPr>
        <w:t xml:space="preserve"> </w:t>
      </w:r>
      <w:r w:rsidR="00DD0C20" w:rsidRPr="00364160">
        <w:rPr>
          <w:rFonts w:eastAsia="Times New Roman" w:cs="Verdana"/>
          <w:color w:val="000000"/>
          <w:sz w:val="22"/>
          <w:szCs w:val="22"/>
        </w:rPr>
        <w:t xml:space="preserve"> And Other Activities.</w:t>
      </w:r>
    </w:p>
    <w:p w:rsidR="00364160" w:rsidRPr="005E6949" w:rsidRDefault="00364160" w:rsidP="00364160">
      <w:pPr>
        <w:widowControl/>
        <w:spacing w:after="120" w:line="276" w:lineRule="auto"/>
        <w:ind w:left="360"/>
        <w:rPr>
          <w:rFonts w:eastAsia="Times New Roman" w:cs="Verdana"/>
          <w:b/>
          <w:color w:val="000000"/>
          <w:sz w:val="22"/>
          <w:szCs w:val="22"/>
          <w:u w:val="single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• </w:t>
      </w:r>
      <w:r w:rsidR="005E6949">
        <w:rPr>
          <w:rFonts w:eastAsia="Times New Roman" w:cs="Verdana"/>
          <w:color w:val="000000"/>
          <w:sz w:val="22"/>
          <w:szCs w:val="22"/>
        </w:rPr>
        <w:t xml:space="preserve">  </w:t>
      </w:r>
      <w:r w:rsidRPr="005E6949">
        <w:rPr>
          <w:rFonts w:eastAsia="Times New Roman" w:cs="Verdana"/>
          <w:b/>
          <w:color w:val="000000"/>
          <w:sz w:val="22"/>
          <w:szCs w:val="22"/>
          <w:u w:val="single"/>
        </w:rPr>
        <w:t>Free Lancer.</w:t>
      </w:r>
    </w:p>
    <w:p w:rsidR="00364160" w:rsidRPr="00364160" w:rsidRDefault="00364160" w:rsidP="00364160">
      <w:pPr>
        <w:widowControl/>
        <w:spacing w:after="120" w:line="276" w:lineRule="auto"/>
        <w:ind w:left="36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   From June 2013 till date As System Technician</w:t>
      </w:r>
    </w:p>
    <w:p w:rsidR="00364160" w:rsidRPr="00364160" w:rsidRDefault="00364160" w:rsidP="00364160">
      <w:pPr>
        <w:widowControl/>
        <w:spacing w:after="120" w:line="276" w:lineRule="auto"/>
        <w:ind w:left="360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   Designation: System administrator</w:t>
      </w:r>
    </w:p>
    <w:p w:rsidR="00B74CD1" w:rsidRPr="00364160" w:rsidRDefault="00364160" w:rsidP="00364160">
      <w:pPr>
        <w:widowControl/>
        <w:spacing w:after="120" w:line="276" w:lineRule="auto"/>
        <w:rPr>
          <w:rFonts w:eastAsia="Times New Roman" w:cs="Verdana"/>
          <w:color w:val="000000"/>
          <w:sz w:val="22"/>
          <w:szCs w:val="22"/>
        </w:rPr>
      </w:pPr>
      <w:r>
        <w:rPr>
          <w:rFonts w:eastAsia="Times New Roman" w:cs="Verdana"/>
          <w:color w:val="000000"/>
          <w:sz w:val="22"/>
          <w:szCs w:val="22"/>
        </w:rPr>
        <w:t xml:space="preserve">       </w:t>
      </w:r>
      <w:r w:rsidRPr="00364160">
        <w:rPr>
          <w:rFonts w:eastAsia="Times New Roman" w:cs="Verdana"/>
          <w:color w:val="000000"/>
          <w:sz w:val="22"/>
          <w:szCs w:val="22"/>
        </w:rPr>
        <w:t>Job Role: System service, Hardware &amp; Networking</w:t>
      </w:r>
    </w:p>
    <w:p w:rsidR="00477D94" w:rsidRPr="00364160" w:rsidRDefault="00477D94" w:rsidP="00477D94">
      <w:pPr>
        <w:widowControl/>
        <w:spacing w:before="30" w:after="30" w:line="220" w:lineRule="exact"/>
        <w:ind w:left="720" w:right="810"/>
        <w:rPr>
          <w:rFonts w:eastAsia="Times New Roman" w:cs="Verdana"/>
          <w:color w:val="000000"/>
          <w:sz w:val="22"/>
          <w:szCs w:val="22"/>
        </w:rPr>
      </w:pPr>
    </w:p>
    <w:p w:rsidR="00A87AD7" w:rsidRPr="00364160" w:rsidRDefault="00A87AD7" w:rsidP="00A87AD7">
      <w:pPr>
        <w:widowControl/>
        <w:suppressAutoHyphens w:val="0"/>
        <w:autoSpaceDE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sz w:val="22"/>
          <w:szCs w:val="22"/>
        </w:rPr>
        <w:t>Total experience</w:t>
      </w:r>
      <w:r w:rsidR="006A6ED8" w:rsidRPr="00364160">
        <w:rPr>
          <w:sz w:val="22"/>
          <w:szCs w:val="22"/>
        </w:rPr>
        <w:t xml:space="preserve">: </w:t>
      </w:r>
      <w:r w:rsidR="00364160" w:rsidRPr="00364160">
        <w:rPr>
          <w:sz w:val="22"/>
          <w:szCs w:val="22"/>
        </w:rPr>
        <w:t>5</w:t>
      </w:r>
      <w:r w:rsidR="006A6ED8" w:rsidRPr="00364160">
        <w:rPr>
          <w:sz w:val="22"/>
          <w:szCs w:val="22"/>
        </w:rPr>
        <w:t xml:space="preserve"> years</w:t>
      </w:r>
    </w:p>
    <w:p w:rsidR="00B74CD1" w:rsidRPr="00364160" w:rsidRDefault="00B74CD1" w:rsidP="00B74CD1">
      <w:pPr>
        <w:widowControl/>
        <w:suppressAutoHyphens w:val="0"/>
        <w:autoSpaceDE/>
        <w:jc w:val="left"/>
        <w:rPr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707C80" w:rsidRPr="00364160">
        <w:trPr>
          <w:trHeight w:val="42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7C80" w:rsidRPr="00364160" w:rsidRDefault="00707C80">
            <w:pPr>
              <w:widowControl/>
              <w:jc w:val="left"/>
              <w:rPr>
                <w:sz w:val="22"/>
                <w:szCs w:val="22"/>
              </w:rPr>
            </w:pPr>
            <w:r w:rsidRPr="00364160">
              <w:rPr>
                <w:rFonts w:eastAsia="Times New Roman" w:cs="Verdana"/>
                <w:b/>
                <w:color w:val="000000"/>
                <w:sz w:val="22"/>
                <w:szCs w:val="22"/>
                <w:u w:val="single"/>
              </w:rPr>
              <w:t>STRENGTHS:</w:t>
            </w:r>
          </w:p>
        </w:tc>
      </w:tr>
    </w:tbl>
    <w:p w:rsidR="00707C80" w:rsidRPr="00364160" w:rsidRDefault="00707C80">
      <w:pPr>
        <w:widowControl/>
        <w:spacing w:line="360" w:lineRule="auto"/>
        <w:jc w:val="left"/>
        <w:rPr>
          <w:rFonts w:eastAsia="Times New Roman" w:cs="Verdana"/>
          <w:b/>
          <w:color w:val="000000"/>
          <w:sz w:val="22"/>
          <w:szCs w:val="22"/>
          <w:u w:val="single"/>
        </w:rPr>
      </w:pPr>
    </w:p>
    <w:p w:rsidR="00707C80" w:rsidRPr="00364160" w:rsidRDefault="00707C80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To Work with a positive attitude </w:t>
      </w:r>
    </w:p>
    <w:p w:rsidR="00707C80" w:rsidRPr="00364160" w:rsidRDefault="00707C80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To Work with self confidence</w:t>
      </w:r>
    </w:p>
    <w:p w:rsidR="00707C80" w:rsidRPr="00364160" w:rsidRDefault="00707C80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Ability to grasp and analyze concepts efficiency</w:t>
      </w:r>
    </w:p>
    <w:p w:rsidR="00707C80" w:rsidRPr="00364160" w:rsidRDefault="00707C80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Ability to generate team spirit in a group and work with harmony</w:t>
      </w:r>
    </w:p>
    <w:p w:rsidR="00707C80" w:rsidRPr="00364160" w:rsidRDefault="00707C80">
      <w:pPr>
        <w:widowControl/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8"/>
      </w:tblGrid>
      <w:tr w:rsidR="00707C80" w:rsidRPr="00364160">
        <w:trPr>
          <w:trHeight w:val="26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C80" w:rsidRPr="00364160" w:rsidRDefault="00707C80">
            <w:pPr>
              <w:widowControl/>
              <w:jc w:val="left"/>
              <w:rPr>
                <w:sz w:val="22"/>
                <w:szCs w:val="22"/>
              </w:rPr>
            </w:pPr>
            <w:r w:rsidRPr="00364160">
              <w:rPr>
                <w:rFonts w:eastAsia="Times New Roman" w:cs="Verdana"/>
                <w:b/>
                <w:color w:val="000000"/>
                <w:sz w:val="22"/>
                <w:szCs w:val="22"/>
                <w:u w:val="single"/>
              </w:rPr>
              <w:t>HOBBIES</w:t>
            </w:r>
          </w:p>
        </w:tc>
      </w:tr>
    </w:tbl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</w:p>
    <w:p w:rsidR="00707C80" w:rsidRPr="00364160" w:rsidRDefault="00707C80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Listening Music</w:t>
      </w:r>
    </w:p>
    <w:p w:rsidR="00707C80" w:rsidRPr="00364160" w:rsidRDefault="00707C80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Reading Books </w:t>
      </w:r>
    </w:p>
    <w:p w:rsidR="00707C80" w:rsidRPr="00364160" w:rsidRDefault="00707C80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Watching Movies</w:t>
      </w:r>
    </w:p>
    <w:p w:rsidR="00364160" w:rsidRPr="00364160" w:rsidRDefault="00364160" w:rsidP="00364160">
      <w:pPr>
        <w:widowControl/>
        <w:spacing w:line="360" w:lineRule="auto"/>
        <w:ind w:left="720"/>
        <w:jc w:val="left"/>
        <w:rPr>
          <w:rFonts w:eastAsia="Times New Roman" w:cs="Verdana"/>
          <w:color w:val="000000"/>
          <w:sz w:val="22"/>
          <w:szCs w:val="22"/>
        </w:rPr>
      </w:pPr>
    </w:p>
    <w:p w:rsidR="00707C80" w:rsidRPr="00364160" w:rsidRDefault="00707C80">
      <w:pPr>
        <w:widowControl/>
        <w:spacing w:line="360" w:lineRule="auto"/>
        <w:jc w:val="left"/>
        <w:rPr>
          <w:rFonts w:eastAsia="Times New Roman" w:cs="Verdana"/>
          <w:color w:val="000000"/>
          <w:sz w:val="22"/>
          <w:szCs w:val="22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707C80" w:rsidRPr="00364160">
        <w:trPr>
          <w:trHeight w:val="267"/>
        </w:trPr>
        <w:tc>
          <w:tcPr>
            <w:tcW w:w="9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C80" w:rsidRPr="00364160" w:rsidRDefault="00707C80">
            <w:pPr>
              <w:widowControl/>
              <w:jc w:val="left"/>
              <w:rPr>
                <w:sz w:val="22"/>
                <w:szCs w:val="22"/>
              </w:rPr>
            </w:pPr>
            <w:r w:rsidRPr="00364160">
              <w:rPr>
                <w:rFonts w:eastAsia="Times New Roman" w:cs="Verdana"/>
                <w:b/>
                <w:color w:val="000000"/>
                <w:sz w:val="22"/>
                <w:szCs w:val="22"/>
              </w:rPr>
              <w:t>PERSONAL DETAILS :</w:t>
            </w:r>
          </w:p>
        </w:tc>
      </w:tr>
    </w:tbl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</w:p>
    <w:p w:rsidR="00707C80" w:rsidRPr="00364160" w:rsidRDefault="00707C80">
      <w:pPr>
        <w:widowControl/>
        <w:jc w:val="left"/>
        <w:rPr>
          <w:rFonts w:eastAsia="Times New Roman" w:cs="Verdana"/>
          <w:b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Father's Name</w:t>
      </w:r>
      <w:r w:rsidRPr="00364160">
        <w:rPr>
          <w:rFonts w:eastAsia="Times New Roman" w:cs="Verdana"/>
          <w:color w:val="000000"/>
          <w:sz w:val="22"/>
          <w:szCs w:val="22"/>
        </w:rPr>
        <w:tab/>
        <w:t>: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proofErr w:type="spellStart"/>
      <w:r w:rsidRPr="00364160">
        <w:rPr>
          <w:rFonts w:eastAsia="Times New Roman" w:cs="Verdana"/>
          <w:color w:val="000000"/>
          <w:sz w:val="22"/>
          <w:szCs w:val="22"/>
        </w:rPr>
        <w:t>Sajjad</w:t>
      </w:r>
      <w:proofErr w:type="spellEnd"/>
      <w:r w:rsidRPr="00364160">
        <w:rPr>
          <w:rFonts w:eastAsia="Times New Roman" w:cs="Verdana"/>
          <w:color w:val="000000"/>
          <w:sz w:val="22"/>
          <w:szCs w:val="22"/>
        </w:rPr>
        <w:t xml:space="preserve"> Ulla Khan</w:t>
      </w:r>
    </w:p>
    <w:p w:rsidR="00707C80" w:rsidRPr="00364160" w:rsidRDefault="00707C80">
      <w:pPr>
        <w:widowControl/>
        <w:jc w:val="left"/>
        <w:rPr>
          <w:rFonts w:eastAsia="Times New Roman" w:cs="Verdana"/>
          <w:b/>
          <w:color w:val="000000"/>
          <w:sz w:val="22"/>
          <w:szCs w:val="22"/>
        </w:rPr>
      </w:pP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Date of Birth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  <w:t>:</w:t>
      </w:r>
      <w:r w:rsidRPr="00364160">
        <w:rPr>
          <w:rFonts w:eastAsia="Times New Roman" w:cs="Verdana"/>
          <w:color w:val="000000"/>
          <w:sz w:val="22"/>
          <w:szCs w:val="22"/>
        </w:rPr>
        <w:tab/>
        <w:t>15th Apr 1993</w:t>
      </w: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Sex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  <w:t>:</w:t>
      </w:r>
      <w:r w:rsidRPr="00364160">
        <w:rPr>
          <w:rFonts w:eastAsia="Times New Roman" w:cs="Verdana"/>
          <w:color w:val="000000"/>
          <w:sz w:val="22"/>
          <w:szCs w:val="22"/>
        </w:rPr>
        <w:tab/>
        <w:t>Male</w:t>
      </w: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Nationality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  <w:t>:</w:t>
      </w:r>
      <w:r w:rsidRPr="00364160">
        <w:rPr>
          <w:rFonts w:eastAsia="Times New Roman" w:cs="Verdana"/>
          <w:color w:val="000000"/>
          <w:sz w:val="22"/>
          <w:szCs w:val="22"/>
        </w:rPr>
        <w:tab/>
        <w:t>Indian</w:t>
      </w: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  <w:proofErr w:type="gramStart"/>
      <w:r w:rsidRPr="00364160">
        <w:rPr>
          <w:rFonts w:eastAsia="Times New Roman" w:cs="Verdana"/>
          <w:color w:val="000000"/>
          <w:sz w:val="22"/>
          <w:szCs w:val="22"/>
        </w:rPr>
        <w:t>Marital Status</w:t>
      </w:r>
      <w:r w:rsidR="00DD0C20" w:rsidRPr="00364160">
        <w:rPr>
          <w:rFonts w:eastAsia="Times New Roman" w:cs="Verdana"/>
          <w:color w:val="000000"/>
          <w:sz w:val="22"/>
          <w:szCs w:val="22"/>
        </w:rPr>
        <w:t>.</w:t>
      </w:r>
      <w:proofErr w:type="gramEnd"/>
      <w:r w:rsidR="00DD0C20" w:rsidRPr="00364160">
        <w:rPr>
          <w:rFonts w:eastAsia="Times New Roman" w:cs="Verdana"/>
          <w:color w:val="000000"/>
          <w:sz w:val="22"/>
          <w:szCs w:val="22"/>
        </w:rPr>
        <w:t xml:space="preserve"> </w:t>
      </w:r>
      <w:r w:rsidRPr="00364160">
        <w:rPr>
          <w:rFonts w:eastAsia="Times New Roman" w:cs="Verdana"/>
          <w:color w:val="000000"/>
          <w:sz w:val="22"/>
          <w:szCs w:val="22"/>
        </w:rPr>
        <w:tab/>
        <w:t>:</w:t>
      </w:r>
      <w:r w:rsidR="00C64C2C" w:rsidRPr="00364160">
        <w:rPr>
          <w:rFonts w:eastAsia="Times New Roman" w:cs="Verdana"/>
          <w:color w:val="000000"/>
          <w:sz w:val="22"/>
          <w:szCs w:val="22"/>
        </w:rPr>
        <w:t xml:space="preserve">        </w:t>
      </w:r>
      <w:r w:rsidR="00DD0C20" w:rsidRPr="00364160">
        <w:rPr>
          <w:rFonts w:eastAsia="Times New Roman" w:cs="Verdana"/>
          <w:color w:val="000000"/>
          <w:sz w:val="22"/>
          <w:szCs w:val="22"/>
        </w:rPr>
        <w:t>Single</w:t>
      </w:r>
      <w:r w:rsidRPr="00364160">
        <w:rPr>
          <w:rFonts w:eastAsia="Times New Roman" w:cs="Verdana"/>
          <w:color w:val="000000"/>
          <w:sz w:val="22"/>
          <w:szCs w:val="22"/>
        </w:rPr>
        <w:t xml:space="preserve"> </w:t>
      </w:r>
    </w:p>
    <w:p w:rsidR="00707C80" w:rsidRPr="00364160" w:rsidRDefault="00707C80">
      <w:pPr>
        <w:widowControl/>
        <w:jc w:val="left"/>
        <w:rPr>
          <w:rFonts w:eastAsia="Times New Roman" w:cs="Verdana"/>
          <w:color w:val="000000"/>
          <w:sz w:val="22"/>
          <w:szCs w:val="22"/>
        </w:rPr>
      </w:pPr>
    </w:p>
    <w:p w:rsidR="00707C80" w:rsidRPr="00364160" w:rsidRDefault="00707C80">
      <w:pPr>
        <w:widowControl/>
        <w:spacing w:line="360" w:lineRule="auto"/>
        <w:jc w:val="left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Languages Known</w:t>
      </w:r>
      <w:r w:rsidRPr="00364160">
        <w:rPr>
          <w:rFonts w:eastAsia="Times New Roman" w:cs="Verdana"/>
          <w:color w:val="000000"/>
          <w:sz w:val="22"/>
          <w:szCs w:val="22"/>
        </w:rPr>
        <w:tab/>
        <w:t>:</w:t>
      </w:r>
      <w:r w:rsidRPr="00364160">
        <w:rPr>
          <w:rFonts w:eastAsia="Times New Roman" w:cs="Verdana"/>
          <w:color w:val="000000"/>
          <w:sz w:val="22"/>
          <w:szCs w:val="22"/>
        </w:rPr>
        <w:tab/>
        <w:t xml:space="preserve">English, Kannada, </w:t>
      </w:r>
      <w:proofErr w:type="gramStart"/>
      <w:r w:rsidRPr="00364160">
        <w:rPr>
          <w:rFonts w:eastAsia="Times New Roman" w:cs="Verdana"/>
          <w:color w:val="000000"/>
          <w:sz w:val="22"/>
          <w:szCs w:val="22"/>
        </w:rPr>
        <w:t>Hindi</w:t>
      </w:r>
      <w:proofErr w:type="gramEnd"/>
      <w:r w:rsidRPr="00364160">
        <w:rPr>
          <w:rFonts w:eastAsia="Times New Roman" w:cs="Verdana"/>
          <w:color w:val="000000"/>
          <w:sz w:val="22"/>
          <w:szCs w:val="22"/>
        </w:rPr>
        <w:t xml:space="preserve"> &amp; Urdu  </w:t>
      </w:r>
    </w:p>
    <w:p w:rsidR="00707C80" w:rsidRPr="00364160" w:rsidRDefault="00707C80">
      <w:pPr>
        <w:widowControl/>
        <w:spacing w:line="360" w:lineRule="auto"/>
        <w:jc w:val="left"/>
        <w:rPr>
          <w:rFonts w:eastAsia="Times New Roman" w:cs="Verdana"/>
          <w:color w:val="000000"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8"/>
      </w:tblGrid>
      <w:tr w:rsidR="00707C80" w:rsidRPr="00364160">
        <w:trPr>
          <w:trHeight w:val="39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7C80" w:rsidRPr="00364160" w:rsidRDefault="00707C80">
            <w:pPr>
              <w:widowControl/>
              <w:jc w:val="left"/>
              <w:rPr>
                <w:sz w:val="22"/>
                <w:szCs w:val="22"/>
              </w:rPr>
            </w:pPr>
            <w:r w:rsidRPr="00364160">
              <w:rPr>
                <w:rFonts w:eastAsia="Times New Roman" w:cs="Verdana"/>
                <w:b/>
                <w:color w:val="000000"/>
                <w:sz w:val="22"/>
                <w:szCs w:val="22"/>
                <w:u w:val="single"/>
              </w:rPr>
              <w:t>DECLARATION</w:t>
            </w:r>
            <w:r w:rsidRPr="00364160">
              <w:rPr>
                <w:rFonts w:eastAsia="Times New Roman" w:cs="Verdana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707C80" w:rsidRPr="00364160" w:rsidRDefault="00707C80">
      <w:pPr>
        <w:widowControl/>
        <w:rPr>
          <w:sz w:val="22"/>
          <w:szCs w:val="22"/>
        </w:rPr>
      </w:pPr>
    </w:p>
    <w:p w:rsidR="00707C80" w:rsidRPr="00364160" w:rsidRDefault="00707C80">
      <w:pPr>
        <w:widowControl/>
        <w:spacing w:line="360" w:lineRule="auto"/>
        <w:rPr>
          <w:rFonts w:eastAsia="Times New Roman" w:cs="Verdana"/>
          <w:b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I hereby declare that above furnished information is true and correct to the best of my knowledge.</w:t>
      </w:r>
    </w:p>
    <w:p w:rsidR="00707C80" w:rsidRPr="00364160" w:rsidRDefault="00707C80">
      <w:pPr>
        <w:widowControl/>
        <w:spacing w:line="360" w:lineRule="auto"/>
        <w:rPr>
          <w:rFonts w:eastAsia="Times New Roman" w:cs="Verdana"/>
          <w:b/>
          <w:color w:val="000000"/>
          <w:sz w:val="22"/>
          <w:szCs w:val="22"/>
        </w:rPr>
      </w:pPr>
    </w:p>
    <w:p w:rsidR="00707C80" w:rsidRPr="00364160" w:rsidRDefault="00707C80">
      <w:pPr>
        <w:widowControl/>
        <w:spacing w:line="360" w:lineRule="auto"/>
        <w:rPr>
          <w:rFonts w:eastAsia="Times New Roman" w:cs="Verdana"/>
          <w:b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Thanking You,     </w:t>
      </w:r>
    </w:p>
    <w:p w:rsidR="00707C80" w:rsidRPr="00364160" w:rsidRDefault="00707C80">
      <w:pPr>
        <w:widowControl/>
        <w:spacing w:line="360" w:lineRule="auto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b/>
          <w:color w:val="000000"/>
          <w:sz w:val="22"/>
          <w:szCs w:val="22"/>
        </w:rPr>
        <w:t xml:space="preserve"> </w:t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  <w:t xml:space="preserve">     </w:t>
      </w:r>
      <w:r w:rsidRPr="00364160">
        <w:rPr>
          <w:rFonts w:eastAsia="Times New Roman" w:cs="Verdana"/>
          <w:color w:val="000000"/>
          <w:sz w:val="22"/>
          <w:szCs w:val="22"/>
        </w:rPr>
        <w:t>Yours Faithfully</w:t>
      </w:r>
    </w:p>
    <w:p w:rsidR="00707C80" w:rsidRPr="00364160" w:rsidRDefault="00707C80">
      <w:pPr>
        <w:widowControl/>
        <w:spacing w:line="360" w:lineRule="auto"/>
        <w:rPr>
          <w:rFonts w:eastAsia="Times New Roman" w:cs="Verdana"/>
          <w:color w:val="000000"/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 xml:space="preserve">Date: - </w:t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</w:r>
      <w:r w:rsidRPr="00364160">
        <w:rPr>
          <w:rFonts w:eastAsia="Times New Roman" w:cs="Verdana"/>
          <w:color w:val="000000"/>
          <w:sz w:val="22"/>
          <w:szCs w:val="22"/>
        </w:rPr>
        <w:tab/>
        <w:t xml:space="preserve">                     </w:t>
      </w:r>
      <w:r w:rsidR="00B74CD1" w:rsidRPr="00364160">
        <w:rPr>
          <w:rFonts w:eastAsia="Times New Roman" w:cs="Verdana"/>
          <w:color w:val="000000"/>
          <w:sz w:val="22"/>
          <w:szCs w:val="22"/>
        </w:rPr>
        <w:t xml:space="preserve"> </w:t>
      </w:r>
      <w:proofErr w:type="spellStart"/>
      <w:r w:rsidR="00B74CD1" w:rsidRPr="00364160">
        <w:rPr>
          <w:rFonts w:eastAsia="Times New Roman" w:cs="Verdana"/>
          <w:color w:val="000000"/>
          <w:sz w:val="22"/>
          <w:szCs w:val="22"/>
        </w:rPr>
        <w:t>Yaseen</w:t>
      </w:r>
      <w:proofErr w:type="spellEnd"/>
      <w:r w:rsidR="00B74CD1" w:rsidRPr="00364160">
        <w:rPr>
          <w:rFonts w:eastAsia="Times New Roman" w:cs="Verdana"/>
          <w:color w:val="000000"/>
          <w:sz w:val="22"/>
          <w:szCs w:val="22"/>
        </w:rPr>
        <w:t xml:space="preserve"> </w:t>
      </w:r>
      <w:r w:rsidRPr="00364160">
        <w:rPr>
          <w:rFonts w:eastAsia="Times New Roman" w:cs="Verdana"/>
          <w:color w:val="000000"/>
          <w:sz w:val="22"/>
          <w:szCs w:val="22"/>
        </w:rPr>
        <w:t>Ulla Khan</w:t>
      </w:r>
    </w:p>
    <w:p w:rsidR="00707C80" w:rsidRPr="00364160" w:rsidRDefault="00707C80">
      <w:pPr>
        <w:widowControl/>
        <w:spacing w:after="30" w:line="360" w:lineRule="auto"/>
        <w:rPr>
          <w:sz w:val="22"/>
          <w:szCs w:val="22"/>
        </w:rPr>
      </w:pPr>
      <w:r w:rsidRPr="00364160">
        <w:rPr>
          <w:rFonts w:eastAsia="Times New Roman" w:cs="Verdana"/>
          <w:color w:val="000000"/>
          <w:sz w:val="22"/>
          <w:szCs w:val="22"/>
        </w:rPr>
        <w:t>Place: - Bangalore</w:t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  <w:r w:rsidRPr="00364160">
        <w:rPr>
          <w:rFonts w:eastAsia="Times New Roman" w:cs="Verdana"/>
          <w:b/>
          <w:color w:val="000000"/>
          <w:sz w:val="22"/>
          <w:szCs w:val="22"/>
        </w:rPr>
        <w:tab/>
      </w:r>
    </w:p>
    <w:sectPr w:rsidR="00707C80" w:rsidRPr="00364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7291"/>
      <w:pgMar w:top="720" w:right="450" w:bottom="630" w:left="144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38" w:rsidRDefault="00087238" w:rsidP="00694D1F">
      <w:r>
        <w:separator/>
      </w:r>
    </w:p>
  </w:endnote>
  <w:endnote w:type="continuationSeparator" w:id="0">
    <w:p w:rsidR="00087238" w:rsidRDefault="00087238" w:rsidP="0069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1F" w:rsidRDefault="00694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1F" w:rsidRDefault="00694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1F" w:rsidRDefault="00694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38" w:rsidRDefault="00087238" w:rsidP="00694D1F">
      <w:r>
        <w:separator/>
      </w:r>
    </w:p>
  </w:footnote>
  <w:footnote w:type="continuationSeparator" w:id="0">
    <w:p w:rsidR="00087238" w:rsidRDefault="00087238" w:rsidP="0069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1F" w:rsidRDefault="00694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1F" w:rsidRDefault="00694D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1F" w:rsidRDefault="00694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>
    <w:nsid w:val="00000002"/>
    <w:multiLevelType w:val="singleLevel"/>
    <w:tmpl w:val="00000002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color w:val="000000"/>
        <w:sz w:val="20"/>
      </w:rPr>
    </w:lvl>
  </w:abstractNum>
  <w:abstractNum w:abstractNumId="2">
    <w:nsid w:val="00000003"/>
    <w:multiLevelType w:val="singleLevel"/>
    <w:tmpl w:val="00000003"/>
    <w:name w:val="WW8Num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color w:val="000000"/>
        <w:sz w:val="22"/>
      </w:rPr>
    </w:lvl>
  </w:abstractNum>
  <w:abstractNum w:abstractNumId="3">
    <w:nsid w:val="00000004"/>
    <w:multiLevelType w:val="singleLevel"/>
    <w:tmpl w:val="00000004"/>
    <w:name w:val="WW8Num9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color w:val="000000"/>
        <w:sz w:val="22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DE"/>
    <w:rsid w:val="00087238"/>
    <w:rsid w:val="00172A27"/>
    <w:rsid w:val="00285961"/>
    <w:rsid w:val="002A3F43"/>
    <w:rsid w:val="00364160"/>
    <w:rsid w:val="003B68E9"/>
    <w:rsid w:val="00477D94"/>
    <w:rsid w:val="005233F6"/>
    <w:rsid w:val="00564390"/>
    <w:rsid w:val="005C6EB3"/>
    <w:rsid w:val="005E6949"/>
    <w:rsid w:val="006148E8"/>
    <w:rsid w:val="00675E4D"/>
    <w:rsid w:val="00694D1F"/>
    <w:rsid w:val="006A6ED8"/>
    <w:rsid w:val="00707C80"/>
    <w:rsid w:val="007804BD"/>
    <w:rsid w:val="00A64098"/>
    <w:rsid w:val="00A87AD7"/>
    <w:rsid w:val="00B350EA"/>
    <w:rsid w:val="00B74CD1"/>
    <w:rsid w:val="00BB6D64"/>
    <w:rsid w:val="00C64C2C"/>
    <w:rsid w:val="00D201B7"/>
    <w:rsid w:val="00D8135A"/>
    <w:rsid w:val="00DD0C20"/>
    <w:rsid w:val="00E74570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jc w:val="both"/>
    </w:pPr>
    <w:rPr>
      <w:rFonts w:ascii="Verdana" w:eastAsia="Verdana" w:hAnsi="Verdana"/>
      <w:kern w:val="1"/>
      <w:szCs w:val="24"/>
      <w:lang w:val="en-US" w:eastAsia="ar-SA"/>
    </w:rPr>
  </w:style>
  <w:style w:type="paragraph" w:styleId="Heading3">
    <w:name w:val="heading 3"/>
    <w:basedOn w:val="Normal"/>
    <w:link w:val="Heading3Char"/>
    <w:uiPriority w:val="9"/>
    <w:qFormat/>
    <w:rsid w:val="00477D94"/>
    <w:pPr>
      <w:widowControl/>
      <w:suppressAutoHyphens w:val="0"/>
      <w:autoSpaceDE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widowControl w:val="0"/>
      <w:suppressAutoHyphens/>
      <w:autoSpaceDE w:val="0"/>
      <w:jc w:val="both"/>
    </w:pPr>
    <w:rPr>
      <w:rFonts w:ascii="Verdana" w:eastAsia="Verdana" w:hAnsi="Verdana"/>
      <w:kern w:val="1"/>
      <w:szCs w:val="24"/>
      <w:lang w:val="en-US" w:eastAsia="ar-SA"/>
    </w:rPr>
  </w:style>
  <w:style w:type="character" w:customStyle="1" w:styleId="WW8Num1z0">
    <w:name w:val="WW8Num1z0"/>
    <w:rPr>
      <w:rFonts w:ascii="Symbol" w:eastAsia="Times New Roman" w:hAnsi="Symbol" w:cs="Symbol" w:hint="default"/>
    </w:rPr>
  </w:style>
  <w:style w:type="character" w:customStyle="1" w:styleId="WW8Num1z1">
    <w:name w:val="WW8Num1z1"/>
    <w:rPr>
      <w:rFonts w:ascii="Courier New" w:eastAsia="Times New Roman" w:hAnsi="Courier New" w:cs="Courier New" w:hint="default"/>
    </w:rPr>
  </w:style>
  <w:style w:type="character" w:customStyle="1" w:styleId="WW8Num1z2">
    <w:name w:val="WW8Num1z2"/>
    <w:rPr>
      <w:rFonts w:ascii="Wingdings" w:eastAsia="Times New Roman" w:hAnsi="Wingdings" w:cs="Wingdings" w:hint="default"/>
    </w:rPr>
  </w:style>
  <w:style w:type="character" w:customStyle="1" w:styleId="WW8Num2z0">
    <w:name w:val="WW8Num2z0"/>
    <w:rPr>
      <w:rFonts w:ascii="Symbol" w:eastAsia="Times New Roman" w:hAnsi="Symbol" w:cs="Symbol" w:hint="default"/>
    </w:rPr>
  </w:style>
  <w:style w:type="character" w:customStyle="1" w:styleId="WW8Num2z1">
    <w:name w:val="WW8Num2z1"/>
    <w:rPr>
      <w:rFonts w:ascii="Courier New" w:eastAsia="Times New Roman" w:hAnsi="Courier New" w:cs="Courier New" w:hint="default"/>
    </w:rPr>
  </w:style>
  <w:style w:type="character" w:customStyle="1" w:styleId="WW8Num2z2">
    <w:name w:val="WW8Num2z2"/>
    <w:rPr>
      <w:rFonts w:ascii="Wingdings" w:eastAsia="Times New Roman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Symbol" w:hint="default"/>
    </w:rPr>
  </w:style>
  <w:style w:type="character" w:customStyle="1" w:styleId="WW8Num3z1">
    <w:name w:val="WW8Num3z1"/>
    <w:rPr>
      <w:rFonts w:ascii="Courier New" w:eastAsia="Times New Roman" w:hAnsi="Courier New" w:cs="Courier New" w:hint="default"/>
    </w:rPr>
  </w:style>
  <w:style w:type="character" w:customStyle="1" w:styleId="WW8Num3z2">
    <w:name w:val="WW8Num3z2"/>
    <w:rPr>
      <w:rFonts w:ascii="Wingdings" w:eastAsia="Times New Roman" w:hAnsi="Wingdings" w:cs="Wingdings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sz w:val="28"/>
    </w:rPr>
  </w:style>
  <w:style w:type="character" w:customStyle="1" w:styleId="WW8Num4z1">
    <w:name w:val="WW8Num4z1"/>
    <w:rPr>
      <w:rFonts w:ascii="Courier New" w:eastAsia="Times New Roman" w:hAnsi="Courier New" w:cs="Courier New" w:hint="default"/>
    </w:rPr>
  </w:style>
  <w:style w:type="character" w:customStyle="1" w:styleId="WW8Num4z2">
    <w:name w:val="WW8Num4z2"/>
    <w:rPr>
      <w:rFonts w:ascii="Wingdings" w:eastAsia="Times New Roman" w:hAnsi="Wingdings" w:cs="Wingdings" w:hint="default"/>
    </w:rPr>
  </w:style>
  <w:style w:type="character" w:customStyle="1" w:styleId="WW8Num4z3">
    <w:name w:val="WW8Num4z3"/>
    <w:rPr>
      <w:rFonts w:ascii="Symbol" w:eastAsia="Times New Roman" w:hAnsi="Symbol" w:cs="Symbol" w:hint="default"/>
    </w:rPr>
  </w:style>
  <w:style w:type="character" w:customStyle="1" w:styleId="WW8Num5z0">
    <w:name w:val="WW8Num5z0"/>
    <w:rPr>
      <w:rFonts w:ascii="Symbol" w:eastAsia="Times New Roman" w:hAnsi="Symbol" w:cs="Symbol" w:hint="default"/>
    </w:rPr>
  </w:style>
  <w:style w:type="character" w:customStyle="1" w:styleId="WW8Num5z1">
    <w:name w:val="WW8Num5z1"/>
    <w:rPr>
      <w:rFonts w:ascii="Courier New" w:eastAsia="Times New Roman" w:hAnsi="Courier New" w:cs="Courier New" w:hint="default"/>
    </w:rPr>
  </w:style>
  <w:style w:type="character" w:customStyle="1" w:styleId="WW8Num5z2">
    <w:name w:val="WW8Num5z2"/>
    <w:rPr>
      <w:rFonts w:ascii="Wingdings" w:eastAsia="Times New Roman" w:hAnsi="Wingdings" w:cs="Wingdings" w:hint="default"/>
    </w:rPr>
  </w:style>
  <w:style w:type="character" w:customStyle="1" w:styleId="WW8Num6z0">
    <w:name w:val="WW8Num6z0"/>
    <w:rPr>
      <w:rFonts w:ascii="Wingdings" w:eastAsia="Wingdings" w:hAnsi="Wingdings" w:cs="Wingdings" w:hint="default"/>
      <w:b w:val="0"/>
      <w:color w:val="000000"/>
      <w:sz w:val="22"/>
    </w:rPr>
  </w:style>
  <w:style w:type="character" w:customStyle="1" w:styleId="WW8Num7z0">
    <w:name w:val="WW8Num7z0"/>
    <w:rPr>
      <w:rFonts w:ascii="Symbol" w:eastAsia="Symbol" w:hAnsi="Symbol" w:cs="Symbol" w:hint="default"/>
      <w:b w:val="0"/>
      <w:color w:val="000000"/>
      <w:sz w:val="20"/>
    </w:rPr>
  </w:style>
  <w:style w:type="character" w:customStyle="1" w:styleId="WW8Num8z0">
    <w:name w:val="WW8Num8z0"/>
    <w:rPr>
      <w:rFonts w:ascii="Wingdings" w:eastAsia="Wingdings" w:hAnsi="Wingdings" w:cs="Wingdings" w:hint="default"/>
      <w:b w:val="0"/>
      <w:color w:val="000000"/>
      <w:sz w:val="22"/>
    </w:rPr>
  </w:style>
  <w:style w:type="character" w:customStyle="1" w:styleId="WW8Num9z0">
    <w:name w:val="WW8Num9z0"/>
    <w:rPr>
      <w:rFonts w:ascii="Wingdings" w:eastAsia="Wingdings" w:hAnsi="Wingdings" w:cs="Wingdings" w:hint="default"/>
      <w:b w:val="0"/>
      <w:color w:val="000000"/>
      <w:sz w:val="22"/>
    </w:rPr>
  </w:style>
  <w:style w:type="character" w:customStyle="1" w:styleId="WW8Num10z0">
    <w:name w:val="WW8Num10z0"/>
    <w:rPr>
      <w:rFonts w:ascii="Symbol" w:eastAsia="Times New Roman" w:hAnsi="Symbol" w:cs="Symbol" w:hint="default"/>
    </w:rPr>
  </w:style>
  <w:style w:type="character" w:customStyle="1" w:styleId="WW8Num10z1">
    <w:name w:val="WW8Num10z1"/>
    <w:rPr>
      <w:rFonts w:ascii="Courier New" w:eastAsia="Times New Roman" w:hAnsi="Courier New" w:cs="Courier New" w:hint="default"/>
    </w:rPr>
  </w:style>
  <w:style w:type="character" w:customStyle="1" w:styleId="WW8Num10z2">
    <w:name w:val="WW8Num10z2"/>
    <w:rPr>
      <w:rFonts w:ascii="Wingdings" w:eastAsia="Times New Roman" w:hAnsi="Wingdings" w:cs="Wingdings" w:hint="default"/>
    </w:rPr>
  </w:style>
  <w:style w:type="character" w:customStyle="1" w:styleId="WW8NumSt2z1">
    <w:name w:val="WW8NumSt2z1"/>
    <w:rPr>
      <w:rFonts w:ascii="Times New Roman" w:eastAsia="Times New Roman" w:hAnsi="Times New Roman" w:cs="Times New Roman"/>
    </w:rPr>
  </w:style>
  <w:style w:type="character" w:customStyle="1" w:styleId="WW8NumSt3z1">
    <w:name w:val="WW8NumSt3z1"/>
    <w:rPr>
      <w:rFonts w:ascii="Times New Roman" w:eastAsia="Times New Roman" w:hAnsi="Times New Roman" w:cs="Times New Roman"/>
    </w:rPr>
  </w:style>
  <w:style w:type="character" w:customStyle="1" w:styleId="WW8NumSt3z2">
    <w:name w:val="WW8NumSt3z2"/>
    <w:rPr>
      <w:rFonts w:ascii="Times New Roman" w:eastAsia="Times New Roman" w:hAnsi="Times New Roman" w:cs="Times New Roman"/>
    </w:rPr>
  </w:style>
  <w:style w:type="character" w:customStyle="1" w:styleId="WW8NumSt4z1">
    <w:name w:val="WW8NumSt4z1"/>
    <w:rPr>
      <w:rFonts w:ascii="Times New Roman" w:eastAsia="Times New Roman" w:hAnsi="Times New Roman" w:cs="Times New Roman"/>
    </w:rPr>
  </w:style>
  <w:style w:type="character" w:customStyle="1" w:styleId="WW8NumSt4z2">
    <w:name w:val="WW8NumSt4z2"/>
    <w:rPr>
      <w:rFonts w:ascii="Times New Roman" w:eastAsia="Times New Roman" w:hAnsi="Times New Roman" w:cs="Times New Roman"/>
    </w:rPr>
  </w:style>
  <w:style w:type="character" w:customStyle="1" w:styleId="WW8NumSt4z3">
    <w:name w:val="WW8NumSt4z3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pPr>
      <w:spacing w:after="120"/>
    </w:pPr>
    <w:rPr>
      <w:rFonts w:ascii="Times New Roman" w:eastAsia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ascii="Times New Roman" w:eastAsia="Times New Roman" w:hAnsi="Times New Roman" w:cs="Mangal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eastAsia="Times New Roman" w:hAnsi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trong">
    <w:name w:val="Strong"/>
    <w:uiPriority w:val="22"/>
    <w:qFormat/>
    <w:rsid w:val="00C64C2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4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1F"/>
    <w:rPr>
      <w:rFonts w:ascii="Verdana" w:eastAsia="Verdana" w:hAnsi="Verdana" w:cs="Times New Roman"/>
      <w:kern w:val="1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94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D1F"/>
    <w:rPr>
      <w:rFonts w:ascii="Verdana" w:eastAsia="Verdana" w:hAnsi="Verdana" w:cs="Times New Roman"/>
      <w:kern w:val="1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477D94"/>
    <w:rPr>
      <w:b/>
      <w:bCs/>
      <w:sz w:val="27"/>
      <w:szCs w:val="27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477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jc w:val="both"/>
    </w:pPr>
    <w:rPr>
      <w:rFonts w:ascii="Verdana" w:eastAsia="Verdana" w:hAnsi="Verdana"/>
      <w:kern w:val="1"/>
      <w:szCs w:val="24"/>
      <w:lang w:val="en-US" w:eastAsia="ar-SA"/>
    </w:rPr>
  </w:style>
  <w:style w:type="paragraph" w:styleId="Heading3">
    <w:name w:val="heading 3"/>
    <w:basedOn w:val="Normal"/>
    <w:link w:val="Heading3Char"/>
    <w:uiPriority w:val="9"/>
    <w:qFormat/>
    <w:rsid w:val="00477D94"/>
    <w:pPr>
      <w:widowControl/>
      <w:suppressAutoHyphens w:val="0"/>
      <w:autoSpaceDE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widowControl w:val="0"/>
      <w:suppressAutoHyphens/>
      <w:autoSpaceDE w:val="0"/>
      <w:jc w:val="both"/>
    </w:pPr>
    <w:rPr>
      <w:rFonts w:ascii="Verdana" w:eastAsia="Verdana" w:hAnsi="Verdana"/>
      <w:kern w:val="1"/>
      <w:szCs w:val="24"/>
      <w:lang w:val="en-US" w:eastAsia="ar-SA"/>
    </w:rPr>
  </w:style>
  <w:style w:type="character" w:customStyle="1" w:styleId="WW8Num1z0">
    <w:name w:val="WW8Num1z0"/>
    <w:rPr>
      <w:rFonts w:ascii="Symbol" w:eastAsia="Times New Roman" w:hAnsi="Symbol" w:cs="Symbol" w:hint="default"/>
    </w:rPr>
  </w:style>
  <w:style w:type="character" w:customStyle="1" w:styleId="WW8Num1z1">
    <w:name w:val="WW8Num1z1"/>
    <w:rPr>
      <w:rFonts w:ascii="Courier New" w:eastAsia="Times New Roman" w:hAnsi="Courier New" w:cs="Courier New" w:hint="default"/>
    </w:rPr>
  </w:style>
  <w:style w:type="character" w:customStyle="1" w:styleId="WW8Num1z2">
    <w:name w:val="WW8Num1z2"/>
    <w:rPr>
      <w:rFonts w:ascii="Wingdings" w:eastAsia="Times New Roman" w:hAnsi="Wingdings" w:cs="Wingdings" w:hint="default"/>
    </w:rPr>
  </w:style>
  <w:style w:type="character" w:customStyle="1" w:styleId="WW8Num2z0">
    <w:name w:val="WW8Num2z0"/>
    <w:rPr>
      <w:rFonts w:ascii="Symbol" w:eastAsia="Times New Roman" w:hAnsi="Symbol" w:cs="Symbol" w:hint="default"/>
    </w:rPr>
  </w:style>
  <w:style w:type="character" w:customStyle="1" w:styleId="WW8Num2z1">
    <w:name w:val="WW8Num2z1"/>
    <w:rPr>
      <w:rFonts w:ascii="Courier New" w:eastAsia="Times New Roman" w:hAnsi="Courier New" w:cs="Courier New" w:hint="default"/>
    </w:rPr>
  </w:style>
  <w:style w:type="character" w:customStyle="1" w:styleId="WW8Num2z2">
    <w:name w:val="WW8Num2z2"/>
    <w:rPr>
      <w:rFonts w:ascii="Wingdings" w:eastAsia="Times New Roman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Symbol" w:hint="default"/>
    </w:rPr>
  </w:style>
  <w:style w:type="character" w:customStyle="1" w:styleId="WW8Num3z1">
    <w:name w:val="WW8Num3z1"/>
    <w:rPr>
      <w:rFonts w:ascii="Courier New" w:eastAsia="Times New Roman" w:hAnsi="Courier New" w:cs="Courier New" w:hint="default"/>
    </w:rPr>
  </w:style>
  <w:style w:type="character" w:customStyle="1" w:styleId="WW8Num3z2">
    <w:name w:val="WW8Num3z2"/>
    <w:rPr>
      <w:rFonts w:ascii="Wingdings" w:eastAsia="Times New Roman" w:hAnsi="Wingdings" w:cs="Wingdings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sz w:val="28"/>
    </w:rPr>
  </w:style>
  <w:style w:type="character" w:customStyle="1" w:styleId="WW8Num4z1">
    <w:name w:val="WW8Num4z1"/>
    <w:rPr>
      <w:rFonts w:ascii="Courier New" w:eastAsia="Times New Roman" w:hAnsi="Courier New" w:cs="Courier New" w:hint="default"/>
    </w:rPr>
  </w:style>
  <w:style w:type="character" w:customStyle="1" w:styleId="WW8Num4z2">
    <w:name w:val="WW8Num4z2"/>
    <w:rPr>
      <w:rFonts w:ascii="Wingdings" w:eastAsia="Times New Roman" w:hAnsi="Wingdings" w:cs="Wingdings" w:hint="default"/>
    </w:rPr>
  </w:style>
  <w:style w:type="character" w:customStyle="1" w:styleId="WW8Num4z3">
    <w:name w:val="WW8Num4z3"/>
    <w:rPr>
      <w:rFonts w:ascii="Symbol" w:eastAsia="Times New Roman" w:hAnsi="Symbol" w:cs="Symbol" w:hint="default"/>
    </w:rPr>
  </w:style>
  <w:style w:type="character" w:customStyle="1" w:styleId="WW8Num5z0">
    <w:name w:val="WW8Num5z0"/>
    <w:rPr>
      <w:rFonts w:ascii="Symbol" w:eastAsia="Times New Roman" w:hAnsi="Symbol" w:cs="Symbol" w:hint="default"/>
    </w:rPr>
  </w:style>
  <w:style w:type="character" w:customStyle="1" w:styleId="WW8Num5z1">
    <w:name w:val="WW8Num5z1"/>
    <w:rPr>
      <w:rFonts w:ascii="Courier New" w:eastAsia="Times New Roman" w:hAnsi="Courier New" w:cs="Courier New" w:hint="default"/>
    </w:rPr>
  </w:style>
  <w:style w:type="character" w:customStyle="1" w:styleId="WW8Num5z2">
    <w:name w:val="WW8Num5z2"/>
    <w:rPr>
      <w:rFonts w:ascii="Wingdings" w:eastAsia="Times New Roman" w:hAnsi="Wingdings" w:cs="Wingdings" w:hint="default"/>
    </w:rPr>
  </w:style>
  <w:style w:type="character" w:customStyle="1" w:styleId="WW8Num6z0">
    <w:name w:val="WW8Num6z0"/>
    <w:rPr>
      <w:rFonts w:ascii="Wingdings" w:eastAsia="Wingdings" w:hAnsi="Wingdings" w:cs="Wingdings" w:hint="default"/>
      <w:b w:val="0"/>
      <w:color w:val="000000"/>
      <w:sz w:val="22"/>
    </w:rPr>
  </w:style>
  <w:style w:type="character" w:customStyle="1" w:styleId="WW8Num7z0">
    <w:name w:val="WW8Num7z0"/>
    <w:rPr>
      <w:rFonts w:ascii="Symbol" w:eastAsia="Symbol" w:hAnsi="Symbol" w:cs="Symbol" w:hint="default"/>
      <w:b w:val="0"/>
      <w:color w:val="000000"/>
      <w:sz w:val="20"/>
    </w:rPr>
  </w:style>
  <w:style w:type="character" w:customStyle="1" w:styleId="WW8Num8z0">
    <w:name w:val="WW8Num8z0"/>
    <w:rPr>
      <w:rFonts w:ascii="Wingdings" w:eastAsia="Wingdings" w:hAnsi="Wingdings" w:cs="Wingdings" w:hint="default"/>
      <w:b w:val="0"/>
      <w:color w:val="000000"/>
      <w:sz w:val="22"/>
    </w:rPr>
  </w:style>
  <w:style w:type="character" w:customStyle="1" w:styleId="WW8Num9z0">
    <w:name w:val="WW8Num9z0"/>
    <w:rPr>
      <w:rFonts w:ascii="Wingdings" w:eastAsia="Wingdings" w:hAnsi="Wingdings" w:cs="Wingdings" w:hint="default"/>
      <w:b w:val="0"/>
      <w:color w:val="000000"/>
      <w:sz w:val="22"/>
    </w:rPr>
  </w:style>
  <w:style w:type="character" w:customStyle="1" w:styleId="WW8Num10z0">
    <w:name w:val="WW8Num10z0"/>
    <w:rPr>
      <w:rFonts w:ascii="Symbol" w:eastAsia="Times New Roman" w:hAnsi="Symbol" w:cs="Symbol" w:hint="default"/>
    </w:rPr>
  </w:style>
  <w:style w:type="character" w:customStyle="1" w:styleId="WW8Num10z1">
    <w:name w:val="WW8Num10z1"/>
    <w:rPr>
      <w:rFonts w:ascii="Courier New" w:eastAsia="Times New Roman" w:hAnsi="Courier New" w:cs="Courier New" w:hint="default"/>
    </w:rPr>
  </w:style>
  <w:style w:type="character" w:customStyle="1" w:styleId="WW8Num10z2">
    <w:name w:val="WW8Num10z2"/>
    <w:rPr>
      <w:rFonts w:ascii="Wingdings" w:eastAsia="Times New Roman" w:hAnsi="Wingdings" w:cs="Wingdings" w:hint="default"/>
    </w:rPr>
  </w:style>
  <w:style w:type="character" w:customStyle="1" w:styleId="WW8NumSt2z1">
    <w:name w:val="WW8NumSt2z1"/>
    <w:rPr>
      <w:rFonts w:ascii="Times New Roman" w:eastAsia="Times New Roman" w:hAnsi="Times New Roman" w:cs="Times New Roman"/>
    </w:rPr>
  </w:style>
  <w:style w:type="character" w:customStyle="1" w:styleId="WW8NumSt3z1">
    <w:name w:val="WW8NumSt3z1"/>
    <w:rPr>
      <w:rFonts w:ascii="Times New Roman" w:eastAsia="Times New Roman" w:hAnsi="Times New Roman" w:cs="Times New Roman"/>
    </w:rPr>
  </w:style>
  <w:style w:type="character" w:customStyle="1" w:styleId="WW8NumSt3z2">
    <w:name w:val="WW8NumSt3z2"/>
    <w:rPr>
      <w:rFonts w:ascii="Times New Roman" w:eastAsia="Times New Roman" w:hAnsi="Times New Roman" w:cs="Times New Roman"/>
    </w:rPr>
  </w:style>
  <w:style w:type="character" w:customStyle="1" w:styleId="WW8NumSt4z1">
    <w:name w:val="WW8NumSt4z1"/>
    <w:rPr>
      <w:rFonts w:ascii="Times New Roman" w:eastAsia="Times New Roman" w:hAnsi="Times New Roman" w:cs="Times New Roman"/>
    </w:rPr>
  </w:style>
  <w:style w:type="character" w:customStyle="1" w:styleId="WW8NumSt4z2">
    <w:name w:val="WW8NumSt4z2"/>
    <w:rPr>
      <w:rFonts w:ascii="Times New Roman" w:eastAsia="Times New Roman" w:hAnsi="Times New Roman" w:cs="Times New Roman"/>
    </w:rPr>
  </w:style>
  <w:style w:type="character" w:customStyle="1" w:styleId="WW8NumSt4z3">
    <w:name w:val="WW8NumSt4z3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pPr>
      <w:spacing w:after="120"/>
    </w:pPr>
    <w:rPr>
      <w:rFonts w:ascii="Times New Roman" w:eastAsia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ascii="Times New Roman" w:eastAsia="Times New Roman" w:hAnsi="Times New Roman" w:cs="Mangal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eastAsia="Times New Roman" w:hAnsi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trong">
    <w:name w:val="Strong"/>
    <w:uiPriority w:val="22"/>
    <w:qFormat/>
    <w:rsid w:val="00C64C2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4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1F"/>
    <w:rPr>
      <w:rFonts w:ascii="Verdana" w:eastAsia="Verdana" w:hAnsi="Verdana" w:cs="Times New Roman"/>
      <w:kern w:val="1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94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D1F"/>
    <w:rPr>
      <w:rFonts w:ascii="Verdana" w:eastAsia="Verdana" w:hAnsi="Verdana" w:cs="Times New Roman"/>
      <w:kern w:val="1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477D94"/>
    <w:rPr>
      <w:b/>
      <w:bCs/>
      <w:sz w:val="27"/>
      <w:szCs w:val="27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47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lenovo</cp:lastModifiedBy>
  <cp:revision>2</cp:revision>
  <cp:lastPrinted>1970-01-01T00:00:00Z</cp:lastPrinted>
  <dcterms:created xsi:type="dcterms:W3CDTF">2019-08-27T09:26:00Z</dcterms:created>
  <dcterms:modified xsi:type="dcterms:W3CDTF">2019-08-27T09:26:00Z</dcterms:modified>
</cp:coreProperties>
</file>