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9369" w:type="dxa"/>
        <w:tblInd w:w="-127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780"/>
        <w:gridCol w:w="7725"/>
        <w:gridCol w:w="7864"/>
      </w:tblGrid>
      <w:tr w:rsidR="00936331" w:rsidRPr="000016FC" w:rsidTr="00A87628">
        <w:trPr>
          <w:trHeight w:val="14234"/>
        </w:trPr>
        <w:tc>
          <w:tcPr>
            <w:tcW w:w="3780" w:type="dxa"/>
            <w:shd w:val="clear" w:color="auto" w:fill="E5E5E5"/>
          </w:tcPr>
          <w:p w:rsidR="00936331" w:rsidRPr="000016FC" w:rsidRDefault="00934A74" w:rsidP="007A199E">
            <w:pPr>
              <w:pStyle w:val="Nome"/>
              <w:snapToGrid w:val="0"/>
              <w:ind w:left="360" w:firstLine="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5C519828" wp14:editId="41472E0B">
                      <wp:simplePos x="0" y="0"/>
                      <wp:positionH relativeFrom="margin">
                        <wp:posOffset>-107950</wp:posOffset>
                      </wp:positionH>
                      <wp:positionV relativeFrom="paragraph">
                        <wp:posOffset>-571500</wp:posOffset>
                      </wp:positionV>
                      <wp:extent cx="7193915" cy="344170"/>
                      <wp:effectExtent l="0" t="0" r="0" b="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19391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331" w:rsidRDefault="00936331">
                                  <w:pPr>
                                    <w:pStyle w:val="Heading6"/>
                                    <w:rPr>
                                      <w:rFonts w:eastAsia="Arial Unicode MS" w:cs="Arial Unicode MS"/>
                                      <w:sz w:val="10"/>
                                    </w:rPr>
                                  </w:pPr>
                                </w:p>
                                <w:p w:rsidR="00936331" w:rsidRDefault="00936331">
                                  <w:pPr>
                                    <w:pStyle w:val="Heading6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8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Arial Unicode MS" w:hAnsi="Calibri" w:cs="Calibri"/>
                                      <w:sz w:val="28"/>
                                      <w:u w:val="thick"/>
                                    </w:rPr>
                                    <w:t>CURRICULAM VITAE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left:0;text-align:left;margin-left:-8.5pt;margin-top:-45pt;width:566.45pt;height:27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" fillcolor="silver" stroked="f">
                      <v:path arrowok="t"/>
                      <v:textbox inset="0,0,0,0">
                        <w:txbxContent>
                          <w:p w:rsidR="00936331" w:rsidRDefault="00936331">
                            <w:pPr>
                              <w:pStyle w:val="Heading6"/>
                              <w:rPr>
                                <w:rFonts w:eastAsia="Arial Unicode MS" w:cs="Arial Unicode MS"/>
                                <w:sz w:val="10"/>
                              </w:rPr>
                            </w:pPr>
                          </w:p>
                          <w:p w:rsidR="00936331" w:rsidRDefault="00936331">
                            <w:pPr>
                              <w:pStyle w:val="Heading6"/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Arial Unicode MS" w:hAnsi="Calibri" w:cs="Calibri"/>
                                <w:sz w:val="28"/>
                                <w:u w:val="thick"/>
                              </w:rPr>
                              <w:t>CURRICULAM VITAE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36331" w:rsidRPr="00934A74" w:rsidRDefault="00936331" w:rsidP="007A199E">
            <w:pPr>
              <w:ind w:left="360" w:right="-18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  <w:lang w:val="en-US"/>
              </w:rPr>
            </w:pPr>
            <w:r w:rsidRPr="000016FC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US"/>
              </w:rPr>
              <w:t>GANESH B</w:t>
            </w:r>
            <w:r w:rsidR="00A87628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US"/>
              </w:rPr>
              <w:t>HIMRAO SONAWANE</w:t>
            </w:r>
            <w:r w:rsidRPr="000016FC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936331" w:rsidRPr="00A87628" w:rsidRDefault="00936331" w:rsidP="007A199E">
            <w:pPr>
              <w:ind w:left="360" w:right="-180"/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  <w:lang w:val="en-US"/>
              </w:rPr>
            </w:pPr>
            <w:r w:rsidRPr="00A87628"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  <w:lang w:val="en-US"/>
              </w:rPr>
              <w:t>Phone:</w:t>
            </w:r>
            <w:r w:rsidRPr="00A87628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 xml:space="preserve"> +919</w:t>
            </w:r>
            <w:r w:rsidR="005544D5" w:rsidRPr="00A87628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833404298</w:t>
            </w:r>
            <w:r w:rsidRPr="00A87628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/</w:t>
            </w:r>
            <w:r w:rsidR="00C470CD" w:rsidRPr="00A87628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</w:t>
            </w:r>
            <w:r w:rsidR="00B64430" w:rsidRPr="00A87628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  <w:t>828475905</w:t>
            </w:r>
          </w:p>
          <w:p w:rsidR="00936331" w:rsidRPr="00934A74" w:rsidRDefault="00936331" w:rsidP="007A199E">
            <w:pPr>
              <w:tabs>
                <w:tab w:val="left" w:pos="4680"/>
              </w:tabs>
              <w:ind w:left="36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  <w:lang w:val="en-US"/>
              </w:rPr>
            </w:pPr>
            <w:r w:rsidRPr="000016FC"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  <w:lang w:val="en-US"/>
              </w:rPr>
              <w:t>Email-</w:t>
            </w:r>
            <w:r w:rsidRPr="000016FC">
              <w:rPr>
                <w:rFonts w:asciiTheme="minorHAnsi" w:hAnsiTheme="minorHAnsi" w:cstheme="minorHAnsi"/>
                <w:b w:val="0"/>
                <w:i w:val="0"/>
                <w:color w:val="4F81BD"/>
                <w:sz w:val="20"/>
                <w:szCs w:val="20"/>
                <w:lang w:val="en-US"/>
              </w:rPr>
              <w:t>ganesh7889@gmail.com</w:t>
            </w:r>
          </w:p>
          <w:p w:rsidR="00936331" w:rsidRPr="00934A74" w:rsidRDefault="006141F2" w:rsidP="007A199E">
            <w:pPr>
              <w:ind w:right="-18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  <w:lang w:val="en-US"/>
              </w:rPr>
              <w:t xml:space="preserve">     </w:t>
            </w:r>
          </w:p>
          <w:p w:rsidR="00936331" w:rsidRPr="00934A74" w:rsidRDefault="00936331" w:rsidP="007A199E">
            <w:pPr>
              <w:ind w:right="-18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  <w:lang w:val="en-US"/>
              </w:rPr>
            </w:pPr>
          </w:p>
          <w:p w:rsidR="00936331" w:rsidRPr="00934A74" w:rsidRDefault="00936331" w:rsidP="007A199E">
            <w:pPr>
              <w:ind w:right="-180"/>
              <w:rPr>
                <w:rFonts w:asciiTheme="minorHAnsi" w:hAnsiTheme="minorHAnsi" w:cstheme="minorHAnsi"/>
                <w:b w:val="0"/>
                <w:i w:val="0"/>
                <w:color w:val="auto"/>
                <w:sz w:val="20"/>
                <w:szCs w:val="20"/>
                <w:lang w:val="en-US"/>
              </w:rPr>
            </w:pPr>
          </w:p>
          <w:p w:rsidR="00936331" w:rsidRPr="000016FC" w:rsidRDefault="00936331" w:rsidP="007A199E">
            <w:pPr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</w:p>
          <w:p w:rsidR="00936331" w:rsidRPr="000016FC" w:rsidRDefault="00936331" w:rsidP="007A199E">
            <w:pPr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</w:p>
          <w:p w:rsidR="00936331" w:rsidRPr="000016FC" w:rsidRDefault="00936331" w:rsidP="007A199E">
            <w:pPr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</w:p>
          <w:p w:rsidR="00936331" w:rsidRPr="000016FC" w:rsidRDefault="006141F2" w:rsidP="007A199E">
            <w:pPr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        Date of Birth 11.12.1984</w:t>
            </w:r>
          </w:p>
          <w:p w:rsidR="00936331" w:rsidRPr="000016FC" w:rsidRDefault="00936331" w:rsidP="007A199E">
            <w:pPr>
              <w:rPr>
                <w:rFonts w:asciiTheme="minorHAnsi" w:hAnsiTheme="minorHAnsi" w:cstheme="minorHAnsi"/>
                <w:bCs/>
                <w:i w:val="0"/>
                <w:color w:val="000000"/>
                <w:sz w:val="20"/>
                <w:szCs w:val="20"/>
                <w:lang w:val="en-US"/>
              </w:rPr>
            </w:pPr>
          </w:p>
          <w:p w:rsidR="00936331" w:rsidRPr="000016FC" w:rsidRDefault="00936331" w:rsidP="007A199E">
            <w:pPr>
              <w:ind w:left="36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r w:rsidRPr="000016FC">
              <w:rPr>
                <w:rFonts w:asciiTheme="minorHAnsi" w:hAnsiTheme="minorHAnsi" w:cstheme="minorHAnsi"/>
                <w:bCs/>
                <w:i w:val="0"/>
                <w:color w:val="000000"/>
                <w:sz w:val="20"/>
                <w:szCs w:val="20"/>
                <w:lang w:val="en-US"/>
              </w:rPr>
              <w:t>Permanent Address for Communication:</w:t>
            </w:r>
          </w:p>
          <w:p w:rsidR="00936331" w:rsidRPr="000016FC" w:rsidRDefault="00936331" w:rsidP="007A199E">
            <w:pPr>
              <w:ind w:left="360"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proofErr w:type="spellStart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Padmanagar</w:t>
            </w:r>
            <w:proofErr w:type="spellEnd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Sonarpada</w:t>
            </w:r>
            <w:proofErr w:type="spellEnd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, </w:t>
            </w:r>
          </w:p>
          <w:p w:rsidR="00936331" w:rsidRPr="000016FC" w:rsidRDefault="00936331" w:rsidP="007A199E">
            <w:pPr>
              <w:ind w:left="360"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Near Shankar Temple, </w:t>
            </w:r>
          </w:p>
          <w:p w:rsidR="00936331" w:rsidRPr="000016FC" w:rsidRDefault="00936331" w:rsidP="007A199E">
            <w:pPr>
              <w:ind w:left="360"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Bhiwandi </w:t>
            </w:r>
            <w:proofErr w:type="spellStart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Dist</w:t>
            </w:r>
            <w:proofErr w:type="spellEnd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-thane </w:t>
            </w:r>
          </w:p>
          <w:p w:rsidR="00936331" w:rsidRPr="000016FC" w:rsidRDefault="00936331" w:rsidP="007A199E">
            <w:pPr>
              <w:ind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</w:p>
          <w:p w:rsidR="00936331" w:rsidRPr="000016FC" w:rsidRDefault="00936331" w:rsidP="007A199E">
            <w:pPr>
              <w:ind w:left="360"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Current Address for Communication:</w:t>
            </w:r>
          </w:p>
          <w:p w:rsidR="00DA1952" w:rsidRPr="000016FC" w:rsidRDefault="00DA1952" w:rsidP="007A199E">
            <w:pPr>
              <w:ind w:left="360"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proofErr w:type="spellStart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Ambernath-</w:t>
            </w:r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Badlapur</w:t>
            </w:r>
            <w:proofErr w:type="spellEnd"/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pipeline road  </w:t>
            </w:r>
            <w:proofErr w:type="spellStart"/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Nr</w:t>
            </w:r>
            <w:proofErr w:type="spellEnd"/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Reliance </w:t>
            </w:r>
            <w:proofErr w:type="spellStart"/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tower,Shantaram</w:t>
            </w:r>
            <w:proofErr w:type="spellEnd"/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Thombare</w:t>
            </w:r>
            <w:proofErr w:type="spellEnd"/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Niwas </w:t>
            </w:r>
            <w:r w:rsidR="009A6F09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At-</w:t>
            </w:r>
            <w:proofErr w:type="spellStart"/>
            <w:r w:rsidR="00936331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Khoni</w:t>
            </w:r>
            <w:r w:rsidR="00896E3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gaon</w:t>
            </w:r>
            <w:proofErr w:type="spellEnd"/>
            <w:r w:rsidR="00936331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</w:t>
            </w:r>
          </w:p>
          <w:p w:rsidR="00936331" w:rsidRPr="000016FC" w:rsidRDefault="009A6F09" w:rsidP="007A199E">
            <w:pPr>
              <w:ind w:left="360"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Tal </w:t>
            </w:r>
            <w:proofErr w:type="spellStart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Kalyan</w:t>
            </w:r>
            <w:proofErr w:type="spellEnd"/>
            <w:r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36331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Dist</w:t>
            </w:r>
            <w:proofErr w:type="spellEnd"/>
            <w:r w:rsidR="00936331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 xml:space="preserve"> Thane</w:t>
            </w:r>
            <w:r w:rsidR="003D260F" w:rsidRPr="000016FC"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  <w:t>.</w:t>
            </w:r>
          </w:p>
          <w:p w:rsidR="009A6F09" w:rsidRPr="000016FC" w:rsidRDefault="009A6F09" w:rsidP="007A199E">
            <w:pPr>
              <w:ind w:left="135" w:right="-180"/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</w:p>
          <w:p w:rsidR="00936331" w:rsidRPr="000016FC" w:rsidRDefault="00936331" w:rsidP="007A199E">
            <w:pPr>
              <w:rPr>
                <w:rFonts w:asciiTheme="minorHAnsi" w:hAnsiTheme="minorHAnsi" w:cstheme="minorHAns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:rsidR="00936331" w:rsidRPr="00DD4738" w:rsidRDefault="00936331" w:rsidP="00782B14">
            <w:pPr>
              <w:pStyle w:val="Tit"/>
              <w:ind w:left="360" w:firstLine="0"/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  <w:t>Objective</w:t>
            </w:r>
          </w:p>
          <w:p w:rsidR="00936331" w:rsidRPr="00DD4738" w:rsidRDefault="00936331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000000"/>
                <w:u w:val="none"/>
              </w:rPr>
              <w:t>To obtain a challenging position in your este</w:t>
            </w:r>
            <w:r w:rsidR="001C01E2" w:rsidRPr="00DD473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000000"/>
                <w:u w:val="none"/>
              </w:rPr>
              <w:t xml:space="preserve">emed organization helping me to </w:t>
            </w:r>
            <w:r w:rsidRPr="00DD473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000000"/>
                <w:u w:val="none"/>
              </w:rPr>
              <w:t>acquire new skills and abilities so that I’ll be able to perform well in the organization.</w:t>
            </w:r>
            <w:proofErr w:type="gramEnd"/>
          </w:p>
          <w:p w:rsidR="00936331" w:rsidRPr="00DD4738" w:rsidRDefault="00936331" w:rsidP="00782B14">
            <w:pPr>
              <w:pStyle w:val="Tit"/>
              <w:ind w:left="360" w:firstLine="0"/>
              <w:rPr>
                <w:rFonts w:asciiTheme="majorHAnsi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DD4738">
              <w:rPr>
                <w:rFonts w:asciiTheme="majorHAnsi" w:hAnsiTheme="majorHAnsi" w:cstheme="majorHAnsi"/>
                <w:b w:val="0"/>
                <w:sz w:val="20"/>
                <w:szCs w:val="20"/>
              </w:rPr>
              <w:t>Work Experience</w:t>
            </w:r>
          </w:p>
          <w:p w:rsidR="00936331" w:rsidRPr="00DD4738" w:rsidRDefault="00936331" w:rsidP="00782B14">
            <w:pPr>
              <w:pStyle w:val="Heading2"/>
              <w:tabs>
                <w:tab w:val="clear" w:pos="0"/>
              </w:tabs>
              <w:ind w:left="255" w:firstLine="0"/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000000"/>
                <w:u w:val="none"/>
              </w:rPr>
              <w:t>Working in the capacity of Warehouse, Excise, Bill Passing &amp; Insurance Claim for damaged &amp; breakages good.</w:t>
            </w:r>
          </w:p>
          <w:p w:rsidR="00DD4738" w:rsidRPr="009A09E4" w:rsidRDefault="00936331" w:rsidP="00DD4738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color w:val="000000"/>
                <w:sz w:val="24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09E4">
              <w:rPr>
                <w:rFonts w:asciiTheme="majorHAnsi" w:hAnsiTheme="majorHAnsi" w:cstheme="majorHAnsi"/>
                <w:i w:val="0"/>
                <w:sz w:val="24"/>
                <w:szCs w:val="24"/>
              </w:rPr>
              <w:t>Activity: -</w:t>
            </w:r>
            <w:r w:rsidR="00DD4738" w:rsidRPr="009A09E4">
              <w:rPr>
                <w:rFonts w:asciiTheme="majorHAnsi" w:hAnsiTheme="majorHAnsi" w:cstheme="majorHAnsi"/>
                <w:i w:val="0"/>
                <w:iCs w:val="0"/>
                <w:color w:val="000000"/>
                <w:sz w:val="24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D4738" w:rsidRPr="009A09E4">
              <w:rPr>
                <w:rFonts w:asciiTheme="majorHAnsi" w:hAnsiTheme="majorHAnsi" w:cstheme="majorHAnsi"/>
                <w:i w:val="0"/>
                <w:iCs w:val="0"/>
                <w:color w:val="000000"/>
                <w:sz w:val="24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Responsible for receiving, storage and issuing of material to Assembly Line</w:t>
            </w:r>
          </w:p>
          <w:p w:rsidR="00936331" w:rsidRPr="00510478" w:rsidRDefault="00DD4738" w:rsidP="009A09E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proofErr w:type="gramStart"/>
            <w:r w:rsidRPr="00510478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Store</w:t>
            </w:r>
            <w:r w:rsidRPr="00510478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- </w:t>
            </w:r>
            <w:r w:rsidRPr="00510478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Officer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 xml:space="preserve"> at (</w:t>
            </w:r>
            <w:proofErr w:type="spellStart"/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Nilkamal</w:t>
            </w:r>
            <w:proofErr w:type="spellEnd"/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 xml:space="preserve"> Mattrezzz Ltd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)</w:t>
            </w:r>
            <w:r w:rsidR="009A09E4" w:rsidRPr="00510478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 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 xml:space="preserve">From 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July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 xml:space="preserve"> 201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9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 xml:space="preserve"> to 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Still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.</w:t>
            </w:r>
            <w:proofErr w:type="gramEnd"/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Checking material inward and outward. Loading, unloading and counting of materials at plant.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Record keeping and documentation of the material inward and outward.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Periodic reporting of stock inventory.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Daily material consumption entries.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Prepare and update stock sheet.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Periodical stock checking.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Issue material, supplies, tools, parts &amp; equipment to production department as per the written requisition.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Maintain minimum stock level.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Good co-ordination for proper work flow between various departments.</w:t>
            </w:r>
          </w:p>
          <w:p w:rsidR="00DD4738" w:rsidRPr="00DD4738" w:rsidRDefault="00DD4738" w:rsidP="00DD473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uppressAutoHyphens w:val="0"/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color w:val="000000"/>
                <w:sz w:val="20"/>
                <w:szCs w:val="20"/>
                <w:lang w:val="en-US" w:eastAsia="en-US"/>
                <w14:shadow w14:blurRad="0" w14:dist="0" w14:dir="0" w14:sx="0" w14:sy="0" w14:kx="0" w14:ky="0" w14:algn="none">
                  <w14:srgbClr w14:val="000000"/>
                </w14:shadow>
              </w:rPr>
              <w:t>Making local purchases for repairs if required.</w:t>
            </w:r>
          </w:p>
          <w:p w:rsidR="00DD4738" w:rsidRPr="00DD4738" w:rsidRDefault="00DD4738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DD4738" w:rsidRPr="00DD4738" w:rsidRDefault="00DD4738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1A355A" w:rsidRPr="00510478" w:rsidRDefault="00510478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WH -</w:t>
            </w:r>
            <w:proofErr w:type="gramStart"/>
            <w:r w:rsidR="001A355A" w:rsidRPr="00510478"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Manager</w:t>
            </w:r>
            <w:r w:rsidR="001A355A"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(</w:t>
            </w:r>
            <w:proofErr w:type="gramEnd"/>
            <w:r w:rsidR="001A355A"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Logistics &amp; Supply chain Operations) at (</w:t>
            </w:r>
            <w:proofErr w:type="spellStart"/>
            <w:r w:rsidR="001A355A"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Anasuya</w:t>
            </w:r>
            <w:proofErr w:type="spellEnd"/>
            <w:r w:rsidR="001A355A"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 xml:space="preserve"> décor P Ltd)</w:t>
            </w:r>
          </w:p>
          <w:p w:rsidR="001A355A" w:rsidRPr="00510478" w:rsidRDefault="001A355A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proofErr w:type="gramStart"/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From Oct 2018 to</w:t>
            </w:r>
            <w:r w:rsidR="00DD4738"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 xml:space="preserve"> June 2019</w:t>
            </w:r>
            <w:r w:rsidRPr="00510478">
              <w:rPr>
                <w:rFonts w:asciiTheme="majorHAnsi" w:hAnsiTheme="majorHAnsi" w:cstheme="majorHAnsi"/>
                <w:bCs w:val="0"/>
                <w:i w:val="0"/>
                <w:iCs w:val="0"/>
                <w:sz w:val="22"/>
                <w:szCs w:val="22"/>
              </w:rPr>
              <w:t>.</w:t>
            </w:r>
            <w:proofErr w:type="gramEnd"/>
          </w:p>
          <w:p w:rsidR="00C657C0" w:rsidRPr="009A09E4" w:rsidRDefault="001A355A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iCs w:val="0"/>
              </w:rPr>
            </w:pPr>
            <w:r w:rsidRPr="009A09E4">
              <w:rPr>
                <w:rFonts w:asciiTheme="majorHAnsi" w:hAnsiTheme="majorHAnsi" w:cstheme="majorHAnsi"/>
                <w:iCs w:val="0"/>
              </w:rPr>
              <w:t xml:space="preserve">Handling Total warehouse operation </w:t>
            </w:r>
            <w:proofErr w:type="gramStart"/>
            <w:r w:rsidRPr="009A09E4">
              <w:rPr>
                <w:rFonts w:asciiTheme="majorHAnsi" w:hAnsiTheme="majorHAnsi" w:cstheme="majorHAnsi"/>
                <w:iCs w:val="0"/>
              </w:rPr>
              <w:t>( Materi</w:t>
            </w:r>
            <w:r w:rsidR="003D260F" w:rsidRPr="009A09E4">
              <w:rPr>
                <w:rFonts w:asciiTheme="majorHAnsi" w:hAnsiTheme="majorHAnsi" w:cstheme="majorHAnsi"/>
                <w:iCs w:val="0"/>
              </w:rPr>
              <w:t>al</w:t>
            </w:r>
            <w:proofErr w:type="gramEnd"/>
            <w:r w:rsidR="003D260F" w:rsidRPr="009A09E4">
              <w:rPr>
                <w:rFonts w:asciiTheme="majorHAnsi" w:hAnsiTheme="majorHAnsi" w:cstheme="majorHAnsi"/>
                <w:iCs w:val="0"/>
              </w:rPr>
              <w:t xml:space="preserve"> Inward to outward</w:t>
            </w:r>
            <w:r w:rsidR="00C657C0" w:rsidRPr="009A09E4">
              <w:rPr>
                <w:rFonts w:asciiTheme="majorHAnsi" w:hAnsiTheme="majorHAnsi" w:cstheme="majorHAnsi"/>
                <w:iCs w:val="0"/>
              </w:rPr>
              <w:t>)</w:t>
            </w:r>
          </w:p>
          <w:p w:rsidR="00C657C0" w:rsidRPr="009A09E4" w:rsidRDefault="001A355A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iCs w:val="0"/>
              </w:rPr>
            </w:pPr>
            <w:r w:rsidRPr="009A09E4">
              <w:rPr>
                <w:rFonts w:asciiTheme="majorHAnsi" w:hAnsiTheme="majorHAnsi" w:cstheme="majorHAnsi"/>
                <w:iCs w:val="0"/>
              </w:rPr>
              <w:t xml:space="preserve">Warehouse area </w:t>
            </w:r>
            <w:r w:rsidR="00C657C0" w:rsidRPr="009A09E4">
              <w:rPr>
                <w:rFonts w:asciiTheme="majorHAnsi" w:hAnsiTheme="majorHAnsi" w:cstheme="majorHAnsi"/>
                <w:iCs w:val="0"/>
              </w:rPr>
              <w:t>1</w:t>
            </w:r>
            <w:r w:rsidRPr="009A09E4">
              <w:rPr>
                <w:rFonts w:asciiTheme="majorHAnsi" w:hAnsiTheme="majorHAnsi" w:cstheme="majorHAnsi"/>
                <w:iCs w:val="0"/>
              </w:rPr>
              <w:t xml:space="preserve">0,000 </w:t>
            </w:r>
            <w:proofErr w:type="spellStart"/>
            <w:r w:rsidRPr="009A09E4">
              <w:rPr>
                <w:rFonts w:asciiTheme="majorHAnsi" w:hAnsiTheme="majorHAnsi" w:cstheme="majorHAnsi"/>
                <w:iCs w:val="0"/>
              </w:rPr>
              <w:t>sq</w:t>
            </w:r>
            <w:proofErr w:type="spellEnd"/>
            <w:r w:rsidRPr="009A09E4">
              <w:rPr>
                <w:rFonts w:asciiTheme="majorHAnsi" w:hAnsiTheme="majorHAnsi" w:cstheme="majorHAnsi"/>
                <w:iCs w:val="0"/>
              </w:rPr>
              <w:t xml:space="preserve"> feet</w:t>
            </w:r>
          </w:p>
          <w:p w:rsidR="00C657C0" w:rsidRPr="009A09E4" w:rsidRDefault="001A355A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bCs w:val="0"/>
                <w:iCs w:val="0"/>
                <w:sz w:val="22"/>
                <w:szCs w:val="22"/>
                <w:u w:val="none"/>
                <w:lang w:eastAsia="en-US" w:bidi="mr-IN"/>
              </w:rPr>
            </w:pPr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>Inward: -</w:t>
            </w:r>
          </w:p>
          <w:p w:rsidR="00C657C0" w:rsidRPr="00DD4738" w:rsidRDefault="00C657C0" w:rsidP="002A3D05">
            <w:pPr>
              <w:pStyle w:val="Heading3"/>
              <w:numPr>
                <w:ilvl w:val="0"/>
                <w:numId w:val="30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Monitoring near about 50 lines </w:t>
            </w: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( </w:t>
            </w:r>
            <w:proofErr w:type="spell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sku’s</w:t>
            </w:r>
            <w:proofErr w:type="spellEnd"/>
            <w:proofErr w:type="gramEnd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) receipt on daily basis </w:t>
            </w:r>
          </w:p>
          <w:p w:rsidR="00C657C0" w:rsidRPr="00DD4738" w:rsidRDefault="001A355A" w:rsidP="002A3D05">
            <w:pPr>
              <w:pStyle w:val="Heading3"/>
              <w:numPr>
                <w:ilvl w:val="0"/>
                <w:numId w:val="30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Achieving more than 98% target from Vehicle Gate entry to GRN &amp; put away</w:t>
            </w:r>
            <w:r w:rsidR="00B175C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</w:t>
            </w:r>
            <w:proofErr w:type="gramStart"/>
            <w:r w:rsidR="002A4AA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Within </w:t>
            </w:r>
            <w:r w:rsidR="002A3D05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</w:t>
            </w:r>
            <w:r w:rsidR="00C657C0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24</w:t>
            </w:r>
            <w:proofErr w:type="gramEnd"/>
            <w:r w:rsidR="00C657C0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Hrs</w:t>
            </w:r>
          </w:p>
          <w:p w:rsidR="00C657C0" w:rsidRPr="00DD4738" w:rsidRDefault="00C657C0" w:rsidP="002A3D05">
            <w:pPr>
              <w:pStyle w:val="Heading3"/>
              <w:numPr>
                <w:ilvl w:val="0"/>
                <w:numId w:val="30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Publishing inward performance on daily basis.</w:t>
            </w:r>
            <w:proofErr w:type="gramEnd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 Monitoring &amp; follow up GRR        </w:t>
            </w:r>
            <w:r w:rsidR="003A222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pending &amp; 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discrepancy report with concern buyer on daily basis.</w:t>
            </w:r>
          </w:p>
          <w:p w:rsidR="00C657C0" w:rsidRPr="00DD4738" w:rsidRDefault="00C657C0" w:rsidP="002A3D05">
            <w:pPr>
              <w:pStyle w:val="Heading3"/>
              <w:numPr>
                <w:ilvl w:val="0"/>
                <w:numId w:val="30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Monitoring vendor Invoices send to account for payment on daily basis.  </w:t>
            </w:r>
          </w:p>
          <w:p w:rsidR="003D260F" w:rsidRPr="009A09E4" w:rsidRDefault="001A355A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bCs w:val="0"/>
                <w:iCs w:val="0"/>
                <w:sz w:val="22"/>
                <w:szCs w:val="22"/>
                <w:u w:val="none"/>
                <w:lang w:eastAsia="en-US" w:bidi="mr-IN"/>
              </w:rPr>
            </w:pPr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 xml:space="preserve">Packing: </w:t>
            </w:r>
            <w:r w:rsidRPr="009A09E4">
              <w:rPr>
                <w:rFonts w:asciiTheme="majorHAnsi" w:hAnsiTheme="majorHAnsi" w:cstheme="majorHAnsi"/>
                <w:bCs w:val="0"/>
                <w:iCs w:val="0"/>
                <w:sz w:val="22"/>
                <w:szCs w:val="22"/>
                <w:u w:val="none"/>
                <w:lang w:eastAsia="en-US" w:bidi="mr-IN"/>
              </w:rPr>
              <w:t>-</w:t>
            </w:r>
            <w:r w:rsidRPr="009A09E4">
              <w:rPr>
                <w:rFonts w:asciiTheme="majorHAnsi" w:hAnsiTheme="majorHAnsi" w:cstheme="majorHAnsi"/>
                <w:bCs w:val="0"/>
                <w:iCs w:val="0"/>
                <w:sz w:val="22"/>
                <w:szCs w:val="22"/>
                <w:u w:val="none"/>
                <w:lang w:eastAsia="en-US" w:bidi="mr-IN"/>
              </w:rPr>
              <w:sym w:font="Symbol" w:char="F0D8"/>
            </w:r>
          </w:p>
          <w:p w:rsidR="00C657C0" w:rsidRPr="00DD4738" w:rsidRDefault="00C657C0" w:rsidP="00782B14">
            <w:pPr>
              <w:pStyle w:val="Heading3"/>
              <w:tabs>
                <w:tab w:val="clear" w:pos="0"/>
              </w:tabs>
              <w:ind w:firstLine="0"/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•   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Monitoring daily near about </w:t>
            </w:r>
            <w:r w:rsidR="009D249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15</w:t>
            </w:r>
            <w:r w:rsidR="00B175C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-</w:t>
            </w:r>
            <w:r w:rsidR="009D249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2</w:t>
            </w:r>
            <w:r w:rsidR="00B175C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0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lines including Domestic &amp; export packing 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="00A56DC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•  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Achieving 98% performance from line issue to invoicing within 24 Hrs .with </w:t>
            </w:r>
            <w:r w:rsidR="00A56DC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•</w:t>
            </w:r>
            <w:proofErr w:type="gramStart"/>
            <w:r w:rsidR="00A56DC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  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minimum</w:t>
            </w:r>
            <w:proofErr w:type="gramEnd"/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complains from customer or dealer.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="00A56DC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•  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Monitoring hourly picking &amp; packing </w:t>
            </w:r>
            <w:proofErr w:type="gramStart"/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lines .</w:t>
            </w:r>
            <w:proofErr w:type="gramEnd"/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="00A56DC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•</w:t>
            </w:r>
            <w:proofErr w:type="gramStart"/>
            <w:r w:rsidR="00A56DC6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  </w:t>
            </w:r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Publishing</w:t>
            </w:r>
            <w:proofErr w:type="gramEnd"/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daily pending line report.</w:t>
            </w:r>
          </w:p>
          <w:p w:rsidR="00DD4738" w:rsidRPr="00DD4738" w:rsidRDefault="00DD4738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b w:val="0"/>
                <w:iCs w:val="0"/>
                <w:u w:val="none"/>
                <w:lang w:eastAsia="en-US" w:bidi="mr-IN"/>
              </w:rPr>
            </w:pPr>
          </w:p>
          <w:p w:rsidR="00DD4738" w:rsidRPr="00DD4738" w:rsidRDefault="00DD4738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b w:val="0"/>
                <w:iCs w:val="0"/>
                <w:u w:val="none"/>
                <w:lang w:eastAsia="en-US" w:bidi="mr-IN"/>
              </w:rPr>
            </w:pPr>
          </w:p>
          <w:p w:rsidR="00DD4738" w:rsidRPr="00DD4738" w:rsidRDefault="00DD4738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b w:val="0"/>
                <w:iCs w:val="0"/>
                <w:u w:val="none"/>
                <w:lang w:eastAsia="en-US" w:bidi="mr-IN"/>
              </w:rPr>
            </w:pPr>
          </w:p>
          <w:p w:rsidR="00DD4738" w:rsidRPr="00DD4738" w:rsidRDefault="00DD4738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b w:val="0"/>
                <w:iCs w:val="0"/>
                <w:u w:val="none"/>
                <w:lang w:eastAsia="en-US" w:bidi="mr-IN"/>
              </w:rPr>
            </w:pPr>
          </w:p>
          <w:p w:rsidR="00DD4738" w:rsidRPr="00DD4738" w:rsidRDefault="00DD4738" w:rsidP="00782B14">
            <w:pPr>
              <w:pStyle w:val="Heading3"/>
              <w:tabs>
                <w:tab w:val="clear" w:pos="0"/>
              </w:tabs>
              <w:rPr>
                <w:rFonts w:asciiTheme="majorHAnsi" w:hAnsiTheme="majorHAnsi" w:cstheme="majorHAnsi"/>
                <w:b w:val="0"/>
                <w:iCs w:val="0"/>
                <w:u w:val="none"/>
                <w:lang w:eastAsia="en-US" w:bidi="mr-IN"/>
              </w:rPr>
            </w:pPr>
          </w:p>
          <w:p w:rsidR="00AA5D03" w:rsidRDefault="00AA5D03" w:rsidP="00DD4738">
            <w:pPr>
              <w:pStyle w:val="Heading3"/>
              <w:tabs>
                <w:tab w:val="clear" w:pos="0"/>
              </w:tabs>
              <w:ind w:left="0" w:firstLine="0"/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</w:pPr>
          </w:p>
          <w:p w:rsidR="003D260F" w:rsidRPr="009A09E4" w:rsidRDefault="001A355A" w:rsidP="00DD4738">
            <w:pPr>
              <w:pStyle w:val="Heading3"/>
              <w:tabs>
                <w:tab w:val="clear" w:pos="0"/>
              </w:tabs>
              <w:ind w:left="0" w:firstLine="0"/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</w:pPr>
            <w:bookmarkStart w:id="0" w:name="_GoBack"/>
            <w:bookmarkEnd w:id="0"/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lastRenderedPageBreak/>
              <w:t>Dispatch:-</w:t>
            </w:r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sym w:font="Symbol" w:char="F0D8"/>
            </w:r>
          </w:p>
          <w:p w:rsidR="003D260F" w:rsidRPr="00DD4738" w:rsidRDefault="001A355A" w:rsidP="009A09E4">
            <w:pPr>
              <w:pStyle w:val="Heading3"/>
              <w:numPr>
                <w:ilvl w:val="0"/>
                <w:numId w:val="32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Monitoring near about </w:t>
            </w:r>
            <w:r w:rsidR="009D249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10</w:t>
            </w:r>
            <w:r w:rsidR="00B175C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-</w:t>
            </w:r>
            <w:r w:rsidR="009D249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20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invoices for dispatch on daily basis including all </w:t>
            </w:r>
            <w:r w:rsidR="003D260F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      </w:t>
            </w:r>
            <w:r w:rsidR="00234E5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domestic &amp; Export 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dispatches.</w:t>
            </w:r>
          </w:p>
          <w:p w:rsidR="003D260F" w:rsidRPr="00DD4738" w:rsidRDefault="001A355A" w:rsidP="009A09E4">
            <w:pPr>
              <w:pStyle w:val="Heading3"/>
              <w:numPr>
                <w:ilvl w:val="0"/>
                <w:numId w:val="32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Achieving 99% performance from invoicing to dispatch within 24 Hrs.</w:t>
            </w:r>
            <w:proofErr w:type="gramEnd"/>
          </w:p>
          <w:p w:rsidR="003D260F" w:rsidRPr="00DD4738" w:rsidRDefault="001A355A" w:rsidP="009A09E4">
            <w:pPr>
              <w:pStyle w:val="Heading3"/>
              <w:numPr>
                <w:ilvl w:val="0"/>
                <w:numId w:val="32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Publishing pending invoice report on daily basis.</w:t>
            </w:r>
            <w:proofErr w:type="gramEnd"/>
          </w:p>
          <w:p w:rsidR="00782B14" w:rsidRPr="00DD4738" w:rsidRDefault="00782B14" w:rsidP="009A09E4">
            <w:pPr>
              <w:pStyle w:val="Heading3"/>
              <w:numPr>
                <w:ilvl w:val="0"/>
                <w:numId w:val="32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</w:t>
            </w:r>
            <w:proofErr w:type="gramStart"/>
            <w:r w:rsidR="001A355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Publishin</w:t>
            </w:r>
            <w:r w:rsidR="009D249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g missing invoice report.</w:t>
            </w:r>
            <w:proofErr w:type="gramEnd"/>
          </w:p>
          <w:p w:rsidR="001A355A" w:rsidRPr="00DD4738" w:rsidRDefault="001A355A" w:rsidP="009A09E4">
            <w:pPr>
              <w:pStyle w:val="Heading3"/>
              <w:numPr>
                <w:ilvl w:val="0"/>
                <w:numId w:val="32"/>
              </w:numPr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Publishing Dispatch performance on daily basis.</w:t>
            </w:r>
            <w:proofErr w:type="gramEnd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Pr="009A09E4">
              <w:rPr>
                <w:rFonts w:asciiTheme="majorHAnsi" w:hAnsiTheme="majorHAnsi" w:cstheme="majorHAnsi"/>
                <w:iCs w:val="0"/>
                <w:u w:val="none"/>
                <w:lang w:eastAsia="en-US" w:bidi="mr-IN"/>
              </w:rPr>
              <w:t> </w:t>
            </w:r>
            <w:r w:rsid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>Inventory: -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•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Handling 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total warehouse Inventory.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There are Near about 900 live </w:t>
            </w:r>
            <w:proofErr w:type="spell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skus</w:t>
            </w:r>
            <w:proofErr w:type="spellEnd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in stock &amp; inventory value is 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Approx.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</w:t>
            </w:r>
            <w:r w:rsidR="009A09E4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5</w:t>
            </w:r>
            <w:r w:rsidR="00234E5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Cr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.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Monitoring daily cycle count of stock as per decided schedule, daily </w:t>
            </w:r>
            <w:r w:rsidR="00234E5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reconciliation of variance items &amp; clear tot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al variance within 24 Hrs.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Publish Cycle count Reports on daily &amp; Stock accuracy report on mo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nthly basis.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 Counting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‘’ </w:t>
            </w: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</w:t>
            </w:r>
            <w:proofErr w:type="gramEnd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‘’ 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Class part on every month.</w:t>
            </w:r>
            <w:r w:rsidR="000016FC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 Maintaining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stock accuracy more than 98 % (System stock Vs Physically stock</w:t>
            </w: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) .</w:t>
            </w:r>
            <w:proofErr w:type="gramEnd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="000016FC" w:rsidRPr="00DD4738">
              <w:rPr>
                <w:rFonts w:asciiTheme="majorHAnsi" w:hAnsiTheme="majorHAnsi" w:cstheme="majorHAnsi"/>
                <w:b w:val="0"/>
                <w:iCs w:val="0"/>
                <w:u w:val="none"/>
                <w:lang w:eastAsia="en-US" w:bidi="mr-IN"/>
              </w:rPr>
              <w:t>  </w:t>
            </w:r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 xml:space="preserve">Location </w:t>
            </w:r>
            <w:r w:rsidR="009A09E4"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>Management</w:t>
            </w:r>
            <w:r w:rsidR="009A09E4" w:rsidRPr="009A09E4">
              <w:rPr>
                <w:rFonts w:asciiTheme="majorHAnsi" w:hAnsiTheme="majorHAnsi" w:cstheme="majorHAnsi"/>
                <w:bCs w:val="0"/>
                <w:iCs w:val="0"/>
                <w:sz w:val="22"/>
                <w:szCs w:val="22"/>
                <w:u w:val="none"/>
                <w:lang w:eastAsia="en-US" w:bidi="mr-IN"/>
              </w:rPr>
              <w:t>: -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Maintaining location accuracy as System locations VS Physical availability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of part in that location.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Take all location from system with item number at every 1st of month &amp; start audit of each location with physic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ally availability of part.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Achieving location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accuracy more than 95 </w:t>
            </w:r>
            <w:proofErr w:type="gramStart"/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% .</w:t>
            </w:r>
            <w:proofErr w:type="gramEnd"/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Publishing report monthly basis.</w:t>
            </w:r>
          </w:p>
          <w:p w:rsidR="001A355A" w:rsidRPr="00DD4738" w:rsidRDefault="001A355A" w:rsidP="00782B14">
            <w:pPr>
              <w:pStyle w:val="Heading3"/>
              <w:tabs>
                <w:tab w:val="clear" w:pos="0"/>
              </w:tabs>
              <w:ind w:left="681" w:firstLine="0"/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</w:pPr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 xml:space="preserve">Customer return / </w:t>
            </w:r>
            <w:r w:rsidR="009A09E4"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>Claim: -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="00EC390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•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Monitoring customer returns which is received from customer or </w:t>
            </w: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dealer </w:t>
            </w:r>
            <w:r w:rsidR="00EC390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against</w:t>
            </w:r>
            <w:proofErr w:type="gramEnd"/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some reasons .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 Inspection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done by product specialist.</w:t>
            </w:r>
            <w:r w:rsidR="00782B1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Take action on receipt material as per advise by product </w:t>
            </w:r>
            <w:proofErr w:type="gramStart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specialist .</w:t>
            </w:r>
            <w:proofErr w:type="gramEnd"/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Pr="009A09E4">
              <w:rPr>
                <w:rFonts w:asciiTheme="majorHAnsi" w:hAnsiTheme="majorHAnsi" w:cstheme="majorHAnsi"/>
                <w:bCs w:val="0"/>
                <w:iCs w:val="0"/>
                <w:u w:val="none"/>
                <w:lang w:eastAsia="en-US" w:bidi="mr-IN"/>
              </w:rPr>
              <w:br/>
              <w:t>   </w:t>
            </w:r>
            <w:r w:rsidRPr="009A09E4">
              <w:rPr>
                <w:rFonts w:asciiTheme="majorHAnsi" w:hAnsiTheme="majorHAnsi" w:cstheme="majorHAnsi"/>
                <w:iCs w:val="0"/>
                <w:u w:val="none"/>
                <w:lang w:eastAsia="en-US" w:bidi="mr-IN"/>
              </w:rPr>
              <w:t xml:space="preserve"> </w:t>
            </w:r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 xml:space="preserve">Warehouse other </w:t>
            </w:r>
            <w:r w:rsidR="009A09E4"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>Responsibilities: -</w:t>
            </w:r>
            <w:r w:rsidRPr="009A09E4">
              <w:rPr>
                <w:rFonts w:asciiTheme="majorHAnsi" w:hAnsiTheme="majorHAnsi" w:cstheme="majorHAnsi"/>
                <w:iCs w:val="0"/>
                <w:sz w:val="22"/>
                <w:szCs w:val="22"/>
                <w:u w:val="none"/>
                <w:lang w:eastAsia="en-US" w:bidi="mr-IN"/>
              </w:rPr>
              <w:t>  </w:t>
            </w:r>
            <w:r w:rsidR="00B175C8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 xml:space="preserve">•   Handling petty 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cash,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WH 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expanses,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freight to pay </w:t>
            </w:r>
            <w:r w:rsidR="00EC390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&amp; other related petty cash. </w:t>
            </w:r>
            <w:r w:rsidR="00EC390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  Administrator work 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(Repairing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&amp; maintenance).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 xml:space="preserve">•   H R work. (New 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Recruitment,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 xml:space="preserve"> daily attendance 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etc.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) 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  Monthly MIS Reports.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</w:r>
            <w:r w:rsidR="00EC390A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•   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Weekly ‘’ 5 S‘’ report.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   Monthly cost saving report.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>•    Monthly attendance report.</w:t>
            </w:r>
            <w:r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br/>
              <w:t xml:space="preserve">•    Daily Client </w:t>
            </w:r>
            <w:r w:rsidR="009A09E4" w:rsidRPr="00DD4738">
              <w:rPr>
                <w:rFonts w:asciiTheme="majorHAnsi" w:hAnsiTheme="majorHAnsi" w:cstheme="majorHAnsi"/>
                <w:b w:val="0"/>
                <w:bCs w:val="0"/>
                <w:iCs w:val="0"/>
                <w:u w:val="none"/>
                <w:lang w:eastAsia="en-US" w:bidi="mr-IN"/>
              </w:rPr>
              <w:t>reports.</w:t>
            </w:r>
          </w:p>
          <w:p w:rsidR="00DA45B4" w:rsidRPr="00DD4738" w:rsidRDefault="00DA45B4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hAnsiTheme="majorHAnsi" w:cstheme="majorHAnsi"/>
                <w:b w:val="0"/>
                <w:i w:val="0"/>
                <w:sz w:val="20"/>
                <w:szCs w:val="20"/>
              </w:rPr>
            </w:pPr>
          </w:p>
          <w:p w:rsidR="00DD4738" w:rsidRPr="00DD4738" w:rsidRDefault="00DD4738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</w:p>
          <w:p w:rsidR="00DD4738" w:rsidRPr="00DD4738" w:rsidRDefault="00DD4738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</w:p>
          <w:p w:rsidR="00DD4738" w:rsidRPr="00DD4738" w:rsidRDefault="00DD4738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</w:p>
          <w:p w:rsidR="00DD4738" w:rsidRPr="00DD4738" w:rsidRDefault="00DD4738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</w:p>
          <w:p w:rsidR="00DD4738" w:rsidRPr="00DD4738" w:rsidRDefault="00DD4738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</w:p>
          <w:p w:rsidR="00DD4738" w:rsidRPr="00DD4738" w:rsidRDefault="00DD4738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</w:p>
          <w:p w:rsidR="00A02848" w:rsidRPr="009A09E4" w:rsidRDefault="00A02848" w:rsidP="00782B14">
            <w:pPr>
              <w:tabs>
                <w:tab w:val="left" w:pos="540"/>
                <w:tab w:val="left" w:pos="3060"/>
              </w:tabs>
              <w:ind w:left="360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9A09E4">
              <w:rPr>
                <w:rFonts w:asciiTheme="majorHAnsi" w:eastAsia="Arial Unicode MS" w:hAnsiTheme="majorHAnsi" w:cstheme="majorHAnsi"/>
                <w:i w:val="0"/>
                <w:color w:val="000000"/>
                <w:sz w:val="22"/>
                <w:szCs w:val="22"/>
                <w:lang w:val="en-US"/>
              </w:rPr>
              <w:t>Responsible for receiving, storage and issuing of material to Assembly Line.</w:t>
            </w:r>
          </w:p>
          <w:p w:rsidR="009C3272" w:rsidRPr="009A09E4" w:rsidRDefault="00A61139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9A09E4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Executive -DC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(Logistics &amp; Supply chain Operations) at (</w:t>
            </w:r>
            <w:r w:rsidR="009C3272"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NILKAMAL LTD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)</w:t>
            </w:r>
          </w:p>
          <w:p w:rsidR="00A61139" w:rsidRPr="009A09E4" w:rsidRDefault="00A61139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proofErr w:type="gramStart"/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From Oct 201</w:t>
            </w:r>
            <w:r w:rsidR="00796D72"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5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9C3272"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to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0067B"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Oct 2018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.</w:t>
            </w:r>
            <w:proofErr w:type="gramEnd"/>
          </w:p>
          <w:p w:rsidR="00A61139" w:rsidRPr="009A09E4" w:rsidRDefault="00A61139" w:rsidP="00782B14">
            <w:pPr>
              <w:ind w:left="360"/>
              <w:rPr>
                <w:rFonts w:asciiTheme="majorHAnsi" w:eastAsia="Arial Unicode MS" w:hAnsiTheme="majorHAnsi" w:cstheme="majorHAnsi"/>
                <w:i w:val="0"/>
                <w:color w:val="000000"/>
                <w:lang w:val="en-US"/>
              </w:rPr>
            </w:pPr>
            <w:r w:rsidRPr="009A09E4">
              <w:rPr>
                <w:rFonts w:asciiTheme="majorHAnsi" w:eastAsia="Arial Unicode MS" w:hAnsiTheme="majorHAnsi" w:cstheme="majorHAnsi"/>
                <w:i w:val="0"/>
                <w:color w:val="auto"/>
                <w:lang w:val="en-US"/>
              </w:rPr>
              <w:t>Responsibility:</w:t>
            </w:r>
          </w:p>
          <w:p w:rsidR="00A61139" w:rsidRPr="009A09E4" w:rsidRDefault="00A61139" w:rsidP="00782B14">
            <w:pPr>
              <w:pStyle w:val="ListParagraph"/>
              <w:numPr>
                <w:ilvl w:val="0"/>
                <w:numId w:val="21"/>
              </w:numPr>
              <w:rPr>
                <w:rFonts w:asciiTheme="majorHAnsi" w:eastAsia="Arial Unicode MS" w:hAnsiTheme="majorHAnsi" w:cstheme="majorHAnsi"/>
                <w:i w:val="0"/>
                <w:color w:val="000000"/>
                <w:sz w:val="20"/>
                <w:szCs w:val="20"/>
                <w:lang w:val="en-US"/>
              </w:rPr>
            </w:pPr>
            <w:r w:rsidRPr="009A09E4">
              <w:rPr>
                <w:rFonts w:asciiTheme="majorHAnsi" w:eastAsia="Arial Unicode MS" w:hAnsiTheme="majorHAnsi" w:cstheme="majorHAnsi"/>
                <w:i w:val="0"/>
                <w:color w:val="000000"/>
                <w:sz w:val="20"/>
                <w:szCs w:val="20"/>
                <w:lang w:val="en-US"/>
              </w:rPr>
              <w:t xml:space="preserve">Handling Inward of @Home, </w:t>
            </w:r>
            <w:proofErr w:type="spellStart"/>
            <w:r w:rsidRPr="009A09E4">
              <w:rPr>
                <w:rFonts w:asciiTheme="majorHAnsi" w:eastAsia="Arial Unicode MS" w:hAnsiTheme="majorHAnsi" w:cstheme="majorHAnsi"/>
                <w:i w:val="0"/>
                <w:color w:val="000000"/>
                <w:sz w:val="20"/>
                <w:szCs w:val="20"/>
                <w:lang w:val="en-US"/>
              </w:rPr>
              <w:t>Nilkamal</w:t>
            </w:r>
            <w:proofErr w:type="spellEnd"/>
            <w:r w:rsidRPr="009A09E4">
              <w:rPr>
                <w:rFonts w:asciiTheme="majorHAnsi" w:eastAsia="Arial Unicode MS" w:hAnsiTheme="majorHAnsi" w:cstheme="majorHAnsi"/>
                <w:i w:val="0"/>
                <w:color w:val="000000"/>
                <w:sz w:val="20"/>
                <w:szCs w:val="20"/>
                <w:lang w:val="en-US"/>
              </w:rPr>
              <w:t xml:space="preserve"> Plastics &amp; </w:t>
            </w:r>
            <w:proofErr w:type="spellStart"/>
            <w:r w:rsidRPr="009A09E4">
              <w:rPr>
                <w:rFonts w:asciiTheme="majorHAnsi" w:eastAsia="Arial Unicode MS" w:hAnsiTheme="majorHAnsi" w:cstheme="majorHAnsi"/>
                <w:i w:val="0"/>
                <w:color w:val="000000"/>
                <w:sz w:val="20"/>
                <w:szCs w:val="20"/>
                <w:lang w:val="en-US"/>
              </w:rPr>
              <w:t>Nilkamal</w:t>
            </w:r>
            <w:proofErr w:type="spellEnd"/>
            <w:r w:rsidRPr="009A09E4">
              <w:rPr>
                <w:rFonts w:asciiTheme="majorHAnsi" w:eastAsia="Arial Unicode MS" w:hAnsiTheme="majorHAnsi" w:cstheme="majorHAnsi"/>
                <w:i w:val="0"/>
                <w:color w:val="000000"/>
                <w:sz w:val="20"/>
                <w:szCs w:val="20"/>
                <w:lang w:val="en-US"/>
              </w:rPr>
              <w:t xml:space="preserve"> Home Ideas division for Local and Import consignment.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Coordinating with vendor for incoming consignment.</w:t>
            </w:r>
            <w:proofErr w:type="gramEnd"/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Arranging additional space as per the incoming consignment requirement.</w:t>
            </w:r>
            <w:proofErr w:type="gramEnd"/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 xml:space="preserve">Ensure proper unloading of the material. </w:t>
            </w:r>
            <w:proofErr w:type="gramStart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Preparing MDR for damage goods.</w:t>
            </w:r>
            <w:proofErr w:type="gramEnd"/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Ensure that merchandises received are in accordance with purchase order specifications.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Preparing GRN &amp; doing bin posting in SAP.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Perform inventory control to ensure optimal inventory levels.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Handling manpower &amp; allocating them as per the requirement.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Oversee merchandise returns to vendors.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Providing MIS report to Management monthly basis for Local and Imported consignment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Operating high racking (12mtr) warehouse for furniture, accessories &amp; soft furnishing material.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Having material handling equipment for inward &amp; outward.</w:t>
            </w:r>
            <w:proofErr w:type="gramEnd"/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Operating Barcoding system for all SKU.</w:t>
            </w:r>
            <w:proofErr w:type="gramEnd"/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Inventory is managed with HU system.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All Hu’s has been identifying separately in system with their respective bin locations.</w:t>
            </w:r>
          </w:p>
          <w:p w:rsidR="00A61139" w:rsidRPr="00DD4738" w:rsidRDefault="00A61139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Inward &amp; outward is executing through online scanning system (Via Wi-Fi system</w:t>
            </w:r>
          </w:p>
          <w:p w:rsidR="00F32524" w:rsidRPr="00DD4738" w:rsidRDefault="00F32524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Co-ordination with merchandiser team for short/excess material received.</w:t>
            </w:r>
          </w:p>
          <w:p w:rsidR="00F32524" w:rsidRPr="00DD4738" w:rsidRDefault="00F32524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Proper documentation &amp; filing of vendor invoice &amp; stock transfer invoice.</w:t>
            </w:r>
          </w:p>
          <w:p w:rsidR="00F32524" w:rsidRPr="00DD4738" w:rsidRDefault="00F32524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proofErr w:type="gramStart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 xml:space="preserve">Sending original invoices to </w:t>
            </w:r>
            <w:proofErr w:type="spellStart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H.O.for</w:t>
            </w:r>
            <w:proofErr w:type="spellEnd"/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 xml:space="preserve"> accounting purpose.</w:t>
            </w:r>
            <w:proofErr w:type="gramEnd"/>
          </w:p>
          <w:p w:rsidR="00F32524" w:rsidRPr="00DD4738" w:rsidRDefault="00F32524" w:rsidP="00782B14">
            <w:pPr>
              <w:pStyle w:val="Heading2"/>
              <w:numPr>
                <w:ilvl w:val="0"/>
                <w:numId w:val="21"/>
              </w:numPr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DD4738"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  <w:t>Provide training to workers &amp; loaders. [Product knowledge &amp; handling ensure the standards are practiced post training.]</w:t>
            </w:r>
          </w:p>
          <w:p w:rsidR="008F02C7" w:rsidRPr="009A09E4" w:rsidRDefault="008F02C7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</w:p>
          <w:p w:rsidR="00A02848" w:rsidRPr="009A09E4" w:rsidRDefault="00A02848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  <w:u w:val="none"/>
              </w:rPr>
            </w:pPr>
            <w:r w:rsidRPr="009A09E4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Executive - Operations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(Logistics and ICD DEPOT Operations) at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  <w:u w:val="none"/>
              </w:rPr>
              <w:t xml:space="preserve">      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(SNOWMAN LOGISTICS LTD) From Mar 2014 </w:t>
            </w:r>
            <w:proofErr w:type="gramStart"/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To</w:t>
            </w:r>
            <w:proofErr w:type="gramEnd"/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796D72"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Oct 15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A02848" w:rsidRPr="00DD4738" w:rsidRDefault="00A02848" w:rsidP="00782B14">
            <w:pPr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auto"/>
                <w:sz w:val="20"/>
                <w:szCs w:val="20"/>
                <w:lang w:val="en-US"/>
              </w:rPr>
              <w:t>Responsibility: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Handling (KWALITY </w:t>
            </w:r>
            <w:proofErr w:type="gramStart"/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WALL’S  ICE</w:t>
            </w:r>
            <w:proofErr w:type="gramEnd"/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 CREAM) UNILEVER consignments.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care of inbound- storage-outbound activity in warehouse.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Processing daily outbound transaction of 30-40 Invoice &amp; STN 5-8.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Handling 700 SKU of Customer.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Distribution- All India Distribution.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SAP Data Entry.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MIS reports to Logistics Head, H.O, Warehouse manage &amp; Customers.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Generating MIS Report as per customer requirements.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Preparing Stock report on Daily basis.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lastRenderedPageBreak/>
              <w:t>Cycle Count on Weekly-Monthly basis.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making preplan of arrival &amp; dispatch vehicles.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ASN (Advance Shipme</w:t>
            </w:r>
            <w:r w:rsidR="009A09E4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nt Note) of arrival </w:t>
            </w:r>
            <w:proofErr w:type="gramStart"/>
            <w:r w:rsidR="009A09E4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shipments  </w:t>
            </w: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in</w:t>
            </w:r>
            <w:proofErr w:type="gramEnd"/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 SAP </w:t>
            </w:r>
            <w:r w:rsidR="009A09E4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S</w:t>
            </w: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ystem.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SO (Shipment Order) of Dispatch shipments in SAP system.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Order wise preparing the Invoice in SAP system of Dispatch shipments.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Arrival shipment taking inward in SAP system as per bill of entry.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Keeping report of excise invoices &amp; sending to Head office on monthly basis.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quarterly CVD report &amp; sending to Head office.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monthly physical stock &amp; reconcile system stock with physical stock.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arrival &amp; dispatch vehicle report making &amp; given mail to w/h manager</w:t>
            </w:r>
            <w:r w:rsidRPr="00DD4738">
              <w:rPr>
                <w:rFonts w:asciiTheme="majorHAnsi" w:hAnsiTheme="majorHAnsi" w:cstheme="majorHAnsi"/>
                <w:b w:val="0"/>
                <w:i w:val="0"/>
                <w:color w:val="auto"/>
                <w:sz w:val="20"/>
                <w:szCs w:val="20"/>
              </w:rPr>
              <w:t>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Dispatches arranging the Truck seen by the Load.</w:t>
            </w:r>
          </w:p>
          <w:p w:rsidR="00A02848" w:rsidRPr="00DD4738" w:rsidRDefault="00A02848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For Inward unloading the truck SKU with Batch. And receiving in system SAP with SKU, Batch and Expiry. Same as PO and non SKU item also.</w:t>
            </w:r>
          </w:p>
          <w:p w:rsidR="00D825D3" w:rsidRPr="00DD4738" w:rsidRDefault="00D825D3" w:rsidP="00782B14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Monitoring  and</w:t>
            </w:r>
            <w:proofErr w:type="gramEnd"/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  follow up with dispatch trucks drivers in GPS tracking system  &amp; check the Data loggers reports about the temperatures maintaining</w:t>
            </w:r>
            <w:r w:rsidR="00511ACC"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.</w:t>
            </w:r>
          </w:p>
          <w:p w:rsidR="007B3671" w:rsidRPr="009A09E4" w:rsidRDefault="00936331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</w:pPr>
            <w:r w:rsidRPr="009A09E4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Executive - Operations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(Logistics and ICD DEPOT Operations) at</w:t>
            </w:r>
          </w:p>
          <w:p w:rsidR="00936331" w:rsidRPr="009A09E4" w:rsidRDefault="00936331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  <w:u w:val="none"/>
              </w:rPr>
            </w:pP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(TOLL GLOBAL LOGISTICS) From June 2012 </w:t>
            </w:r>
            <w:proofErr w:type="gramStart"/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To</w:t>
            </w:r>
            <w:proofErr w:type="gramEnd"/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Feb 2014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  <w:u w:val="none"/>
              </w:rPr>
              <w:t>.</w:t>
            </w:r>
          </w:p>
          <w:p w:rsidR="00936331" w:rsidRPr="00DD4738" w:rsidRDefault="00936331" w:rsidP="00782B14">
            <w:pPr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auto"/>
                <w:sz w:val="20"/>
                <w:szCs w:val="20"/>
                <w:lang w:val="en-US"/>
              </w:rPr>
              <w:t>Responsibility: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Handling (KWALITY </w:t>
            </w:r>
            <w:r w:rsidR="009C3272"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WALL’S ICE</w:t>
            </w: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 xml:space="preserve"> CREAM) UNILEVER consignments.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care of inbound- storage-outbound activity in warehouse.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Processing daily outbound transaction of 30-40 Invoice &amp; STN 5-8.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Handling 700 SKU of Customer.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Distribution- All India Distribution.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SAP Data Entry.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MIS reports to Logistics Head, H.O, Warehouse manage &amp; Customers.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Generating MIS Report as per customer requirements.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Preparing Stock report on Daily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Cycle Count on Weekly-Monthly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making preplan of arrival &amp; dispatch vehicles.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ASN (Advance Shipment Note) of arrival shipments   in SAP system.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SO (Shipment Order) of Dispatch shipments in SAP system.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Order wise preparing the Invoice in SAP system of Dispatch shipments.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Arrival shipment taking inward in SAP system as per bill of entry.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Keeping report of excise invoices &amp; sending to Head office on monthly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quarterly CVD report &amp; sending to Head office.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monthly physical stock &amp; reconcile system stock with physical stock.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arrival &amp; dispatch vehicle report making &amp; given mail to w/h manager</w:t>
            </w:r>
            <w:r w:rsidRPr="00DD4738">
              <w:rPr>
                <w:rFonts w:asciiTheme="majorHAnsi" w:hAnsiTheme="majorHAnsi" w:cstheme="majorHAnsi"/>
                <w:b w:val="0"/>
                <w:i w:val="0"/>
                <w:color w:val="auto"/>
                <w:sz w:val="20"/>
                <w:szCs w:val="20"/>
              </w:rPr>
              <w:t>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Dispatches arranging the Truck seen by the Load.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3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For Inward unloading the truck SKU with Batch. And receiving in system SAP with SKU, Batch and Expiry. Same as PO and non SKU item also.</w:t>
            </w:r>
          </w:p>
          <w:p w:rsidR="008F02C7" w:rsidRPr="00DD4738" w:rsidRDefault="008F02C7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DD4738" w:rsidRPr="00DD4738" w:rsidRDefault="00DD4738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9A09E4" w:rsidRDefault="009A09E4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9A09E4" w:rsidRDefault="009A09E4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9A09E4" w:rsidRDefault="009A09E4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9A09E4" w:rsidRDefault="009A09E4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9A09E4" w:rsidRDefault="009A09E4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</w:rPr>
            </w:pPr>
          </w:p>
          <w:p w:rsidR="007B3671" w:rsidRPr="009A09E4" w:rsidRDefault="00936331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</w:pPr>
            <w:r w:rsidRPr="009A09E4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Executive - Operations</w:t>
            </w: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(Logistics and Warehouse O</w:t>
            </w:r>
            <w:r w:rsidR="007A199E"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perations) at</w:t>
            </w:r>
          </w:p>
          <w:p w:rsidR="00936331" w:rsidRPr="00DD4738" w:rsidRDefault="00936331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 w:val="0"/>
                <w:iCs w:val="0"/>
                <w:u w:val="none"/>
              </w:rPr>
            </w:pPr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(TOLL GLOBAL LOGISTICS) From Feb 2011 </w:t>
            </w:r>
            <w:proofErr w:type="gramStart"/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To  May</w:t>
            </w:r>
            <w:proofErr w:type="gramEnd"/>
            <w:r w:rsidRPr="009A09E4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2012</w:t>
            </w:r>
            <w:r w:rsidRPr="00DD473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u w:val="none"/>
              </w:rPr>
              <w:t>.</w:t>
            </w:r>
          </w:p>
          <w:p w:rsidR="00936331" w:rsidRPr="00DD4738" w:rsidRDefault="00936331" w:rsidP="00782B14">
            <w:pPr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auto"/>
                <w:sz w:val="20"/>
                <w:szCs w:val="20"/>
                <w:lang w:val="en-US"/>
              </w:rPr>
              <w:t>Responsibility: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Handling (HOME STOP LTD) consignments.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care of inbound- storage-outbound activity in warehouse.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Processing daily outbound transaction of 50-60 Invoice &amp; STN 5-8.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Handling 2500 SKU of Customer.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Distribution- All India Distribution.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JD, WMS Data Entry.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MIS reports to Logistics Head, H.O, Warehouse manage &amp; Customers.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Generating MIS Report as per customer requirements.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Preparing Stock report on Daily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Cycle Count on Weekly-Monthly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making preplan of arrival &amp; dispatch vehicles.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ASN (Advance Shipment Note) of arrival shipments   in JD system.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SO (Shipment Order) of Dispatch shipments in JD system.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Order wise preparing the Invoice in JD system of Dispatch shipments.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Arrival shipment taking inward in JD system as per bill of entry.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Keeping report of excise invoices &amp; sending to Head office on monthly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quarterly CVD report &amp; sending to Head office.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monthly physical stock &amp; reconcile system stock with physical stock.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arrival &amp; dispatch vehicle report making &amp; given mail to w/h manager</w:t>
            </w:r>
            <w:r w:rsidRPr="00DD4738">
              <w:rPr>
                <w:rFonts w:asciiTheme="majorHAnsi" w:hAnsiTheme="majorHAnsi" w:cstheme="majorHAnsi"/>
                <w:b w:val="0"/>
                <w:i w:val="0"/>
                <w:color w:val="auto"/>
                <w:sz w:val="20"/>
                <w:szCs w:val="20"/>
              </w:rPr>
              <w:t>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Dispatches arranging the Truck seen by the Load. Reaming Load arrange to part    load by the courier.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4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For Inward unloading the truck SKU with Batch. And receiving in system JD and WMS with SKU, Batch and Expiry. Same as PO and non SKU item also.</w:t>
            </w:r>
          </w:p>
          <w:p w:rsidR="00936331" w:rsidRPr="00DD4738" w:rsidRDefault="00936331" w:rsidP="00782B14">
            <w:pPr>
              <w:tabs>
                <w:tab w:val="left" w:pos="540"/>
                <w:tab w:val="left" w:pos="11700"/>
              </w:tabs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</w:p>
          <w:p w:rsidR="007B3671" w:rsidRPr="00CB21C3" w:rsidRDefault="00936331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</w:pPr>
            <w:r w:rsidRPr="00CB21C3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Jr. Executive - Operations</w:t>
            </w:r>
            <w:r w:rsidRPr="00CB21C3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(Logistics and Warehouse Operations) at</w:t>
            </w:r>
          </w:p>
          <w:p w:rsidR="00936331" w:rsidRPr="00CB21C3" w:rsidRDefault="00936331" w:rsidP="00782B14">
            <w:pPr>
              <w:pStyle w:val="Heading2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  <w:u w:val="none"/>
              </w:rPr>
            </w:pPr>
            <w:proofErr w:type="gramStart"/>
            <w:r w:rsidRPr="00CB21C3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(TRANSMART (P) LTD.)</w:t>
            </w:r>
            <w:proofErr w:type="gramEnd"/>
            <w:r w:rsidRPr="00CB21C3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From JAN 2010 </w:t>
            </w:r>
            <w:proofErr w:type="gramStart"/>
            <w:r w:rsidRPr="00CB21C3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>To  JAN</w:t>
            </w:r>
            <w:proofErr w:type="gramEnd"/>
            <w:r w:rsidRPr="00CB21C3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</w:rPr>
              <w:t xml:space="preserve"> 2011</w:t>
            </w:r>
            <w:r w:rsidRPr="00CB21C3">
              <w:rPr>
                <w:rFonts w:asciiTheme="majorHAnsi" w:hAnsiTheme="majorHAnsi" w:cstheme="majorHAnsi"/>
                <w:bCs w:val="0"/>
                <w:i w:val="0"/>
                <w:iCs w:val="0"/>
                <w:sz w:val="24"/>
                <w:szCs w:val="24"/>
                <w:u w:val="none"/>
              </w:rPr>
              <w:t>.</w:t>
            </w:r>
          </w:p>
          <w:p w:rsidR="00936331" w:rsidRPr="00DD4738" w:rsidRDefault="00936331" w:rsidP="00782B14">
            <w:pPr>
              <w:ind w:left="360"/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auto"/>
                <w:sz w:val="20"/>
                <w:szCs w:val="20"/>
                <w:lang w:val="en-US"/>
              </w:rPr>
              <w:t>Responsibility: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Handling (AMWAY INDIA LTD) consignments.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care of inbound- storage-outbound activity in warehouse.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Processing daily outbound transaction of 70-80 Invoice &amp; STN 5-8.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Handling 1500 SKU of Customer.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Distribution- All India Distribution.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AS 400, WMS Data Entry.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MIS reports to Logistics Head, H.O, Warehouse manage &amp; Customers.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Generating MIS Report as per customer requirements.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Preparing Stock report on Daily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lastRenderedPageBreak/>
              <w:t>Cycle Count on Weekly-Monthly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making preplan of arrival &amp; dispatch vehicles.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ASN (Advance Shipment Note) of arrival shipments   in WMS system.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the SO (Shipment Order) of Dispatch shipments in WMS system.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Order wise preparing the Invoice in WMS system of Dispatch shipments.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Arrival shipment taking inward in WMS system as per bill of entry.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306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Keeping report of excise invoices &amp; sending to Amway office on monthly basis.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Making quarterly CVD report &amp; sending to Head office.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11700"/>
              </w:tabs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Taking monthly physical stock &amp; reconcile system stock with physical stock.</w:t>
            </w:r>
          </w:p>
          <w:p w:rsidR="00936331" w:rsidRPr="00DD4738" w:rsidRDefault="00936331" w:rsidP="00782B14">
            <w:pPr>
              <w:pStyle w:val="ListParagraph"/>
              <w:numPr>
                <w:ilvl w:val="0"/>
                <w:numId w:val="25"/>
              </w:numPr>
              <w:tabs>
                <w:tab w:val="left" w:pos="540"/>
                <w:tab w:val="left" w:pos="11700"/>
              </w:tabs>
              <w:rPr>
                <w:rFonts w:asciiTheme="majorHAnsi" w:hAnsiTheme="majorHAnsi" w:cstheme="majorHAnsi"/>
                <w:b w:val="0"/>
                <w:i w:val="0"/>
                <w:color w:val="auto"/>
                <w:sz w:val="20"/>
                <w:szCs w:val="20"/>
              </w:rPr>
            </w:pPr>
            <w:r w:rsidRPr="00DD4738">
              <w:rPr>
                <w:rFonts w:asciiTheme="majorHAnsi" w:eastAsia="Arial Unicode MS" w:hAnsiTheme="majorHAnsi" w:cstheme="majorHAnsi"/>
                <w:b w:val="0"/>
                <w:i w:val="0"/>
                <w:color w:val="000000"/>
                <w:sz w:val="20"/>
                <w:szCs w:val="20"/>
                <w:lang w:val="en-US"/>
              </w:rPr>
              <w:t>Daily arrival &amp; dispatch vehicle report making &amp; given mail to w/h manager</w:t>
            </w:r>
            <w:r w:rsidRPr="00DD4738">
              <w:rPr>
                <w:rFonts w:asciiTheme="majorHAnsi" w:hAnsiTheme="majorHAnsi" w:cstheme="majorHAnsi"/>
                <w:b w:val="0"/>
                <w:i w:val="0"/>
                <w:color w:val="auto"/>
                <w:sz w:val="20"/>
                <w:szCs w:val="20"/>
              </w:rPr>
              <w:t>.</w:t>
            </w:r>
          </w:p>
          <w:p w:rsidR="008F02C7" w:rsidRPr="00CB21C3" w:rsidRDefault="008F02C7" w:rsidP="00782B14">
            <w:pPr>
              <w:tabs>
                <w:tab w:val="left" w:pos="540"/>
                <w:tab w:val="left" w:pos="11700"/>
              </w:tabs>
              <w:ind w:left="360"/>
              <w:rPr>
                <w:rFonts w:asciiTheme="majorHAnsi" w:hAnsiTheme="majorHAnsi" w:cstheme="majorHAnsi"/>
                <w:i w:val="0"/>
                <w:color w:val="auto"/>
                <w:u w:val="single"/>
              </w:rPr>
            </w:pPr>
          </w:p>
          <w:p w:rsidR="00F8351C" w:rsidRPr="00CB21C3" w:rsidRDefault="00936331" w:rsidP="00782B14">
            <w:pPr>
              <w:tabs>
                <w:tab w:val="left" w:pos="540"/>
                <w:tab w:val="left" w:pos="11700"/>
              </w:tabs>
              <w:ind w:left="360"/>
              <w:rPr>
                <w:rFonts w:asciiTheme="majorHAnsi" w:hAnsiTheme="majorHAnsi" w:cstheme="majorHAnsi"/>
                <w:i w:val="0"/>
                <w:color w:val="auto"/>
                <w:u w:val="single"/>
              </w:rPr>
            </w:pPr>
            <w:proofErr w:type="spellStart"/>
            <w:r w:rsidRPr="00CB21C3">
              <w:rPr>
                <w:rFonts w:asciiTheme="majorHAnsi" w:hAnsiTheme="majorHAnsi" w:cstheme="majorHAnsi"/>
                <w:i w:val="0"/>
                <w:color w:val="auto"/>
                <w:u w:val="single"/>
              </w:rPr>
              <w:t>Jr.CSA</w:t>
            </w:r>
            <w:proofErr w:type="spellEnd"/>
            <w:r w:rsidRPr="00CB21C3">
              <w:rPr>
                <w:rFonts w:asciiTheme="majorHAnsi" w:hAnsiTheme="majorHAnsi" w:cstheme="majorHAnsi"/>
                <w:i w:val="0"/>
                <w:color w:val="auto"/>
                <w:u w:val="single"/>
              </w:rPr>
              <w:t xml:space="preserve"> (Customer  service associate)At RELIANCE RETAIL LTD</w:t>
            </w:r>
          </w:p>
          <w:p w:rsidR="00936331" w:rsidRPr="00CB21C3" w:rsidRDefault="00284BBE" w:rsidP="00782B14">
            <w:pPr>
              <w:tabs>
                <w:tab w:val="left" w:pos="540"/>
                <w:tab w:val="left" w:pos="11700"/>
              </w:tabs>
              <w:ind w:left="360"/>
              <w:rPr>
                <w:rFonts w:asciiTheme="majorHAnsi" w:hAnsiTheme="majorHAnsi" w:cstheme="majorHAnsi"/>
                <w:i w:val="0"/>
                <w:color w:val="auto"/>
              </w:rPr>
            </w:pPr>
            <w:r w:rsidRPr="00CB21C3">
              <w:rPr>
                <w:rFonts w:asciiTheme="majorHAnsi" w:hAnsiTheme="majorHAnsi" w:cstheme="majorHAnsi"/>
                <w:i w:val="0"/>
                <w:color w:val="auto"/>
                <w:u w:val="single"/>
              </w:rPr>
              <w:t>From July 2008 To Dec 2009</w:t>
            </w:r>
            <w:r w:rsidR="00936331" w:rsidRPr="00CB21C3">
              <w:rPr>
                <w:rFonts w:asciiTheme="majorHAnsi" w:hAnsiTheme="majorHAnsi" w:cstheme="majorHAnsi"/>
                <w:i w:val="0"/>
                <w:color w:val="auto"/>
              </w:rPr>
              <w:t>.</w:t>
            </w:r>
          </w:p>
          <w:p w:rsidR="00936331" w:rsidRPr="00DD4738" w:rsidRDefault="00936331" w:rsidP="00782B14">
            <w:pPr>
              <w:pStyle w:val="Heading3"/>
              <w:tabs>
                <w:tab w:val="clear" w:pos="0"/>
              </w:tabs>
              <w:ind w:left="360" w:firstLine="0"/>
              <w:rPr>
                <w:rFonts w:asciiTheme="majorHAnsi" w:hAnsiTheme="majorHAnsi" w:cstheme="majorHAnsi"/>
                <w:b w:val="0"/>
                <w:iCs w:val="0"/>
              </w:rPr>
            </w:pPr>
            <w:r w:rsidRPr="00DD4738">
              <w:rPr>
                <w:rFonts w:asciiTheme="majorHAnsi" w:hAnsiTheme="majorHAnsi" w:cstheme="majorHAnsi"/>
                <w:b w:val="0"/>
                <w:iCs w:val="0"/>
              </w:rPr>
              <w:t>Responsibility</w:t>
            </w:r>
          </w:p>
          <w:p w:rsidR="00936331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Taking care of store</w:t>
            </w:r>
          </w:p>
          <w:p w:rsidR="00936331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In system working with SAP software</w:t>
            </w:r>
          </w:p>
          <w:p w:rsidR="00936331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Good relation with (DSD vendors)</w:t>
            </w:r>
          </w:p>
          <w:p w:rsidR="00936331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Handling back store</w:t>
            </w:r>
          </w:p>
          <w:p w:rsidR="00936331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Maintaining Report, daily updating of file</w:t>
            </w:r>
          </w:p>
          <w:p w:rsidR="00936331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Working with team spirit</w:t>
            </w:r>
          </w:p>
          <w:p w:rsidR="00936331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Motivating the staff</w:t>
            </w:r>
          </w:p>
          <w:p w:rsidR="00F32524" w:rsidRPr="00DD4738" w:rsidRDefault="00936331" w:rsidP="00782B14">
            <w:pPr>
              <w:pStyle w:val="Heading7"/>
              <w:numPr>
                <w:ilvl w:val="0"/>
                <w:numId w:val="26"/>
              </w:numPr>
              <w:rPr>
                <w:rFonts w:asciiTheme="majorHAnsi" w:hAnsiTheme="majorHAnsi" w:cstheme="majorHAnsi"/>
                <w:b w:val="0"/>
              </w:rPr>
            </w:pPr>
            <w:r w:rsidRPr="00DD4738">
              <w:rPr>
                <w:rFonts w:asciiTheme="majorHAnsi" w:hAnsiTheme="majorHAnsi" w:cstheme="majorHAnsi"/>
                <w:b w:val="0"/>
              </w:rPr>
              <w:t>Capability to work from SOD to EOD</w:t>
            </w:r>
          </w:p>
          <w:p w:rsidR="00600399" w:rsidRPr="00DD4738" w:rsidRDefault="00600399" w:rsidP="00600399">
            <w:pPr>
              <w:pStyle w:val="Ti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:rsidR="008F02C7" w:rsidRPr="00DD4738" w:rsidRDefault="00600399" w:rsidP="00600399">
            <w:pPr>
              <w:pStyle w:val="Ti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DD4738">
              <w:rPr>
                <w:rFonts w:asciiTheme="majorHAnsi" w:hAnsiTheme="majorHAnsi" w:cstheme="majorHAnsi"/>
                <w:b w:val="0"/>
                <w:sz w:val="20"/>
                <w:szCs w:val="20"/>
              </w:rPr>
              <w:t>ACADEMIC RECORD</w:t>
            </w:r>
          </w:p>
          <w:tbl>
            <w:tblPr>
              <w:tblW w:w="6771" w:type="dxa"/>
              <w:tblLayout w:type="fixed"/>
              <w:tblLook w:val="0000" w:firstRow="0" w:lastRow="0" w:firstColumn="0" w:lastColumn="0" w:noHBand="0" w:noVBand="0"/>
            </w:tblPr>
            <w:tblGrid>
              <w:gridCol w:w="1385"/>
              <w:gridCol w:w="2409"/>
              <w:gridCol w:w="1560"/>
              <w:gridCol w:w="1417"/>
            </w:tblGrid>
            <w:tr w:rsidR="00936331" w:rsidRPr="00DD4738" w:rsidTr="00600399">
              <w:trPr>
                <w:trHeight w:val="374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jc w:val="center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Exam.</w:t>
                  </w:r>
                </w:p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jc w:val="center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Passed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jc w:val="center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Name of</w:t>
                  </w:r>
                </w:p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jc w:val="center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School/ college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jc w:val="center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Board</w:t>
                  </w:r>
                </w:p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jc w:val="center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Year of</w:t>
                  </w:r>
                </w:p>
                <w:p w:rsidR="00936331" w:rsidRPr="00DD4738" w:rsidRDefault="00936331" w:rsidP="00600399">
                  <w:pPr>
                    <w:tabs>
                      <w:tab w:val="left" w:pos="4680"/>
                    </w:tabs>
                    <w:ind w:left="360"/>
                    <w:jc w:val="center"/>
                    <w:rPr>
                      <w:rFonts w:asciiTheme="majorHAnsi" w:hAnsiTheme="majorHAnsi" w:cstheme="majorHAnsi"/>
                      <w:b w:val="0"/>
                      <w:i w:val="0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Passing</w:t>
                  </w:r>
                </w:p>
              </w:tc>
            </w:tr>
            <w:tr w:rsidR="00936331" w:rsidRPr="00DD4738" w:rsidTr="00600399">
              <w:trPr>
                <w:trHeight w:val="425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S.S.C</w:t>
                  </w:r>
                </w:p>
                <w:p w:rsidR="00936331" w:rsidRPr="00DD4738" w:rsidRDefault="00936331" w:rsidP="00506403">
                  <w:pPr>
                    <w:tabs>
                      <w:tab w:val="left" w:pos="4680"/>
                    </w:tabs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P.A.Jadhav</w:t>
                  </w:r>
                  <w:proofErr w:type="spellEnd"/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Vidaylaya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Mumbai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2000</w:t>
                  </w:r>
                </w:p>
              </w:tc>
            </w:tr>
            <w:tr w:rsidR="00936331" w:rsidRPr="00DD4738" w:rsidTr="00600399">
              <w:trPr>
                <w:trHeight w:val="484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H.S.C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P.A.Jadhav</w:t>
                  </w:r>
                  <w:proofErr w:type="spellEnd"/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J.College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Mumbai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2002</w:t>
                  </w:r>
                </w:p>
              </w:tc>
            </w:tr>
            <w:tr w:rsidR="00936331" w:rsidRPr="00DD4738" w:rsidTr="00600399">
              <w:trPr>
                <w:trHeight w:val="230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T.Y.B.A</w:t>
                  </w:r>
                </w:p>
                <w:p w:rsidR="00936331" w:rsidRPr="00DD4738" w:rsidRDefault="00936331" w:rsidP="00506403">
                  <w:pPr>
                    <w:tabs>
                      <w:tab w:val="left" w:pos="4680"/>
                    </w:tabs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B.N.N.College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Mumbai</w:t>
                  </w:r>
                </w:p>
                <w:p w:rsidR="00936331" w:rsidRPr="00DD4738" w:rsidRDefault="00936331" w:rsidP="00506403">
                  <w:pPr>
                    <w:tabs>
                      <w:tab w:val="left" w:pos="4680"/>
                    </w:tabs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6331" w:rsidRPr="00DD4738" w:rsidRDefault="00936331" w:rsidP="00506403">
                  <w:pPr>
                    <w:tabs>
                      <w:tab w:val="left" w:pos="4680"/>
                    </w:tabs>
                    <w:ind w:left="360"/>
                    <w:rPr>
                      <w:rFonts w:asciiTheme="majorHAnsi" w:hAnsiTheme="majorHAnsi" w:cstheme="majorHAnsi"/>
                      <w:b w:val="0"/>
                      <w:i w:val="0"/>
                      <w:sz w:val="20"/>
                      <w:szCs w:val="20"/>
                    </w:rPr>
                  </w:pPr>
                  <w:r w:rsidRPr="00DD4738">
                    <w:rPr>
                      <w:rFonts w:asciiTheme="majorHAnsi" w:hAnsiTheme="majorHAnsi" w:cstheme="majorHAnsi"/>
                      <w:b w:val="0"/>
                      <w:i w:val="0"/>
                      <w:color w:val="auto"/>
                      <w:sz w:val="20"/>
                      <w:szCs w:val="20"/>
                    </w:rPr>
                    <w:t>2008</w:t>
                  </w:r>
                </w:p>
              </w:tc>
            </w:tr>
          </w:tbl>
          <w:p w:rsidR="00936331" w:rsidRPr="00DD4738" w:rsidRDefault="00936331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szCs w:val="20"/>
              </w:rPr>
            </w:pPr>
          </w:p>
          <w:p w:rsidR="00936331" w:rsidRPr="00DD4738" w:rsidRDefault="00936331" w:rsidP="00782B14">
            <w:pPr>
              <w:pStyle w:val="BodyText2"/>
              <w:tabs>
                <w:tab w:val="left" w:pos="5230"/>
              </w:tabs>
              <w:ind w:left="360"/>
              <w:rPr>
                <w:rFonts w:asciiTheme="majorHAnsi" w:hAnsiTheme="majorHAnsi" w:cstheme="majorHAnsi"/>
                <w:szCs w:val="20"/>
              </w:rPr>
            </w:pPr>
            <w:r w:rsidRPr="00DD4738">
              <w:rPr>
                <w:rFonts w:asciiTheme="majorHAnsi" w:hAnsiTheme="majorHAnsi" w:cstheme="majorHAnsi"/>
                <w:szCs w:val="20"/>
              </w:rPr>
              <w:t>Additional Qualification-</w:t>
            </w:r>
          </w:p>
          <w:p w:rsidR="00936331" w:rsidRPr="00DD4738" w:rsidRDefault="00936331" w:rsidP="00782B14">
            <w:pPr>
              <w:pStyle w:val="BodyText2"/>
              <w:tabs>
                <w:tab w:val="left" w:pos="5230"/>
              </w:tabs>
              <w:ind w:left="360"/>
              <w:rPr>
                <w:rFonts w:asciiTheme="majorHAnsi" w:hAnsiTheme="majorHAnsi" w:cstheme="majorHAnsi"/>
                <w:szCs w:val="20"/>
              </w:rPr>
            </w:pPr>
            <w:r w:rsidRPr="00DD4738">
              <w:rPr>
                <w:rFonts w:asciiTheme="majorHAnsi" w:hAnsiTheme="majorHAnsi" w:cstheme="majorHAnsi"/>
                <w:szCs w:val="20"/>
              </w:rPr>
              <w:t>Diploma in Computer Application &amp; Management</w:t>
            </w:r>
          </w:p>
          <w:p w:rsidR="00936331" w:rsidRPr="00DD4738" w:rsidRDefault="00936331" w:rsidP="00782B14">
            <w:pPr>
              <w:pStyle w:val="BodyText2"/>
              <w:tabs>
                <w:tab w:val="left" w:pos="5230"/>
              </w:tabs>
              <w:ind w:left="360"/>
              <w:rPr>
                <w:rFonts w:asciiTheme="majorHAnsi" w:hAnsiTheme="majorHAnsi" w:cstheme="majorHAnsi"/>
                <w:szCs w:val="20"/>
              </w:rPr>
            </w:pPr>
            <w:r w:rsidRPr="00DD4738">
              <w:rPr>
                <w:rFonts w:asciiTheme="majorHAnsi" w:hAnsiTheme="majorHAnsi" w:cstheme="majorHAnsi"/>
                <w:szCs w:val="20"/>
              </w:rPr>
              <w:t>(MS Office, DTP, Tally)</w:t>
            </w:r>
          </w:p>
          <w:p w:rsidR="00936331" w:rsidRPr="00DD4738" w:rsidRDefault="00936331" w:rsidP="00782B14">
            <w:pPr>
              <w:pStyle w:val="BodyText2"/>
              <w:tabs>
                <w:tab w:val="left" w:pos="5230"/>
              </w:tabs>
              <w:ind w:left="36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DD4738">
              <w:rPr>
                <w:rFonts w:asciiTheme="majorHAnsi" w:hAnsiTheme="majorHAnsi" w:cstheme="majorHAnsi"/>
                <w:color w:val="000000"/>
                <w:szCs w:val="20"/>
              </w:rPr>
              <w:t>Completed MS-CIT From Satyam Computers At (</w:t>
            </w:r>
            <w:proofErr w:type="spellStart"/>
            <w:r w:rsidRPr="00DD4738">
              <w:rPr>
                <w:rFonts w:asciiTheme="majorHAnsi" w:hAnsiTheme="majorHAnsi" w:cstheme="majorHAnsi"/>
                <w:color w:val="000000"/>
                <w:szCs w:val="20"/>
              </w:rPr>
              <w:t>Kalyan</w:t>
            </w:r>
            <w:proofErr w:type="spellEnd"/>
            <w:r w:rsidRPr="00DD4738">
              <w:rPr>
                <w:rFonts w:asciiTheme="majorHAnsi" w:hAnsiTheme="majorHAnsi" w:cstheme="majorHAnsi"/>
                <w:color w:val="000000"/>
                <w:szCs w:val="20"/>
              </w:rPr>
              <w:t>)</w:t>
            </w:r>
          </w:p>
          <w:p w:rsidR="00AE560A" w:rsidRPr="00DD4738" w:rsidRDefault="00AE560A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color w:val="000000"/>
                <w:szCs w:val="20"/>
              </w:rPr>
            </w:pPr>
          </w:p>
          <w:p w:rsidR="00AE560A" w:rsidRPr="00DD4738" w:rsidRDefault="00AE560A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color w:val="000000"/>
                <w:szCs w:val="20"/>
              </w:rPr>
            </w:pPr>
          </w:p>
          <w:p w:rsidR="00AE560A" w:rsidRPr="00DD4738" w:rsidRDefault="00AE560A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color w:val="000000"/>
                <w:szCs w:val="20"/>
              </w:rPr>
            </w:pPr>
          </w:p>
          <w:p w:rsidR="00AE560A" w:rsidRPr="00DD4738" w:rsidRDefault="00AE560A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color w:val="000000"/>
                <w:szCs w:val="20"/>
              </w:rPr>
            </w:pPr>
          </w:p>
          <w:p w:rsidR="00AE560A" w:rsidRPr="00DD4738" w:rsidRDefault="00AE560A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color w:val="000000"/>
                <w:szCs w:val="20"/>
              </w:rPr>
            </w:pPr>
          </w:p>
          <w:p w:rsidR="00AE560A" w:rsidRPr="00DD4738" w:rsidRDefault="00AE560A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color w:val="000000"/>
                <w:szCs w:val="20"/>
              </w:rPr>
            </w:pPr>
          </w:p>
          <w:p w:rsidR="00AE560A" w:rsidRPr="00340266" w:rsidRDefault="00FE7D39" w:rsidP="00FE7D39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                                                                                                              </w:t>
            </w:r>
            <w:r w:rsidR="00AE560A" w:rsidRPr="00340266">
              <w:rPr>
                <w:rFonts w:asciiTheme="majorHAnsi" w:hAnsiTheme="majorHAnsi" w:cstheme="majorHAnsi"/>
                <w:b/>
                <w:color w:val="000000"/>
                <w:szCs w:val="20"/>
              </w:rPr>
              <w:t>Ganesh</w:t>
            </w:r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>Bhimrao</w:t>
            </w:r>
            <w:proofErr w:type="spellEnd"/>
            <w:r w:rsidR="00AE560A" w:rsidRPr="00340266">
              <w:rPr>
                <w:rFonts w:asciiTheme="majorHAnsi" w:hAnsiTheme="majorHAnsi" w:cstheme="majorHAnsi"/>
                <w:b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Cs w:val="20"/>
              </w:rPr>
              <w:t>Sonawane</w:t>
            </w:r>
            <w:proofErr w:type="spellEnd"/>
          </w:p>
          <w:p w:rsidR="009C3272" w:rsidRPr="00DD4738" w:rsidRDefault="009C3272" w:rsidP="00782B14">
            <w:pPr>
              <w:pStyle w:val="BodyText2"/>
              <w:tabs>
                <w:tab w:val="left" w:pos="5230"/>
              </w:tabs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7864" w:type="dxa"/>
            <w:shd w:val="clear" w:color="auto" w:fill="auto"/>
          </w:tcPr>
          <w:p w:rsidR="00936331" w:rsidRPr="000016FC" w:rsidRDefault="00936331" w:rsidP="007A199E">
            <w:pPr>
              <w:pStyle w:val="Heading2"/>
              <w:tabs>
                <w:tab w:val="clear" w:pos="0"/>
                <w:tab w:val="left" w:pos="160"/>
              </w:tabs>
              <w:ind w:left="360" w:firstLine="0"/>
              <w:rPr>
                <w:rFonts w:asciiTheme="minorHAnsi" w:hAnsiTheme="minorHAnsi" w:cstheme="minorHAnsi"/>
                <w:i w:val="0"/>
                <w:iCs w:val="0"/>
                <w:u w:val="none"/>
              </w:rPr>
            </w:pPr>
            <w:r w:rsidRPr="000016FC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u w:val="none"/>
              </w:rPr>
              <w:lastRenderedPageBreak/>
              <w:t>Q</w:t>
            </w:r>
            <w:r w:rsidR="009C5F2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u w:val="none"/>
              </w:rPr>
              <w:t xml:space="preserve">  </w:t>
            </w:r>
          </w:p>
        </w:tc>
      </w:tr>
    </w:tbl>
    <w:p w:rsidR="00936331" w:rsidRPr="000016FC" w:rsidRDefault="00936331" w:rsidP="008F02C7">
      <w:pPr>
        <w:rPr>
          <w:rFonts w:asciiTheme="minorHAnsi" w:hAnsiTheme="minorHAnsi" w:cstheme="minorHAnsi"/>
          <w:i w:val="0"/>
          <w:sz w:val="20"/>
          <w:szCs w:val="20"/>
          <w:lang w:val="en-IN"/>
        </w:rPr>
      </w:pPr>
    </w:p>
    <w:sectPr w:rsidR="00936331" w:rsidRPr="000016FC" w:rsidSect="00600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6E" w:rsidRDefault="00457B6E" w:rsidP="00934A74">
      <w:r>
        <w:separator/>
      </w:r>
    </w:p>
  </w:endnote>
  <w:endnote w:type="continuationSeparator" w:id="0">
    <w:p w:rsidR="00457B6E" w:rsidRDefault="00457B6E" w:rsidP="0093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74" w:rsidRDefault="00934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74" w:rsidRDefault="00934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74" w:rsidRDefault="00934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6E" w:rsidRDefault="00457B6E" w:rsidP="00934A74">
      <w:r>
        <w:separator/>
      </w:r>
    </w:p>
  </w:footnote>
  <w:footnote w:type="continuationSeparator" w:id="0">
    <w:p w:rsidR="00457B6E" w:rsidRDefault="00457B6E" w:rsidP="0093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74" w:rsidRDefault="00934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74" w:rsidRDefault="00934A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74" w:rsidRDefault="00934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1095" w:hanging="360"/>
      </w:pPr>
      <w:rPr>
        <w:rFonts w:ascii="Symbol" w:hAnsi="Symbol" w:cs="Symbol"/>
        <w:color w:val="000000"/>
        <w:sz w:val="22"/>
        <w:szCs w:val="22"/>
        <w:lang w:val="en-US"/>
        <w14:shadow w14:blurRad="0" w14:dist="0" w14:dir="0" w14:sx="0" w14:sy="0" w14:kx="0" w14:ky="0" w14:algn="none">
          <w14:srgbClr w14:val="000000"/>
        </w14:shadow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color w:val="auto"/>
        <w:sz w:val="22"/>
        <w:szCs w:val="22"/>
        <w:lang w:val="en-US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0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7">
    <w:nsid w:val="05ED0B84"/>
    <w:multiLevelType w:val="hybridMultilevel"/>
    <w:tmpl w:val="0462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10893"/>
    <w:multiLevelType w:val="hybridMultilevel"/>
    <w:tmpl w:val="3A46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F5D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143658E"/>
    <w:multiLevelType w:val="multilevel"/>
    <w:tmpl w:val="C316C6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11">
    <w:nsid w:val="12FF048E"/>
    <w:multiLevelType w:val="hybridMultilevel"/>
    <w:tmpl w:val="D8721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745C64"/>
    <w:multiLevelType w:val="hybridMultilevel"/>
    <w:tmpl w:val="4120B6A4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>
    <w:nsid w:val="192129EB"/>
    <w:multiLevelType w:val="hybridMultilevel"/>
    <w:tmpl w:val="CCFEB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62398B"/>
    <w:multiLevelType w:val="hybridMultilevel"/>
    <w:tmpl w:val="B1629B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5F31C6"/>
    <w:multiLevelType w:val="hybridMultilevel"/>
    <w:tmpl w:val="4AB0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C0938"/>
    <w:multiLevelType w:val="hybridMultilevel"/>
    <w:tmpl w:val="AF38A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3157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F737B21"/>
    <w:multiLevelType w:val="hybridMultilevel"/>
    <w:tmpl w:val="F6CE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56766"/>
    <w:multiLevelType w:val="hybridMultilevel"/>
    <w:tmpl w:val="F9F4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87EA9"/>
    <w:multiLevelType w:val="hybridMultilevel"/>
    <w:tmpl w:val="BDB6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25074B"/>
    <w:multiLevelType w:val="multilevel"/>
    <w:tmpl w:val="F48AD6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22">
    <w:nsid w:val="49157BCE"/>
    <w:multiLevelType w:val="multilevel"/>
    <w:tmpl w:val="C316C6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23">
    <w:nsid w:val="4C8266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305EC5"/>
    <w:multiLevelType w:val="hybridMultilevel"/>
    <w:tmpl w:val="F7DA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C1539"/>
    <w:multiLevelType w:val="hybridMultilevel"/>
    <w:tmpl w:val="9C46C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69686C"/>
    <w:multiLevelType w:val="hybridMultilevel"/>
    <w:tmpl w:val="7EDC3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EA38FC"/>
    <w:multiLevelType w:val="multilevel"/>
    <w:tmpl w:val="7E9A78A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28">
    <w:nsid w:val="6634361E"/>
    <w:multiLevelType w:val="hybridMultilevel"/>
    <w:tmpl w:val="A87C3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872C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2EC1256"/>
    <w:multiLevelType w:val="hybridMultilevel"/>
    <w:tmpl w:val="4798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21F2C"/>
    <w:multiLevelType w:val="hybridMultilevel"/>
    <w:tmpl w:val="2D0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29"/>
  </w:num>
  <w:num w:numId="10">
    <w:abstractNumId w:val="27"/>
  </w:num>
  <w:num w:numId="11">
    <w:abstractNumId w:val="21"/>
  </w:num>
  <w:num w:numId="12">
    <w:abstractNumId w:val="22"/>
  </w:num>
  <w:num w:numId="13">
    <w:abstractNumId w:val="10"/>
  </w:num>
  <w:num w:numId="14">
    <w:abstractNumId w:val="23"/>
  </w:num>
  <w:num w:numId="15">
    <w:abstractNumId w:val="9"/>
  </w:num>
  <w:num w:numId="16">
    <w:abstractNumId w:val="17"/>
  </w:num>
  <w:num w:numId="17">
    <w:abstractNumId w:val="30"/>
  </w:num>
  <w:num w:numId="18">
    <w:abstractNumId w:val="15"/>
  </w:num>
  <w:num w:numId="19">
    <w:abstractNumId w:val="7"/>
  </w:num>
  <w:num w:numId="20">
    <w:abstractNumId w:val="31"/>
  </w:num>
  <w:num w:numId="21">
    <w:abstractNumId w:val="20"/>
  </w:num>
  <w:num w:numId="22">
    <w:abstractNumId w:val="13"/>
  </w:num>
  <w:num w:numId="23">
    <w:abstractNumId w:val="16"/>
  </w:num>
  <w:num w:numId="24">
    <w:abstractNumId w:val="26"/>
  </w:num>
  <w:num w:numId="25">
    <w:abstractNumId w:val="8"/>
  </w:num>
  <w:num w:numId="26">
    <w:abstractNumId w:val="28"/>
  </w:num>
  <w:num w:numId="27">
    <w:abstractNumId w:val="19"/>
  </w:num>
  <w:num w:numId="28">
    <w:abstractNumId w:val="11"/>
  </w:num>
  <w:num w:numId="29">
    <w:abstractNumId w:val="14"/>
  </w:num>
  <w:num w:numId="30">
    <w:abstractNumId w:val="25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CD"/>
    <w:rsid w:val="000016FC"/>
    <w:rsid w:val="0008050C"/>
    <w:rsid w:val="0009731D"/>
    <w:rsid w:val="00101634"/>
    <w:rsid w:val="001A355A"/>
    <w:rsid w:val="001C01E2"/>
    <w:rsid w:val="001D24A9"/>
    <w:rsid w:val="00234E5C"/>
    <w:rsid w:val="0023675C"/>
    <w:rsid w:val="00284BBE"/>
    <w:rsid w:val="002A3D05"/>
    <w:rsid w:val="002A4AA6"/>
    <w:rsid w:val="00330E29"/>
    <w:rsid w:val="00340266"/>
    <w:rsid w:val="003A2226"/>
    <w:rsid w:val="003B09D6"/>
    <w:rsid w:val="003D260F"/>
    <w:rsid w:val="00457B6E"/>
    <w:rsid w:val="00490126"/>
    <w:rsid w:val="00506403"/>
    <w:rsid w:val="00510478"/>
    <w:rsid w:val="00511ACC"/>
    <w:rsid w:val="005544D5"/>
    <w:rsid w:val="005A604B"/>
    <w:rsid w:val="005B7138"/>
    <w:rsid w:val="00600399"/>
    <w:rsid w:val="00606A85"/>
    <w:rsid w:val="006141F2"/>
    <w:rsid w:val="00624A78"/>
    <w:rsid w:val="0068302E"/>
    <w:rsid w:val="00715D5F"/>
    <w:rsid w:val="00755948"/>
    <w:rsid w:val="00782B14"/>
    <w:rsid w:val="007908BF"/>
    <w:rsid w:val="00796D72"/>
    <w:rsid w:val="007A15D0"/>
    <w:rsid w:val="007A199E"/>
    <w:rsid w:val="007B3671"/>
    <w:rsid w:val="008652A7"/>
    <w:rsid w:val="00896E3F"/>
    <w:rsid w:val="008A2B36"/>
    <w:rsid w:val="008F02C7"/>
    <w:rsid w:val="00934A74"/>
    <w:rsid w:val="00936331"/>
    <w:rsid w:val="00982072"/>
    <w:rsid w:val="009925CC"/>
    <w:rsid w:val="009A09E4"/>
    <w:rsid w:val="009A6F09"/>
    <w:rsid w:val="009C3272"/>
    <w:rsid w:val="009C5F28"/>
    <w:rsid w:val="009D2498"/>
    <w:rsid w:val="00A02848"/>
    <w:rsid w:val="00A077AC"/>
    <w:rsid w:val="00A30F2C"/>
    <w:rsid w:val="00A42F37"/>
    <w:rsid w:val="00A56DC6"/>
    <w:rsid w:val="00A61139"/>
    <w:rsid w:val="00A87628"/>
    <w:rsid w:val="00AA5D03"/>
    <w:rsid w:val="00AE560A"/>
    <w:rsid w:val="00B175C8"/>
    <w:rsid w:val="00B229D5"/>
    <w:rsid w:val="00B64430"/>
    <w:rsid w:val="00BD3CCE"/>
    <w:rsid w:val="00C21A2A"/>
    <w:rsid w:val="00C470CD"/>
    <w:rsid w:val="00C657C0"/>
    <w:rsid w:val="00CB21C3"/>
    <w:rsid w:val="00D241A1"/>
    <w:rsid w:val="00D35DA6"/>
    <w:rsid w:val="00D825D3"/>
    <w:rsid w:val="00DA1952"/>
    <w:rsid w:val="00DA45B4"/>
    <w:rsid w:val="00DD4738"/>
    <w:rsid w:val="00DE39BA"/>
    <w:rsid w:val="00E03CC8"/>
    <w:rsid w:val="00E71CB9"/>
    <w:rsid w:val="00E74562"/>
    <w:rsid w:val="00EA3BC1"/>
    <w:rsid w:val="00EC390A"/>
    <w:rsid w:val="00F0067B"/>
    <w:rsid w:val="00F06A5E"/>
    <w:rsid w:val="00F32524"/>
    <w:rsid w:val="00F65627"/>
    <w:rsid w:val="00F8351C"/>
    <w:rsid w:val="00F92007"/>
    <w:rsid w:val="00FD0A11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CE"/>
    <w:pPr>
      <w:suppressAutoHyphens/>
    </w:pPr>
    <w:rPr>
      <w:b/>
      <w:i/>
      <w:color w:val="0000FF"/>
      <w:sz w:val="24"/>
      <w:szCs w:val="24"/>
      <w:lang w:val="en-GB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rsid w:val="00BD3CCE"/>
    <w:pPr>
      <w:keepNext/>
      <w:tabs>
        <w:tab w:val="num" w:pos="0"/>
      </w:tabs>
      <w:ind w:left="432" w:hanging="432"/>
      <w:outlineLvl w:val="0"/>
    </w:pPr>
    <w:rPr>
      <w:rFonts w:eastAsia="Arial Unicode MS"/>
      <w:bCs/>
      <w:i w:val="0"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Normal"/>
    <w:qFormat/>
    <w:rsid w:val="00BD3CCE"/>
    <w:pPr>
      <w:keepNext/>
      <w:tabs>
        <w:tab w:val="num" w:pos="0"/>
      </w:tabs>
      <w:autoSpaceDE w:val="0"/>
      <w:ind w:left="576" w:hanging="576"/>
      <w:outlineLvl w:val="1"/>
    </w:pPr>
    <w:rPr>
      <w:rFonts w:eastAsia="Arial Unicode MS"/>
      <w:bCs/>
      <w:iCs/>
      <w:color w:val="auto"/>
      <w:sz w:val="20"/>
      <w:szCs w:val="20"/>
      <w:u w:val="single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qFormat/>
    <w:rsid w:val="00BD3CCE"/>
    <w:pPr>
      <w:keepNext/>
      <w:tabs>
        <w:tab w:val="num" w:pos="0"/>
      </w:tabs>
      <w:ind w:left="720" w:hanging="720"/>
      <w:outlineLvl w:val="2"/>
    </w:pPr>
    <w:rPr>
      <w:rFonts w:ascii="Verdana" w:hAnsi="Verdana" w:cs="Verdana"/>
      <w:bCs/>
      <w:i w:val="0"/>
      <w:iCs/>
      <w:color w:val="000000"/>
      <w:sz w:val="20"/>
      <w:szCs w:val="20"/>
      <w:u w:val="single"/>
    </w:rPr>
  </w:style>
  <w:style w:type="paragraph" w:styleId="Heading5">
    <w:name w:val="heading 5"/>
    <w:basedOn w:val="Normal"/>
    <w:next w:val="Normal"/>
    <w:qFormat/>
    <w:rsid w:val="00BD3CCE"/>
    <w:pPr>
      <w:tabs>
        <w:tab w:val="num" w:pos="0"/>
      </w:tabs>
      <w:spacing w:before="240" w:after="60"/>
      <w:ind w:left="1008" w:hanging="1008"/>
      <w:outlineLvl w:val="4"/>
    </w:pPr>
    <w:rPr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D3CCE"/>
    <w:pPr>
      <w:keepNext/>
      <w:tabs>
        <w:tab w:val="num" w:pos="0"/>
      </w:tabs>
      <w:ind w:left="1152" w:hanging="1152"/>
      <w:jc w:val="center"/>
      <w:outlineLvl w:val="5"/>
    </w:pPr>
    <w:rPr>
      <w:rFonts w:ascii="Verdana" w:hAnsi="Verdana" w:cs="Verdana"/>
      <w:bCs/>
      <w:i w:val="0"/>
      <w:color w:val="auto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7">
    <w:name w:val="heading 7"/>
    <w:basedOn w:val="Normal"/>
    <w:next w:val="Normal"/>
    <w:qFormat/>
    <w:rsid w:val="00BD3CCE"/>
    <w:pPr>
      <w:keepNext/>
      <w:tabs>
        <w:tab w:val="num" w:pos="0"/>
      </w:tabs>
      <w:autoSpaceDE w:val="0"/>
      <w:ind w:left="1296" w:hanging="1296"/>
      <w:outlineLvl w:val="6"/>
    </w:pPr>
    <w:rPr>
      <w:bCs/>
      <w:i w:val="0"/>
      <w:color w:val="auto"/>
      <w:sz w:val="20"/>
      <w:szCs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9">
    <w:name w:val="heading 9"/>
    <w:basedOn w:val="Normal"/>
    <w:next w:val="Normal"/>
    <w:qFormat/>
    <w:rsid w:val="00BD3CCE"/>
    <w:pPr>
      <w:keepNext/>
      <w:tabs>
        <w:tab w:val="num" w:pos="0"/>
      </w:tabs>
      <w:autoSpaceDE w:val="0"/>
      <w:ind w:left="1584" w:hanging="1584"/>
      <w:outlineLvl w:val="8"/>
    </w:pPr>
    <w:rPr>
      <w:bCs/>
      <w:iCs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D3CCE"/>
  </w:style>
  <w:style w:type="character" w:customStyle="1" w:styleId="WW8Num1z1">
    <w:name w:val="WW8Num1z1"/>
    <w:rsid w:val="00BD3CCE"/>
  </w:style>
  <w:style w:type="character" w:customStyle="1" w:styleId="WW8Num1z2">
    <w:name w:val="WW8Num1z2"/>
    <w:rsid w:val="00BD3CCE"/>
  </w:style>
  <w:style w:type="character" w:customStyle="1" w:styleId="WW8Num1z3">
    <w:name w:val="WW8Num1z3"/>
    <w:rsid w:val="00BD3CCE"/>
  </w:style>
  <w:style w:type="character" w:customStyle="1" w:styleId="WW8Num1z4">
    <w:name w:val="WW8Num1z4"/>
    <w:rsid w:val="00BD3CCE"/>
  </w:style>
  <w:style w:type="character" w:customStyle="1" w:styleId="WW8Num1z5">
    <w:name w:val="WW8Num1z5"/>
    <w:rsid w:val="00BD3CCE"/>
  </w:style>
  <w:style w:type="character" w:customStyle="1" w:styleId="WW8Num1z6">
    <w:name w:val="WW8Num1z6"/>
    <w:rsid w:val="00BD3CCE"/>
  </w:style>
  <w:style w:type="character" w:customStyle="1" w:styleId="WW8Num1z7">
    <w:name w:val="WW8Num1z7"/>
    <w:rsid w:val="00BD3CCE"/>
  </w:style>
  <w:style w:type="character" w:customStyle="1" w:styleId="WW8Num1z8">
    <w:name w:val="WW8Num1z8"/>
    <w:rsid w:val="00BD3CCE"/>
  </w:style>
  <w:style w:type="character" w:customStyle="1" w:styleId="WW8Num2z0">
    <w:name w:val="WW8Num2z0"/>
    <w:rsid w:val="00BD3CCE"/>
  </w:style>
  <w:style w:type="character" w:customStyle="1" w:styleId="WW8Num2z1">
    <w:name w:val="WW8Num2z1"/>
    <w:rsid w:val="00BD3CCE"/>
  </w:style>
  <w:style w:type="character" w:customStyle="1" w:styleId="WW8Num2z2">
    <w:name w:val="WW8Num2z2"/>
    <w:rsid w:val="00BD3CCE"/>
  </w:style>
  <w:style w:type="character" w:customStyle="1" w:styleId="WW8Num2z3">
    <w:name w:val="WW8Num2z3"/>
    <w:rsid w:val="00BD3CCE"/>
  </w:style>
  <w:style w:type="character" w:customStyle="1" w:styleId="WW8Num2z4">
    <w:name w:val="WW8Num2z4"/>
    <w:rsid w:val="00BD3CCE"/>
  </w:style>
  <w:style w:type="character" w:customStyle="1" w:styleId="WW8Num2z5">
    <w:name w:val="WW8Num2z5"/>
    <w:rsid w:val="00BD3CCE"/>
  </w:style>
  <w:style w:type="character" w:customStyle="1" w:styleId="WW8Num2z6">
    <w:name w:val="WW8Num2z6"/>
    <w:rsid w:val="00BD3CCE"/>
  </w:style>
  <w:style w:type="character" w:customStyle="1" w:styleId="WW8Num2z7">
    <w:name w:val="WW8Num2z7"/>
    <w:rsid w:val="00BD3CCE"/>
  </w:style>
  <w:style w:type="character" w:customStyle="1" w:styleId="WW8Num2z8">
    <w:name w:val="WW8Num2z8"/>
    <w:rsid w:val="00BD3CCE"/>
  </w:style>
  <w:style w:type="character" w:customStyle="1" w:styleId="WW8Num3z0">
    <w:name w:val="WW8Num3z0"/>
    <w:rsid w:val="00BD3CCE"/>
    <w:rPr>
      <w:rFonts w:ascii="Wingdings" w:hAnsi="Wingdings" w:cs="Wingdings"/>
      <w:sz w:val="22"/>
      <w:szCs w:val="22"/>
    </w:rPr>
  </w:style>
  <w:style w:type="character" w:customStyle="1" w:styleId="WW8Num3z3">
    <w:name w:val="WW8Num3z3"/>
    <w:rsid w:val="00BD3CCE"/>
    <w:rPr>
      <w:rFonts w:ascii="Symbol" w:hAnsi="Symbol" w:cs="Symbol"/>
    </w:rPr>
  </w:style>
  <w:style w:type="character" w:customStyle="1" w:styleId="WW8Num4z0">
    <w:name w:val="WW8Num4z0"/>
    <w:rsid w:val="00BD3CCE"/>
    <w:rPr>
      <w:rFonts w:ascii="Symbol" w:hAnsi="Symbol" w:cs="Symbol"/>
      <w:color w:val="000000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BD3CCE"/>
    <w:rPr>
      <w:rFonts w:ascii="Symbol" w:hAnsi="Symbol" w:cs="Symbol"/>
      <w:b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BD3CCE"/>
    <w:rPr>
      <w:rFonts w:ascii="Wingdings" w:hAnsi="Wingdings" w:cs="Wingdings"/>
    </w:rPr>
  </w:style>
  <w:style w:type="character" w:customStyle="1" w:styleId="WW8Num7z0">
    <w:name w:val="WW8Num7z0"/>
    <w:rsid w:val="00BD3CCE"/>
    <w:rPr>
      <w:rFonts w:ascii="Symbol" w:hAnsi="Symbol" w:cs="Symbol"/>
      <w:color w:val="000000"/>
      <w:sz w:val="22"/>
      <w:szCs w:val="22"/>
    </w:rPr>
  </w:style>
  <w:style w:type="character" w:customStyle="1" w:styleId="WW8Num5z1">
    <w:name w:val="WW8Num5z1"/>
    <w:rsid w:val="00BD3CCE"/>
    <w:rPr>
      <w:rFonts w:ascii="Symbol" w:hAnsi="Symbol" w:cs="Symbol"/>
    </w:rPr>
  </w:style>
  <w:style w:type="character" w:customStyle="1" w:styleId="WW8Num5z4">
    <w:name w:val="WW8Num5z4"/>
    <w:rsid w:val="00BD3CCE"/>
    <w:rPr>
      <w:rFonts w:ascii="Courier New" w:hAnsi="Courier New" w:cs="Courier New"/>
    </w:rPr>
  </w:style>
  <w:style w:type="character" w:customStyle="1" w:styleId="WW8Num6z1">
    <w:name w:val="WW8Num6z1"/>
    <w:rsid w:val="00BD3CCE"/>
    <w:rPr>
      <w:rFonts w:ascii="Courier New" w:hAnsi="Courier New" w:cs="Courier New"/>
    </w:rPr>
  </w:style>
  <w:style w:type="character" w:customStyle="1" w:styleId="WW8Num6z2">
    <w:name w:val="WW8Num6z2"/>
    <w:rsid w:val="00BD3CCE"/>
    <w:rPr>
      <w:rFonts w:ascii="Wingdings" w:hAnsi="Wingdings" w:cs="Wingdings"/>
    </w:rPr>
  </w:style>
  <w:style w:type="character" w:customStyle="1" w:styleId="WW8Num6z3">
    <w:name w:val="WW8Num6z3"/>
    <w:rsid w:val="00BD3CCE"/>
    <w:rPr>
      <w:rFonts w:ascii="Symbol" w:hAnsi="Symbol" w:cs="Symbol"/>
    </w:rPr>
  </w:style>
  <w:style w:type="character" w:customStyle="1" w:styleId="WW8Num7z1">
    <w:name w:val="WW8Num7z1"/>
    <w:rsid w:val="00BD3CCE"/>
    <w:rPr>
      <w:rFonts w:ascii="Symbol" w:hAnsi="Symbol" w:cs="Symbol"/>
    </w:rPr>
  </w:style>
  <w:style w:type="character" w:customStyle="1" w:styleId="WW8Num7z4">
    <w:name w:val="WW8Num7z4"/>
    <w:rsid w:val="00BD3CCE"/>
    <w:rPr>
      <w:rFonts w:ascii="Courier New" w:hAnsi="Courier New" w:cs="Courier New"/>
    </w:rPr>
  </w:style>
  <w:style w:type="character" w:customStyle="1" w:styleId="WW8Num8z0">
    <w:name w:val="WW8Num8z0"/>
    <w:rsid w:val="00BD3CCE"/>
    <w:rPr>
      <w:rFonts w:ascii="Wingdings" w:hAnsi="Wingdings" w:cs="Wingdings"/>
    </w:rPr>
  </w:style>
  <w:style w:type="character" w:customStyle="1" w:styleId="WW8Num8z1">
    <w:name w:val="WW8Num8z1"/>
    <w:rsid w:val="00BD3CCE"/>
    <w:rPr>
      <w:rFonts w:ascii="Symbol" w:hAnsi="Symbol" w:cs="Symbol"/>
    </w:rPr>
  </w:style>
  <w:style w:type="character" w:customStyle="1" w:styleId="WW8Num8z4">
    <w:name w:val="WW8Num8z4"/>
    <w:rsid w:val="00BD3CCE"/>
    <w:rPr>
      <w:rFonts w:ascii="Courier New" w:hAnsi="Courier New" w:cs="Courier New"/>
    </w:rPr>
  </w:style>
  <w:style w:type="character" w:customStyle="1" w:styleId="WW8Num9z0">
    <w:name w:val="WW8Num9z0"/>
    <w:rsid w:val="00BD3CCE"/>
    <w:rPr>
      <w:rFonts w:ascii="Wingdings" w:hAnsi="Wingdings" w:cs="Wingdings"/>
    </w:rPr>
  </w:style>
  <w:style w:type="character" w:customStyle="1" w:styleId="WW8Num9z1">
    <w:name w:val="WW8Num9z1"/>
    <w:rsid w:val="00BD3CCE"/>
    <w:rPr>
      <w:rFonts w:ascii="Symbol" w:hAnsi="Symbol" w:cs="Symbol"/>
    </w:rPr>
  </w:style>
  <w:style w:type="character" w:customStyle="1" w:styleId="WW8Num9z4">
    <w:name w:val="WW8Num9z4"/>
    <w:rsid w:val="00BD3CCE"/>
    <w:rPr>
      <w:rFonts w:ascii="Courier New" w:hAnsi="Courier New" w:cs="Courier New"/>
    </w:rPr>
  </w:style>
  <w:style w:type="character" w:customStyle="1" w:styleId="WW8Num10z0">
    <w:name w:val="WW8Num10z0"/>
    <w:rsid w:val="00BD3CCE"/>
    <w:rPr>
      <w:rFonts w:ascii="Symbol" w:hAnsi="Symbol" w:cs="Symbol"/>
    </w:rPr>
  </w:style>
  <w:style w:type="character" w:customStyle="1" w:styleId="WW8Num10z1">
    <w:name w:val="WW8Num10z1"/>
    <w:rsid w:val="00BD3CCE"/>
    <w:rPr>
      <w:rFonts w:ascii="Wingdings" w:hAnsi="Wingdings" w:cs="Wingdings"/>
    </w:rPr>
  </w:style>
  <w:style w:type="character" w:customStyle="1" w:styleId="WW8Num10z4">
    <w:name w:val="WW8Num10z4"/>
    <w:rsid w:val="00BD3CCE"/>
    <w:rPr>
      <w:rFonts w:ascii="Courier New" w:hAnsi="Courier New" w:cs="Courier New"/>
    </w:rPr>
  </w:style>
  <w:style w:type="character" w:customStyle="1" w:styleId="WW8Num11z0">
    <w:name w:val="WW8Num11z0"/>
    <w:rsid w:val="00BD3CCE"/>
    <w:rPr>
      <w:rFonts w:ascii="Symbol" w:hAnsi="Symbol" w:cs="Symbol"/>
    </w:rPr>
  </w:style>
  <w:style w:type="character" w:customStyle="1" w:styleId="WW8Num11z1">
    <w:name w:val="WW8Num11z1"/>
    <w:rsid w:val="00BD3CCE"/>
    <w:rPr>
      <w:rFonts w:ascii="Wingdings" w:hAnsi="Wingdings" w:cs="Wingdings"/>
    </w:rPr>
  </w:style>
  <w:style w:type="character" w:customStyle="1" w:styleId="WW8Num11z4">
    <w:name w:val="WW8Num11z4"/>
    <w:rsid w:val="00BD3CCE"/>
    <w:rPr>
      <w:rFonts w:ascii="Courier New" w:hAnsi="Courier New" w:cs="Courier New"/>
    </w:rPr>
  </w:style>
  <w:style w:type="character" w:customStyle="1" w:styleId="WW8Num12z0">
    <w:name w:val="WW8Num12z0"/>
    <w:rsid w:val="00BD3CCE"/>
    <w:rPr>
      <w:rFonts w:ascii="Wingdings" w:hAnsi="Wingdings" w:cs="Wingdings"/>
    </w:rPr>
  </w:style>
  <w:style w:type="character" w:customStyle="1" w:styleId="WW8Num12z1">
    <w:name w:val="WW8Num12z1"/>
    <w:rsid w:val="00BD3CCE"/>
    <w:rPr>
      <w:rFonts w:ascii="Symbol" w:hAnsi="Symbol" w:cs="Symbol"/>
    </w:rPr>
  </w:style>
  <w:style w:type="character" w:customStyle="1" w:styleId="WW8Num12z4">
    <w:name w:val="WW8Num12z4"/>
    <w:rsid w:val="00BD3CCE"/>
    <w:rPr>
      <w:rFonts w:ascii="Courier New" w:hAnsi="Courier New" w:cs="Courier New"/>
    </w:rPr>
  </w:style>
  <w:style w:type="character" w:customStyle="1" w:styleId="WW8Num13z0">
    <w:name w:val="WW8Num13z0"/>
    <w:rsid w:val="00BD3CCE"/>
    <w:rPr>
      <w:rFonts w:ascii="Symbol" w:hAnsi="Symbol" w:cs="Symbol"/>
    </w:rPr>
  </w:style>
  <w:style w:type="character" w:customStyle="1" w:styleId="WW8Num13z1">
    <w:name w:val="WW8Num13z1"/>
    <w:rsid w:val="00BD3CCE"/>
    <w:rPr>
      <w:rFonts w:ascii="Wingdings" w:hAnsi="Wingdings" w:cs="Wingdings"/>
    </w:rPr>
  </w:style>
  <w:style w:type="character" w:customStyle="1" w:styleId="WW8Num13z4">
    <w:name w:val="WW8Num13z4"/>
    <w:rsid w:val="00BD3CCE"/>
    <w:rPr>
      <w:rFonts w:ascii="Courier New" w:hAnsi="Courier New" w:cs="Courier New"/>
    </w:rPr>
  </w:style>
  <w:style w:type="character" w:customStyle="1" w:styleId="WW8Num14z0">
    <w:name w:val="WW8Num14z0"/>
    <w:rsid w:val="00BD3CCE"/>
    <w:rPr>
      <w:rFonts w:ascii="Symbol" w:hAnsi="Symbol" w:cs="Symbol"/>
    </w:rPr>
  </w:style>
  <w:style w:type="character" w:customStyle="1" w:styleId="WW8Num14z1">
    <w:name w:val="WW8Num14z1"/>
    <w:rsid w:val="00BD3CCE"/>
    <w:rPr>
      <w:rFonts w:ascii="Wingdings" w:hAnsi="Wingdings" w:cs="Wingdings"/>
    </w:rPr>
  </w:style>
  <w:style w:type="character" w:customStyle="1" w:styleId="WW8Num14z4">
    <w:name w:val="WW8Num14z4"/>
    <w:rsid w:val="00BD3CCE"/>
    <w:rPr>
      <w:rFonts w:ascii="Courier New" w:hAnsi="Courier New" w:cs="Courier New"/>
    </w:rPr>
  </w:style>
  <w:style w:type="character" w:customStyle="1" w:styleId="WW8Num15z0">
    <w:name w:val="WW8Num15z0"/>
    <w:rsid w:val="00BD3CCE"/>
    <w:rPr>
      <w:rFonts w:ascii="Wingdings" w:hAnsi="Wingdings" w:cs="Wingdings"/>
      <w:sz w:val="22"/>
      <w:szCs w:val="22"/>
    </w:rPr>
  </w:style>
  <w:style w:type="character" w:customStyle="1" w:styleId="WW8Num15z3">
    <w:name w:val="WW8Num15z3"/>
    <w:rsid w:val="00BD3CCE"/>
    <w:rPr>
      <w:rFonts w:ascii="Symbol" w:hAnsi="Symbol" w:cs="Symbol"/>
    </w:rPr>
  </w:style>
  <w:style w:type="character" w:customStyle="1" w:styleId="WW8Num16z0">
    <w:name w:val="WW8Num16z0"/>
    <w:rsid w:val="00BD3CCE"/>
    <w:rPr>
      <w:rFonts w:ascii="Symbol" w:hAnsi="Symbol" w:cs="Symbol"/>
    </w:rPr>
  </w:style>
  <w:style w:type="character" w:customStyle="1" w:styleId="WW8Num16z1">
    <w:name w:val="WW8Num16z1"/>
    <w:rsid w:val="00BD3CCE"/>
    <w:rPr>
      <w:rFonts w:ascii="Wingdings" w:hAnsi="Wingdings" w:cs="Wingdings"/>
    </w:rPr>
  </w:style>
  <w:style w:type="character" w:customStyle="1" w:styleId="WW8Num16z4">
    <w:name w:val="WW8Num16z4"/>
    <w:rsid w:val="00BD3CCE"/>
    <w:rPr>
      <w:rFonts w:ascii="Courier New" w:hAnsi="Courier New" w:cs="Courier New"/>
    </w:rPr>
  </w:style>
  <w:style w:type="character" w:customStyle="1" w:styleId="WW8Num17z0">
    <w:name w:val="WW8Num17z0"/>
    <w:rsid w:val="00BD3CCE"/>
    <w:rPr>
      <w:rFonts w:ascii="Wingdings" w:hAnsi="Wingdings" w:cs="Wingdings"/>
    </w:rPr>
  </w:style>
  <w:style w:type="character" w:customStyle="1" w:styleId="WW8Num17z1">
    <w:name w:val="WW8Num17z1"/>
    <w:rsid w:val="00BD3CCE"/>
    <w:rPr>
      <w:rFonts w:ascii="Symbol" w:hAnsi="Symbol" w:cs="Symbol"/>
    </w:rPr>
  </w:style>
  <w:style w:type="character" w:customStyle="1" w:styleId="WW8Num17z4">
    <w:name w:val="WW8Num17z4"/>
    <w:rsid w:val="00BD3CCE"/>
    <w:rPr>
      <w:rFonts w:ascii="Courier New" w:hAnsi="Courier New" w:cs="Courier New"/>
    </w:rPr>
  </w:style>
  <w:style w:type="character" w:customStyle="1" w:styleId="WW8Num18z0">
    <w:name w:val="WW8Num18z0"/>
    <w:rsid w:val="00BD3CCE"/>
    <w:rPr>
      <w:rFonts w:ascii="Symbol" w:eastAsia="Arial Unicode MS" w:hAnsi="Symbol" w:cs="Symbol"/>
      <w:color w:val="000000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sid w:val="00BD3CCE"/>
    <w:rPr>
      <w:rFonts w:ascii="Courier New" w:hAnsi="Courier New" w:cs="Courier New"/>
    </w:rPr>
  </w:style>
  <w:style w:type="character" w:customStyle="1" w:styleId="WW8Num18z2">
    <w:name w:val="WW8Num18z2"/>
    <w:rsid w:val="00BD3CCE"/>
    <w:rPr>
      <w:rFonts w:ascii="Wingdings" w:hAnsi="Wingdings" w:cs="Wingdings"/>
    </w:rPr>
  </w:style>
  <w:style w:type="character" w:customStyle="1" w:styleId="WW8Num19z0">
    <w:name w:val="WW8Num19z0"/>
    <w:rsid w:val="00BD3CCE"/>
    <w:rPr>
      <w:rFonts w:ascii="Symbol" w:hAnsi="Symbol" w:cs="Symbol"/>
    </w:rPr>
  </w:style>
  <w:style w:type="character" w:customStyle="1" w:styleId="WW8Num19z1">
    <w:name w:val="WW8Num19z1"/>
    <w:rsid w:val="00BD3CCE"/>
    <w:rPr>
      <w:rFonts w:ascii="Courier New" w:hAnsi="Courier New" w:cs="Courier New"/>
    </w:rPr>
  </w:style>
  <w:style w:type="character" w:customStyle="1" w:styleId="WW8Num19z2">
    <w:name w:val="WW8Num19z2"/>
    <w:rsid w:val="00BD3CCE"/>
    <w:rPr>
      <w:rFonts w:ascii="Wingdings" w:hAnsi="Wingdings" w:cs="Wingdings"/>
    </w:rPr>
  </w:style>
  <w:style w:type="character" w:customStyle="1" w:styleId="WW8Num20z0">
    <w:name w:val="WW8Num20z0"/>
    <w:rsid w:val="00BD3CCE"/>
    <w:rPr>
      <w:rFonts w:ascii="Symbol" w:hAnsi="Symbol" w:cs="Symbol"/>
    </w:rPr>
  </w:style>
  <w:style w:type="character" w:customStyle="1" w:styleId="WW8Num20z1">
    <w:name w:val="WW8Num20z1"/>
    <w:rsid w:val="00BD3CCE"/>
    <w:rPr>
      <w:rFonts w:ascii="Wingdings" w:hAnsi="Wingdings" w:cs="Wingdings"/>
    </w:rPr>
  </w:style>
  <w:style w:type="character" w:customStyle="1" w:styleId="WW8Num20z4">
    <w:name w:val="WW8Num20z4"/>
    <w:rsid w:val="00BD3CCE"/>
    <w:rPr>
      <w:rFonts w:ascii="Courier New" w:hAnsi="Courier New" w:cs="Courier New"/>
    </w:rPr>
  </w:style>
  <w:style w:type="character" w:customStyle="1" w:styleId="WW8Num21z0">
    <w:name w:val="WW8Num21z0"/>
    <w:rsid w:val="00BD3CCE"/>
    <w:rPr>
      <w:rFonts w:ascii="Symbol" w:eastAsia="Arial Unicode MS" w:hAnsi="Symbol" w:cs="Symbol"/>
      <w:b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sid w:val="00BD3CCE"/>
    <w:rPr>
      <w:rFonts w:ascii="Courier New" w:hAnsi="Courier New" w:cs="Courier New"/>
    </w:rPr>
  </w:style>
  <w:style w:type="character" w:customStyle="1" w:styleId="WW8Num21z2">
    <w:name w:val="WW8Num21z2"/>
    <w:rsid w:val="00BD3CCE"/>
    <w:rPr>
      <w:rFonts w:ascii="Wingdings" w:hAnsi="Wingdings" w:cs="Wingdings"/>
    </w:rPr>
  </w:style>
  <w:style w:type="character" w:customStyle="1" w:styleId="WW8Num21z3">
    <w:name w:val="WW8Num21z3"/>
    <w:rsid w:val="00BD3CCE"/>
    <w:rPr>
      <w:rFonts w:ascii="Symbol" w:hAnsi="Symbol" w:cs="Symbol"/>
    </w:rPr>
  </w:style>
  <w:style w:type="character" w:customStyle="1" w:styleId="WW8Num22z0">
    <w:name w:val="WW8Num22z0"/>
    <w:rsid w:val="00BD3CCE"/>
    <w:rPr>
      <w:rFonts w:ascii="Symbol" w:hAnsi="Symbol" w:cs="Symbol"/>
    </w:rPr>
  </w:style>
  <w:style w:type="character" w:customStyle="1" w:styleId="WW8Num22z1">
    <w:name w:val="WW8Num22z1"/>
    <w:rsid w:val="00BD3CCE"/>
    <w:rPr>
      <w:rFonts w:ascii="Wingdings" w:hAnsi="Wingdings" w:cs="Wingdings"/>
    </w:rPr>
  </w:style>
  <w:style w:type="character" w:customStyle="1" w:styleId="WW8Num22z4">
    <w:name w:val="WW8Num22z4"/>
    <w:rsid w:val="00BD3CCE"/>
    <w:rPr>
      <w:rFonts w:ascii="Courier New" w:hAnsi="Courier New" w:cs="Courier New"/>
    </w:rPr>
  </w:style>
  <w:style w:type="character" w:customStyle="1" w:styleId="WW8Num23z0">
    <w:name w:val="WW8Num23z0"/>
    <w:rsid w:val="00BD3CCE"/>
    <w:rPr>
      <w:rFonts w:ascii="Wingdings" w:hAnsi="Wingdings" w:cs="Wingdings"/>
    </w:rPr>
  </w:style>
  <w:style w:type="character" w:customStyle="1" w:styleId="WW8Num23z1">
    <w:name w:val="WW8Num23z1"/>
    <w:rsid w:val="00BD3CCE"/>
    <w:rPr>
      <w:rFonts w:ascii="Symbol" w:hAnsi="Symbol" w:cs="Symbol"/>
    </w:rPr>
  </w:style>
  <w:style w:type="character" w:customStyle="1" w:styleId="WW8Num23z4">
    <w:name w:val="WW8Num23z4"/>
    <w:rsid w:val="00BD3CCE"/>
    <w:rPr>
      <w:rFonts w:ascii="Courier New" w:hAnsi="Courier New" w:cs="Courier New"/>
    </w:rPr>
  </w:style>
  <w:style w:type="character" w:customStyle="1" w:styleId="WW8Num24z0">
    <w:name w:val="WW8Num24z0"/>
    <w:rsid w:val="00BD3CCE"/>
    <w:rPr>
      <w:rFonts w:ascii="Wingdings" w:hAnsi="Wingdings" w:cs="Wingdings"/>
    </w:rPr>
  </w:style>
  <w:style w:type="character" w:customStyle="1" w:styleId="WW8Num24z1">
    <w:name w:val="WW8Num24z1"/>
    <w:rsid w:val="00BD3CCE"/>
    <w:rPr>
      <w:rFonts w:ascii="Symbol" w:hAnsi="Symbol" w:cs="Symbol"/>
    </w:rPr>
  </w:style>
  <w:style w:type="character" w:customStyle="1" w:styleId="WW8Num24z4">
    <w:name w:val="WW8Num24z4"/>
    <w:rsid w:val="00BD3CCE"/>
    <w:rPr>
      <w:rFonts w:ascii="Courier New" w:hAnsi="Courier New" w:cs="Courier New"/>
    </w:rPr>
  </w:style>
  <w:style w:type="character" w:customStyle="1" w:styleId="WW8Num25z0">
    <w:name w:val="WW8Num25z0"/>
    <w:rsid w:val="00BD3CCE"/>
    <w:rPr>
      <w:rFonts w:ascii="Symbol" w:hAnsi="Symbol" w:cs="Symbol"/>
    </w:rPr>
  </w:style>
  <w:style w:type="character" w:customStyle="1" w:styleId="WW8Num25z1">
    <w:name w:val="WW8Num25z1"/>
    <w:rsid w:val="00BD3CCE"/>
    <w:rPr>
      <w:rFonts w:ascii="Wingdings" w:hAnsi="Wingdings" w:cs="Wingdings"/>
    </w:rPr>
  </w:style>
  <w:style w:type="character" w:customStyle="1" w:styleId="WW8Num25z4">
    <w:name w:val="WW8Num25z4"/>
    <w:rsid w:val="00BD3CCE"/>
    <w:rPr>
      <w:rFonts w:ascii="Courier New" w:hAnsi="Courier New" w:cs="Courier New"/>
    </w:rPr>
  </w:style>
  <w:style w:type="character" w:customStyle="1" w:styleId="WW8Num26z0">
    <w:name w:val="WW8Num26z0"/>
    <w:rsid w:val="00BD3CCE"/>
    <w:rPr>
      <w:rFonts w:ascii="Symbol" w:hAnsi="Symbol" w:cs="Symbol"/>
    </w:rPr>
  </w:style>
  <w:style w:type="character" w:customStyle="1" w:styleId="WW8Num26z1">
    <w:name w:val="WW8Num26z1"/>
    <w:rsid w:val="00BD3CCE"/>
    <w:rPr>
      <w:rFonts w:ascii="Wingdings" w:hAnsi="Wingdings" w:cs="Wingdings"/>
    </w:rPr>
  </w:style>
  <w:style w:type="character" w:customStyle="1" w:styleId="WW8Num26z4">
    <w:name w:val="WW8Num26z4"/>
    <w:rsid w:val="00BD3CCE"/>
    <w:rPr>
      <w:rFonts w:ascii="Courier New" w:hAnsi="Courier New" w:cs="Courier New"/>
    </w:rPr>
  </w:style>
  <w:style w:type="character" w:customStyle="1" w:styleId="WW8Num27z0">
    <w:name w:val="WW8Num27z0"/>
    <w:rsid w:val="00BD3CCE"/>
    <w:rPr>
      <w:rFonts w:ascii="Symbol" w:hAnsi="Symbol" w:cs="Symbol"/>
    </w:rPr>
  </w:style>
  <w:style w:type="character" w:customStyle="1" w:styleId="WW8Num27z1">
    <w:name w:val="WW8Num27z1"/>
    <w:rsid w:val="00BD3CCE"/>
    <w:rPr>
      <w:rFonts w:ascii="Courier New" w:hAnsi="Courier New" w:cs="Courier New"/>
    </w:rPr>
  </w:style>
  <w:style w:type="character" w:customStyle="1" w:styleId="WW8Num27z2">
    <w:name w:val="WW8Num27z2"/>
    <w:rsid w:val="00BD3CCE"/>
    <w:rPr>
      <w:rFonts w:ascii="Wingdings" w:hAnsi="Wingdings" w:cs="Wingdings"/>
    </w:rPr>
  </w:style>
  <w:style w:type="character" w:customStyle="1" w:styleId="WW8Num28z0">
    <w:name w:val="WW8Num28z0"/>
    <w:rsid w:val="00BD3CCE"/>
    <w:rPr>
      <w:rFonts w:ascii="Wingdings" w:hAnsi="Wingdings" w:cs="Wingdings"/>
    </w:rPr>
  </w:style>
  <w:style w:type="character" w:customStyle="1" w:styleId="WW8Num28z1">
    <w:name w:val="WW8Num28z1"/>
    <w:rsid w:val="00BD3CCE"/>
    <w:rPr>
      <w:rFonts w:ascii="Symbol" w:hAnsi="Symbol" w:cs="Symbol"/>
    </w:rPr>
  </w:style>
  <w:style w:type="character" w:customStyle="1" w:styleId="WW8Num28z4">
    <w:name w:val="WW8Num28z4"/>
    <w:rsid w:val="00BD3CCE"/>
    <w:rPr>
      <w:rFonts w:ascii="Courier New" w:hAnsi="Courier New" w:cs="Courier New"/>
    </w:rPr>
  </w:style>
  <w:style w:type="character" w:customStyle="1" w:styleId="WW8Num29z0">
    <w:name w:val="WW8Num29z0"/>
    <w:rsid w:val="00BD3CCE"/>
    <w:rPr>
      <w:rFonts w:ascii="Wingdings" w:hAnsi="Wingdings" w:cs="Wingdings"/>
    </w:rPr>
  </w:style>
  <w:style w:type="character" w:customStyle="1" w:styleId="WW8Num29z1">
    <w:name w:val="WW8Num29z1"/>
    <w:rsid w:val="00BD3CCE"/>
    <w:rPr>
      <w:rFonts w:ascii="Symbol" w:hAnsi="Symbol" w:cs="Symbol"/>
    </w:rPr>
  </w:style>
  <w:style w:type="character" w:customStyle="1" w:styleId="WW8Num29z4">
    <w:name w:val="WW8Num29z4"/>
    <w:rsid w:val="00BD3CCE"/>
    <w:rPr>
      <w:rFonts w:ascii="Courier New" w:hAnsi="Courier New" w:cs="Courier New"/>
    </w:rPr>
  </w:style>
  <w:style w:type="character" w:customStyle="1" w:styleId="WW8Num30z0">
    <w:name w:val="WW8Num30z0"/>
    <w:rsid w:val="00BD3CCE"/>
    <w:rPr>
      <w:rFonts w:ascii="Wingdings" w:hAnsi="Wingdings" w:cs="Wingdings"/>
    </w:rPr>
  </w:style>
  <w:style w:type="character" w:customStyle="1" w:styleId="WW8Num30z1">
    <w:name w:val="WW8Num30z1"/>
    <w:rsid w:val="00BD3CCE"/>
    <w:rPr>
      <w:rFonts w:ascii="Symbol" w:hAnsi="Symbol" w:cs="Symbol"/>
    </w:rPr>
  </w:style>
  <w:style w:type="character" w:customStyle="1" w:styleId="WW8Num30z4">
    <w:name w:val="WW8Num30z4"/>
    <w:rsid w:val="00BD3CCE"/>
    <w:rPr>
      <w:rFonts w:ascii="Courier New" w:hAnsi="Courier New" w:cs="Courier New"/>
    </w:rPr>
  </w:style>
  <w:style w:type="character" w:customStyle="1" w:styleId="WW8Num31z0">
    <w:name w:val="WW8Num31z0"/>
    <w:rsid w:val="00BD3CCE"/>
    <w:rPr>
      <w:rFonts w:ascii="Wingdings" w:hAnsi="Wingdings" w:cs="Wingdings"/>
    </w:rPr>
  </w:style>
  <w:style w:type="character" w:customStyle="1" w:styleId="WW8Num31z1">
    <w:name w:val="WW8Num31z1"/>
    <w:rsid w:val="00BD3CCE"/>
    <w:rPr>
      <w:rFonts w:ascii="Courier New" w:hAnsi="Courier New" w:cs="Courier New"/>
    </w:rPr>
  </w:style>
  <w:style w:type="character" w:customStyle="1" w:styleId="WW8Num31z3">
    <w:name w:val="WW8Num31z3"/>
    <w:rsid w:val="00BD3CCE"/>
    <w:rPr>
      <w:rFonts w:ascii="Symbol" w:hAnsi="Symbol" w:cs="Symbol"/>
    </w:rPr>
  </w:style>
  <w:style w:type="character" w:customStyle="1" w:styleId="WW8Num32z0">
    <w:name w:val="WW8Num32z0"/>
    <w:rsid w:val="00BD3CCE"/>
    <w:rPr>
      <w:rFonts w:ascii="Symbol" w:hAnsi="Symbol" w:cs="Symbol"/>
    </w:rPr>
  </w:style>
  <w:style w:type="character" w:customStyle="1" w:styleId="WW8Num32z1">
    <w:name w:val="WW8Num32z1"/>
    <w:rsid w:val="00BD3CCE"/>
    <w:rPr>
      <w:rFonts w:ascii="Courier New" w:hAnsi="Courier New" w:cs="Courier New"/>
    </w:rPr>
  </w:style>
  <w:style w:type="character" w:customStyle="1" w:styleId="WW8Num32z2">
    <w:name w:val="WW8Num32z2"/>
    <w:rsid w:val="00BD3CCE"/>
    <w:rPr>
      <w:rFonts w:ascii="Wingdings" w:hAnsi="Wingdings" w:cs="Wingdings"/>
    </w:rPr>
  </w:style>
  <w:style w:type="character" w:customStyle="1" w:styleId="WW8Num33z0">
    <w:name w:val="WW8Num33z0"/>
    <w:rsid w:val="00BD3CCE"/>
    <w:rPr>
      <w:rFonts w:ascii="Wingdings" w:hAnsi="Wingdings" w:cs="Wingdings"/>
    </w:rPr>
  </w:style>
  <w:style w:type="character" w:customStyle="1" w:styleId="WW8Num33z1">
    <w:name w:val="WW8Num33z1"/>
    <w:rsid w:val="00BD3CCE"/>
    <w:rPr>
      <w:rFonts w:ascii="Symbol" w:hAnsi="Symbol" w:cs="Symbol"/>
    </w:rPr>
  </w:style>
  <w:style w:type="character" w:customStyle="1" w:styleId="WW8Num33z4">
    <w:name w:val="WW8Num33z4"/>
    <w:rsid w:val="00BD3CCE"/>
    <w:rPr>
      <w:rFonts w:ascii="Courier New" w:hAnsi="Courier New" w:cs="Courier New"/>
    </w:rPr>
  </w:style>
  <w:style w:type="character" w:customStyle="1" w:styleId="WW8Num34z0">
    <w:name w:val="WW8Num34z0"/>
    <w:rsid w:val="00BD3CCE"/>
    <w:rPr>
      <w:rFonts w:ascii="Wingdings" w:hAnsi="Wingdings" w:cs="Wingdings"/>
    </w:rPr>
  </w:style>
  <w:style w:type="character" w:customStyle="1" w:styleId="WW8Num34z1">
    <w:name w:val="WW8Num34z1"/>
    <w:rsid w:val="00BD3CCE"/>
    <w:rPr>
      <w:rFonts w:ascii="Symbol" w:hAnsi="Symbol" w:cs="Symbol"/>
    </w:rPr>
  </w:style>
  <w:style w:type="character" w:customStyle="1" w:styleId="WW8Num34z4">
    <w:name w:val="WW8Num34z4"/>
    <w:rsid w:val="00BD3CCE"/>
    <w:rPr>
      <w:rFonts w:ascii="Courier New" w:hAnsi="Courier New" w:cs="Courier New"/>
    </w:rPr>
  </w:style>
  <w:style w:type="character" w:customStyle="1" w:styleId="WW8Num35z0">
    <w:name w:val="WW8Num35z0"/>
    <w:rsid w:val="00BD3CCE"/>
    <w:rPr>
      <w:rFonts w:ascii="Wingdings" w:hAnsi="Wingdings" w:cs="Wingdings"/>
    </w:rPr>
  </w:style>
  <w:style w:type="character" w:customStyle="1" w:styleId="WW8Num35z1">
    <w:name w:val="WW8Num35z1"/>
    <w:rsid w:val="00BD3CCE"/>
    <w:rPr>
      <w:rFonts w:ascii="Symbol" w:hAnsi="Symbol" w:cs="Symbol"/>
    </w:rPr>
  </w:style>
  <w:style w:type="character" w:customStyle="1" w:styleId="WW8Num35z4">
    <w:name w:val="WW8Num35z4"/>
    <w:rsid w:val="00BD3CCE"/>
    <w:rPr>
      <w:rFonts w:ascii="Courier New" w:hAnsi="Courier New" w:cs="Courier New"/>
    </w:rPr>
  </w:style>
  <w:style w:type="character" w:customStyle="1" w:styleId="WW8Num36z0">
    <w:name w:val="WW8Num36z0"/>
    <w:rsid w:val="00BD3CCE"/>
    <w:rPr>
      <w:rFonts w:ascii="Symbol" w:hAnsi="Symbol" w:cs="Symbol"/>
    </w:rPr>
  </w:style>
  <w:style w:type="character" w:customStyle="1" w:styleId="WW8Num36z1">
    <w:name w:val="WW8Num36z1"/>
    <w:rsid w:val="00BD3CCE"/>
    <w:rPr>
      <w:rFonts w:ascii="Wingdings" w:hAnsi="Wingdings" w:cs="Wingdings"/>
    </w:rPr>
  </w:style>
  <w:style w:type="character" w:customStyle="1" w:styleId="WW8Num36z4">
    <w:name w:val="WW8Num36z4"/>
    <w:rsid w:val="00BD3CCE"/>
    <w:rPr>
      <w:rFonts w:ascii="Courier New" w:hAnsi="Courier New" w:cs="Courier New"/>
    </w:rPr>
  </w:style>
  <w:style w:type="character" w:customStyle="1" w:styleId="WW8Num37z0">
    <w:name w:val="WW8Num37z0"/>
    <w:rsid w:val="00BD3CCE"/>
    <w:rPr>
      <w:rFonts w:ascii="Symbol" w:hAnsi="Symbol" w:cs="Symbol"/>
    </w:rPr>
  </w:style>
  <w:style w:type="character" w:customStyle="1" w:styleId="WW8Num37z1">
    <w:name w:val="WW8Num37z1"/>
    <w:rsid w:val="00BD3CCE"/>
    <w:rPr>
      <w:rFonts w:ascii="Wingdings" w:hAnsi="Wingdings" w:cs="Wingdings"/>
    </w:rPr>
  </w:style>
  <w:style w:type="character" w:customStyle="1" w:styleId="WW8Num37z4">
    <w:name w:val="WW8Num37z4"/>
    <w:rsid w:val="00BD3CCE"/>
    <w:rPr>
      <w:rFonts w:ascii="Courier New" w:hAnsi="Courier New" w:cs="Courier New"/>
    </w:rPr>
  </w:style>
  <w:style w:type="character" w:customStyle="1" w:styleId="WW8Num38z0">
    <w:name w:val="WW8Num38z0"/>
    <w:rsid w:val="00BD3CCE"/>
    <w:rPr>
      <w:rFonts w:ascii="Symbol" w:hAnsi="Symbol" w:cs="Symbol"/>
    </w:rPr>
  </w:style>
  <w:style w:type="character" w:customStyle="1" w:styleId="WW8Num38z1">
    <w:name w:val="WW8Num38z1"/>
    <w:rsid w:val="00BD3CCE"/>
    <w:rPr>
      <w:rFonts w:ascii="Wingdings" w:hAnsi="Wingdings" w:cs="Wingdings"/>
    </w:rPr>
  </w:style>
  <w:style w:type="character" w:customStyle="1" w:styleId="WW8Num38z4">
    <w:name w:val="WW8Num38z4"/>
    <w:rsid w:val="00BD3CCE"/>
    <w:rPr>
      <w:rFonts w:ascii="Courier New" w:hAnsi="Courier New" w:cs="Courier New"/>
    </w:rPr>
  </w:style>
  <w:style w:type="character" w:customStyle="1" w:styleId="WW8Num39z0">
    <w:name w:val="WW8Num39z0"/>
    <w:rsid w:val="00BD3CCE"/>
    <w:rPr>
      <w:rFonts w:ascii="Wingdings" w:hAnsi="Wingdings" w:cs="Wingdings"/>
    </w:rPr>
  </w:style>
  <w:style w:type="character" w:customStyle="1" w:styleId="WW8Num39z1">
    <w:name w:val="WW8Num39z1"/>
    <w:rsid w:val="00BD3CCE"/>
    <w:rPr>
      <w:rFonts w:ascii="Symbol" w:hAnsi="Symbol" w:cs="Symbol"/>
    </w:rPr>
  </w:style>
  <w:style w:type="character" w:customStyle="1" w:styleId="WW8Num39z4">
    <w:name w:val="WW8Num39z4"/>
    <w:rsid w:val="00BD3CCE"/>
    <w:rPr>
      <w:rFonts w:ascii="Courier New" w:hAnsi="Courier New" w:cs="Courier New"/>
    </w:rPr>
  </w:style>
  <w:style w:type="character" w:customStyle="1" w:styleId="WW8Num40z0">
    <w:name w:val="WW8Num40z0"/>
    <w:rsid w:val="00BD3CCE"/>
    <w:rPr>
      <w:rFonts w:ascii="Symbol" w:hAnsi="Symbol" w:cs="Symbol"/>
    </w:rPr>
  </w:style>
  <w:style w:type="character" w:customStyle="1" w:styleId="WW8Num40z1">
    <w:name w:val="WW8Num40z1"/>
    <w:rsid w:val="00BD3CCE"/>
    <w:rPr>
      <w:rFonts w:ascii="Wingdings" w:hAnsi="Wingdings" w:cs="Wingdings"/>
    </w:rPr>
  </w:style>
  <w:style w:type="character" w:customStyle="1" w:styleId="WW8Num40z4">
    <w:name w:val="WW8Num40z4"/>
    <w:rsid w:val="00BD3CCE"/>
    <w:rPr>
      <w:rFonts w:ascii="Courier New" w:hAnsi="Courier New" w:cs="Courier New"/>
    </w:rPr>
  </w:style>
  <w:style w:type="character" w:customStyle="1" w:styleId="WW8Num41z0">
    <w:name w:val="WW8Num41z0"/>
    <w:rsid w:val="00BD3CCE"/>
    <w:rPr>
      <w:rFonts w:ascii="Symbol" w:hAnsi="Symbol" w:cs="Symbol"/>
    </w:rPr>
  </w:style>
  <w:style w:type="character" w:customStyle="1" w:styleId="WW8Num41z1">
    <w:name w:val="WW8Num41z1"/>
    <w:rsid w:val="00BD3CCE"/>
    <w:rPr>
      <w:rFonts w:ascii="Wingdings" w:hAnsi="Wingdings" w:cs="Wingdings"/>
    </w:rPr>
  </w:style>
  <w:style w:type="character" w:customStyle="1" w:styleId="WW8Num41z4">
    <w:name w:val="WW8Num41z4"/>
    <w:rsid w:val="00BD3CCE"/>
    <w:rPr>
      <w:rFonts w:ascii="Courier New" w:hAnsi="Courier New" w:cs="Courier New"/>
    </w:rPr>
  </w:style>
  <w:style w:type="character" w:customStyle="1" w:styleId="WW8Num42z0">
    <w:name w:val="WW8Num42z0"/>
    <w:rsid w:val="00BD3CCE"/>
    <w:rPr>
      <w:rFonts w:ascii="Wingdings" w:hAnsi="Wingdings" w:cs="Wingdings"/>
    </w:rPr>
  </w:style>
  <w:style w:type="character" w:customStyle="1" w:styleId="WW8Num42z1">
    <w:name w:val="WW8Num42z1"/>
    <w:rsid w:val="00BD3CCE"/>
    <w:rPr>
      <w:rFonts w:ascii="Symbol" w:hAnsi="Symbol" w:cs="Symbol"/>
    </w:rPr>
  </w:style>
  <w:style w:type="character" w:customStyle="1" w:styleId="WW8Num42z4">
    <w:name w:val="WW8Num42z4"/>
    <w:rsid w:val="00BD3CCE"/>
    <w:rPr>
      <w:rFonts w:ascii="Courier New" w:hAnsi="Courier New" w:cs="Courier New"/>
    </w:rPr>
  </w:style>
  <w:style w:type="character" w:customStyle="1" w:styleId="WW8Num43z0">
    <w:name w:val="WW8Num43z0"/>
    <w:rsid w:val="00BD3CCE"/>
    <w:rPr>
      <w:rFonts w:ascii="Wingdings" w:hAnsi="Wingdings" w:cs="Wingdings"/>
    </w:rPr>
  </w:style>
  <w:style w:type="character" w:customStyle="1" w:styleId="WW8Num43z1">
    <w:name w:val="WW8Num43z1"/>
    <w:rsid w:val="00BD3CCE"/>
  </w:style>
  <w:style w:type="character" w:customStyle="1" w:styleId="WW8Num43z2">
    <w:name w:val="WW8Num43z2"/>
    <w:rsid w:val="00BD3CCE"/>
  </w:style>
  <w:style w:type="character" w:customStyle="1" w:styleId="WW8Num43z3">
    <w:name w:val="WW8Num43z3"/>
    <w:rsid w:val="00BD3CCE"/>
  </w:style>
  <w:style w:type="character" w:customStyle="1" w:styleId="WW8Num43z4">
    <w:name w:val="WW8Num43z4"/>
    <w:rsid w:val="00BD3CCE"/>
  </w:style>
  <w:style w:type="character" w:customStyle="1" w:styleId="WW8Num43z5">
    <w:name w:val="WW8Num43z5"/>
    <w:rsid w:val="00BD3CCE"/>
  </w:style>
  <w:style w:type="character" w:customStyle="1" w:styleId="WW8Num43z6">
    <w:name w:val="WW8Num43z6"/>
    <w:rsid w:val="00BD3CCE"/>
  </w:style>
  <w:style w:type="character" w:customStyle="1" w:styleId="WW8Num43z7">
    <w:name w:val="WW8Num43z7"/>
    <w:rsid w:val="00BD3CCE"/>
  </w:style>
  <w:style w:type="character" w:customStyle="1" w:styleId="WW8Num43z8">
    <w:name w:val="WW8Num43z8"/>
    <w:rsid w:val="00BD3CCE"/>
  </w:style>
  <w:style w:type="character" w:customStyle="1" w:styleId="WW8Num44z0">
    <w:name w:val="WW8Num44z0"/>
    <w:rsid w:val="00BD3CCE"/>
    <w:rPr>
      <w:rFonts w:ascii="Symbol" w:hAnsi="Symbol" w:cs="Symbol"/>
    </w:rPr>
  </w:style>
  <w:style w:type="character" w:customStyle="1" w:styleId="WW8Num44z1">
    <w:name w:val="WW8Num44z1"/>
    <w:rsid w:val="00BD3CCE"/>
    <w:rPr>
      <w:rFonts w:ascii="Wingdings" w:hAnsi="Wingdings" w:cs="Wingdings"/>
    </w:rPr>
  </w:style>
  <w:style w:type="character" w:customStyle="1" w:styleId="WW8Num44z4">
    <w:name w:val="WW8Num44z4"/>
    <w:rsid w:val="00BD3CCE"/>
    <w:rPr>
      <w:rFonts w:ascii="Courier New" w:hAnsi="Courier New" w:cs="Courier New"/>
    </w:rPr>
  </w:style>
  <w:style w:type="character" w:customStyle="1" w:styleId="WW8Num45z0">
    <w:name w:val="WW8Num45z0"/>
    <w:rsid w:val="00BD3CCE"/>
    <w:rPr>
      <w:rFonts w:ascii="Symbol" w:hAnsi="Symbol" w:cs="Symbol"/>
    </w:rPr>
  </w:style>
  <w:style w:type="character" w:customStyle="1" w:styleId="WW8Num45z1">
    <w:name w:val="WW8Num45z1"/>
    <w:rsid w:val="00BD3CCE"/>
    <w:rPr>
      <w:rFonts w:ascii="Wingdings" w:hAnsi="Wingdings" w:cs="Wingdings"/>
    </w:rPr>
  </w:style>
  <w:style w:type="character" w:customStyle="1" w:styleId="WW8Num45z4">
    <w:name w:val="WW8Num45z4"/>
    <w:rsid w:val="00BD3CCE"/>
    <w:rPr>
      <w:rFonts w:ascii="Courier New" w:hAnsi="Courier New" w:cs="Courier New"/>
    </w:rPr>
  </w:style>
  <w:style w:type="character" w:customStyle="1" w:styleId="WW8Num46z0">
    <w:name w:val="WW8Num46z0"/>
    <w:rsid w:val="00BD3CCE"/>
    <w:rPr>
      <w:rFonts w:ascii="Symbol" w:hAnsi="Symbol" w:cs="Symbol"/>
    </w:rPr>
  </w:style>
  <w:style w:type="character" w:customStyle="1" w:styleId="WW8Num46z1">
    <w:name w:val="WW8Num46z1"/>
    <w:rsid w:val="00BD3CCE"/>
    <w:rPr>
      <w:rFonts w:ascii="Wingdings" w:hAnsi="Wingdings" w:cs="Wingdings"/>
    </w:rPr>
  </w:style>
  <w:style w:type="character" w:customStyle="1" w:styleId="WW8Num46z4">
    <w:name w:val="WW8Num46z4"/>
    <w:rsid w:val="00BD3CCE"/>
    <w:rPr>
      <w:rFonts w:ascii="Courier New" w:hAnsi="Courier New" w:cs="Courier New"/>
    </w:rPr>
  </w:style>
  <w:style w:type="character" w:customStyle="1" w:styleId="WW8Num47z0">
    <w:name w:val="WW8Num47z0"/>
    <w:rsid w:val="00BD3CCE"/>
    <w:rPr>
      <w:rFonts w:ascii="Symbol" w:hAnsi="Symbol" w:cs="Symbol"/>
    </w:rPr>
  </w:style>
  <w:style w:type="character" w:customStyle="1" w:styleId="WW8Num47z1">
    <w:name w:val="WW8Num47z1"/>
    <w:rsid w:val="00BD3CCE"/>
    <w:rPr>
      <w:rFonts w:ascii="Courier New" w:hAnsi="Courier New" w:cs="Courier New"/>
    </w:rPr>
  </w:style>
  <w:style w:type="character" w:customStyle="1" w:styleId="WW8Num47z2">
    <w:name w:val="WW8Num47z2"/>
    <w:rsid w:val="00BD3CCE"/>
    <w:rPr>
      <w:rFonts w:ascii="Wingdings" w:hAnsi="Wingdings" w:cs="Wingdings"/>
    </w:rPr>
  </w:style>
  <w:style w:type="character" w:customStyle="1" w:styleId="WW8Num48z0">
    <w:name w:val="WW8Num48z0"/>
    <w:rsid w:val="00BD3CCE"/>
    <w:rPr>
      <w:rFonts w:ascii="Symbol" w:hAnsi="Symbol" w:cs="Symbol"/>
    </w:rPr>
  </w:style>
  <w:style w:type="character" w:customStyle="1" w:styleId="WW8Num48z1">
    <w:name w:val="WW8Num48z1"/>
    <w:rsid w:val="00BD3CCE"/>
    <w:rPr>
      <w:rFonts w:ascii="Courier New" w:hAnsi="Courier New" w:cs="Courier New"/>
    </w:rPr>
  </w:style>
  <w:style w:type="character" w:customStyle="1" w:styleId="WW8Num48z2">
    <w:name w:val="WW8Num48z2"/>
    <w:rsid w:val="00BD3CCE"/>
    <w:rPr>
      <w:rFonts w:ascii="Wingdings" w:hAnsi="Wingdings" w:cs="Wingdings"/>
    </w:rPr>
  </w:style>
  <w:style w:type="character" w:customStyle="1" w:styleId="WW8Num49z0">
    <w:name w:val="WW8Num49z0"/>
    <w:rsid w:val="00BD3CCE"/>
    <w:rPr>
      <w:rFonts w:ascii="Symbol" w:hAnsi="Symbol" w:cs="Symbol"/>
    </w:rPr>
  </w:style>
  <w:style w:type="character" w:customStyle="1" w:styleId="WW8Num49z1">
    <w:name w:val="WW8Num49z1"/>
    <w:rsid w:val="00BD3CCE"/>
    <w:rPr>
      <w:rFonts w:ascii="Wingdings" w:hAnsi="Wingdings" w:cs="Wingdings"/>
    </w:rPr>
  </w:style>
  <w:style w:type="character" w:customStyle="1" w:styleId="WW8Num49z4">
    <w:name w:val="WW8Num49z4"/>
    <w:rsid w:val="00BD3CCE"/>
    <w:rPr>
      <w:rFonts w:ascii="Courier New" w:hAnsi="Courier New" w:cs="Courier New"/>
    </w:rPr>
  </w:style>
  <w:style w:type="character" w:customStyle="1" w:styleId="WW8Num50z0">
    <w:name w:val="WW8Num50z0"/>
    <w:rsid w:val="00BD3CCE"/>
    <w:rPr>
      <w:rFonts w:ascii="Wingdings" w:hAnsi="Wingdings" w:cs="Wingdings"/>
    </w:rPr>
  </w:style>
  <w:style w:type="character" w:customStyle="1" w:styleId="WW8Num50z1">
    <w:name w:val="WW8Num50z1"/>
    <w:rsid w:val="00BD3CCE"/>
    <w:rPr>
      <w:rFonts w:ascii="Courier New" w:hAnsi="Courier New" w:cs="Courier New"/>
    </w:rPr>
  </w:style>
  <w:style w:type="character" w:customStyle="1" w:styleId="WW8Num50z3">
    <w:name w:val="WW8Num50z3"/>
    <w:rsid w:val="00BD3CCE"/>
    <w:rPr>
      <w:rFonts w:ascii="Symbol" w:hAnsi="Symbol" w:cs="Symbol"/>
    </w:rPr>
  </w:style>
  <w:style w:type="character" w:customStyle="1" w:styleId="WW8Num51z0">
    <w:name w:val="WW8Num51z0"/>
    <w:rsid w:val="00BD3CCE"/>
    <w:rPr>
      <w:rFonts w:ascii="Wingdings" w:hAnsi="Wingdings" w:cs="Wingdings"/>
    </w:rPr>
  </w:style>
  <w:style w:type="character" w:customStyle="1" w:styleId="WW8Num51z1">
    <w:name w:val="WW8Num51z1"/>
    <w:rsid w:val="00BD3CCE"/>
    <w:rPr>
      <w:rFonts w:ascii="Symbol" w:hAnsi="Symbol" w:cs="Symbol"/>
    </w:rPr>
  </w:style>
  <w:style w:type="character" w:customStyle="1" w:styleId="WW8Num51z4">
    <w:name w:val="WW8Num51z4"/>
    <w:rsid w:val="00BD3CCE"/>
    <w:rPr>
      <w:rFonts w:ascii="Courier New" w:hAnsi="Courier New" w:cs="Courier New"/>
    </w:rPr>
  </w:style>
  <w:style w:type="character" w:customStyle="1" w:styleId="WW8Num52z0">
    <w:name w:val="WW8Num52z0"/>
    <w:rsid w:val="00BD3CCE"/>
    <w:rPr>
      <w:rFonts w:ascii="Symbol" w:hAnsi="Symbol" w:cs="Symbol"/>
    </w:rPr>
  </w:style>
  <w:style w:type="character" w:customStyle="1" w:styleId="WW8Num52z1">
    <w:name w:val="WW8Num52z1"/>
    <w:rsid w:val="00BD3CCE"/>
    <w:rPr>
      <w:rFonts w:ascii="Wingdings" w:hAnsi="Wingdings" w:cs="Wingdings"/>
    </w:rPr>
  </w:style>
  <w:style w:type="character" w:customStyle="1" w:styleId="WW8Num52z4">
    <w:name w:val="WW8Num52z4"/>
    <w:rsid w:val="00BD3CCE"/>
    <w:rPr>
      <w:rFonts w:ascii="Courier New" w:hAnsi="Courier New" w:cs="Courier New"/>
    </w:rPr>
  </w:style>
  <w:style w:type="character" w:customStyle="1" w:styleId="WW8Num53z0">
    <w:name w:val="WW8Num53z0"/>
    <w:rsid w:val="00BD3CCE"/>
    <w:rPr>
      <w:rFonts w:ascii="Symbol" w:hAnsi="Symbol" w:cs="Symbol"/>
    </w:rPr>
  </w:style>
  <w:style w:type="character" w:customStyle="1" w:styleId="WW8Num53z1">
    <w:name w:val="WW8Num53z1"/>
    <w:rsid w:val="00BD3CCE"/>
    <w:rPr>
      <w:rFonts w:ascii="Wingdings" w:hAnsi="Wingdings" w:cs="Wingdings"/>
    </w:rPr>
  </w:style>
  <w:style w:type="character" w:customStyle="1" w:styleId="WW8Num53z4">
    <w:name w:val="WW8Num53z4"/>
    <w:rsid w:val="00BD3CCE"/>
    <w:rPr>
      <w:rFonts w:ascii="Courier New" w:hAnsi="Courier New" w:cs="Courier New"/>
    </w:rPr>
  </w:style>
  <w:style w:type="character" w:customStyle="1" w:styleId="WW8Num54z0">
    <w:name w:val="WW8Num54z0"/>
    <w:rsid w:val="00BD3CCE"/>
    <w:rPr>
      <w:rFonts w:ascii="Symbol" w:hAnsi="Symbol" w:cs="Symbol"/>
    </w:rPr>
  </w:style>
  <w:style w:type="character" w:customStyle="1" w:styleId="WW8Num54z1">
    <w:name w:val="WW8Num54z1"/>
    <w:rsid w:val="00BD3CCE"/>
    <w:rPr>
      <w:rFonts w:ascii="Wingdings" w:hAnsi="Wingdings" w:cs="Wingdings"/>
    </w:rPr>
  </w:style>
  <w:style w:type="character" w:customStyle="1" w:styleId="WW8Num54z4">
    <w:name w:val="WW8Num54z4"/>
    <w:rsid w:val="00BD3CCE"/>
    <w:rPr>
      <w:rFonts w:ascii="Courier New" w:hAnsi="Courier New" w:cs="Courier New"/>
    </w:rPr>
  </w:style>
  <w:style w:type="character" w:customStyle="1" w:styleId="WW8Num55z0">
    <w:name w:val="WW8Num55z0"/>
    <w:rsid w:val="00BD3CCE"/>
    <w:rPr>
      <w:rFonts w:ascii="Wingdings" w:hAnsi="Wingdings" w:cs="Wingdings"/>
    </w:rPr>
  </w:style>
  <w:style w:type="character" w:customStyle="1" w:styleId="WW8Num55z1">
    <w:name w:val="WW8Num55z1"/>
    <w:rsid w:val="00BD3CCE"/>
    <w:rPr>
      <w:rFonts w:ascii="Symbol" w:hAnsi="Symbol" w:cs="Symbol"/>
    </w:rPr>
  </w:style>
  <w:style w:type="character" w:customStyle="1" w:styleId="WW8Num55z4">
    <w:name w:val="WW8Num55z4"/>
    <w:rsid w:val="00BD3CCE"/>
    <w:rPr>
      <w:rFonts w:ascii="Courier New" w:hAnsi="Courier New" w:cs="Courier New"/>
    </w:rPr>
  </w:style>
  <w:style w:type="character" w:customStyle="1" w:styleId="WW8Num56z0">
    <w:name w:val="WW8Num56z0"/>
    <w:rsid w:val="00BD3CCE"/>
    <w:rPr>
      <w:rFonts w:ascii="Symbol" w:hAnsi="Symbol" w:cs="Symbol"/>
      <w:color w:val="000000"/>
      <w:sz w:val="22"/>
      <w:szCs w:val="22"/>
    </w:rPr>
  </w:style>
  <w:style w:type="character" w:customStyle="1" w:styleId="WW8Num56z1">
    <w:name w:val="WW8Num56z1"/>
    <w:rsid w:val="00BD3CCE"/>
    <w:rPr>
      <w:rFonts w:ascii="Courier New" w:hAnsi="Courier New" w:cs="Courier New"/>
    </w:rPr>
  </w:style>
  <w:style w:type="character" w:customStyle="1" w:styleId="WW8Num56z2">
    <w:name w:val="WW8Num56z2"/>
    <w:rsid w:val="00BD3CCE"/>
    <w:rPr>
      <w:rFonts w:ascii="Wingdings" w:hAnsi="Wingdings" w:cs="Wingdings"/>
    </w:rPr>
  </w:style>
  <w:style w:type="character" w:customStyle="1" w:styleId="WW8Num57z0">
    <w:name w:val="WW8Num57z0"/>
    <w:rsid w:val="00BD3CCE"/>
    <w:rPr>
      <w:rFonts w:ascii="Symbol" w:hAnsi="Symbol" w:cs="Symbol"/>
    </w:rPr>
  </w:style>
  <w:style w:type="character" w:customStyle="1" w:styleId="WW8Num57z1">
    <w:name w:val="WW8Num57z1"/>
    <w:rsid w:val="00BD3CCE"/>
    <w:rPr>
      <w:rFonts w:ascii="Wingdings" w:hAnsi="Wingdings" w:cs="Wingdings"/>
    </w:rPr>
  </w:style>
  <w:style w:type="character" w:customStyle="1" w:styleId="WW8Num57z4">
    <w:name w:val="WW8Num57z4"/>
    <w:rsid w:val="00BD3CCE"/>
    <w:rPr>
      <w:rFonts w:ascii="Courier New" w:hAnsi="Courier New" w:cs="Courier New"/>
    </w:rPr>
  </w:style>
  <w:style w:type="character" w:styleId="Hyperlink">
    <w:name w:val="Hyperlink"/>
    <w:rsid w:val="00BD3CCE"/>
    <w:rPr>
      <w:color w:val="0000FF"/>
      <w:u w:val="single"/>
    </w:rPr>
  </w:style>
  <w:style w:type="character" w:customStyle="1" w:styleId="FootnoteTextChar">
    <w:name w:val="Footnote Text Char"/>
    <w:rsid w:val="00BD3CCE"/>
    <w:rPr>
      <w:b/>
      <w:i/>
      <w:color w:val="0000FF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noteCharacters">
    <w:name w:val="Footnote Characters"/>
    <w:rsid w:val="00BD3CCE"/>
    <w:rPr>
      <w:vertAlign w:val="superscript"/>
    </w:rPr>
  </w:style>
  <w:style w:type="paragraph" w:customStyle="1" w:styleId="Heading">
    <w:name w:val="Heading"/>
    <w:basedOn w:val="Normal"/>
    <w:next w:val="BodyText"/>
    <w:rsid w:val="00BD3CC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BD3CCE"/>
    <w:pPr>
      <w:autoSpaceDE w:val="0"/>
    </w:pPr>
    <w:rPr>
      <w:rFonts w:ascii="Arial" w:hAnsi="Arial" w:cs="Arial"/>
      <w:bCs/>
      <w:i w:val="0"/>
      <w:color w:val="auto"/>
      <w:sz w:val="20"/>
      <w:szCs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List">
    <w:name w:val="List"/>
    <w:basedOn w:val="BodyText"/>
    <w:rsid w:val="00BD3CCE"/>
    <w:rPr>
      <w:rFonts w:cs="FreeSans"/>
    </w:rPr>
  </w:style>
  <w:style w:type="paragraph" w:styleId="Caption">
    <w:name w:val="caption"/>
    <w:basedOn w:val="Normal"/>
    <w:qFormat/>
    <w:rsid w:val="00BD3CCE"/>
    <w:pPr>
      <w:suppressLineNumbers/>
      <w:spacing w:before="120" w:after="120"/>
    </w:pPr>
    <w:rPr>
      <w:rFonts w:cs="FreeSans"/>
      <w:iCs/>
    </w:rPr>
  </w:style>
  <w:style w:type="paragraph" w:customStyle="1" w:styleId="Index">
    <w:name w:val="Index"/>
    <w:basedOn w:val="Normal"/>
    <w:rsid w:val="00BD3CCE"/>
    <w:pPr>
      <w:suppressLineNumbers/>
    </w:pPr>
    <w:rPr>
      <w:rFonts w:cs="FreeSans"/>
    </w:rPr>
  </w:style>
  <w:style w:type="paragraph" w:customStyle="1" w:styleId="Nome">
    <w:name w:val="Nome"/>
    <w:basedOn w:val="Normal"/>
    <w:rsid w:val="00BD3CCE"/>
    <w:pPr>
      <w:autoSpaceDE w:val="0"/>
      <w:ind w:left="426" w:hanging="426"/>
    </w:pPr>
    <w:rPr>
      <w:bCs/>
      <w:i w:val="0"/>
      <w:color w:val="auto"/>
      <w:sz w:val="28"/>
      <w:szCs w:val="28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er">
    <w:name w:val="header"/>
    <w:basedOn w:val="Normal"/>
    <w:rsid w:val="00BD3CCE"/>
    <w:pPr>
      <w:tabs>
        <w:tab w:val="center" w:pos="4320"/>
        <w:tab w:val="right" w:pos="8640"/>
      </w:tabs>
      <w:autoSpaceDE w:val="0"/>
    </w:pPr>
    <w:rPr>
      <w:b w:val="0"/>
      <w:i w:val="0"/>
      <w:color w:val="auto"/>
      <w:sz w:val="20"/>
      <w:szCs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customStyle="1" w:styleId="Tit">
    <w:name w:val="Tit"/>
    <w:basedOn w:val="Normal"/>
    <w:rsid w:val="00BD3CCE"/>
    <w:pPr>
      <w:pBdr>
        <w:bottom w:val="single" w:sz="6" w:space="2" w:color="000000"/>
      </w:pBdr>
      <w:shd w:val="clear" w:color="auto" w:fill="F2F2F2"/>
      <w:autoSpaceDE w:val="0"/>
      <w:spacing w:after="120"/>
      <w:ind w:left="851" w:hanging="851"/>
    </w:pPr>
    <w:rPr>
      <w:bCs/>
      <w:i w:val="0"/>
      <w:color w:val="auto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BodyText2">
    <w:name w:val="Body Text 2"/>
    <w:basedOn w:val="Normal"/>
    <w:rsid w:val="00BD3CCE"/>
    <w:rPr>
      <w:rFonts w:ascii="Verdana" w:hAnsi="Verdana" w:cs="Verdana"/>
      <w:b w:val="0"/>
      <w:i w:val="0"/>
      <w:color w:val="auto"/>
      <w:sz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BodyText3">
    <w:name w:val="Body Text 3"/>
    <w:basedOn w:val="Normal"/>
    <w:rsid w:val="00BD3CCE"/>
    <w:pPr>
      <w:tabs>
        <w:tab w:val="left" w:pos="360"/>
        <w:tab w:val="left" w:pos="2880"/>
      </w:tabs>
      <w:spacing w:line="360" w:lineRule="auto"/>
      <w:jc w:val="both"/>
    </w:pPr>
    <w:rPr>
      <w:rFonts w:ascii="Verdana" w:hAnsi="Verdana" w:cs="Verdana"/>
      <w:b w:val="0"/>
      <w:i w:val="0"/>
      <w:color w:val="auto"/>
      <w:sz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customStyle="1" w:styleId="Achievement">
    <w:name w:val="Achievement"/>
    <w:basedOn w:val="BodyText"/>
    <w:rsid w:val="00BD3CCE"/>
    <w:pPr>
      <w:tabs>
        <w:tab w:val="num" w:pos="360"/>
      </w:tabs>
      <w:autoSpaceDE/>
      <w:spacing w:after="60" w:line="220" w:lineRule="atLeast"/>
      <w:ind w:left="360" w:hanging="360"/>
      <w:jc w:val="both"/>
    </w:pPr>
    <w:rPr>
      <w:rFonts w:cs="Times New Roman"/>
      <w:b w:val="0"/>
      <w:bCs w:val="0"/>
      <w:spacing w:val="-5"/>
    </w:rPr>
  </w:style>
  <w:style w:type="paragraph" w:styleId="ListParagraph">
    <w:name w:val="List Paragraph"/>
    <w:basedOn w:val="Normal"/>
    <w:qFormat/>
    <w:rsid w:val="00BD3CCE"/>
    <w:pPr>
      <w:ind w:left="720"/>
    </w:pPr>
  </w:style>
  <w:style w:type="paragraph" w:styleId="FootnoteText">
    <w:name w:val="footnote text"/>
    <w:basedOn w:val="Normal"/>
    <w:rsid w:val="00BD3CCE"/>
    <w:rPr>
      <w:sz w:val="20"/>
      <w:szCs w:val="20"/>
    </w:rPr>
  </w:style>
  <w:style w:type="paragraph" w:customStyle="1" w:styleId="TableContents">
    <w:name w:val="Table Contents"/>
    <w:basedOn w:val="Normal"/>
    <w:rsid w:val="00BD3CCE"/>
    <w:pPr>
      <w:suppressLineNumbers/>
    </w:pPr>
  </w:style>
  <w:style w:type="paragraph" w:customStyle="1" w:styleId="TableHeading">
    <w:name w:val="Table Heading"/>
    <w:basedOn w:val="TableContents"/>
    <w:rsid w:val="00BD3CCE"/>
    <w:pPr>
      <w:jc w:val="center"/>
    </w:pPr>
    <w:rPr>
      <w:bCs/>
    </w:rPr>
  </w:style>
  <w:style w:type="paragraph" w:customStyle="1" w:styleId="FrameContents">
    <w:name w:val="Frame Contents"/>
    <w:basedOn w:val="Normal"/>
    <w:rsid w:val="00BD3CCE"/>
  </w:style>
  <w:style w:type="paragraph" w:styleId="Footer">
    <w:name w:val="footer"/>
    <w:basedOn w:val="Normal"/>
    <w:link w:val="FooterChar"/>
    <w:uiPriority w:val="99"/>
    <w:unhideWhenUsed/>
    <w:rsid w:val="00934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A74"/>
    <w:rPr>
      <w:b/>
      <w:i/>
      <w:color w:val="0000FF"/>
      <w:sz w:val="24"/>
      <w:szCs w:val="24"/>
      <w:lang w:val="en-GB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CE"/>
    <w:pPr>
      <w:suppressAutoHyphens/>
    </w:pPr>
    <w:rPr>
      <w:b/>
      <w:i/>
      <w:color w:val="0000FF"/>
      <w:sz w:val="24"/>
      <w:szCs w:val="24"/>
      <w:lang w:val="en-GB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rsid w:val="00BD3CCE"/>
    <w:pPr>
      <w:keepNext/>
      <w:tabs>
        <w:tab w:val="num" w:pos="0"/>
      </w:tabs>
      <w:ind w:left="432" w:hanging="432"/>
      <w:outlineLvl w:val="0"/>
    </w:pPr>
    <w:rPr>
      <w:rFonts w:eastAsia="Arial Unicode MS"/>
      <w:bCs/>
      <w:i w:val="0"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Normal"/>
    <w:qFormat/>
    <w:rsid w:val="00BD3CCE"/>
    <w:pPr>
      <w:keepNext/>
      <w:tabs>
        <w:tab w:val="num" w:pos="0"/>
      </w:tabs>
      <w:autoSpaceDE w:val="0"/>
      <w:ind w:left="576" w:hanging="576"/>
      <w:outlineLvl w:val="1"/>
    </w:pPr>
    <w:rPr>
      <w:rFonts w:eastAsia="Arial Unicode MS"/>
      <w:bCs/>
      <w:iCs/>
      <w:color w:val="auto"/>
      <w:sz w:val="20"/>
      <w:szCs w:val="20"/>
      <w:u w:val="single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qFormat/>
    <w:rsid w:val="00BD3CCE"/>
    <w:pPr>
      <w:keepNext/>
      <w:tabs>
        <w:tab w:val="num" w:pos="0"/>
      </w:tabs>
      <w:ind w:left="720" w:hanging="720"/>
      <w:outlineLvl w:val="2"/>
    </w:pPr>
    <w:rPr>
      <w:rFonts w:ascii="Verdana" w:hAnsi="Verdana" w:cs="Verdana"/>
      <w:bCs/>
      <w:i w:val="0"/>
      <w:iCs/>
      <w:color w:val="000000"/>
      <w:sz w:val="20"/>
      <w:szCs w:val="20"/>
      <w:u w:val="single"/>
    </w:rPr>
  </w:style>
  <w:style w:type="paragraph" w:styleId="Heading5">
    <w:name w:val="heading 5"/>
    <w:basedOn w:val="Normal"/>
    <w:next w:val="Normal"/>
    <w:qFormat/>
    <w:rsid w:val="00BD3CCE"/>
    <w:pPr>
      <w:tabs>
        <w:tab w:val="num" w:pos="0"/>
      </w:tabs>
      <w:spacing w:before="240" w:after="60"/>
      <w:ind w:left="1008" w:hanging="1008"/>
      <w:outlineLvl w:val="4"/>
    </w:pPr>
    <w:rPr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D3CCE"/>
    <w:pPr>
      <w:keepNext/>
      <w:tabs>
        <w:tab w:val="num" w:pos="0"/>
      </w:tabs>
      <w:ind w:left="1152" w:hanging="1152"/>
      <w:jc w:val="center"/>
      <w:outlineLvl w:val="5"/>
    </w:pPr>
    <w:rPr>
      <w:rFonts w:ascii="Verdana" w:hAnsi="Verdana" w:cs="Verdana"/>
      <w:bCs/>
      <w:i w:val="0"/>
      <w:color w:val="auto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7">
    <w:name w:val="heading 7"/>
    <w:basedOn w:val="Normal"/>
    <w:next w:val="Normal"/>
    <w:qFormat/>
    <w:rsid w:val="00BD3CCE"/>
    <w:pPr>
      <w:keepNext/>
      <w:tabs>
        <w:tab w:val="num" w:pos="0"/>
      </w:tabs>
      <w:autoSpaceDE w:val="0"/>
      <w:ind w:left="1296" w:hanging="1296"/>
      <w:outlineLvl w:val="6"/>
    </w:pPr>
    <w:rPr>
      <w:bCs/>
      <w:i w:val="0"/>
      <w:color w:val="auto"/>
      <w:sz w:val="20"/>
      <w:szCs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ing9">
    <w:name w:val="heading 9"/>
    <w:basedOn w:val="Normal"/>
    <w:next w:val="Normal"/>
    <w:qFormat/>
    <w:rsid w:val="00BD3CCE"/>
    <w:pPr>
      <w:keepNext/>
      <w:tabs>
        <w:tab w:val="num" w:pos="0"/>
      </w:tabs>
      <w:autoSpaceDE w:val="0"/>
      <w:ind w:left="1584" w:hanging="1584"/>
      <w:outlineLvl w:val="8"/>
    </w:pPr>
    <w:rPr>
      <w:bCs/>
      <w:iCs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D3CCE"/>
  </w:style>
  <w:style w:type="character" w:customStyle="1" w:styleId="WW8Num1z1">
    <w:name w:val="WW8Num1z1"/>
    <w:rsid w:val="00BD3CCE"/>
  </w:style>
  <w:style w:type="character" w:customStyle="1" w:styleId="WW8Num1z2">
    <w:name w:val="WW8Num1z2"/>
    <w:rsid w:val="00BD3CCE"/>
  </w:style>
  <w:style w:type="character" w:customStyle="1" w:styleId="WW8Num1z3">
    <w:name w:val="WW8Num1z3"/>
    <w:rsid w:val="00BD3CCE"/>
  </w:style>
  <w:style w:type="character" w:customStyle="1" w:styleId="WW8Num1z4">
    <w:name w:val="WW8Num1z4"/>
    <w:rsid w:val="00BD3CCE"/>
  </w:style>
  <w:style w:type="character" w:customStyle="1" w:styleId="WW8Num1z5">
    <w:name w:val="WW8Num1z5"/>
    <w:rsid w:val="00BD3CCE"/>
  </w:style>
  <w:style w:type="character" w:customStyle="1" w:styleId="WW8Num1z6">
    <w:name w:val="WW8Num1z6"/>
    <w:rsid w:val="00BD3CCE"/>
  </w:style>
  <w:style w:type="character" w:customStyle="1" w:styleId="WW8Num1z7">
    <w:name w:val="WW8Num1z7"/>
    <w:rsid w:val="00BD3CCE"/>
  </w:style>
  <w:style w:type="character" w:customStyle="1" w:styleId="WW8Num1z8">
    <w:name w:val="WW8Num1z8"/>
    <w:rsid w:val="00BD3CCE"/>
  </w:style>
  <w:style w:type="character" w:customStyle="1" w:styleId="WW8Num2z0">
    <w:name w:val="WW8Num2z0"/>
    <w:rsid w:val="00BD3CCE"/>
  </w:style>
  <w:style w:type="character" w:customStyle="1" w:styleId="WW8Num2z1">
    <w:name w:val="WW8Num2z1"/>
    <w:rsid w:val="00BD3CCE"/>
  </w:style>
  <w:style w:type="character" w:customStyle="1" w:styleId="WW8Num2z2">
    <w:name w:val="WW8Num2z2"/>
    <w:rsid w:val="00BD3CCE"/>
  </w:style>
  <w:style w:type="character" w:customStyle="1" w:styleId="WW8Num2z3">
    <w:name w:val="WW8Num2z3"/>
    <w:rsid w:val="00BD3CCE"/>
  </w:style>
  <w:style w:type="character" w:customStyle="1" w:styleId="WW8Num2z4">
    <w:name w:val="WW8Num2z4"/>
    <w:rsid w:val="00BD3CCE"/>
  </w:style>
  <w:style w:type="character" w:customStyle="1" w:styleId="WW8Num2z5">
    <w:name w:val="WW8Num2z5"/>
    <w:rsid w:val="00BD3CCE"/>
  </w:style>
  <w:style w:type="character" w:customStyle="1" w:styleId="WW8Num2z6">
    <w:name w:val="WW8Num2z6"/>
    <w:rsid w:val="00BD3CCE"/>
  </w:style>
  <w:style w:type="character" w:customStyle="1" w:styleId="WW8Num2z7">
    <w:name w:val="WW8Num2z7"/>
    <w:rsid w:val="00BD3CCE"/>
  </w:style>
  <w:style w:type="character" w:customStyle="1" w:styleId="WW8Num2z8">
    <w:name w:val="WW8Num2z8"/>
    <w:rsid w:val="00BD3CCE"/>
  </w:style>
  <w:style w:type="character" w:customStyle="1" w:styleId="WW8Num3z0">
    <w:name w:val="WW8Num3z0"/>
    <w:rsid w:val="00BD3CCE"/>
    <w:rPr>
      <w:rFonts w:ascii="Wingdings" w:hAnsi="Wingdings" w:cs="Wingdings"/>
      <w:sz w:val="22"/>
      <w:szCs w:val="22"/>
    </w:rPr>
  </w:style>
  <w:style w:type="character" w:customStyle="1" w:styleId="WW8Num3z3">
    <w:name w:val="WW8Num3z3"/>
    <w:rsid w:val="00BD3CCE"/>
    <w:rPr>
      <w:rFonts w:ascii="Symbol" w:hAnsi="Symbol" w:cs="Symbol"/>
    </w:rPr>
  </w:style>
  <w:style w:type="character" w:customStyle="1" w:styleId="WW8Num4z0">
    <w:name w:val="WW8Num4z0"/>
    <w:rsid w:val="00BD3CCE"/>
    <w:rPr>
      <w:rFonts w:ascii="Symbol" w:hAnsi="Symbol" w:cs="Symbol"/>
      <w:color w:val="000000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BD3CCE"/>
    <w:rPr>
      <w:rFonts w:ascii="Symbol" w:hAnsi="Symbol" w:cs="Symbol"/>
      <w:b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BD3CCE"/>
    <w:rPr>
      <w:rFonts w:ascii="Wingdings" w:hAnsi="Wingdings" w:cs="Wingdings"/>
    </w:rPr>
  </w:style>
  <w:style w:type="character" w:customStyle="1" w:styleId="WW8Num7z0">
    <w:name w:val="WW8Num7z0"/>
    <w:rsid w:val="00BD3CCE"/>
    <w:rPr>
      <w:rFonts w:ascii="Symbol" w:hAnsi="Symbol" w:cs="Symbol"/>
      <w:color w:val="000000"/>
      <w:sz w:val="22"/>
      <w:szCs w:val="22"/>
    </w:rPr>
  </w:style>
  <w:style w:type="character" w:customStyle="1" w:styleId="WW8Num5z1">
    <w:name w:val="WW8Num5z1"/>
    <w:rsid w:val="00BD3CCE"/>
    <w:rPr>
      <w:rFonts w:ascii="Symbol" w:hAnsi="Symbol" w:cs="Symbol"/>
    </w:rPr>
  </w:style>
  <w:style w:type="character" w:customStyle="1" w:styleId="WW8Num5z4">
    <w:name w:val="WW8Num5z4"/>
    <w:rsid w:val="00BD3CCE"/>
    <w:rPr>
      <w:rFonts w:ascii="Courier New" w:hAnsi="Courier New" w:cs="Courier New"/>
    </w:rPr>
  </w:style>
  <w:style w:type="character" w:customStyle="1" w:styleId="WW8Num6z1">
    <w:name w:val="WW8Num6z1"/>
    <w:rsid w:val="00BD3CCE"/>
    <w:rPr>
      <w:rFonts w:ascii="Courier New" w:hAnsi="Courier New" w:cs="Courier New"/>
    </w:rPr>
  </w:style>
  <w:style w:type="character" w:customStyle="1" w:styleId="WW8Num6z2">
    <w:name w:val="WW8Num6z2"/>
    <w:rsid w:val="00BD3CCE"/>
    <w:rPr>
      <w:rFonts w:ascii="Wingdings" w:hAnsi="Wingdings" w:cs="Wingdings"/>
    </w:rPr>
  </w:style>
  <w:style w:type="character" w:customStyle="1" w:styleId="WW8Num6z3">
    <w:name w:val="WW8Num6z3"/>
    <w:rsid w:val="00BD3CCE"/>
    <w:rPr>
      <w:rFonts w:ascii="Symbol" w:hAnsi="Symbol" w:cs="Symbol"/>
    </w:rPr>
  </w:style>
  <w:style w:type="character" w:customStyle="1" w:styleId="WW8Num7z1">
    <w:name w:val="WW8Num7z1"/>
    <w:rsid w:val="00BD3CCE"/>
    <w:rPr>
      <w:rFonts w:ascii="Symbol" w:hAnsi="Symbol" w:cs="Symbol"/>
    </w:rPr>
  </w:style>
  <w:style w:type="character" w:customStyle="1" w:styleId="WW8Num7z4">
    <w:name w:val="WW8Num7z4"/>
    <w:rsid w:val="00BD3CCE"/>
    <w:rPr>
      <w:rFonts w:ascii="Courier New" w:hAnsi="Courier New" w:cs="Courier New"/>
    </w:rPr>
  </w:style>
  <w:style w:type="character" w:customStyle="1" w:styleId="WW8Num8z0">
    <w:name w:val="WW8Num8z0"/>
    <w:rsid w:val="00BD3CCE"/>
    <w:rPr>
      <w:rFonts w:ascii="Wingdings" w:hAnsi="Wingdings" w:cs="Wingdings"/>
    </w:rPr>
  </w:style>
  <w:style w:type="character" w:customStyle="1" w:styleId="WW8Num8z1">
    <w:name w:val="WW8Num8z1"/>
    <w:rsid w:val="00BD3CCE"/>
    <w:rPr>
      <w:rFonts w:ascii="Symbol" w:hAnsi="Symbol" w:cs="Symbol"/>
    </w:rPr>
  </w:style>
  <w:style w:type="character" w:customStyle="1" w:styleId="WW8Num8z4">
    <w:name w:val="WW8Num8z4"/>
    <w:rsid w:val="00BD3CCE"/>
    <w:rPr>
      <w:rFonts w:ascii="Courier New" w:hAnsi="Courier New" w:cs="Courier New"/>
    </w:rPr>
  </w:style>
  <w:style w:type="character" w:customStyle="1" w:styleId="WW8Num9z0">
    <w:name w:val="WW8Num9z0"/>
    <w:rsid w:val="00BD3CCE"/>
    <w:rPr>
      <w:rFonts w:ascii="Wingdings" w:hAnsi="Wingdings" w:cs="Wingdings"/>
    </w:rPr>
  </w:style>
  <w:style w:type="character" w:customStyle="1" w:styleId="WW8Num9z1">
    <w:name w:val="WW8Num9z1"/>
    <w:rsid w:val="00BD3CCE"/>
    <w:rPr>
      <w:rFonts w:ascii="Symbol" w:hAnsi="Symbol" w:cs="Symbol"/>
    </w:rPr>
  </w:style>
  <w:style w:type="character" w:customStyle="1" w:styleId="WW8Num9z4">
    <w:name w:val="WW8Num9z4"/>
    <w:rsid w:val="00BD3CCE"/>
    <w:rPr>
      <w:rFonts w:ascii="Courier New" w:hAnsi="Courier New" w:cs="Courier New"/>
    </w:rPr>
  </w:style>
  <w:style w:type="character" w:customStyle="1" w:styleId="WW8Num10z0">
    <w:name w:val="WW8Num10z0"/>
    <w:rsid w:val="00BD3CCE"/>
    <w:rPr>
      <w:rFonts w:ascii="Symbol" w:hAnsi="Symbol" w:cs="Symbol"/>
    </w:rPr>
  </w:style>
  <w:style w:type="character" w:customStyle="1" w:styleId="WW8Num10z1">
    <w:name w:val="WW8Num10z1"/>
    <w:rsid w:val="00BD3CCE"/>
    <w:rPr>
      <w:rFonts w:ascii="Wingdings" w:hAnsi="Wingdings" w:cs="Wingdings"/>
    </w:rPr>
  </w:style>
  <w:style w:type="character" w:customStyle="1" w:styleId="WW8Num10z4">
    <w:name w:val="WW8Num10z4"/>
    <w:rsid w:val="00BD3CCE"/>
    <w:rPr>
      <w:rFonts w:ascii="Courier New" w:hAnsi="Courier New" w:cs="Courier New"/>
    </w:rPr>
  </w:style>
  <w:style w:type="character" w:customStyle="1" w:styleId="WW8Num11z0">
    <w:name w:val="WW8Num11z0"/>
    <w:rsid w:val="00BD3CCE"/>
    <w:rPr>
      <w:rFonts w:ascii="Symbol" w:hAnsi="Symbol" w:cs="Symbol"/>
    </w:rPr>
  </w:style>
  <w:style w:type="character" w:customStyle="1" w:styleId="WW8Num11z1">
    <w:name w:val="WW8Num11z1"/>
    <w:rsid w:val="00BD3CCE"/>
    <w:rPr>
      <w:rFonts w:ascii="Wingdings" w:hAnsi="Wingdings" w:cs="Wingdings"/>
    </w:rPr>
  </w:style>
  <w:style w:type="character" w:customStyle="1" w:styleId="WW8Num11z4">
    <w:name w:val="WW8Num11z4"/>
    <w:rsid w:val="00BD3CCE"/>
    <w:rPr>
      <w:rFonts w:ascii="Courier New" w:hAnsi="Courier New" w:cs="Courier New"/>
    </w:rPr>
  </w:style>
  <w:style w:type="character" w:customStyle="1" w:styleId="WW8Num12z0">
    <w:name w:val="WW8Num12z0"/>
    <w:rsid w:val="00BD3CCE"/>
    <w:rPr>
      <w:rFonts w:ascii="Wingdings" w:hAnsi="Wingdings" w:cs="Wingdings"/>
    </w:rPr>
  </w:style>
  <w:style w:type="character" w:customStyle="1" w:styleId="WW8Num12z1">
    <w:name w:val="WW8Num12z1"/>
    <w:rsid w:val="00BD3CCE"/>
    <w:rPr>
      <w:rFonts w:ascii="Symbol" w:hAnsi="Symbol" w:cs="Symbol"/>
    </w:rPr>
  </w:style>
  <w:style w:type="character" w:customStyle="1" w:styleId="WW8Num12z4">
    <w:name w:val="WW8Num12z4"/>
    <w:rsid w:val="00BD3CCE"/>
    <w:rPr>
      <w:rFonts w:ascii="Courier New" w:hAnsi="Courier New" w:cs="Courier New"/>
    </w:rPr>
  </w:style>
  <w:style w:type="character" w:customStyle="1" w:styleId="WW8Num13z0">
    <w:name w:val="WW8Num13z0"/>
    <w:rsid w:val="00BD3CCE"/>
    <w:rPr>
      <w:rFonts w:ascii="Symbol" w:hAnsi="Symbol" w:cs="Symbol"/>
    </w:rPr>
  </w:style>
  <w:style w:type="character" w:customStyle="1" w:styleId="WW8Num13z1">
    <w:name w:val="WW8Num13z1"/>
    <w:rsid w:val="00BD3CCE"/>
    <w:rPr>
      <w:rFonts w:ascii="Wingdings" w:hAnsi="Wingdings" w:cs="Wingdings"/>
    </w:rPr>
  </w:style>
  <w:style w:type="character" w:customStyle="1" w:styleId="WW8Num13z4">
    <w:name w:val="WW8Num13z4"/>
    <w:rsid w:val="00BD3CCE"/>
    <w:rPr>
      <w:rFonts w:ascii="Courier New" w:hAnsi="Courier New" w:cs="Courier New"/>
    </w:rPr>
  </w:style>
  <w:style w:type="character" w:customStyle="1" w:styleId="WW8Num14z0">
    <w:name w:val="WW8Num14z0"/>
    <w:rsid w:val="00BD3CCE"/>
    <w:rPr>
      <w:rFonts w:ascii="Symbol" w:hAnsi="Symbol" w:cs="Symbol"/>
    </w:rPr>
  </w:style>
  <w:style w:type="character" w:customStyle="1" w:styleId="WW8Num14z1">
    <w:name w:val="WW8Num14z1"/>
    <w:rsid w:val="00BD3CCE"/>
    <w:rPr>
      <w:rFonts w:ascii="Wingdings" w:hAnsi="Wingdings" w:cs="Wingdings"/>
    </w:rPr>
  </w:style>
  <w:style w:type="character" w:customStyle="1" w:styleId="WW8Num14z4">
    <w:name w:val="WW8Num14z4"/>
    <w:rsid w:val="00BD3CCE"/>
    <w:rPr>
      <w:rFonts w:ascii="Courier New" w:hAnsi="Courier New" w:cs="Courier New"/>
    </w:rPr>
  </w:style>
  <w:style w:type="character" w:customStyle="1" w:styleId="WW8Num15z0">
    <w:name w:val="WW8Num15z0"/>
    <w:rsid w:val="00BD3CCE"/>
    <w:rPr>
      <w:rFonts w:ascii="Wingdings" w:hAnsi="Wingdings" w:cs="Wingdings"/>
      <w:sz w:val="22"/>
      <w:szCs w:val="22"/>
    </w:rPr>
  </w:style>
  <w:style w:type="character" w:customStyle="1" w:styleId="WW8Num15z3">
    <w:name w:val="WW8Num15z3"/>
    <w:rsid w:val="00BD3CCE"/>
    <w:rPr>
      <w:rFonts w:ascii="Symbol" w:hAnsi="Symbol" w:cs="Symbol"/>
    </w:rPr>
  </w:style>
  <w:style w:type="character" w:customStyle="1" w:styleId="WW8Num16z0">
    <w:name w:val="WW8Num16z0"/>
    <w:rsid w:val="00BD3CCE"/>
    <w:rPr>
      <w:rFonts w:ascii="Symbol" w:hAnsi="Symbol" w:cs="Symbol"/>
    </w:rPr>
  </w:style>
  <w:style w:type="character" w:customStyle="1" w:styleId="WW8Num16z1">
    <w:name w:val="WW8Num16z1"/>
    <w:rsid w:val="00BD3CCE"/>
    <w:rPr>
      <w:rFonts w:ascii="Wingdings" w:hAnsi="Wingdings" w:cs="Wingdings"/>
    </w:rPr>
  </w:style>
  <w:style w:type="character" w:customStyle="1" w:styleId="WW8Num16z4">
    <w:name w:val="WW8Num16z4"/>
    <w:rsid w:val="00BD3CCE"/>
    <w:rPr>
      <w:rFonts w:ascii="Courier New" w:hAnsi="Courier New" w:cs="Courier New"/>
    </w:rPr>
  </w:style>
  <w:style w:type="character" w:customStyle="1" w:styleId="WW8Num17z0">
    <w:name w:val="WW8Num17z0"/>
    <w:rsid w:val="00BD3CCE"/>
    <w:rPr>
      <w:rFonts w:ascii="Wingdings" w:hAnsi="Wingdings" w:cs="Wingdings"/>
    </w:rPr>
  </w:style>
  <w:style w:type="character" w:customStyle="1" w:styleId="WW8Num17z1">
    <w:name w:val="WW8Num17z1"/>
    <w:rsid w:val="00BD3CCE"/>
    <w:rPr>
      <w:rFonts w:ascii="Symbol" w:hAnsi="Symbol" w:cs="Symbol"/>
    </w:rPr>
  </w:style>
  <w:style w:type="character" w:customStyle="1" w:styleId="WW8Num17z4">
    <w:name w:val="WW8Num17z4"/>
    <w:rsid w:val="00BD3CCE"/>
    <w:rPr>
      <w:rFonts w:ascii="Courier New" w:hAnsi="Courier New" w:cs="Courier New"/>
    </w:rPr>
  </w:style>
  <w:style w:type="character" w:customStyle="1" w:styleId="WW8Num18z0">
    <w:name w:val="WW8Num18z0"/>
    <w:rsid w:val="00BD3CCE"/>
    <w:rPr>
      <w:rFonts w:ascii="Symbol" w:eastAsia="Arial Unicode MS" w:hAnsi="Symbol" w:cs="Symbol"/>
      <w:color w:val="000000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sid w:val="00BD3CCE"/>
    <w:rPr>
      <w:rFonts w:ascii="Courier New" w:hAnsi="Courier New" w:cs="Courier New"/>
    </w:rPr>
  </w:style>
  <w:style w:type="character" w:customStyle="1" w:styleId="WW8Num18z2">
    <w:name w:val="WW8Num18z2"/>
    <w:rsid w:val="00BD3CCE"/>
    <w:rPr>
      <w:rFonts w:ascii="Wingdings" w:hAnsi="Wingdings" w:cs="Wingdings"/>
    </w:rPr>
  </w:style>
  <w:style w:type="character" w:customStyle="1" w:styleId="WW8Num19z0">
    <w:name w:val="WW8Num19z0"/>
    <w:rsid w:val="00BD3CCE"/>
    <w:rPr>
      <w:rFonts w:ascii="Symbol" w:hAnsi="Symbol" w:cs="Symbol"/>
    </w:rPr>
  </w:style>
  <w:style w:type="character" w:customStyle="1" w:styleId="WW8Num19z1">
    <w:name w:val="WW8Num19z1"/>
    <w:rsid w:val="00BD3CCE"/>
    <w:rPr>
      <w:rFonts w:ascii="Courier New" w:hAnsi="Courier New" w:cs="Courier New"/>
    </w:rPr>
  </w:style>
  <w:style w:type="character" w:customStyle="1" w:styleId="WW8Num19z2">
    <w:name w:val="WW8Num19z2"/>
    <w:rsid w:val="00BD3CCE"/>
    <w:rPr>
      <w:rFonts w:ascii="Wingdings" w:hAnsi="Wingdings" w:cs="Wingdings"/>
    </w:rPr>
  </w:style>
  <w:style w:type="character" w:customStyle="1" w:styleId="WW8Num20z0">
    <w:name w:val="WW8Num20z0"/>
    <w:rsid w:val="00BD3CCE"/>
    <w:rPr>
      <w:rFonts w:ascii="Symbol" w:hAnsi="Symbol" w:cs="Symbol"/>
    </w:rPr>
  </w:style>
  <w:style w:type="character" w:customStyle="1" w:styleId="WW8Num20z1">
    <w:name w:val="WW8Num20z1"/>
    <w:rsid w:val="00BD3CCE"/>
    <w:rPr>
      <w:rFonts w:ascii="Wingdings" w:hAnsi="Wingdings" w:cs="Wingdings"/>
    </w:rPr>
  </w:style>
  <w:style w:type="character" w:customStyle="1" w:styleId="WW8Num20z4">
    <w:name w:val="WW8Num20z4"/>
    <w:rsid w:val="00BD3CCE"/>
    <w:rPr>
      <w:rFonts w:ascii="Courier New" w:hAnsi="Courier New" w:cs="Courier New"/>
    </w:rPr>
  </w:style>
  <w:style w:type="character" w:customStyle="1" w:styleId="WW8Num21z0">
    <w:name w:val="WW8Num21z0"/>
    <w:rsid w:val="00BD3CCE"/>
    <w:rPr>
      <w:rFonts w:ascii="Symbol" w:eastAsia="Arial Unicode MS" w:hAnsi="Symbol" w:cs="Symbol"/>
      <w:b/>
      <w:color w:val="auto"/>
      <w:sz w:val="22"/>
      <w:szCs w:val="22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sid w:val="00BD3CCE"/>
    <w:rPr>
      <w:rFonts w:ascii="Courier New" w:hAnsi="Courier New" w:cs="Courier New"/>
    </w:rPr>
  </w:style>
  <w:style w:type="character" w:customStyle="1" w:styleId="WW8Num21z2">
    <w:name w:val="WW8Num21z2"/>
    <w:rsid w:val="00BD3CCE"/>
    <w:rPr>
      <w:rFonts w:ascii="Wingdings" w:hAnsi="Wingdings" w:cs="Wingdings"/>
    </w:rPr>
  </w:style>
  <w:style w:type="character" w:customStyle="1" w:styleId="WW8Num21z3">
    <w:name w:val="WW8Num21z3"/>
    <w:rsid w:val="00BD3CCE"/>
    <w:rPr>
      <w:rFonts w:ascii="Symbol" w:hAnsi="Symbol" w:cs="Symbol"/>
    </w:rPr>
  </w:style>
  <w:style w:type="character" w:customStyle="1" w:styleId="WW8Num22z0">
    <w:name w:val="WW8Num22z0"/>
    <w:rsid w:val="00BD3CCE"/>
    <w:rPr>
      <w:rFonts w:ascii="Symbol" w:hAnsi="Symbol" w:cs="Symbol"/>
    </w:rPr>
  </w:style>
  <w:style w:type="character" w:customStyle="1" w:styleId="WW8Num22z1">
    <w:name w:val="WW8Num22z1"/>
    <w:rsid w:val="00BD3CCE"/>
    <w:rPr>
      <w:rFonts w:ascii="Wingdings" w:hAnsi="Wingdings" w:cs="Wingdings"/>
    </w:rPr>
  </w:style>
  <w:style w:type="character" w:customStyle="1" w:styleId="WW8Num22z4">
    <w:name w:val="WW8Num22z4"/>
    <w:rsid w:val="00BD3CCE"/>
    <w:rPr>
      <w:rFonts w:ascii="Courier New" w:hAnsi="Courier New" w:cs="Courier New"/>
    </w:rPr>
  </w:style>
  <w:style w:type="character" w:customStyle="1" w:styleId="WW8Num23z0">
    <w:name w:val="WW8Num23z0"/>
    <w:rsid w:val="00BD3CCE"/>
    <w:rPr>
      <w:rFonts w:ascii="Wingdings" w:hAnsi="Wingdings" w:cs="Wingdings"/>
    </w:rPr>
  </w:style>
  <w:style w:type="character" w:customStyle="1" w:styleId="WW8Num23z1">
    <w:name w:val="WW8Num23z1"/>
    <w:rsid w:val="00BD3CCE"/>
    <w:rPr>
      <w:rFonts w:ascii="Symbol" w:hAnsi="Symbol" w:cs="Symbol"/>
    </w:rPr>
  </w:style>
  <w:style w:type="character" w:customStyle="1" w:styleId="WW8Num23z4">
    <w:name w:val="WW8Num23z4"/>
    <w:rsid w:val="00BD3CCE"/>
    <w:rPr>
      <w:rFonts w:ascii="Courier New" w:hAnsi="Courier New" w:cs="Courier New"/>
    </w:rPr>
  </w:style>
  <w:style w:type="character" w:customStyle="1" w:styleId="WW8Num24z0">
    <w:name w:val="WW8Num24z0"/>
    <w:rsid w:val="00BD3CCE"/>
    <w:rPr>
      <w:rFonts w:ascii="Wingdings" w:hAnsi="Wingdings" w:cs="Wingdings"/>
    </w:rPr>
  </w:style>
  <w:style w:type="character" w:customStyle="1" w:styleId="WW8Num24z1">
    <w:name w:val="WW8Num24z1"/>
    <w:rsid w:val="00BD3CCE"/>
    <w:rPr>
      <w:rFonts w:ascii="Symbol" w:hAnsi="Symbol" w:cs="Symbol"/>
    </w:rPr>
  </w:style>
  <w:style w:type="character" w:customStyle="1" w:styleId="WW8Num24z4">
    <w:name w:val="WW8Num24z4"/>
    <w:rsid w:val="00BD3CCE"/>
    <w:rPr>
      <w:rFonts w:ascii="Courier New" w:hAnsi="Courier New" w:cs="Courier New"/>
    </w:rPr>
  </w:style>
  <w:style w:type="character" w:customStyle="1" w:styleId="WW8Num25z0">
    <w:name w:val="WW8Num25z0"/>
    <w:rsid w:val="00BD3CCE"/>
    <w:rPr>
      <w:rFonts w:ascii="Symbol" w:hAnsi="Symbol" w:cs="Symbol"/>
    </w:rPr>
  </w:style>
  <w:style w:type="character" w:customStyle="1" w:styleId="WW8Num25z1">
    <w:name w:val="WW8Num25z1"/>
    <w:rsid w:val="00BD3CCE"/>
    <w:rPr>
      <w:rFonts w:ascii="Wingdings" w:hAnsi="Wingdings" w:cs="Wingdings"/>
    </w:rPr>
  </w:style>
  <w:style w:type="character" w:customStyle="1" w:styleId="WW8Num25z4">
    <w:name w:val="WW8Num25z4"/>
    <w:rsid w:val="00BD3CCE"/>
    <w:rPr>
      <w:rFonts w:ascii="Courier New" w:hAnsi="Courier New" w:cs="Courier New"/>
    </w:rPr>
  </w:style>
  <w:style w:type="character" w:customStyle="1" w:styleId="WW8Num26z0">
    <w:name w:val="WW8Num26z0"/>
    <w:rsid w:val="00BD3CCE"/>
    <w:rPr>
      <w:rFonts w:ascii="Symbol" w:hAnsi="Symbol" w:cs="Symbol"/>
    </w:rPr>
  </w:style>
  <w:style w:type="character" w:customStyle="1" w:styleId="WW8Num26z1">
    <w:name w:val="WW8Num26z1"/>
    <w:rsid w:val="00BD3CCE"/>
    <w:rPr>
      <w:rFonts w:ascii="Wingdings" w:hAnsi="Wingdings" w:cs="Wingdings"/>
    </w:rPr>
  </w:style>
  <w:style w:type="character" w:customStyle="1" w:styleId="WW8Num26z4">
    <w:name w:val="WW8Num26z4"/>
    <w:rsid w:val="00BD3CCE"/>
    <w:rPr>
      <w:rFonts w:ascii="Courier New" w:hAnsi="Courier New" w:cs="Courier New"/>
    </w:rPr>
  </w:style>
  <w:style w:type="character" w:customStyle="1" w:styleId="WW8Num27z0">
    <w:name w:val="WW8Num27z0"/>
    <w:rsid w:val="00BD3CCE"/>
    <w:rPr>
      <w:rFonts w:ascii="Symbol" w:hAnsi="Symbol" w:cs="Symbol"/>
    </w:rPr>
  </w:style>
  <w:style w:type="character" w:customStyle="1" w:styleId="WW8Num27z1">
    <w:name w:val="WW8Num27z1"/>
    <w:rsid w:val="00BD3CCE"/>
    <w:rPr>
      <w:rFonts w:ascii="Courier New" w:hAnsi="Courier New" w:cs="Courier New"/>
    </w:rPr>
  </w:style>
  <w:style w:type="character" w:customStyle="1" w:styleId="WW8Num27z2">
    <w:name w:val="WW8Num27z2"/>
    <w:rsid w:val="00BD3CCE"/>
    <w:rPr>
      <w:rFonts w:ascii="Wingdings" w:hAnsi="Wingdings" w:cs="Wingdings"/>
    </w:rPr>
  </w:style>
  <w:style w:type="character" w:customStyle="1" w:styleId="WW8Num28z0">
    <w:name w:val="WW8Num28z0"/>
    <w:rsid w:val="00BD3CCE"/>
    <w:rPr>
      <w:rFonts w:ascii="Wingdings" w:hAnsi="Wingdings" w:cs="Wingdings"/>
    </w:rPr>
  </w:style>
  <w:style w:type="character" w:customStyle="1" w:styleId="WW8Num28z1">
    <w:name w:val="WW8Num28z1"/>
    <w:rsid w:val="00BD3CCE"/>
    <w:rPr>
      <w:rFonts w:ascii="Symbol" w:hAnsi="Symbol" w:cs="Symbol"/>
    </w:rPr>
  </w:style>
  <w:style w:type="character" w:customStyle="1" w:styleId="WW8Num28z4">
    <w:name w:val="WW8Num28z4"/>
    <w:rsid w:val="00BD3CCE"/>
    <w:rPr>
      <w:rFonts w:ascii="Courier New" w:hAnsi="Courier New" w:cs="Courier New"/>
    </w:rPr>
  </w:style>
  <w:style w:type="character" w:customStyle="1" w:styleId="WW8Num29z0">
    <w:name w:val="WW8Num29z0"/>
    <w:rsid w:val="00BD3CCE"/>
    <w:rPr>
      <w:rFonts w:ascii="Wingdings" w:hAnsi="Wingdings" w:cs="Wingdings"/>
    </w:rPr>
  </w:style>
  <w:style w:type="character" w:customStyle="1" w:styleId="WW8Num29z1">
    <w:name w:val="WW8Num29z1"/>
    <w:rsid w:val="00BD3CCE"/>
    <w:rPr>
      <w:rFonts w:ascii="Symbol" w:hAnsi="Symbol" w:cs="Symbol"/>
    </w:rPr>
  </w:style>
  <w:style w:type="character" w:customStyle="1" w:styleId="WW8Num29z4">
    <w:name w:val="WW8Num29z4"/>
    <w:rsid w:val="00BD3CCE"/>
    <w:rPr>
      <w:rFonts w:ascii="Courier New" w:hAnsi="Courier New" w:cs="Courier New"/>
    </w:rPr>
  </w:style>
  <w:style w:type="character" w:customStyle="1" w:styleId="WW8Num30z0">
    <w:name w:val="WW8Num30z0"/>
    <w:rsid w:val="00BD3CCE"/>
    <w:rPr>
      <w:rFonts w:ascii="Wingdings" w:hAnsi="Wingdings" w:cs="Wingdings"/>
    </w:rPr>
  </w:style>
  <w:style w:type="character" w:customStyle="1" w:styleId="WW8Num30z1">
    <w:name w:val="WW8Num30z1"/>
    <w:rsid w:val="00BD3CCE"/>
    <w:rPr>
      <w:rFonts w:ascii="Symbol" w:hAnsi="Symbol" w:cs="Symbol"/>
    </w:rPr>
  </w:style>
  <w:style w:type="character" w:customStyle="1" w:styleId="WW8Num30z4">
    <w:name w:val="WW8Num30z4"/>
    <w:rsid w:val="00BD3CCE"/>
    <w:rPr>
      <w:rFonts w:ascii="Courier New" w:hAnsi="Courier New" w:cs="Courier New"/>
    </w:rPr>
  </w:style>
  <w:style w:type="character" w:customStyle="1" w:styleId="WW8Num31z0">
    <w:name w:val="WW8Num31z0"/>
    <w:rsid w:val="00BD3CCE"/>
    <w:rPr>
      <w:rFonts w:ascii="Wingdings" w:hAnsi="Wingdings" w:cs="Wingdings"/>
    </w:rPr>
  </w:style>
  <w:style w:type="character" w:customStyle="1" w:styleId="WW8Num31z1">
    <w:name w:val="WW8Num31z1"/>
    <w:rsid w:val="00BD3CCE"/>
    <w:rPr>
      <w:rFonts w:ascii="Courier New" w:hAnsi="Courier New" w:cs="Courier New"/>
    </w:rPr>
  </w:style>
  <w:style w:type="character" w:customStyle="1" w:styleId="WW8Num31z3">
    <w:name w:val="WW8Num31z3"/>
    <w:rsid w:val="00BD3CCE"/>
    <w:rPr>
      <w:rFonts w:ascii="Symbol" w:hAnsi="Symbol" w:cs="Symbol"/>
    </w:rPr>
  </w:style>
  <w:style w:type="character" w:customStyle="1" w:styleId="WW8Num32z0">
    <w:name w:val="WW8Num32z0"/>
    <w:rsid w:val="00BD3CCE"/>
    <w:rPr>
      <w:rFonts w:ascii="Symbol" w:hAnsi="Symbol" w:cs="Symbol"/>
    </w:rPr>
  </w:style>
  <w:style w:type="character" w:customStyle="1" w:styleId="WW8Num32z1">
    <w:name w:val="WW8Num32z1"/>
    <w:rsid w:val="00BD3CCE"/>
    <w:rPr>
      <w:rFonts w:ascii="Courier New" w:hAnsi="Courier New" w:cs="Courier New"/>
    </w:rPr>
  </w:style>
  <w:style w:type="character" w:customStyle="1" w:styleId="WW8Num32z2">
    <w:name w:val="WW8Num32z2"/>
    <w:rsid w:val="00BD3CCE"/>
    <w:rPr>
      <w:rFonts w:ascii="Wingdings" w:hAnsi="Wingdings" w:cs="Wingdings"/>
    </w:rPr>
  </w:style>
  <w:style w:type="character" w:customStyle="1" w:styleId="WW8Num33z0">
    <w:name w:val="WW8Num33z0"/>
    <w:rsid w:val="00BD3CCE"/>
    <w:rPr>
      <w:rFonts w:ascii="Wingdings" w:hAnsi="Wingdings" w:cs="Wingdings"/>
    </w:rPr>
  </w:style>
  <w:style w:type="character" w:customStyle="1" w:styleId="WW8Num33z1">
    <w:name w:val="WW8Num33z1"/>
    <w:rsid w:val="00BD3CCE"/>
    <w:rPr>
      <w:rFonts w:ascii="Symbol" w:hAnsi="Symbol" w:cs="Symbol"/>
    </w:rPr>
  </w:style>
  <w:style w:type="character" w:customStyle="1" w:styleId="WW8Num33z4">
    <w:name w:val="WW8Num33z4"/>
    <w:rsid w:val="00BD3CCE"/>
    <w:rPr>
      <w:rFonts w:ascii="Courier New" w:hAnsi="Courier New" w:cs="Courier New"/>
    </w:rPr>
  </w:style>
  <w:style w:type="character" w:customStyle="1" w:styleId="WW8Num34z0">
    <w:name w:val="WW8Num34z0"/>
    <w:rsid w:val="00BD3CCE"/>
    <w:rPr>
      <w:rFonts w:ascii="Wingdings" w:hAnsi="Wingdings" w:cs="Wingdings"/>
    </w:rPr>
  </w:style>
  <w:style w:type="character" w:customStyle="1" w:styleId="WW8Num34z1">
    <w:name w:val="WW8Num34z1"/>
    <w:rsid w:val="00BD3CCE"/>
    <w:rPr>
      <w:rFonts w:ascii="Symbol" w:hAnsi="Symbol" w:cs="Symbol"/>
    </w:rPr>
  </w:style>
  <w:style w:type="character" w:customStyle="1" w:styleId="WW8Num34z4">
    <w:name w:val="WW8Num34z4"/>
    <w:rsid w:val="00BD3CCE"/>
    <w:rPr>
      <w:rFonts w:ascii="Courier New" w:hAnsi="Courier New" w:cs="Courier New"/>
    </w:rPr>
  </w:style>
  <w:style w:type="character" w:customStyle="1" w:styleId="WW8Num35z0">
    <w:name w:val="WW8Num35z0"/>
    <w:rsid w:val="00BD3CCE"/>
    <w:rPr>
      <w:rFonts w:ascii="Wingdings" w:hAnsi="Wingdings" w:cs="Wingdings"/>
    </w:rPr>
  </w:style>
  <w:style w:type="character" w:customStyle="1" w:styleId="WW8Num35z1">
    <w:name w:val="WW8Num35z1"/>
    <w:rsid w:val="00BD3CCE"/>
    <w:rPr>
      <w:rFonts w:ascii="Symbol" w:hAnsi="Symbol" w:cs="Symbol"/>
    </w:rPr>
  </w:style>
  <w:style w:type="character" w:customStyle="1" w:styleId="WW8Num35z4">
    <w:name w:val="WW8Num35z4"/>
    <w:rsid w:val="00BD3CCE"/>
    <w:rPr>
      <w:rFonts w:ascii="Courier New" w:hAnsi="Courier New" w:cs="Courier New"/>
    </w:rPr>
  </w:style>
  <w:style w:type="character" w:customStyle="1" w:styleId="WW8Num36z0">
    <w:name w:val="WW8Num36z0"/>
    <w:rsid w:val="00BD3CCE"/>
    <w:rPr>
      <w:rFonts w:ascii="Symbol" w:hAnsi="Symbol" w:cs="Symbol"/>
    </w:rPr>
  </w:style>
  <w:style w:type="character" w:customStyle="1" w:styleId="WW8Num36z1">
    <w:name w:val="WW8Num36z1"/>
    <w:rsid w:val="00BD3CCE"/>
    <w:rPr>
      <w:rFonts w:ascii="Wingdings" w:hAnsi="Wingdings" w:cs="Wingdings"/>
    </w:rPr>
  </w:style>
  <w:style w:type="character" w:customStyle="1" w:styleId="WW8Num36z4">
    <w:name w:val="WW8Num36z4"/>
    <w:rsid w:val="00BD3CCE"/>
    <w:rPr>
      <w:rFonts w:ascii="Courier New" w:hAnsi="Courier New" w:cs="Courier New"/>
    </w:rPr>
  </w:style>
  <w:style w:type="character" w:customStyle="1" w:styleId="WW8Num37z0">
    <w:name w:val="WW8Num37z0"/>
    <w:rsid w:val="00BD3CCE"/>
    <w:rPr>
      <w:rFonts w:ascii="Symbol" w:hAnsi="Symbol" w:cs="Symbol"/>
    </w:rPr>
  </w:style>
  <w:style w:type="character" w:customStyle="1" w:styleId="WW8Num37z1">
    <w:name w:val="WW8Num37z1"/>
    <w:rsid w:val="00BD3CCE"/>
    <w:rPr>
      <w:rFonts w:ascii="Wingdings" w:hAnsi="Wingdings" w:cs="Wingdings"/>
    </w:rPr>
  </w:style>
  <w:style w:type="character" w:customStyle="1" w:styleId="WW8Num37z4">
    <w:name w:val="WW8Num37z4"/>
    <w:rsid w:val="00BD3CCE"/>
    <w:rPr>
      <w:rFonts w:ascii="Courier New" w:hAnsi="Courier New" w:cs="Courier New"/>
    </w:rPr>
  </w:style>
  <w:style w:type="character" w:customStyle="1" w:styleId="WW8Num38z0">
    <w:name w:val="WW8Num38z0"/>
    <w:rsid w:val="00BD3CCE"/>
    <w:rPr>
      <w:rFonts w:ascii="Symbol" w:hAnsi="Symbol" w:cs="Symbol"/>
    </w:rPr>
  </w:style>
  <w:style w:type="character" w:customStyle="1" w:styleId="WW8Num38z1">
    <w:name w:val="WW8Num38z1"/>
    <w:rsid w:val="00BD3CCE"/>
    <w:rPr>
      <w:rFonts w:ascii="Wingdings" w:hAnsi="Wingdings" w:cs="Wingdings"/>
    </w:rPr>
  </w:style>
  <w:style w:type="character" w:customStyle="1" w:styleId="WW8Num38z4">
    <w:name w:val="WW8Num38z4"/>
    <w:rsid w:val="00BD3CCE"/>
    <w:rPr>
      <w:rFonts w:ascii="Courier New" w:hAnsi="Courier New" w:cs="Courier New"/>
    </w:rPr>
  </w:style>
  <w:style w:type="character" w:customStyle="1" w:styleId="WW8Num39z0">
    <w:name w:val="WW8Num39z0"/>
    <w:rsid w:val="00BD3CCE"/>
    <w:rPr>
      <w:rFonts w:ascii="Wingdings" w:hAnsi="Wingdings" w:cs="Wingdings"/>
    </w:rPr>
  </w:style>
  <w:style w:type="character" w:customStyle="1" w:styleId="WW8Num39z1">
    <w:name w:val="WW8Num39z1"/>
    <w:rsid w:val="00BD3CCE"/>
    <w:rPr>
      <w:rFonts w:ascii="Symbol" w:hAnsi="Symbol" w:cs="Symbol"/>
    </w:rPr>
  </w:style>
  <w:style w:type="character" w:customStyle="1" w:styleId="WW8Num39z4">
    <w:name w:val="WW8Num39z4"/>
    <w:rsid w:val="00BD3CCE"/>
    <w:rPr>
      <w:rFonts w:ascii="Courier New" w:hAnsi="Courier New" w:cs="Courier New"/>
    </w:rPr>
  </w:style>
  <w:style w:type="character" w:customStyle="1" w:styleId="WW8Num40z0">
    <w:name w:val="WW8Num40z0"/>
    <w:rsid w:val="00BD3CCE"/>
    <w:rPr>
      <w:rFonts w:ascii="Symbol" w:hAnsi="Symbol" w:cs="Symbol"/>
    </w:rPr>
  </w:style>
  <w:style w:type="character" w:customStyle="1" w:styleId="WW8Num40z1">
    <w:name w:val="WW8Num40z1"/>
    <w:rsid w:val="00BD3CCE"/>
    <w:rPr>
      <w:rFonts w:ascii="Wingdings" w:hAnsi="Wingdings" w:cs="Wingdings"/>
    </w:rPr>
  </w:style>
  <w:style w:type="character" w:customStyle="1" w:styleId="WW8Num40z4">
    <w:name w:val="WW8Num40z4"/>
    <w:rsid w:val="00BD3CCE"/>
    <w:rPr>
      <w:rFonts w:ascii="Courier New" w:hAnsi="Courier New" w:cs="Courier New"/>
    </w:rPr>
  </w:style>
  <w:style w:type="character" w:customStyle="1" w:styleId="WW8Num41z0">
    <w:name w:val="WW8Num41z0"/>
    <w:rsid w:val="00BD3CCE"/>
    <w:rPr>
      <w:rFonts w:ascii="Symbol" w:hAnsi="Symbol" w:cs="Symbol"/>
    </w:rPr>
  </w:style>
  <w:style w:type="character" w:customStyle="1" w:styleId="WW8Num41z1">
    <w:name w:val="WW8Num41z1"/>
    <w:rsid w:val="00BD3CCE"/>
    <w:rPr>
      <w:rFonts w:ascii="Wingdings" w:hAnsi="Wingdings" w:cs="Wingdings"/>
    </w:rPr>
  </w:style>
  <w:style w:type="character" w:customStyle="1" w:styleId="WW8Num41z4">
    <w:name w:val="WW8Num41z4"/>
    <w:rsid w:val="00BD3CCE"/>
    <w:rPr>
      <w:rFonts w:ascii="Courier New" w:hAnsi="Courier New" w:cs="Courier New"/>
    </w:rPr>
  </w:style>
  <w:style w:type="character" w:customStyle="1" w:styleId="WW8Num42z0">
    <w:name w:val="WW8Num42z0"/>
    <w:rsid w:val="00BD3CCE"/>
    <w:rPr>
      <w:rFonts w:ascii="Wingdings" w:hAnsi="Wingdings" w:cs="Wingdings"/>
    </w:rPr>
  </w:style>
  <w:style w:type="character" w:customStyle="1" w:styleId="WW8Num42z1">
    <w:name w:val="WW8Num42z1"/>
    <w:rsid w:val="00BD3CCE"/>
    <w:rPr>
      <w:rFonts w:ascii="Symbol" w:hAnsi="Symbol" w:cs="Symbol"/>
    </w:rPr>
  </w:style>
  <w:style w:type="character" w:customStyle="1" w:styleId="WW8Num42z4">
    <w:name w:val="WW8Num42z4"/>
    <w:rsid w:val="00BD3CCE"/>
    <w:rPr>
      <w:rFonts w:ascii="Courier New" w:hAnsi="Courier New" w:cs="Courier New"/>
    </w:rPr>
  </w:style>
  <w:style w:type="character" w:customStyle="1" w:styleId="WW8Num43z0">
    <w:name w:val="WW8Num43z0"/>
    <w:rsid w:val="00BD3CCE"/>
    <w:rPr>
      <w:rFonts w:ascii="Wingdings" w:hAnsi="Wingdings" w:cs="Wingdings"/>
    </w:rPr>
  </w:style>
  <w:style w:type="character" w:customStyle="1" w:styleId="WW8Num43z1">
    <w:name w:val="WW8Num43z1"/>
    <w:rsid w:val="00BD3CCE"/>
  </w:style>
  <w:style w:type="character" w:customStyle="1" w:styleId="WW8Num43z2">
    <w:name w:val="WW8Num43z2"/>
    <w:rsid w:val="00BD3CCE"/>
  </w:style>
  <w:style w:type="character" w:customStyle="1" w:styleId="WW8Num43z3">
    <w:name w:val="WW8Num43z3"/>
    <w:rsid w:val="00BD3CCE"/>
  </w:style>
  <w:style w:type="character" w:customStyle="1" w:styleId="WW8Num43z4">
    <w:name w:val="WW8Num43z4"/>
    <w:rsid w:val="00BD3CCE"/>
  </w:style>
  <w:style w:type="character" w:customStyle="1" w:styleId="WW8Num43z5">
    <w:name w:val="WW8Num43z5"/>
    <w:rsid w:val="00BD3CCE"/>
  </w:style>
  <w:style w:type="character" w:customStyle="1" w:styleId="WW8Num43z6">
    <w:name w:val="WW8Num43z6"/>
    <w:rsid w:val="00BD3CCE"/>
  </w:style>
  <w:style w:type="character" w:customStyle="1" w:styleId="WW8Num43z7">
    <w:name w:val="WW8Num43z7"/>
    <w:rsid w:val="00BD3CCE"/>
  </w:style>
  <w:style w:type="character" w:customStyle="1" w:styleId="WW8Num43z8">
    <w:name w:val="WW8Num43z8"/>
    <w:rsid w:val="00BD3CCE"/>
  </w:style>
  <w:style w:type="character" w:customStyle="1" w:styleId="WW8Num44z0">
    <w:name w:val="WW8Num44z0"/>
    <w:rsid w:val="00BD3CCE"/>
    <w:rPr>
      <w:rFonts w:ascii="Symbol" w:hAnsi="Symbol" w:cs="Symbol"/>
    </w:rPr>
  </w:style>
  <w:style w:type="character" w:customStyle="1" w:styleId="WW8Num44z1">
    <w:name w:val="WW8Num44z1"/>
    <w:rsid w:val="00BD3CCE"/>
    <w:rPr>
      <w:rFonts w:ascii="Wingdings" w:hAnsi="Wingdings" w:cs="Wingdings"/>
    </w:rPr>
  </w:style>
  <w:style w:type="character" w:customStyle="1" w:styleId="WW8Num44z4">
    <w:name w:val="WW8Num44z4"/>
    <w:rsid w:val="00BD3CCE"/>
    <w:rPr>
      <w:rFonts w:ascii="Courier New" w:hAnsi="Courier New" w:cs="Courier New"/>
    </w:rPr>
  </w:style>
  <w:style w:type="character" w:customStyle="1" w:styleId="WW8Num45z0">
    <w:name w:val="WW8Num45z0"/>
    <w:rsid w:val="00BD3CCE"/>
    <w:rPr>
      <w:rFonts w:ascii="Symbol" w:hAnsi="Symbol" w:cs="Symbol"/>
    </w:rPr>
  </w:style>
  <w:style w:type="character" w:customStyle="1" w:styleId="WW8Num45z1">
    <w:name w:val="WW8Num45z1"/>
    <w:rsid w:val="00BD3CCE"/>
    <w:rPr>
      <w:rFonts w:ascii="Wingdings" w:hAnsi="Wingdings" w:cs="Wingdings"/>
    </w:rPr>
  </w:style>
  <w:style w:type="character" w:customStyle="1" w:styleId="WW8Num45z4">
    <w:name w:val="WW8Num45z4"/>
    <w:rsid w:val="00BD3CCE"/>
    <w:rPr>
      <w:rFonts w:ascii="Courier New" w:hAnsi="Courier New" w:cs="Courier New"/>
    </w:rPr>
  </w:style>
  <w:style w:type="character" w:customStyle="1" w:styleId="WW8Num46z0">
    <w:name w:val="WW8Num46z0"/>
    <w:rsid w:val="00BD3CCE"/>
    <w:rPr>
      <w:rFonts w:ascii="Symbol" w:hAnsi="Symbol" w:cs="Symbol"/>
    </w:rPr>
  </w:style>
  <w:style w:type="character" w:customStyle="1" w:styleId="WW8Num46z1">
    <w:name w:val="WW8Num46z1"/>
    <w:rsid w:val="00BD3CCE"/>
    <w:rPr>
      <w:rFonts w:ascii="Wingdings" w:hAnsi="Wingdings" w:cs="Wingdings"/>
    </w:rPr>
  </w:style>
  <w:style w:type="character" w:customStyle="1" w:styleId="WW8Num46z4">
    <w:name w:val="WW8Num46z4"/>
    <w:rsid w:val="00BD3CCE"/>
    <w:rPr>
      <w:rFonts w:ascii="Courier New" w:hAnsi="Courier New" w:cs="Courier New"/>
    </w:rPr>
  </w:style>
  <w:style w:type="character" w:customStyle="1" w:styleId="WW8Num47z0">
    <w:name w:val="WW8Num47z0"/>
    <w:rsid w:val="00BD3CCE"/>
    <w:rPr>
      <w:rFonts w:ascii="Symbol" w:hAnsi="Symbol" w:cs="Symbol"/>
    </w:rPr>
  </w:style>
  <w:style w:type="character" w:customStyle="1" w:styleId="WW8Num47z1">
    <w:name w:val="WW8Num47z1"/>
    <w:rsid w:val="00BD3CCE"/>
    <w:rPr>
      <w:rFonts w:ascii="Courier New" w:hAnsi="Courier New" w:cs="Courier New"/>
    </w:rPr>
  </w:style>
  <w:style w:type="character" w:customStyle="1" w:styleId="WW8Num47z2">
    <w:name w:val="WW8Num47z2"/>
    <w:rsid w:val="00BD3CCE"/>
    <w:rPr>
      <w:rFonts w:ascii="Wingdings" w:hAnsi="Wingdings" w:cs="Wingdings"/>
    </w:rPr>
  </w:style>
  <w:style w:type="character" w:customStyle="1" w:styleId="WW8Num48z0">
    <w:name w:val="WW8Num48z0"/>
    <w:rsid w:val="00BD3CCE"/>
    <w:rPr>
      <w:rFonts w:ascii="Symbol" w:hAnsi="Symbol" w:cs="Symbol"/>
    </w:rPr>
  </w:style>
  <w:style w:type="character" w:customStyle="1" w:styleId="WW8Num48z1">
    <w:name w:val="WW8Num48z1"/>
    <w:rsid w:val="00BD3CCE"/>
    <w:rPr>
      <w:rFonts w:ascii="Courier New" w:hAnsi="Courier New" w:cs="Courier New"/>
    </w:rPr>
  </w:style>
  <w:style w:type="character" w:customStyle="1" w:styleId="WW8Num48z2">
    <w:name w:val="WW8Num48z2"/>
    <w:rsid w:val="00BD3CCE"/>
    <w:rPr>
      <w:rFonts w:ascii="Wingdings" w:hAnsi="Wingdings" w:cs="Wingdings"/>
    </w:rPr>
  </w:style>
  <w:style w:type="character" w:customStyle="1" w:styleId="WW8Num49z0">
    <w:name w:val="WW8Num49z0"/>
    <w:rsid w:val="00BD3CCE"/>
    <w:rPr>
      <w:rFonts w:ascii="Symbol" w:hAnsi="Symbol" w:cs="Symbol"/>
    </w:rPr>
  </w:style>
  <w:style w:type="character" w:customStyle="1" w:styleId="WW8Num49z1">
    <w:name w:val="WW8Num49z1"/>
    <w:rsid w:val="00BD3CCE"/>
    <w:rPr>
      <w:rFonts w:ascii="Wingdings" w:hAnsi="Wingdings" w:cs="Wingdings"/>
    </w:rPr>
  </w:style>
  <w:style w:type="character" w:customStyle="1" w:styleId="WW8Num49z4">
    <w:name w:val="WW8Num49z4"/>
    <w:rsid w:val="00BD3CCE"/>
    <w:rPr>
      <w:rFonts w:ascii="Courier New" w:hAnsi="Courier New" w:cs="Courier New"/>
    </w:rPr>
  </w:style>
  <w:style w:type="character" w:customStyle="1" w:styleId="WW8Num50z0">
    <w:name w:val="WW8Num50z0"/>
    <w:rsid w:val="00BD3CCE"/>
    <w:rPr>
      <w:rFonts w:ascii="Wingdings" w:hAnsi="Wingdings" w:cs="Wingdings"/>
    </w:rPr>
  </w:style>
  <w:style w:type="character" w:customStyle="1" w:styleId="WW8Num50z1">
    <w:name w:val="WW8Num50z1"/>
    <w:rsid w:val="00BD3CCE"/>
    <w:rPr>
      <w:rFonts w:ascii="Courier New" w:hAnsi="Courier New" w:cs="Courier New"/>
    </w:rPr>
  </w:style>
  <w:style w:type="character" w:customStyle="1" w:styleId="WW8Num50z3">
    <w:name w:val="WW8Num50z3"/>
    <w:rsid w:val="00BD3CCE"/>
    <w:rPr>
      <w:rFonts w:ascii="Symbol" w:hAnsi="Symbol" w:cs="Symbol"/>
    </w:rPr>
  </w:style>
  <w:style w:type="character" w:customStyle="1" w:styleId="WW8Num51z0">
    <w:name w:val="WW8Num51z0"/>
    <w:rsid w:val="00BD3CCE"/>
    <w:rPr>
      <w:rFonts w:ascii="Wingdings" w:hAnsi="Wingdings" w:cs="Wingdings"/>
    </w:rPr>
  </w:style>
  <w:style w:type="character" w:customStyle="1" w:styleId="WW8Num51z1">
    <w:name w:val="WW8Num51z1"/>
    <w:rsid w:val="00BD3CCE"/>
    <w:rPr>
      <w:rFonts w:ascii="Symbol" w:hAnsi="Symbol" w:cs="Symbol"/>
    </w:rPr>
  </w:style>
  <w:style w:type="character" w:customStyle="1" w:styleId="WW8Num51z4">
    <w:name w:val="WW8Num51z4"/>
    <w:rsid w:val="00BD3CCE"/>
    <w:rPr>
      <w:rFonts w:ascii="Courier New" w:hAnsi="Courier New" w:cs="Courier New"/>
    </w:rPr>
  </w:style>
  <w:style w:type="character" w:customStyle="1" w:styleId="WW8Num52z0">
    <w:name w:val="WW8Num52z0"/>
    <w:rsid w:val="00BD3CCE"/>
    <w:rPr>
      <w:rFonts w:ascii="Symbol" w:hAnsi="Symbol" w:cs="Symbol"/>
    </w:rPr>
  </w:style>
  <w:style w:type="character" w:customStyle="1" w:styleId="WW8Num52z1">
    <w:name w:val="WW8Num52z1"/>
    <w:rsid w:val="00BD3CCE"/>
    <w:rPr>
      <w:rFonts w:ascii="Wingdings" w:hAnsi="Wingdings" w:cs="Wingdings"/>
    </w:rPr>
  </w:style>
  <w:style w:type="character" w:customStyle="1" w:styleId="WW8Num52z4">
    <w:name w:val="WW8Num52z4"/>
    <w:rsid w:val="00BD3CCE"/>
    <w:rPr>
      <w:rFonts w:ascii="Courier New" w:hAnsi="Courier New" w:cs="Courier New"/>
    </w:rPr>
  </w:style>
  <w:style w:type="character" w:customStyle="1" w:styleId="WW8Num53z0">
    <w:name w:val="WW8Num53z0"/>
    <w:rsid w:val="00BD3CCE"/>
    <w:rPr>
      <w:rFonts w:ascii="Symbol" w:hAnsi="Symbol" w:cs="Symbol"/>
    </w:rPr>
  </w:style>
  <w:style w:type="character" w:customStyle="1" w:styleId="WW8Num53z1">
    <w:name w:val="WW8Num53z1"/>
    <w:rsid w:val="00BD3CCE"/>
    <w:rPr>
      <w:rFonts w:ascii="Wingdings" w:hAnsi="Wingdings" w:cs="Wingdings"/>
    </w:rPr>
  </w:style>
  <w:style w:type="character" w:customStyle="1" w:styleId="WW8Num53z4">
    <w:name w:val="WW8Num53z4"/>
    <w:rsid w:val="00BD3CCE"/>
    <w:rPr>
      <w:rFonts w:ascii="Courier New" w:hAnsi="Courier New" w:cs="Courier New"/>
    </w:rPr>
  </w:style>
  <w:style w:type="character" w:customStyle="1" w:styleId="WW8Num54z0">
    <w:name w:val="WW8Num54z0"/>
    <w:rsid w:val="00BD3CCE"/>
    <w:rPr>
      <w:rFonts w:ascii="Symbol" w:hAnsi="Symbol" w:cs="Symbol"/>
    </w:rPr>
  </w:style>
  <w:style w:type="character" w:customStyle="1" w:styleId="WW8Num54z1">
    <w:name w:val="WW8Num54z1"/>
    <w:rsid w:val="00BD3CCE"/>
    <w:rPr>
      <w:rFonts w:ascii="Wingdings" w:hAnsi="Wingdings" w:cs="Wingdings"/>
    </w:rPr>
  </w:style>
  <w:style w:type="character" w:customStyle="1" w:styleId="WW8Num54z4">
    <w:name w:val="WW8Num54z4"/>
    <w:rsid w:val="00BD3CCE"/>
    <w:rPr>
      <w:rFonts w:ascii="Courier New" w:hAnsi="Courier New" w:cs="Courier New"/>
    </w:rPr>
  </w:style>
  <w:style w:type="character" w:customStyle="1" w:styleId="WW8Num55z0">
    <w:name w:val="WW8Num55z0"/>
    <w:rsid w:val="00BD3CCE"/>
    <w:rPr>
      <w:rFonts w:ascii="Wingdings" w:hAnsi="Wingdings" w:cs="Wingdings"/>
    </w:rPr>
  </w:style>
  <w:style w:type="character" w:customStyle="1" w:styleId="WW8Num55z1">
    <w:name w:val="WW8Num55z1"/>
    <w:rsid w:val="00BD3CCE"/>
    <w:rPr>
      <w:rFonts w:ascii="Symbol" w:hAnsi="Symbol" w:cs="Symbol"/>
    </w:rPr>
  </w:style>
  <w:style w:type="character" w:customStyle="1" w:styleId="WW8Num55z4">
    <w:name w:val="WW8Num55z4"/>
    <w:rsid w:val="00BD3CCE"/>
    <w:rPr>
      <w:rFonts w:ascii="Courier New" w:hAnsi="Courier New" w:cs="Courier New"/>
    </w:rPr>
  </w:style>
  <w:style w:type="character" w:customStyle="1" w:styleId="WW8Num56z0">
    <w:name w:val="WW8Num56z0"/>
    <w:rsid w:val="00BD3CCE"/>
    <w:rPr>
      <w:rFonts w:ascii="Symbol" w:hAnsi="Symbol" w:cs="Symbol"/>
      <w:color w:val="000000"/>
      <w:sz w:val="22"/>
      <w:szCs w:val="22"/>
    </w:rPr>
  </w:style>
  <w:style w:type="character" w:customStyle="1" w:styleId="WW8Num56z1">
    <w:name w:val="WW8Num56z1"/>
    <w:rsid w:val="00BD3CCE"/>
    <w:rPr>
      <w:rFonts w:ascii="Courier New" w:hAnsi="Courier New" w:cs="Courier New"/>
    </w:rPr>
  </w:style>
  <w:style w:type="character" w:customStyle="1" w:styleId="WW8Num56z2">
    <w:name w:val="WW8Num56z2"/>
    <w:rsid w:val="00BD3CCE"/>
    <w:rPr>
      <w:rFonts w:ascii="Wingdings" w:hAnsi="Wingdings" w:cs="Wingdings"/>
    </w:rPr>
  </w:style>
  <w:style w:type="character" w:customStyle="1" w:styleId="WW8Num57z0">
    <w:name w:val="WW8Num57z0"/>
    <w:rsid w:val="00BD3CCE"/>
    <w:rPr>
      <w:rFonts w:ascii="Symbol" w:hAnsi="Symbol" w:cs="Symbol"/>
    </w:rPr>
  </w:style>
  <w:style w:type="character" w:customStyle="1" w:styleId="WW8Num57z1">
    <w:name w:val="WW8Num57z1"/>
    <w:rsid w:val="00BD3CCE"/>
    <w:rPr>
      <w:rFonts w:ascii="Wingdings" w:hAnsi="Wingdings" w:cs="Wingdings"/>
    </w:rPr>
  </w:style>
  <w:style w:type="character" w:customStyle="1" w:styleId="WW8Num57z4">
    <w:name w:val="WW8Num57z4"/>
    <w:rsid w:val="00BD3CCE"/>
    <w:rPr>
      <w:rFonts w:ascii="Courier New" w:hAnsi="Courier New" w:cs="Courier New"/>
    </w:rPr>
  </w:style>
  <w:style w:type="character" w:styleId="Hyperlink">
    <w:name w:val="Hyperlink"/>
    <w:rsid w:val="00BD3CCE"/>
    <w:rPr>
      <w:color w:val="0000FF"/>
      <w:u w:val="single"/>
    </w:rPr>
  </w:style>
  <w:style w:type="character" w:customStyle="1" w:styleId="FootnoteTextChar">
    <w:name w:val="Footnote Text Char"/>
    <w:rsid w:val="00BD3CCE"/>
    <w:rPr>
      <w:b/>
      <w:i/>
      <w:color w:val="0000FF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noteCharacters">
    <w:name w:val="Footnote Characters"/>
    <w:rsid w:val="00BD3CCE"/>
    <w:rPr>
      <w:vertAlign w:val="superscript"/>
    </w:rPr>
  </w:style>
  <w:style w:type="paragraph" w:customStyle="1" w:styleId="Heading">
    <w:name w:val="Heading"/>
    <w:basedOn w:val="Normal"/>
    <w:next w:val="BodyText"/>
    <w:rsid w:val="00BD3CC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BD3CCE"/>
    <w:pPr>
      <w:autoSpaceDE w:val="0"/>
    </w:pPr>
    <w:rPr>
      <w:rFonts w:ascii="Arial" w:hAnsi="Arial" w:cs="Arial"/>
      <w:bCs/>
      <w:i w:val="0"/>
      <w:color w:val="auto"/>
      <w:sz w:val="20"/>
      <w:szCs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List">
    <w:name w:val="List"/>
    <w:basedOn w:val="BodyText"/>
    <w:rsid w:val="00BD3CCE"/>
    <w:rPr>
      <w:rFonts w:cs="FreeSans"/>
    </w:rPr>
  </w:style>
  <w:style w:type="paragraph" w:styleId="Caption">
    <w:name w:val="caption"/>
    <w:basedOn w:val="Normal"/>
    <w:qFormat/>
    <w:rsid w:val="00BD3CCE"/>
    <w:pPr>
      <w:suppressLineNumbers/>
      <w:spacing w:before="120" w:after="120"/>
    </w:pPr>
    <w:rPr>
      <w:rFonts w:cs="FreeSans"/>
      <w:iCs/>
    </w:rPr>
  </w:style>
  <w:style w:type="paragraph" w:customStyle="1" w:styleId="Index">
    <w:name w:val="Index"/>
    <w:basedOn w:val="Normal"/>
    <w:rsid w:val="00BD3CCE"/>
    <w:pPr>
      <w:suppressLineNumbers/>
    </w:pPr>
    <w:rPr>
      <w:rFonts w:cs="FreeSans"/>
    </w:rPr>
  </w:style>
  <w:style w:type="paragraph" w:customStyle="1" w:styleId="Nome">
    <w:name w:val="Nome"/>
    <w:basedOn w:val="Normal"/>
    <w:rsid w:val="00BD3CCE"/>
    <w:pPr>
      <w:autoSpaceDE w:val="0"/>
      <w:ind w:left="426" w:hanging="426"/>
    </w:pPr>
    <w:rPr>
      <w:bCs/>
      <w:i w:val="0"/>
      <w:color w:val="auto"/>
      <w:sz w:val="28"/>
      <w:szCs w:val="28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Header">
    <w:name w:val="header"/>
    <w:basedOn w:val="Normal"/>
    <w:rsid w:val="00BD3CCE"/>
    <w:pPr>
      <w:tabs>
        <w:tab w:val="center" w:pos="4320"/>
        <w:tab w:val="right" w:pos="8640"/>
      </w:tabs>
      <w:autoSpaceDE w:val="0"/>
    </w:pPr>
    <w:rPr>
      <w:b w:val="0"/>
      <w:i w:val="0"/>
      <w:color w:val="auto"/>
      <w:sz w:val="20"/>
      <w:szCs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customStyle="1" w:styleId="Tit">
    <w:name w:val="Tit"/>
    <w:basedOn w:val="Normal"/>
    <w:rsid w:val="00BD3CCE"/>
    <w:pPr>
      <w:pBdr>
        <w:bottom w:val="single" w:sz="6" w:space="2" w:color="000000"/>
      </w:pBdr>
      <w:shd w:val="clear" w:color="auto" w:fill="F2F2F2"/>
      <w:autoSpaceDE w:val="0"/>
      <w:spacing w:after="120"/>
      <w:ind w:left="851" w:hanging="851"/>
    </w:pPr>
    <w:rPr>
      <w:bCs/>
      <w:i w:val="0"/>
      <w:color w:val="auto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BodyText2">
    <w:name w:val="Body Text 2"/>
    <w:basedOn w:val="Normal"/>
    <w:rsid w:val="00BD3CCE"/>
    <w:rPr>
      <w:rFonts w:ascii="Verdana" w:hAnsi="Verdana" w:cs="Verdana"/>
      <w:b w:val="0"/>
      <w:i w:val="0"/>
      <w:color w:val="auto"/>
      <w:sz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styleId="BodyText3">
    <w:name w:val="Body Text 3"/>
    <w:basedOn w:val="Normal"/>
    <w:rsid w:val="00BD3CCE"/>
    <w:pPr>
      <w:tabs>
        <w:tab w:val="left" w:pos="360"/>
        <w:tab w:val="left" w:pos="2880"/>
      </w:tabs>
      <w:spacing w:line="360" w:lineRule="auto"/>
      <w:jc w:val="both"/>
    </w:pPr>
    <w:rPr>
      <w:rFonts w:ascii="Verdana" w:hAnsi="Verdana" w:cs="Verdana"/>
      <w:b w:val="0"/>
      <w:i w:val="0"/>
      <w:color w:val="auto"/>
      <w:sz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customStyle="1" w:styleId="Achievement">
    <w:name w:val="Achievement"/>
    <w:basedOn w:val="BodyText"/>
    <w:rsid w:val="00BD3CCE"/>
    <w:pPr>
      <w:tabs>
        <w:tab w:val="num" w:pos="360"/>
      </w:tabs>
      <w:autoSpaceDE/>
      <w:spacing w:after="60" w:line="220" w:lineRule="atLeast"/>
      <w:ind w:left="360" w:hanging="360"/>
      <w:jc w:val="both"/>
    </w:pPr>
    <w:rPr>
      <w:rFonts w:cs="Times New Roman"/>
      <w:b w:val="0"/>
      <w:bCs w:val="0"/>
      <w:spacing w:val="-5"/>
    </w:rPr>
  </w:style>
  <w:style w:type="paragraph" w:styleId="ListParagraph">
    <w:name w:val="List Paragraph"/>
    <w:basedOn w:val="Normal"/>
    <w:qFormat/>
    <w:rsid w:val="00BD3CCE"/>
    <w:pPr>
      <w:ind w:left="720"/>
    </w:pPr>
  </w:style>
  <w:style w:type="paragraph" w:styleId="FootnoteText">
    <w:name w:val="footnote text"/>
    <w:basedOn w:val="Normal"/>
    <w:rsid w:val="00BD3CCE"/>
    <w:rPr>
      <w:sz w:val="20"/>
      <w:szCs w:val="20"/>
    </w:rPr>
  </w:style>
  <w:style w:type="paragraph" w:customStyle="1" w:styleId="TableContents">
    <w:name w:val="Table Contents"/>
    <w:basedOn w:val="Normal"/>
    <w:rsid w:val="00BD3CCE"/>
    <w:pPr>
      <w:suppressLineNumbers/>
    </w:pPr>
  </w:style>
  <w:style w:type="paragraph" w:customStyle="1" w:styleId="TableHeading">
    <w:name w:val="Table Heading"/>
    <w:basedOn w:val="TableContents"/>
    <w:rsid w:val="00BD3CCE"/>
    <w:pPr>
      <w:jc w:val="center"/>
    </w:pPr>
    <w:rPr>
      <w:bCs/>
    </w:rPr>
  </w:style>
  <w:style w:type="paragraph" w:customStyle="1" w:styleId="FrameContents">
    <w:name w:val="Frame Contents"/>
    <w:basedOn w:val="Normal"/>
    <w:rsid w:val="00BD3CCE"/>
  </w:style>
  <w:style w:type="paragraph" w:styleId="Footer">
    <w:name w:val="footer"/>
    <w:basedOn w:val="Normal"/>
    <w:link w:val="FooterChar"/>
    <w:uiPriority w:val="99"/>
    <w:unhideWhenUsed/>
    <w:rsid w:val="00934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A74"/>
    <w:rPr>
      <w:b/>
      <w:i/>
      <w:color w:val="0000FF"/>
      <w:sz w:val="24"/>
      <w:szCs w:val="24"/>
      <w:lang w:val="en-GB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5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9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0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7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7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3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4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60A6-B9B9-4855-941B-8D297059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meenasekar</dc:creator>
  <cp:lastModifiedBy>Windows User</cp:lastModifiedBy>
  <cp:revision>42</cp:revision>
  <cp:lastPrinted>2019-04-10T06:57:00Z</cp:lastPrinted>
  <dcterms:created xsi:type="dcterms:W3CDTF">2019-09-24T05:45:00Z</dcterms:created>
  <dcterms:modified xsi:type="dcterms:W3CDTF">2019-09-24T05:50:00Z</dcterms:modified>
</cp:coreProperties>
</file>