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sz w:val="28"/>
          <w:szCs w:val="28"/>
        </w:rPr>
      </w:pPr>
      <w:r>
        <w:rPr>
          <w:rFonts w:ascii="Arial Rounded MT Bold" w:hAnsi="Arial Rounded MT Bold"/>
          <w:b/>
          <w:color w:val="632423"/>
          <w:sz w:val="36"/>
          <w:szCs w:val="36"/>
        </w:rPr>
        <w:t>UDAYKUMAR</w:t>
      </w:r>
      <w:r>
        <w:rPr>
          <w:rFonts w:ascii="Arial Rounded MT Bold" w:hAnsi="Arial Rounded MT Bold"/>
          <w:b/>
          <w:color w:val="632423"/>
          <w:sz w:val="36"/>
          <w:szCs w:val="36"/>
        </w:rPr>
        <w:t xml:space="preserve">  </w:t>
      </w:r>
      <w:r>
        <w:rPr>
          <w:rFonts w:ascii="Arial Rounded MT Bold" w:hAnsi="Arial Rounded MT Bold"/>
          <w:b/>
          <w:color w:val="632423"/>
          <w:sz w:val="36"/>
          <w:szCs w:val="36"/>
        </w:rPr>
        <w:t>GALUGU</w:t>
      </w:r>
      <w:r>
        <w:rPr>
          <w:b/>
          <w:sz w:val="24"/>
          <w:szCs w:val="24"/>
        </w:rPr>
        <w:t xml:space="preserve"> </w:t>
      </w:r>
      <w:r>
        <w:rPr>
          <w:rStyle w:val="style4097"/>
          <w:color w:val="0f243e"/>
        </w:rPr>
        <w:t>(M.B.A</w:t>
      </w:r>
      <w:r>
        <w:rPr>
          <w:rStyle w:val="style4097"/>
          <w:color w:val="0f243e"/>
        </w:rPr>
        <w:t>)</w:t>
      </w:r>
      <w:r>
        <w:rPr>
          <w:b/>
          <w:sz w:val="28"/>
          <w:szCs w:val="28"/>
        </w:rPr>
        <w:t xml:space="preserve"> 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6276046</wp:posOffset>
            </wp:positionH>
            <wp:positionV relativeFrom="page">
              <wp:posOffset>346404</wp:posOffset>
            </wp:positionV>
            <wp:extent cx="1040588" cy="1376324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0588" cy="137632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81"/>
        <w:ind w:left="0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KLS’s </w:t>
      </w:r>
      <w:r>
        <w:rPr>
          <w:color w:val="17365d"/>
          <w:sz w:val="24"/>
          <w:szCs w:val="24"/>
        </w:rPr>
        <w:t xml:space="preserve">GOGTE INSTITUTE OF </w:t>
      </w:r>
      <w:r>
        <w:rPr>
          <w:color w:val="17365d"/>
          <w:sz w:val="24"/>
          <w:szCs w:val="24"/>
        </w:rPr>
        <w:t>TECHNOLOGY</w:t>
      </w:r>
      <w:r>
        <w:rPr>
          <w:rFonts w:cs="Calibri"/>
          <w:color w:val="17365d"/>
          <w:sz w:val="24"/>
          <w:szCs w:val="24"/>
        </w:rPr>
        <w:t>(Autonomous under VTU university)</w:t>
      </w:r>
      <w:r>
        <w:rPr>
          <w:color w:val="17365d"/>
          <w:sz w:val="24"/>
          <w:szCs w:val="24"/>
        </w:rPr>
        <w:t xml:space="preserve"> </w:t>
      </w:r>
      <w:r>
        <w:rPr>
          <w:color w:val="17365d"/>
          <w:sz w:val="24"/>
          <w:szCs w:val="24"/>
        </w:rPr>
        <w:t>,</w:t>
      </w:r>
      <w:r>
        <w:rPr>
          <w:color w:val="17365d"/>
          <w:sz w:val="24"/>
          <w:szCs w:val="24"/>
        </w:rPr>
        <w:t>UDYAMBAG,</w:t>
      </w:r>
      <w:r>
        <w:rPr>
          <w:color w:val="17365d"/>
          <w:sz w:val="24"/>
          <w:szCs w:val="24"/>
        </w:rPr>
        <w:t xml:space="preserve"> </w:t>
      </w:r>
      <w:r>
        <w:rPr>
          <w:color w:val="17365d"/>
          <w:sz w:val="24"/>
          <w:szCs w:val="24"/>
        </w:rPr>
        <w:t>BELAGAVI-59000</w:t>
      </w:r>
      <w:r>
        <w:rPr>
          <w:color w:val="17365d"/>
          <w:sz w:val="24"/>
          <w:szCs w:val="24"/>
        </w:rPr>
        <w:t>8</w:t>
      </w:r>
    </w:p>
    <w:p>
      <w:pPr>
        <w:pStyle w:val="style0"/>
        <w:spacing w:lineRule="auto" w:line="240"/>
        <w:rPr>
          <w:i/>
        </w:rPr>
      </w:pPr>
      <w:r>
        <w:rPr>
          <w:b/>
          <w:sz w:val="28"/>
          <w:szCs w:val="28"/>
        </w:rPr>
        <w:t>EMAIL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/>
        <w:fldChar w:fldCharType="begin"/>
      </w:r>
      <w:r>
        <w:instrText xml:space="preserve"> HYPERLINK "mailto:udaykumargalugu24@gmail.com" </w:instrText>
      </w:r>
      <w:r>
        <w:rPr/>
        <w:fldChar w:fldCharType="separate"/>
      </w:r>
      <w:r>
        <w:rPr>
          <w:rStyle w:val="style85"/>
          <w:i/>
          <w:sz w:val="28"/>
          <w:szCs w:val="28"/>
        </w:rPr>
        <w:t>udaykumargalugu24@gmail.com</w:t>
      </w:r>
      <w:r>
        <w:rPr/>
        <w:fldChar w:fldCharType="end"/>
      </w:r>
    </w:p>
    <w:p>
      <w:pPr>
        <w:pStyle w:val="style0"/>
        <w:spacing w:lineRule="auto" w:line="240"/>
        <w:rPr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  <w:lang w:val="en-US"/>
        </w:rPr>
        <w:t>obile</w:t>
      </w:r>
      <w:r>
        <w:rPr>
          <w:b/>
          <w:sz w:val="28"/>
          <w:szCs w:val="28"/>
          <w:lang w:val="en-US"/>
        </w:rPr>
        <w:t xml:space="preserve"> No</w:t>
      </w:r>
      <w:r>
        <w:rPr>
          <w:rFonts w:cs="Calibri"/>
          <w:b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9405353141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8"/>
          <w:szCs w:val="28"/>
        </w:rPr>
        <w:t>Date of  birth</w:t>
      </w:r>
      <w:r>
        <w:rPr>
          <w:b/>
          <w:sz w:val="28"/>
          <w:szCs w:val="28"/>
        </w:rPr>
        <w:t xml:space="preserve"> : </w:t>
      </w:r>
      <w:r>
        <w:rPr>
          <w:sz w:val="24"/>
          <w:szCs w:val="24"/>
        </w:rPr>
        <w:t>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1997</w:t>
      </w:r>
    </w:p>
    <w:p>
      <w:pPr>
        <w:pStyle w:val="style0"/>
        <w:spacing w:lineRule="auto" w:line="240"/>
        <w:rPr>
          <w:rFonts w:cs="Times New Roman" w:hAnsi="Times New Roman"/>
          <w:sz w:val="24"/>
          <w:szCs w:val="24"/>
          <w:lang w:val="en-GB"/>
        </w:rPr>
      </w:pPr>
      <w:r>
        <w:rPr>
          <w:rFonts w:cs="Calibri"/>
          <w:b/>
          <w:sz w:val="28"/>
          <w:szCs w:val="28"/>
        </w:rPr>
        <w:t>A</w:t>
      </w:r>
      <w:r>
        <w:rPr>
          <w:rFonts w:cs="Calibri"/>
          <w:b/>
          <w:sz w:val="28"/>
          <w:szCs w:val="28"/>
        </w:rPr>
        <w:t>DDRESS</w:t>
      </w:r>
      <w:r>
        <w:rPr>
          <w:rFonts w:cs="Calibri"/>
          <w:b/>
          <w:sz w:val="28"/>
          <w:szCs w:val="28"/>
        </w:rPr>
        <w:t xml:space="preserve">: </w:t>
      </w:r>
      <w:r>
        <w:rPr>
          <w:rFonts w:cs="Times New Roman" w:hAnsi="Times New Roman"/>
          <w:sz w:val="24"/>
          <w:szCs w:val="24"/>
          <w:lang w:val="en-GB"/>
        </w:rPr>
        <w:t>6TTR military camp ponda goa</w:t>
      </w:r>
    </w:p>
    <w:p>
      <w:pPr>
        <w:pStyle w:val="style0"/>
        <w:rPr>
          <w:rFonts w:cs="Calibri"/>
          <w:sz w:val="24"/>
          <w:szCs w:val="24"/>
        </w:rPr>
      </w:pPr>
      <w:r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BJECTIVES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cs="Calibri"/>
          <w:sz w:val="24"/>
          <w:szCs w:val="24"/>
        </w:rPr>
        <w:t>To make contribution to the organization to the best of my ability and to develop new skills and share my knowledge while interacting with others and achieve new heights.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spacing w:lineRule="auto" w:line="24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E</w:t>
      </w:r>
      <w:r>
        <w:rPr>
          <w:rFonts w:cs="Calibri"/>
          <w:b/>
          <w:sz w:val="32"/>
          <w:szCs w:val="32"/>
        </w:rPr>
        <w:t>DUCATION</w:t>
      </w:r>
      <w:r>
        <w:rPr>
          <w:rFonts w:cs="Calibri"/>
          <w:b/>
          <w:sz w:val="32"/>
          <w:szCs w:val="32"/>
        </w:rPr>
        <w:t>:</w:t>
      </w:r>
    </w:p>
    <w:p>
      <w:pPr>
        <w:pStyle w:val="style0"/>
        <w:spacing w:lineRule="auto" w:lin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2003-2013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SSLC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b/>
          <w:i/>
          <w:sz w:val="24"/>
          <w:szCs w:val="24"/>
          <w:u w:val="single"/>
        </w:rPr>
        <w:t>44.00</w:t>
      </w:r>
      <w:r>
        <w:rPr>
          <w:rFonts w:cs="Calibri"/>
          <w:b/>
          <w:i/>
          <w:sz w:val="24"/>
          <w:szCs w:val="24"/>
          <w:u w:val="single"/>
        </w:rPr>
        <w:t>%</w:t>
      </w:r>
    </w:p>
    <w:p>
      <w:pPr>
        <w:pStyle w:val="style0"/>
        <w:spacing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Dada vaidya high school ponda goa</w:t>
      </w:r>
    </w:p>
    <w:p>
      <w:pPr>
        <w:pStyle w:val="style0"/>
        <w:spacing w:lineRule="auto" w:line="24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2013-2015</w:t>
      </w:r>
      <w:r>
        <w:rPr>
          <w:rFonts w:cs="Calibri"/>
          <w:sz w:val="24"/>
          <w:szCs w:val="24"/>
        </w:rPr>
        <w:t xml:space="preserve">:- </w:t>
      </w:r>
      <w:r>
        <w:rPr>
          <w:rFonts w:cs="Calibri"/>
          <w:sz w:val="24"/>
          <w:szCs w:val="24"/>
        </w:rPr>
        <w:t xml:space="preserve">Arts </w:t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b/>
          <w:i/>
          <w:sz w:val="24"/>
          <w:szCs w:val="24"/>
          <w:u w:val="single"/>
        </w:rPr>
        <w:t>56.02</w:t>
      </w:r>
      <w:r>
        <w:rPr>
          <w:rFonts w:cs="Calibri"/>
          <w:b/>
          <w:i/>
          <w:sz w:val="24"/>
          <w:szCs w:val="24"/>
          <w:u w:val="single"/>
        </w:rPr>
        <w:t>%</w:t>
      </w:r>
    </w:p>
    <w:p>
      <w:pPr>
        <w:pStyle w:val="style0"/>
        <w:spacing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A.V.P.M ponda goa</w:t>
      </w:r>
    </w:p>
    <w:p>
      <w:pPr>
        <w:pStyle w:val="style0"/>
        <w:spacing w:lineRule="auto" w:line="2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2015-2018</w:t>
      </w:r>
      <w:r>
        <w:rPr>
          <w:rFonts w:cs="Calibri"/>
          <w:sz w:val="24"/>
          <w:szCs w:val="24"/>
        </w:rPr>
        <w:t>:- Bachelor of comput</w:t>
      </w:r>
      <w:r>
        <w:rPr>
          <w:rFonts w:cs="Calibri"/>
          <w:sz w:val="24"/>
          <w:szCs w:val="24"/>
        </w:rPr>
        <w:t>er applications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i/>
          <w:sz w:val="24"/>
          <w:szCs w:val="24"/>
          <w:u w:val="single"/>
        </w:rPr>
        <w:t>68.03</w:t>
      </w:r>
      <w:r>
        <w:rPr>
          <w:rFonts w:cs="Calibri"/>
          <w:b/>
          <w:i/>
          <w:sz w:val="24"/>
          <w:szCs w:val="24"/>
          <w:u w:val="single"/>
        </w:rPr>
        <w:t>%</w:t>
      </w:r>
    </w:p>
    <w:p>
      <w:pPr>
        <w:pStyle w:val="style0"/>
        <w:spacing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G.V.M’s  ponda goa</w:t>
      </w:r>
    </w:p>
    <w:p>
      <w:pPr>
        <w:pStyle w:val="style0"/>
        <w:spacing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2018-2020</w:t>
      </w:r>
      <w:r>
        <w:rPr>
          <w:rFonts w:cs="Calibri"/>
          <w:sz w:val="24"/>
          <w:szCs w:val="24"/>
        </w:rPr>
        <w:t>:-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</w:rPr>
        <w:t>Ma</w:t>
      </w:r>
      <w:r>
        <w:rPr>
          <w:rFonts w:cs="Calibri"/>
          <w:sz w:val="24"/>
          <w:szCs w:val="24"/>
        </w:rPr>
        <w:t>ster of business administration</w:t>
      </w:r>
      <w:r>
        <w:rPr>
          <w:rFonts w:cs="Calibri"/>
          <w:sz w:val="24"/>
          <w:szCs w:val="24"/>
          <w:lang w:val="en-US"/>
        </w:rPr>
        <w:t xml:space="preserve"> Specialization on (Finance &amp; HR) </w:t>
      </w:r>
      <w:r>
        <w:rPr>
          <w:rFonts w:cs="Calibri"/>
          <w:b/>
          <w:bCs/>
          <w:sz w:val="28"/>
          <w:szCs w:val="28"/>
          <w:u w:val="single"/>
          <w:lang w:val="en-US"/>
        </w:rPr>
        <w:t>64.0%</w:t>
      </w:r>
      <w:r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b/>
          <w:bCs/>
          <w:sz w:val="24"/>
          <w:szCs w:val="24"/>
        </w:rPr>
        <w:t>(Autonomous under VTU university)</w:t>
      </w:r>
      <w:r>
        <w:rPr>
          <w:rFonts w:cs="Calibri"/>
          <w:b/>
          <w:bCs/>
          <w:sz w:val="24"/>
          <w:szCs w:val="24"/>
          <w:vertAlign w:val="superscript"/>
        </w:rPr>
        <w:t xml:space="preserve"> </w:t>
      </w:r>
      <w:r>
        <w:rPr>
          <w:rFonts w:cs="Calibri"/>
          <w:b/>
          <w:bCs/>
          <w:sz w:val="24"/>
          <w:szCs w:val="24"/>
        </w:rPr>
        <w:t>KLS’s Gogte institute of technology, Udyambag, Belagavi</w:t>
      </w:r>
      <w:r>
        <w:rPr>
          <w:rFonts w:cs="Calibri"/>
          <w:b/>
          <w:bCs/>
          <w:sz w:val="24"/>
          <w:szCs w:val="24"/>
          <w:lang w:val="en-US"/>
        </w:rPr>
        <w:t>.</w:t>
      </w:r>
    </w:p>
    <w:p>
      <w:pPr>
        <w:pStyle w:val="style0"/>
        <w:spacing w:lineRule="auto" w:line="240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L</w:t>
      </w:r>
      <w:r>
        <w:rPr>
          <w:rFonts w:cs="Calibri"/>
          <w:b/>
          <w:sz w:val="28"/>
          <w:szCs w:val="28"/>
        </w:rPr>
        <w:t>ANGUAGES KNOWN</w:t>
      </w:r>
      <w:r>
        <w:rPr>
          <w:rFonts w:cs="Calibri"/>
          <w:b/>
          <w:sz w:val="24"/>
          <w:szCs w:val="24"/>
        </w:rPr>
        <w:t>:-</w:t>
      </w:r>
      <w:r>
        <w:rPr>
          <w:rFonts w:cs="Calibri"/>
          <w:sz w:val="24"/>
          <w:szCs w:val="24"/>
        </w:rPr>
        <w:t xml:space="preserve"> English,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Hindi,</w:t>
      </w:r>
      <w:r>
        <w:rPr>
          <w:rFonts w:cs="Calibri"/>
          <w:sz w:val="24"/>
          <w:szCs w:val="24"/>
        </w:rPr>
        <w:t xml:space="preserve"> Telugu, Konkani</w:t>
      </w:r>
      <w:r>
        <w:rPr>
          <w:rFonts w:cs="Calibri"/>
          <w:sz w:val="24"/>
          <w:szCs w:val="24"/>
        </w:rPr>
        <w:t xml:space="preserve"> &amp; Marathi</w:t>
      </w:r>
      <w:r>
        <w:rPr>
          <w:rFonts w:cs="Calibri"/>
          <w:sz w:val="24"/>
          <w:szCs w:val="24"/>
          <w:lang w:val="en-US"/>
        </w:rPr>
        <w:t>.</w:t>
      </w:r>
    </w:p>
    <w:p>
      <w:pPr>
        <w:pStyle w:val="style0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H</w:t>
      </w:r>
      <w:r>
        <w:rPr>
          <w:rFonts w:cs="Calibri"/>
          <w:b/>
          <w:sz w:val="28"/>
          <w:szCs w:val="28"/>
        </w:rPr>
        <w:t>OBBIES</w:t>
      </w:r>
      <w:r>
        <w:rPr>
          <w:rFonts w:cs="Calibri"/>
          <w:b/>
          <w:sz w:val="28"/>
          <w:szCs w:val="28"/>
        </w:rPr>
        <w:t>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 w:val="false"/>
          <w:bCs w:val="false"/>
          <w:sz w:val="28"/>
          <w:szCs w:val="28"/>
          <w:lang w:val="en-US"/>
        </w:rPr>
        <w:t>C</w:t>
      </w:r>
      <w:r>
        <w:rPr>
          <w:rFonts w:cs="Calibri"/>
          <w:sz w:val="24"/>
          <w:szCs w:val="24"/>
        </w:rPr>
        <w:t>ooking</w:t>
      </w:r>
      <w:r>
        <w:rPr>
          <w:rFonts w:cs="Calibri"/>
          <w:sz w:val="24"/>
          <w:szCs w:val="24"/>
          <w:lang w:val="en-US"/>
        </w:rPr>
        <w:t xml:space="preserve">, Playing </w:t>
      </w:r>
      <w:r>
        <w:rPr>
          <w:rFonts w:cs="Calibri"/>
          <w:sz w:val="24"/>
          <w:szCs w:val="24"/>
          <w:lang w:val="en-US"/>
        </w:rPr>
        <w:t>Cricket &amp;  Badminton.</w:t>
      </w:r>
    </w:p>
    <w:p>
      <w:pPr>
        <w:pStyle w:val="style0"/>
        <w:spacing w:lineRule="auto" w:line="240"/>
        <w:rPr>
          <w:rFonts w:cs="Times New Roman" w:hAnsi="Times New Roman"/>
          <w:b/>
          <w:sz w:val="28"/>
          <w:szCs w:val="28"/>
          <w:lang w:val="en-GB"/>
        </w:rPr>
      </w:pPr>
    </w:p>
    <w:p>
      <w:pPr>
        <w:pStyle w:val="style0"/>
        <w:spacing w:lineRule="auto" w:line="240"/>
        <w:rPr>
          <w:rFonts w:cs="Times New Roman" w:hAnsi="Times New Roman"/>
          <w:b/>
          <w:sz w:val="28"/>
          <w:szCs w:val="28"/>
          <w:lang w:val="en-GB"/>
        </w:rPr>
      </w:pPr>
    </w:p>
    <w:p>
      <w:pPr>
        <w:pStyle w:val="style0"/>
        <w:spacing w:lineRule="auto" w:line="240"/>
        <w:rPr>
          <w:rFonts w:cs="Times New Roman" w:hAnsi="Times New Roman"/>
          <w:b/>
          <w:sz w:val="28"/>
          <w:szCs w:val="28"/>
          <w:lang w:val="en-GB"/>
        </w:rPr>
      </w:pPr>
    </w:p>
    <w:p>
      <w:pPr>
        <w:pStyle w:val="style0"/>
        <w:spacing w:lineRule="auto" w:line="240"/>
        <w:rPr>
          <w:rFonts w:cs="Times New Roman" w:hAnsi="Times New Roman"/>
          <w:b/>
          <w:sz w:val="28"/>
          <w:szCs w:val="28"/>
          <w:lang w:val="en-GB"/>
        </w:rPr>
      </w:pPr>
      <w:r>
        <w:rPr>
          <w:rFonts w:cs="Times New Roman" w:hAnsi="Times New Roman"/>
          <w:b/>
          <w:sz w:val="28"/>
          <w:szCs w:val="28"/>
          <w:lang w:val="en-GB"/>
        </w:rPr>
        <w:t>P</w:t>
      </w:r>
      <w:r>
        <w:rPr>
          <w:rFonts w:cs="Times New Roman" w:hAnsi="Times New Roman"/>
          <w:b/>
          <w:sz w:val="28"/>
          <w:szCs w:val="28"/>
          <w:lang w:val="en-GB"/>
        </w:rPr>
        <w:t>ROJECTS</w:t>
      </w:r>
      <w:r>
        <w:rPr>
          <w:rFonts w:cs="Times New Roman" w:hAnsi="Times New Roman"/>
          <w:b/>
          <w:sz w:val="28"/>
          <w:szCs w:val="28"/>
          <w:lang w:val="en-GB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cs="Times New Roman" w:hAnsi="Times New Roman"/>
          <w:sz w:val="24"/>
          <w:szCs w:val="24"/>
          <w:lang w:val="en-GB"/>
        </w:rPr>
      </w:pPr>
      <w:r>
        <w:rPr>
          <w:rFonts w:cs="Times New Roman" w:hAnsi="Times New Roman"/>
          <w:sz w:val="24"/>
          <w:szCs w:val="24"/>
          <w:lang w:val="en-GB"/>
        </w:rPr>
        <w:t xml:space="preserve">In BCA Last sem </w:t>
      </w:r>
      <w:r>
        <w:rPr>
          <w:rFonts w:cs="Times New Roman" w:hAnsi="Times New Roman"/>
          <w:sz w:val="24"/>
          <w:szCs w:val="24"/>
          <w:lang w:val="en-GB"/>
        </w:rPr>
        <w:t>Developed</w:t>
      </w:r>
      <w:r>
        <w:rPr>
          <w:rFonts w:cs="Times New Roman" w:hAnsi="Times New Roman"/>
          <w:sz w:val="24"/>
          <w:szCs w:val="24"/>
          <w:lang w:val="en-GB"/>
        </w:rPr>
        <w:t xml:space="preserve"> an web site called </w:t>
      </w:r>
      <w:r>
        <w:rPr>
          <w:rFonts w:cs="Times New Roman" w:hAnsi="Times New Roman"/>
          <w:b/>
          <w:bCs/>
          <w:sz w:val="24"/>
          <w:szCs w:val="24"/>
          <w:lang w:val="en-GB"/>
        </w:rPr>
        <w:t>“SMART BASKET”</w:t>
      </w:r>
      <w:r>
        <w:rPr>
          <w:rFonts w:cs="Times New Roman" w:hAnsi="Times New Roman"/>
          <w:sz w:val="24"/>
          <w:szCs w:val="24"/>
          <w:lang w:val="en-GB"/>
        </w:rPr>
        <w:t xml:space="preserve"> </w:t>
      </w:r>
      <w:r>
        <w:rPr>
          <w:rFonts w:cs="Times New Roman" w:hAnsi="Times New Roman"/>
          <w:sz w:val="24"/>
          <w:szCs w:val="24"/>
          <w:lang w:val="en-GB"/>
        </w:rPr>
        <w:t>a use</w:t>
      </w:r>
      <w:r>
        <w:rPr>
          <w:rFonts w:cs="Times New Roman" w:hAnsi="Times New Roman"/>
          <w:sz w:val="24"/>
          <w:szCs w:val="24"/>
          <w:lang w:val="en-GB"/>
        </w:rPr>
        <w:t xml:space="preserve"> </w:t>
      </w:r>
      <w:r>
        <w:rPr>
          <w:rFonts w:cs="Times New Roman" w:hAnsi="Times New Roman"/>
          <w:sz w:val="24"/>
          <w:szCs w:val="24"/>
          <w:lang w:val="en-GB"/>
        </w:rPr>
        <w:t>for</w:t>
      </w:r>
      <w:r>
        <w:rPr>
          <w:rFonts w:cs="Times New Roman" w:hAnsi="Times New Roman"/>
          <w:sz w:val="24"/>
          <w:szCs w:val="24"/>
          <w:lang w:val="en-GB"/>
        </w:rPr>
        <w:t xml:space="preserve"> </w:t>
      </w:r>
      <w:r>
        <w:rPr>
          <w:rFonts w:cs="Times New Roman" w:hAnsi="Times New Roman"/>
          <w:sz w:val="24"/>
          <w:szCs w:val="24"/>
          <w:lang w:val="en-GB"/>
        </w:rPr>
        <w:t>e-commerce</w:t>
      </w:r>
      <w:r>
        <w:rPr>
          <w:rFonts w:cs="Times New Roman" w:hAnsi="Times New Roman"/>
          <w:sz w:val="24"/>
          <w:szCs w:val="24"/>
          <w:lang w:val="en-GB"/>
        </w:rPr>
        <w:t>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cs="Times New Roman" w:hAnsi="Times New Roman"/>
          <w:b/>
          <w:bCs/>
          <w:sz w:val="24"/>
          <w:szCs w:val="24"/>
          <w:lang w:val="en-GB"/>
        </w:rPr>
      </w:pPr>
      <w:r>
        <w:rPr>
          <w:rFonts w:cs="Times New Roman" w:hAnsi="Times New Roman"/>
          <w:sz w:val="24"/>
          <w:szCs w:val="24"/>
          <w:lang w:val="en-US"/>
        </w:rPr>
        <w:t>In MBA 3rd Semester I did Two Months of  internship on</w:t>
      </w:r>
      <w:r>
        <w:rPr>
          <w:rFonts w:cs="Times New Roman" w:hAnsi="Times New Roman"/>
          <w:b/>
          <w:bCs/>
          <w:sz w:val="24"/>
          <w:szCs w:val="24"/>
          <w:lang w:val="en-US"/>
        </w:rPr>
        <w:t xml:space="preserve"> ‘A Study on Inventory management‘ </w:t>
      </w:r>
      <w:r>
        <w:rPr>
          <w:rFonts w:cs="Times New Roman" w:hAnsi="Times New Roman"/>
          <w:sz w:val="24"/>
          <w:szCs w:val="24"/>
          <w:lang w:val="en-US"/>
        </w:rPr>
        <w:t xml:space="preserve">at </w:t>
      </w:r>
      <w:r>
        <w:rPr>
          <w:rFonts w:cs="Times New Roman" w:hAnsi="Times New Roman"/>
          <w:b/>
          <w:bCs/>
          <w:sz w:val="24"/>
          <w:szCs w:val="24"/>
          <w:lang w:val="en-US"/>
        </w:rPr>
        <w:t>MRF Ltd. (Ponda Goa)</w:t>
      </w:r>
    </w:p>
    <w:p>
      <w:pPr>
        <w:pStyle w:val="style0"/>
        <w:spacing w:lineRule="auto" w:line="24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CERTIFICATIONS:</w:t>
      </w:r>
    </w:p>
    <w:p>
      <w:pPr>
        <w:pStyle w:val="style179"/>
        <w:numPr>
          <w:ilvl w:val="0"/>
          <w:numId w:val="16"/>
        </w:numPr>
        <w:spacing w:lineRule="auto" w:line="240"/>
        <w:rPr>
          <w:rFonts w:cs="Calibri"/>
          <w:b w:val="false"/>
          <w:bCs w:val="false"/>
          <w:sz w:val="24"/>
          <w:szCs w:val="24"/>
        </w:rPr>
      </w:pPr>
      <w:r>
        <w:rPr>
          <w:rFonts w:cs="Calibri"/>
          <w:sz w:val="24"/>
          <w:szCs w:val="24"/>
        </w:rPr>
        <w:t>Cambridge</w:t>
      </w:r>
      <w:r>
        <w:rPr>
          <w:rFonts w:cs="Calibri"/>
          <w:sz w:val="24"/>
          <w:szCs w:val="24"/>
        </w:rPr>
        <w:t xml:space="preserve"> Assessment English Passed and Awarded with A2 grade.</w:t>
      </w:r>
    </w:p>
    <w:p>
      <w:pPr>
        <w:pStyle w:val="style179"/>
        <w:numPr>
          <w:ilvl w:val="0"/>
          <w:numId w:val="16"/>
        </w:numPr>
        <w:spacing w:lineRule="auto" w:line="240"/>
        <w:rPr>
          <w:rFonts w:cs="Calibri"/>
          <w:b w:val="false"/>
          <w:bCs w:val="false"/>
          <w:sz w:val="24"/>
          <w:szCs w:val="24"/>
        </w:rPr>
      </w:pPr>
      <w:r>
        <w:rPr>
          <w:rFonts w:cs="Calibri" w:hint="default"/>
          <w:b w:val="false"/>
          <w:bCs w:val="false"/>
          <w:sz w:val="24"/>
          <w:szCs w:val="24"/>
          <w:lang w:val="en-US"/>
        </w:rPr>
        <w:t>Certified  with Google Digital Unlocked on ‘The Fundamentals of  Digital Marketing’.</w:t>
      </w:r>
    </w:p>
    <w:p>
      <w:pPr>
        <w:pStyle w:val="style179"/>
        <w:numPr>
          <w:ilvl w:val="0"/>
          <w:numId w:val="16"/>
        </w:numPr>
        <w:spacing w:lineRule="auto" w:line="240"/>
        <w:rPr>
          <w:rFonts w:cs="Calibri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lang w:val="en-US"/>
        </w:rPr>
        <w:t>Certificate of Training on SPSS Business Analytics.</w:t>
      </w:r>
    </w:p>
    <w:p>
      <w:pPr>
        <w:pStyle w:val="style179"/>
        <w:numPr>
          <w:ilvl w:val="0"/>
          <w:numId w:val="16"/>
        </w:numPr>
        <w:spacing w:lineRule="auto" w:line="240"/>
        <w:rPr>
          <w:rFonts w:cs="Calibri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  <w:lang w:val="en-US"/>
        </w:rPr>
        <w:t>Certificate of Presentation on The Impact of Bank Default on Banking.</w:t>
      </w:r>
    </w:p>
    <w:p>
      <w:pPr>
        <w:pStyle w:val="style0"/>
        <w:spacing w:lineRule="auto" w:line="24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EXTRA CURRICULAR</w:t>
      </w:r>
      <w:r>
        <w:rPr>
          <w:rFonts w:cs="Calibri"/>
          <w:b/>
          <w:sz w:val="28"/>
          <w:szCs w:val="28"/>
        </w:rPr>
        <w:t xml:space="preserve"> E</w:t>
      </w:r>
      <w:r>
        <w:rPr>
          <w:rFonts w:cs="Calibri"/>
          <w:b/>
          <w:sz w:val="28"/>
          <w:szCs w:val="28"/>
        </w:rPr>
        <w:t>XPERIENCES</w:t>
      </w:r>
      <w:r>
        <w:rPr>
          <w:rFonts w:cs="Calibri"/>
          <w:b/>
          <w:sz w:val="28"/>
          <w:szCs w:val="28"/>
        </w:rPr>
        <w:t xml:space="preserve">: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Participated i</w:t>
      </w:r>
      <w:r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ADVIT Poster making of a company</w:t>
      </w:r>
      <w:r>
        <w:rPr>
          <w:rFonts w:cs="Calibri"/>
          <w:sz w:val="24"/>
          <w:szCs w:val="24"/>
        </w:rPr>
        <w:t xml:space="preserve"> in</w:t>
      </w:r>
      <w:r>
        <w:rPr>
          <w:rFonts w:cs="Calibri"/>
          <w:sz w:val="24"/>
          <w:szCs w:val="24"/>
        </w:rPr>
        <w:t xml:space="preserve"> Avalanche FEST of GIT</w:t>
      </w:r>
      <w:r>
        <w:rPr>
          <w:rFonts w:cs="Calibri"/>
          <w:sz w:val="24"/>
          <w:szCs w:val="24"/>
        </w:rPr>
        <w:t xml:space="preserve"> 2018</w:t>
      </w:r>
      <w:r>
        <w:rPr>
          <w:rFonts w:cs="Calibri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Managed all Catering works and escorting at GIT MBA’s fest ADVAITH 2019.</w:t>
      </w:r>
    </w:p>
    <w:p>
      <w:pPr>
        <w:pStyle w:val="style0"/>
        <w:numPr>
          <w:ilvl w:val="0"/>
          <w:numId w:val="0"/>
        </w:numPr>
        <w:spacing w:lineRule="auto" w:line="240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32"/>
          <w:szCs w:val="32"/>
          <w:lang w:val="en-US"/>
        </w:rPr>
        <w:t>SPORT</w:t>
      </w:r>
      <w:r>
        <w:rPr>
          <w:rFonts w:cs="Calibri"/>
          <w:b/>
          <w:bCs/>
          <w:sz w:val="24"/>
          <w:szCs w:val="24"/>
          <w:lang w:val="en-US"/>
        </w:rPr>
        <w:t xml:space="preserve">: </w:t>
      </w:r>
    </w:p>
    <w:p>
      <w:pPr>
        <w:pStyle w:val="style179"/>
        <w:numPr>
          <w:ilvl w:val="0"/>
          <w:numId w:val="15"/>
        </w:numPr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Four National level in Teakwondo.</w:t>
      </w:r>
    </w:p>
    <w:p>
      <w:pPr>
        <w:pStyle w:val="style179"/>
        <w:numPr>
          <w:ilvl w:val="0"/>
          <w:numId w:val="15"/>
        </w:numPr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One International level in Teakwondo.</w:t>
      </w:r>
    </w:p>
    <w:p>
      <w:pPr>
        <w:pStyle w:val="style0"/>
        <w:numPr>
          <w:ilvl w:val="0"/>
          <w:numId w:val="0"/>
        </w:numPr>
        <w:spacing w:lineRule="auto" w:line="240"/>
        <w:rPr>
          <w:rFonts w:cs="Calibri"/>
          <w:sz w:val="24"/>
          <w:szCs w:val="24"/>
        </w:rPr>
      </w:pPr>
    </w:p>
    <w:p>
      <w:pPr>
        <w:pStyle w:val="style0"/>
        <w:spacing w:lineRule="auto" w:line="240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PROFESSIONAL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Times New Roman" w:hAnsi="Times New Roman"/>
          <w:b/>
          <w:sz w:val="28"/>
          <w:szCs w:val="28"/>
          <w:lang w:val="en-GB"/>
        </w:rPr>
        <w:t>SKILLS</w:t>
      </w:r>
      <w:r>
        <w:rPr>
          <w:rFonts w:cs="Times New Roman" w:hAnsi="Times New Roman"/>
          <w:b/>
          <w:sz w:val="28"/>
          <w:szCs w:val="28"/>
          <w:lang w:val="en-GB"/>
        </w:rPr>
        <w:t xml:space="preserve">: </w:t>
      </w:r>
      <w:r>
        <w:rPr>
          <w:rFonts w:cs="Calibri"/>
          <w:sz w:val="24"/>
          <w:szCs w:val="24"/>
        </w:rPr>
        <w:t>MS word, Power point, excel,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IBM </w:t>
      </w:r>
      <w:r>
        <w:rPr>
          <w:rFonts w:cs="Calibri"/>
          <w:sz w:val="24"/>
          <w:szCs w:val="24"/>
        </w:rPr>
        <w:t>SPSS, Microsoft visual studio,</w:t>
      </w:r>
      <w:r>
        <w:rPr>
          <w:rFonts w:cs="Calibri"/>
          <w:sz w:val="24"/>
          <w:szCs w:val="24"/>
          <w:lang w:val="en-US"/>
        </w:rPr>
        <w:t xml:space="preserve"> Android Studio,</w:t>
      </w:r>
      <w:r>
        <w:rPr>
          <w:rFonts w:cs="Calibri"/>
          <w:sz w:val="24"/>
          <w:szCs w:val="24"/>
          <w:lang w:val="en-US"/>
        </w:rPr>
        <w:t xml:space="preserve"> WordPress, JavaScript,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oracle, Dream weaver, Sql</w:t>
      </w:r>
      <w:r>
        <w:rPr>
          <w:rFonts w:cs="Calibri"/>
          <w:sz w:val="24"/>
          <w:szCs w:val="24"/>
        </w:rPr>
        <w:t>, Anaconda.</w:t>
      </w:r>
    </w:p>
    <w:p>
      <w:pPr>
        <w:pStyle w:val="style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PERSONAL </w:t>
      </w:r>
      <w:r>
        <w:rPr>
          <w:rFonts w:cs="Calibri"/>
          <w:b/>
          <w:sz w:val="28"/>
          <w:szCs w:val="28"/>
        </w:rPr>
        <w:t>SKILLS: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Communication, Leadership, Responsible, positive attitude, decision making, self motivation, time management, quick learner, ad</w:t>
      </w:r>
      <w:r>
        <w:rPr>
          <w:rFonts w:cs="Calibri"/>
          <w:sz w:val="24"/>
          <w:szCs w:val="24"/>
          <w:lang w:val="en-US"/>
        </w:rPr>
        <w:t>aptable.</w:t>
      </w:r>
    </w:p>
    <w:p>
      <w:pPr>
        <w:pStyle w:val="style0"/>
        <w:spacing w:lineRule="auto" w:line="240"/>
        <w:rPr>
          <w:rFonts w:cs="Calibri"/>
          <w:b/>
          <w:sz w:val="28"/>
          <w:szCs w:val="28"/>
        </w:rPr>
      </w:pPr>
    </w:p>
    <w:p>
      <w:pPr>
        <w:pStyle w:val="style0"/>
        <w:spacing w:lineRule="auto" w:line="240"/>
        <w:rPr>
          <w:rFonts w:cs="Calibri"/>
          <w:sz w:val="24"/>
          <w:szCs w:val="24"/>
        </w:rPr>
      </w:pPr>
    </w:p>
    <w:p>
      <w:pPr>
        <w:pStyle w:val="style0"/>
        <w:spacing w:lineRule="auto" w:line="240"/>
        <w:rPr>
          <w:rFonts w:cs="Calibri"/>
          <w:sz w:val="24"/>
          <w:szCs w:val="24"/>
        </w:rPr>
      </w:pPr>
    </w:p>
    <w:p>
      <w:pPr>
        <w:pStyle w:val="style179"/>
        <w:spacing w:lineRule="auto" w:line="240"/>
        <w:rPr>
          <w:rFonts w:cs="Calibri"/>
          <w:sz w:val="24"/>
          <w:szCs w:val="24"/>
        </w:rPr>
      </w:pPr>
    </w:p>
    <w:p>
      <w:pPr>
        <w:pStyle w:val="style179"/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cs="Times New Roman" w:hAnsi="Times New Roman"/>
          <w:sz w:val="24"/>
          <w:szCs w:val="24"/>
          <w:lang w:val="en-GB"/>
        </w:rPr>
      </w:pPr>
    </w:p>
    <w:p>
      <w:pPr>
        <w:pStyle w:val="style0"/>
        <w:spacing w:lineRule="auto" w:line="240"/>
        <w:rPr>
          <w:rFonts w:cs="Times New Roman" w:hAnsi="Times New Roman"/>
          <w:sz w:val="24"/>
          <w:szCs w:val="24"/>
          <w:lang w:val="en-GB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GB"/>
        </w:rPr>
        <w:t xml:space="preserve">                                </w:t>
      </w: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cs="Calibri"/>
          <w:sz w:val="28"/>
          <w:szCs w:val="28"/>
          <w:u w:val="single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32"/>
          <w:szCs w:val="32"/>
        </w:rPr>
      </w:pPr>
      <w:r>
        <w:rPr>
          <w:sz w:val="24"/>
          <w:szCs w:val="24"/>
        </w:rPr>
        <w:br w:type="page"/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"/>
        <w:rPr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80"/>
        <w:tab w:val="clear" w:pos="9360"/>
      </w:tabs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AAC3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9B4F4A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0F627A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C7D85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53A8B638"/>
    <w:lvl w:ilvl="0" w:tplc="E08615B0">
      <w:start w:val="2018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689462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D6B80AC8"/>
    <w:lvl w:ilvl="0" w:tplc="CDFA94DA">
      <w:start w:val="2018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BCF6A7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E02EC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CB22642"/>
    <w:lvl w:ilvl="0" w:tplc="9588036E">
      <w:start w:val="2003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246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4146B26"/>
    <w:lvl w:ilvl="0" w:tplc="216A512C">
      <w:start w:val="2013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8EA003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90833be-9931-4fa5-b089-e479fea54fb9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be19327-63aa-4e87-b561-e634c21083d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deade9d4-d41f-48e1-b7da-66c23de521bc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1">
    <w:name w:val="Heading 4 Char_77e2efb0-6a8b-49d8-a2ad-498600a2f594"/>
    <w:basedOn w:val="style65"/>
    <w:next w:val="style4101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2">
    <w:name w:val="style9"/>
    <w:basedOn w:val="style65"/>
    <w:next w:val="style4102"/>
  </w:style>
  <w:style w:type="character" w:customStyle="1" w:styleId="style4103">
    <w:name w:val="Heading 2 Char_97745220-eacc-40c3-8f47-9bb9b04e1200"/>
    <w:basedOn w:val="style65"/>
    <w:next w:val="style4103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181">
    <w:name w:val="Intense Quote"/>
    <w:basedOn w:val="style0"/>
    <w:next w:val="style0"/>
    <w:link w:val="style4104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4">
    <w:name w:val="Intense Quote Char_be4fa9b4-c216-4bb6-a32c-b751a3c2aedf"/>
    <w:basedOn w:val="style65"/>
    <w:next w:val="style4104"/>
    <w:link w:val="style181"/>
    <w:uiPriority w:val="30"/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81C4-970F-42F0-ACA5-026A234C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275</Words>
  <Pages>4</Pages>
  <Characters>1686</Characters>
  <Application>WPS Office</Application>
  <DocSecurity>0</DocSecurity>
  <Paragraphs>80</Paragraphs>
  <ScaleCrop>false</ScaleCrop>
  <LinksUpToDate>false</LinksUpToDate>
  <CharactersWithSpaces>2247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2019-11-06T08:57:00Z</dcterms:created>
  <dc:creator>USER</dc:creator>
  <lastModifiedBy>RMX1925</lastModifiedBy>
  <lastPrinted>2019-04-17T20:02:00Z</lastPrinted>
  <dcterms:modified xsi:type="dcterms:W3CDTF">2020-10-06T07:06:50Z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