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C559C" w14:textId="77777777" w:rsidR="00CF132A" w:rsidRPr="00DC5A5E" w:rsidRDefault="00786215">
      <w:pPr>
        <w:suppressAutoHyphens w:val="0"/>
        <w:spacing w:after="200" w:line="276" w:lineRule="auto"/>
        <w:rPr>
          <w:rFonts w:ascii="Centaur" w:hAnsi="Centaur"/>
          <w:b/>
          <w:bCs/>
          <w:sz w:val="28"/>
          <w:szCs w:val="28"/>
          <w:lang w:val="en-IN"/>
        </w:rPr>
      </w:pPr>
      <w:r w:rsidRPr="00DC5A5E">
        <w:rPr>
          <w:rFonts w:ascii="Centaur" w:hAnsi="Centaur"/>
          <w:b/>
          <w:bCs/>
          <w:sz w:val="28"/>
          <w:szCs w:val="28"/>
          <w:lang w:val="en-IN"/>
        </w:rPr>
        <w:t>N</w:t>
      </w:r>
      <w:r w:rsidR="007716CC">
        <w:rPr>
          <w:rFonts w:ascii="Centaur" w:hAnsi="Centaur"/>
          <w:b/>
          <w:bCs/>
          <w:sz w:val="28"/>
          <w:szCs w:val="28"/>
          <w:lang w:val="en-IN"/>
        </w:rPr>
        <w:t>ame</w:t>
      </w:r>
      <w:r w:rsidR="00DB4C53">
        <w:rPr>
          <w:rFonts w:ascii="Centaur" w:hAnsi="Centaur"/>
          <w:b/>
          <w:bCs/>
          <w:sz w:val="28"/>
          <w:szCs w:val="28"/>
          <w:lang w:val="en-IN"/>
        </w:rPr>
        <w:t>: Himanshu Sengar</w:t>
      </w:r>
    </w:p>
    <w:p w14:paraId="32B750A2" w14:textId="1578ABE6" w:rsidR="00212520" w:rsidRDefault="00DC5A5E" w:rsidP="00212520">
      <w:pPr>
        <w:shd w:val="clear" w:color="auto" w:fill="F5F8FA"/>
        <w:rPr>
          <w:sz w:val="20"/>
          <w:szCs w:val="20"/>
        </w:rPr>
      </w:pPr>
      <w:r>
        <w:rPr>
          <w:sz w:val="20"/>
          <w:szCs w:val="20"/>
        </w:rPr>
        <w:t>Address</w:t>
      </w:r>
      <w:r w:rsidR="00816A97">
        <w:rPr>
          <w:sz w:val="20"/>
          <w:szCs w:val="20"/>
        </w:rPr>
        <w:t xml:space="preserve">: </w:t>
      </w:r>
      <w:r w:rsidR="00502982">
        <w:rPr>
          <w:sz w:val="20"/>
          <w:szCs w:val="20"/>
        </w:rPr>
        <w:t>15/3, Khyber Line Near Pratap Chowk, Delhi</w:t>
      </w:r>
      <w:r w:rsidR="00DF58FB">
        <w:rPr>
          <w:sz w:val="20"/>
          <w:szCs w:val="20"/>
        </w:rPr>
        <w:t xml:space="preserve"> </w:t>
      </w:r>
      <w:bookmarkStart w:id="0" w:name="_GoBack"/>
      <w:bookmarkEnd w:id="0"/>
      <w:r w:rsidR="00502982">
        <w:rPr>
          <w:sz w:val="20"/>
          <w:szCs w:val="20"/>
        </w:rPr>
        <w:t>Cantt</w:t>
      </w:r>
    </w:p>
    <w:p w14:paraId="703347EA" w14:textId="598B49B6" w:rsidR="00502982" w:rsidRPr="00DC5A5E" w:rsidRDefault="00502982" w:rsidP="00212520">
      <w:pPr>
        <w:shd w:val="clear" w:color="auto" w:fill="F5F8FA"/>
        <w:rPr>
          <w:sz w:val="20"/>
          <w:szCs w:val="20"/>
        </w:rPr>
      </w:pPr>
      <w:r>
        <w:rPr>
          <w:sz w:val="20"/>
          <w:szCs w:val="20"/>
        </w:rPr>
        <w:t xml:space="preserve">              New Delhi- 110010</w:t>
      </w:r>
    </w:p>
    <w:p w14:paraId="3D9D33FD" w14:textId="77777777" w:rsidR="00113FAE" w:rsidRPr="00DC5A5E" w:rsidRDefault="00113FAE" w:rsidP="00DC5A5E">
      <w:pPr>
        <w:shd w:val="clear" w:color="auto" w:fill="F5F8FA"/>
        <w:rPr>
          <w:sz w:val="20"/>
          <w:szCs w:val="20"/>
        </w:rPr>
      </w:pPr>
      <w:r w:rsidRPr="00DC5A5E">
        <w:rPr>
          <w:sz w:val="20"/>
          <w:szCs w:val="20"/>
        </w:rPr>
        <w:t xml:space="preserve">Mobile: </w:t>
      </w:r>
      <w:r w:rsidR="00DB4C53">
        <w:rPr>
          <w:sz w:val="20"/>
          <w:szCs w:val="20"/>
        </w:rPr>
        <w:t>+91-8439422649</w:t>
      </w:r>
    </w:p>
    <w:p w14:paraId="52E04248" w14:textId="77777777" w:rsidR="00113FAE" w:rsidRPr="00DC5A5E" w:rsidRDefault="00113FAE" w:rsidP="00DC5A5E">
      <w:pPr>
        <w:shd w:val="clear" w:color="auto" w:fill="F5F8FA"/>
        <w:rPr>
          <w:sz w:val="20"/>
          <w:szCs w:val="20"/>
        </w:rPr>
      </w:pPr>
      <w:r w:rsidRPr="00DC5A5E">
        <w:rPr>
          <w:sz w:val="20"/>
          <w:szCs w:val="20"/>
        </w:rPr>
        <w:t xml:space="preserve">Email Id: </w:t>
      </w:r>
      <w:r w:rsidR="00DB4C53">
        <w:rPr>
          <w:sz w:val="20"/>
          <w:szCs w:val="20"/>
        </w:rPr>
        <w:t>himanshusengar3@gmail.com</w:t>
      </w:r>
    </w:p>
    <w:p w14:paraId="005BA80A" w14:textId="77777777" w:rsidR="00553694" w:rsidRDefault="00553694" w:rsidP="00F466D5">
      <w:pPr>
        <w:jc w:val="both"/>
        <w:rPr>
          <w:b/>
          <w:color w:val="000000" w:themeColor="text1"/>
          <w:sz w:val="12"/>
          <w:szCs w:val="12"/>
        </w:rPr>
      </w:pPr>
    </w:p>
    <w:p w14:paraId="574A3FFA" w14:textId="77777777" w:rsidR="00113FAE" w:rsidRPr="00553694" w:rsidRDefault="00113FAE" w:rsidP="00F466D5">
      <w:pPr>
        <w:jc w:val="both"/>
        <w:rPr>
          <w:b/>
          <w:color w:val="000000" w:themeColor="text1"/>
          <w:sz w:val="12"/>
          <w:szCs w:val="12"/>
        </w:rPr>
      </w:pPr>
    </w:p>
    <w:p w14:paraId="56854A70" w14:textId="77777777" w:rsidR="000E492B" w:rsidRDefault="000E492B" w:rsidP="00501600">
      <w:pPr>
        <w:spacing w:line="360" w:lineRule="auto"/>
        <w:ind w:right="-90"/>
        <w:jc w:val="both"/>
        <w:rPr>
          <w:sz w:val="6"/>
          <w:szCs w:val="22"/>
        </w:rPr>
      </w:pPr>
    </w:p>
    <w:p w14:paraId="52859323" w14:textId="77777777" w:rsidR="00FD609B" w:rsidRDefault="00FD609B" w:rsidP="00501600">
      <w:pPr>
        <w:spacing w:line="360" w:lineRule="auto"/>
        <w:ind w:right="-90"/>
        <w:jc w:val="both"/>
        <w:rPr>
          <w:sz w:val="6"/>
          <w:szCs w:val="22"/>
        </w:rPr>
      </w:pPr>
    </w:p>
    <w:p w14:paraId="696A877E" w14:textId="77777777" w:rsidR="00FD609B" w:rsidRDefault="00FD609B" w:rsidP="00501600">
      <w:pPr>
        <w:spacing w:line="360" w:lineRule="auto"/>
        <w:ind w:right="-90"/>
        <w:jc w:val="both"/>
        <w:rPr>
          <w:sz w:val="6"/>
          <w:szCs w:val="22"/>
        </w:rPr>
      </w:pPr>
    </w:p>
    <w:p w14:paraId="36DCEE8D" w14:textId="77777777" w:rsidR="00FD609B" w:rsidRPr="00A75302" w:rsidRDefault="00FD609B" w:rsidP="00FD609B">
      <w:pPr>
        <w:widowControl w:val="0"/>
        <w:shd w:val="clear" w:color="auto" w:fill="E5E5E5"/>
        <w:tabs>
          <w:tab w:val="left" w:pos="1038"/>
          <w:tab w:val="center" w:pos="4514"/>
          <w:tab w:val="right" w:pos="9360"/>
        </w:tabs>
        <w:jc w:val="both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ab/>
      </w:r>
      <w:r>
        <w:rPr>
          <w:rFonts w:cs="Arial"/>
          <w:b/>
          <w:color w:val="000000" w:themeColor="text1"/>
          <w:sz w:val="24"/>
          <w:szCs w:val="24"/>
        </w:rPr>
        <w:tab/>
      </w:r>
      <w:r w:rsidR="001B79C0">
        <w:rPr>
          <w:rFonts w:cs="Arial"/>
          <w:b/>
          <w:color w:val="000000" w:themeColor="text1"/>
          <w:sz w:val="24"/>
          <w:szCs w:val="24"/>
        </w:rPr>
        <w:t xml:space="preserve">CAREER </w:t>
      </w:r>
      <w:r w:rsidRPr="00A75302">
        <w:rPr>
          <w:rFonts w:cs="Arial"/>
          <w:b/>
          <w:color w:val="000000" w:themeColor="text1"/>
          <w:sz w:val="24"/>
          <w:szCs w:val="24"/>
        </w:rPr>
        <w:t>OBJECTIVE</w:t>
      </w:r>
      <w:r w:rsidRPr="00A75302">
        <w:rPr>
          <w:rFonts w:cs="Arial"/>
          <w:b/>
          <w:color w:val="000000" w:themeColor="text1"/>
          <w:sz w:val="24"/>
          <w:szCs w:val="24"/>
        </w:rPr>
        <w:tab/>
      </w:r>
    </w:p>
    <w:p w14:paraId="54B861C6" w14:textId="77777777" w:rsidR="00FD609B" w:rsidRPr="000E492B" w:rsidRDefault="00FD609B" w:rsidP="00501600">
      <w:pPr>
        <w:spacing w:line="360" w:lineRule="auto"/>
        <w:ind w:right="-90"/>
        <w:jc w:val="both"/>
        <w:rPr>
          <w:sz w:val="6"/>
          <w:szCs w:val="22"/>
        </w:rPr>
      </w:pPr>
    </w:p>
    <w:p w14:paraId="408BDEDE" w14:textId="77777777" w:rsidR="00095807" w:rsidRDefault="00501600" w:rsidP="00DC5A5E">
      <w:pPr>
        <w:spacing w:line="360" w:lineRule="auto"/>
        <w:ind w:right="-90"/>
        <w:rPr>
          <w:sz w:val="20"/>
          <w:szCs w:val="20"/>
        </w:rPr>
      </w:pPr>
      <w:r w:rsidRPr="00E73796">
        <w:rPr>
          <w:sz w:val="20"/>
          <w:szCs w:val="20"/>
        </w:rPr>
        <w:t>To be associated with a progressive organization that provides a learning environment for enhancing knowledge and contributing to the growth of the organization with full commitment, as a part of the organization.</w:t>
      </w:r>
    </w:p>
    <w:p w14:paraId="50F1C0BE" w14:textId="77777777" w:rsidR="00BC4DA0" w:rsidRPr="00DC5A5E" w:rsidRDefault="00BC4DA0" w:rsidP="00DC5A5E">
      <w:pPr>
        <w:spacing w:line="360" w:lineRule="auto"/>
        <w:ind w:right="-90"/>
        <w:rPr>
          <w:b/>
          <w:sz w:val="20"/>
          <w:szCs w:val="20"/>
        </w:rPr>
      </w:pPr>
    </w:p>
    <w:p w14:paraId="657C078C" w14:textId="77777777" w:rsidR="00F466D5" w:rsidRPr="00BC4DA0" w:rsidRDefault="00BC4DA0" w:rsidP="00BC4DA0">
      <w:pPr>
        <w:widowControl w:val="0"/>
        <w:shd w:val="clear" w:color="auto" w:fill="E5E5E5"/>
        <w:tabs>
          <w:tab w:val="left" w:pos="1038"/>
          <w:tab w:val="center" w:pos="4514"/>
        </w:tabs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WORK EXPERIENCE</w:t>
      </w:r>
    </w:p>
    <w:p w14:paraId="623A6D7C" w14:textId="77777777" w:rsidR="00BC4DA0" w:rsidRDefault="00BC4DA0" w:rsidP="004D4AFC">
      <w:pPr>
        <w:jc w:val="both"/>
        <w:rPr>
          <w:color w:val="000000" w:themeColor="text1"/>
          <w:sz w:val="20"/>
          <w:szCs w:val="24"/>
        </w:rPr>
      </w:pPr>
    </w:p>
    <w:p w14:paraId="76870FE6" w14:textId="77777777" w:rsidR="00BA6CEE" w:rsidRPr="00AF2972" w:rsidRDefault="00BA6CEE" w:rsidP="00BA6CEE">
      <w:pPr>
        <w:pStyle w:val="ListParagraph"/>
        <w:numPr>
          <w:ilvl w:val="0"/>
          <w:numId w:val="13"/>
        </w:numPr>
        <w:tabs>
          <w:tab w:val="left" w:pos="1072"/>
        </w:tabs>
        <w:jc w:val="both"/>
        <w:rPr>
          <w:rStyle w:val="Strong"/>
          <w:b w:val="0"/>
          <w:bCs w:val="0"/>
          <w:color w:val="000000" w:themeColor="text1"/>
          <w:sz w:val="22"/>
          <w:szCs w:val="24"/>
        </w:rPr>
      </w:pPr>
      <w:r>
        <w:rPr>
          <w:rStyle w:val="Strong"/>
          <w:bCs w:val="0"/>
          <w:color w:val="000000" w:themeColor="text1"/>
          <w:sz w:val="22"/>
          <w:szCs w:val="24"/>
        </w:rPr>
        <w:t>Organization</w:t>
      </w:r>
      <w:r w:rsidRPr="00AD243B">
        <w:rPr>
          <w:rStyle w:val="Strong"/>
          <w:b w:val="0"/>
          <w:bCs w:val="0"/>
          <w:color w:val="000000" w:themeColor="text1"/>
          <w:sz w:val="22"/>
          <w:szCs w:val="24"/>
        </w:rPr>
        <w:t xml:space="preserve">: </w:t>
      </w:r>
      <w:r>
        <w:rPr>
          <w:rStyle w:val="Strong"/>
          <w:b w:val="0"/>
          <w:bCs w:val="0"/>
          <w:color w:val="000000" w:themeColor="text1"/>
          <w:sz w:val="22"/>
          <w:szCs w:val="24"/>
        </w:rPr>
        <w:t>Acro Paints Ltd.</w:t>
      </w:r>
    </w:p>
    <w:p w14:paraId="3679F34D" w14:textId="77777777" w:rsidR="00BA6CEE" w:rsidRPr="008A04DB" w:rsidRDefault="00BA6CEE" w:rsidP="00BA6CEE">
      <w:pPr>
        <w:pStyle w:val="ListParagraph"/>
        <w:numPr>
          <w:ilvl w:val="0"/>
          <w:numId w:val="13"/>
        </w:numPr>
        <w:tabs>
          <w:tab w:val="left" w:pos="1072"/>
        </w:tabs>
        <w:jc w:val="both"/>
        <w:rPr>
          <w:rStyle w:val="Strong"/>
          <w:b w:val="0"/>
          <w:bCs w:val="0"/>
          <w:color w:val="000000" w:themeColor="text1"/>
          <w:sz w:val="22"/>
          <w:szCs w:val="24"/>
        </w:rPr>
      </w:pPr>
      <w:r w:rsidRPr="00AF2972">
        <w:rPr>
          <w:rStyle w:val="Strong"/>
          <w:bCs w:val="0"/>
          <w:color w:val="000000" w:themeColor="text1"/>
          <w:sz w:val="22"/>
          <w:szCs w:val="24"/>
        </w:rPr>
        <w:t>Work Experience:</w:t>
      </w:r>
      <w:r>
        <w:rPr>
          <w:rStyle w:val="Strong"/>
          <w:b w:val="0"/>
          <w:bCs w:val="0"/>
          <w:color w:val="000000" w:themeColor="text1"/>
          <w:sz w:val="20"/>
          <w:szCs w:val="24"/>
        </w:rPr>
        <w:t xml:space="preserve"> </w:t>
      </w:r>
      <w:r w:rsidR="000C1D8A">
        <w:rPr>
          <w:rStyle w:val="Strong"/>
          <w:b w:val="0"/>
          <w:bCs w:val="0"/>
          <w:color w:val="000000" w:themeColor="text1"/>
          <w:sz w:val="20"/>
          <w:szCs w:val="24"/>
        </w:rPr>
        <w:t xml:space="preserve">February 2018 - Present </w:t>
      </w:r>
    </w:p>
    <w:p w14:paraId="7F77977A" w14:textId="77777777" w:rsidR="00BA6CEE" w:rsidRPr="008A04DB" w:rsidRDefault="00BA6CEE" w:rsidP="00BA6CEE">
      <w:pPr>
        <w:tabs>
          <w:tab w:val="left" w:pos="1072"/>
        </w:tabs>
        <w:jc w:val="both"/>
        <w:rPr>
          <w:rStyle w:val="Strong"/>
          <w:b w:val="0"/>
          <w:bCs w:val="0"/>
          <w:color w:val="000000" w:themeColor="text1"/>
          <w:sz w:val="4"/>
          <w:szCs w:val="4"/>
        </w:rPr>
      </w:pPr>
    </w:p>
    <w:p w14:paraId="29FB209A" w14:textId="77777777" w:rsidR="00BA6CEE" w:rsidRPr="008A04DB" w:rsidRDefault="00BA6CEE" w:rsidP="00BA6CEE">
      <w:pPr>
        <w:pStyle w:val="ListParagraph"/>
        <w:numPr>
          <w:ilvl w:val="0"/>
          <w:numId w:val="13"/>
        </w:numPr>
        <w:tabs>
          <w:tab w:val="left" w:pos="1072"/>
        </w:tabs>
        <w:jc w:val="both"/>
        <w:rPr>
          <w:rStyle w:val="Strong"/>
          <w:b w:val="0"/>
          <w:bCs w:val="0"/>
          <w:color w:val="000000" w:themeColor="text1"/>
          <w:sz w:val="22"/>
          <w:szCs w:val="24"/>
        </w:rPr>
      </w:pPr>
      <w:r w:rsidRPr="00501600">
        <w:rPr>
          <w:rStyle w:val="Strong"/>
          <w:bCs w:val="0"/>
          <w:color w:val="000000" w:themeColor="text1"/>
          <w:sz w:val="22"/>
          <w:szCs w:val="24"/>
        </w:rPr>
        <w:t>Designation</w:t>
      </w:r>
      <w:r w:rsidRPr="00AD243B">
        <w:rPr>
          <w:rStyle w:val="Strong"/>
          <w:b w:val="0"/>
          <w:bCs w:val="0"/>
          <w:color w:val="000000" w:themeColor="text1"/>
          <w:sz w:val="22"/>
          <w:szCs w:val="24"/>
        </w:rPr>
        <w:t xml:space="preserve">: </w:t>
      </w:r>
      <w:r>
        <w:rPr>
          <w:rStyle w:val="Strong"/>
          <w:b w:val="0"/>
          <w:bCs w:val="0"/>
          <w:color w:val="000000" w:themeColor="text1"/>
          <w:sz w:val="22"/>
          <w:szCs w:val="24"/>
        </w:rPr>
        <w:t>Commercial Assistant</w:t>
      </w:r>
    </w:p>
    <w:p w14:paraId="221E8266" w14:textId="77777777" w:rsidR="00BA6CEE" w:rsidRPr="008A04DB" w:rsidRDefault="00BA6CEE" w:rsidP="00BA6CEE">
      <w:pPr>
        <w:tabs>
          <w:tab w:val="left" w:pos="1072"/>
        </w:tabs>
        <w:jc w:val="both"/>
        <w:rPr>
          <w:rStyle w:val="Strong"/>
          <w:b w:val="0"/>
          <w:bCs w:val="0"/>
          <w:color w:val="000000" w:themeColor="text1"/>
          <w:sz w:val="4"/>
          <w:szCs w:val="4"/>
        </w:rPr>
      </w:pPr>
    </w:p>
    <w:p w14:paraId="077D3D5A" w14:textId="77777777" w:rsidR="00BA6CEE" w:rsidRDefault="00BA6CEE" w:rsidP="00BA6CEE">
      <w:pPr>
        <w:pStyle w:val="ListParagraph"/>
        <w:numPr>
          <w:ilvl w:val="0"/>
          <w:numId w:val="13"/>
        </w:numPr>
        <w:tabs>
          <w:tab w:val="left" w:pos="1072"/>
        </w:tabs>
        <w:jc w:val="both"/>
        <w:rPr>
          <w:rStyle w:val="Strong"/>
          <w:b w:val="0"/>
          <w:bCs w:val="0"/>
          <w:color w:val="000000" w:themeColor="text1"/>
          <w:sz w:val="22"/>
          <w:szCs w:val="24"/>
        </w:rPr>
      </w:pPr>
      <w:r w:rsidRPr="00501600">
        <w:rPr>
          <w:rStyle w:val="Strong"/>
          <w:bCs w:val="0"/>
          <w:color w:val="000000" w:themeColor="text1"/>
          <w:sz w:val="22"/>
          <w:szCs w:val="24"/>
        </w:rPr>
        <w:t>Role &amp; Duties</w:t>
      </w:r>
      <w:r w:rsidRPr="00AD243B">
        <w:rPr>
          <w:rStyle w:val="Strong"/>
          <w:b w:val="0"/>
          <w:bCs w:val="0"/>
          <w:color w:val="000000" w:themeColor="text1"/>
          <w:sz w:val="22"/>
          <w:szCs w:val="24"/>
        </w:rPr>
        <w:t>:-</w:t>
      </w:r>
    </w:p>
    <w:p w14:paraId="6AA7654F" w14:textId="77777777" w:rsidR="00BA6CEE" w:rsidRPr="00022A5A" w:rsidRDefault="00BA6CEE" w:rsidP="00BA6CEE">
      <w:pPr>
        <w:tabs>
          <w:tab w:val="left" w:pos="1072"/>
        </w:tabs>
        <w:jc w:val="both"/>
        <w:rPr>
          <w:rStyle w:val="Strong"/>
          <w:b w:val="0"/>
          <w:bCs w:val="0"/>
          <w:color w:val="000000" w:themeColor="text1"/>
          <w:sz w:val="12"/>
          <w:szCs w:val="24"/>
        </w:rPr>
      </w:pPr>
    </w:p>
    <w:p w14:paraId="32E669B5" w14:textId="77777777" w:rsidR="00BA6CEE" w:rsidRPr="00022A5A" w:rsidRDefault="00BA6CEE" w:rsidP="00BA6CEE">
      <w:pPr>
        <w:tabs>
          <w:tab w:val="left" w:pos="1072"/>
        </w:tabs>
        <w:jc w:val="both"/>
        <w:rPr>
          <w:rStyle w:val="Strong"/>
          <w:b w:val="0"/>
          <w:bCs w:val="0"/>
          <w:color w:val="000000" w:themeColor="text1"/>
          <w:sz w:val="12"/>
          <w:szCs w:val="24"/>
        </w:rPr>
      </w:pPr>
    </w:p>
    <w:p w14:paraId="4C720EB5" w14:textId="77777777" w:rsidR="00BA6CEE" w:rsidRDefault="00BA6CEE" w:rsidP="00BA6CEE">
      <w:pPr>
        <w:pStyle w:val="ListParagraph"/>
        <w:numPr>
          <w:ilvl w:val="1"/>
          <w:numId w:val="35"/>
        </w:numPr>
        <w:tabs>
          <w:tab w:val="left" w:pos="1072"/>
        </w:tabs>
        <w:jc w:val="both"/>
        <w:rPr>
          <w:rStyle w:val="Strong"/>
          <w:b w:val="0"/>
          <w:bCs w:val="0"/>
          <w:color w:val="000000" w:themeColor="text1"/>
          <w:sz w:val="22"/>
          <w:szCs w:val="24"/>
        </w:rPr>
      </w:pPr>
      <w:r>
        <w:rPr>
          <w:rStyle w:val="Strong"/>
          <w:b w:val="0"/>
          <w:bCs w:val="0"/>
          <w:color w:val="000000" w:themeColor="text1"/>
          <w:sz w:val="22"/>
          <w:szCs w:val="24"/>
        </w:rPr>
        <w:t>Processed and verified various sales orders and payment transactions.</w:t>
      </w:r>
    </w:p>
    <w:p w14:paraId="4EAB1A4F" w14:textId="77777777" w:rsidR="000C1D8A" w:rsidRPr="00C74F21" w:rsidRDefault="000C1D8A" w:rsidP="00BA6CEE">
      <w:pPr>
        <w:pStyle w:val="ListParagraph"/>
        <w:numPr>
          <w:ilvl w:val="1"/>
          <w:numId w:val="35"/>
        </w:numPr>
        <w:tabs>
          <w:tab w:val="left" w:pos="1072"/>
        </w:tabs>
        <w:jc w:val="both"/>
        <w:rPr>
          <w:rStyle w:val="Strong"/>
          <w:b w:val="0"/>
          <w:bCs w:val="0"/>
          <w:color w:val="000000" w:themeColor="text1"/>
          <w:sz w:val="22"/>
          <w:szCs w:val="24"/>
        </w:rPr>
      </w:pPr>
      <w:r>
        <w:rPr>
          <w:rStyle w:val="Strong"/>
          <w:b w:val="0"/>
          <w:bCs w:val="0"/>
          <w:color w:val="000000" w:themeColor="text1"/>
          <w:sz w:val="22"/>
          <w:szCs w:val="24"/>
        </w:rPr>
        <w:t>Ordered, managed and restocked all necessary office supplies, properly.</w:t>
      </w:r>
    </w:p>
    <w:p w14:paraId="151D1966" w14:textId="77777777" w:rsidR="00BA6CEE" w:rsidRPr="00C74F21" w:rsidRDefault="00BA6CEE" w:rsidP="00BA6CEE">
      <w:pPr>
        <w:pStyle w:val="ListParagraph"/>
        <w:numPr>
          <w:ilvl w:val="1"/>
          <w:numId w:val="35"/>
        </w:numPr>
        <w:tabs>
          <w:tab w:val="left" w:pos="1072"/>
        </w:tabs>
        <w:jc w:val="both"/>
        <w:rPr>
          <w:rStyle w:val="Strong"/>
          <w:b w:val="0"/>
          <w:bCs w:val="0"/>
          <w:color w:val="000000" w:themeColor="text1"/>
          <w:sz w:val="22"/>
          <w:szCs w:val="24"/>
        </w:rPr>
      </w:pPr>
      <w:r w:rsidRPr="00C74F21">
        <w:rPr>
          <w:rStyle w:val="Strong"/>
          <w:b w:val="0"/>
          <w:bCs w:val="0"/>
          <w:color w:val="000000" w:themeColor="text1"/>
          <w:sz w:val="22"/>
          <w:szCs w:val="24"/>
        </w:rPr>
        <w:t xml:space="preserve">Data entry, data auditing, </w:t>
      </w:r>
      <w:r>
        <w:rPr>
          <w:rStyle w:val="Strong"/>
          <w:b w:val="0"/>
          <w:bCs w:val="0"/>
          <w:color w:val="000000" w:themeColor="text1"/>
          <w:sz w:val="22"/>
          <w:szCs w:val="24"/>
        </w:rPr>
        <w:t>ma</w:t>
      </w:r>
      <w:r w:rsidRPr="00C74F21">
        <w:rPr>
          <w:rStyle w:val="Strong"/>
          <w:b w:val="0"/>
          <w:bCs w:val="0"/>
          <w:color w:val="000000" w:themeColor="text1"/>
          <w:sz w:val="22"/>
          <w:szCs w:val="24"/>
        </w:rPr>
        <w:t xml:space="preserve">nipulating, cleansing &amp; processing data using Excel. </w:t>
      </w:r>
    </w:p>
    <w:p w14:paraId="18642996" w14:textId="77777777" w:rsidR="00BA6CEE" w:rsidRPr="00246A7E" w:rsidRDefault="00BA6CEE" w:rsidP="00BA6CEE">
      <w:pPr>
        <w:pStyle w:val="ListParagraph"/>
        <w:numPr>
          <w:ilvl w:val="1"/>
          <w:numId w:val="35"/>
        </w:numPr>
        <w:tabs>
          <w:tab w:val="left" w:pos="1072"/>
        </w:tabs>
        <w:jc w:val="both"/>
        <w:rPr>
          <w:rStyle w:val="Strong"/>
          <w:b w:val="0"/>
          <w:bCs w:val="0"/>
          <w:color w:val="000000" w:themeColor="text1"/>
          <w:sz w:val="22"/>
          <w:szCs w:val="24"/>
        </w:rPr>
      </w:pPr>
      <w:r w:rsidRPr="00246A7E">
        <w:rPr>
          <w:rStyle w:val="Strong"/>
          <w:b w:val="0"/>
          <w:bCs w:val="0"/>
          <w:color w:val="000000" w:themeColor="text1"/>
          <w:sz w:val="22"/>
          <w:szCs w:val="24"/>
        </w:rPr>
        <w:t>Analyzing raw data and</w:t>
      </w:r>
      <w:r>
        <w:rPr>
          <w:rStyle w:val="Strong"/>
          <w:b w:val="0"/>
          <w:bCs w:val="0"/>
          <w:color w:val="000000" w:themeColor="text1"/>
          <w:sz w:val="22"/>
          <w:szCs w:val="24"/>
        </w:rPr>
        <w:t xml:space="preserve"> c</w:t>
      </w:r>
      <w:r w:rsidRPr="00246A7E">
        <w:rPr>
          <w:rStyle w:val="Strong"/>
          <w:b w:val="0"/>
          <w:bCs w:val="0"/>
          <w:color w:val="000000" w:themeColor="text1"/>
          <w:sz w:val="22"/>
          <w:szCs w:val="24"/>
        </w:rPr>
        <w:t xml:space="preserve">reating data reports &amp; dashboards. </w:t>
      </w:r>
    </w:p>
    <w:p w14:paraId="559C1690" w14:textId="77777777" w:rsidR="00BC4DA0" w:rsidRDefault="00BC4DA0" w:rsidP="004D4AFC">
      <w:pPr>
        <w:jc w:val="both"/>
        <w:rPr>
          <w:color w:val="000000" w:themeColor="text1"/>
          <w:sz w:val="20"/>
          <w:szCs w:val="24"/>
        </w:rPr>
      </w:pPr>
    </w:p>
    <w:p w14:paraId="601A7F8E" w14:textId="77777777" w:rsidR="000C1D8A" w:rsidRDefault="000C1D8A" w:rsidP="004D4AFC">
      <w:pPr>
        <w:jc w:val="both"/>
        <w:rPr>
          <w:color w:val="000000" w:themeColor="text1"/>
          <w:sz w:val="20"/>
          <w:szCs w:val="24"/>
        </w:rPr>
      </w:pPr>
    </w:p>
    <w:p w14:paraId="739C6457" w14:textId="77777777" w:rsidR="00BA6CEE" w:rsidRPr="000E492B" w:rsidRDefault="00BA6CEE" w:rsidP="004D4AFC">
      <w:pPr>
        <w:jc w:val="both"/>
        <w:rPr>
          <w:color w:val="000000" w:themeColor="text1"/>
          <w:sz w:val="20"/>
          <w:szCs w:val="24"/>
        </w:rPr>
      </w:pPr>
    </w:p>
    <w:p w14:paraId="51C2642D" w14:textId="77777777" w:rsidR="00501600" w:rsidRPr="00A75302" w:rsidRDefault="00095807" w:rsidP="004D4AFC">
      <w:pPr>
        <w:widowControl w:val="0"/>
        <w:shd w:val="clear" w:color="auto" w:fill="E5E5E5"/>
        <w:tabs>
          <w:tab w:val="left" w:pos="1038"/>
          <w:tab w:val="center" w:pos="4514"/>
        </w:tabs>
        <w:jc w:val="center"/>
        <w:rPr>
          <w:rFonts w:cs="Arial"/>
          <w:b/>
          <w:color w:val="000000" w:themeColor="text1"/>
          <w:sz w:val="24"/>
          <w:szCs w:val="24"/>
        </w:rPr>
      </w:pPr>
      <w:r w:rsidRPr="00A75302">
        <w:rPr>
          <w:rFonts w:cs="Arial"/>
          <w:b/>
          <w:color w:val="000000" w:themeColor="text1"/>
          <w:sz w:val="24"/>
          <w:szCs w:val="24"/>
        </w:rPr>
        <w:t>EDUCATIONAL QUALIFICATION</w:t>
      </w:r>
    </w:p>
    <w:p w14:paraId="2989F4E1" w14:textId="77777777" w:rsidR="00F76C78" w:rsidRPr="00F76C78" w:rsidRDefault="00F76C78" w:rsidP="00F466D5">
      <w:pPr>
        <w:jc w:val="both"/>
        <w:rPr>
          <w:rStyle w:val="Strong"/>
          <w:color w:val="000000" w:themeColor="text1"/>
          <w:sz w:val="14"/>
          <w:szCs w:val="24"/>
        </w:rPr>
      </w:pPr>
    </w:p>
    <w:p w14:paraId="2C84301C" w14:textId="740F1AEE" w:rsidR="00095807" w:rsidRDefault="00095807" w:rsidP="00BC763A">
      <w:pPr>
        <w:pStyle w:val="BalloonText"/>
        <w:numPr>
          <w:ilvl w:val="0"/>
          <w:numId w:val="2"/>
        </w:numPr>
        <w:rPr>
          <w:rFonts w:ascii="Verdana" w:hAnsi="Verdana" w:cs="Times New Roman"/>
          <w:b/>
          <w:color w:val="000000" w:themeColor="text1"/>
          <w:sz w:val="20"/>
          <w:szCs w:val="20"/>
        </w:rPr>
      </w:pPr>
      <w:r w:rsidRPr="00DC5A5E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Post Graduate Diploma </w:t>
      </w:r>
      <w:r w:rsidRPr="00DC5A5E">
        <w:rPr>
          <w:rFonts w:ascii="Verdana" w:hAnsi="Verdana" w:cs="Times New Roman"/>
          <w:color w:val="000000" w:themeColor="text1"/>
          <w:sz w:val="20"/>
          <w:szCs w:val="20"/>
        </w:rPr>
        <w:t>in</w:t>
      </w:r>
      <w:r w:rsidR="00DB4C53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Management (Operations &amp; Marketing</w:t>
      </w:r>
      <w:r w:rsidRPr="00DC5A5E">
        <w:rPr>
          <w:rFonts w:ascii="Verdana" w:hAnsi="Verdana" w:cs="Times New Roman"/>
          <w:b/>
          <w:color w:val="000000" w:themeColor="text1"/>
          <w:sz w:val="20"/>
          <w:szCs w:val="20"/>
        </w:rPr>
        <w:t>)</w:t>
      </w:r>
      <w:r w:rsidR="00502982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</w:t>
      </w:r>
      <w:r w:rsidR="00502982">
        <w:rPr>
          <w:rFonts w:ascii="Verdana" w:hAnsi="Verdana" w:cs="Times New Roman"/>
          <w:bCs/>
          <w:color w:val="000000" w:themeColor="text1"/>
          <w:sz w:val="20"/>
          <w:szCs w:val="20"/>
        </w:rPr>
        <w:t xml:space="preserve">with aggregate </w:t>
      </w:r>
      <w:r w:rsidR="00502982">
        <w:rPr>
          <w:rFonts w:ascii="Verdana" w:hAnsi="Verdana" w:cs="Times New Roman"/>
          <w:b/>
          <w:color w:val="000000" w:themeColor="text1"/>
          <w:sz w:val="20"/>
          <w:szCs w:val="20"/>
        </w:rPr>
        <w:t>70.8%</w:t>
      </w:r>
      <w:r w:rsidR="00502982">
        <w:rPr>
          <w:rFonts w:ascii="Verdana" w:hAnsi="Verdana" w:cs="Times New Roman"/>
          <w:bCs/>
          <w:color w:val="000000" w:themeColor="text1"/>
          <w:sz w:val="20"/>
          <w:szCs w:val="20"/>
        </w:rPr>
        <w:t xml:space="preserve"> </w:t>
      </w:r>
      <w:r w:rsidR="00DB4C53" w:rsidRPr="00502982">
        <w:rPr>
          <w:rFonts w:ascii="Verdana" w:hAnsi="Verdana" w:cs="Times New Roman"/>
          <w:bCs/>
          <w:color w:val="000000" w:themeColor="text1"/>
          <w:sz w:val="20"/>
          <w:szCs w:val="20"/>
        </w:rPr>
        <w:t>from</w:t>
      </w:r>
      <w:r w:rsidR="00DB4C53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Symbiosis, Pune</w:t>
      </w:r>
      <w:r w:rsidR="00502982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</w:t>
      </w:r>
      <w:r w:rsidR="00DB4C53">
        <w:rPr>
          <w:rFonts w:ascii="Verdana" w:hAnsi="Verdana" w:cs="Times New Roman"/>
          <w:color w:val="000000" w:themeColor="text1"/>
          <w:sz w:val="20"/>
          <w:szCs w:val="20"/>
        </w:rPr>
        <w:t>in 2019</w:t>
      </w:r>
      <w:r w:rsidRPr="00DC5A5E">
        <w:rPr>
          <w:rFonts w:ascii="Verdana" w:hAnsi="Verdana" w:cs="Times New Roman"/>
          <w:b/>
          <w:color w:val="000000" w:themeColor="text1"/>
          <w:sz w:val="20"/>
          <w:szCs w:val="20"/>
        </w:rPr>
        <w:t>.</w:t>
      </w:r>
    </w:p>
    <w:p w14:paraId="663669E0" w14:textId="77777777" w:rsidR="00BC763A" w:rsidRPr="00DC5A5E" w:rsidRDefault="00BC763A" w:rsidP="00BC763A">
      <w:pPr>
        <w:pStyle w:val="BalloonText"/>
        <w:rPr>
          <w:rFonts w:ascii="Verdana" w:hAnsi="Verdana" w:cs="Times New Roman"/>
          <w:b/>
          <w:color w:val="000000" w:themeColor="text1"/>
          <w:sz w:val="20"/>
          <w:szCs w:val="20"/>
        </w:rPr>
      </w:pPr>
    </w:p>
    <w:p w14:paraId="5088B00F" w14:textId="77777777" w:rsidR="00F466D5" w:rsidRPr="00DC5A5E" w:rsidRDefault="000B0B9F" w:rsidP="00BC763A">
      <w:pPr>
        <w:pStyle w:val="BalloonText"/>
        <w:numPr>
          <w:ilvl w:val="0"/>
          <w:numId w:val="2"/>
        </w:numPr>
        <w:rPr>
          <w:rFonts w:ascii="Verdana" w:hAnsi="Verdana" w:cs="Times New Roman"/>
          <w:b/>
          <w:color w:val="000000" w:themeColor="text1"/>
          <w:sz w:val="20"/>
          <w:szCs w:val="20"/>
        </w:rPr>
      </w:pPr>
      <w:r w:rsidRPr="00DC5A5E">
        <w:rPr>
          <w:rFonts w:ascii="Verdana" w:hAnsi="Verdana" w:cs="Times New Roman"/>
          <w:b/>
          <w:color w:val="000000" w:themeColor="text1"/>
          <w:sz w:val="20"/>
          <w:szCs w:val="20"/>
        </w:rPr>
        <w:t>G</w:t>
      </w:r>
      <w:r w:rsidRPr="00DC5A5E">
        <w:rPr>
          <w:rFonts w:ascii="Verdana" w:eastAsia="Nirmala UI" w:hAnsi="Verdana" w:cs="Nirmala UI"/>
          <w:b/>
          <w:color w:val="000000" w:themeColor="text1"/>
          <w:sz w:val="20"/>
          <w:szCs w:val="20"/>
        </w:rPr>
        <w:t>raduation</w:t>
      </w:r>
      <w:r w:rsidR="00DB4C53">
        <w:rPr>
          <w:rFonts w:ascii="Verdana" w:eastAsia="Nirmala UI" w:hAnsi="Verdana" w:cs="Nirmala UI"/>
          <w:b/>
          <w:color w:val="000000" w:themeColor="text1"/>
          <w:sz w:val="20"/>
          <w:szCs w:val="20"/>
        </w:rPr>
        <w:t xml:space="preserve"> </w:t>
      </w:r>
      <w:r w:rsidR="004C030C">
        <w:rPr>
          <w:rFonts w:ascii="Verdana" w:hAnsi="Verdana" w:cs="Times New Roman"/>
          <w:color w:val="000000" w:themeColor="text1"/>
          <w:sz w:val="20"/>
          <w:szCs w:val="20"/>
        </w:rPr>
        <w:t xml:space="preserve">with aggregate </w:t>
      </w:r>
      <w:r w:rsidR="00DB4C53">
        <w:rPr>
          <w:rFonts w:ascii="Verdana" w:hAnsi="Verdana" w:cs="Times New Roman"/>
          <w:b/>
          <w:color w:val="000000" w:themeColor="text1"/>
          <w:sz w:val="20"/>
          <w:szCs w:val="20"/>
        </w:rPr>
        <w:t>61</w:t>
      </w:r>
      <w:r w:rsidR="004C030C" w:rsidRPr="004C030C">
        <w:rPr>
          <w:rFonts w:ascii="Verdana" w:hAnsi="Verdana" w:cs="Times New Roman"/>
          <w:b/>
          <w:color w:val="000000" w:themeColor="text1"/>
          <w:sz w:val="20"/>
          <w:szCs w:val="20"/>
        </w:rPr>
        <w:t>%</w:t>
      </w:r>
      <w:r w:rsidR="00DB4C53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</w:t>
      </w:r>
      <w:r w:rsidR="00200BA6" w:rsidRPr="00DC5A5E">
        <w:rPr>
          <w:rFonts w:ascii="Verdana" w:hAnsi="Verdana" w:cs="Times New Roman"/>
          <w:color w:val="000000" w:themeColor="text1"/>
          <w:sz w:val="20"/>
          <w:szCs w:val="20"/>
        </w:rPr>
        <w:t xml:space="preserve">from </w:t>
      </w:r>
      <w:r w:rsidR="00DB4C53">
        <w:rPr>
          <w:rFonts w:ascii="Verdana" w:hAnsi="Verdana" w:cs="Times New Roman"/>
          <w:b/>
          <w:color w:val="000000" w:themeColor="text1"/>
          <w:sz w:val="20"/>
          <w:szCs w:val="20"/>
        </w:rPr>
        <w:t>Agra University, AGRA</w:t>
      </w:r>
      <w:r w:rsidR="00095807" w:rsidRPr="00DC5A5E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</w:t>
      </w:r>
      <w:r w:rsidR="00DB4C53">
        <w:rPr>
          <w:rFonts w:ascii="Verdana" w:hAnsi="Verdana" w:cs="Times New Roman"/>
          <w:color w:val="000000" w:themeColor="text1"/>
          <w:sz w:val="20"/>
          <w:szCs w:val="20"/>
        </w:rPr>
        <w:t>in 2016</w:t>
      </w:r>
    </w:p>
    <w:p w14:paraId="26D708B1" w14:textId="77777777" w:rsidR="00F4710A" w:rsidRPr="00DC5A5E" w:rsidRDefault="00F4710A" w:rsidP="00BC763A">
      <w:pPr>
        <w:pStyle w:val="BalloonText"/>
        <w:ind w:left="360"/>
        <w:rPr>
          <w:rFonts w:ascii="Verdana" w:hAnsi="Verdana" w:cs="Times New Roman"/>
          <w:b/>
          <w:color w:val="000000" w:themeColor="text1"/>
          <w:sz w:val="20"/>
          <w:szCs w:val="20"/>
        </w:rPr>
      </w:pPr>
    </w:p>
    <w:p w14:paraId="22752E97" w14:textId="77777777" w:rsidR="00E978C4" w:rsidRPr="00DC5A5E" w:rsidRDefault="00CC46AE" w:rsidP="00BC763A">
      <w:pPr>
        <w:numPr>
          <w:ilvl w:val="0"/>
          <w:numId w:val="2"/>
        </w:numPr>
        <w:rPr>
          <w:rFonts w:cs="Arial"/>
          <w:bCs/>
          <w:color w:val="000000" w:themeColor="text1"/>
          <w:sz w:val="20"/>
          <w:szCs w:val="20"/>
        </w:rPr>
      </w:pPr>
      <w:r w:rsidRPr="00DC5A5E">
        <w:rPr>
          <w:rFonts w:cs="Arial"/>
          <w:b/>
          <w:bCs/>
          <w:color w:val="000000" w:themeColor="text1"/>
          <w:sz w:val="20"/>
          <w:szCs w:val="20"/>
        </w:rPr>
        <w:t>12</w:t>
      </w:r>
      <w:r w:rsidRPr="00DC5A5E">
        <w:rPr>
          <w:rFonts w:cs="Arial"/>
          <w:b/>
          <w:bCs/>
          <w:color w:val="000000" w:themeColor="text1"/>
          <w:sz w:val="20"/>
          <w:szCs w:val="20"/>
          <w:vertAlign w:val="superscript"/>
        </w:rPr>
        <w:t>th</w:t>
      </w:r>
      <w:r w:rsidR="00F466D5" w:rsidRPr="00DC5A5E">
        <w:rPr>
          <w:rFonts w:cs="Arial"/>
          <w:color w:val="000000" w:themeColor="text1"/>
          <w:sz w:val="20"/>
          <w:szCs w:val="20"/>
        </w:rPr>
        <w:t xml:space="preserve">with </w:t>
      </w:r>
      <w:r w:rsidR="000A25C0" w:rsidRPr="00DC5A5E">
        <w:rPr>
          <w:rFonts w:cs="Arial"/>
          <w:bCs/>
          <w:color w:val="000000" w:themeColor="text1"/>
          <w:sz w:val="20"/>
          <w:szCs w:val="20"/>
        </w:rPr>
        <w:t>aggregate</w:t>
      </w:r>
      <w:r w:rsidR="00DB4C53">
        <w:rPr>
          <w:rFonts w:cs="Arial"/>
          <w:b/>
          <w:bCs/>
          <w:color w:val="000000" w:themeColor="text1"/>
          <w:sz w:val="20"/>
          <w:szCs w:val="20"/>
        </w:rPr>
        <w:t xml:space="preserve"> 62</w:t>
      </w:r>
      <w:r w:rsidR="00F466D5" w:rsidRPr="00DC5A5E">
        <w:rPr>
          <w:rFonts w:cs="Arial"/>
          <w:b/>
          <w:bCs/>
          <w:color w:val="000000" w:themeColor="text1"/>
          <w:sz w:val="20"/>
          <w:szCs w:val="20"/>
        </w:rPr>
        <w:t xml:space="preserve">% </w:t>
      </w:r>
      <w:r w:rsidR="00F466D5" w:rsidRPr="00DC5A5E">
        <w:rPr>
          <w:rFonts w:cs="Arial"/>
          <w:bCs/>
          <w:color w:val="000000" w:themeColor="text1"/>
          <w:sz w:val="20"/>
          <w:szCs w:val="20"/>
        </w:rPr>
        <w:t xml:space="preserve">from </w:t>
      </w:r>
      <w:r w:rsidR="00DB4C53">
        <w:rPr>
          <w:b/>
          <w:color w:val="000000" w:themeColor="text1"/>
          <w:sz w:val="20"/>
          <w:szCs w:val="20"/>
        </w:rPr>
        <w:t xml:space="preserve">National Institute </w:t>
      </w:r>
      <w:r w:rsidR="008D63F5">
        <w:rPr>
          <w:b/>
          <w:color w:val="000000" w:themeColor="text1"/>
          <w:sz w:val="20"/>
          <w:szCs w:val="20"/>
        </w:rPr>
        <w:t>of</w:t>
      </w:r>
      <w:r w:rsidR="00DB4C53">
        <w:rPr>
          <w:b/>
          <w:color w:val="000000" w:themeColor="text1"/>
          <w:sz w:val="20"/>
          <w:szCs w:val="20"/>
        </w:rPr>
        <w:t xml:space="preserve"> Open School</w:t>
      </w:r>
      <w:r w:rsidR="008D63F5">
        <w:rPr>
          <w:b/>
          <w:color w:val="000000" w:themeColor="text1"/>
          <w:sz w:val="20"/>
          <w:szCs w:val="20"/>
        </w:rPr>
        <w:t xml:space="preserve"> </w:t>
      </w:r>
      <w:r w:rsidR="008D63F5" w:rsidRPr="00DC5A5E">
        <w:rPr>
          <w:rFonts w:cs="Arial"/>
          <w:bCs/>
          <w:color w:val="000000" w:themeColor="text1"/>
          <w:sz w:val="20"/>
          <w:szCs w:val="20"/>
        </w:rPr>
        <w:t>(</w:t>
      </w:r>
      <w:r w:rsidR="008D63F5" w:rsidRPr="00DC5A5E">
        <w:rPr>
          <w:rFonts w:cs="Arial"/>
          <w:b/>
          <w:bCs/>
          <w:color w:val="000000" w:themeColor="text1"/>
          <w:sz w:val="20"/>
          <w:szCs w:val="20"/>
        </w:rPr>
        <w:t>C.B.S.E</w:t>
      </w:r>
      <w:r w:rsidR="008D63F5" w:rsidRPr="00DC5A5E">
        <w:rPr>
          <w:rFonts w:cs="Arial"/>
          <w:bCs/>
          <w:color w:val="000000" w:themeColor="text1"/>
          <w:sz w:val="20"/>
          <w:szCs w:val="20"/>
        </w:rPr>
        <w:t xml:space="preserve">) </w:t>
      </w:r>
      <w:r w:rsidR="008D63F5">
        <w:rPr>
          <w:rFonts w:cs="Arial"/>
          <w:bCs/>
          <w:color w:val="000000" w:themeColor="text1"/>
          <w:sz w:val="20"/>
          <w:szCs w:val="20"/>
        </w:rPr>
        <w:t>in 2013</w:t>
      </w:r>
      <w:r w:rsidR="00F466D5" w:rsidRPr="00DC5A5E">
        <w:rPr>
          <w:rFonts w:cs="Arial"/>
          <w:bCs/>
          <w:color w:val="000000" w:themeColor="text1"/>
          <w:sz w:val="20"/>
          <w:szCs w:val="20"/>
        </w:rPr>
        <w:t>.</w:t>
      </w:r>
    </w:p>
    <w:p w14:paraId="04892ADB" w14:textId="77777777" w:rsidR="00E978C4" w:rsidRPr="00DC5A5E" w:rsidRDefault="00E978C4" w:rsidP="00BC763A">
      <w:pPr>
        <w:ind w:left="360"/>
        <w:rPr>
          <w:rFonts w:cs="Arial"/>
          <w:bCs/>
          <w:color w:val="000000" w:themeColor="text1"/>
          <w:sz w:val="20"/>
          <w:szCs w:val="20"/>
        </w:rPr>
      </w:pPr>
    </w:p>
    <w:p w14:paraId="1D3DB86D" w14:textId="77777777" w:rsidR="00F466D5" w:rsidRPr="00DC5A5E" w:rsidRDefault="00CC46AE" w:rsidP="00BC763A">
      <w:pPr>
        <w:numPr>
          <w:ilvl w:val="0"/>
          <w:numId w:val="2"/>
        </w:numPr>
        <w:rPr>
          <w:rFonts w:cs="Arial"/>
          <w:bCs/>
          <w:color w:val="000000" w:themeColor="text1"/>
          <w:sz w:val="20"/>
          <w:szCs w:val="20"/>
        </w:rPr>
      </w:pPr>
      <w:r w:rsidRPr="00DC5A5E">
        <w:rPr>
          <w:rFonts w:cs="Arial"/>
          <w:b/>
          <w:bCs/>
          <w:color w:val="000000" w:themeColor="text1"/>
          <w:sz w:val="20"/>
          <w:szCs w:val="20"/>
        </w:rPr>
        <w:t>10</w:t>
      </w:r>
      <w:r w:rsidRPr="00DC5A5E">
        <w:rPr>
          <w:rFonts w:cs="Arial"/>
          <w:b/>
          <w:bCs/>
          <w:color w:val="000000" w:themeColor="text1"/>
          <w:sz w:val="20"/>
          <w:szCs w:val="20"/>
          <w:vertAlign w:val="superscript"/>
        </w:rPr>
        <w:t>th</w:t>
      </w:r>
      <w:r w:rsidRPr="00DC5A5E">
        <w:rPr>
          <w:rFonts w:cs="Arial"/>
          <w:bCs/>
          <w:color w:val="000000" w:themeColor="text1"/>
          <w:sz w:val="20"/>
          <w:szCs w:val="20"/>
        </w:rPr>
        <w:t>with</w:t>
      </w:r>
      <w:r w:rsidR="008D63F5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0A25C0" w:rsidRPr="00DC5A5E">
        <w:rPr>
          <w:rFonts w:cs="Arial"/>
          <w:bCs/>
          <w:color w:val="000000" w:themeColor="text1"/>
          <w:sz w:val="20"/>
          <w:szCs w:val="20"/>
        </w:rPr>
        <w:t>aggregate</w:t>
      </w:r>
      <w:r w:rsidR="008D63F5">
        <w:rPr>
          <w:rFonts w:cs="Arial"/>
          <w:b/>
          <w:bCs/>
          <w:color w:val="000000" w:themeColor="text1"/>
          <w:sz w:val="20"/>
          <w:szCs w:val="20"/>
        </w:rPr>
        <w:t xml:space="preserve"> 59</w:t>
      </w:r>
      <w:r w:rsidR="004310B7" w:rsidRPr="00DC5A5E">
        <w:rPr>
          <w:rFonts w:cs="Arial"/>
          <w:b/>
          <w:bCs/>
          <w:color w:val="000000" w:themeColor="text1"/>
          <w:sz w:val="20"/>
          <w:szCs w:val="20"/>
        </w:rPr>
        <w:t>%</w:t>
      </w:r>
      <w:r w:rsidR="008D63F5">
        <w:rPr>
          <w:rFonts w:cs="Arial"/>
          <w:b/>
          <w:bCs/>
          <w:color w:val="000000" w:themeColor="text1"/>
          <w:sz w:val="20"/>
          <w:szCs w:val="20"/>
        </w:rPr>
        <w:t xml:space="preserve"> </w:t>
      </w:r>
      <w:r w:rsidR="00F466D5" w:rsidRPr="00DC5A5E">
        <w:rPr>
          <w:rFonts w:cs="Arial"/>
          <w:color w:val="000000" w:themeColor="text1"/>
          <w:sz w:val="20"/>
          <w:szCs w:val="20"/>
        </w:rPr>
        <w:t>from</w:t>
      </w:r>
      <w:r w:rsidR="008D63F5">
        <w:rPr>
          <w:color w:val="000000" w:themeColor="text1"/>
          <w:sz w:val="20"/>
          <w:szCs w:val="20"/>
        </w:rPr>
        <w:t xml:space="preserve"> Army</w:t>
      </w:r>
      <w:r w:rsidR="00FD0937" w:rsidRPr="00DC5A5E">
        <w:rPr>
          <w:color w:val="000000" w:themeColor="text1"/>
          <w:sz w:val="20"/>
          <w:szCs w:val="20"/>
        </w:rPr>
        <w:t xml:space="preserve"> Public </w:t>
      </w:r>
      <w:r w:rsidR="00866F62" w:rsidRPr="00DC5A5E">
        <w:rPr>
          <w:color w:val="000000" w:themeColor="text1"/>
          <w:sz w:val="20"/>
          <w:szCs w:val="20"/>
        </w:rPr>
        <w:t>School</w:t>
      </w:r>
      <w:r w:rsidR="00866F62" w:rsidRPr="00DC5A5E">
        <w:rPr>
          <w:rFonts w:cs="Arial"/>
          <w:bCs/>
          <w:color w:val="000000" w:themeColor="text1"/>
          <w:sz w:val="20"/>
          <w:szCs w:val="20"/>
        </w:rPr>
        <w:t xml:space="preserve"> (</w:t>
      </w:r>
      <w:r w:rsidR="00F466D5" w:rsidRPr="00DC5A5E">
        <w:rPr>
          <w:rFonts w:cs="Arial"/>
          <w:b/>
          <w:bCs/>
          <w:color w:val="000000" w:themeColor="text1"/>
          <w:sz w:val="20"/>
          <w:szCs w:val="20"/>
        </w:rPr>
        <w:t>C.B.S.E</w:t>
      </w:r>
      <w:r w:rsidR="008D63F5">
        <w:rPr>
          <w:rFonts w:cs="Arial"/>
          <w:bCs/>
          <w:color w:val="000000" w:themeColor="text1"/>
          <w:sz w:val="20"/>
          <w:szCs w:val="20"/>
        </w:rPr>
        <w:t>) in 2010</w:t>
      </w:r>
      <w:r w:rsidR="00F466D5" w:rsidRPr="00DC5A5E">
        <w:rPr>
          <w:rFonts w:cs="Arial"/>
          <w:bCs/>
          <w:color w:val="000000" w:themeColor="text1"/>
          <w:sz w:val="20"/>
          <w:szCs w:val="20"/>
        </w:rPr>
        <w:t>.</w:t>
      </w:r>
    </w:p>
    <w:p w14:paraId="63D8EF28" w14:textId="77777777" w:rsidR="00F466D5" w:rsidRDefault="00F466D5" w:rsidP="00F466D5">
      <w:pPr>
        <w:tabs>
          <w:tab w:val="left" w:pos="1072"/>
        </w:tabs>
        <w:jc w:val="both"/>
        <w:rPr>
          <w:rStyle w:val="Emphasis"/>
          <w:b/>
          <w:color w:val="000000" w:themeColor="text1"/>
          <w:sz w:val="24"/>
          <w:szCs w:val="24"/>
        </w:rPr>
      </w:pPr>
    </w:p>
    <w:p w14:paraId="145BCF44" w14:textId="77777777" w:rsidR="006D4F05" w:rsidRDefault="006D4F05" w:rsidP="006D4F05">
      <w:pPr>
        <w:pStyle w:val="ListParagraph"/>
        <w:tabs>
          <w:tab w:val="left" w:pos="1072"/>
        </w:tabs>
        <w:ind w:left="1440"/>
        <w:jc w:val="both"/>
        <w:rPr>
          <w:rStyle w:val="Strong"/>
          <w:b w:val="0"/>
          <w:bCs w:val="0"/>
          <w:color w:val="000000" w:themeColor="text1"/>
          <w:sz w:val="14"/>
          <w:szCs w:val="24"/>
        </w:rPr>
      </w:pPr>
    </w:p>
    <w:p w14:paraId="212B0F3D" w14:textId="77777777" w:rsidR="000C1D8A" w:rsidRDefault="000C1D8A" w:rsidP="006D4F05">
      <w:pPr>
        <w:pStyle w:val="ListParagraph"/>
        <w:tabs>
          <w:tab w:val="left" w:pos="1072"/>
        </w:tabs>
        <w:ind w:left="1440"/>
        <w:jc w:val="both"/>
        <w:rPr>
          <w:rStyle w:val="Strong"/>
          <w:b w:val="0"/>
          <w:bCs w:val="0"/>
          <w:color w:val="000000" w:themeColor="text1"/>
          <w:sz w:val="14"/>
          <w:szCs w:val="24"/>
        </w:rPr>
      </w:pPr>
    </w:p>
    <w:p w14:paraId="0BF45F18" w14:textId="77777777" w:rsidR="000C1D8A" w:rsidRPr="006D4F05" w:rsidRDefault="000C1D8A" w:rsidP="006D4F05">
      <w:pPr>
        <w:pStyle w:val="ListParagraph"/>
        <w:tabs>
          <w:tab w:val="left" w:pos="1072"/>
        </w:tabs>
        <w:ind w:left="1440"/>
        <w:jc w:val="both"/>
        <w:rPr>
          <w:rStyle w:val="Strong"/>
          <w:b w:val="0"/>
          <w:bCs w:val="0"/>
          <w:color w:val="000000" w:themeColor="text1"/>
          <w:sz w:val="14"/>
          <w:szCs w:val="24"/>
        </w:rPr>
      </w:pPr>
    </w:p>
    <w:p w14:paraId="38F0DD95" w14:textId="77777777" w:rsidR="00F812C2" w:rsidRDefault="00F812C2" w:rsidP="00F812C2">
      <w:pPr>
        <w:tabs>
          <w:tab w:val="left" w:pos="1072"/>
        </w:tabs>
        <w:jc w:val="both"/>
        <w:rPr>
          <w:rStyle w:val="Strong"/>
          <w:b w:val="0"/>
          <w:bCs w:val="0"/>
          <w:color w:val="000000" w:themeColor="text1"/>
          <w:sz w:val="2"/>
          <w:szCs w:val="2"/>
        </w:rPr>
      </w:pPr>
    </w:p>
    <w:p w14:paraId="0B716A02" w14:textId="77777777" w:rsidR="00F73080" w:rsidRDefault="00F73080" w:rsidP="00F812C2">
      <w:pPr>
        <w:tabs>
          <w:tab w:val="left" w:pos="1072"/>
        </w:tabs>
        <w:jc w:val="both"/>
        <w:rPr>
          <w:rStyle w:val="Strong"/>
          <w:b w:val="0"/>
          <w:bCs w:val="0"/>
          <w:color w:val="000000" w:themeColor="text1"/>
          <w:sz w:val="2"/>
          <w:szCs w:val="2"/>
        </w:rPr>
      </w:pPr>
    </w:p>
    <w:p w14:paraId="18FC9024" w14:textId="77777777" w:rsidR="00F73080" w:rsidRPr="00CF4A29" w:rsidRDefault="00F73080" w:rsidP="00F812C2">
      <w:pPr>
        <w:tabs>
          <w:tab w:val="left" w:pos="1072"/>
        </w:tabs>
        <w:jc w:val="both"/>
        <w:rPr>
          <w:rStyle w:val="Strong"/>
          <w:b w:val="0"/>
          <w:bCs w:val="0"/>
          <w:color w:val="000000" w:themeColor="text1"/>
          <w:sz w:val="2"/>
          <w:szCs w:val="2"/>
        </w:rPr>
      </w:pPr>
    </w:p>
    <w:p w14:paraId="2C327E82" w14:textId="77777777" w:rsidR="00482410" w:rsidRPr="00482410" w:rsidRDefault="00482410" w:rsidP="00E92FE2">
      <w:pPr>
        <w:tabs>
          <w:tab w:val="left" w:pos="1072"/>
        </w:tabs>
        <w:ind w:left="1072"/>
        <w:jc w:val="both"/>
        <w:rPr>
          <w:rStyle w:val="Strong"/>
          <w:b w:val="0"/>
          <w:bCs w:val="0"/>
          <w:color w:val="000000" w:themeColor="text1"/>
          <w:sz w:val="2"/>
          <w:szCs w:val="2"/>
        </w:rPr>
      </w:pPr>
    </w:p>
    <w:p w14:paraId="282C1B5E" w14:textId="77777777" w:rsidR="00CF132A" w:rsidRPr="00113FAE" w:rsidRDefault="00CF132A" w:rsidP="00113FAE">
      <w:pPr>
        <w:pStyle w:val="NormalWeb"/>
        <w:tabs>
          <w:tab w:val="left" w:pos="142"/>
        </w:tabs>
        <w:spacing w:before="0" w:after="0"/>
        <w:jc w:val="both"/>
        <w:rPr>
          <w:rFonts w:cs="Arial"/>
          <w:color w:val="1D1B11" w:themeColor="background2" w:themeShade="1A"/>
          <w:sz w:val="20"/>
          <w:szCs w:val="20"/>
          <w:shd w:val="clear" w:color="auto" w:fill="FFFFFF"/>
        </w:rPr>
      </w:pPr>
    </w:p>
    <w:p w14:paraId="3F22AC55" w14:textId="77777777" w:rsidR="00840951" w:rsidRPr="00A75302" w:rsidRDefault="00840951" w:rsidP="004D4AFC">
      <w:pPr>
        <w:widowControl w:val="0"/>
        <w:shd w:val="clear" w:color="auto" w:fill="E5E5E5"/>
        <w:tabs>
          <w:tab w:val="center" w:pos="4514"/>
        </w:tabs>
        <w:jc w:val="both"/>
        <w:rPr>
          <w:rFonts w:cs="Arial"/>
          <w:b/>
          <w:color w:val="1D1B11" w:themeColor="background2" w:themeShade="1A"/>
          <w:sz w:val="24"/>
          <w:szCs w:val="24"/>
        </w:rPr>
      </w:pPr>
      <w:r w:rsidRPr="00E27954">
        <w:rPr>
          <w:rFonts w:cs="Arial"/>
          <w:b/>
          <w:color w:val="1D1B11" w:themeColor="background2" w:themeShade="1A"/>
          <w:sz w:val="24"/>
          <w:szCs w:val="24"/>
        </w:rPr>
        <w:tab/>
      </w:r>
      <w:r w:rsidRPr="00A75302">
        <w:rPr>
          <w:rFonts w:cs="Arial"/>
          <w:b/>
          <w:color w:val="1D1B11" w:themeColor="background2" w:themeShade="1A"/>
          <w:sz w:val="24"/>
          <w:szCs w:val="24"/>
        </w:rPr>
        <w:t>KEY SKILLS</w:t>
      </w:r>
    </w:p>
    <w:p w14:paraId="303A01C9" w14:textId="77777777" w:rsidR="00CB1DAA" w:rsidRPr="00E27954" w:rsidRDefault="00CB1DAA" w:rsidP="00CB1DAA">
      <w:pPr>
        <w:tabs>
          <w:tab w:val="left" w:pos="1072"/>
        </w:tabs>
        <w:jc w:val="both"/>
        <w:rPr>
          <w:rStyle w:val="Emphasis"/>
          <w:b/>
          <w:i w:val="0"/>
          <w:color w:val="000000" w:themeColor="text1"/>
          <w:sz w:val="10"/>
          <w:szCs w:val="24"/>
        </w:rPr>
      </w:pPr>
    </w:p>
    <w:p w14:paraId="3C634BBE" w14:textId="77777777" w:rsidR="00866F62" w:rsidRPr="0030039C" w:rsidRDefault="00CB1DAA" w:rsidP="0030039C">
      <w:pPr>
        <w:pStyle w:val="ListParagraph"/>
        <w:numPr>
          <w:ilvl w:val="0"/>
          <w:numId w:val="5"/>
        </w:numPr>
        <w:tabs>
          <w:tab w:val="left" w:pos="1072"/>
        </w:tabs>
        <w:rPr>
          <w:rFonts w:cs="Arial"/>
          <w:color w:val="000000"/>
          <w:sz w:val="20"/>
          <w:szCs w:val="20"/>
          <w:shd w:val="clear" w:color="auto" w:fill="FFFFFF"/>
        </w:rPr>
      </w:pPr>
      <w:r w:rsidRPr="0030039C">
        <w:rPr>
          <w:rFonts w:cs="Arial"/>
          <w:color w:val="000000"/>
          <w:sz w:val="20"/>
          <w:szCs w:val="20"/>
          <w:shd w:val="clear" w:color="auto" w:fill="FFFFFF"/>
        </w:rPr>
        <w:t>Excellent in</w:t>
      </w:r>
      <w:r w:rsidR="00213D42">
        <w:rPr>
          <w:rFonts w:cs="Arial"/>
          <w:color w:val="000000"/>
          <w:sz w:val="20"/>
          <w:szCs w:val="20"/>
          <w:shd w:val="clear" w:color="auto" w:fill="FFFFFF"/>
        </w:rPr>
        <w:t xml:space="preserve"> MS Excel.</w:t>
      </w:r>
    </w:p>
    <w:p w14:paraId="485D9C0D" w14:textId="77777777" w:rsidR="007812B9" w:rsidRPr="0030039C" w:rsidRDefault="00320CDD" w:rsidP="0030039C">
      <w:pPr>
        <w:pStyle w:val="ListParagraph"/>
        <w:numPr>
          <w:ilvl w:val="0"/>
          <w:numId w:val="5"/>
        </w:numPr>
        <w:tabs>
          <w:tab w:val="left" w:pos="1072"/>
        </w:tabs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Proficient in MS word &amp; MS </w:t>
      </w:r>
      <w:r w:rsidR="00670BF1">
        <w:rPr>
          <w:rFonts w:cs="Arial"/>
          <w:color w:val="000000"/>
          <w:sz w:val="20"/>
          <w:szCs w:val="20"/>
          <w:shd w:val="clear" w:color="auto" w:fill="FFFFFF"/>
        </w:rPr>
        <w:t>PowerPoint</w:t>
      </w:r>
      <w:r>
        <w:rPr>
          <w:rFonts w:cs="Arial"/>
          <w:color w:val="000000"/>
          <w:sz w:val="20"/>
          <w:szCs w:val="20"/>
          <w:shd w:val="clear" w:color="auto" w:fill="FFFFFF"/>
        </w:rPr>
        <w:t>.</w:t>
      </w:r>
    </w:p>
    <w:p w14:paraId="4A388B5E" w14:textId="77777777" w:rsidR="007812B9" w:rsidRPr="0030039C" w:rsidRDefault="00320CDD" w:rsidP="0030039C">
      <w:pPr>
        <w:pStyle w:val="ListParagraph"/>
        <w:numPr>
          <w:ilvl w:val="0"/>
          <w:numId w:val="5"/>
        </w:numPr>
        <w:tabs>
          <w:tab w:val="left" w:pos="1072"/>
        </w:tabs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Fair Knowledge in MS Access</w:t>
      </w:r>
      <w:r w:rsidR="003C69EA" w:rsidRPr="0030039C">
        <w:rPr>
          <w:rFonts w:cs="Arial"/>
          <w:color w:val="000000"/>
          <w:sz w:val="20"/>
          <w:szCs w:val="20"/>
          <w:shd w:val="clear" w:color="auto" w:fill="FFFFFF"/>
        </w:rPr>
        <w:t xml:space="preserve"> and </w:t>
      </w:r>
      <w:r w:rsidR="007812B9" w:rsidRPr="0030039C">
        <w:rPr>
          <w:rFonts w:cs="Arial"/>
          <w:color w:val="000000"/>
          <w:sz w:val="20"/>
          <w:szCs w:val="20"/>
          <w:shd w:val="clear" w:color="auto" w:fill="FFFFFF"/>
        </w:rPr>
        <w:t>MS Outlook</w:t>
      </w:r>
      <w:r w:rsidR="00BB3636" w:rsidRPr="0030039C">
        <w:rPr>
          <w:rFonts w:cs="Arial"/>
          <w:color w:val="000000"/>
          <w:sz w:val="20"/>
          <w:szCs w:val="20"/>
          <w:shd w:val="clear" w:color="auto" w:fill="FFFFFF"/>
        </w:rPr>
        <w:t>.</w:t>
      </w:r>
    </w:p>
    <w:p w14:paraId="76477D85" w14:textId="77777777" w:rsidR="00F54584" w:rsidRPr="0030039C" w:rsidRDefault="00F54584" w:rsidP="0030039C">
      <w:pPr>
        <w:pStyle w:val="ListParagraph"/>
        <w:numPr>
          <w:ilvl w:val="0"/>
          <w:numId w:val="5"/>
        </w:numPr>
        <w:tabs>
          <w:tab w:val="left" w:pos="1072"/>
        </w:tabs>
        <w:rPr>
          <w:b/>
          <w:iCs/>
          <w:color w:val="000000" w:themeColor="text1"/>
          <w:sz w:val="20"/>
          <w:szCs w:val="20"/>
        </w:rPr>
      </w:pPr>
      <w:r w:rsidRPr="0030039C">
        <w:rPr>
          <w:rFonts w:cs="Arial"/>
          <w:color w:val="000000"/>
          <w:sz w:val="20"/>
          <w:szCs w:val="20"/>
          <w:shd w:val="clear" w:color="auto" w:fill="FFFFFF"/>
        </w:rPr>
        <w:t>Attention to detail &amp; ability to work in a time sensitive environment.</w:t>
      </w:r>
    </w:p>
    <w:p w14:paraId="2FA7587E" w14:textId="77777777" w:rsidR="007812B9" w:rsidRPr="0030039C" w:rsidRDefault="00CB1DAA" w:rsidP="0030039C">
      <w:pPr>
        <w:pStyle w:val="ListParagraph"/>
        <w:numPr>
          <w:ilvl w:val="0"/>
          <w:numId w:val="5"/>
        </w:numPr>
        <w:tabs>
          <w:tab w:val="left" w:pos="1072"/>
        </w:tabs>
        <w:rPr>
          <w:b/>
          <w:iCs/>
          <w:color w:val="000000" w:themeColor="text1"/>
          <w:sz w:val="20"/>
          <w:szCs w:val="20"/>
        </w:rPr>
      </w:pPr>
      <w:r w:rsidRPr="0030039C">
        <w:rPr>
          <w:rFonts w:cs="Arial"/>
          <w:color w:val="000000"/>
          <w:sz w:val="20"/>
          <w:szCs w:val="20"/>
          <w:shd w:val="clear" w:color="auto" w:fill="FFFFFF"/>
        </w:rPr>
        <w:t xml:space="preserve">Goal </w:t>
      </w:r>
      <w:r w:rsidR="00DB4C53" w:rsidRPr="0030039C">
        <w:rPr>
          <w:rFonts w:cs="Arial"/>
          <w:color w:val="000000"/>
          <w:sz w:val="20"/>
          <w:szCs w:val="20"/>
          <w:shd w:val="clear" w:color="auto" w:fill="FFFFFF"/>
        </w:rPr>
        <w:t>oriented, competent</w:t>
      </w:r>
      <w:r w:rsidR="00866F62" w:rsidRPr="0030039C">
        <w:rPr>
          <w:rFonts w:cs="Arial"/>
          <w:color w:val="000000"/>
          <w:sz w:val="20"/>
          <w:szCs w:val="20"/>
          <w:shd w:val="clear" w:color="auto" w:fill="FFFFFF"/>
        </w:rPr>
        <w:t xml:space="preserve"> and s</w:t>
      </w:r>
      <w:r w:rsidR="00C37E48" w:rsidRPr="0030039C">
        <w:rPr>
          <w:rFonts w:cs="Arial"/>
          <w:color w:val="000000"/>
          <w:sz w:val="20"/>
          <w:szCs w:val="20"/>
          <w:shd w:val="clear" w:color="auto" w:fill="FFFFFF"/>
        </w:rPr>
        <w:t>trong t</w:t>
      </w:r>
      <w:r w:rsidRPr="0030039C">
        <w:rPr>
          <w:rFonts w:cs="Arial"/>
          <w:color w:val="000000"/>
          <w:sz w:val="20"/>
          <w:szCs w:val="20"/>
          <w:shd w:val="clear" w:color="auto" w:fill="FFFFFF"/>
        </w:rPr>
        <w:t>echnical and analytical skills</w:t>
      </w:r>
      <w:r w:rsidR="00DB4C53">
        <w:rPr>
          <w:rFonts w:cs="Arial"/>
          <w:color w:val="000000"/>
          <w:sz w:val="20"/>
          <w:szCs w:val="20"/>
          <w:shd w:val="clear" w:color="auto" w:fill="FFFFFF"/>
        </w:rPr>
        <w:t>.</w:t>
      </w:r>
    </w:p>
    <w:p w14:paraId="41FAB94F" w14:textId="77777777" w:rsidR="00663EE2" w:rsidRPr="0030039C" w:rsidRDefault="00663EE2" w:rsidP="0030039C">
      <w:pPr>
        <w:ind w:left="360"/>
        <w:rPr>
          <w:rStyle w:val="Emphasis"/>
          <w:i w:val="0"/>
          <w:iCs w:val="0"/>
          <w:color w:val="000000" w:themeColor="text1"/>
          <w:sz w:val="20"/>
          <w:szCs w:val="20"/>
        </w:rPr>
      </w:pPr>
    </w:p>
    <w:p w14:paraId="4AA3D5E1" w14:textId="77777777" w:rsidR="009B1A6A" w:rsidRPr="00E27954" w:rsidRDefault="009B1A6A" w:rsidP="00CB1DAA">
      <w:pPr>
        <w:tabs>
          <w:tab w:val="left" w:pos="1072"/>
        </w:tabs>
        <w:jc w:val="both"/>
        <w:rPr>
          <w:rStyle w:val="Emphasis"/>
          <w:b/>
          <w:i w:val="0"/>
          <w:color w:val="1D1B11" w:themeColor="background2" w:themeShade="1A"/>
          <w:sz w:val="24"/>
          <w:szCs w:val="24"/>
        </w:rPr>
      </w:pPr>
    </w:p>
    <w:p w14:paraId="0A50EBD6" w14:textId="77777777" w:rsidR="00840951" w:rsidRPr="00A75302" w:rsidRDefault="00840951" w:rsidP="004D4AFC">
      <w:pPr>
        <w:widowControl w:val="0"/>
        <w:shd w:val="clear" w:color="auto" w:fill="E5E5E5"/>
        <w:tabs>
          <w:tab w:val="center" w:pos="4514"/>
        </w:tabs>
        <w:jc w:val="both"/>
        <w:rPr>
          <w:rFonts w:cs="Arial"/>
          <w:b/>
          <w:color w:val="1D1B11" w:themeColor="background2" w:themeShade="1A"/>
          <w:sz w:val="24"/>
          <w:szCs w:val="24"/>
        </w:rPr>
      </w:pPr>
      <w:r w:rsidRPr="00E27954">
        <w:rPr>
          <w:rFonts w:cs="Arial"/>
          <w:b/>
          <w:color w:val="1D1B11" w:themeColor="background2" w:themeShade="1A"/>
          <w:sz w:val="24"/>
          <w:szCs w:val="24"/>
        </w:rPr>
        <w:lastRenderedPageBreak/>
        <w:tab/>
      </w:r>
      <w:r w:rsidRPr="00A75302">
        <w:rPr>
          <w:rFonts w:cs="Arial"/>
          <w:b/>
          <w:color w:val="1D1B11" w:themeColor="background2" w:themeShade="1A"/>
          <w:sz w:val="24"/>
          <w:szCs w:val="24"/>
        </w:rPr>
        <w:t>PERSONALITY TRAITS</w:t>
      </w:r>
    </w:p>
    <w:p w14:paraId="5D743513" w14:textId="77777777" w:rsidR="00CB1DAA" w:rsidRPr="00E27954" w:rsidRDefault="00CB1DAA" w:rsidP="00CB1DAA">
      <w:pPr>
        <w:tabs>
          <w:tab w:val="left" w:pos="1072"/>
        </w:tabs>
        <w:jc w:val="both"/>
        <w:rPr>
          <w:rStyle w:val="Emphasis"/>
          <w:b/>
          <w:i w:val="0"/>
          <w:color w:val="000000" w:themeColor="text1"/>
          <w:sz w:val="10"/>
          <w:szCs w:val="24"/>
        </w:rPr>
      </w:pPr>
    </w:p>
    <w:p w14:paraId="4E250CEB" w14:textId="77777777" w:rsidR="00CB1DAA" w:rsidRPr="00E27954" w:rsidRDefault="00CB1DAA" w:rsidP="0030039C">
      <w:pPr>
        <w:pStyle w:val="ListParagraph"/>
        <w:numPr>
          <w:ilvl w:val="0"/>
          <w:numId w:val="6"/>
        </w:numPr>
        <w:tabs>
          <w:tab w:val="left" w:pos="1072"/>
        </w:tabs>
        <w:rPr>
          <w:b/>
          <w:iCs/>
          <w:color w:val="000000" w:themeColor="text1"/>
          <w:sz w:val="24"/>
          <w:szCs w:val="24"/>
        </w:rPr>
      </w:pPr>
      <w:r w:rsidRPr="00E27954">
        <w:rPr>
          <w:rFonts w:cs="Arial"/>
          <w:color w:val="000000"/>
          <w:sz w:val="20"/>
          <w:szCs w:val="20"/>
          <w:shd w:val="clear" w:color="auto" w:fill="FFFFFF"/>
        </w:rPr>
        <w:t>Honest and self-confident.</w:t>
      </w:r>
    </w:p>
    <w:p w14:paraId="7E6D663D" w14:textId="77777777" w:rsidR="00CB1DAA" w:rsidRPr="00E27954" w:rsidRDefault="00CB1DAA" w:rsidP="0030039C">
      <w:pPr>
        <w:pStyle w:val="ListParagraph"/>
        <w:numPr>
          <w:ilvl w:val="0"/>
          <w:numId w:val="6"/>
        </w:numPr>
        <w:tabs>
          <w:tab w:val="left" w:pos="1072"/>
        </w:tabs>
        <w:rPr>
          <w:b/>
          <w:iCs/>
          <w:color w:val="000000" w:themeColor="text1"/>
          <w:sz w:val="24"/>
          <w:szCs w:val="24"/>
        </w:rPr>
      </w:pPr>
      <w:r w:rsidRPr="00E27954">
        <w:rPr>
          <w:rFonts w:cs="Arial"/>
          <w:color w:val="000000"/>
          <w:sz w:val="20"/>
          <w:szCs w:val="20"/>
          <w:shd w:val="clear" w:color="auto" w:fill="FFFFFF"/>
        </w:rPr>
        <w:t>Dedicated and hardworking.</w:t>
      </w:r>
    </w:p>
    <w:p w14:paraId="45F82E51" w14:textId="77777777" w:rsidR="00CB1DAA" w:rsidRPr="00B9392F" w:rsidRDefault="00CB1DAA" w:rsidP="0030039C">
      <w:pPr>
        <w:pStyle w:val="ListParagraph"/>
        <w:numPr>
          <w:ilvl w:val="0"/>
          <w:numId w:val="6"/>
        </w:numPr>
        <w:tabs>
          <w:tab w:val="left" w:pos="1072"/>
        </w:tabs>
        <w:rPr>
          <w:b/>
          <w:iCs/>
          <w:color w:val="000000" w:themeColor="text1"/>
          <w:sz w:val="24"/>
          <w:szCs w:val="24"/>
        </w:rPr>
      </w:pPr>
      <w:r w:rsidRPr="00E27954">
        <w:rPr>
          <w:rFonts w:cs="Arial"/>
          <w:color w:val="000000"/>
          <w:sz w:val="20"/>
          <w:szCs w:val="20"/>
          <w:shd w:val="clear" w:color="auto" w:fill="FFFFFF"/>
        </w:rPr>
        <w:t>Strong learning skills.</w:t>
      </w:r>
    </w:p>
    <w:p w14:paraId="5D15B284" w14:textId="77777777" w:rsidR="00B9392F" w:rsidRPr="00E27954" w:rsidRDefault="00B9392F" w:rsidP="00B9392F">
      <w:pPr>
        <w:pStyle w:val="ListParagraph"/>
        <w:tabs>
          <w:tab w:val="left" w:pos="1072"/>
        </w:tabs>
        <w:jc w:val="both"/>
        <w:rPr>
          <w:b/>
          <w:iCs/>
          <w:color w:val="000000" w:themeColor="text1"/>
          <w:sz w:val="24"/>
          <w:szCs w:val="24"/>
        </w:rPr>
      </w:pPr>
    </w:p>
    <w:p w14:paraId="246E4AAC" w14:textId="77777777" w:rsidR="003E06C2" w:rsidRPr="00E27954" w:rsidRDefault="003E06C2" w:rsidP="0060779E">
      <w:pPr>
        <w:pStyle w:val="NormalWeb"/>
        <w:spacing w:before="0"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</w:p>
    <w:p w14:paraId="36335E5C" w14:textId="77777777" w:rsidR="00840951" w:rsidRPr="00A75302" w:rsidRDefault="00840951" w:rsidP="004D4AFC">
      <w:pPr>
        <w:widowControl w:val="0"/>
        <w:shd w:val="clear" w:color="auto" w:fill="E5E5E5"/>
        <w:tabs>
          <w:tab w:val="center" w:pos="4514"/>
        </w:tabs>
        <w:jc w:val="both"/>
        <w:rPr>
          <w:rFonts w:cs="Arial"/>
          <w:b/>
          <w:color w:val="000000" w:themeColor="text1"/>
          <w:sz w:val="24"/>
          <w:szCs w:val="24"/>
        </w:rPr>
      </w:pPr>
      <w:r w:rsidRPr="00E27954">
        <w:rPr>
          <w:rFonts w:cs="Arial"/>
          <w:b/>
          <w:color w:val="000000" w:themeColor="text1"/>
          <w:sz w:val="24"/>
          <w:szCs w:val="24"/>
        </w:rPr>
        <w:tab/>
      </w:r>
      <w:r w:rsidRPr="00A75302">
        <w:rPr>
          <w:rFonts w:cs="Arial"/>
          <w:b/>
          <w:color w:val="000000" w:themeColor="text1"/>
          <w:sz w:val="24"/>
          <w:szCs w:val="24"/>
        </w:rPr>
        <w:t>AREA</w:t>
      </w:r>
      <w:r w:rsidR="00212948" w:rsidRPr="00A75302">
        <w:rPr>
          <w:rFonts w:cs="Arial"/>
          <w:b/>
          <w:color w:val="000000" w:themeColor="text1"/>
          <w:sz w:val="24"/>
          <w:szCs w:val="24"/>
        </w:rPr>
        <w:t>S</w:t>
      </w:r>
      <w:r w:rsidRPr="00A75302">
        <w:rPr>
          <w:rFonts w:cs="Arial"/>
          <w:b/>
          <w:color w:val="000000" w:themeColor="text1"/>
          <w:sz w:val="24"/>
          <w:szCs w:val="24"/>
        </w:rPr>
        <w:t xml:space="preserve"> OF INTEREST</w:t>
      </w:r>
    </w:p>
    <w:p w14:paraId="6BB7B9E6" w14:textId="77777777" w:rsidR="003C69EA" w:rsidRPr="00212948" w:rsidRDefault="003C69EA" w:rsidP="00212948">
      <w:pPr>
        <w:tabs>
          <w:tab w:val="left" w:pos="1072"/>
        </w:tabs>
        <w:jc w:val="both"/>
        <w:rPr>
          <w:rFonts w:cs="Arial"/>
          <w:iCs/>
          <w:color w:val="000000"/>
          <w:sz w:val="20"/>
          <w:szCs w:val="20"/>
          <w:shd w:val="clear" w:color="auto" w:fill="FFFFFF"/>
        </w:rPr>
      </w:pPr>
    </w:p>
    <w:p w14:paraId="02639B87" w14:textId="77777777" w:rsidR="00212948" w:rsidRPr="00606EB8" w:rsidRDefault="00212948" w:rsidP="0030039C">
      <w:pPr>
        <w:pStyle w:val="ListParagraph"/>
        <w:numPr>
          <w:ilvl w:val="0"/>
          <w:numId w:val="6"/>
        </w:numPr>
        <w:suppressAutoHyphens w:val="0"/>
        <w:spacing w:line="276" w:lineRule="auto"/>
        <w:jc w:val="both"/>
        <w:rPr>
          <w:sz w:val="20"/>
          <w:szCs w:val="20"/>
        </w:rPr>
      </w:pPr>
      <w:r w:rsidRPr="00606EB8">
        <w:rPr>
          <w:sz w:val="20"/>
          <w:szCs w:val="20"/>
        </w:rPr>
        <w:t>MIS Reporting and Analysis</w:t>
      </w:r>
    </w:p>
    <w:p w14:paraId="42523DF8" w14:textId="77777777" w:rsidR="00212948" w:rsidRPr="00606EB8" w:rsidRDefault="00213D42" w:rsidP="0030039C">
      <w:pPr>
        <w:pStyle w:val="ListParagraph"/>
        <w:numPr>
          <w:ilvl w:val="0"/>
          <w:numId w:val="6"/>
        </w:numPr>
        <w:suppressAutoHyphens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Reading</w:t>
      </w:r>
    </w:p>
    <w:p w14:paraId="68202836" w14:textId="77777777" w:rsidR="00B9392F" w:rsidRPr="00212948" w:rsidRDefault="00B9392F" w:rsidP="00212948">
      <w:pPr>
        <w:tabs>
          <w:tab w:val="left" w:pos="1072"/>
        </w:tabs>
        <w:jc w:val="both"/>
        <w:rPr>
          <w:rFonts w:cs="Arial"/>
          <w:iCs/>
          <w:color w:val="000000"/>
          <w:sz w:val="20"/>
          <w:szCs w:val="20"/>
          <w:shd w:val="clear" w:color="auto" w:fill="FFFFFF"/>
        </w:rPr>
      </w:pPr>
    </w:p>
    <w:p w14:paraId="34B39DA6" w14:textId="77777777" w:rsidR="00CC46AE" w:rsidRPr="00E27954" w:rsidRDefault="00CC46AE" w:rsidP="00CC46AE">
      <w:pPr>
        <w:pStyle w:val="ListParagraph"/>
        <w:tabs>
          <w:tab w:val="left" w:pos="1072"/>
        </w:tabs>
        <w:jc w:val="both"/>
        <w:rPr>
          <w:rFonts w:cs="Arial"/>
          <w:iCs/>
          <w:color w:val="000000"/>
          <w:sz w:val="20"/>
          <w:szCs w:val="20"/>
          <w:shd w:val="clear" w:color="auto" w:fill="FFFFFF"/>
        </w:rPr>
      </w:pPr>
    </w:p>
    <w:p w14:paraId="69B3B0B6" w14:textId="77777777" w:rsidR="00866F62" w:rsidRDefault="00866F62" w:rsidP="00CC46AE">
      <w:pPr>
        <w:widowControl w:val="0"/>
        <w:rPr>
          <w:rFonts w:cs="Arial"/>
          <w:b/>
          <w:color w:val="000000" w:themeColor="text1"/>
          <w:sz w:val="20"/>
          <w:szCs w:val="24"/>
        </w:rPr>
      </w:pPr>
    </w:p>
    <w:p w14:paraId="2D8F13EE" w14:textId="77777777" w:rsidR="00590F58" w:rsidRPr="00A75302" w:rsidRDefault="00590F58" w:rsidP="00590F58">
      <w:pPr>
        <w:widowControl w:val="0"/>
        <w:shd w:val="clear" w:color="auto" w:fill="E5E5E5"/>
        <w:tabs>
          <w:tab w:val="center" w:pos="4514"/>
        </w:tabs>
        <w:jc w:val="both"/>
        <w:rPr>
          <w:rFonts w:cs="Arial"/>
          <w:b/>
          <w:color w:val="000000" w:themeColor="text1"/>
          <w:sz w:val="24"/>
          <w:szCs w:val="24"/>
        </w:rPr>
      </w:pPr>
      <w:r w:rsidRPr="00E27954">
        <w:rPr>
          <w:rFonts w:cs="Arial"/>
          <w:b/>
          <w:color w:val="000000" w:themeColor="text1"/>
          <w:sz w:val="24"/>
          <w:szCs w:val="24"/>
        </w:rPr>
        <w:tab/>
      </w:r>
      <w:r w:rsidRPr="00A75302">
        <w:rPr>
          <w:rFonts w:cs="Arial"/>
          <w:b/>
          <w:color w:val="000000" w:themeColor="text1"/>
          <w:sz w:val="24"/>
          <w:szCs w:val="24"/>
        </w:rPr>
        <w:t>PERSONAL DETAILS</w:t>
      </w:r>
    </w:p>
    <w:p w14:paraId="64FC54D2" w14:textId="77777777" w:rsidR="00590F58" w:rsidRDefault="00590F58" w:rsidP="00CC46AE">
      <w:pPr>
        <w:widowControl w:val="0"/>
        <w:rPr>
          <w:rFonts w:cs="Arial"/>
          <w:b/>
          <w:color w:val="000000" w:themeColor="text1"/>
          <w:sz w:val="20"/>
          <w:szCs w:val="24"/>
        </w:rPr>
      </w:pPr>
    </w:p>
    <w:p w14:paraId="3F4EE171" w14:textId="2574F40F" w:rsidR="00CC46AE" w:rsidRPr="00E27954" w:rsidRDefault="00CC46AE" w:rsidP="00CC46AE">
      <w:pPr>
        <w:widowControl w:val="0"/>
        <w:rPr>
          <w:rFonts w:cs="Arial"/>
          <w:color w:val="000000" w:themeColor="text1"/>
          <w:sz w:val="20"/>
          <w:szCs w:val="24"/>
        </w:rPr>
      </w:pPr>
      <w:r w:rsidRPr="00E27954">
        <w:rPr>
          <w:rFonts w:cs="Arial"/>
          <w:b/>
          <w:color w:val="000000" w:themeColor="text1"/>
          <w:sz w:val="20"/>
          <w:szCs w:val="24"/>
        </w:rPr>
        <w:t>Father's Name</w:t>
      </w:r>
      <w:r w:rsidR="00CE1E74" w:rsidRPr="00E27954">
        <w:rPr>
          <w:rFonts w:cs="Arial"/>
          <w:b/>
          <w:color w:val="000000" w:themeColor="text1"/>
          <w:sz w:val="20"/>
          <w:szCs w:val="24"/>
        </w:rPr>
        <w:t>:</w:t>
      </w:r>
      <w:r w:rsidRPr="00ED0C1E">
        <w:rPr>
          <w:rFonts w:cs="Arial"/>
          <w:color w:val="000000" w:themeColor="text1"/>
          <w:sz w:val="20"/>
          <w:szCs w:val="24"/>
        </w:rPr>
        <w:tab/>
      </w:r>
      <w:r w:rsidR="0038410E">
        <w:rPr>
          <w:rFonts w:cs="Arial"/>
          <w:color w:val="000000" w:themeColor="text1"/>
          <w:sz w:val="20"/>
          <w:szCs w:val="24"/>
        </w:rPr>
        <w:t xml:space="preserve"> </w:t>
      </w:r>
      <w:r w:rsidR="00BD6D61">
        <w:rPr>
          <w:rFonts w:cs="Arial"/>
          <w:color w:val="000000" w:themeColor="text1"/>
          <w:sz w:val="20"/>
          <w:szCs w:val="24"/>
        </w:rPr>
        <w:t>NB Sub</w:t>
      </w:r>
      <w:r w:rsidR="0038410E">
        <w:rPr>
          <w:rFonts w:cs="Arial"/>
          <w:color w:val="000000" w:themeColor="text1"/>
          <w:sz w:val="20"/>
          <w:szCs w:val="24"/>
        </w:rPr>
        <w:t xml:space="preserve"> Ravinder Singh Sengar</w:t>
      </w:r>
      <w:r w:rsidRPr="00E27954">
        <w:rPr>
          <w:rFonts w:cs="Arial"/>
          <w:color w:val="000000" w:themeColor="text1"/>
          <w:sz w:val="20"/>
          <w:szCs w:val="24"/>
        </w:rPr>
        <w:tab/>
      </w:r>
    </w:p>
    <w:p w14:paraId="502B8E22" w14:textId="77777777" w:rsidR="00CC46AE" w:rsidRPr="00E27954" w:rsidRDefault="00CC46AE" w:rsidP="00CC46AE">
      <w:pPr>
        <w:widowControl w:val="0"/>
        <w:rPr>
          <w:rFonts w:cs="Arial"/>
          <w:color w:val="000000" w:themeColor="text1"/>
          <w:sz w:val="20"/>
          <w:szCs w:val="24"/>
        </w:rPr>
      </w:pPr>
      <w:r w:rsidRPr="00E27954">
        <w:rPr>
          <w:rFonts w:cs="Arial"/>
          <w:b/>
          <w:color w:val="000000" w:themeColor="text1"/>
          <w:sz w:val="20"/>
          <w:szCs w:val="24"/>
        </w:rPr>
        <w:t>Date of Birth</w:t>
      </w:r>
      <w:r w:rsidRPr="00E27954">
        <w:rPr>
          <w:rFonts w:cs="Arial"/>
          <w:color w:val="000000" w:themeColor="text1"/>
          <w:sz w:val="20"/>
          <w:szCs w:val="24"/>
        </w:rPr>
        <w:tab/>
      </w:r>
      <w:r w:rsidR="00CE1E74" w:rsidRPr="00E27954">
        <w:rPr>
          <w:rFonts w:cs="Arial"/>
          <w:color w:val="000000" w:themeColor="text1"/>
          <w:sz w:val="20"/>
          <w:szCs w:val="24"/>
        </w:rPr>
        <w:t>:</w:t>
      </w:r>
      <w:r w:rsidR="002A7EC2" w:rsidRPr="00E27954">
        <w:rPr>
          <w:rFonts w:cs="Arial"/>
          <w:color w:val="000000" w:themeColor="text1"/>
          <w:sz w:val="20"/>
          <w:szCs w:val="24"/>
        </w:rPr>
        <w:tab/>
      </w:r>
      <w:r w:rsidR="0038410E">
        <w:rPr>
          <w:rFonts w:cs="Arial"/>
          <w:color w:val="000000" w:themeColor="text1"/>
          <w:sz w:val="20"/>
          <w:szCs w:val="24"/>
        </w:rPr>
        <w:t xml:space="preserve"> 18 Aug 1995</w:t>
      </w:r>
    </w:p>
    <w:p w14:paraId="31F87F46" w14:textId="77777777" w:rsidR="0003439B" w:rsidRDefault="00CC46AE" w:rsidP="00CC46AE">
      <w:pPr>
        <w:widowControl w:val="0"/>
        <w:rPr>
          <w:rFonts w:cs="Arial"/>
          <w:color w:val="000000" w:themeColor="text1"/>
          <w:sz w:val="20"/>
          <w:szCs w:val="24"/>
        </w:rPr>
      </w:pPr>
      <w:r w:rsidRPr="00E27954">
        <w:rPr>
          <w:rFonts w:cs="Arial"/>
          <w:b/>
          <w:color w:val="000000" w:themeColor="text1"/>
          <w:sz w:val="20"/>
          <w:szCs w:val="24"/>
        </w:rPr>
        <w:t>Gender</w:t>
      </w:r>
      <w:r w:rsidR="00CE1E74" w:rsidRPr="00E27954">
        <w:rPr>
          <w:rFonts w:cs="Arial"/>
          <w:b/>
          <w:color w:val="000000" w:themeColor="text1"/>
          <w:sz w:val="20"/>
          <w:szCs w:val="24"/>
        </w:rPr>
        <w:t>:</w:t>
      </w:r>
      <w:r w:rsidR="00CE1E74" w:rsidRPr="00E27954">
        <w:rPr>
          <w:rFonts w:cs="Arial"/>
          <w:color w:val="000000" w:themeColor="text1"/>
          <w:sz w:val="20"/>
          <w:szCs w:val="24"/>
        </w:rPr>
        <w:tab/>
      </w:r>
      <w:r w:rsidR="0038410E">
        <w:rPr>
          <w:rFonts w:cs="Arial"/>
          <w:color w:val="000000" w:themeColor="text1"/>
          <w:sz w:val="20"/>
          <w:szCs w:val="24"/>
        </w:rPr>
        <w:t xml:space="preserve">            Male</w:t>
      </w:r>
    </w:p>
    <w:p w14:paraId="253780DD" w14:textId="77777777" w:rsidR="00CC46AE" w:rsidRPr="00E27954" w:rsidRDefault="0003439B" w:rsidP="00CC46AE">
      <w:pPr>
        <w:widowControl w:val="0"/>
        <w:rPr>
          <w:rFonts w:cs="Arial"/>
          <w:color w:val="000000" w:themeColor="text1"/>
          <w:sz w:val="20"/>
          <w:szCs w:val="24"/>
        </w:rPr>
      </w:pPr>
      <w:r w:rsidRPr="0003439B">
        <w:rPr>
          <w:rFonts w:cs="Arial"/>
          <w:b/>
          <w:color w:val="000000" w:themeColor="text1"/>
          <w:sz w:val="20"/>
          <w:szCs w:val="24"/>
        </w:rPr>
        <w:t>Nationality:</w:t>
      </w:r>
      <w:r w:rsidR="00CE1E74" w:rsidRPr="00E27954">
        <w:rPr>
          <w:rFonts w:cs="Arial"/>
          <w:color w:val="000000" w:themeColor="text1"/>
          <w:sz w:val="20"/>
          <w:szCs w:val="24"/>
        </w:rPr>
        <w:tab/>
      </w:r>
      <w:r w:rsidR="00CE1E74" w:rsidRPr="00E27954">
        <w:rPr>
          <w:rFonts w:cs="Arial"/>
          <w:color w:val="000000" w:themeColor="text1"/>
          <w:sz w:val="20"/>
          <w:szCs w:val="24"/>
        </w:rPr>
        <w:tab/>
      </w:r>
      <w:r w:rsidR="0038410E">
        <w:rPr>
          <w:rFonts w:cs="Arial"/>
          <w:color w:val="000000" w:themeColor="text1"/>
          <w:sz w:val="20"/>
          <w:szCs w:val="24"/>
        </w:rPr>
        <w:t xml:space="preserve"> </w:t>
      </w:r>
      <w:r>
        <w:rPr>
          <w:rFonts w:cs="Arial"/>
          <w:color w:val="000000" w:themeColor="text1"/>
          <w:sz w:val="20"/>
          <w:szCs w:val="24"/>
        </w:rPr>
        <w:t xml:space="preserve"> Indian</w:t>
      </w:r>
    </w:p>
    <w:p w14:paraId="5D576F5B" w14:textId="77777777" w:rsidR="0095738E" w:rsidRDefault="00CC46AE" w:rsidP="00E27954">
      <w:pPr>
        <w:widowControl w:val="0"/>
        <w:tabs>
          <w:tab w:val="left" w:pos="2340"/>
        </w:tabs>
        <w:rPr>
          <w:rFonts w:cs="Arial"/>
          <w:color w:val="000000" w:themeColor="text1"/>
          <w:sz w:val="20"/>
          <w:szCs w:val="24"/>
        </w:rPr>
      </w:pPr>
      <w:r w:rsidRPr="00E27954">
        <w:rPr>
          <w:rFonts w:cs="Arial"/>
          <w:b/>
          <w:color w:val="000000" w:themeColor="text1"/>
          <w:sz w:val="20"/>
          <w:szCs w:val="24"/>
        </w:rPr>
        <w:t>Languages known</w:t>
      </w:r>
      <w:r w:rsidR="00CE1E74" w:rsidRPr="00E27954">
        <w:rPr>
          <w:rFonts w:cs="Arial"/>
          <w:b/>
          <w:color w:val="000000" w:themeColor="text1"/>
          <w:sz w:val="20"/>
          <w:szCs w:val="24"/>
        </w:rPr>
        <w:t>:</w:t>
      </w:r>
      <w:r w:rsidR="0038410E">
        <w:rPr>
          <w:rFonts w:cs="Arial"/>
          <w:color w:val="000000" w:themeColor="text1"/>
          <w:sz w:val="20"/>
          <w:szCs w:val="24"/>
        </w:rPr>
        <w:t xml:space="preserve">   English, Hindi</w:t>
      </w:r>
    </w:p>
    <w:p w14:paraId="7E57E46D" w14:textId="77777777" w:rsidR="00B9392F" w:rsidRPr="0095738E" w:rsidRDefault="00460EC9" w:rsidP="00E27954">
      <w:pPr>
        <w:widowControl w:val="0"/>
        <w:tabs>
          <w:tab w:val="left" w:pos="2340"/>
        </w:tabs>
        <w:rPr>
          <w:rFonts w:cs="Arial"/>
          <w:b/>
          <w:color w:val="000000" w:themeColor="text1"/>
          <w:sz w:val="20"/>
          <w:szCs w:val="24"/>
        </w:rPr>
      </w:pPr>
      <w:r>
        <w:rPr>
          <w:rFonts w:cs="Arial"/>
          <w:b/>
          <w:color w:val="000000" w:themeColor="text1"/>
          <w:sz w:val="20"/>
          <w:szCs w:val="24"/>
        </w:rPr>
        <w:t>Hobbies</w:t>
      </w:r>
      <w:r w:rsidR="0095738E" w:rsidRPr="0095738E">
        <w:rPr>
          <w:rFonts w:cs="Arial"/>
          <w:b/>
          <w:color w:val="000000" w:themeColor="text1"/>
          <w:sz w:val="20"/>
          <w:szCs w:val="24"/>
        </w:rPr>
        <w:t>:</w:t>
      </w:r>
      <w:r w:rsidR="0095738E">
        <w:rPr>
          <w:rFonts w:cs="Arial"/>
          <w:b/>
          <w:color w:val="000000" w:themeColor="text1"/>
          <w:sz w:val="20"/>
          <w:szCs w:val="24"/>
        </w:rPr>
        <w:tab/>
      </w:r>
      <w:r w:rsidR="0095738E">
        <w:rPr>
          <w:rFonts w:cs="Arial"/>
          <w:color w:val="000000" w:themeColor="text1"/>
          <w:sz w:val="20"/>
          <w:szCs w:val="24"/>
        </w:rPr>
        <w:t>L</w:t>
      </w:r>
      <w:r w:rsidR="0038410E">
        <w:rPr>
          <w:rFonts w:cs="Arial"/>
          <w:color w:val="000000" w:themeColor="text1"/>
          <w:sz w:val="20"/>
          <w:szCs w:val="24"/>
        </w:rPr>
        <w:t>istening Songs, Traveling</w:t>
      </w:r>
    </w:p>
    <w:p w14:paraId="0CE318CB" w14:textId="77777777" w:rsidR="00B9392F" w:rsidRDefault="00B9392F" w:rsidP="00E27954">
      <w:pPr>
        <w:widowControl w:val="0"/>
        <w:tabs>
          <w:tab w:val="left" w:pos="2340"/>
        </w:tabs>
        <w:rPr>
          <w:rFonts w:cs="Arial"/>
          <w:color w:val="000000" w:themeColor="text1"/>
          <w:sz w:val="20"/>
          <w:szCs w:val="24"/>
        </w:rPr>
      </w:pPr>
    </w:p>
    <w:p w14:paraId="7F3AEC7F" w14:textId="77777777" w:rsidR="00B9392F" w:rsidRDefault="00B9392F" w:rsidP="00E27954">
      <w:pPr>
        <w:widowControl w:val="0"/>
        <w:tabs>
          <w:tab w:val="left" w:pos="2340"/>
        </w:tabs>
        <w:rPr>
          <w:rFonts w:cs="Arial"/>
          <w:color w:val="000000" w:themeColor="text1"/>
          <w:sz w:val="20"/>
          <w:szCs w:val="24"/>
        </w:rPr>
      </w:pPr>
    </w:p>
    <w:p w14:paraId="128FD2A7" w14:textId="77777777" w:rsidR="00B9392F" w:rsidRDefault="00B9392F" w:rsidP="00E27954">
      <w:pPr>
        <w:widowControl w:val="0"/>
        <w:tabs>
          <w:tab w:val="left" w:pos="2340"/>
        </w:tabs>
        <w:rPr>
          <w:rFonts w:cs="Arial"/>
          <w:color w:val="000000" w:themeColor="text1"/>
          <w:sz w:val="20"/>
          <w:szCs w:val="24"/>
        </w:rPr>
      </w:pPr>
    </w:p>
    <w:p w14:paraId="329116BA" w14:textId="77777777" w:rsidR="005A23A5" w:rsidRDefault="005A23A5" w:rsidP="005A23A5">
      <w:pPr>
        <w:widowControl w:val="0"/>
        <w:tabs>
          <w:tab w:val="left" w:pos="2340"/>
        </w:tabs>
        <w:rPr>
          <w:rFonts w:cs="Arial"/>
          <w:color w:val="000000" w:themeColor="text1"/>
          <w:sz w:val="20"/>
          <w:szCs w:val="24"/>
        </w:rPr>
      </w:pPr>
    </w:p>
    <w:p w14:paraId="0321B10B" w14:textId="77777777" w:rsidR="005A23A5" w:rsidRPr="00B9392F" w:rsidRDefault="005A23A5" w:rsidP="005A23A5">
      <w:pPr>
        <w:widowControl w:val="0"/>
        <w:shd w:val="clear" w:color="auto" w:fill="E5E5E5"/>
        <w:tabs>
          <w:tab w:val="center" w:pos="4514"/>
        </w:tabs>
        <w:jc w:val="center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DECLARATION</w:t>
      </w:r>
    </w:p>
    <w:p w14:paraId="3E91B3CF" w14:textId="77777777" w:rsidR="005A23A5" w:rsidRPr="00370F28" w:rsidRDefault="005A23A5" w:rsidP="005A23A5">
      <w:pPr>
        <w:pStyle w:val="ListParagraph"/>
        <w:ind w:left="0"/>
        <w:rPr>
          <w:b/>
          <w:sz w:val="20"/>
          <w:szCs w:val="20"/>
        </w:rPr>
      </w:pPr>
    </w:p>
    <w:p w14:paraId="76ABEA9C" w14:textId="77777777" w:rsidR="005A23A5" w:rsidRPr="003C4104" w:rsidRDefault="005A23A5" w:rsidP="005A23A5">
      <w:pPr>
        <w:pStyle w:val="ListParagraph"/>
        <w:ind w:left="0"/>
        <w:rPr>
          <w:sz w:val="20"/>
          <w:szCs w:val="20"/>
        </w:rPr>
      </w:pPr>
      <w:r w:rsidRPr="003C4104">
        <w:rPr>
          <w:sz w:val="20"/>
          <w:szCs w:val="20"/>
        </w:rPr>
        <w:t>I hereby declare that the information furnished above is true to the best of my knowledge and belief.</w:t>
      </w:r>
    </w:p>
    <w:p w14:paraId="3C544E6B" w14:textId="77777777" w:rsidR="005A23A5" w:rsidRPr="003C4104" w:rsidRDefault="005A23A5" w:rsidP="005A23A5">
      <w:pPr>
        <w:pStyle w:val="ListParagraph"/>
        <w:rPr>
          <w:sz w:val="20"/>
          <w:szCs w:val="20"/>
        </w:rPr>
      </w:pPr>
    </w:p>
    <w:p w14:paraId="09514082" w14:textId="77777777" w:rsidR="005A23A5" w:rsidRDefault="005A23A5" w:rsidP="005A23A5">
      <w:pPr>
        <w:pStyle w:val="ListParagraph"/>
        <w:ind w:left="0"/>
        <w:rPr>
          <w:sz w:val="20"/>
          <w:szCs w:val="20"/>
        </w:rPr>
      </w:pPr>
    </w:p>
    <w:p w14:paraId="0D246258" w14:textId="77777777" w:rsidR="005A23A5" w:rsidRDefault="005A23A5" w:rsidP="005A23A5">
      <w:pPr>
        <w:pStyle w:val="ListParagraph"/>
        <w:ind w:left="0"/>
        <w:rPr>
          <w:sz w:val="20"/>
          <w:szCs w:val="20"/>
        </w:rPr>
      </w:pPr>
    </w:p>
    <w:p w14:paraId="47DD7667" w14:textId="77777777" w:rsidR="004D69FA" w:rsidRPr="005A23A5" w:rsidRDefault="005A23A5" w:rsidP="005A23A5">
      <w:pPr>
        <w:pStyle w:val="ListParagraph"/>
        <w:ind w:left="0"/>
        <w:rPr>
          <w:sz w:val="20"/>
          <w:szCs w:val="20"/>
        </w:rPr>
      </w:pPr>
      <w:r w:rsidRPr="003C4104">
        <w:rPr>
          <w:sz w:val="20"/>
          <w:szCs w:val="20"/>
        </w:rPr>
        <w:t xml:space="preserve">Date:                                                                 </w:t>
      </w:r>
      <w:r w:rsidRPr="003C4104">
        <w:rPr>
          <w:sz w:val="20"/>
          <w:szCs w:val="20"/>
        </w:rPr>
        <w:tab/>
      </w:r>
      <w:r w:rsidRPr="003C4104">
        <w:rPr>
          <w:sz w:val="20"/>
          <w:szCs w:val="20"/>
        </w:rPr>
        <w:tab/>
      </w:r>
      <w:r w:rsidRPr="003C4104">
        <w:rPr>
          <w:sz w:val="20"/>
          <w:szCs w:val="20"/>
        </w:rPr>
        <w:tab/>
      </w:r>
      <w:r w:rsidRPr="003C4104">
        <w:rPr>
          <w:sz w:val="20"/>
          <w:szCs w:val="20"/>
        </w:rPr>
        <w:tab/>
        <w:t xml:space="preserve">                            Place: </w:t>
      </w:r>
      <w:r>
        <w:rPr>
          <w:sz w:val="20"/>
          <w:szCs w:val="20"/>
        </w:rPr>
        <w:t xml:space="preserve">Delhi                                                                          </w:t>
      </w:r>
      <w:r w:rsidR="005A3EEC" w:rsidRPr="005A23A5">
        <w:rPr>
          <w:rFonts w:ascii="Bell MT" w:hAnsi="Bell MT"/>
          <w:b/>
          <w:bCs/>
          <w:color w:val="000000" w:themeColor="text1"/>
          <w:sz w:val="24"/>
          <w:szCs w:val="24"/>
        </w:rPr>
        <w:t>N</w:t>
      </w:r>
      <w:r w:rsidR="007716CC">
        <w:rPr>
          <w:rFonts w:ascii="Bell MT" w:hAnsi="Bell MT"/>
          <w:b/>
          <w:bCs/>
          <w:color w:val="000000" w:themeColor="text1"/>
          <w:sz w:val="24"/>
          <w:szCs w:val="24"/>
        </w:rPr>
        <w:t>ame</w:t>
      </w:r>
      <w:r w:rsidR="00DB4C53">
        <w:rPr>
          <w:rFonts w:ascii="Bell MT" w:hAnsi="Bell MT"/>
          <w:b/>
          <w:bCs/>
          <w:color w:val="000000" w:themeColor="text1"/>
          <w:sz w:val="24"/>
          <w:szCs w:val="24"/>
        </w:rPr>
        <w:t>:</w:t>
      </w:r>
    </w:p>
    <w:sectPr w:rsidR="004D69FA" w:rsidRPr="005A23A5" w:rsidSect="002A32CF">
      <w:pgSz w:w="12240" w:h="15840"/>
      <w:pgMar w:top="63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62784" w14:textId="77777777" w:rsidR="005C287E" w:rsidRDefault="005C287E" w:rsidP="00876328">
      <w:r>
        <w:separator/>
      </w:r>
    </w:p>
  </w:endnote>
  <w:endnote w:type="continuationSeparator" w:id="0">
    <w:p w14:paraId="03F6EF9C" w14:textId="77777777" w:rsidR="005C287E" w:rsidRDefault="005C287E" w:rsidP="0087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altName w:val="Times New Roman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11CE6" w14:textId="77777777" w:rsidR="005C287E" w:rsidRDefault="005C287E" w:rsidP="00876328">
      <w:r>
        <w:separator/>
      </w:r>
    </w:p>
  </w:footnote>
  <w:footnote w:type="continuationSeparator" w:id="0">
    <w:p w14:paraId="4E1F6595" w14:textId="77777777" w:rsidR="005C287E" w:rsidRDefault="005C287E" w:rsidP="00876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60A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6053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665B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6F1C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4F7331"/>
    <w:multiLevelType w:val="hybridMultilevel"/>
    <w:tmpl w:val="F3E66B14"/>
    <w:lvl w:ilvl="0" w:tplc="4C12C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F54384"/>
    <w:multiLevelType w:val="hybridMultilevel"/>
    <w:tmpl w:val="D074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153C5"/>
    <w:multiLevelType w:val="hybridMultilevel"/>
    <w:tmpl w:val="E4C4E690"/>
    <w:lvl w:ilvl="0" w:tplc="04090013">
      <w:start w:val="1"/>
      <w:numFmt w:val="upperRoman"/>
      <w:lvlText w:val="%1."/>
      <w:lvlJc w:val="right"/>
      <w:pPr>
        <w:ind w:left="1432" w:hanging="360"/>
      </w:pPr>
    </w:lvl>
    <w:lvl w:ilvl="1" w:tplc="04090019" w:tentative="1">
      <w:start w:val="1"/>
      <w:numFmt w:val="lowerLetter"/>
      <w:lvlText w:val="%2."/>
      <w:lvlJc w:val="left"/>
      <w:pPr>
        <w:ind w:left="2152" w:hanging="360"/>
      </w:pPr>
    </w:lvl>
    <w:lvl w:ilvl="2" w:tplc="0409001B" w:tentative="1">
      <w:start w:val="1"/>
      <w:numFmt w:val="lowerRoman"/>
      <w:lvlText w:val="%3."/>
      <w:lvlJc w:val="right"/>
      <w:pPr>
        <w:ind w:left="2872" w:hanging="180"/>
      </w:pPr>
    </w:lvl>
    <w:lvl w:ilvl="3" w:tplc="0409000F" w:tentative="1">
      <w:start w:val="1"/>
      <w:numFmt w:val="decimal"/>
      <w:lvlText w:val="%4."/>
      <w:lvlJc w:val="left"/>
      <w:pPr>
        <w:ind w:left="3592" w:hanging="360"/>
      </w:pPr>
    </w:lvl>
    <w:lvl w:ilvl="4" w:tplc="04090019" w:tentative="1">
      <w:start w:val="1"/>
      <w:numFmt w:val="lowerLetter"/>
      <w:lvlText w:val="%5."/>
      <w:lvlJc w:val="left"/>
      <w:pPr>
        <w:ind w:left="4312" w:hanging="360"/>
      </w:pPr>
    </w:lvl>
    <w:lvl w:ilvl="5" w:tplc="0409001B" w:tentative="1">
      <w:start w:val="1"/>
      <w:numFmt w:val="lowerRoman"/>
      <w:lvlText w:val="%6."/>
      <w:lvlJc w:val="right"/>
      <w:pPr>
        <w:ind w:left="5032" w:hanging="180"/>
      </w:pPr>
    </w:lvl>
    <w:lvl w:ilvl="6" w:tplc="0409000F" w:tentative="1">
      <w:start w:val="1"/>
      <w:numFmt w:val="decimal"/>
      <w:lvlText w:val="%7."/>
      <w:lvlJc w:val="left"/>
      <w:pPr>
        <w:ind w:left="5752" w:hanging="360"/>
      </w:pPr>
    </w:lvl>
    <w:lvl w:ilvl="7" w:tplc="04090019" w:tentative="1">
      <w:start w:val="1"/>
      <w:numFmt w:val="lowerLetter"/>
      <w:lvlText w:val="%8."/>
      <w:lvlJc w:val="left"/>
      <w:pPr>
        <w:ind w:left="6472" w:hanging="360"/>
      </w:pPr>
    </w:lvl>
    <w:lvl w:ilvl="8" w:tplc="040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1" w15:restartNumberingAfterBreak="0">
    <w:nsid w:val="09192698"/>
    <w:multiLevelType w:val="hybridMultilevel"/>
    <w:tmpl w:val="AEAE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865E1E"/>
    <w:multiLevelType w:val="hybridMultilevel"/>
    <w:tmpl w:val="182C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6986C">
      <w:start w:val="1"/>
      <w:numFmt w:val="bullet"/>
      <w:lvlText w:val="•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01143"/>
    <w:multiLevelType w:val="hybridMultilevel"/>
    <w:tmpl w:val="CFC44C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3051B8"/>
    <w:multiLevelType w:val="hybridMultilevel"/>
    <w:tmpl w:val="6B1C866C"/>
    <w:lvl w:ilvl="0" w:tplc="884C3428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83728"/>
    <w:multiLevelType w:val="hybridMultilevel"/>
    <w:tmpl w:val="DB40E48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E30487"/>
    <w:multiLevelType w:val="hybridMultilevel"/>
    <w:tmpl w:val="AC3E46E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086330E"/>
    <w:multiLevelType w:val="hybridMultilevel"/>
    <w:tmpl w:val="EBC44090"/>
    <w:lvl w:ilvl="0" w:tplc="AB00972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14744"/>
    <w:multiLevelType w:val="hybridMultilevel"/>
    <w:tmpl w:val="755CC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54F1B"/>
    <w:multiLevelType w:val="hybridMultilevel"/>
    <w:tmpl w:val="174C28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B22B7"/>
    <w:multiLevelType w:val="hybridMultilevel"/>
    <w:tmpl w:val="171C0E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24ABA"/>
    <w:multiLevelType w:val="hybridMultilevel"/>
    <w:tmpl w:val="2D6C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02EE6"/>
    <w:multiLevelType w:val="hybridMultilevel"/>
    <w:tmpl w:val="BB10FF16"/>
    <w:lvl w:ilvl="0" w:tplc="AB00972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645CF"/>
    <w:multiLevelType w:val="hybridMultilevel"/>
    <w:tmpl w:val="CAF476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67BC4"/>
    <w:multiLevelType w:val="hybridMultilevel"/>
    <w:tmpl w:val="76EEFBEC"/>
    <w:lvl w:ilvl="0" w:tplc="16F87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61C71"/>
    <w:multiLevelType w:val="hybridMultilevel"/>
    <w:tmpl w:val="8A36D5D0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52346BBF"/>
    <w:multiLevelType w:val="hybridMultilevel"/>
    <w:tmpl w:val="3A2AD764"/>
    <w:lvl w:ilvl="0" w:tplc="AAEEE8E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61762"/>
    <w:multiLevelType w:val="hybridMultilevel"/>
    <w:tmpl w:val="A3E65E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A76AA"/>
    <w:multiLevelType w:val="hybridMultilevel"/>
    <w:tmpl w:val="16041E06"/>
    <w:lvl w:ilvl="0" w:tplc="4C12C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B2D79"/>
    <w:multiLevelType w:val="hybridMultilevel"/>
    <w:tmpl w:val="274ACA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964F5"/>
    <w:multiLevelType w:val="hybridMultilevel"/>
    <w:tmpl w:val="B426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47B4A"/>
    <w:multiLevelType w:val="hybridMultilevel"/>
    <w:tmpl w:val="170216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F55A9"/>
    <w:multiLevelType w:val="hybridMultilevel"/>
    <w:tmpl w:val="F2E4B1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93A22"/>
    <w:multiLevelType w:val="hybridMultilevel"/>
    <w:tmpl w:val="E3EC6CCC"/>
    <w:lvl w:ilvl="0" w:tplc="AB00972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22CA7"/>
    <w:multiLevelType w:val="hybridMultilevel"/>
    <w:tmpl w:val="595A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C079C"/>
    <w:multiLevelType w:val="hybridMultilevel"/>
    <w:tmpl w:val="1248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75684"/>
    <w:multiLevelType w:val="hybridMultilevel"/>
    <w:tmpl w:val="C0CA78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902038"/>
    <w:multiLevelType w:val="hybridMultilevel"/>
    <w:tmpl w:val="620C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8"/>
  </w:num>
  <w:num w:numId="6">
    <w:abstractNumId w:val="24"/>
  </w:num>
  <w:num w:numId="7">
    <w:abstractNumId w:val="32"/>
  </w:num>
  <w:num w:numId="8">
    <w:abstractNumId w:val="25"/>
  </w:num>
  <w:num w:numId="9">
    <w:abstractNumId w:val="5"/>
  </w:num>
  <w:num w:numId="10">
    <w:abstractNumId w:val="6"/>
  </w:num>
  <w:num w:numId="11">
    <w:abstractNumId w:val="7"/>
  </w:num>
  <w:num w:numId="12">
    <w:abstractNumId w:val="4"/>
  </w:num>
  <w:num w:numId="13">
    <w:abstractNumId w:val="9"/>
  </w:num>
  <w:num w:numId="14">
    <w:abstractNumId w:val="20"/>
  </w:num>
  <w:num w:numId="15">
    <w:abstractNumId w:val="17"/>
  </w:num>
  <w:num w:numId="16">
    <w:abstractNumId w:val="26"/>
  </w:num>
  <w:num w:numId="17">
    <w:abstractNumId w:val="34"/>
  </w:num>
  <w:num w:numId="18">
    <w:abstractNumId w:val="13"/>
  </w:num>
  <w:num w:numId="19">
    <w:abstractNumId w:val="19"/>
  </w:num>
  <w:num w:numId="20">
    <w:abstractNumId w:val="15"/>
  </w:num>
  <w:num w:numId="21">
    <w:abstractNumId w:val="16"/>
  </w:num>
  <w:num w:numId="22">
    <w:abstractNumId w:val="23"/>
  </w:num>
  <w:num w:numId="23">
    <w:abstractNumId w:val="31"/>
  </w:num>
  <w:num w:numId="24">
    <w:abstractNumId w:val="21"/>
  </w:num>
  <w:num w:numId="25">
    <w:abstractNumId w:val="14"/>
  </w:num>
  <w:num w:numId="26">
    <w:abstractNumId w:val="33"/>
  </w:num>
  <w:num w:numId="27">
    <w:abstractNumId w:val="24"/>
  </w:num>
  <w:num w:numId="28">
    <w:abstractNumId w:val="22"/>
  </w:num>
  <w:num w:numId="29">
    <w:abstractNumId w:val="36"/>
  </w:num>
  <w:num w:numId="30">
    <w:abstractNumId w:val="27"/>
  </w:num>
  <w:num w:numId="31">
    <w:abstractNumId w:val="29"/>
  </w:num>
  <w:num w:numId="32">
    <w:abstractNumId w:val="10"/>
  </w:num>
  <w:num w:numId="33">
    <w:abstractNumId w:val="37"/>
  </w:num>
  <w:num w:numId="34">
    <w:abstractNumId w:val="35"/>
  </w:num>
  <w:num w:numId="35">
    <w:abstractNumId w:val="12"/>
  </w:num>
  <w:num w:numId="36">
    <w:abstractNumId w:val="30"/>
  </w:num>
  <w:num w:numId="37">
    <w:abstractNumId w:val="11"/>
  </w:num>
  <w:num w:numId="38">
    <w:abstractNumId w:val="8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6D5"/>
    <w:rsid w:val="00003237"/>
    <w:rsid w:val="000125B6"/>
    <w:rsid w:val="00016CBE"/>
    <w:rsid w:val="00021B15"/>
    <w:rsid w:val="00022A5A"/>
    <w:rsid w:val="00023389"/>
    <w:rsid w:val="00033094"/>
    <w:rsid w:val="0003439B"/>
    <w:rsid w:val="000513BA"/>
    <w:rsid w:val="000655AC"/>
    <w:rsid w:val="00066847"/>
    <w:rsid w:val="00095807"/>
    <w:rsid w:val="00097C8F"/>
    <w:rsid w:val="000A25C0"/>
    <w:rsid w:val="000A5DB6"/>
    <w:rsid w:val="000A692A"/>
    <w:rsid w:val="000B0B9F"/>
    <w:rsid w:val="000C1D8A"/>
    <w:rsid w:val="000C21EF"/>
    <w:rsid w:val="000C3451"/>
    <w:rsid w:val="000C5433"/>
    <w:rsid w:val="000E492B"/>
    <w:rsid w:val="000E6B0C"/>
    <w:rsid w:val="000F5FF8"/>
    <w:rsid w:val="000F778D"/>
    <w:rsid w:val="001070B2"/>
    <w:rsid w:val="00113D3A"/>
    <w:rsid w:val="00113FAE"/>
    <w:rsid w:val="00114D1F"/>
    <w:rsid w:val="00120847"/>
    <w:rsid w:val="001308A9"/>
    <w:rsid w:val="00132802"/>
    <w:rsid w:val="0013622B"/>
    <w:rsid w:val="0014084B"/>
    <w:rsid w:val="00141DDD"/>
    <w:rsid w:val="00144EE7"/>
    <w:rsid w:val="00145D03"/>
    <w:rsid w:val="00146909"/>
    <w:rsid w:val="00153ED0"/>
    <w:rsid w:val="001763E9"/>
    <w:rsid w:val="00185C72"/>
    <w:rsid w:val="001944C1"/>
    <w:rsid w:val="001A2DC4"/>
    <w:rsid w:val="001A3688"/>
    <w:rsid w:val="001B79C0"/>
    <w:rsid w:val="001C48DE"/>
    <w:rsid w:val="001D1AB7"/>
    <w:rsid w:val="001F668E"/>
    <w:rsid w:val="00200BA6"/>
    <w:rsid w:val="00212520"/>
    <w:rsid w:val="002128A1"/>
    <w:rsid w:val="00212948"/>
    <w:rsid w:val="00213D42"/>
    <w:rsid w:val="0021462A"/>
    <w:rsid w:val="002240DF"/>
    <w:rsid w:val="00235E6A"/>
    <w:rsid w:val="00243EE4"/>
    <w:rsid w:val="00246A7E"/>
    <w:rsid w:val="00250D61"/>
    <w:rsid w:val="00255D09"/>
    <w:rsid w:val="00280F12"/>
    <w:rsid w:val="002955AD"/>
    <w:rsid w:val="002A32CF"/>
    <w:rsid w:val="002A7EC2"/>
    <w:rsid w:val="002C2076"/>
    <w:rsid w:val="002E45FE"/>
    <w:rsid w:val="002F5335"/>
    <w:rsid w:val="0030039C"/>
    <w:rsid w:val="00311998"/>
    <w:rsid w:val="0031347B"/>
    <w:rsid w:val="00320CDD"/>
    <w:rsid w:val="003426EF"/>
    <w:rsid w:val="003451EF"/>
    <w:rsid w:val="003510B3"/>
    <w:rsid w:val="00354E4D"/>
    <w:rsid w:val="0036004B"/>
    <w:rsid w:val="003704A0"/>
    <w:rsid w:val="003736BA"/>
    <w:rsid w:val="0038410E"/>
    <w:rsid w:val="003A0DE6"/>
    <w:rsid w:val="003B16AE"/>
    <w:rsid w:val="003C69EA"/>
    <w:rsid w:val="003C6A9B"/>
    <w:rsid w:val="003E06C2"/>
    <w:rsid w:val="003E4298"/>
    <w:rsid w:val="003E478C"/>
    <w:rsid w:val="003E4EC4"/>
    <w:rsid w:val="00407608"/>
    <w:rsid w:val="004105B1"/>
    <w:rsid w:val="00410DCA"/>
    <w:rsid w:val="004310B7"/>
    <w:rsid w:val="00431B41"/>
    <w:rsid w:val="00434445"/>
    <w:rsid w:val="00451489"/>
    <w:rsid w:val="004525D8"/>
    <w:rsid w:val="00460C73"/>
    <w:rsid w:val="00460EC9"/>
    <w:rsid w:val="004632AF"/>
    <w:rsid w:val="00463A54"/>
    <w:rsid w:val="00482410"/>
    <w:rsid w:val="004A1DB2"/>
    <w:rsid w:val="004B25D6"/>
    <w:rsid w:val="004B2A48"/>
    <w:rsid w:val="004B3773"/>
    <w:rsid w:val="004C030C"/>
    <w:rsid w:val="004C3110"/>
    <w:rsid w:val="004C66BE"/>
    <w:rsid w:val="004D4AFC"/>
    <w:rsid w:val="004D5B94"/>
    <w:rsid w:val="004D69FA"/>
    <w:rsid w:val="004D6C0E"/>
    <w:rsid w:val="004F35FA"/>
    <w:rsid w:val="004F598E"/>
    <w:rsid w:val="00501600"/>
    <w:rsid w:val="00502982"/>
    <w:rsid w:val="00511D37"/>
    <w:rsid w:val="00513F57"/>
    <w:rsid w:val="00534365"/>
    <w:rsid w:val="00543A13"/>
    <w:rsid w:val="00553694"/>
    <w:rsid w:val="00566C0F"/>
    <w:rsid w:val="00570D07"/>
    <w:rsid w:val="00585746"/>
    <w:rsid w:val="00585AAF"/>
    <w:rsid w:val="005867A4"/>
    <w:rsid w:val="00590F58"/>
    <w:rsid w:val="00591F0F"/>
    <w:rsid w:val="00596A7C"/>
    <w:rsid w:val="00597C46"/>
    <w:rsid w:val="005A23A5"/>
    <w:rsid w:val="005A3EEC"/>
    <w:rsid w:val="005A492B"/>
    <w:rsid w:val="005B05F1"/>
    <w:rsid w:val="005B3530"/>
    <w:rsid w:val="005B3D64"/>
    <w:rsid w:val="005C0527"/>
    <w:rsid w:val="005C287E"/>
    <w:rsid w:val="005D000E"/>
    <w:rsid w:val="005D46EA"/>
    <w:rsid w:val="005D6F57"/>
    <w:rsid w:val="005E0B84"/>
    <w:rsid w:val="00602340"/>
    <w:rsid w:val="006024C5"/>
    <w:rsid w:val="0060779E"/>
    <w:rsid w:val="00615CC4"/>
    <w:rsid w:val="0063454A"/>
    <w:rsid w:val="00635EC3"/>
    <w:rsid w:val="006367FC"/>
    <w:rsid w:val="006419AC"/>
    <w:rsid w:val="006450A8"/>
    <w:rsid w:val="00647B45"/>
    <w:rsid w:val="0065213B"/>
    <w:rsid w:val="0065648C"/>
    <w:rsid w:val="006579D7"/>
    <w:rsid w:val="00663EE2"/>
    <w:rsid w:val="00667821"/>
    <w:rsid w:val="00670BF1"/>
    <w:rsid w:val="00684EFF"/>
    <w:rsid w:val="0069737F"/>
    <w:rsid w:val="006A05C9"/>
    <w:rsid w:val="006B746E"/>
    <w:rsid w:val="006B7715"/>
    <w:rsid w:val="006D4F05"/>
    <w:rsid w:val="006D6C1B"/>
    <w:rsid w:val="006E0135"/>
    <w:rsid w:val="006E13DB"/>
    <w:rsid w:val="006E579E"/>
    <w:rsid w:val="00712DA3"/>
    <w:rsid w:val="00742FFB"/>
    <w:rsid w:val="00760346"/>
    <w:rsid w:val="0076301A"/>
    <w:rsid w:val="0076602C"/>
    <w:rsid w:val="00770164"/>
    <w:rsid w:val="007716CC"/>
    <w:rsid w:val="00777126"/>
    <w:rsid w:val="007812B9"/>
    <w:rsid w:val="00783D9D"/>
    <w:rsid w:val="00786215"/>
    <w:rsid w:val="007B1550"/>
    <w:rsid w:val="007B68F2"/>
    <w:rsid w:val="007C0653"/>
    <w:rsid w:val="007C2D6D"/>
    <w:rsid w:val="007D145A"/>
    <w:rsid w:val="008126DD"/>
    <w:rsid w:val="00816A97"/>
    <w:rsid w:val="00825645"/>
    <w:rsid w:val="00840951"/>
    <w:rsid w:val="00866F62"/>
    <w:rsid w:val="008678DA"/>
    <w:rsid w:val="00870235"/>
    <w:rsid w:val="0087615A"/>
    <w:rsid w:val="00876328"/>
    <w:rsid w:val="00891084"/>
    <w:rsid w:val="00893EDD"/>
    <w:rsid w:val="00896283"/>
    <w:rsid w:val="00897A59"/>
    <w:rsid w:val="008A04DB"/>
    <w:rsid w:val="008A3646"/>
    <w:rsid w:val="008C53EB"/>
    <w:rsid w:val="008D0A5D"/>
    <w:rsid w:val="008D63F5"/>
    <w:rsid w:val="008E7155"/>
    <w:rsid w:val="00930EF8"/>
    <w:rsid w:val="00944FE9"/>
    <w:rsid w:val="0095738E"/>
    <w:rsid w:val="00964BE8"/>
    <w:rsid w:val="00966BAD"/>
    <w:rsid w:val="009740BD"/>
    <w:rsid w:val="00974B6E"/>
    <w:rsid w:val="00992FF3"/>
    <w:rsid w:val="00993D6B"/>
    <w:rsid w:val="009B1A6A"/>
    <w:rsid w:val="009C14B7"/>
    <w:rsid w:val="009C1C4C"/>
    <w:rsid w:val="009F35B2"/>
    <w:rsid w:val="00A17754"/>
    <w:rsid w:val="00A437BF"/>
    <w:rsid w:val="00A47843"/>
    <w:rsid w:val="00A65B3C"/>
    <w:rsid w:val="00A75302"/>
    <w:rsid w:val="00A8164E"/>
    <w:rsid w:val="00A9378D"/>
    <w:rsid w:val="00AB04F9"/>
    <w:rsid w:val="00AD1B58"/>
    <w:rsid w:val="00AD243B"/>
    <w:rsid w:val="00AE1AEC"/>
    <w:rsid w:val="00AF24D7"/>
    <w:rsid w:val="00AF2972"/>
    <w:rsid w:val="00B04248"/>
    <w:rsid w:val="00B25003"/>
    <w:rsid w:val="00B33BE0"/>
    <w:rsid w:val="00B35D4D"/>
    <w:rsid w:val="00B919DD"/>
    <w:rsid w:val="00B9392F"/>
    <w:rsid w:val="00B962D6"/>
    <w:rsid w:val="00BA6CEE"/>
    <w:rsid w:val="00BB3636"/>
    <w:rsid w:val="00BB5FC5"/>
    <w:rsid w:val="00BC2C44"/>
    <w:rsid w:val="00BC4DA0"/>
    <w:rsid w:val="00BC763A"/>
    <w:rsid w:val="00BD40CE"/>
    <w:rsid w:val="00BD6D61"/>
    <w:rsid w:val="00BE5161"/>
    <w:rsid w:val="00BE5344"/>
    <w:rsid w:val="00BF34D7"/>
    <w:rsid w:val="00C03A34"/>
    <w:rsid w:val="00C22C78"/>
    <w:rsid w:val="00C24491"/>
    <w:rsid w:val="00C2505F"/>
    <w:rsid w:val="00C33ADD"/>
    <w:rsid w:val="00C37E48"/>
    <w:rsid w:val="00C43B61"/>
    <w:rsid w:val="00C46137"/>
    <w:rsid w:val="00C57845"/>
    <w:rsid w:val="00C74F21"/>
    <w:rsid w:val="00C82E9B"/>
    <w:rsid w:val="00C86EA4"/>
    <w:rsid w:val="00CB013C"/>
    <w:rsid w:val="00CB1DAA"/>
    <w:rsid w:val="00CB4D39"/>
    <w:rsid w:val="00CC46AE"/>
    <w:rsid w:val="00CC5AAB"/>
    <w:rsid w:val="00CD2FD1"/>
    <w:rsid w:val="00CD4A66"/>
    <w:rsid w:val="00CE1BB6"/>
    <w:rsid w:val="00CE1E74"/>
    <w:rsid w:val="00CF0811"/>
    <w:rsid w:val="00CF132A"/>
    <w:rsid w:val="00CF186F"/>
    <w:rsid w:val="00CF4A29"/>
    <w:rsid w:val="00D025CD"/>
    <w:rsid w:val="00D150AE"/>
    <w:rsid w:val="00D22669"/>
    <w:rsid w:val="00D24BC9"/>
    <w:rsid w:val="00D2624B"/>
    <w:rsid w:val="00D35463"/>
    <w:rsid w:val="00D37A50"/>
    <w:rsid w:val="00D40BC6"/>
    <w:rsid w:val="00D44267"/>
    <w:rsid w:val="00D5211F"/>
    <w:rsid w:val="00D65A01"/>
    <w:rsid w:val="00D773A6"/>
    <w:rsid w:val="00D81D7A"/>
    <w:rsid w:val="00DA7C79"/>
    <w:rsid w:val="00DB4C53"/>
    <w:rsid w:val="00DC562E"/>
    <w:rsid w:val="00DC5A5E"/>
    <w:rsid w:val="00DE699D"/>
    <w:rsid w:val="00DF58FB"/>
    <w:rsid w:val="00DF7959"/>
    <w:rsid w:val="00E02F07"/>
    <w:rsid w:val="00E056A6"/>
    <w:rsid w:val="00E069AD"/>
    <w:rsid w:val="00E16D03"/>
    <w:rsid w:val="00E27954"/>
    <w:rsid w:val="00E31952"/>
    <w:rsid w:val="00E36124"/>
    <w:rsid w:val="00E568F2"/>
    <w:rsid w:val="00E70E2B"/>
    <w:rsid w:val="00E73796"/>
    <w:rsid w:val="00E8290B"/>
    <w:rsid w:val="00E92FE2"/>
    <w:rsid w:val="00E978C4"/>
    <w:rsid w:val="00EA0ABE"/>
    <w:rsid w:val="00EA1658"/>
    <w:rsid w:val="00EB65AB"/>
    <w:rsid w:val="00EC4D7C"/>
    <w:rsid w:val="00ED0252"/>
    <w:rsid w:val="00ED0C1E"/>
    <w:rsid w:val="00ED6C99"/>
    <w:rsid w:val="00EF1F5F"/>
    <w:rsid w:val="00F037A6"/>
    <w:rsid w:val="00F259B0"/>
    <w:rsid w:val="00F26310"/>
    <w:rsid w:val="00F466D5"/>
    <w:rsid w:val="00F4710A"/>
    <w:rsid w:val="00F54584"/>
    <w:rsid w:val="00F73080"/>
    <w:rsid w:val="00F731FA"/>
    <w:rsid w:val="00F73B9B"/>
    <w:rsid w:val="00F76C78"/>
    <w:rsid w:val="00F812C2"/>
    <w:rsid w:val="00F86EBC"/>
    <w:rsid w:val="00F9507C"/>
    <w:rsid w:val="00FA2D19"/>
    <w:rsid w:val="00FD0937"/>
    <w:rsid w:val="00FD1F13"/>
    <w:rsid w:val="00FD609B"/>
    <w:rsid w:val="00FE5199"/>
    <w:rsid w:val="00FF4F8D"/>
    <w:rsid w:val="00FF5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D4F3B"/>
  <w15:docId w15:val="{BDD9AD32-FA7E-4C02-93CD-7F60DA47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0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0" w:qFormat="1"/>
    <w:lsdException w:name="Emphasis" w:locked="0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466D5"/>
    <w:pPr>
      <w:suppressAutoHyphens/>
      <w:spacing w:after="0" w:line="240" w:lineRule="auto"/>
    </w:pPr>
    <w:rPr>
      <w:rFonts w:ascii="Verdana" w:eastAsia="Times New Roman" w:hAnsi="Verdana" w:cs="Times New Roman"/>
      <w:sz w:val="16"/>
      <w:szCs w:val="16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locked/>
    <w:rsid w:val="00F466D5"/>
    <w:rPr>
      <w:b/>
      <w:bCs/>
    </w:rPr>
  </w:style>
  <w:style w:type="character" w:styleId="Emphasis">
    <w:name w:val="Emphasis"/>
    <w:basedOn w:val="DefaultParagraphFont"/>
    <w:qFormat/>
    <w:locked/>
    <w:rsid w:val="00F466D5"/>
    <w:rPr>
      <w:i/>
      <w:iCs/>
    </w:rPr>
  </w:style>
  <w:style w:type="character" w:customStyle="1" w:styleId="apple-style-span">
    <w:name w:val="apple-style-span"/>
    <w:basedOn w:val="DefaultParagraphFont"/>
    <w:locked/>
    <w:rsid w:val="00F466D5"/>
  </w:style>
  <w:style w:type="paragraph" w:styleId="NormalWeb">
    <w:name w:val="Normal (Web)"/>
    <w:basedOn w:val="Normal"/>
    <w:locked/>
    <w:rsid w:val="00F466D5"/>
    <w:pPr>
      <w:spacing w:before="280" w:after="280"/>
    </w:pPr>
  </w:style>
  <w:style w:type="paragraph" w:styleId="BodyText3">
    <w:name w:val="Body Text 3"/>
    <w:basedOn w:val="Normal"/>
    <w:link w:val="BodyText3Char"/>
    <w:locked/>
    <w:rsid w:val="00F466D5"/>
    <w:rPr>
      <w:iCs/>
      <w:color w:val="000000"/>
      <w:szCs w:val="20"/>
    </w:rPr>
  </w:style>
  <w:style w:type="character" w:customStyle="1" w:styleId="BodyText3Char">
    <w:name w:val="Body Text 3 Char"/>
    <w:basedOn w:val="DefaultParagraphFont"/>
    <w:link w:val="BodyText3"/>
    <w:rsid w:val="00F466D5"/>
    <w:rPr>
      <w:rFonts w:ascii="Verdana" w:eastAsia="Times New Roman" w:hAnsi="Verdana" w:cs="Times New Roman"/>
      <w:iCs/>
      <w:color w:val="000000"/>
      <w:sz w:val="16"/>
      <w:szCs w:val="20"/>
      <w:lang w:val="en-US" w:eastAsia="ar-SA"/>
    </w:rPr>
  </w:style>
  <w:style w:type="paragraph" w:styleId="BalloonText">
    <w:name w:val="Balloon Text"/>
    <w:basedOn w:val="Normal"/>
    <w:link w:val="BalloonTextChar"/>
    <w:locked/>
    <w:rsid w:val="00F466D5"/>
    <w:pPr>
      <w:tabs>
        <w:tab w:val="left" w:pos="1440"/>
      </w:tabs>
      <w:suppressAutoHyphens w:val="0"/>
    </w:pPr>
    <w:rPr>
      <w:rFonts w:ascii="Tahoma" w:hAnsi="Tahoma" w:cs="Tahoma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F466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locked/>
    <w:rsid w:val="00F466D5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FD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8763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328"/>
    <w:rPr>
      <w:rFonts w:ascii="Verdana" w:eastAsia="Times New Roman" w:hAnsi="Verdana" w:cs="Times New Roman"/>
      <w:sz w:val="16"/>
      <w:szCs w:val="16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locked/>
    <w:rsid w:val="00876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328"/>
    <w:rPr>
      <w:rFonts w:ascii="Verdana" w:eastAsia="Times New Roman" w:hAnsi="Verdana" w:cs="Times New Roman"/>
      <w:sz w:val="16"/>
      <w:szCs w:val="16"/>
      <w:lang w:val="en-US" w:eastAsia="ar-SA"/>
    </w:rPr>
  </w:style>
  <w:style w:type="paragraph" w:customStyle="1" w:styleId="Default">
    <w:name w:val="Default"/>
    <w:rsid w:val="00ED6C9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locked/>
    <w:rsid w:val="002A32CF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2A32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D483F-0634-4AE7-BAF1-B255FC93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Karan Talwar, Curriculum Vitae</vt:lpstr>
    </vt:vector>
  </TitlesOfParts>
  <Manager>Karan Talwar</Manager>
  <Company>Microsoft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Karan Talwar, Curriculum Vitae</dc:title>
  <dc:creator>Karan Talwar</dc:creator>
  <cp:keywords>resume,vita,curriculum vitae,employment record,qualifications.</cp:keywords>
  <cp:lastModifiedBy>Himanshu Sengar</cp:lastModifiedBy>
  <cp:revision>24</cp:revision>
  <dcterms:created xsi:type="dcterms:W3CDTF">2017-02-17T08:50:00Z</dcterms:created>
  <dcterms:modified xsi:type="dcterms:W3CDTF">2019-12-01T13:46:00Z</dcterms:modified>
  <cp:category>Resume</cp:category>
</cp:coreProperties>
</file>