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92" w:rsidRDefault="00637292" w:rsidP="00CA4EFA">
      <w:pPr>
        <w:keepNext/>
        <w:tabs>
          <w:tab w:val="left" w:pos="2520"/>
        </w:tabs>
        <w:suppressAutoHyphens/>
        <w:spacing w:after="240"/>
        <w:rPr>
          <w:rFonts w:ascii="Times New Roman" w:eastAsia="Arial" w:hAnsi="Times New Roman" w:cs="Times New Roman"/>
          <w:b/>
          <w:i/>
          <w:sz w:val="32"/>
          <w:u w:val="single"/>
        </w:rPr>
      </w:pPr>
      <w:r>
        <w:rPr>
          <w:rFonts w:ascii="Times New Roman" w:eastAsia="Arial" w:hAnsi="Times New Roman" w:cs="Times New Roman"/>
          <w:b/>
          <w:i/>
          <w:sz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EFA" w:rsidRPr="00CA4EFA" w:rsidRDefault="00637292" w:rsidP="00CA4EFA">
      <w:pPr>
        <w:keepNext/>
        <w:tabs>
          <w:tab w:val="left" w:pos="2520"/>
        </w:tabs>
        <w:suppressAutoHyphens/>
        <w:spacing w:after="240"/>
        <w:rPr>
          <w:rFonts w:ascii="Times New Roman" w:eastAsia="Arial" w:hAnsi="Times New Roman" w:cs="Times New Roman"/>
          <w:b/>
          <w:i/>
          <w:sz w:val="32"/>
          <w:u w:val="single"/>
        </w:rPr>
      </w:pPr>
      <w:r>
        <w:rPr>
          <w:rFonts w:ascii="Times New Roman" w:eastAsia="Arial" w:hAnsi="Times New Roman" w:cs="Times New Roman"/>
          <w:b/>
          <w:i/>
          <w:sz w:val="32"/>
          <w:u w:val="single"/>
        </w:rPr>
        <w:t>CURRICULUM VITAE</w:t>
      </w:r>
    </w:p>
    <w:p w:rsidR="00637292" w:rsidRPr="00CA4EFA" w:rsidRDefault="00CA4EFA" w:rsidP="00637292">
      <w:pPr>
        <w:keepNext/>
        <w:tabs>
          <w:tab w:val="left" w:pos="0"/>
        </w:tabs>
        <w:suppressAutoHyphens/>
        <w:jc w:val="both"/>
        <w:rPr>
          <w:rFonts w:ascii="Times New Roman" w:eastAsia="Sylfae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 xml:space="preserve">                                                                                                                   </w:t>
      </w:r>
      <w:r w:rsidR="00732D67">
        <w:rPr>
          <w:rFonts w:ascii="Times New Roman" w:hAnsi="Times New Roman" w:cs="Times New Roman"/>
          <w:b/>
          <w:sz w:val="28"/>
          <w:szCs w:val="22"/>
        </w:rPr>
        <w:t xml:space="preserve">                              </w:t>
      </w:r>
    </w:p>
    <w:p w:rsidR="004E2EE8" w:rsidRPr="009D089A" w:rsidRDefault="004E2EE8" w:rsidP="009D089A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EE8" w:rsidRPr="00310442" w:rsidRDefault="00637292" w:rsidP="009D089A">
      <w:pPr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ABHISHEK VERMA</w:t>
      </w:r>
    </w:p>
    <w:p w:rsidR="00637292" w:rsidRDefault="00637292" w:rsidP="00637292">
      <w:pPr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7292" w:rsidRPr="00CA4EFA" w:rsidRDefault="00C570E1" w:rsidP="00637292">
      <w:pPr>
        <w:keepNext/>
        <w:tabs>
          <w:tab w:val="left" w:pos="0"/>
        </w:tabs>
        <w:suppressAutoHyphens/>
        <w:jc w:val="both"/>
        <w:rPr>
          <w:rFonts w:ascii="Times New Roman" w:eastAsia="Sylfae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 xml:space="preserve">      </w:t>
      </w:r>
      <w:r w:rsidR="00637292" w:rsidRPr="00C34B65">
        <w:rPr>
          <w:rFonts w:ascii="Times New Roman" w:hAnsi="Times New Roman" w:cs="Times New Roman"/>
          <w:b/>
          <w:sz w:val="28"/>
          <w:szCs w:val="22"/>
        </w:rPr>
        <w:t xml:space="preserve">Contact No.: </w:t>
      </w:r>
      <w:r w:rsidR="00637292" w:rsidRPr="00C34B65">
        <w:rPr>
          <w:rFonts w:ascii="Times New Roman" w:hAnsi="Times New Roman" w:cs="Times New Roman"/>
          <w:b/>
          <w:bCs/>
          <w:sz w:val="28"/>
          <w:szCs w:val="22"/>
        </w:rPr>
        <w:t>+</w:t>
      </w:r>
      <w:r w:rsidR="00637292">
        <w:rPr>
          <w:rFonts w:ascii="Times New Roman" w:eastAsia="Arial" w:hAnsi="Times New Roman" w:cs="Times New Roman"/>
          <w:b/>
          <w:sz w:val="28"/>
          <w:szCs w:val="22"/>
        </w:rPr>
        <w:t>7007210351                                     E</w:t>
      </w:r>
      <w:r w:rsidR="00637292" w:rsidRPr="00C34B65">
        <w:rPr>
          <w:rFonts w:ascii="Times New Roman" w:eastAsia="Sylfaen" w:hAnsi="Times New Roman" w:cs="Times New Roman"/>
          <w:b/>
          <w:sz w:val="28"/>
          <w:szCs w:val="22"/>
        </w:rPr>
        <w:t xml:space="preserve">mail: </w:t>
      </w:r>
      <w:r w:rsidR="00637292" w:rsidRPr="00C34B65">
        <w:rPr>
          <w:rFonts w:ascii="Times New Roman" w:eastAsia="Arial" w:hAnsi="Times New Roman" w:cs="Times New Roman"/>
          <w:b/>
          <w:sz w:val="28"/>
          <w:szCs w:val="22"/>
        </w:rPr>
        <w:t>vermaabhishek542@gmail.com</w:t>
      </w:r>
    </w:p>
    <w:p w:rsidR="00637292" w:rsidRDefault="00637292" w:rsidP="00637292">
      <w:pPr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7292" w:rsidRPr="00310442" w:rsidRDefault="00637292" w:rsidP="00637292">
      <w:pPr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089A">
        <w:rPr>
          <w:rFonts w:ascii="Times New Roman" w:hAnsi="Times New Roman" w:cs="Times New Roman"/>
          <w:b/>
          <w:i/>
          <w:sz w:val="28"/>
          <w:szCs w:val="28"/>
          <w:u w:val="single"/>
        </w:rPr>
        <w:t>CAREER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089A">
        <w:rPr>
          <w:rFonts w:ascii="Times New Roman" w:hAnsi="Times New Roman" w:cs="Times New Roman"/>
          <w:b/>
          <w:i/>
          <w:sz w:val="28"/>
          <w:szCs w:val="28"/>
          <w:u w:val="single"/>
        </w:rPr>
        <w:t>OBJECTIVE</w:t>
      </w:r>
    </w:p>
    <w:p w:rsidR="00637292" w:rsidRDefault="00637292" w:rsidP="00637292">
      <w:pPr>
        <w:spacing w:before="240" w:after="24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 become proficient in the field of “banking and finance” and to utilize my skills and education knowledge to enhance the service being offering by the organization.</w:t>
      </w:r>
    </w:p>
    <w:p w:rsidR="00F64A23" w:rsidRDefault="008B66F5" w:rsidP="00F64A23">
      <w:pPr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WORK EXPERIENCE</w:t>
      </w:r>
    </w:p>
    <w:p w:rsidR="00E611A2" w:rsidRDefault="007B2452" w:rsidP="00E611A2">
      <w:pPr>
        <w:pStyle w:val="ListParagraph"/>
        <w:spacing w:before="24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July 2014</w:t>
      </w:r>
      <w:r w:rsidR="0010130F">
        <w:rPr>
          <w:rFonts w:ascii="Times New Roman" w:hAnsi="Times New Roman"/>
          <w:b/>
          <w:sz w:val="28"/>
          <w:szCs w:val="28"/>
        </w:rPr>
        <w:t>- Jan2018</w:t>
      </w:r>
    </w:p>
    <w:p w:rsidR="00E611A2" w:rsidRDefault="00E611A2" w:rsidP="00E611A2">
      <w:pPr>
        <w:pStyle w:val="ListParagraph"/>
        <w:spacing w:before="24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</w:t>
      </w:r>
      <w:r w:rsidR="00883B2F">
        <w:rPr>
          <w:rFonts w:ascii="Times New Roman" w:hAnsi="Times New Roman"/>
          <w:b/>
          <w:sz w:val="28"/>
          <w:szCs w:val="28"/>
        </w:rPr>
        <w:t>DI CONSULTANT PVT. LTD| Executiv</w:t>
      </w:r>
      <w:r>
        <w:rPr>
          <w:rFonts w:ascii="Times New Roman" w:hAnsi="Times New Roman"/>
          <w:b/>
          <w:sz w:val="28"/>
          <w:szCs w:val="28"/>
        </w:rPr>
        <w:t>e| Varanasi</w:t>
      </w:r>
    </w:p>
    <w:p w:rsidR="00E611A2" w:rsidRDefault="00E611A2" w:rsidP="00F64A23">
      <w:pPr>
        <w:pStyle w:val="ListParagraph"/>
        <w:spacing w:before="24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64A23" w:rsidRDefault="0010130F" w:rsidP="00F64A23">
      <w:pPr>
        <w:pStyle w:val="ListParagraph"/>
        <w:spacing w:before="24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Feb</w:t>
      </w:r>
      <w:r w:rsidR="00E611A2">
        <w:rPr>
          <w:rFonts w:ascii="Times New Roman" w:hAnsi="Times New Roman"/>
          <w:b/>
          <w:sz w:val="28"/>
          <w:szCs w:val="28"/>
        </w:rPr>
        <w:t xml:space="preserve"> 2018</w:t>
      </w:r>
      <w:r>
        <w:rPr>
          <w:rFonts w:ascii="Times New Roman" w:hAnsi="Times New Roman"/>
          <w:b/>
          <w:sz w:val="28"/>
          <w:szCs w:val="28"/>
        </w:rPr>
        <w:t xml:space="preserve"> – 30</w:t>
      </w:r>
      <w:r w:rsidR="008E16A6">
        <w:rPr>
          <w:rFonts w:ascii="Times New Roman" w:hAnsi="Times New Roman"/>
          <w:b/>
          <w:sz w:val="28"/>
          <w:szCs w:val="28"/>
        </w:rPr>
        <w:t>May</w:t>
      </w:r>
      <w:r w:rsidR="00C53960">
        <w:rPr>
          <w:rFonts w:ascii="Times New Roman" w:hAnsi="Times New Roman"/>
          <w:b/>
          <w:sz w:val="28"/>
          <w:szCs w:val="28"/>
        </w:rPr>
        <w:t xml:space="preserve"> 2019</w:t>
      </w:r>
    </w:p>
    <w:p w:rsidR="00CA4EFA" w:rsidRDefault="00F64A23" w:rsidP="00CA4EFA">
      <w:pPr>
        <w:pStyle w:val="ListParagraph"/>
        <w:spacing w:before="24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KARVY</w:t>
      </w:r>
      <w:r w:rsidR="00883B2F">
        <w:rPr>
          <w:rFonts w:ascii="Times New Roman" w:hAnsi="Times New Roman"/>
          <w:b/>
          <w:sz w:val="28"/>
          <w:szCs w:val="28"/>
        </w:rPr>
        <w:t xml:space="preserve"> FINTECH PVT</w:t>
      </w:r>
      <w:r w:rsidR="00E611A2">
        <w:rPr>
          <w:rFonts w:ascii="Times New Roman" w:hAnsi="Times New Roman"/>
          <w:b/>
          <w:sz w:val="28"/>
          <w:szCs w:val="28"/>
        </w:rPr>
        <w:t>. LTD</w:t>
      </w:r>
      <w:r>
        <w:rPr>
          <w:rFonts w:ascii="Times New Roman" w:hAnsi="Times New Roman"/>
          <w:b/>
          <w:sz w:val="28"/>
          <w:szCs w:val="28"/>
        </w:rPr>
        <w:t xml:space="preserve">| </w:t>
      </w:r>
      <w:r w:rsidR="00883B2F">
        <w:rPr>
          <w:rFonts w:ascii="Times New Roman" w:hAnsi="Times New Roman"/>
          <w:b/>
          <w:sz w:val="28"/>
          <w:szCs w:val="28"/>
        </w:rPr>
        <w:t>TRAINEE SO</w:t>
      </w:r>
      <w:r>
        <w:rPr>
          <w:rFonts w:ascii="Times New Roman" w:hAnsi="Times New Roman"/>
          <w:b/>
          <w:sz w:val="28"/>
          <w:szCs w:val="28"/>
        </w:rPr>
        <w:t>| Varanasi</w:t>
      </w:r>
    </w:p>
    <w:p w:rsidR="00CA4EFA" w:rsidRPr="00F64A23" w:rsidRDefault="00CA4EFA" w:rsidP="00CA4EFA">
      <w:pPr>
        <w:pStyle w:val="ListParagraph"/>
        <w:spacing w:before="24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32AA8" w:rsidRPr="00CA4EFA" w:rsidRDefault="00F64A23" w:rsidP="00CA4EFA">
      <w:pPr>
        <w:pStyle w:val="ListParagraph"/>
        <w:numPr>
          <w:ilvl w:val="0"/>
          <w:numId w:val="11"/>
        </w:numPr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Administered daily operation.</w:t>
      </w:r>
    </w:p>
    <w:p w:rsidR="00D32AA8" w:rsidRPr="00CA4EFA" w:rsidRDefault="00F64A23" w:rsidP="00CA4EFA">
      <w:pPr>
        <w:pStyle w:val="ListParagraph"/>
        <w:numPr>
          <w:ilvl w:val="0"/>
          <w:numId w:val="11"/>
        </w:numPr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Ensure store is prepared for internal audits through analysis/ preparation of quality assurance and inventory statistics.</w:t>
      </w:r>
    </w:p>
    <w:p w:rsidR="00D32AA8" w:rsidRPr="00CA4EFA" w:rsidRDefault="0006789E" w:rsidP="00CA4EFA">
      <w:pPr>
        <w:pStyle w:val="ListParagraph"/>
        <w:numPr>
          <w:ilvl w:val="0"/>
          <w:numId w:val="11"/>
        </w:numPr>
        <w:ind w:left="1134"/>
        <w:rPr>
          <w:rFonts w:ascii="Times New Roman" w:hAnsi="Times New Roman"/>
          <w:sz w:val="28"/>
          <w:szCs w:val="28"/>
        </w:rPr>
      </w:pPr>
      <w:r w:rsidRPr="00DE692E">
        <w:rPr>
          <w:rFonts w:ascii="Times New Roman" w:eastAsia="Arial" w:hAnsi="Times New Roman"/>
          <w:sz w:val="28"/>
          <w:szCs w:val="28"/>
        </w:rPr>
        <w:t>Timely resolution of the query/issues</w:t>
      </w:r>
    </w:p>
    <w:p w:rsidR="00CA4EFA" w:rsidRPr="00CA4EFA" w:rsidRDefault="00DE692E" w:rsidP="00DE692E">
      <w:pPr>
        <w:pStyle w:val="ListParagraph"/>
        <w:numPr>
          <w:ilvl w:val="0"/>
          <w:numId w:val="11"/>
        </w:numPr>
        <w:ind w:left="1134"/>
        <w:rPr>
          <w:rFonts w:ascii="Times New Roman" w:hAnsi="Times New Roman"/>
          <w:b/>
          <w:sz w:val="28"/>
          <w:szCs w:val="28"/>
        </w:rPr>
      </w:pPr>
      <w:r w:rsidRPr="00200207">
        <w:rPr>
          <w:rFonts w:ascii="Times New Roman" w:eastAsia="Arial" w:hAnsi="Times New Roman"/>
          <w:sz w:val="28"/>
          <w:szCs w:val="28"/>
        </w:rPr>
        <w:t xml:space="preserve">Coordinating </w:t>
      </w:r>
      <w:r w:rsidR="0006789E" w:rsidRPr="00200207">
        <w:rPr>
          <w:rFonts w:ascii="Times New Roman" w:eastAsia="Arial" w:hAnsi="Times New Roman"/>
          <w:sz w:val="28"/>
          <w:szCs w:val="28"/>
        </w:rPr>
        <w:t>whole Operational and admin responsibilities of M</w:t>
      </w:r>
      <w:r w:rsidR="00522B77">
        <w:rPr>
          <w:rFonts w:ascii="Times New Roman" w:eastAsia="Arial" w:hAnsi="Times New Roman"/>
          <w:sz w:val="28"/>
          <w:szCs w:val="28"/>
        </w:rPr>
        <w:t xml:space="preserve">utual Fund, </w:t>
      </w:r>
      <w:r w:rsidR="0006789E" w:rsidRPr="00200207">
        <w:rPr>
          <w:rFonts w:ascii="Times New Roman" w:eastAsia="Arial" w:hAnsi="Times New Roman"/>
          <w:sz w:val="28"/>
          <w:szCs w:val="28"/>
        </w:rPr>
        <w:t>on</w:t>
      </w:r>
      <w:r w:rsidR="00D32AA8">
        <w:rPr>
          <w:rFonts w:ascii="Times New Roman" w:eastAsia="Arial" w:hAnsi="Times New Roman"/>
          <w:sz w:val="28"/>
          <w:szCs w:val="28"/>
        </w:rPr>
        <w:t xml:space="preserve"> </w:t>
      </w:r>
      <w:r w:rsidR="0006789E" w:rsidRPr="00200207">
        <w:rPr>
          <w:rFonts w:ascii="Times New Roman" w:eastAsia="Arial" w:hAnsi="Times New Roman"/>
          <w:sz w:val="28"/>
          <w:szCs w:val="28"/>
        </w:rPr>
        <w:t xml:space="preserve"> </w:t>
      </w:r>
    </w:p>
    <w:p w:rsidR="0006789E" w:rsidRPr="00CA4EFA" w:rsidRDefault="0006789E" w:rsidP="00CA4EFA">
      <w:pPr>
        <w:pStyle w:val="ListParagraph"/>
        <w:ind w:left="1134"/>
        <w:rPr>
          <w:rFonts w:ascii="Times New Roman" w:hAnsi="Times New Roman"/>
          <w:b/>
          <w:sz w:val="28"/>
          <w:szCs w:val="28"/>
        </w:rPr>
      </w:pPr>
      <w:r w:rsidRPr="00CA4EFA">
        <w:rPr>
          <w:rFonts w:ascii="Times New Roman" w:eastAsia="Arial" w:hAnsi="Times New Roman"/>
          <w:sz w:val="28"/>
          <w:szCs w:val="28"/>
        </w:rPr>
        <w:t>Karvy Fintech Pvt Ltd.</w:t>
      </w:r>
    </w:p>
    <w:p w:rsidR="00CA4EFA" w:rsidRDefault="00CA4EFA" w:rsidP="00522B77">
      <w:pPr>
        <w:tabs>
          <w:tab w:val="left" w:pos="2985"/>
        </w:tabs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</w:t>
      </w:r>
    </w:p>
    <w:p w:rsidR="00CA4EFA" w:rsidRDefault="00CA4EFA" w:rsidP="00CA4EFA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</w:t>
      </w:r>
      <w:r w:rsidR="00522B7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10130F">
        <w:rPr>
          <w:rFonts w:ascii="Times New Roman" w:hAnsi="Times New Roman" w:cs="Times New Roman"/>
          <w:b/>
          <w:sz w:val="28"/>
          <w:szCs w:val="28"/>
        </w:rPr>
        <w:t>June</w:t>
      </w:r>
      <w:r w:rsidR="00887B4B">
        <w:rPr>
          <w:rFonts w:ascii="Times New Roman" w:hAnsi="Times New Roman" w:cs="Times New Roman"/>
          <w:b/>
          <w:sz w:val="28"/>
          <w:szCs w:val="28"/>
        </w:rPr>
        <w:t>2019</w:t>
      </w:r>
      <w:r w:rsidR="00883B2F">
        <w:rPr>
          <w:rFonts w:ascii="Times New Roman" w:hAnsi="Times New Roman" w:cs="Times New Roman"/>
          <w:b/>
          <w:sz w:val="28"/>
          <w:szCs w:val="28"/>
        </w:rPr>
        <w:t>- 30Dec</w:t>
      </w:r>
    </w:p>
    <w:p w:rsidR="00522B77" w:rsidRDefault="00883B2F" w:rsidP="00AF39B4">
      <w:pPr>
        <w:tabs>
          <w:tab w:val="left" w:pos="2985"/>
        </w:tabs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UTKARSH SMALL FINANCE BANK</w:t>
      </w:r>
      <w:r w:rsidR="00AF39B4">
        <w:rPr>
          <w:rFonts w:ascii="Times New Roman" w:hAnsi="Times New Roman" w:cs="Times New Roman"/>
          <w:b/>
          <w:sz w:val="28"/>
          <w:szCs w:val="28"/>
        </w:rPr>
        <w:t>| Executive| Varanasi</w:t>
      </w:r>
    </w:p>
    <w:p w:rsidR="00D32AA8" w:rsidRDefault="00D32AA8" w:rsidP="00AF39B4">
      <w:pPr>
        <w:tabs>
          <w:tab w:val="left" w:pos="2985"/>
        </w:tabs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D32AA8" w:rsidRDefault="00D32AA8" w:rsidP="00D32AA8">
      <w:pPr>
        <w:tabs>
          <w:tab w:val="left" w:pos="298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3B2F">
        <w:rPr>
          <w:rFonts w:ascii="Times New Roman" w:hAnsi="Times New Roman" w:cs="Times New Roman"/>
          <w:sz w:val="28"/>
          <w:szCs w:val="28"/>
        </w:rPr>
        <w:t>Inputers</w:t>
      </w:r>
      <w:r w:rsidR="00AF39B4">
        <w:rPr>
          <w:rFonts w:ascii="Times New Roman" w:hAnsi="Times New Roman" w:cs="Times New Roman"/>
          <w:sz w:val="28"/>
          <w:szCs w:val="28"/>
        </w:rPr>
        <w:t xml:space="preserve"> and Authoriser in CPC</w:t>
      </w:r>
    </w:p>
    <w:p w:rsidR="00D32AA8" w:rsidRDefault="00D32AA8" w:rsidP="00AF39B4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F63251" w:rsidRPr="00F63251" w:rsidRDefault="00F63251" w:rsidP="00AF39B4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EF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Jan2020- Present</w:t>
      </w:r>
    </w:p>
    <w:p w:rsidR="000B3435" w:rsidRDefault="000B3435" w:rsidP="00522B77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83B2F">
        <w:rPr>
          <w:rFonts w:ascii="Times New Roman" w:hAnsi="Times New Roman" w:cs="Times New Roman"/>
          <w:b/>
          <w:sz w:val="28"/>
          <w:szCs w:val="28"/>
        </w:rPr>
        <w:t>LAKSHMISHREE INVESTMENT &amp; SECURITIES PVT LTD.</w:t>
      </w:r>
      <w:r w:rsidR="00F63251">
        <w:rPr>
          <w:rFonts w:ascii="Times New Roman" w:hAnsi="Times New Roman" w:cs="Times New Roman"/>
          <w:b/>
          <w:sz w:val="28"/>
          <w:szCs w:val="28"/>
        </w:rPr>
        <w:t>(Senior Executive)</w:t>
      </w:r>
    </w:p>
    <w:p w:rsidR="00CA4EFA" w:rsidRDefault="00CA4EFA" w:rsidP="00522B77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</w:p>
    <w:p w:rsidR="00883B2F" w:rsidRDefault="00883B2F" w:rsidP="00522B77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32A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3251">
        <w:rPr>
          <w:rFonts w:ascii="Times New Roman" w:hAnsi="Times New Roman" w:cs="Times New Roman"/>
          <w:sz w:val="28"/>
          <w:szCs w:val="28"/>
        </w:rPr>
        <w:t>Dp and Kyc in Head office</w:t>
      </w:r>
    </w:p>
    <w:p w:rsidR="00D32AA8" w:rsidRDefault="00D32AA8" w:rsidP="00522B77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D32AA8" w:rsidRPr="00883B2F" w:rsidRDefault="00D32AA8" w:rsidP="00522B77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0B3435" w:rsidRPr="000B3435" w:rsidRDefault="000B3435" w:rsidP="00522B77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8903CA" w:rsidRDefault="008903CA" w:rsidP="00C53960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2EE8" w:rsidRPr="009D089A" w:rsidRDefault="00C53960" w:rsidP="00C5396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  <w:r w:rsidR="004E2EE8" w:rsidRPr="009D089A">
        <w:rPr>
          <w:rFonts w:ascii="Times New Roman" w:hAnsi="Times New Roman" w:cs="Times New Roman"/>
          <w:b/>
          <w:i/>
          <w:sz w:val="28"/>
          <w:szCs w:val="28"/>
          <w:u w:val="single"/>
        </w:rPr>
        <w:t>ACADEMIC</w:t>
      </w:r>
      <w:r w:rsidR="00522B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E2EE8" w:rsidRPr="009D089A">
        <w:rPr>
          <w:rFonts w:ascii="Times New Roman" w:hAnsi="Times New Roman" w:cs="Times New Roman"/>
          <w:b/>
          <w:i/>
          <w:sz w:val="28"/>
          <w:szCs w:val="28"/>
          <w:u w:val="single"/>
        </w:rPr>
        <w:t>CREDENTIALS</w:t>
      </w:r>
    </w:p>
    <w:p w:rsidR="004E2EE8" w:rsidRPr="009D089A" w:rsidRDefault="00491E02" w:rsidP="00310442">
      <w:pPr>
        <w:spacing w:before="240" w:line="276" w:lineRule="auto"/>
        <w:ind w:left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D089A">
        <w:rPr>
          <w:rFonts w:ascii="Times New Roman" w:hAnsi="Times New Roman" w:cs="Times New Roman"/>
          <w:sz w:val="28"/>
          <w:szCs w:val="28"/>
        </w:rPr>
        <w:t>20</w:t>
      </w:r>
      <w:r w:rsidR="00E00264">
        <w:rPr>
          <w:rFonts w:ascii="Times New Roman" w:hAnsi="Times New Roman" w:cs="Times New Roman"/>
          <w:sz w:val="28"/>
          <w:szCs w:val="28"/>
        </w:rPr>
        <w:t>12</w:t>
      </w:r>
      <w:r w:rsidR="0000323D" w:rsidRPr="009D089A">
        <w:rPr>
          <w:rFonts w:ascii="Times New Roman" w:hAnsi="Times New Roman" w:cs="Times New Roman"/>
          <w:sz w:val="28"/>
          <w:szCs w:val="28"/>
        </w:rPr>
        <w:tab/>
      </w:r>
      <w:r w:rsidR="0000323D" w:rsidRPr="009D089A">
        <w:rPr>
          <w:rFonts w:ascii="Times New Roman" w:hAnsi="Times New Roman" w:cs="Times New Roman"/>
          <w:sz w:val="28"/>
          <w:szCs w:val="28"/>
        </w:rPr>
        <w:tab/>
      </w:r>
      <w:r w:rsidR="00E00264">
        <w:rPr>
          <w:rFonts w:ascii="Times New Roman" w:hAnsi="Times New Roman" w:cs="Times New Roman"/>
          <w:sz w:val="28"/>
          <w:szCs w:val="28"/>
        </w:rPr>
        <w:t>B.Com</w:t>
      </w:r>
      <w:r w:rsidRPr="009D089A">
        <w:rPr>
          <w:rFonts w:ascii="Times New Roman" w:hAnsi="Times New Roman" w:cs="Times New Roman"/>
          <w:sz w:val="28"/>
          <w:szCs w:val="28"/>
        </w:rPr>
        <w:t>.</w:t>
      </w:r>
      <w:r w:rsidR="003102AC">
        <w:rPr>
          <w:rFonts w:ascii="Times New Roman" w:hAnsi="Times New Roman" w:cs="Times New Roman"/>
          <w:sz w:val="28"/>
          <w:szCs w:val="28"/>
        </w:rPr>
        <w:tab/>
      </w:r>
      <w:r w:rsidR="003102AC">
        <w:rPr>
          <w:rFonts w:ascii="Times New Roman" w:hAnsi="Times New Roman" w:cs="Times New Roman"/>
          <w:sz w:val="28"/>
          <w:szCs w:val="28"/>
        </w:rPr>
        <w:tab/>
      </w:r>
      <w:r w:rsidR="003102AC">
        <w:rPr>
          <w:rFonts w:ascii="Times New Roman" w:hAnsi="Times New Roman" w:cs="Times New Roman"/>
          <w:sz w:val="28"/>
          <w:szCs w:val="28"/>
        </w:rPr>
        <w:tab/>
      </w:r>
      <w:r w:rsidR="00F413DE">
        <w:rPr>
          <w:rFonts w:ascii="Times New Roman" w:hAnsi="Times New Roman" w:cs="Times New Roman"/>
          <w:sz w:val="28"/>
          <w:szCs w:val="28"/>
        </w:rPr>
        <w:tab/>
      </w:r>
      <w:r w:rsidR="00E00264">
        <w:rPr>
          <w:rFonts w:ascii="Times New Roman" w:hAnsi="Times New Roman" w:cs="Times New Roman"/>
          <w:sz w:val="28"/>
          <w:szCs w:val="28"/>
        </w:rPr>
        <w:t>MGKV</w:t>
      </w:r>
      <w:r w:rsidR="00200A77">
        <w:rPr>
          <w:rFonts w:ascii="Times New Roman" w:hAnsi="Times New Roman" w:cs="Times New Roman"/>
          <w:sz w:val="28"/>
          <w:szCs w:val="28"/>
        </w:rPr>
        <w:t>P</w:t>
      </w:r>
      <w:r w:rsidRPr="009D089A">
        <w:rPr>
          <w:rFonts w:ascii="Times New Roman" w:hAnsi="Times New Roman" w:cs="Times New Roman"/>
          <w:sz w:val="28"/>
          <w:szCs w:val="28"/>
        </w:rPr>
        <w:t xml:space="preserve">, </w:t>
      </w:r>
      <w:r w:rsidR="00E00264">
        <w:rPr>
          <w:rFonts w:ascii="Times New Roman" w:hAnsi="Times New Roman" w:cs="Times New Roman"/>
          <w:sz w:val="28"/>
          <w:szCs w:val="28"/>
        </w:rPr>
        <w:t>Varanasi</w:t>
      </w:r>
      <w:r w:rsidR="004E2EE8" w:rsidRPr="009D0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EE8" w:rsidRPr="009D089A" w:rsidRDefault="00491E02" w:rsidP="00310442">
      <w:pPr>
        <w:spacing w:before="24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089A">
        <w:rPr>
          <w:rFonts w:ascii="Times New Roman" w:hAnsi="Times New Roman" w:cs="Times New Roman"/>
          <w:sz w:val="28"/>
          <w:szCs w:val="28"/>
        </w:rPr>
        <w:t>20</w:t>
      </w:r>
      <w:r w:rsidR="00E00264">
        <w:rPr>
          <w:rFonts w:ascii="Times New Roman" w:hAnsi="Times New Roman" w:cs="Times New Roman"/>
          <w:sz w:val="28"/>
          <w:szCs w:val="28"/>
        </w:rPr>
        <w:t>09</w:t>
      </w:r>
      <w:r w:rsidR="004E2EE8" w:rsidRPr="009D089A">
        <w:rPr>
          <w:rFonts w:ascii="Times New Roman" w:hAnsi="Times New Roman" w:cs="Times New Roman"/>
          <w:sz w:val="28"/>
          <w:szCs w:val="28"/>
        </w:rPr>
        <w:tab/>
      </w:r>
      <w:r w:rsidR="004E2EE8" w:rsidRPr="009D089A">
        <w:rPr>
          <w:rFonts w:ascii="Times New Roman" w:hAnsi="Times New Roman" w:cs="Times New Roman"/>
          <w:sz w:val="28"/>
          <w:szCs w:val="28"/>
        </w:rPr>
        <w:tab/>
      </w:r>
      <w:r w:rsidRPr="009D089A">
        <w:rPr>
          <w:rFonts w:ascii="Times New Roman" w:hAnsi="Times New Roman" w:cs="Times New Roman"/>
          <w:sz w:val="28"/>
          <w:szCs w:val="28"/>
        </w:rPr>
        <w:t>Intermediate</w:t>
      </w:r>
      <w:r w:rsidR="00E92F67" w:rsidRPr="009D089A">
        <w:rPr>
          <w:rFonts w:ascii="Times New Roman" w:hAnsi="Times New Roman" w:cs="Times New Roman"/>
          <w:sz w:val="28"/>
          <w:szCs w:val="28"/>
        </w:rPr>
        <w:tab/>
      </w:r>
      <w:r w:rsidR="00E92F67" w:rsidRPr="009D089A">
        <w:rPr>
          <w:rFonts w:ascii="Times New Roman" w:hAnsi="Times New Roman" w:cs="Times New Roman"/>
          <w:sz w:val="28"/>
          <w:szCs w:val="28"/>
        </w:rPr>
        <w:tab/>
      </w:r>
      <w:r w:rsidR="00E92F67" w:rsidRPr="009D089A">
        <w:rPr>
          <w:rFonts w:ascii="Times New Roman" w:hAnsi="Times New Roman" w:cs="Times New Roman"/>
          <w:sz w:val="28"/>
          <w:szCs w:val="28"/>
        </w:rPr>
        <w:tab/>
      </w:r>
      <w:r w:rsidR="00E92F67" w:rsidRPr="009D089A">
        <w:rPr>
          <w:rFonts w:ascii="Times New Roman" w:hAnsi="Times New Roman" w:cs="Times New Roman"/>
          <w:sz w:val="28"/>
          <w:szCs w:val="28"/>
        </w:rPr>
        <w:tab/>
      </w:r>
      <w:r w:rsidR="00E00264">
        <w:rPr>
          <w:rFonts w:ascii="Times New Roman" w:hAnsi="Times New Roman" w:cs="Times New Roman"/>
          <w:color w:val="000000"/>
          <w:sz w:val="28"/>
          <w:szCs w:val="28"/>
        </w:rPr>
        <w:t>UP</w:t>
      </w:r>
      <w:r w:rsidRPr="009D089A">
        <w:rPr>
          <w:rFonts w:ascii="Times New Roman" w:hAnsi="Times New Roman" w:cs="Times New Roman"/>
          <w:color w:val="000000"/>
          <w:sz w:val="28"/>
          <w:szCs w:val="28"/>
        </w:rPr>
        <w:t xml:space="preserve"> Board</w:t>
      </w:r>
      <w:r w:rsidR="0000323D" w:rsidRPr="009D089A">
        <w:rPr>
          <w:rFonts w:ascii="Times New Roman" w:hAnsi="Times New Roman" w:cs="Times New Roman"/>
          <w:color w:val="000000"/>
          <w:sz w:val="28"/>
          <w:szCs w:val="28"/>
        </w:rPr>
        <w:t>, Varanasi</w:t>
      </w:r>
      <w:r w:rsidR="004E2EE8" w:rsidRPr="009D089A">
        <w:rPr>
          <w:rFonts w:ascii="Times New Roman" w:hAnsi="Times New Roman" w:cs="Times New Roman"/>
          <w:sz w:val="28"/>
          <w:szCs w:val="28"/>
        </w:rPr>
        <w:tab/>
      </w:r>
    </w:p>
    <w:p w:rsidR="00D32AA8" w:rsidRDefault="004E2EE8" w:rsidP="00D32AA8">
      <w:pPr>
        <w:spacing w:before="240" w:after="240"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9A">
        <w:rPr>
          <w:rFonts w:ascii="Times New Roman" w:eastAsia="Sylfaen" w:hAnsi="Times New Roman" w:cs="Times New Roman"/>
          <w:sz w:val="28"/>
          <w:szCs w:val="28"/>
        </w:rPr>
        <w:t>20</w:t>
      </w:r>
      <w:r w:rsidR="00E00264">
        <w:rPr>
          <w:rFonts w:ascii="Times New Roman" w:eastAsia="Sylfaen" w:hAnsi="Times New Roman" w:cs="Times New Roman"/>
          <w:sz w:val="28"/>
          <w:szCs w:val="28"/>
        </w:rPr>
        <w:t>07</w:t>
      </w:r>
      <w:r w:rsidR="0000323D" w:rsidRPr="009D089A">
        <w:rPr>
          <w:rFonts w:ascii="Times New Roman" w:eastAsia="Sylfaen" w:hAnsi="Times New Roman" w:cs="Times New Roman"/>
          <w:sz w:val="28"/>
          <w:szCs w:val="28"/>
        </w:rPr>
        <w:tab/>
      </w:r>
      <w:r w:rsidR="0000323D" w:rsidRPr="009D089A">
        <w:rPr>
          <w:rFonts w:ascii="Times New Roman" w:eastAsia="Sylfaen" w:hAnsi="Times New Roman" w:cs="Times New Roman"/>
          <w:sz w:val="28"/>
          <w:szCs w:val="28"/>
        </w:rPr>
        <w:tab/>
      </w:r>
      <w:r w:rsidRPr="009D089A">
        <w:rPr>
          <w:rFonts w:ascii="Times New Roman" w:hAnsi="Times New Roman" w:cs="Times New Roman"/>
          <w:color w:val="000000"/>
          <w:sz w:val="28"/>
          <w:szCs w:val="28"/>
        </w:rPr>
        <w:t>High School</w:t>
      </w:r>
      <w:r w:rsidR="00E92F67" w:rsidRPr="009D089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2F67" w:rsidRPr="009D089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2F67" w:rsidRPr="009D089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2F67" w:rsidRPr="009D089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0264">
        <w:rPr>
          <w:rFonts w:ascii="Times New Roman" w:hAnsi="Times New Roman" w:cs="Times New Roman"/>
          <w:color w:val="000000"/>
          <w:sz w:val="28"/>
          <w:szCs w:val="28"/>
        </w:rPr>
        <w:t>UP</w:t>
      </w:r>
      <w:r w:rsidRPr="009D089A">
        <w:rPr>
          <w:rFonts w:ascii="Times New Roman" w:hAnsi="Times New Roman" w:cs="Times New Roman"/>
          <w:color w:val="000000"/>
          <w:sz w:val="28"/>
          <w:szCs w:val="28"/>
        </w:rPr>
        <w:t xml:space="preserve"> Board</w:t>
      </w:r>
      <w:r w:rsidR="0000323D" w:rsidRPr="009D089A">
        <w:rPr>
          <w:rFonts w:ascii="Times New Roman" w:hAnsi="Times New Roman" w:cs="Times New Roman"/>
          <w:color w:val="000000"/>
          <w:sz w:val="28"/>
          <w:szCs w:val="28"/>
        </w:rPr>
        <w:t>, Varanasi</w:t>
      </w:r>
      <w:r w:rsidR="00491E02" w:rsidRPr="009D0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2AA8" w:rsidRDefault="00D32AA8" w:rsidP="00D32AA8">
      <w:pPr>
        <w:spacing w:before="240" w:after="240"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EE8" w:rsidRPr="009D089A" w:rsidRDefault="00E92F67" w:rsidP="009D089A">
      <w:pPr>
        <w:spacing w:line="276" w:lineRule="auto"/>
        <w:ind w:left="567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D089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CORE COMPETENCIES</w:t>
      </w:r>
    </w:p>
    <w:p w:rsidR="00261F41" w:rsidRDefault="00261F41" w:rsidP="00310442">
      <w:pPr>
        <w:pStyle w:val="ListParagraph"/>
        <w:numPr>
          <w:ilvl w:val="0"/>
          <w:numId w:val="10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Advance diploma in computer application</w:t>
      </w:r>
    </w:p>
    <w:p w:rsidR="00261F41" w:rsidRDefault="00261F41" w:rsidP="00310442">
      <w:pPr>
        <w:pStyle w:val="ListParagraph"/>
        <w:numPr>
          <w:ilvl w:val="0"/>
          <w:numId w:val="10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MS Office (</w:t>
      </w:r>
      <w:r w:rsidRPr="009D089A">
        <w:rPr>
          <w:rFonts w:ascii="Times New Roman" w:hAnsi="Times New Roman"/>
          <w:sz w:val="28"/>
          <w:szCs w:val="28"/>
        </w:rPr>
        <w:t xml:space="preserve">word, </w:t>
      </w:r>
      <w:r>
        <w:rPr>
          <w:rFonts w:ascii="Times New Roman" w:hAnsi="Times New Roman"/>
          <w:sz w:val="28"/>
          <w:szCs w:val="28"/>
        </w:rPr>
        <w:t xml:space="preserve">advance </w:t>
      </w:r>
      <w:r w:rsidRPr="009D089A">
        <w:rPr>
          <w:rFonts w:ascii="Times New Roman" w:hAnsi="Times New Roman"/>
          <w:sz w:val="28"/>
          <w:szCs w:val="28"/>
        </w:rPr>
        <w:t>excel, power point</w:t>
      </w:r>
      <w:r>
        <w:rPr>
          <w:rFonts w:ascii="Times New Roman" w:hAnsi="Times New Roman"/>
          <w:sz w:val="28"/>
          <w:szCs w:val="28"/>
        </w:rPr>
        <w:t>).</w:t>
      </w:r>
    </w:p>
    <w:p w:rsidR="004E2EE8" w:rsidRPr="009D089A" w:rsidRDefault="004E2EE8" w:rsidP="00310442">
      <w:pPr>
        <w:pStyle w:val="ListParagraph"/>
        <w:numPr>
          <w:ilvl w:val="0"/>
          <w:numId w:val="10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 w:rsidRPr="009D089A">
        <w:rPr>
          <w:rFonts w:ascii="Times New Roman" w:hAnsi="Times New Roman"/>
          <w:sz w:val="28"/>
          <w:szCs w:val="28"/>
        </w:rPr>
        <w:t>Good interpersonal skills and commitment to work</w:t>
      </w:r>
    </w:p>
    <w:p w:rsidR="004E2EE8" w:rsidRPr="009D089A" w:rsidRDefault="004E2EE8" w:rsidP="00310442">
      <w:pPr>
        <w:pStyle w:val="ListParagraph"/>
        <w:numPr>
          <w:ilvl w:val="0"/>
          <w:numId w:val="10"/>
        </w:numPr>
        <w:spacing w:before="240"/>
        <w:ind w:left="1134"/>
        <w:rPr>
          <w:rFonts w:ascii="Times New Roman" w:hAnsi="Times New Roman"/>
          <w:b/>
          <w:sz w:val="28"/>
          <w:szCs w:val="28"/>
        </w:rPr>
      </w:pPr>
      <w:r w:rsidRPr="009D089A">
        <w:rPr>
          <w:rFonts w:ascii="Times New Roman" w:hAnsi="Times New Roman"/>
          <w:sz w:val="28"/>
          <w:szCs w:val="28"/>
        </w:rPr>
        <w:t>Operating systems: windows 8, windows 7, windows 98, windows 2000/ XP</w:t>
      </w:r>
    </w:p>
    <w:p w:rsidR="00F63251" w:rsidRPr="00DC6D73" w:rsidRDefault="004E2EE8" w:rsidP="00DC6D73">
      <w:pPr>
        <w:pStyle w:val="ListParagraph"/>
        <w:numPr>
          <w:ilvl w:val="0"/>
          <w:numId w:val="11"/>
        </w:numPr>
        <w:spacing w:before="240"/>
        <w:ind w:left="1134"/>
        <w:rPr>
          <w:rFonts w:ascii="Times New Roman" w:hAnsi="Times New Roman"/>
          <w:b/>
          <w:sz w:val="28"/>
          <w:szCs w:val="28"/>
        </w:rPr>
      </w:pPr>
      <w:r w:rsidRPr="009D089A">
        <w:rPr>
          <w:rFonts w:ascii="Times New Roman" w:hAnsi="Times New Roman"/>
          <w:sz w:val="28"/>
          <w:szCs w:val="28"/>
        </w:rPr>
        <w:t xml:space="preserve">Basic concept of </w:t>
      </w:r>
      <w:r w:rsidR="00467D5C">
        <w:rPr>
          <w:rFonts w:ascii="Times New Roman" w:hAnsi="Times New Roman"/>
          <w:sz w:val="28"/>
          <w:szCs w:val="28"/>
        </w:rPr>
        <w:t xml:space="preserve"> </w:t>
      </w:r>
      <w:r w:rsidR="00261F41">
        <w:rPr>
          <w:rFonts w:ascii="Times New Roman" w:hAnsi="Times New Roman"/>
          <w:sz w:val="28"/>
          <w:szCs w:val="28"/>
        </w:rPr>
        <w:t>d</w:t>
      </w:r>
      <w:r w:rsidRPr="009D089A">
        <w:rPr>
          <w:rFonts w:ascii="Times New Roman" w:hAnsi="Times New Roman"/>
          <w:sz w:val="28"/>
          <w:szCs w:val="28"/>
        </w:rPr>
        <w:t>ata communication and networks.</w:t>
      </w:r>
    </w:p>
    <w:p w:rsidR="00DC6D73" w:rsidRDefault="00DC6D73" w:rsidP="00DC6D73">
      <w:pPr>
        <w:pStyle w:val="ListParagraph"/>
        <w:spacing w:before="240"/>
        <w:rPr>
          <w:rFonts w:ascii="Times New Roman" w:hAnsi="Times New Roman"/>
          <w:sz w:val="28"/>
          <w:szCs w:val="28"/>
        </w:rPr>
      </w:pPr>
    </w:p>
    <w:p w:rsidR="00DC6D73" w:rsidRPr="00DC6D73" w:rsidRDefault="00DC6D73" w:rsidP="00DC6D73">
      <w:pPr>
        <w:pStyle w:val="ListParagraph"/>
        <w:spacing w:before="240"/>
        <w:rPr>
          <w:rFonts w:ascii="Times New Roman" w:hAnsi="Times New Roman"/>
          <w:b/>
          <w:sz w:val="28"/>
          <w:szCs w:val="28"/>
        </w:rPr>
      </w:pPr>
    </w:p>
    <w:p w:rsidR="00DC6D73" w:rsidRDefault="00DC6D73" w:rsidP="00DC6D73">
      <w:pPr>
        <w:pStyle w:val="ListParagraph"/>
        <w:spacing w:before="240"/>
        <w:ind w:left="77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NISM-</w:t>
      </w:r>
    </w:p>
    <w:p w:rsidR="00DC6D73" w:rsidRPr="00DC6D73" w:rsidRDefault="00DC6D73" w:rsidP="00DC6D73">
      <w:pPr>
        <w:pStyle w:val="ListParagraph"/>
        <w:spacing w:before="240"/>
        <w:ind w:left="774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C6D73" w:rsidRPr="00DC6D73" w:rsidRDefault="00DC6D73" w:rsidP="00DC6D73">
      <w:pPr>
        <w:pStyle w:val="ListParagraph"/>
        <w:numPr>
          <w:ilvl w:val="0"/>
          <w:numId w:val="11"/>
        </w:numPr>
        <w:spacing w:before="240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Qualified NISM Series VI Depository operations .</w:t>
      </w:r>
    </w:p>
    <w:p w:rsidR="00F63251" w:rsidRPr="00F63251" w:rsidRDefault="00F63251" w:rsidP="00531C0C">
      <w:pPr>
        <w:spacing w:line="276" w:lineRule="auto"/>
        <w:ind w:left="567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4E2EE8" w:rsidRDefault="00E92F67" w:rsidP="00531C0C">
      <w:pPr>
        <w:spacing w:line="276" w:lineRule="auto"/>
        <w:ind w:left="567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D089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PERSONAL DETAILS</w:t>
      </w:r>
    </w:p>
    <w:p w:rsidR="00DC6D73" w:rsidRPr="00310442" w:rsidRDefault="00DC6D73" w:rsidP="00531C0C">
      <w:pPr>
        <w:spacing w:line="276" w:lineRule="auto"/>
        <w:ind w:left="567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C6D73" w:rsidRPr="00DC6D73" w:rsidRDefault="004E2EE8" w:rsidP="00DC6D73">
      <w:pPr>
        <w:spacing w:before="240" w:line="276" w:lineRule="auto"/>
        <w:ind w:left="567"/>
        <w:rPr>
          <w:rFonts w:ascii="Times New Roman" w:eastAsia="Arial" w:hAnsi="Times New Roman" w:cs="Times New Roman"/>
          <w:sz w:val="28"/>
          <w:szCs w:val="28"/>
        </w:rPr>
      </w:pPr>
      <w:r w:rsidRPr="009D089A">
        <w:rPr>
          <w:rFonts w:ascii="Times New Roman" w:hAnsi="Times New Roman" w:cs="Times New Roman"/>
          <w:b/>
          <w:sz w:val="28"/>
          <w:szCs w:val="28"/>
        </w:rPr>
        <w:t>Da</w:t>
      </w:r>
      <w:r w:rsidR="001D3ABC" w:rsidRPr="009D089A">
        <w:rPr>
          <w:rFonts w:ascii="Times New Roman" w:hAnsi="Times New Roman" w:cs="Times New Roman"/>
          <w:b/>
          <w:sz w:val="28"/>
          <w:szCs w:val="28"/>
        </w:rPr>
        <w:t>te of Birth</w:t>
      </w:r>
      <w:r w:rsidR="001D3ABC" w:rsidRPr="009D089A">
        <w:rPr>
          <w:rFonts w:ascii="Times New Roman" w:hAnsi="Times New Roman" w:cs="Times New Roman"/>
          <w:b/>
          <w:sz w:val="28"/>
          <w:szCs w:val="28"/>
        </w:rPr>
        <w:tab/>
      </w:r>
      <w:r w:rsidR="001D3ABC" w:rsidRPr="009D089A">
        <w:rPr>
          <w:rFonts w:ascii="Times New Roman" w:hAnsi="Times New Roman" w:cs="Times New Roman"/>
          <w:b/>
          <w:sz w:val="28"/>
          <w:szCs w:val="28"/>
        </w:rPr>
        <w:tab/>
      </w:r>
      <w:r w:rsidR="001D3ABC" w:rsidRPr="009D089A">
        <w:rPr>
          <w:rFonts w:ascii="Times New Roman" w:hAnsi="Times New Roman" w:cs="Times New Roman"/>
          <w:b/>
          <w:sz w:val="28"/>
          <w:szCs w:val="28"/>
        </w:rPr>
        <w:tab/>
      </w:r>
      <w:r w:rsidRPr="00467D5C">
        <w:rPr>
          <w:rFonts w:ascii="Times New Roman" w:hAnsi="Times New Roman" w:cs="Times New Roman"/>
          <w:bCs/>
          <w:sz w:val="28"/>
          <w:szCs w:val="28"/>
        </w:rPr>
        <w:t>:</w:t>
      </w:r>
      <w:r w:rsidRPr="00531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264" w:rsidRPr="00531C0C">
        <w:rPr>
          <w:rFonts w:ascii="Times New Roman" w:eastAsia="Arial" w:hAnsi="Times New Roman" w:cs="Times New Roman"/>
          <w:sz w:val="28"/>
          <w:szCs w:val="28"/>
        </w:rPr>
        <w:t>18/08/1991</w:t>
      </w:r>
    </w:p>
    <w:p w:rsidR="001D3ABC" w:rsidRPr="00531C0C" w:rsidRDefault="004E2EE8" w:rsidP="002C29C1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31C0C">
        <w:rPr>
          <w:rFonts w:ascii="Times New Roman" w:hAnsi="Times New Roman" w:cs="Times New Roman"/>
          <w:b/>
          <w:sz w:val="28"/>
          <w:szCs w:val="28"/>
        </w:rPr>
        <w:t>Father’s Name</w:t>
      </w:r>
      <w:r w:rsidR="001D3ABC" w:rsidRPr="00531C0C">
        <w:rPr>
          <w:rFonts w:ascii="Times New Roman" w:hAnsi="Times New Roman" w:cs="Times New Roman"/>
          <w:b/>
          <w:sz w:val="28"/>
          <w:szCs w:val="28"/>
        </w:rPr>
        <w:tab/>
      </w:r>
      <w:r w:rsidR="001D3ABC" w:rsidRPr="00531C0C">
        <w:rPr>
          <w:rFonts w:ascii="Times New Roman" w:hAnsi="Times New Roman" w:cs="Times New Roman"/>
          <w:b/>
          <w:sz w:val="28"/>
          <w:szCs w:val="28"/>
        </w:rPr>
        <w:tab/>
      </w:r>
      <w:r w:rsidRPr="00531C0C">
        <w:rPr>
          <w:rFonts w:ascii="Times New Roman" w:hAnsi="Times New Roman" w:cs="Times New Roman"/>
          <w:bCs/>
          <w:sz w:val="28"/>
          <w:szCs w:val="28"/>
        </w:rPr>
        <w:t>:</w:t>
      </w:r>
      <w:r w:rsidR="005A22D5" w:rsidRPr="00531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C0C" w:rsidRPr="00531C0C">
        <w:rPr>
          <w:rFonts w:ascii="Times New Roman" w:eastAsia="Arial" w:hAnsi="Times New Roman" w:cs="Times New Roman"/>
          <w:sz w:val="28"/>
          <w:szCs w:val="28"/>
        </w:rPr>
        <w:t>Sapan Kumar Verma</w:t>
      </w:r>
    </w:p>
    <w:p w:rsidR="001D3ABC" w:rsidRPr="00531C0C" w:rsidRDefault="00531C0C" w:rsidP="002C29C1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31C0C">
        <w:rPr>
          <w:rFonts w:ascii="Times New Roman" w:hAnsi="Times New Roman" w:cs="Times New Roman"/>
          <w:b/>
          <w:bCs/>
          <w:sz w:val="28"/>
          <w:szCs w:val="28"/>
        </w:rPr>
        <w:t>Mother</w:t>
      </w:r>
      <w:r w:rsidRPr="00531C0C">
        <w:rPr>
          <w:rFonts w:ascii="Times New Roman" w:eastAsia="Sylfaen" w:hAnsi="Times New Roman" w:cs="Times New Roman"/>
          <w:b/>
          <w:bCs/>
          <w:sz w:val="28"/>
          <w:szCs w:val="28"/>
        </w:rPr>
        <w:t>’</w:t>
      </w:r>
      <w:r w:rsidRPr="00531C0C">
        <w:rPr>
          <w:rFonts w:ascii="Times New Roman" w:hAnsi="Times New Roman" w:cs="Times New Roman"/>
          <w:b/>
          <w:bCs/>
          <w:sz w:val="28"/>
          <w:szCs w:val="28"/>
        </w:rPr>
        <w:t>s Name</w:t>
      </w:r>
      <w:r w:rsidRPr="00531C0C">
        <w:rPr>
          <w:rFonts w:ascii="Times New Roman" w:eastAsia="Sylfaen" w:hAnsi="Times New Roman" w:cs="Times New Roman"/>
          <w:sz w:val="28"/>
          <w:szCs w:val="28"/>
        </w:rPr>
        <w:tab/>
      </w:r>
      <w:r w:rsidRPr="00531C0C">
        <w:rPr>
          <w:rFonts w:ascii="Times New Roman" w:eastAsia="Sylfaen" w:hAnsi="Times New Roman" w:cs="Times New Roman"/>
          <w:sz w:val="28"/>
          <w:szCs w:val="28"/>
        </w:rPr>
        <w:tab/>
        <w:t xml:space="preserve">: </w:t>
      </w:r>
      <w:r w:rsidRPr="00531C0C">
        <w:rPr>
          <w:rFonts w:ascii="Times New Roman" w:eastAsia="Arial" w:hAnsi="Times New Roman" w:cs="Times New Roman"/>
          <w:sz w:val="28"/>
          <w:szCs w:val="28"/>
        </w:rPr>
        <w:t>Sushila Devi</w:t>
      </w:r>
    </w:p>
    <w:p w:rsidR="001D3ABC" w:rsidRPr="009D089A" w:rsidRDefault="001D3ABC" w:rsidP="002C29C1">
      <w:pPr>
        <w:spacing w:line="276" w:lineRule="auto"/>
        <w:ind w:left="567"/>
        <w:jc w:val="both"/>
        <w:rPr>
          <w:rFonts w:eastAsia="Sylfaen"/>
          <w:sz w:val="28"/>
          <w:szCs w:val="28"/>
        </w:rPr>
      </w:pPr>
      <w:r w:rsidRPr="009D089A">
        <w:rPr>
          <w:b/>
          <w:bCs/>
          <w:sz w:val="28"/>
          <w:szCs w:val="28"/>
        </w:rPr>
        <w:t>Marital</w:t>
      </w:r>
      <w:r w:rsidR="00C83BC9">
        <w:rPr>
          <w:b/>
          <w:bCs/>
          <w:sz w:val="28"/>
          <w:szCs w:val="28"/>
        </w:rPr>
        <w:t xml:space="preserve"> </w:t>
      </w:r>
      <w:r w:rsidRPr="009D089A">
        <w:rPr>
          <w:b/>
          <w:bCs/>
          <w:sz w:val="28"/>
          <w:szCs w:val="28"/>
        </w:rPr>
        <w:t>Status</w:t>
      </w:r>
      <w:r w:rsidR="00310442">
        <w:rPr>
          <w:rFonts w:eastAsia="Sylfaen"/>
          <w:sz w:val="28"/>
          <w:szCs w:val="28"/>
        </w:rPr>
        <w:tab/>
      </w:r>
      <w:r w:rsidR="00310442">
        <w:rPr>
          <w:rFonts w:eastAsia="Sylfaen"/>
          <w:sz w:val="28"/>
          <w:szCs w:val="28"/>
        </w:rPr>
        <w:tab/>
      </w:r>
      <w:r w:rsidR="00DC6D73">
        <w:rPr>
          <w:rFonts w:eastAsia="Sylfaen"/>
          <w:sz w:val="28"/>
          <w:szCs w:val="28"/>
        </w:rPr>
        <w:t>: M</w:t>
      </w:r>
      <w:r w:rsidRPr="009D089A">
        <w:rPr>
          <w:sz w:val="28"/>
          <w:szCs w:val="28"/>
        </w:rPr>
        <w:t>arried</w:t>
      </w:r>
    </w:p>
    <w:p w:rsidR="001D3ABC" w:rsidRPr="009D089A" w:rsidRDefault="001D3ABC" w:rsidP="002C29C1">
      <w:pPr>
        <w:spacing w:line="276" w:lineRule="auto"/>
        <w:ind w:left="567"/>
        <w:jc w:val="both"/>
        <w:rPr>
          <w:sz w:val="28"/>
          <w:szCs w:val="28"/>
        </w:rPr>
      </w:pPr>
      <w:r w:rsidRPr="009D089A">
        <w:rPr>
          <w:b/>
          <w:bCs/>
          <w:sz w:val="28"/>
          <w:szCs w:val="28"/>
        </w:rPr>
        <w:t>Sex</w:t>
      </w:r>
      <w:r w:rsidR="00E00264">
        <w:rPr>
          <w:sz w:val="28"/>
          <w:szCs w:val="28"/>
        </w:rPr>
        <w:tab/>
      </w:r>
      <w:r w:rsidR="00E00264">
        <w:rPr>
          <w:sz w:val="28"/>
          <w:szCs w:val="28"/>
        </w:rPr>
        <w:tab/>
      </w:r>
      <w:r w:rsidR="00E00264">
        <w:rPr>
          <w:sz w:val="28"/>
          <w:szCs w:val="28"/>
        </w:rPr>
        <w:tab/>
      </w:r>
      <w:r w:rsidR="00E00264">
        <w:rPr>
          <w:sz w:val="28"/>
          <w:szCs w:val="28"/>
        </w:rPr>
        <w:tab/>
        <w:t>: M</w:t>
      </w:r>
      <w:r w:rsidRPr="009D089A">
        <w:rPr>
          <w:sz w:val="28"/>
          <w:szCs w:val="28"/>
        </w:rPr>
        <w:t>ale</w:t>
      </w:r>
      <w:r w:rsidR="00E00264">
        <w:rPr>
          <w:sz w:val="28"/>
          <w:szCs w:val="28"/>
        </w:rPr>
        <w:t xml:space="preserve"> </w:t>
      </w:r>
    </w:p>
    <w:p w:rsidR="001D3ABC" w:rsidRPr="009D089A" w:rsidRDefault="001D3ABC" w:rsidP="002C29C1">
      <w:pPr>
        <w:spacing w:line="276" w:lineRule="auto"/>
        <w:ind w:left="567"/>
        <w:jc w:val="both"/>
        <w:rPr>
          <w:rFonts w:eastAsia="Sylfaen"/>
          <w:sz w:val="28"/>
          <w:szCs w:val="28"/>
        </w:rPr>
      </w:pPr>
      <w:r w:rsidRPr="009D089A">
        <w:rPr>
          <w:b/>
          <w:bCs/>
          <w:sz w:val="28"/>
          <w:szCs w:val="28"/>
        </w:rPr>
        <w:t>Nationality</w:t>
      </w:r>
      <w:r w:rsidRPr="009D089A">
        <w:rPr>
          <w:sz w:val="28"/>
          <w:szCs w:val="28"/>
        </w:rPr>
        <w:tab/>
      </w:r>
      <w:r w:rsidRPr="009D089A">
        <w:rPr>
          <w:sz w:val="28"/>
          <w:szCs w:val="28"/>
        </w:rPr>
        <w:tab/>
      </w:r>
      <w:r w:rsidRPr="009D089A">
        <w:rPr>
          <w:sz w:val="28"/>
          <w:szCs w:val="28"/>
        </w:rPr>
        <w:tab/>
        <w:t>: Indian</w:t>
      </w:r>
    </w:p>
    <w:p w:rsidR="001D3ABC" w:rsidRPr="009D089A" w:rsidRDefault="001D3ABC" w:rsidP="002C29C1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D089A">
        <w:rPr>
          <w:rFonts w:ascii="Times New Roman" w:hAnsi="Times New Roman" w:cs="Times New Roman"/>
          <w:b/>
          <w:sz w:val="28"/>
          <w:szCs w:val="28"/>
        </w:rPr>
        <w:t>Language Proficiency</w:t>
      </w:r>
      <w:r w:rsidRPr="009D089A">
        <w:rPr>
          <w:rFonts w:ascii="Times New Roman" w:hAnsi="Times New Roman" w:cs="Times New Roman"/>
          <w:b/>
          <w:sz w:val="28"/>
          <w:szCs w:val="28"/>
        </w:rPr>
        <w:tab/>
      </w:r>
      <w:r w:rsidRPr="00467D5C">
        <w:rPr>
          <w:rFonts w:ascii="Times New Roman" w:hAnsi="Times New Roman" w:cs="Times New Roman"/>
          <w:bCs/>
          <w:sz w:val="28"/>
          <w:szCs w:val="28"/>
        </w:rPr>
        <w:t>:</w:t>
      </w:r>
      <w:r w:rsidRPr="009D089A">
        <w:rPr>
          <w:rFonts w:ascii="Times New Roman" w:hAnsi="Times New Roman" w:cs="Times New Roman"/>
          <w:sz w:val="28"/>
          <w:szCs w:val="28"/>
        </w:rPr>
        <w:t xml:space="preserve"> Hindi</w:t>
      </w:r>
      <w:r w:rsidR="00E013B8">
        <w:rPr>
          <w:rFonts w:ascii="Times New Roman" w:hAnsi="Times New Roman" w:cs="Times New Roman"/>
          <w:sz w:val="28"/>
          <w:szCs w:val="28"/>
        </w:rPr>
        <w:t xml:space="preserve"> , English</w:t>
      </w:r>
    </w:p>
    <w:p w:rsidR="001D3ABC" w:rsidRDefault="004E2EE8" w:rsidP="00C83BC9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D089A">
        <w:rPr>
          <w:rFonts w:ascii="Times New Roman" w:hAnsi="Times New Roman" w:cs="Times New Roman"/>
          <w:b/>
          <w:sz w:val="28"/>
          <w:szCs w:val="28"/>
        </w:rPr>
        <w:t>Address</w:t>
      </w:r>
      <w:r w:rsidR="001D3ABC" w:rsidRPr="009D089A">
        <w:rPr>
          <w:rFonts w:ascii="Times New Roman" w:hAnsi="Times New Roman" w:cs="Times New Roman"/>
          <w:b/>
          <w:sz w:val="28"/>
          <w:szCs w:val="28"/>
        </w:rPr>
        <w:tab/>
      </w:r>
      <w:r w:rsidR="001D3ABC" w:rsidRPr="009D089A">
        <w:rPr>
          <w:rFonts w:ascii="Times New Roman" w:hAnsi="Times New Roman" w:cs="Times New Roman"/>
          <w:b/>
          <w:sz w:val="28"/>
          <w:szCs w:val="28"/>
        </w:rPr>
        <w:tab/>
      </w:r>
      <w:r w:rsidR="001D3ABC" w:rsidRPr="009D089A">
        <w:rPr>
          <w:rFonts w:ascii="Times New Roman" w:hAnsi="Times New Roman" w:cs="Times New Roman"/>
          <w:b/>
          <w:sz w:val="28"/>
          <w:szCs w:val="28"/>
        </w:rPr>
        <w:tab/>
      </w:r>
      <w:r w:rsidRPr="00467D5C">
        <w:rPr>
          <w:rFonts w:ascii="Times New Roman" w:hAnsi="Times New Roman" w:cs="Times New Roman"/>
          <w:bCs/>
          <w:sz w:val="28"/>
          <w:szCs w:val="28"/>
        </w:rPr>
        <w:t>:</w:t>
      </w:r>
      <w:r w:rsidRPr="009D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C0C">
        <w:rPr>
          <w:rFonts w:ascii="Times New Roman" w:hAnsi="Times New Roman" w:cs="Times New Roman"/>
          <w:sz w:val="28"/>
          <w:szCs w:val="28"/>
        </w:rPr>
        <w:t>Chandpur, Post Industrial Estate,</w:t>
      </w:r>
      <w:r w:rsidR="00531C0C" w:rsidRPr="009D08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D089A">
        <w:rPr>
          <w:rFonts w:ascii="Times New Roman" w:hAnsi="Times New Roman" w:cs="Times New Roman"/>
          <w:sz w:val="28"/>
          <w:szCs w:val="28"/>
        </w:rPr>
        <w:t xml:space="preserve">Varanasi- 221001   </w:t>
      </w:r>
    </w:p>
    <w:p w:rsidR="00DC6D73" w:rsidRDefault="00DC6D73" w:rsidP="00C83BC9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32AA8" w:rsidRDefault="00D32AA8" w:rsidP="00C83BC9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32AA8" w:rsidRPr="00310442" w:rsidRDefault="00D32AA8" w:rsidP="00C83BC9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E2EE8" w:rsidRPr="009D089A" w:rsidRDefault="00E92F67" w:rsidP="002C29C1">
      <w:pPr>
        <w:spacing w:before="240" w:after="240" w:line="276" w:lineRule="auto"/>
        <w:ind w:left="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089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PERSONAL ATTRIBUTES</w:t>
      </w:r>
    </w:p>
    <w:p w:rsidR="00910134" w:rsidRPr="009D089A" w:rsidRDefault="004E2EE8" w:rsidP="00310442">
      <w:pPr>
        <w:pStyle w:val="ListParagraph"/>
        <w:numPr>
          <w:ilvl w:val="0"/>
          <w:numId w:val="14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 w:rsidRPr="009D089A">
        <w:rPr>
          <w:rFonts w:ascii="Times New Roman" w:hAnsi="Times New Roman"/>
          <w:sz w:val="28"/>
          <w:szCs w:val="28"/>
        </w:rPr>
        <w:t>Enthusiastic</w:t>
      </w:r>
    </w:p>
    <w:p w:rsidR="00910134" w:rsidRPr="009D089A" w:rsidRDefault="004E2EE8" w:rsidP="00310442">
      <w:pPr>
        <w:pStyle w:val="ListParagraph"/>
        <w:numPr>
          <w:ilvl w:val="0"/>
          <w:numId w:val="14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 w:rsidRPr="009D089A">
        <w:rPr>
          <w:rFonts w:ascii="Times New Roman" w:hAnsi="Times New Roman"/>
          <w:sz w:val="28"/>
          <w:szCs w:val="28"/>
        </w:rPr>
        <w:t>Result-oriented</w:t>
      </w:r>
    </w:p>
    <w:p w:rsidR="004E2EE8" w:rsidRDefault="004E2EE8" w:rsidP="00310442">
      <w:pPr>
        <w:pStyle w:val="ListParagraph"/>
        <w:numPr>
          <w:ilvl w:val="0"/>
          <w:numId w:val="14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 w:rsidRPr="009D089A">
        <w:rPr>
          <w:rFonts w:ascii="Times New Roman" w:hAnsi="Times New Roman"/>
          <w:sz w:val="28"/>
          <w:szCs w:val="28"/>
        </w:rPr>
        <w:t>Hard-working</w:t>
      </w:r>
    </w:p>
    <w:p w:rsidR="00E00264" w:rsidRDefault="00E00264" w:rsidP="00310442">
      <w:pPr>
        <w:pStyle w:val="ListParagraph"/>
        <w:numPr>
          <w:ilvl w:val="0"/>
          <w:numId w:val="14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Responsible</w:t>
      </w:r>
    </w:p>
    <w:p w:rsidR="00E00264" w:rsidRDefault="00E00264" w:rsidP="00310442">
      <w:pPr>
        <w:pStyle w:val="ListParagraph"/>
        <w:numPr>
          <w:ilvl w:val="0"/>
          <w:numId w:val="14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Curious person</w:t>
      </w:r>
    </w:p>
    <w:p w:rsidR="00E00264" w:rsidRDefault="00E00264" w:rsidP="00310442">
      <w:pPr>
        <w:pStyle w:val="ListParagraph"/>
        <w:numPr>
          <w:ilvl w:val="0"/>
          <w:numId w:val="14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Good coordination</w:t>
      </w:r>
    </w:p>
    <w:p w:rsidR="00E00264" w:rsidRDefault="00E00264" w:rsidP="00310442">
      <w:pPr>
        <w:pStyle w:val="ListParagraph"/>
        <w:numPr>
          <w:ilvl w:val="0"/>
          <w:numId w:val="14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Team work</w:t>
      </w:r>
    </w:p>
    <w:p w:rsidR="00E00264" w:rsidRDefault="00E00264" w:rsidP="00E00264">
      <w:pPr>
        <w:pStyle w:val="ListParagraph"/>
        <w:numPr>
          <w:ilvl w:val="0"/>
          <w:numId w:val="14"/>
        </w:numPr>
        <w:spacing w:before="24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Quick learner</w:t>
      </w:r>
    </w:p>
    <w:p w:rsidR="00D32AA8" w:rsidRDefault="00D32AA8" w:rsidP="00D32AA8">
      <w:pPr>
        <w:pStyle w:val="ListParagraph"/>
        <w:spacing w:before="240"/>
        <w:ind w:left="1134"/>
        <w:rPr>
          <w:rFonts w:ascii="Times New Roman" w:hAnsi="Times New Roman"/>
          <w:sz w:val="28"/>
          <w:szCs w:val="28"/>
        </w:rPr>
      </w:pPr>
    </w:p>
    <w:p w:rsidR="00D32AA8" w:rsidRDefault="00D32AA8" w:rsidP="00D32AA8">
      <w:pPr>
        <w:pStyle w:val="ListParagraph"/>
        <w:spacing w:before="240"/>
        <w:ind w:left="1134"/>
        <w:rPr>
          <w:rFonts w:ascii="Times New Roman" w:hAnsi="Times New Roman"/>
          <w:sz w:val="28"/>
          <w:szCs w:val="28"/>
        </w:rPr>
      </w:pPr>
    </w:p>
    <w:p w:rsidR="00D32AA8" w:rsidRPr="00E00264" w:rsidRDefault="00D32AA8" w:rsidP="00D32AA8">
      <w:pPr>
        <w:pStyle w:val="ListParagraph"/>
        <w:spacing w:before="240"/>
        <w:ind w:left="1134"/>
        <w:rPr>
          <w:rFonts w:ascii="Times New Roman" w:hAnsi="Times New Roman"/>
          <w:sz w:val="28"/>
          <w:szCs w:val="28"/>
        </w:rPr>
      </w:pPr>
    </w:p>
    <w:p w:rsidR="001D3ABC" w:rsidRPr="009D089A" w:rsidRDefault="001D3ABC" w:rsidP="00310442">
      <w:pPr>
        <w:spacing w:before="240" w:after="240" w:line="276" w:lineRule="auto"/>
        <w:ind w:left="567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D089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HOBBIES</w:t>
      </w:r>
    </w:p>
    <w:p w:rsidR="0059541F" w:rsidRPr="009D089A" w:rsidRDefault="0059541F" w:rsidP="00310442">
      <w:pPr>
        <w:pStyle w:val="ListParagraph"/>
        <w:numPr>
          <w:ilvl w:val="0"/>
          <w:numId w:val="13"/>
        </w:numPr>
        <w:spacing w:before="240"/>
        <w:ind w:left="1134"/>
        <w:rPr>
          <w:rFonts w:ascii="Times New Roman" w:hAnsi="Times New Roman"/>
          <w:b/>
          <w:sz w:val="28"/>
          <w:szCs w:val="28"/>
        </w:rPr>
      </w:pPr>
      <w:r w:rsidRPr="009D089A">
        <w:rPr>
          <w:rFonts w:ascii="Times New Roman" w:hAnsi="Times New Roman"/>
          <w:sz w:val="28"/>
          <w:szCs w:val="28"/>
        </w:rPr>
        <w:t>Listening music</w:t>
      </w:r>
    </w:p>
    <w:p w:rsidR="00910134" w:rsidRPr="00531C0C" w:rsidRDefault="00531C0C" w:rsidP="00310442">
      <w:pPr>
        <w:pStyle w:val="ListParagraph"/>
        <w:numPr>
          <w:ilvl w:val="0"/>
          <w:numId w:val="13"/>
        </w:numPr>
        <w:spacing w:before="240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Exploring new place</w:t>
      </w:r>
    </w:p>
    <w:p w:rsidR="00531C0C" w:rsidRPr="009D089A" w:rsidRDefault="00531C0C" w:rsidP="00310442">
      <w:pPr>
        <w:pStyle w:val="ListParagraph"/>
        <w:numPr>
          <w:ilvl w:val="0"/>
          <w:numId w:val="13"/>
        </w:numPr>
        <w:spacing w:before="240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Learning new things </w:t>
      </w:r>
    </w:p>
    <w:p w:rsidR="001D3ABC" w:rsidRPr="009D089A" w:rsidRDefault="001D3ABC" w:rsidP="00310442">
      <w:pPr>
        <w:pStyle w:val="ListParagraph"/>
        <w:numPr>
          <w:ilvl w:val="0"/>
          <w:numId w:val="13"/>
        </w:numPr>
        <w:spacing w:before="240"/>
        <w:ind w:left="1134"/>
        <w:rPr>
          <w:rFonts w:ascii="Times New Roman" w:hAnsi="Times New Roman"/>
          <w:b/>
          <w:sz w:val="28"/>
          <w:szCs w:val="28"/>
        </w:rPr>
      </w:pPr>
      <w:r w:rsidRPr="009D089A">
        <w:rPr>
          <w:rFonts w:ascii="Times New Roman" w:hAnsi="Times New Roman"/>
          <w:sz w:val="28"/>
          <w:szCs w:val="28"/>
        </w:rPr>
        <w:t xml:space="preserve">Playing </w:t>
      </w:r>
      <w:r w:rsidR="00531C0C">
        <w:rPr>
          <w:rFonts w:ascii="Times New Roman" w:hAnsi="Times New Roman"/>
          <w:sz w:val="28"/>
          <w:szCs w:val="28"/>
        </w:rPr>
        <w:t>Cricket</w:t>
      </w:r>
    </w:p>
    <w:p w:rsidR="008A451E" w:rsidRPr="009D089A" w:rsidRDefault="008A451E" w:rsidP="009D089A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BC9" w:rsidRDefault="004E2EE8" w:rsidP="009D089A">
      <w:pPr>
        <w:spacing w:line="276" w:lineRule="auto"/>
        <w:ind w:left="567"/>
        <w:jc w:val="both"/>
        <w:rPr>
          <w:rFonts w:ascii="Times New Roman" w:eastAsia="Sylfaen" w:hAnsi="Times New Roman" w:cs="Times New Roman"/>
          <w:b/>
          <w:sz w:val="28"/>
          <w:szCs w:val="28"/>
        </w:rPr>
      </w:pPr>
      <w:r w:rsidRPr="009D089A">
        <w:rPr>
          <w:rFonts w:ascii="Times New Roman" w:hAnsi="Times New Roman" w:cs="Times New Roman"/>
          <w:b/>
          <w:sz w:val="28"/>
          <w:szCs w:val="28"/>
        </w:rPr>
        <w:t>Date:</w:t>
      </w:r>
      <w:r w:rsidR="00876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EE8" w:rsidRPr="00467D5C" w:rsidRDefault="00146421" w:rsidP="009D089A">
      <w:pPr>
        <w:spacing w:line="276" w:lineRule="auto"/>
        <w:ind w:left="567"/>
        <w:jc w:val="both"/>
        <w:rPr>
          <w:rFonts w:ascii="Times New Roman" w:eastAsia="Sylfaen" w:hAnsi="Times New Roman" w:cs="Times New Roman"/>
          <w:b/>
          <w:sz w:val="28"/>
          <w:szCs w:val="28"/>
        </w:rPr>
      </w:pPr>
      <w:r w:rsidRPr="009D089A">
        <w:rPr>
          <w:rFonts w:ascii="Times New Roman" w:eastAsia="Sylfaen" w:hAnsi="Times New Roman" w:cs="Times New Roman"/>
          <w:b/>
          <w:sz w:val="28"/>
          <w:szCs w:val="28"/>
        </w:rPr>
        <w:tab/>
      </w:r>
      <w:r w:rsidRPr="009D089A">
        <w:rPr>
          <w:rFonts w:ascii="Times New Roman" w:eastAsia="Sylfaen" w:hAnsi="Times New Roman" w:cs="Times New Roman"/>
          <w:b/>
          <w:sz w:val="28"/>
          <w:szCs w:val="28"/>
        </w:rPr>
        <w:tab/>
      </w:r>
      <w:r w:rsidRPr="009D089A">
        <w:rPr>
          <w:rFonts w:ascii="Times New Roman" w:eastAsia="Sylfaen" w:hAnsi="Times New Roman" w:cs="Times New Roman"/>
          <w:b/>
          <w:sz w:val="28"/>
          <w:szCs w:val="28"/>
        </w:rPr>
        <w:tab/>
      </w:r>
      <w:r w:rsidRPr="009D089A">
        <w:rPr>
          <w:rFonts w:ascii="Times New Roman" w:eastAsia="Sylfaen" w:hAnsi="Times New Roman" w:cs="Times New Roman"/>
          <w:b/>
          <w:sz w:val="28"/>
          <w:szCs w:val="28"/>
        </w:rPr>
        <w:tab/>
      </w:r>
      <w:r w:rsidRPr="009D089A">
        <w:rPr>
          <w:rFonts w:ascii="Times New Roman" w:eastAsia="Sylfaen" w:hAnsi="Times New Roman" w:cs="Times New Roman"/>
          <w:b/>
          <w:sz w:val="28"/>
          <w:szCs w:val="28"/>
        </w:rPr>
        <w:tab/>
      </w:r>
      <w:r w:rsidRPr="009D089A">
        <w:rPr>
          <w:rFonts w:ascii="Times New Roman" w:eastAsia="Sylfaen" w:hAnsi="Times New Roman" w:cs="Times New Roman"/>
          <w:b/>
          <w:sz w:val="28"/>
          <w:szCs w:val="28"/>
        </w:rPr>
        <w:tab/>
      </w:r>
      <w:r w:rsidRPr="009D089A">
        <w:rPr>
          <w:rFonts w:ascii="Times New Roman" w:eastAsia="Sylfaen" w:hAnsi="Times New Roman" w:cs="Times New Roman"/>
          <w:b/>
          <w:sz w:val="28"/>
          <w:szCs w:val="28"/>
        </w:rPr>
        <w:tab/>
      </w:r>
    </w:p>
    <w:p w:rsidR="00D32AA8" w:rsidRDefault="00D32AA8" w:rsidP="00522B7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D5C" w:rsidRPr="00467D5C" w:rsidRDefault="004E2EE8" w:rsidP="00522B7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89A">
        <w:rPr>
          <w:rFonts w:ascii="Times New Roman" w:hAnsi="Times New Roman" w:cs="Times New Roman"/>
          <w:b/>
          <w:sz w:val="28"/>
          <w:szCs w:val="28"/>
        </w:rPr>
        <w:t>Place:</w:t>
      </w:r>
      <w:r w:rsidR="00467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F67" w:rsidRPr="009D089A">
        <w:rPr>
          <w:rFonts w:ascii="Times New Roman" w:eastAsia="Sylfaen" w:hAnsi="Times New Roman" w:cs="Times New Roman"/>
          <w:b/>
          <w:sz w:val="28"/>
          <w:szCs w:val="28"/>
        </w:rPr>
        <w:t>Varanasi</w:t>
      </w:r>
      <w:r w:rsidR="00310442">
        <w:rPr>
          <w:rFonts w:ascii="Times New Roman" w:hAnsi="Times New Roman" w:cs="Times New Roman"/>
          <w:b/>
          <w:sz w:val="28"/>
          <w:szCs w:val="28"/>
        </w:rPr>
        <w:tab/>
      </w:r>
      <w:r w:rsidR="00310442">
        <w:rPr>
          <w:rFonts w:ascii="Times New Roman" w:hAnsi="Times New Roman" w:cs="Times New Roman"/>
          <w:b/>
          <w:sz w:val="28"/>
          <w:szCs w:val="28"/>
        </w:rPr>
        <w:tab/>
      </w:r>
      <w:r w:rsidR="00310442">
        <w:rPr>
          <w:rFonts w:ascii="Times New Roman" w:hAnsi="Times New Roman" w:cs="Times New Roman"/>
          <w:b/>
          <w:sz w:val="28"/>
          <w:szCs w:val="28"/>
        </w:rPr>
        <w:tab/>
      </w:r>
      <w:r w:rsidR="00876F3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92F67" w:rsidRPr="009D089A">
        <w:rPr>
          <w:rFonts w:ascii="Times New Roman" w:hAnsi="Times New Roman" w:cs="Times New Roman"/>
          <w:b/>
          <w:sz w:val="28"/>
          <w:szCs w:val="28"/>
        </w:rPr>
        <w:t>(A</w:t>
      </w:r>
      <w:r w:rsidR="00531C0C">
        <w:rPr>
          <w:rFonts w:ascii="Times New Roman" w:hAnsi="Times New Roman" w:cs="Times New Roman"/>
          <w:b/>
          <w:sz w:val="28"/>
          <w:szCs w:val="28"/>
        </w:rPr>
        <w:t>BHISHEK</w:t>
      </w:r>
      <w:r w:rsidR="00E92F67" w:rsidRPr="009D089A">
        <w:rPr>
          <w:rFonts w:ascii="Times New Roman" w:hAnsi="Times New Roman" w:cs="Times New Roman"/>
          <w:b/>
          <w:sz w:val="28"/>
          <w:szCs w:val="28"/>
        </w:rPr>
        <w:t xml:space="preserve"> VERMA)</w:t>
      </w:r>
    </w:p>
    <w:sectPr w:rsidR="00467D5C" w:rsidRPr="00467D5C" w:rsidSect="00C831CA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A3" w:rsidRDefault="003C27A3" w:rsidP="00C570E1">
      <w:r>
        <w:separator/>
      </w:r>
    </w:p>
  </w:endnote>
  <w:endnote w:type="continuationSeparator" w:id="1">
    <w:p w:rsidR="003C27A3" w:rsidRDefault="003C27A3" w:rsidP="00C5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A3" w:rsidRDefault="003C27A3" w:rsidP="00C570E1">
      <w:r>
        <w:separator/>
      </w:r>
    </w:p>
  </w:footnote>
  <w:footnote w:type="continuationSeparator" w:id="1">
    <w:p w:rsidR="003C27A3" w:rsidRDefault="003C27A3" w:rsidP="00C57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980"/>
      <w:numFmt w:val="bullet"/>
      <w:lvlText w:val=""/>
      <w:lvlJc w:val="left"/>
      <w:pPr>
        <w:ind w:left="36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0"/>
    <w:lvl w:ilvl="0">
      <w:start w:val="1980"/>
      <w:numFmt w:val="bullet"/>
      <w:lvlText w:val=""/>
      <w:lvlJc w:val="left"/>
      <w:pPr>
        <w:ind w:left="360" w:hanging="360"/>
      </w:pPr>
      <w:rPr>
        <w:rFonts w:ascii="Wingdings" w:hAnsi="Wingdings" w:cs="Arial Narrow"/>
      </w:rPr>
    </w:lvl>
  </w:abstractNum>
  <w:abstractNum w:abstractNumId="2">
    <w:nsid w:val="00000004"/>
    <w:multiLevelType w:val="singleLevel"/>
    <w:tmpl w:val="00000000"/>
    <w:lvl w:ilvl="0">
      <w:start w:val="1980"/>
      <w:numFmt w:val="bullet"/>
      <w:lvlText w:val=""/>
      <w:lvlJc w:val="left"/>
      <w:pPr>
        <w:ind w:left="360" w:hanging="360"/>
      </w:pPr>
      <w:rPr>
        <w:rFonts w:ascii="Wingdings" w:hAnsi="Wingdings" w:cs="Arial Narrow"/>
        <w:sz w:val="24"/>
      </w:rPr>
    </w:lvl>
  </w:abstractNum>
  <w:abstractNum w:abstractNumId="3">
    <w:nsid w:val="00000006"/>
    <w:multiLevelType w:val="singleLevel"/>
    <w:tmpl w:val="00000000"/>
    <w:lvl w:ilvl="0">
      <w:start w:val="1980"/>
      <w:numFmt w:val="bullet"/>
      <w:lvlText w:val=""/>
      <w:lvlJc w:val="left"/>
      <w:pPr>
        <w:ind w:left="360" w:hanging="360"/>
      </w:pPr>
      <w:rPr>
        <w:rFonts w:ascii="Wingdings" w:hAnsi="Wingdings" w:cs="Arial Narrow"/>
      </w:rPr>
    </w:lvl>
  </w:abstractNum>
  <w:abstractNum w:abstractNumId="4">
    <w:nsid w:val="00000008"/>
    <w:multiLevelType w:val="singleLevel"/>
    <w:tmpl w:val="00000000"/>
    <w:lvl w:ilvl="0">
      <w:start w:val="1980"/>
      <w:numFmt w:val="bullet"/>
      <w:lvlText w:val=""/>
      <w:lvlJc w:val="left"/>
      <w:pPr>
        <w:ind w:left="360" w:hanging="360"/>
      </w:pPr>
      <w:rPr>
        <w:rFonts w:ascii="Wingdings" w:hAnsi="Wingdings" w:cs="Times New Roman"/>
        <w:b/>
      </w:rPr>
    </w:lvl>
  </w:abstractNum>
  <w:abstractNum w:abstractNumId="5">
    <w:nsid w:val="00000009"/>
    <w:multiLevelType w:val="singleLevel"/>
    <w:tmpl w:val="00000000"/>
    <w:lvl w:ilvl="0">
      <w:start w:val="1980"/>
      <w:numFmt w:val="bullet"/>
      <w:lvlText w:val=""/>
      <w:lvlJc w:val="left"/>
      <w:pPr>
        <w:ind w:left="360" w:hanging="360"/>
      </w:pPr>
      <w:rPr>
        <w:rFonts w:ascii="Wingdings" w:hAnsi="Wingdings" w:cs="Arial Narrow"/>
      </w:rPr>
    </w:lvl>
  </w:abstractNum>
  <w:abstractNum w:abstractNumId="6">
    <w:nsid w:val="0000000A"/>
    <w:multiLevelType w:val="singleLevel"/>
    <w:tmpl w:val="00000000"/>
    <w:lvl w:ilvl="0">
      <w:start w:val="1980"/>
      <w:numFmt w:val="bullet"/>
      <w:lvlText w:val=""/>
      <w:lvlJc w:val="left"/>
      <w:pPr>
        <w:ind w:left="360" w:hanging="360"/>
      </w:pPr>
      <w:rPr>
        <w:rFonts w:ascii="Wingdings" w:hAnsi="Wingdings" w:cs="Arial Narrow"/>
      </w:rPr>
    </w:lvl>
  </w:abstractNum>
  <w:abstractNum w:abstractNumId="7">
    <w:nsid w:val="0000000D"/>
    <w:multiLevelType w:val="multilevel"/>
    <w:tmpl w:val="00000000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ind w:left="3600" w:hanging="360"/>
      </w:pPr>
      <w:rPr>
        <w:rFonts w:ascii="Wingdings 2" w:hAnsi="Wingdings 2" w:cs="OpenSymbol"/>
      </w:rPr>
    </w:lvl>
  </w:abstractNum>
  <w:abstractNum w:abstractNumId="8">
    <w:nsid w:val="0AE46C02"/>
    <w:multiLevelType w:val="hybridMultilevel"/>
    <w:tmpl w:val="F5D22D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565B2"/>
    <w:multiLevelType w:val="hybridMultilevel"/>
    <w:tmpl w:val="47EA3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E22C1"/>
    <w:multiLevelType w:val="hybridMultilevel"/>
    <w:tmpl w:val="E50A6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07E6D"/>
    <w:multiLevelType w:val="hybridMultilevel"/>
    <w:tmpl w:val="FA368988"/>
    <w:lvl w:ilvl="0" w:tplc="4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1DD52E8C"/>
    <w:multiLevelType w:val="hybridMultilevel"/>
    <w:tmpl w:val="B7C0DF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981E87"/>
    <w:multiLevelType w:val="hybridMultilevel"/>
    <w:tmpl w:val="BD389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D16E5"/>
    <w:multiLevelType w:val="hybridMultilevel"/>
    <w:tmpl w:val="FB906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75E1F"/>
    <w:multiLevelType w:val="hybridMultilevel"/>
    <w:tmpl w:val="0BB6B72A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A1445"/>
    <w:multiLevelType w:val="multilevel"/>
    <w:tmpl w:val="9544B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5E6E20"/>
    <w:multiLevelType w:val="hybridMultilevel"/>
    <w:tmpl w:val="2F1CC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F604A"/>
    <w:multiLevelType w:val="hybridMultilevel"/>
    <w:tmpl w:val="AA0C29BA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48D42BB3"/>
    <w:multiLevelType w:val="hybridMultilevel"/>
    <w:tmpl w:val="87FAE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97677"/>
    <w:multiLevelType w:val="hybridMultilevel"/>
    <w:tmpl w:val="1B260656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4DB30B46"/>
    <w:multiLevelType w:val="hybridMultilevel"/>
    <w:tmpl w:val="D00E5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529B2"/>
    <w:multiLevelType w:val="hybridMultilevel"/>
    <w:tmpl w:val="8A1CF700"/>
    <w:lvl w:ilvl="0" w:tplc="40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>
    <w:nsid w:val="52B073DA"/>
    <w:multiLevelType w:val="hybridMultilevel"/>
    <w:tmpl w:val="6FD4954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4902D0"/>
    <w:multiLevelType w:val="hybridMultilevel"/>
    <w:tmpl w:val="13AAB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16048"/>
    <w:multiLevelType w:val="hybridMultilevel"/>
    <w:tmpl w:val="CDF0249A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C7C3EB8"/>
    <w:multiLevelType w:val="hybridMultilevel"/>
    <w:tmpl w:val="99B2E0C2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623E26AA"/>
    <w:multiLevelType w:val="multilevel"/>
    <w:tmpl w:val="0524B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382371"/>
    <w:multiLevelType w:val="hybridMultilevel"/>
    <w:tmpl w:val="C916FFF0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77066481"/>
    <w:multiLevelType w:val="hybridMultilevel"/>
    <w:tmpl w:val="E42AAD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DD799A"/>
    <w:multiLevelType w:val="hybridMultilevel"/>
    <w:tmpl w:val="C924EEA4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>
    <w:nsid w:val="7BE96AEC"/>
    <w:multiLevelType w:val="hybridMultilevel"/>
    <w:tmpl w:val="3D2C2F80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21"/>
  </w:num>
  <w:num w:numId="11">
    <w:abstractNumId w:val="8"/>
  </w:num>
  <w:num w:numId="12">
    <w:abstractNumId w:val="9"/>
  </w:num>
  <w:num w:numId="13">
    <w:abstractNumId w:val="10"/>
  </w:num>
  <w:num w:numId="14">
    <w:abstractNumId w:val="19"/>
  </w:num>
  <w:num w:numId="15">
    <w:abstractNumId w:val="8"/>
  </w:num>
  <w:num w:numId="16">
    <w:abstractNumId w:val="9"/>
  </w:num>
  <w:num w:numId="17">
    <w:abstractNumId w:val="10"/>
  </w:num>
  <w:num w:numId="18">
    <w:abstractNumId w:val="19"/>
  </w:num>
  <w:num w:numId="19">
    <w:abstractNumId w:val="27"/>
  </w:num>
  <w:num w:numId="20">
    <w:abstractNumId w:val="16"/>
  </w:num>
  <w:num w:numId="21">
    <w:abstractNumId w:val="31"/>
  </w:num>
  <w:num w:numId="22">
    <w:abstractNumId w:val="28"/>
  </w:num>
  <w:num w:numId="23">
    <w:abstractNumId w:val="22"/>
  </w:num>
  <w:num w:numId="24">
    <w:abstractNumId w:val="13"/>
  </w:num>
  <w:num w:numId="25">
    <w:abstractNumId w:val="12"/>
  </w:num>
  <w:num w:numId="26">
    <w:abstractNumId w:val="23"/>
  </w:num>
  <w:num w:numId="27">
    <w:abstractNumId w:val="25"/>
  </w:num>
  <w:num w:numId="28">
    <w:abstractNumId w:val="18"/>
  </w:num>
  <w:num w:numId="29">
    <w:abstractNumId w:val="14"/>
  </w:num>
  <w:num w:numId="30">
    <w:abstractNumId w:val="29"/>
  </w:num>
  <w:num w:numId="31">
    <w:abstractNumId w:val="11"/>
  </w:num>
  <w:num w:numId="32">
    <w:abstractNumId w:val="26"/>
  </w:num>
  <w:num w:numId="33">
    <w:abstractNumId w:val="30"/>
  </w:num>
  <w:num w:numId="34">
    <w:abstractNumId w:val="24"/>
  </w:num>
  <w:num w:numId="35">
    <w:abstractNumId w:val="2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EE8"/>
    <w:rsid w:val="0000323D"/>
    <w:rsid w:val="0006789E"/>
    <w:rsid w:val="00073CEB"/>
    <w:rsid w:val="00097EC3"/>
    <w:rsid w:val="000B3435"/>
    <w:rsid w:val="000D08A0"/>
    <w:rsid w:val="0010130F"/>
    <w:rsid w:val="0013046D"/>
    <w:rsid w:val="00130838"/>
    <w:rsid w:val="00146421"/>
    <w:rsid w:val="00156EF4"/>
    <w:rsid w:val="00171160"/>
    <w:rsid w:val="001C4458"/>
    <w:rsid w:val="001D3ABC"/>
    <w:rsid w:val="00200207"/>
    <w:rsid w:val="00200A77"/>
    <w:rsid w:val="00205EF3"/>
    <w:rsid w:val="0023012C"/>
    <w:rsid w:val="00261F41"/>
    <w:rsid w:val="002A030A"/>
    <w:rsid w:val="002A7D54"/>
    <w:rsid w:val="002C29C1"/>
    <w:rsid w:val="002C375B"/>
    <w:rsid w:val="00306322"/>
    <w:rsid w:val="003102AC"/>
    <w:rsid w:val="00310442"/>
    <w:rsid w:val="0039420B"/>
    <w:rsid w:val="003C27A3"/>
    <w:rsid w:val="0040697C"/>
    <w:rsid w:val="00414580"/>
    <w:rsid w:val="004160CE"/>
    <w:rsid w:val="004376C6"/>
    <w:rsid w:val="00462E3E"/>
    <w:rsid w:val="00467D5C"/>
    <w:rsid w:val="00491E02"/>
    <w:rsid w:val="004E00FF"/>
    <w:rsid w:val="004E2EE8"/>
    <w:rsid w:val="00522B77"/>
    <w:rsid w:val="0052773D"/>
    <w:rsid w:val="00531C0C"/>
    <w:rsid w:val="00540618"/>
    <w:rsid w:val="00561203"/>
    <w:rsid w:val="00592F33"/>
    <w:rsid w:val="0059541F"/>
    <w:rsid w:val="005A22D5"/>
    <w:rsid w:val="00637292"/>
    <w:rsid w:val="00656241"/>
    <w:rsid w:val="006A127B"/>
    <w:rsid w:val="00732D67"/>
    <w:rsid w:val="007B2452"/>
    <w:rsid w:val="007D2222"/>
    <w:rsid w:val="00857C2E"/>
    <w:rsid w:val="00876F34"/>
    <w:rsid w:val="00883B2F"/>
    <w:rsid w:val="00887B4B"/>
    <w:rsid w:val="008903CA"/>
    <w:rsid w:val="008A451E"/>
    <w:rsid w:val="008A71E3"/>
    <w:rsid w:val="008B66F5"/>
    <w:rsid w:val="008D0646"/>
    <w:rsid w:val="008D7F7D"/>
    <w:rsid w:val="008E16A6"/>
    <w:rsid w:val="008F2970"/>
    <w:rsid w:val="008F4B38"/>
    <w:rsid w:val="00910134"/>
    <w:rsid w:val="009D0003"/>
    <w:rsid w:val="009D089A"/>
    <w:rsid w:val="009F2751"/>
    <w:rsid w:val="00A17236"/>
    <w:rsid w:val="00A72942"/>
    <w:rsid w:val="00A73681"/>
    <w:rsid w:val="00A82B47"/>
    <w:rsid w:val="00A90EDF"/>
    <w:rsid w:val="00AF39B4"/>
    <w:rsid w:val="00B35CF6"/>
    <w:rsid w:val="00B419EF"/>
    <w:rsid w:val="00B62D6F"/>
    <w:rsid w:val="00B950C7"/>
    <w:rsid w:val="00BA0944"/>
    <w:rsid w:val="00C231EE"/>
    <w:rsid w:val="00C34B65"/>
    <w:rsid w:val="00C53960"/>
    <w:rsid w:val="00C570E1"/>
    <w:rsid w:val="00C613C3"/>
    <w:rsid w:val="00C804D8"/>
    <w:rsid w:val="00C831CA"/>
    <w:rsid w:val="00C83BC9"/>
    <w:rsid w:val="00CA4EFA"/>
    <w:rsid w:val="00CF558D"/>
    <w:rsid w:val="00D278F7"/>
    <w:rsid w:val="00D32AA8"/>
    <w:rsid w:val="00D9475D"/>
    <w:rsid w:val="00DC2AAE"/>
    <w:rsid w:val="00DC6D73"/>
    <w:rsid w:val="00DE692E"/>
    <w:rsid w:val="00E00264"/>
    <w:rsid w:val="00E013B8"/>
    <w:rsid w:val="00E611A2"/>
    <w:rsid w:val="00E670BE"/>
    <w:rsid w:val="00E67471"/>
    <w:rsid w:val="00E92F67"/>
    <w:rsid w:val="00EA6DAC"/>
    <w:rsid w:val="00EF10EB"/>
    <w:rsid w:val="00F413DE"/>
    <w:rsid w:val="00F63251"/>
    <w:rsid w:val="00F64A23"/>
    <w:rsid w:val="00F94FAA"/>
    <w:rsid w:val="00FD3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2EE8"/>
    <w:rPr>
      <w:rFonts w:ascii="Sylfaen" w:eastAsia="Times New Roman" w:hAnsi="Sylfaen" w:cs="Sylfae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1">
    <w:name w:val="Body Text 31"/>
    <w:basedOn w:val="DefaultParagraphFont"/>
    <w:rsid w:val="004E2EE8"/>
    <w:rPr>
      <w:color w:val="0000FF"/>
      <w:u w:val="single"/>
    </w:rPr>
  </w:style>
  <w:style w:type="paragraph" w:styleId="NormalWeb">
    <w:name w:val="Normal (Web)"/>
    <w:basedOn w:val="Normal"/>
    <w:next w:val="Normal"/>
    <w:rsid w:val="004E2EE8"/>
    <w:rPr>
      <w:rFonts w:ascii="Times New Roman" w:hAnsi="Times New Roman" w:cs="Times New Roman"/>
      <w:b/>
      <w:bCs/>
      <w:sz w:val="28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E2E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B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57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0E1"/>
    <w:rPr>
      <w:rFonts w:ascii="Sylfaen" w:eastAsia="Times New Roman" w:hAnsi="Sylfaen" w:cs="Sylfae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7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0E1"/>
    <w:rPr>
      <w:rFonts w:ascii="Sylfaen" w:eastAsia="Times New Roman" w:hAnsi="Sylfaen" w:cs="Sylfaen"/>
      <w:lang w:val="en-GB" w:eastAsia="en-US"/>
    </w:rPr>
  </w:style>
  <w:style w:type="character" w:styleId="Emphasis">
    <w:name w:val="Emphasis"/>
    <w:basedOn w:val="DefaultParagraphFont"/>
    <w:uiPriority w:val="20"/>
    <w:qFormat/>
    <w:rsid w:val="00890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8C49-36D9-4C8F-A761-48446BD0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2020-12-31T16:13:00Z</dcterms:created>
  <dcterms:modified xsi:type="dcterms:W3CDTF">2020-12-31T16:13:00Z</dcterms:modified>
</cp:coreProperties>
</file>