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742A4" w:rsidRDefault="002C19A0">
      <w:pPr>
        <w:pStyle w:val="documentname"/>
        <w:pBdr>
          <w:bottom w:val="none" w:sz="0" w:space="0" w:color="auto"/>
        </w:pBdr>
        <w:rPr>
          <w:rFonts w:ascii="Georgia" w:eastAsia="Georgia" w:hAnsi="Georgia" w:cs="Georgia"/>
        </w:rPr>
      </w:pPr>
      <w:bookmarkStart w:id="0" w:name="_GoBack"/>
      <w:bookmarkEnd w:id="0"/>
      <w:r>
        <w:rPr>
          <w:rStyle w:val="span"/>
          <w:rFonts w:ascii="Georgia" w:eastAsia="Georgia" w:hAnsi="Georgia" w:cs="Georgia"/>
        </w:rPr>
        <w:t>Satish</w:t>
      </w:r>
      <w:r>
        <w:rPr>
          <w:rFonts w:ascii="Georgia" w:eastAsia="Georgia" w:hAnsi="Georgia" w:cs="Georgia"/>
        </w:rPr>
        <w:t xml:space="preserve"> </w:t>
      </w:r>
      <w:r>
        <w:rPr>
          <w:rStyle w:val="span"/>
          <w:rFonts w:ascii="Georgia" w:eastAsia="Georgia" w:hAnsi="Georgia" w:cs="Georgia"/>
        </w:rPr>
        <w:t>Sadaphule</w:t>
      </w:r>
    </w:p>
    <w:p w:rsidR="001742A4" w:rsidRDefault="002C19A0">
      <w:pPr>
        <w:pStyle w:val="documentresumeTitle"/>
        <w:rPr>
          <w:rFonts w:ascii="Georgia" w:eastAsia="Georgia" w:hAnsi="Georgia" w:cs="Georgia"/>
        </w:rPr>
      </w:pPr>
      <w:r>
        <w:rPr>
          <w:rFonts w:ascii="Georgia" w:eastAsia="Georgia" w:hAnsi="Georgia" w:cs="Georgia"/>
        </w:rPr>
        <w:t xml:space="preserve">Software Development and </w:t>
      </w:r>
      <w:r w:rsidR="00073108">
        <w:rPr>
          <w:rFonts w:ascii="Georgia" w:eastAsia="Georgia" w:hAnsi="Georgia" w:cs="Georgia"/>
        </w:rPr>
        <w:t>Pricing</w:t>
      </w:r>
      <w:r>
        <w:rPr>
          <w:rFonts w:ascii="Georgia" w:eastAsia="Georgia" w:hAnsi="Georgia" w:cs="Georgia"/>
        </w:rPr>
        <w:t xml:space="preserve"> Analyst</w:t>
      </w:r>
    </w:p>
    <w:tbl>
      <w:tblPr>
        <w:tblStyle w:val="documentcol-containeranyTable"/>
        <w:tblW w:w="11760" w:type="dxa"/>
        <w:tblCellSpacing w:w="0" w:type="dxa"/>
        <w:tblLayout w:type="fixed"/>
        <w:tblCellMar>
          <w:left w:w="0" w:type="dxa"/>
          <w:right w:w="0" w:type="dxa"/>
        </w:tblCellMar>
        <w:tblLook w:val="05E0" w:firstRow="1" w:lastRow="1" w:firstColumn="1" w:lastColumn="1" w:noHBand="0" w:noVBand="1"/>
      </w:tblPr>
      <w:tblGrid>
        <w:gridCol w:w="6120"/>
        <w:gridCol w:w="5640"/>
      </w:tblGrid>
      <w:tr w:rsidR="001742A4" w:rsidTr="00073108">
        <w:trPr>
          <w:tblCellSpacing w:w="0" w:type="dxa"/>
        </w:trPr>
        <w:tc>
          <w:tcPr>
            <w:tcW w:w="6120" w:type="dxa"/>
            <w:tcMar>
              <w:top w:w="0" w:type="dxa"/>
              <w:left w:w="0" w:type="dxa"/>
              <w:bottom w:w="0" w:type="dxa"/>
              <w:right w:w="0" w:type="dxa"/>
            </w:tcMar>
            <w:hideMark/>
          </w:tcPr>
          <w:p w:rsidR="001742A4" w:rsidRDefault="002C19A0" w:rsidP="00073108">
            <w:pPr>
              <w:pStyle w:val="documentcol-containerany"/>
              <w:spacing w:before="200" w:line="420" w:lineRule="atLeast"/>
              <w:ind w:right="-565"/>
              <w:rPr>
                <w:rStyle w:val="documentcol"/>
                <w:rFonts w:ascii="Georgia" w:eastAsia="Georgia" w:hAnsi="Georgia" w:cs="Georgia"/>
              </w:rPr>
            </w:pPr>
            <w:r>
              <w:rPr>
                <w:rStyle w:val="documentcol-containeranyCharacter"/>
                <w:rFonts w:ascii="Georgia" w:eastAsia="Georgia" w:hAnsi="Georgia" w:cs="Georgia"/>
                <w:b/>
                <w:bCs/>
              </w:rPr>
              <w:t>Address  </w:t>
            </w:r>
            <w:r w:rsidR="00073108">
              <w:rPr>
                <w:rStyle w:val="documentcol"/>
                <w:rFonts w:ascii="Georgia" w:eastAsia="Georgia" w:hAnsi="Georgia" w:cs="Georgia"/>
              </w:rPr>
              <w:t>: 1811 Raviwar Peth Wai, Tal Wai Dist Satara MH</w:t>
            </w:r>
          </w:p>
          <w:p w:rsidR="001742A4" w:rsidRDefault="002C19A0">
            <w:pPr>
              <w:pStyle w:val="documentcol-containerany"/>
              <w:spacing w:line="420" w:lineRule="atLeast"/>
              <w:ind w:right="100"/>
              <w:rPr>
                <w:rStyle w:val="documentcol"/>
                <w:rFonts w:ascii="Georgia" w:eastAsia="Georgia" w:hAnsi="Georgia" w:cs="Georgia"/>
              </w:rPr>
            </w:pPr>
            <w:r>
              <w:rPr>
                <w:rStyle w:val="documentcol-containeranyCharacter"/>
                <w:rFonts w:ascii="Georgia" w:eastAsia="Georgia" w:hAnsi="Georgia" w:cs="Georgia"/>
                <w:b/>
                <w:bCs/>
              </w:rPr>
              <w:t>Phone  </w:t>
            </w:r>
            <w:r w:rsidR="003E2D9E">
              <w:rPr>
                <w:rStyle w:val="documentcol-containeranyCharacter"/>
                <w:rFonts w:eastAsia="Georgia"/>
                <w:sz w:val="24"/>
                <w:szCs w:val="24"/>
              </w:rPr>
              <w:t>+91 996796</w:t>
            </w:r>
            <w:r w:rsidRPr="003E2D9E">
              <w:rPr>
                <w:rStyle w:val="documentcol-containeranyCharacter"/>
                <w:rFonts w:eastAsia="Georgia"/>
                <w:sz w:val="24"/>
                <w:szCs w:val="24"/>
              </w:rPr>
              <w:t>0818</w:t>
            </w:r>
            <w:r w:rsidR="00BC5A6B">
              <w:rPr>
                <w:rStyle w:val="documentcol-containeranyCharacter"/>
                <w:rFonts w:eastAsia="Georgia"/>
                <w:sz w:val="24"/>
                <w:szCs w:val="24"/>
              </w:rPr>
              <w:t>, +91 7709243472</w:t>
            </w:r>
          </w:p>
          <w:p w:rsidR="001742A4" w:rsidRDefault="002C19A0">
            <w:pPr>
              <w:pStyle w:val="documentcol-containerany"/>
              <w:spacing w:line="420" w:lineRule="atLeast"/>
              <w:ind w:right="100"/>
              <w:rPr>
                <w:rStyle w:val="documentcol-containeranyCharacter"/>
                <w:rFonts w:ascii="Georgia" w:eastAsia="Georgia" w:hAnsi="Georgia" w:cs="Georgia"/>
              </w:rPr>
            </w:pPr>
            <w:r>
              <w:rPr>
                <w:rStyle w:val="documentcol-containeranyCharacter"/>
                <w:rFonts w:ascii="Georgia" w:eastAsia="Georgia" w:hAnsi="Georgia" w:cs="Georgia"/>
                <w:b/>
                <w:bCs/>
              </w:rPr>
              <w:t>E-mail  </w:t>
            </w:r>
            <w:hyperlink r:id="rId5" w:history="1">
              <w:r w:rsidRPr="008B62DE">
                <w:rPr>
                  <w:rStyle w:val="Hyperlink"/>
                  <w:rFonts w:ascii="Georgia" w:eastAsia="Georgia" w:hAnsi="Georgia" w:cs="Georgia"/>
                </w:rPr>
                <w:t>satishsadaphule@gmail.com</w:t>
              </w:r>
            </w:hyperlink>
          </w:p>
          <w:p w:rsidR="002C19A0" w:rsidRDefault="002C19A0" w:rsidP="002C19A0">
            <w:pPr>
              <w:pStyle w:val="documentcol-containerany"/>
              <w:spacing w:line="420" w:lineRule="atLeast"/>
              <w:ind w:right="100"/>
              <w:rPr>
                <w:rStyle w:val="documentcol"/>
                <w:rFonts w:ascii="Georgia" w:eastAsia="Georgia" w:hAnsi="Georgia" w:cs="Georgia"/>
              </w:rPr>
            </w:pPr>
            <w:r w:rsidRPr="002C19A0">
              <w:rPr>
                <w:rStyle w:val="documentcol-containeranyCharacter"/>
                <w:rFonts w:ascii="Georgia" w:eastAsia="Georgia" w:hAnsi="Georgia" w:cs="Georgia"/>
                <w:b/>
              </w:rPr>
              <w:t>Passport No</w:t>
            </w:r>
            <w:r>
              <w:rPr>
                <w:rStyle w:val="documentcol-containeranyCharacter"/>
                <w:rFonts w:ascii="Georgia" w:eastAsia="Georgia" w:hAnsi="Georgia" w:cs="Georgia"/>
              </w:rPr>
              <w:t xml:space="preserve"> </w:t>
            </w:r>
            <w:r w:rsidRPr="003E2D9E">
              <w:rPr>
                <w:rStyle w:val="documentcol-containeranyCharacter"/>
                <w:rFonts w:eastAsia="Georgia"/>
                <w:sz w:val="24"/>
                <w:szCs w:val="24"/>
              </w:rPr>
              <w:t>S</w:t>
            </w:r>
            <w:r w:rsidR="003E2D9E" w:rsidRPr="003E2D9E">
              <w:rPr>
                <w:rStyle w:val="documentcol-containeranyCharacter"/>
                <w:rFonts w:eastAsia="Georgia"/>
                <w:sz w:val="24"/>
                <w:szCs w:val="24"/>
              </w:rPr>
              <w:t>65</w:t>
            </w:r>
            <w:r w:rsidRPr="003E2D9E">
              <w:rPr>
                <w:rStyle w:val="documentcol-containeranyCharacter"/>
                <w:rFonts w:eastAsia="Georgia"/>
                <w:sz w:val="24"/>
                <w:szCs w:val="24"/>
              </w:rPr>
              <w:t>05037</w:t>
            </w:r>
          </w:p>
        </w:tc>
        <w:tc>
          <w:tcPr>
            <w:tcW w:w="5640" w:type="dxa"/>
            <w:tcMar>
              <w:top w:w="0" w:type="dxa"/>
              <w:left w:w="0" w:type="dxa"/>
              <w:bottom w:w="0" w:type="dxa"/>
              <w:right w:w="0" w:type="dxa"/>
            </w:tcMar>
            <w:hideMark/>
          </w:tcPr>
          <w:p w:rsidR="001742A4" w:rsidRDefault="001742A4">
            <w:pPr>
              <w:pStyle w:val="documentaddress"/>
              <w:pBdr>
                <w:left w:val="none" w:sz="0" w:space="5" w:color="auto"/>
              </w:pBdr>
              <w:spacing w:before="200"/>
              <w:ind w:left="100"/>
              <w:rPr>
                <w:rStyle w:val="documentcol"/>
                <w:rFonts w:ascii="Georgia" w:eastAsia="Georgia" w:hAnsi="Georgia" w:cs="Georgia"/>
              </w:rPr>
            </w:pPr>
          </w:p>
        </w:tc>
      </w:tr>
    </w:tbl>
    <w:p w:rsidR="001742A4" w:rsidRDefault="002C19A0">
      <w:pPr>
        <w:pStyle w:val="documentulli"/>
        <w:numPr>
          <w:ilvl w:val="0"/>
          <w:numId w:val="1"/>
        </w:numPr>
        <w:pBdr>
          <w:left w:val="none" w:sz="0" w:space="0" w:color="auto"/>
        </w:pBdr>
        <w:spacing w:before="400" w:line="320" w:lineRule="atLeast"/>
        <w:ind w:left="300" w:hanging="261"/>
        <w:rPr>
          <w:rFonts w:ascii="Georgia" w:eastAsia="Georgia" w:hAnsi="Georgia" w:cs="Georgia"/>
          <w:sz w:val="22"/>
          <w:szCs w:val="22"/>
        </w:rPr>
      </w:pPr>
      <w:r>
        <w:rPr>
          <w:rFonts w:ascii="Georgia" w:eastAsia="Georgia" w:hAnsi="Georgia" w:cs="Georgia"/>
          <w:sz w:val="22"/>
          <w:szCs w:val="22"/>
        </w:rPr>
        <w:t>Seeking a challenging and rewarding career in professional where I can contribute my knowledge and skills for growth and development of the organization and to be able to implement solutions that meet the customer requirements using my variety of development skills and technical expertise.</w:t>
      </w:r>
    </w:p>
    <w:p w:rsidR="001742A4" w:rsidRDefault="002C19A0">
      <w:pPr>
        <w:pStyle w:val="documentulli"/>
        <w:numPr>
          <w:ilvl w:val="0"/>
          <w:numId w:val="1"/>
        </w:numPr>
        <w:spacing w:line="320" w:lineRule="atLeast"/>
        <w:ind w:left="300" w:hanging="261"/>
        <w:rPr>
          <w:rFonts w:ascii="Georgia" w:eastAsia="Georgia" w:hAnsi="Georgia" w:cs="Georgia"/>
          <w:sz w:val="22"/>
          <w:szCs w:val="22"/>
        </w:rPr>
      </w:pPr>
      <w:r>
        <w:rPr>
          <w:rFonts w:ascii="Georgia" w:eastAsia="Georgia" w:hAnsi="Georgia" w:cs="Georgia"/>
          <w:sz w:val="22"/>
          <w:szCs w:val="22"/>
        </w:rPr>
        <w:t>Total 14+ Years of Experience</w:t>
      </w:r>
      <w:r w:rsidR="00F867A8">
        <w:rPr>
          <w:rFonts w:ascii="Georgia" w:eastAsia="Georgia" w:hAnsi="Georgia" w:cs="Georgia"/>
          <w:sz w:val="22"/>
          <w:szCs w:val="22"/>
        </w:rPr>
        <w:t xml:space="preserve"> in IT/</w:t>
      </w:r>
      <w:r w:rsidR="00073108">
        <w:rPr>
          <w:rFonts w:ascii="Georgia" w:eastAsia="Georgia" w:hAnsi="Georgia" w:cs="Georgia"/>
          <w:sz w:val="22"/>
          <w:szCs w:val="22"/>
        </w:rPr>
        <w:t>Pricing</w:t>
      </w:r>
      <w:r w:rsidR="00F867A8">
        <w:rPr>
          <w:rFonts w:ascii="Georgia" w:eastAsia="Georgia" w:hAnsi="Georgia" w:cs="Georgia"/>
          <w:sz w:val="22"/>
          <w:szCs w:val="22"/>
        </w:rPr>
        <w:t xml:space="preserve"> Analyst</w:t>
      </w:r>
      <w:r w:rsidR="007C7D71">
        <w:rPr>
          <w:rFonts w:ascii="Georgia" w:eastAsia="Georgia" w:hAnsi="Georgia" w:cs="Georgia"/>
          <w:sz w:val="22"/>
          <w:szCs w:val="22"/>
        </w:rPr>
        <w:t>/Business Analyst</w:t>
      </w:r>
      <w:r w:rsidR="00BC5A6B">
        <w:rPr>
          <w:rFonts w:ascii="Georgia" w:eastAsia="Georgia" w:hAnsi="Georgia" w:cs="Georgia"/>
          <w:sz w:val="22"/>
          <w:szCs w:val="22"/>
        </w:rPr>
        <w:t>/Data Analysis</w:t>
      </w:r>
    </w:p>
    <w:p w:rsidR="001742A4" w:rsidRDefault="002C19A0">
      <w:pPr>
        <w:pStyle w:val="documentsectiontitle"/>
        <w:pBdr>
          <w:bottom w:val="single" w:sz="8" w:space="0" w:color="CCCCCC"/>
        </w:pBdr>
        <w:spacing w:before="400" w:after="100"/>
        <w:rPr>
          <w:rFonts w:ascii="Georgia" w:eastAsia="Georgia" w:hAnsi="Georgia" w:cs="Georgia"/>
          <w:b/>
          <w:bCs/>
          <w:i/>
          <w:iCs/>
        </w:rPr>
      </w:pPr>
      <w:r>
        <w:rPr>
          <w:rFonts w:ascii="Georgia" w:eastAsia="Georgia" w:hAnsi="Georgia" w:cs="Georgia"/>
          <w:b/>
          <w:bCs/>
          <w:i/>
          <w:iCs/>
        </w:rPr>
        <w:t>Skills</w:t>
      </w:r>
    </w:p>
    <w:tbl>
      <w:tblPr>
        <w:tblStyle w:val="documentcol-containeranyTable"/>
        <w:tblW w:w="0" w:type="auto"/>
        <w:tblCellSpacing w:w="0" w:type="dxa"/>
        <w:tblLayout w:type="fixed"/>
        <w:tblCellMar>
          <w:left w:w="0" w:type="dxa"/>
          <w:right w:w="0" w:type="dxa"/>
        </w:tblCellMar>
        <w:tblLook w:val="05E0" w:firstRow="1" w:lastRow="1" w:firstColumn="1" w:lastColumn="1" w:noHBand="0" w:noVBand="1"/>
      </w:tblPr>
      <w:tblGrid>
        <w:gridCol w:w="8600"/>
        <w:gridCol w:w="2660"/>
      </w:tblGrid>
      <w:tr w:rsidR="001742A4">
        <w:trPr>
          <w:tblCellSpacing w:w="0" w:type="dxa"/>
        </w:trPr>
        <w:tc>
          <w:tcPr>
            <w:tcW w:w="8600" w:type="dxa"/>
            <w:tcMar>
              <w:top w:w="0" w:type="dxa"/>
              <w:left w:w="0" w:type="dxa"/>
              <w:bottom w:w="0" w:type="dxa"/>
              <w:right w:w="0" w:type="dxa"/>
            </w:tcMar>
            <w:hideMark/>
          </w:tcPr>
          <w:p w:rsidR="001742A4" w:rsidRDefault="00BD1360">
            <w:pPr>
              <w:pStyle w:val="documentcol-containerany"/>
              <w:spacing w:line="320" w:lineRule="atLeast"/>
              <w:ind w:left="2500"/>
              <w:rPr>
                <w:rStyle w:val="documentfirstparagraphcol-70"/>
                <w:rFonts w:ascii="Georgia" w:eastAsia="Georgia" w:hAnsi="Georgia" w:cs="Georgia"/>
              </w:rPr>
            </w:pPr>
            <w:r>
              <w:rPr>
                <w:rStyle w:val="documentcol-containeranyCharacter"/>
                <w:rFonts w:ascii="Georgia" w:eastAsia="Georgia" w:hAnsi="Georgia" w:cs="Georgia"/>
              </w:rPr>
              <w:t>Credit Calculation</w:t>
            </w:r>
          </w:p>
        </w:tc>
        <w:tc>
          <w:tcPr>
            <w:tcW w:w="2660" w:type="dxa"/>
            <w:tcMar>
              <w:top w:w="0" w:type="dxa"/>
              <w:left w:w="0" w:type="dxa"/>
              <w:bottom w:w="0" w:type="dxa"/>
              <w:right w:w="0" w:type="dxa"/>
            </w:tcMar>
            <w:hideMark/>
          </w:tcPr>
          <w:p w:rsidR="001742A4" w:rsidRDefault="002C19A0">
            <w:pPr>
              <w:pStyle w:val="documentcol-containerany"/>
              <w:spacing w:line="240" w:lineRule="auto"/>
              <w:jc w:val="right"/>
              <w:rPr>
                <w:rStyle w:val="documentfirstparagraphcol-30"/>
                <w:rFonts w:ascii="Georgia" w:eastAsia="Georgia" w:hAnsi="Georgia" w:cs="Georgia"/>
              </w:rPr>
            </w:pPr>
            <w:r>
              <w:rPr>
                <w:rStyle w:val="documentfirstparagraphcol-30"/>
                <w:rFonts w:ascii="Georgia" w:eastAsia="Georgia" w:hAnsi="Georgia" w:cs="Georgia"/>
                <w:noProof/>
              </w:rPr>
              <w:drawing>
                <wp:inline distT="0" distB="0" distL="0" distR="0">
                  <wp:extent cx="827044" cy="170859"/>
                  <wp:effectExtent l="0" t="0" r="0" b="0"/>
                  <wp:docPr id="100002" name="Pictur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266644" name=""/>
                          <pic:cNvPicPr>
                            <a:picLocks noChangeAspect="1"/>
                          </pic:cNvPicPr>
                        </pic:nvPicPr>
                        <pic:blipFill>
                          <a:blip r:embed="rId6"/>
                          <a:stretch>
                            <a:fillRect/>
                          </a:stretch>
                        </pic:blipFill>
                        <pic:spPr>
                          <a:xfrm>
                            <a:off x="0" y="0"/>
                            <a:ext cx="827044" cy="170859"/>
                          </a:xfrm>
                          <a:prstGeom prst="rect">
                            <a:avLst/>
                          </a:prstGeom>
                        </pic:spPr>
                      </pic:pic>
                    </a:graphicData>
                  </a:graphic>
                </wp:inline>
              </w:drawing>
            </w:r>
          </w:p>
        </w:tc>
      </w:tr>
    </w:tbl>
    <w:p w:rsidR="001742A4" w:rsidRDefault="001742A4">
      <w:pPr>
        <w:rPr>
          <w:vanish/>
        </w:rPr>
      </w:pPr>
    </w:p>
    <w:tbl>
      <w:tblPr>
        <w:tblStyle w:val="documentcol-containeranyTable"/>
        <w:tblW w:w="0" w:type="auto"/>
        <w:tblCellSpacing w:w="0" w:type="dxa"/>
        <w:tblLayout w:type="fixed"/>
        <w:tblCellMar>
          <w:left w:w="0" w:type="dxa"/>
          <w:right w:w="0" w:type="dxa"/>
        </w:tblCellMar>
        <w:tblLook w:val="05E0" w:firstRow="1" w:lastRow="1" w:firstColumn="1" w:lastColumn="1" w:noHBand="0" w:noVBand="1"/>
      </w:tblPr>
      <w:tblGrid>
        <w:gridCol w:w="8600"/>
        <w:gridCol w:w="2660"/>
      </w:tblGrid>
      <w:tr w:rsidR="001742A4">
        <w:trPr>
          <w:tblCellSpacing w:w="0" w:type="dxa"/>
        </w:trPr>
        <w:tc>
          <w:tcPr>
            <w:tcW w:w="8600" w:type="dxa"/>
            <w:tcMar>
              <w:top w:w="100" w:type="dxa"/>
              <w:left w:w="0" w:type="dxa"/>
              <w:bottom w:w="0" w:type="dxa"/>
              <w:right w:w="0" w:type="dxa"/>
            </w:tcMar>
            <w:hideMark/>
          </w:tcPr>
          <w:p w:rsidR="001742A4" w:rsidRDefault="002C19A0">
            <w:pPr>
              <w:pStyle w:val="documentcol-containerany"/>
              <w:spacing w:line="320" w:lineRule="atLeast"/>
              <w:ind w:left="2500"/>
              <w:rPr>
                <w:rStyle w:val="documentcol"/>
                <w:rFonts w:ascii="Georgia" w:eastAsia="Georgia" w:hAnsi="Georgia" w:cs="Georgia"/>
              </w:rPr>
            </w:pPr>
            <w:r>
              <w:rPr>
                <w:rStyle w:val="documentcol"/>
                <w:rFonts w:ascii="Georgia" w:eastAsia="Georgia" w:hAnsi="Georgia" w:cs="Georgia"/>
              </w:rPr>
              <w:t>Data analysis</w:t>
            </w:r>
          </w:p>
        </w:tc>
        <w:tc>
          <w:tcPr>
            <w:tcW w:w="2660" w:type="dxa"/>
            <w:tcMar>
              <w:top w:w="100" w:type="dxa"/>
              <w:left w:w="0" w:type="dxa"/>
              <w:bottom w:w="0" w:type="dxa"/>
              <w:right w:w="0" w:type="dxa"/>
            </w:tcMar>
            <w:hideMark/>
          </w:tcPr>
          <w:p w:rsidR="001742A4" w:rsidRDefault="002C19A0">
            <w:pPr>
              <w:pStyle w:val="documentcol-containerany"/>
              <w:spacing w:line="240" w:lineRule="auto"/>
              <w:jc w:val="right"/>
              <w:rPr>
                <w:rStyle w:val="documentcol"/>
                <w:rFonts w:ascii="Georgia" w:eastAsia="Georgia" w:hAnsi="Georgia" w:cs="Georgia"/>
              </w:rPr>
            </w:pPr>
            <w:r>
              <w:rPr>
                <w:rStyle w:val="documentcol"/>
                <w:rFonts w:ascii="Georgia" w:eastAsia="Georgia" w:hAnsi="Georgia" w:cs="Georgia"/>
                <w:noProof/>
              </w:rPr>
              <w:drawing>
                <wp:inline distT="0" distB="0" distL="0" distR="0">
                  <wp:extent cx="827044" cy="170859"/>
                  <wp:effectExtent l="0" t="0" r="0" b="0"/>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268763" name=""/>
                          <pic:cNvPicPr>
                            <a:picLocks noChangeAspect="1"/>
                          </pic:cNvPicPr>
                        </pic:nvPicPr>
                        <pic:blipFill>
                          <a:blip r:embed="rId7"/>
                          <a:stretch>
                            <a:fillRect/>
                          </a:stretch>
                        </pic:blipFill>
                        <pic:spPr>
                          <a:xfrm>
                            <a:off x="0" y="0"/>
                            <a:ext cx="827044" cy="170859"/>
                          </a:xfrm>
                          <a:prstGeom prst="rect">
                            <a:avLst/>
                          </a:prstGeom>
                        </pic:spPr>
                      </pic:pic>
                    </a:graphicData>
                  </a:graphic>
                </wp:inline>
              </w:drawing>
            </w:r>
          </w:p>
        </w:tc>
      </w:tr>
    </w:tbl>
    <w:p w:rsidR="001742A4" w:rsidRDefault="001742A4">
      <w:pPr>
        <w:rPr>
          <w:vanish/>
        </w:rPr>
      </w:pPr>
    </w:p>
    <w:tbl>
      <w:tblPr>
        <w:tblStyle w:val="documentcol-containeranyTable"/>
        <w:tblW w:w="0" w:type="auto"/>
        <w:tblCellSpacing w:w="0" w:type="dxa"/>
        <w:tblLayout w:type="fixed"/>
        <w:tblCellMar>
          <w:left w:w="0" w:type="dxa"/>
          <w:right w:w="0" w:type="dxa"/>
        </w:tblCellMar>
        <w:tblLook w:val="05E0" w:firstRow="1" w:lastRow="1" w:firstColumn="1" w:lastColumn="1" w:noHBand="0" w:noVBand="1"/>
      </w:tblPr>
      <w:tblGrid>
        <w:gridCol w:w="8600"/>
        <w:gridCol w:w="2660"/>
      </w:tblGrid>
      <w:tr w:rsidR="001742A4">
        <w:trPr>
          <w:tblCellSpacing w:w="0" w:type="dxa"/>
        </w:trPr>
        <w:tc>
          <w:tcPr>
            <w:tcW w:w="8600" w:type="dxa"/>
            <w:tcMar>
              <w:top w:w="100" w:type="dxa"/>
              <w:left w:w="0" w:type="dxa"/>
              <w:bottom w:w="0" w:type="dxa"/>
              <w:right w:w="0" w:type="dxa"/>
            </w:tcMar>
            <w:hideMark/>
          </w:tcPr>
          <w:p w:rsidR="001742A4" w:rsidRDefault="002C19A0" w:rsidP="00BD1360">
            <w:pPr>
              <w:pStyle w:val="documentcol-containerany"/>
              <w:spacing w:line="320" w:lineRule="atLeast"/>
              <w:ind w:left="2500"/>
              <w:rPr>
                <w:rStyle w:val="documentcol"/>
                <w:rFonts w:ascii="Georgia" w:eastAsia="Georgia" w:hAnsi="Georgia" w:cs="Georgia"/>
              </w:rPr>
            </w:pPr>
            <w:r>
              <w:rPr>
                <w:rStyle w:val="documentcol"/>
                <w:rFonts w:ascii="Georgia" w:eastAsia="Georgia" w:hAnsi="Georgia" w:cs="Georgia"/>
              </w:rPr>
              <w:t xml:space="preserve">Pricing </w:t>
            </w:r>
          </w:p>
        </w:tc>
        <w:tc>
          <w:tcPr>
            <w:tcW w:w="2660" w:type="dxa"/>
            <w:tcMar>
              <w:top w:w="100" w:type="dxa"/>
              <w:left w:w="0" w:type="dxa"/>
              <w:bottom w:w="0" w:type="dxa"/>
              <w:right w:w="0" w:type="dxa"/>
            </w:tcMar>
            <w:hideMark/>
          </w:tcPr>
          <w:p w:rsidR="001742A4" w:rsidRDefault="002C19A0">
            <w:pPr>
              <w:pStyle w:val="documentcol-containerany"/>
              <w:spacing w:line="240" w:lineRule="auto"/>
              <w:jc w:val="right"/>
              <w:rPr>
                <w:rStyle w:val="documentcol"/>
                <w:rFonts w:ascii="Georgia" w:eastAsia="Georgia" w:hAnsi="Georgia" w:cs="Georgia"/>
              </w:rPr>
            </w:pPr>
            <w:r>
              <w:rPr>
                <w:rStyle w:val="documentcol"/>
                <w:rFonts w:ascii="Georgia" w:eastAsia="Georgia" w:hAnsi="Georgia" w:cs="Georgia"/>
                <w:noProof/>
              </w:rPr>
              <w:drawing>
                <wp:inline distT="0" distB="0" distL="0" distR="0">
                  <wp:extent cx="827044" cy="170859"/>
                  <wp:effectExtent l="0" t="0" r="0" b="0"/>
                  <wp:docPr id="100004" name="Picture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722989" name=""/>
                          <pic:cNvPicPr>
                            <a:picLocks noChangeAspect="1"/>
                          </pic:cNvPicPr>
                        </pic:nvPicPr>
                        <pic:blipFill>
                          <a:blip r:embed="rId8"/>
                          <a:stretch>
                            <a:fillRect/>
                          </a:stretch>
                        </pic:blipFill>
                        <pic:spPr>
                          <a:xfrm>
                            <a:off x="0" y="0"/>
                            <a:ext cx="827044" cy="170859"/>
                          </a:xfrm>
                          <a:prstGeom prst="rect">
                            <a:avLst/>
                          </a:prstGeom>
                        </pic:spPr>
                      </pic:pic>
                    </a:graphicData>
                  </a:graphic>
                </wp:inline>
              </w:drawing>
            </w:r>
          </w:p>
        </w:tc>
      </w:tr>
    </w:tbl>
    <w:p w:rsidR="001742A4" w:rsidRDefault="001742A4">
      <w:pPr>
        <w:rPr>
          <w:vanish/>
        </w:rPr>
      </w:pPr>
    </w:p>
    <w:tbl>
      <w:tblPr>
        <w:tblStyle w:val="documentcol-containeranyTable"/>
        <w:tblW w:w="0" w:type="auto"/>
        <w:tblCellSpacing w:w="0" w:type="dxa"/>
        <w:tblLayout w:type="fixed"/>
        <w:tblCellMar>
          <w:left w:w="0" w:type="dxa"/>
          <w:right w:w="0" w:type="dxa"/>
        </w:tblCellMar>
        <w:tblLook w:val="05E0" w:firstRow="1" w:lastRow="1" w:firstColumn="1" w:lastColumn="1" w:noHBand="0" w:noVBand="1"/>
      </w:tblPr>
      <w:tblGrid>
        <w:gridCol w:w="8600"/>
        <w:gridCol w:w="2660"/>
      </w:tblGrid>
      <w:tr w:rsidR="001742A4">
        <w:trPr>
          <w:tblCellSpacing w:w="0" w:type="dxa"/>
        </w:trPr>
        <w:tc>
          <w:tcPr>
            <w:tcW w:w="8600" w:type="dxa"/>
            <w:tcMar>
              <w:top w:w="100" w:type="dxa"/>
              <w:left w:w="0" w:type="dxa"/>
              <w:bottom w:w="0" w:type="dxa"/>
              <w:right w:w="0" w:type="dxa"/>
            </w:tcMar>
            <w:hideMark/>
          </w:tcPr>
          <w:p w:rsidR="001742A4" w:rsidRDefault="002C19A0">
            <w:pPr>
              <w:pStyle w:val="documentcol-containerany"/>
              <w:spacing w:line="320" w:lineRule="atLeast"/>
              <w:ind w:left="2500"/>
              <w:rPr>
                <w:rStyle w:val="documentcol"/>
                <w:rFonts w:ascii="Georgia" w:eastAsia="Georgia" w:hAnsi="Georgia" w:cs="Georgia"/>
              </w:rPr>
            </w:pPr>
            <w:r>
              <w:rPr>
                <w:rStyle w:val="documentcol"/>
                <w:rFonts w:ascii="Georgia" w:eastAsia="Georgia" w:hAnsi="Georgia" w:cs="Georgia"/>
              </w:rPr>
              <w:t>SQL</w:t>
            </w:r>
            <w:r w:rsidR="00C7080A">
              <w:rPr>
                <w:rStyle w:val="documentcol"/>
                <w:rFonts w:ascii="Georgia" w:eastAsia="Georgia" w:hAnsi="Georgia" w:cs="Georgia"/>
              </w:rPr>
              <w:t>/Had</w:t>
            </w:r>
            <w:r w:rsidR="00974ECD">
              <w:rPr>
                <w:rStyle w:val="documentcol"/>
                <w:rFonts w:ascii="Georgia" w:eastAsia="Georgia" w:hAnsi="Georgia" w:cs="Georgia"/>
              </w:rPr>
              <w:t>o</w:t>
            </w:r>
            <w:r w:rsidR="00C7080A">
              <w:rPr>
                <w:rStyle w:val="documentcol"/>
                <w:rFonts w:ascii="Georgia" w:eastAsia="Georgia" w:hAnsi="Georgia" w:cs="Georgia"/>
              </w:rPr>
              <w:t>op</w:t>
            </w:r>
          </w:p>
        </w:tc>
        <w:tc>
          <w:tcPr>
            <w:tcW w:w="2660" w:type="dxa"/>
            <w:tcMar>
              <w:top w:w="100" w:type="dxa"/>
              <w:left w:w="0" w:type="dxa"/>
              <w:bottom w:w="0" w:type="dxa"/>
              <w:right w:w="0" w:type="dxa"/>
            </w:tcMar>
            <w:hideMark/>
          </w:tcPr>
          <w:p w:rsidR="001742A4" w:rsidRDefault="002C19A0">
            <w:pPr>
              <w:pStyle w:val="documentcol-containerany"/>
              <w:spacing w:line="240" w:lineRule="auto"/>
              <w:jc w:val="right"/>
              <w:rPr>
                <w:rStyle w:val="documentcol"/>
                <w:rFonts w:ascii="Georgia" w:eastAsia="Georgia" w:hAnsi="Georgia" w:cs="Georgia"/>
              </w:rPr>
            </w:pPr>
            <w:r>
              <w:rPr>
                <w:rStyle w:val="documentcol"/>
                <w:rFonts w:ascii="Georgia" w:eastAsia="Georgia" w:hAnsi="Georgia" w:cs="Georgia"/>
                <w:noProof/>
              </w:rPr>
              <w:drawing>
                <wp:inline distT="0" distB="0" distL="0" distR="0">
                  <wp:extent cx="827044" cy="170859"/>
                  <wp:effectExtent l="0" t="0" r="0" b="0"/>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036255" name=""/>
                          <pic:cNvPicPr>
                            <a:picLocks noChangeAspect="1"/>
                          </pic:cNvPicPr>
                        </pic:nvPicPr>
                        <pic:blipFill>
                          <a:blip r:embed="rId7"/>
                          <a:stretch>
                            <a:fillRect/>
                          </a:stretch>
                        </pic:blipFill>
                        <pic:spPr>
                          <a:xfrm>
                            <a:off x="0" y="0"/>
                            <a:ext cx="827044" cy="170859"/>
                          </a:xfrm>
                          <a:prstGeom prst="rect">
                            <a:avLst/>
                          </a:prstGeom>
                        </pic:spPr>
                      </pic:pic>
                    </a:graphicData>
                  </a:graphic>
                </wp:inline>
              </w:drawing>
            </w:r>
          </w:p>
        </w:tc>
      </w:tr>
      <w:tr w:rsidR="00C25545">
        <w:trPr>
          <w:tblCellSpacing w:w="0" w:type="dxa"/>
        </w:trPr>
        <w:tc>
          <w:tcPr>
            <w:tcW w:w="8600" w:type="dxa"/>
            <w:tcMar>
              <w:top w:w="100" w:type="dxa"/>
              <w:left w:w="0" w:type="dxa"/>
              <w:bottom w:w="0" w:type="dxa"/>
              <w:right w:w="0" w:type="dxa"/>
            </w:tcMar>
          </w:tcPr>
          <w:p w:rsidR="00C25545" w:rsidRDefault="00C25545">
            <w:pPr>
              <w:pStyle w:val="documentcol-containerany"/>
              <w:spacing w:line="320" w:lineRule="atLeast"/>
              <w:ind w:left="2500"/>
              <w:rPr>
                <w:rStyle w:val="documentcol"/>
                <w:rFonts w:ascii="Georgia" w:eastAsia="Georgia" w:hAnsi="Georgia" w:cs="Georgia"/>
              </w:rPr>
            </w:pPr>
            <w:r>
              <w:rPr>
                <w:rStyle w:val="documentcol"/>
                <w:rFonts w:ascii="Georgia" w:eastAsia="Georgia" w:hAnsi="Georgia" w:cs="Georgia"/>
              </w:rPr>
              <w:t>Google Big Query</w:t>
            </w:r>
            <w:r w:rsidR="006B21C5">
              <w:rPr>
                <w:rStyle w:val="documentcol"/>
                <w:rFonts w:ascii="Georgia" w:eastAsia="Georgia" w:hAnsi="Georgia" w:cs="Georgia"/>
              </w:rPr>
              <w:t xml:space="preserve">/Cloud </w:t>
            </w:r>
            <w:r>
              <w:rPr>
                <w:rStyle w:val="documentcol"/>
                <w:rFonts w:ascii="Georgia" w:eastAsia="Georgia" w:hAnsi="Georgia" w:cs="Georgia"/>
              </w:rPr>
              <w:t xml:space="preserve"> </w:t>
            </w:r>
          </w:p>
        </w:tc>
        <w:tc>
          <w:tcPr>
            <w:tcW w:w="2660" w:type="dxa"/>
            <w:tcMar>
              <w:top w:w="100" w:type="dxa"/>
              <w:left w:w="0" w:type="dxa"/>
              <w:bottom w:w="0" w:type="dxa"/>
              <w:right w:w="0" w:type="dxa"/>
            </w:tcMar>
          </w:tcPr>
          <w:p w:rsidR="00C25545" w:rsidRDefault="00C25545">
            <w:pPr>
              <w:pStyle w:val="documentcol-containerany"/>
              <w:spacing w:line="240" w:lineRule="auto"/>
              <w:jc w:val="right"/>
              <w:rPr>
                <w:rStyle w:val="documentcol"/>
                <w:rFonts w:ascii="Georgia" w:eastAsia="Georgia" w:hAnsi="Georgia" w:cs="Georgia"/>
                <w:noProof/>
              </w:rPr>
            </w:pPr>
            <w:r>
              <w:rPr>
                <w:rStyle w:val="documentcol"/>
                <w:rFonts w:ascii="Georgia" w:eastAsia="Georgia" w:hAnsi="Georgia" w:cs="Georgia"/>
                <w:noProof/>
              </w:rPr>
              <w:drawing>
                <wp:inline distT="0" distB="0" distL="0" distR="0" wp14:anchorId="22F1FF67" wp14:editId="38DFD7F4">
                  <wp:extent cx="827044" cy="1708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036255" name=""/>
                          <pic:cNvPicPr>
                            <a:picLocks noChangeAspect="1"/>
                          </pic:cNvPicPr>
                        </pic:nvPicPr>
                        <pic:blipFill>
                          <a:blip r:embed="rId7"/>
                          <a:stretch>
                            <a:fillRect/>
                          </a:stretch>
                        </pic:blipFill>
                        <pic:spPr>
                          <a:xfrm>
                            <a:off x="0" y="0"/>
                            <a:ext cx="827044" cy="170859"/>
                          </a:xfrm>
                          <a:prstGeom prst="rect">
                            <a:avLst/>
                          </a:prstGeom>
                        </pic:spPr>
                      </pic:pic>
                    </a:graphicData>
                  </a:graphic>
                </wp:inline>
              </w:drawing>
            </w:r>
          </w:p>
        </w:tc>
      </w:tr>
    </w:tbl>
    <w:p w:rsidR="001742A4" w:rsidRDefault="001742A4">
      <w:pPr>
        <w:rPr>
          <w:vanish/>
        </w:rPr>
      </w:pPr>
    </w:p>
    <w:tbl>
      <w:tblPr>
        <w:tblStyle w:val="documentcol-containeranyTable"/>
        <w:tblW w:w="0" w:type="auto"/>
        <w:tblCellSpacing w:w="0" w:type="dxa"/>
        <w:tblLayout w:type="fixed"/>
        <w:tblCellMar>
          <w:left w:w="0" w:type="dxa"/>
          <w:right w:w="0" w:type="dxa"/>
        </w:tblCellMar>
        <w:tblLook w:val="05E0" w:firstRow="1" w:lastRow="1" w:firstColumn="1" w:lastColumn="1" w:noHBand="0" w:noVBand="1"/>
      </w:tblPr>
      <w:tblGrid>
        <w:gridCol w:w="8600"/>
        <w:gridCol w:w="2660"/>
      </w:tblGrid>
      <w:tr w:rsidR="001742A4">
        <w:trPr>
          <w:tblCellSpacing w:w="0" w:type="dxa"/>
        </w:trPr>
        <w:tc>
          <w:tcPr>
            <w:tcW w:w="8600" w:type="dxa"/>
            <w:tcMar>
              <w:top w:w="100" w:type="dxa"/>
              <w:left w:w="0" w:type="dxa"/>
              <w:bottom w:w="0" w:type="dxa"/>
              <w:right w:w="0" w:type="dxa"/>
            </w:tcMar>
            <w:hideMark/>
          </w:tcPr>
          <w:p w:rsidR="001742A4" w:rsidRDefault="002C19A0">
            <w:pPr>
              <w:pStyle w:val="documentcol-containerany"/>
              <w:spacing w:line="320" w:lineRule="atLeast"/>
              <w:ind w:left="2500"/>
              <w:rPr>
                <w:rStyle w:val="documentcol"/>
                <w:rFonts w:ascii="Georgia" w:eastAsia="Georgia" w:hAnsi="Georgia" w:cs="Georgia"/>
              </w:rPr>
            </w:pPr>
            <w:r>
              <w:rPr>
                <w:rStyle w:val="documentcol"/>
                <w:rFonts w:ascii="Georgia" w:eastAsia="Georgia" w:hAnsi="Georgia" w:cs="Georgia"/>
              </w:rPr>
              <w:t>VBA</w:t>
            </w:r>
          </w:p>
        </w:tc>
        <w:tc>
          <w:tcPr>
            <w:tcW w:w="2660" w:type="dxa"/>
            <w:tcMar>
              <w:top w:w="100" w:type="dxa"/>
              <w:left w:w="0" w:type="dxa"/>
              <w:bottom w:w="0" w:type="dxa"/>
              <w:right w:w="0" w:type="dxa"/>
            </w:tcMar>
            <w:hideMark/>
          </w:tcPr>
          <w:p w:rsidR="001742A4" w:rsidRDefault="002C19A0">
            <w:pPr>
              <w:pStyle w:val="documentcol-containerany"/>
              <w:spacing w:line="240" w:lineRule="auto"/>
              <w:jc w:val="right"/>
              <w:rPr>
                <w:rStyle w:val="documentcol"/>
                <w:rFonts w:ascii="Georgia" w:eastAsia="Georgia" w:hAnsi="Georgia" w:cs="Georgia"/>
              </w:rPr>
            </w:pPr>
            <w:r>
              <w:rPr>
                <w:rStyle w:val="documentcol"/>
                <w:rFonts w:ascii="Georgia" w:eastAsia="Georgia" w:hAnsi="Georgia" w:cs="Georgia"/>
                <w:noProof/>
              </w:rPr>
              <w:drawing>
                <wp:inline distT="0" distB="0" distL="0" distR="0">
                  <wp:extent cx="827044" cy="170859"/>
                  <wp:effectExtent l="0" t="0" r="0" b="0"/>
                  <wp:docPr id="100006" name="Picture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812344" name=""/>
                          <pic:cNvPicPr>
                            <a:picLocks noChangeAspect="1"/>
                          </pic:cNvPicPr>
                        </pic:nvPicPr>
                        <pic:blipFill>
                          <a:blip r:embed="rId7"/>
                          <a:stretch>
                            <a:fillRect/>
                          </a:stretch>
                        </pic:blipFill>
                        <pic:spPr>
                          <a:xfrm>
                            <a:off x="0" y="0"/>
                            <a:ext cx="827044" cy="170859"/>
                          </a:xfrm>
                          <a:prstGeom prst="rect">
                            <a:avLst/>
                          </a:prstGeom>
                        </pic:spPr>
                      </pic:pic>
                    </a:graphicData>
                  </a:graphic>
                </wp:inline>
              </w:drawing>
            </w:r>
          </w:p>
        </w:tc>
      </w:tr>
    </w:tbl>
    <w:p w:rsidR="001742A4" w:rsidRDefault="001742A4">
      <w:pPr>
        <w:rPr>
          <w:vanish/>
        </w:rPr>
      </w:pPr>
    </w:p>
    <w:tbl>
      <w:tblPr>
        <w:tblStyle w:val="documentcol-containeranyTable"/>
        <w:tblW w:w="0" w:type="auto"/>
        <w:tblCellSpacing w:w="0" w:type="dxa"/>
        <w:tblLayout w:type="fixed"/>
        <w:tblCellMar>
          <w:left w:w="0" w:type="dxa"/>
          <w:right w:w="0" w:type="dxa"/>
        </w:tblCellMar>
        <w:tblLook w:val="05E0" w:firstRow="1" w:lastRow="1" w:firstColumn="1" w:lastColumn="1" w:noHBand="0" w:noVBand="1"/>
      </w:tblPr>
      <w:tblGrid>
        <w:gridCol w:w="8600"/>
        <w:gridCol w:w="2660"/>
      </w:tblGrid>
      <w:tr w:rsidR="001742A4">
        <w:trPr>
          <w:tblCellSpacing w:w="0" w:type="dxa"/>
        </w:trPr>
        <w:tc>
          <w:tcPr>
            <w:tcW w:w="8600" w:type="dxa"/>
            <w:tcMar>
              <w:top w:w="100" w:type="dxa"/>
              <w:left w:w="0" w:type="dxa"/>
              <w:bottom w:w="0" w:type="dxa"/>
              <w:right w:w="0" w:type="dxa"/>
            </w:tcMar>
            <w:hideMark/>
          </w:tcPr>
          <w:p w:rsidR="001742A4" w:rsidRDefault="002C19A0">
            <w:pPr>
              <w:pStyle w:val="documentcol-containerany"/>
              <w:spacing w:line="320" w:lineRule="atLeast"/>
              <w:ind w:left="2500"/>
              <w:rPr>
                <w:rStyle w:val="documentcol"/>
                <w:rFonts w:ascii="Georgia" w:eastAsia="Georgia" w:hAnsi="Georgia" w:cs="Georgia"/>
              </w:rPr>
            </w:pPr>
            <w:r>
              <w:rPr>
                <w:rStyle w:val="documentcol"/>
                <w:rFonts w:ascii="Georgia" w:eastAsia="Georgia" w:hAnsi="Georgia" w:cs="Georgia"/>
              </w:rPr>
              <w:t>Visual studio</w:t>
            </w:r>
          </w:p>
        </w:tc>
        <w:tc>
          <w:tcPr>
            <w:tcW w:w="2660" w:type="dxa"/>
            <w:tcMar>
              <w:top w:w="100" w:type="dxa"/>
              <w:left w:w="0" w:type="dxa"/>
              <w:bottom w:w="0" w:type="dxa"/>
              <w:right w:w="0" w:type="dxa"/>
            </w:tcMar>
            <w:hideMark/>
          </w:tcPr>
          <w:p w:rsidR="001742A4" w:rsidRDefault="002C19A0">
            <w:pPr>
              <w:pStyle w:val="documentcol-containerany"/>
              <w:spacing w:line="240" w:lineRule="auto"/>
              <w:jc w:val="right"/>
              <w:rPr>
                <w:rStyle w:val="documentcol"/>
                <w:rFonts w:ascii="Georgia" w:eastAsia="Georgia" w:hAnsi="Georgia" w:cs="Georgia"/>
              </w:rPr>
            </w:pPr>
            <w:r>
              <w:rPr>
                <w:rStyle w:val="documentcol"/>
                <w:rFonts w:ascii="Georgia" w:eastAsia="Georgia" w:hAnsi="Georgia" w:cs="Georgia"/>
                <w:noProof/>
              </w:rPr>
              <w:drawing>
                <wp:inline distT="0" distB="0" distL="0" distR="0">
                  <wp:extent cx="827044" cy="170859"/>
                  <wp:effectExtent l="0" t="0" r="0" b="0"/>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110765" name=""/>
                          <pic:cNvPicPr>
                            <a:picLocks noChangeAspect="1"/>
                          </pic:cNvPicPr>
                        </pic:nvPicPr>
                        <pic:blipFill>
                          <a:blip r:embed="rId7"/>
                          <a:stretch>
                            <a:fillRect/>
                          </a:stretch>
                        </pic:blipFill>
                        <pic:spPr>
                          <a:xfrm>
                            <a:off x="0" y="0"/>
                            <a:ext cx="827044" cy="170859"/>
                          </a:xfrm>
                          <a:prstGeom prst="rect">
                            <a:avLst/>
                          </a:prstGeom>
                        </pic:spPr>
                      </pic:pic>
                    </a:graphicData>
                  </a:graphic>
                </wp:inline>
              </w:drawing>
            </w:r>
          </w:p>
        </w:tc>
      </w:tr>
    </w:tbl>
    <w:p w:rsidR="001742A4" w:rsidRDefault="001742A4">
      <w:pPr>
        <w:rPr>
          <w:vanish/>
        </w:rPr>
      </w:pPr>
    </w:p>
    <w:tbl>
      <w:tblPr>
        <w:tblStyle w:val="documentcol-containeranyTable"/>
        <w:tblW w:w="0" w:type="auto"/>
        <w:tblCellSpacing w:w="0" w:type="dxa"/>
        <w:tblLayout w:type="fixed"/>
        <w:tblCellMar>
          <w:left w:w="0" w:type="dxa"/>
          <w:right w:w="0" w:type="dxa"/>
        </w:tblCellMar>
        <w:tblLook w:val="05E0" w:firstRow="1" w:lastRow="1" w:firstColumn="1" w:lastColumn="1" w:noHBand="0" w:noVBand="1"/>
      </w:tblPr>
      <w:tblGrid>
        <w:gridCol w:w="8600"/>
        <w:gridCol w:w="2660"/>
      </w:tblGrid>
      <w:tr w:rsidR="001742A4">
        <w:trPr>
          <w:tblCellSpacing w:w="0" w:type="dxa"/>
        </w:trPr>
        <w:tc>
          <w:tcPr>
            <w:tcW w:w="8600" w:type="dxa"/>
            <w:tcMar>
              <w:top w:w="100" w:type="dxa"/>
              <w:left w:w="0" w:type="dxa"/>
              <w:bottom w:w="0" w:type="dxa"/>
              <w:right w:w="0" w:type="dxa"/>
            </w:tcMar>
            <w:hideMark/>
          </w:tcPr>
          <w:p w:rsidR="001742A4" w:rsidRDefault="000B12F6" w:rsidP="000B12F6">
            <w:pPr>
              <w:pStyle w:val="documentcol-containerany"/>
              <w:spacing w:line="320" w:lineRule="atLeast"/>
              <w:ind w:left="2500"/>
              <w:rPr>
                <w:rStyle w:val="documentcol"/>
                <w:rFonts w:ascii="Georgia" w:eastAsia="Georgia" w:hAnsi="Georgia" w:cs="Georgia"/>
              </w:rPr>
            </w:pPr>
            <w:r>
              <w:rPr>
                <w:rStyle w:val="documentcol"/>
                <w:rFonts w:ascii="Georgia" w:eastAsia="Georgia" w:hAnsi="Georgia" w:cs="Georgia"/>
              </w:rPr>
              <w:t>Python</w:t>
            </w:r>
          </w:p>
        </w:tc>
        <w:tc>
          <w:tcPr>
            <w:tcW w:w="2660" w:type="dxa"/>
            <w:tcMar>
              <w:top w:w="100" w:type="dxa"/>
              <w:left w:w="0" w:type="dxa"/>
              <w:bottom w:w="0" w:type="dxa"/>
              <w:right w:w="0" w:type="dxa"/>
            </w:tcMar>
            <w:hideMark/>
          </w:tcPr>
          <w:p w:rsidR="001742A4" w:rsidRDefault="00073108">
            <w:pPr>
              <w:pStyle w:val="documentcol-containerany"/>
              <w:spacing w:line="240" w:lineRule="auto"/>
              <w:jc w:val="right"/>
              <w:rPr>
                <w:rStyle w:val="documentcol"/>
                <w:rFonts w:ascii="Georgia" w:eastAsia="Georgia" w:hAnsi="Georgia" w:cs="Georgia"/>
              </w:rPr>
            </w:pPr>
            <w:r>
              <w:rPr>
                <w:rStyle w:val="documentcol"/>
                <w:rFonts w:ascii="Georgia" w:eastAsia="Georgia" w:hAnsi="Georgia" w:cs="Georgia"/>
                <w:noProof/>
              </w:rPr>
              <w:drawing>
                <wp:inline distT="0" distB="0" distL="0" distR="0" wp14:anchorId="693A02E7" wp14:editId="718E3ABF">
                  <wp:extent cx="827044" cy="1708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722989" name=""/>
                          <pic:cNvPicPr>
                            <a:picLocks noChangeAspect="1"/>
                          </pic:cNvPicPr>
                        </pic:nvPicPr>
                        <pic:blipFill>
                          <a:blip r:embed="rId8"/>
                          <a:stretch>
                            <a:fillRect/>
                          </a:stretch>
                        </pic:blipFill>
                        <pic:spPr>
                          <a:xfrm>
                            <a:off x="0" y="0"/>
                            <a:ext cx="827044" cy="170859"/>
                          </a:xfrm>
                          <a:prstGeom prst="rect">
                            <a:avLst/>
                          </a:prstGeom>
                        </pic:spPr>
                      </pic:pic>
                    </a:graphicData>
                  </a:graphic>
                </wp:inline>
              </w:drawing>
            </w:r>
          </w:p>
        </w:tc>
      </w:tr>
    </w:tbl>
    <w:p w:rsidR="001742A4" w:rsidRDefault="002C19A0">
      <w:pPr>
        <w:pStyle w:val="documentsectiontitle"/>
        <w:pBdr>
          <w:bottom w:val="single" w:sz="8" w:space="0" w:color="CCCCCC"/>
        </w:pBdr>
        <w:spacing w:before="400" w:after="100"/>
        <w:rPr>
          <w:rFonts w:ascii="Georgia" w:eastAsia="Georgia" w:hAnsi="Georgia" w:cs="Georgia"/>
          <w:b/>
          <w:bCs/>
          <w:i/>
          <w:iCs/>
        </w:rPr>
      </w:pPr>
      <w:r>
        <w:rPr>
          <w:rFonts w:ascii="Georgia" w:eastAsia="Georgia" w:hAnsi="Georgia" w:cs="Georgia"/>
          <w:b/>
          <w:bCs/>
          <w:i/>
          <w:iCs/>
        </w:rPr>
        <w:t>Work History</w:t>
      </w: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2500"/>
        <w:gridCol w:w="8780"/>
      </w:tblGrid>
      <w:tr w:rsidR="001742A4">
        <w:trPr>
          <w:tblCellSpacing w:w="0" w:type="dxa"/>
        </w:trPr>
        <w:tc>
          <w:tcPr>
            <w:tcW w:w="2500" w:type="dxa"/>
            <w:tcMar>
              <w:top w:w="0" w:type="dxa"/>
              <w:left w:w="0" w:type="dxa"/>
              <w:bottom w:w="0" w:type="dxa"/>
              <w:right w:w="100" w:type="dxa"/>
            </w:tcMar>
            <w:hideMark/>
          </w:tcPr>
          <w:p w:rsidR="001742A4" w:rsidRDefault="002C19A0">
            <w:pPr>
              <w:pStyle w:val="spandateswrapperParagraph"/>
              <w:pBdr>
                <w:right w:val="none" w:sz="0" w:space="0" w:color="auto"/>
              </w:pBdr>
              <w:ind w:right="300"/>
              <w:rPr>
                <w:rStyle w:val="spandateswrapper"/>
                <w:rFonts w:ascii="Georgia" w:eastAsia="Georgia" w:hAnsi="Georgia" w:cs="Georgia"/>
                <w:sz w:val="4"/>
                <w:szCs w:val="4"/>
              </w:rPr>
            </w:pPr>
            <w:r>
              <w:rPr>
                <w:rStyle w:val="txtBold"/>
                <w:rFonts w:ascii="Georgia" w:eastAsia="Georgia" w:hAnsi="Georgia" w:cs="Georgia"/>
              </w:rPr>
              <w:t>2018-10</w:t>
            </w:r>
            <w:r>
              <w:rPr>
                <w:rStyle w:val="spandateswrapper"/>
                <w:rFonts w:ascii="Georgia" w:eastAsia="Georgia" w:hAnsi="Georgia" w:cs="Georgia"/>
              </w:rPr>
              <w:t xml:space="preserve"> </w:t>
            </w:r>
            <w:r>
              <w:rPr>
                <w:rStyle w:val="txtBold"/>
                <w:rFonts w:ascii="Georgia" w:eastAsia="Georgia" w:hAnsi="Georgia" w:cs="Georgia"/>
              </w:rPr>
              <w:t>- 2020-03</w:t>
            </w:r>
          </w:p>
        </w:tc>
        <w:tc>
          <w:tcPr>
            <w:tcW w:w="8780" w:type="dxa"/>
            <w:tcMar>
              <w:top w:w="0" w:type="dxa"/>
              <w:left w:w="0" w:type="dxa"/>
              <w:bottom w:w="0" w:type="dxa"/>
              <w:right w:w="0" w:type="dxa"/>
            </w:tcMar>
            <w:hideMark/>
          </w:tcPr>
          <w:p w:rsidR="001742A4" w:rsidRDefault="00073108">
            <w:pPr>
              <w:pStyle w:val="spandateswrapperParagraph"/>
              <w:pBdr>
                <w:right w:val="none" w:sz="0" w:space="0" w:color="auto"/>
              </w:pBdr>
              <w:ind w:right="300"/>
              <w:rPr>
                <w:rStyle w:val="txtBold"/>
                <w:rFonts w:ascii="Georgia" w:eastAsia="Georgia" w:hAnsi="Georgia" w:cs="Georgia"/>
              </w:rPr>
            </w:pPr>
            <w:r>
              <w:rPr>
                <w:rStyle w:val="divdocumentjobtitle"/>
                <w:rFonts w:ascii="Georgia" w:eastAsia="Georgia" w:hAnsi="Georgia" w:cs="Georgia"/>
                <w:b/>
                <w:bCs/>
              </w:rPr>
              <w:t>Pricing</w:t>
            </w:r>
            <w:r w:rsidR="00F867A8">
              <w:rPr>
                <w:rStyle w:val="divdocumentjobtitle"/>
                <w:rFonts w:ascii="Georgia" w:eastAsia="Georgia" w:hAnsi="Georgia" w:cs="Georgia"/>
                <w:b/>
                <w:bCs/>
              </w:rPr>
              <w:t xml:space="preserve"> </w:t>
            </w:r>
            <w:r w:rsidR="002C19A0">
              <w:rPr>
                <w:rStyle w:val="divdocumentjobtitle"/>
                <w:rFonts w:ascii="Georgia" w:eastAsia="Georgia" w:hAnsi="Georgia" w:cs="Georgia"/>
                <w:b/>
                <w:bCs/>
              </w:rPr>
              <w:t>Analyst</w:t>
            </w:r>
            <w:r w:rsidR="002C19A0" w:rsidRPr="0098495E">
              <w:rPr>
                <w:rStyle w:val="divdocumentjobtitle"/>
                <w:rFonts w:eastAsia="Georgia"/>
                <w:b/>
                <w:bCs/>
              </w:rPr>
              <w:t xml:space="preserve"> </w:t>
            </w:r>
            <w:r w:rsidR="0098495E" w:rsidRPr="0098495E">
              <w:rPr>
                <w:rStyle w:val="divdocumentjobtitle"/>
                <w:rFonts w:eastAsia="Georgia"/>
                <w:b/>
                <w:bCs/>
              </w:rPr>
              <w:t>/Business Analyst</w:t>
            </w:r>
          </w:p>
          <w:p w:rsidR="001742A4" w:rsidRPr="007A291E" w:rsidRDefault="002C19A0" w:rsidP="007A291E">
            <w:pPr>
              <w:pStyle w:val="documentmb5Paragraph"/>
              <w:spacing w:after="100" w:line="340" w:lineRule="atLeast"/>
              <w:ind w:right="200"/>
              <w:rPr>
                <w:rStyle w:val="span"/>
                <w:rFonts w:ascii="Georgia" w:eastAsia="Georgia" w:hAnsi="Georgia" w:cs="Georgia"/>
                <w:i/>
                <w:iCs/>
                <w:sz w:val="22"/>
                <w:szCs w:val="22"/>
              </w:rPr>
            </w:pPr>
            <w:r>
              <w:rPr>
                <w:rStyle w:val="span"/>
                <w:rFonts w:ascii="Georgia" w:eastAsia="Georgia" w:hAnsi="Georgia" w:cs="Georgia"/>
                <w:i/>
                <w:iCs/>
                <w:sz w:val="22"/>
                <w:szCs w:val="22"/>
              </w:rPr>
              <w:t>Emirates Flight Catering LLC, Dubai, Dubai; UAE</w:t>
            </w:r>
          </w:p>
          <w:p w:rsidR="001742A4" w:rsidRDefault="002C19A0">
            <w:pPr>
              <w:pStyle w:val="documentulli"/>
              <w:numPr>
                <w:ilvl w:val="0"/>
                <w:numId w:val="2"/>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Web Service </w:t>
            </w:r>
            <w:r w:rsidR="006F6739">
              <w:rPr>
                <w:rStyle w:val="span"/>
                <w:rFonts w:ascii="Georgia" w:eastAsia="Georgia" w:hAnsi="Georgia" w:cs="Georgia"/>
                <w:sz w:val="22"/>
                <w:szCs w:val="22"/>
              </w:rPr>
              <w:t>for</w:t>
            </w:r>
            <w:r>
              <w:rPr>
                <w:rStyle w:val="span"/>
                <w:rFonts w:ascii="Georgia" w:eastAsia="Georgia" w:hAnsi="Georgia" w:cs="Georgia"/>
                <w:sz w:val="22"/>
                <w:szCs w:val="22"/>
              </w:rPr>
              <w:t xml:space="preserve"> Access Pricing.</w:t>
            </w:r>
          </w:p>
          <w:p w:rsidR="006F6739" w:rsidRPr="00073108" w:rsidRDefault="002C19A0" w:rsidP="00073108">
            <w:pPr>
              <w:pStyle w:val="documentulli"/>
              <w:numPr>
                <w:ilvl w:val="0"/>
                <w:numId w:val="2"/>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Working on an integrated model in conjoining multi-level data to create a Central Pricing engine.</w:t>
            </w:r>
          </w:p>
          <w:p w:rsidR="001742A4" w:rsidRPr="00094372" w:rsidRDefault="002C19A0">
            <w:pPr>
              <w:pStyle w:val="documentulli"/>
              <w:numPr>
                <w:ilvl w:val="0"/>
                <w:numId w:val="2"/>
              </w:numPr>
              <w:spacing w:line="340" w:lineRule="atLeast"/>
              <w:ind w:left="300" w:right="200" w:hanging="261"/>
              <w:rPr>
                <w:rStyle w:val="Strong1"/>
                <w:rFonts w:ascii="Georgia" w:eastAsia="Georgia" w:hAnsi="Georgia" w:cs="Georgia"/>
                <w:sz w:val="22"/>
                <w:szCs w:val="22"/>
              </w:rPr>
            </w:pPr>
            <w:r>
              <w:rPr>
                <w:rStyle w:val="span"/>
                <w:rFonts w:ascii="Georgia" w:eastAsia="Georgia" w:hAnsi="Georgia" w:cs="Georgia"/>
                <w:sz w:val="22"/>
                <w:szCs w:val="22"/>
              </w:rPr>
              <w:t>Three tire architecture creation using with</w:t>
            </w:r>
            <w:r w:rsidR="00073108">
              <w:rPr>
                <w:rStyle w:val="Strong1"/>
                <w:rFonts w:ascii="Georgia" w:eastAsia="Georgia" w:hAnsi="Georgia" w:cs="Georgia"/>
                <w:b/>
                <w:bCs/>
                <w:sz w:val="22"/>
                <w:szCs w:val="22"/>
              </w:rPr>
              <w:t xml:space="preserve"> SQL, Excel V.B.A</w:t>
            </w:r>
            <w:r>
              <w:rPr>
                <w:rStyle w:val="Strong1"/>
                <w:rFonts w:ascii="Georgia" w:eastAsia="Georgia" w:hAnsi="Georgia" w:cs="Georgia"/>
                <w:b/>
                <w:bCs/>
                <w:sz w:val="22"/>
                <w:szCs w:val="22"/>
              </w:rPr>
              <w:t>.</w:t>
            </w:r>
            <w:r w:rsidR="000B12F6">
              <w:rPr>
                <w:rStyle w:val="Strong1"/>
                <w:rFonts w:ascii="Georgia" w:eastAsia="Georgia" w:hAnsi="Georgia" w:cs="Georgia"/>
                <w:b/>
                <w:bCs/>
                <w:sz w:val="22"/>
                <w:szCs w:val="22"/>
              </w:rPr>
              <w:t xml:space="preserve">, </w:t>
            </w:r>
            <w:r w:rsidR="000B12F6" w:rsidRPr="000B12F6">
              <w:rPr>
                <w:rStyle w:val="Strong1"/>
                <w:rFonts w:ascii="Georgia" w:eastAsia="Georgia" w:hAnsi="Georgia" w:cs="Georgia"/>
                <w:b/>
                <w:bCs/>
                <w:sz w:val="22"/>
                <w:szCs w:val="22"/>
              </w:rPr>
              <w:t>Python</w:t>
            </w:r>
          </w:p>
          <w:p w:rsidR="00094372" w:rsidRPr="00094372" w:rsidRDefault="00094372">
            <w:pPr>
              <w:pStyle w:val="documentulli"/>
              <w:numPr>
                <w:ilvl w:val="0"/>
                <w:numId w:val="2"/>
              </w:numPr>
              <w:spacing w:line="340" w:lineRule="atLeast"/>
              <w:ind w:left="300" w:right="200" w:hanging="261"/>
              <w:rPr>
                <w:rStyle w:val="span"/>
                <w:rFonts w:ascii="Georgia" w:eastAsia="Georgia" w:hAnsi="Georgia" w:cs="Georgia"/>
                <w:sz w:val="22"/>
                <w:szCs w:val="22"/>
              </w:rPr>
            </w:pPr>
            <w:r w:rsidRPr="00094372">
              <w:rPr>
                <w:rStyle w:val="Strong1"/>
                <w:rFonts w:ascii="Georgia" w:eastAsia="Georgia" w:hAnsi="Georgia" w:cs="Georgia"/>
                <w:bCs/>
                <w:sz w:val="22"/>
                <w:szCs w:val="22"/>
              </w:rPr>
              <w:t xml:space="preserve">Work on </w:t>
            </w:r>
            <w:r w:rsidRPr="00DE63F9">
              <w:rPr>
                <w:rStyle w:val="Strong1"/>
                <w:rFonts w:ascii="Georgia" w:eastAsia="Georgia" w:hAnsi="Georgia" w:cs="Georgia"/>
                <w:b/>
                <w:bCs/>
                <w:sz w:val="22"/>
                <w:szCs w:val="22"/>
              </w:rPr>
              <w:t>Big Data base Hadoop.</w:t>
            </w:r>
          </w:p>
          <w:p w:rsidR="001742A4" w:rsidRDefault="002C19A0">
            <w:pPr>
              <w:pStyle w:val="documentulli"/>
              <w:numPr>
                <w:ilvl w:val="0"/>
                <w:numId w:val="2"/>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Generating Predictive pricing models using </w:t>
            </w:r>
            <w:r>
              <w:rPr>
                <w:rStyle w:val="Strong1"/>
                <w:rFonts w:ascii="Georgia" w:eastAsia="Georgia" w:hAnsi="Georgia" w:cs="Georgia"/>
                <w:b/>
                <w:bCs/>
                <w:sz w:val="22"/>
                <w:szCs w:val="22"/>
              </w:rPr>
              <w:t>Regression analysis, Data analysis and Predictive pricing</w:t>
            </w:r>
          </w:p>
          <w:p w:rsidR="001742A4" w:rsidRDefault="006C399C">
            <w:pPr>
              <w:pStyle w:val="documentulli"/>
              <w:numPr>
                <w:ilvl w:val="0"/>
                <w:numId w:val="2"/>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Creating Reports for </w:t>
            </w:r>
            <w:r w:rsidR="002C19A0">
              <w:rPr>
                <w:rStyle w:val="span"/>
                <w:rFonts w:ascii="Georgia" w:eastAsia="Georgia" w:hAnsi="Georgia" w:cs="Georgia"/>
                <w:sz w:val="22"/>
                <w:szCs w:val="22"/>
              </w:rPr>
              <w:t>Identify Revenue Gaps and optimize price through analyzing the history and varied pricing impact analysis through simulation models</w:t>
            </w:r>
          </w:p>
          <w:p w:rsidR="001742A4" w:rsidRDefault="002C19A0">
            <w:pPr>
              <w:pStyle w:val="documentulli"/>
              <w:numPr>
                <w:ilvl w:val="0"/>
                <w:numId w:val="2"/>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Capture all the pricing nuances and changes to regulate the tractability on a regular basis complying with the audit requirements</w:t>
            </w:r>
          </w:p>
          <w:p w:rsidR="00DE63F9" w:rsidRDefault="00DE63F9">
            <w:pPr>
              <w:pStyle w:val="documentulli"/>
              <w:numPr>
                <w:ilvl w:val="0"/>
                <w:numId w:val="2"/>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lastRenderedPageBreak/>
              <w:t xml:space="preserve">For Data Analysis : </w:t>
            </w:r>
            <w:r w:rsidRPr="00DE63F9">
              <w:rPr>
                <w:rStyle w:val="span"/>
                <w:rFonts w:ascii="Georgia" w:eastAsia="Georgia" w:hAnsi="Georgia" w:cs="Georgia"/>
                <w:b/>
                <w:sz w:val="22"/>
                <w:szCs w:val="22"/>
              </w:rPr>
              <w:t>Google Big Query</w:t>
            </w:r>
          </w:p>
          <w:p w:rsidR="00DE63F9" w:rsidRDefault="00DE63F9">
            <w:pPr>
              <w:pStyle w:val="documentulli"/>
              <w:numPr>
                <w:ilvl w:val="0"/>
                <w:numId w:val="2"/>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For Menu to Menu Compares  </w:t>
            </w:r>
            <w:r w:rsidRPr="00DE63F9">
              <w:rPr>
                <w:rStyle w:val="span"/>
                <w:rFonts w:ascii="Georgia" w:eastAsia="Georgia" w:hAnsi="Georgia" w:cs="Georgia"/>
                <w:b/>
                <w:sz w:val="22"/>
                <w:szCs w:val="22"/>
              </w:rPr>
              <w:t>Google Cloud</w:t>
            </w:r>
            <w:r>
              <w:rPr>
                <w:rStyle w:val="span"/>
                <w:rFonts w:ascii="Georgia" w:eastAsia="Georgia" w:hAnsi="Georgia" w:cs="Georgia"/>
                <w:sz w:val="22"/>
                <w:szCs w:val="22"/>
              </w:rPr>
              <w:t xml:space="preserve"> </w:t>
            </w:r>
          </w:p>
          <w:p w:rsidR="001742A4" w:rsidRDefault="006C399C">
            <w:pPr>
              <w:pStyle w:val="documentulli"/>
              <w:numPr>
                <w:ilvl w:val="0"/>
                <w:numId w:val="2"/>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Creating Reports using Telerik UI, </w:t>
            </w:r>
            <w:r w:rsidR="002C19A0">
              <w:rPr>
                <w:rStyle w:val="span"/>
                <w:rFonts w:ascii="Georgia" w:eastAsia="Georgia" w:hAnsi="Georgia" w:cs="Georgia"/>
                <w:sz w:val="22"/>
                <w:szCs w:val="22"/>
              </w:rPr>
              <w:t>Being instrumental in providing a deep dive analytics and support decision making process through actual facts and Cost/price movements</w:t>
            </w:r>
          </w:p>
          <w:p w:rsidR="001742A4" w:rsidRDefault="002C19A0">
            <w:pPr>
              <w:pStyle w:val="documentulli"/>
              <w:numPr>
                <w:ilvl w:val="0"/>
                <w:numId w:val="2"/>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Created a central repository in performing multi-tier pricing discount for all pricing modules under FNB Business (aligning to the Pricing policy and SLA of the business)</w:t>
            </w:r>
          </w:p>
          <w:p w:rsidR="001742A4" w:rsidRDefault="002C19A0">
            <w:pPr>
              <w:pStyle w:val="documentulli"/>
              <w:numPr>
                <w:ilvl w:val="0"/>
                <w:numId w:val="2"/>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Automated the pipeline for reporting and developed user interface with reproducible method using</w:t>
            </w:r>
            <w:r>
              <w:rPr>
                <w:rStyle w:val="Strong1"/>
                <w:rFonts w:ascii="Georgia" w:eastAsia="Georgia" w:hAnsi="Georgia" w:cs="Georgia"/>
                <w:b/>
                <w:bCs/>
                <w:sz w:val="22"/>
                <w:szCs w:val="22"/>
              </w:rPr>
              <w:t xml:space="preserve"> R, VBA</w:t>
            </w:r>
            <w:r w:rsidR="00073108">
              <w:rPr>
                <w:rStyle w:val="Strong1"/>
                <w:rFonts w:ascii="Georgia" w:eastAsia="Georgia" w:hAnsi="Georgia" w:cs="Georgia"/>
                <w:b/>
                <w:bCs/>
                <w:sz w:val="22"/>
                <w:szCs w:val="22"/>
              </w:rPr>
              <w:t>.</w:t>
            </w:r>
            <w:r w:rsidR="000B12F6">
              <w:rPr>
                <w:rStyle w:val="Strong1"/>
                <w:rFonts w:ascii="Georgia" w:eastAsia="Georgia" w:hAnsi="Georgia" w:cs="Georgia"/>
                <w:b/>
                <w:bCs/>
                <w:sz w:val="22"/>
                <w:szCs w:val="22"/>
              </w:rPr>
              <w:t xml:space="preserve"> </w:t>
            </w:r>
            <w:r w:rsidR="000B12F6" w:rsidRPr="000B12F6">
              <w:rPr>
                <w:rStyle w:val="Strong1"/>
                <w:rFonts w:ascii="Georgia" w:eastAsia="Georgia" w:hAnsi="Georgia" w:cs="Georgia"/>
                <w:b/>
                <w:bCs/>
                <w:sz w:val="22"/>
                <w:szCs w:val="22"/>
              </w:rPr>
              <w:t>Python</w:t>
            </w:r>
            <w:r w:rsidR="00094372">
              <w:rPr>
                <w:rStyle w:val="Strong1"/>
                <w:rFonts w:ascii="Georgia" w:eastAsia="Georgia" w:hAnsi="Georgia" w:cs="Georgia"/>
                <w:b/>
                <w:bCs/>
                <w:sz w:val="22"/>
                <w:szCs w:val="22"/>
              </w:rPr>
              <w:t>, Hadoop</w:t>
            </w:r>
          </w:p>
          <w:p w:rsidR="001742A4" w:rsidRDefault="002C19A0">
            <w:pPr>
              <w:pStyle w:val="documentulli"/>
              <w:numPr>
                <w:ilvl w:val="0"/>
                <w:numId w:val="2"/>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Creating Automation Tool for Pricing (EK and OAL). Using Excel V.B.A. (Macro),</w:t>
            </w:r>
            <w:r w:rsidR="00F867A8">
              <w:rPr>
                <w:rStyle w:val="span"/>
                <w:rFonts w:ascii="Georgia" w:eastAsia="Georgia" w:hAnsi="Georgia" w:cs="Georgia"/>
                <w:sz w:val="22"/>
                <w:szCs w:val="22"/>
              </w:rPr>
              <w:t xml:space="preserve"> C#,</w:t>
            </w:r>
            <w:r>
              <w:rPr>
                <w:rStyle w:val="span"/>
                <w:rFonts w:ascii="Georgia" w:eastAsia="Georgia" w:hAnsi="Georgia" w:cs="Georgia"/>
                <w:sz w:val="22"/>
                <w:szCs w:val="22"/>
              </w:rPr>
              <w:t xml:space="preserve"> multiple tool developed like Menu-to-Menu comparison. Unit Meal Rate Calculation for last one year. (99.9%) accurate, F&amp;B Tool and Code to Code Replacement.</w:t>
            </w:r>
          </w:p>
          <w:p w:rsidR="001742A4" w:rsidRDefault="002C19A0">
            <w:pPr>
              <w:pStyle w:val="documentulli"/>
              <w:numPr>
                <w:ilvl w:val="0"/>
                <w:numId w:val="2"/>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Being instrumental in providing a deep dive analytic and support discussion making process through actual fact and cost/price movements</w:t>
            </w:r>
          </w:p>
          <w:p w:rsidR="001742A4" w:rsidRDefault="002C19A0">
            <w:pPr>
              <w:pStyle w:val="documentulli"/>
              <w:numPr>
                <w:ilvl w:val="0"/>
                <w:numId w:val="2"/>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Created a Central repository in performing multi-tire pricing discounted for all pricing models under FNB Business (aligning to Pricing Policy and SLA of Business)</w:t>
            </w:r>
          </w:p>
          <w:p w:rsidR="001742A4" w:rsidRDefault="002C19A0">
            <w:pPr>
              <w:pStyle w:val="documentulli"/>
              <w:numPr>
                <w:ilvl w:val="0"/>
                <w:numId w:val="2"/>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Creating Daily, Weekly and Monthly Analysis Report, Maintaining data of pricing tool - Process automation 80% completed.</w:t>
            </w:r>
          </w:p>
          <w:p w:rsidR="001742A4" w:rsidRDefault="002C19A0">
            <w:pPr>
              <w:pStyle w:val="documentulli"/>
              <w:numPr>
                <w:ilvl w:val="0"/>
                <w:numId w:val="2"/>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Developed and implemented logistic regression modeling 8. Generated reports based on client requests for Analysis</w:t>
            </w:r>
          </w:p>
          <w:p w:rsidR="001742A4" w:rsidRDefault="002C19A0">
            <w:pPr>
              <w:pStyle w:val="documentulli"/>
              <w:numPr>
                <w:ilvl w:val="0"/>
                <w:numId w:val="2"/>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Regularly analyzed existing and proposed rates to develop actionable pricing models.</w:t>
            </w:r>
          </w:p>
          <w:p w:rsidR="001742A4" w:rsidRDefault="002C19A0">
            <w:pPr>
              <w:pStyle w:val="documentulli"/>
              <w:numPr>
                <w:ilvl w:val="0"/>
                <w:numId w:val="2"/>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Follow ethical codes that protect the confidentiality of information</w:t>
            </w:r>
          </w:p>
          <w:p w:rsidR="001742A4" w:rsidRDefault="002C19A0">
            <w:pPr>
              <w:pStyle w:val="documentulli"/>
              <w:numPr>
                <w:ilvl w:val="0"/>
                <w:numId w:val="2"/>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Deployed Agile Methodology and combination of spring model. ~ 70% of time save using this tool.</w:t>
            </w:r>
          </w:p>
          <w:p w:rsidR="001742A4" w:rsidRDefault="002C19A0">
            <w:pPr>
              <w:pStyle w:val="documentulli"/>
              <w:numPr>
                <w:ilvl w:val="0"/>
                <w:numId w:val="2"/>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Provide complex pricing analysis with insights recommendation for decision making through various Pricing sensitivity, Cost Improvement analysis. In certain cases through Regression models, Clustering, Segmentation and Data devising with Ad-hoc predictive Modeling Strategies</w:t>
            </w:r>
          </w:p>
          <w:p w:rsidR="001742A4" w:rsidRDefault="006C399C">
            <w:pPr>
              <w:pStyle w:val="documentulli"/>
              <w:numPr>
                <w:ilvl w:val="0"/>
                <w:numId w:val="2"/>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Report Support Code for </w:t>
            </w:r>
            <w:r w:rsidR="002C19A0">
              <w:rPr>
                <w:rStyle w:val="span"/>
                <w:rFonts w:ascii="Georgia" w:eastAsia="Georgia" w:hAnsi="Georgia" w:cs="Georgia"/>
                <w:sz w:val="22"/>
                <w:szCs w:val="22"/>
              </w:rPr>
              <w:t>Analyzed sales, profitability and market conditions and presented findings in cohesive format.</w:t>
            </w:r>
          </w:p>
          <w:p w:rsidR="001742A4" w:rsidRDefault="002C19A0">
            <w:pPr>
              <w:pStyle w:val="documentulli"/>
              <w:numPr>
                <w:ilvl w:val="0"/>
                <w:numId w:val="2"/>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Created new analytical systems to boost vital business metrics visibility.</w:t>
            </w:r>
          </w:p>
          <w:p w:rsidR="001742A4" w:rsidRDefault="002C19A0">
            <w:pPr>
              <w:pStyle w:val="documentulli"/>
              <w:numPr>
                <w:ilvl w:val="0"/>
                <w:numId w:val="2"/>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Evaluated consistency and importance of different business intelligence data against needs to determine optimal courses of action.</w:t>
            </w:r>
          </w:p>
          <w:p w:rsidR="001742A4" w:rsidRDefault="002C19A0">
            <w:pPr>
              <w:pStyle w:val="documentulli"/>
              <w:numPr>
                <w:ilvl w:val="0"/>
                <w:numId w:val="2"/>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Oversaw day-to-day delivery functions and sustained growth within digital and mobile technology division while focusing on Agile and transformation adoption.</w:t>
            </w:r>
          </w:p>
          <w:p w:rsidR="00DE63F9" w:rsidRPr="00DE63F9" w:rsidRDefault="002C19A0" w:rsidP="00DE63F9">
            <w:pPr>
              <w:pStyle w:val="documentulli"/>
              <w:numPr>
                <w:ilvl w:val="0"/>
                <w:numId w:val="2"/>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Reduced corporate expenses 25% by streamlining incentive and demand processes across regions.</w:t>
            </w:r>
          </w:p>
        </w:tc>
      </w:tr>
    </w:tbl>
    <w:p w:rsidR="001742A4" w:rsidRDefault="001742A4">
      <w:pPr>
        <w:rPr>
          <w:vanish/>
        </w:rPr>
      </w:pP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2500"/>
        <w:gridCol w:w="8780"/>
      </w:tblGrid>
      <w:tr w:rsidR="001742A4">
        <w:trPr>
          <w:tblCellSpacing w:w="0" w:type="dxa"/>
        </w:trPr>
        <w:tc>
          <w:tcPr>
            <w:tcW w:w="2500" w:type="dxa"/>
            <w:tcMar>
              <w:top w:w="200" w:type="dxa"/>
              <w:left w:w="0" w:type="dxa"/>
              <w:bottom w:w="0" w:type="dxa"/>
              <w:right w:w="100" w:type="dxa"/>
            </w:tcMar>
            <w:hideMark/>
          </w:tcPr>
          <w:p w:rsidR="001742A4" w:rsidRDefault="002C19A0">
            <w:pPr>
              <w:pStyle w:val="spandateswrapperParagraph"/>
              <w:pBdr>
                <w:right w:val="none" w:sz="0" w:space="0" w:color="auto"/>
              </w:pBdr>
              <w:ind w:right="300"/>
              <w:rPr>
                <w:rStyle w:val="spandateswrapper"/>
                <w:rFonts w:ascii="Georgia" w:eastAsia="Georgia" w:hAnsi="Georgia" w:cs="Georgia"/>
                <w:sz w:val="4"/>
                <w:szCs w:val="4"/>
              </w:rPr>
            </w:pPr>
            <w:r>
              <w:rPr>
                <w:rStyle w:val="txtBold"/>
                <w:rFonts w:ascii="Georgia" w:eastAsia="Georgia" w:hAnsi="Georgia" w:cs="Georgia"/>
              </w:rPr>
              <w:t>2018-03</w:t>
            </w:r>
            <w:r>
              <w:rPr>
                <w:rStyle w:val="spandateswrapper"/>
                <w:rFonts w:ascii="Georgia" w:eastAsia="Georgia" w:hAnsi="Georgia" w:cs="Georgia"/>
              </w:rPr>
              <w:t xml:space="preserve"> </w:t>
            </w:r>
            <w:r>
              <w:rPr>
                <w:rStyle w:val="txtBold"/>
                <w:rFonts w:ascii="Georgia" w:eastAsia="Georgia" w:hAnsi="Georgia" w:cs="Georgia"/>
              </w:rPr>
              <w:t>- 2018-07</w:t>
            </w:r>
          </w:p>
        </w:tc>
        <w:tc>
          <w:tcPr>
            <w:tcW w:w="8780" w:type="dxa"/>
            <w:tcMar>
              <w:top w:w="200" w:type="dxa"/>
              <w:left w:w="0" w:type="dxa"/>
              <w:bottom w:w="0" w:type="dxa"/>
              <w:right w:w="0" w:type="dxa"/>
            </w:tcMar>
            <w:hideMark/>
          </w:tcPr>
          <w:p w:rsidR="001742A4" w:rsidRDefault="00F867A8">
            <w:pPr>
              <w:pStyle w:val="spandateswrapperParagraph"/>
              <w:pBdr>
                <w:right w:val="none" w:sz="0" w:space="0" w:color="auto"/>
              </w:pBdr>
              <w:ind w:right="300"/>
              <w:rPr>
                <w:rStyle w:val="txtBold"/>
                <w:rFonts w:ascii="Georgia" w:eastAsia="Georgia" w:hAnsi="Georgia" w:cs="Georgia"/>
              </w:rPr>
            </w:pPr>
            <w:r>
              <w:rPr>
                <w:rStyle w:val="divdocumentjobtitle"/>
                <w:rFonts w:ascii="Georgia" w:eastAsia="Georgia" w:hAnsi="Georgia" w:cs="Georgia"/>
                <w:b/>
                <w:bCs/>
              </w:rPr>
              <w:t>Team Lead/Ass. Project Manager</w:t>
            </w:r>
            <w:r w:rsidR="002C19A0">
              <w:rPr>
                <w:rStyle w:val="documentmb5"/>
                <w:rFonts w:ascii="Georgia" w:eastAsia="Georgia" w:hAnsi="Georgia" w:cs="Georgia"/>
              </w:rPr>
              <w:t xml:space="preserve"> </w:t>
            </w:r>
          </w:p>
          <w:p w:rsidR="001742A4" w:rsidRDefault="002C19A0">
            <w:pPr>
              <w:pStyle w:val="documentmb5Paragraph"/>
              <w:spacing w:after="100" w:line="340" w:lineRule="atLeast"/>
              <w:ind w:right="200"/>
              <w:rPr>
                <w:rStyle w:val="documentsinglecolumn"/>
                <w:rFonts w:ascii="Georgia" w:eastAsia="Georgia" w:hAnsi="Georgia" w:cs="Georgia"/>
                <w:i/>
                <w:iCs/>
                <w:sz w:val="22"/>
                <w:szCs w:val="22"/>
              </w:rPr>
            </w:pPr>
            <w:r>
              <w:rPr>
                <w:rStyle w:val="span"/>
                <w:rFonts w:ascii="Georgia" w:eastAsia="Georgia" w:hAnsi="Georgia" w:cs="Georgia"/>
                <w:i/>
                <w:iCs/>
                <w:sz w:val="22"/>
                <w:szCs w:val="22"/>
              </w:rPr>
              <w:t>Kanix InfoTech Pvt. Ltd., Pune, Maharashtra; India</w:t>
            </w:r>
          </w:p>
          <w:p w:rsidR="001742A4" w:rsidRDefault="002C19A0">
            <w:pPr>
              <w:pStyle w:val="documentulli"/>
              <w:numPr>
                <w:ilvl w:val="0"/>
                <w:numId w:val="3"/>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Worked one-on-one with clients to improve specifications.</w:t>
            </w:r>
          </w:p>
          <w:p w:rsidR="001742A4" w:rsidRDefault="002C19A0">
            <w:pPr>
              <w:pStyle w:val="documentulli"/>
              <w:numPr>
                <w:ilvl w:val="0"/>
                <w:numId w:val="3"/>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Requirement Gathering from Users and created central data sources</w:t>
            </w:r>
          </w:p>
          <w:p w:rsidR="001742A4" w:rsidRDefault="002C19A0">
            <w:pPr>
              <w:pStyle w:val="documentulli"/>
              <w:numPr>
                <w:ilvl w:val="0"/>
                <w:numId w:val="3"/>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Completely involved in SDLC.</w:t>
            </w:r>
          </w:p>
          <w:p w:rsidR="001742A4" w:rsidRDefault="002C19A0">
            <w:pPr>
              <w:pStyle w:val="documentulli"/>
              <w:numPr>
                <w:ilvl w:val="0"/>
                <w:numId w:val="3"/>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Created BOT system for Revenue reconciliation including various levels of Cost, Prices, Discounts, Rebates ,Growth Rebates matrix</w:t>
            </w:r>
          </w:p>
          <w:p w:rsidR="001742A4" w:rsidRDefault="002C19A0">
            <w:pPr>
              <w:pStyle w:val="documentulli"/>
              <w:numPr>
                <w:ilvl w:val="0"/>
                <w:numId w:val="3"/>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Responsible for all entire project life cycle phases from Product development to Market deployment and post evaluation of the performances whilst in the market</w:t>
            </w:r>
          </w:p>
          <w:p w:rsidR="001742A4" w:rsidRDefault="002C19A0">
            <w:pPr>
              <w:pStyle w:val="documentulli"/>
              <w:numPr>
                <w:ilvl w:val="0"/>
                <w:numId w:val="3"/>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This involves Competitive analysis against market, within products and by period for all product portfolio</w:t>
            </w:r>
          </w:p>
          <w:p w:rsidR="001742A4" w:rsidRDefault="002C19A0">
            <w:pPr>
              <w:pStyle w:val="documentulli"/>
              <w:numPr>
                <w:ilvl w:val="0"/>
                <w:numId w:val="3"/>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Created E-Way billing methodology connecting multiple platforms (integration) and Invoicing in real-time</w:t>
            </w:r>
          </w:p>
          <w:p w:rsidR="001742A4" w:rsidRDefault="002C19A0">
            <w:pPr>
              <w:pStyle w:val="documentulli"/>
              <w:numPr>
                <w:ilvl w:val="0"/>
                <w:numId w:val="3"/>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Develop GUI interfaces using Open Database Connectivity (ODBC) to connect to SQL Ensure projects are completed on time and within budget, achieving 95% success rate. All developments involved VB pro</w:t>
            </w:r>
            <w:r w:rsidR="00B2724F">
              <w:rPr>
                <w:rStyle w:val="span"/>
                <w:rFonts w:ascii="Georgia" w:eastAsia="Georgia" w:hAnsi="Georgia" w:cs="Georgia"/>
                <w:sz w:val="22"/>
                <w:szCs w:val="22"/>
              </w:rPr>
              <w:t>gramming connecting to Oracle</w:t>
            </w:r>
            <w:r w:rsidR="000B12F6">
              <w:rPr>
                <w:rStyle w:val="span"/>
                <w:rFonts w:ascii="Georgia" w:eastAsia="Georgia" w:hAnsi="Georgia" w:cs="Georgia"/>
                <w:sz w:val="22"/>
                <w:szCs w:val="22"/>
              </w:rPr>
              <w:t>,</w:t>
            </w:r>
            <w:r w:rsidR="000B12F6">
              <w:rPr>
                <w:rStyle w:val="Strong1"/>
                <w:rFonts w:ascii="Georgia" w:eastAsia="Georgia" w:hAnsi="Georgia" w:cs="Georgia"/>
                <w:b/>
                <w:bCs/>
                <w:sz w:val="22"/>
                <w:szCs w:val="22"/>
              </w:rPr>
              <w:t xml:space="preserve"> </w:t>
            </w:r>
            <w:r w:rsidR="000B12F6" w:rsidRPr="000B12F6">
              <w:rPr>
                <w:rStyle w:val="Strong1"/>
                <w:rFonts w:ascii="Georgia" w:eastAsia="Georgia" w:hAnsi="Georgia" w:cs="Georgia"/>
                <w:b/>
                <w:bCs/>
                <w:sz w:val="22"/>
                <w:szCs w:val="22"/>
              </w:rPr>
              <w:t>Python</w:t>
            </w:r>
          </w:p>
          <w:p w:rsidR="001742A4" w:rsidRDefault="002C19A0">
            <w:pPr>
              <w:pStyle w:val="documentulli"/>
              <w:numPr>
                <w:ilvl w:val="0"/>
                <w:numId w:val="3"/>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Extensively programming to fictionalize for re-usability, focusing on read/write integration to databases.</w:t>
            </w:r>
          </w:p>
          <w:p w:rsidR="001742A4" w:rsidRDefault="002C19A0">
            <w:pPr>
              <w:pStyle w:val="documentulli"/>
              <w:numPr>
                <w:ilvl w:val="0"/>
                <w:numId w:val="3"/>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Support the complete data movements and analysis in the value chain and capture all the discrepancies for immediate actions through auto referencing and log tables</w:t>
            </w:r>
          </w:p>
          <w:p w:rsidR="001742A4" w:rsidRDefault="002C19A0">
            <w:pPr>
              <w:pStyle w:val="documentulli"/>
              <w:numPr>
                <w:ilvl w:val="0"/>
                <w:numId w:val="3"/>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The complete architecture is built to support the complete data mining activity and backend data science for precise planning, budgeting and forecasting of revenues</w:t>
            </w:r>
          </w:p>
          <w:p w:rsidR="001742A4" w:rsidRDefault="002C19A0">
            <w:pPr>
              <w:pStyle w:val="documentulli"/>
              <w:numPr>
                <w:ilvl w:val="0"/>
                <w:numId w:val="3"/>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Thorough automation of the entire process and sub process has enhanced the business ability to move on new prospective growths in short span of time.</w:t>
            </w:r>
          </w:p>
          <w:p w:rsidR="001742A4" w:rsidRDefault="002C19A0">
            <w:pPr>
              <w:pStyle w:val="documentulli"/>
              <w:numPr>
                <w:ilvl w:val="0"/>
                <w:numId w:val="3"/>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Documented business processes and analyzed procedures to align with changing business needs.</w:t>
            </w:r>
          </w:p>
          <w:p w:rsidR="001742A4" w:rsidRDefault="002C19A0">
            <w:pPr>
              <w:pStyle w:val="documentulli"/>
              <w:numPr>
                <w:ilvl w:val="0"/>
                <w:numId w:val="3"/>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Evaluated consistency and importance of different business intelligence data against needs to determine optimal courses of action.</w:t>
            </w:r>
          </w:p>
          <w:p w:rsidR="001742A4" w:rsidRDefault="002C19A0">
            <w:pPr>
              <w:pStyle w:val="documentulli"/>
              <w:numPr>
                <w:ilvl w:val="0"/>
                <w:numId w:val="3"/>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Using Agile Methodology</w:t>
            </w:r>
          </w:p>
        </w:tc>
      </w:tr>
    </w:tbl>
    <w:p w:rsidR="001742A4" w:rsidRDefault="001742A4">
      <w:pPr>
        <w:rPr>
          <w:vanish/>
        </w:rPr>
      </w:pP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2500"/>
        <w:gridCol w:w="8780"/>
      </w:tblGrid>
      <w:tr w:rsidR="001742A4">
        <w:trPr>
          <w:tblCellSpacing w:w="0" w:type="dxa"/>
        </w:trPr>
        <w:tc>
          <w:tcPr>
            <w:tcW w:w="2500" w:type="dxa"/>
            <w:tcMar>
              <w:top w:w="200" w:type="dxa"/>
              <w:left w:w="0" w:type="dxa"/>
              <w:bottom w:w="0" w:type="dxa"/>
              <w:right w:w="100" w:type="dxa"/>
            </w:tcMar>
            <w:hideMark/>
          </w:tcPr>
          <w:p w:rsidR="001742A4" w:rsidRDefault="002C19A0">
            <w:pPr>
              <w:pStyle w:val="spandateswrapperParagraph"/>
              <w:pBdr>
                <w:right w:val="none" w:sz="0" w:space="0" w:color="auto"/>
              </w:pBdr>
              <w:ind w:right="300"/>
              <w:rPr>
                <w:rStyle w:val="spandateswrapper"/>
                <w:rFonts w:ascii="Georgia" w:eastAsia="Georgia" w:hAnsi="Georgia" w:cs="Georgia"/>
                <w:sz w:val="4"/>
                <w:szCs w:val="4"/>
              </w:rPr>
            </w:pPr>
            <w:r>
              <w:rPr>
                <w:rStyle w:val="txtBold"/>
                <w:rFonts w:ascii="Georgia" w:eastAsia="Georgia" w:hAnsi="Georgia" w:cs="Georgia"/>
              </w:rPr>
              <w:t>2014-03</w:t>
            </w:r>
            <w:r>
              <w:rPr>
                <w:rStyle w:val="spandateswrapper"/>
                <w:rFonts w:ascii="Georgia" w:eastAsia="Georgia" w:hAnsi="Georgia" w:cs="Georgia"/>
              </w:rPr>
              <w:t xml:space="preserve"> </w:t>
            </w:r>
            <w:r>
              <w:rPr>
                <w:rStyle w:val="txtBold"/>
                <w:rFonts w:ascii="Georgia" w:eastAsia="Georgia" w:hAnsi="Georgia" w:cs="Georgia"/>
              </w:rPr>
              <w:t>- 2017-10</w:t>
            </w:r>
          </w:p>
        </w:tc>
        <w:tc>
          <w:tcPr>
            <w:tcW w:w="8780" w:type="dxa"/>
            <w:tcMar>
              <w:top w:w="200" w:type="dxa"/>
              <w:left w:w="0" w:type="dxa"/>
              <w:bottom w:w="0" w:type="dxa"/>
              <w:right w:w="0" w:type="dxa"/>
            </w:tcMar>
            <w:hideMark/>
          </w:tcPr>
          <w:p w:rsidR="001742A4" w:rsidRDefault="00073108">
            <w:pPr>
              <w:pStyle w:val="spandateswrapperParagraph"/>
              <w:pBdr>
                <w:right w:val="none" w:sz="0" w:space="0" w:color="auto"/>
              </w:pBdr>
              <w:ind w:right="300"/>
              <w:rPr>
                <w:rStyle w:val="txtBold"/>
                <w:rFonts w:ascii="Georgia" w:eastAsia="Georgia" w:hAnsi="Georgia" w:cs="Georgia"/>
              </w:rPr>
            </w:pPr>
            <w:r>
              <w:rPr>
                <w:rStyle w:val="divdocumentjobtitle"/>
                <w:rFonts w:ascii="Georgia" w:eastAsia="Georgia" w:hAnsi="Georgia" w:cs="Georgia"/>
                <w:b/>
                <w:bCs/>
              </w:rPr>
              <w:t>Credit Calculation Ass. Manager / Business Analyst</w:t>
            </w:r>
          </w:p>
          <w:p w:rsidR="001742A4" w:rsidRDefault="00CE4FCC">
            <w:pPr>
              <w:pStyle w:val="documentmb5Paragraph"/>
              <w:spacing w:after="100" w:line="340" w:lineRule="atLeast"/>
              <w:ind w:right="200"/>
              <w:rPr>
                <w:rStyle w:val="documentsinglecolumn"/>
                <w:rFonts w:ascii="Georgia" w:eastAsia="Georgia" w:hAnsi="Georgia" w:cs="Georgia"/>
                <w:i/>
                <w:iCs/>
                <w:sz w:val="22"/>
                <w:szCs w:val="22"/>
              </w:rPr>
            </w:pPr>
            <w:r>
              <w:rPr>
                <w:rStyle w:val="span"/>
                <w:rFonts w:ascii="Georgia" w:eastAsia="Georgia" w:hAnsi="Georgia" w:cs="Georgia"/>
                <w:i/>
                <w:iCs/>
                <w:sz w:val="22"/>
                <w:szCs w:val="22"/>
              </w:rPr>
              <w:t xml:space="preserve">J. P. Morgan: </w:t>
            </w:r>
            <w:r w:rsidR="002C19A0">
              <w:rPr>
                <w:rStyle w:val="span"/>
                <w:rFonts w:ascii="Georgia" w:eastAsia="Georgia" w:hAnsi="Georgia" w:cs="Georgia"/>
                <w:i/>
                <w:iCs/>
                <w:sz w:val="22"/>
                <w:szCs w:val="22"/>
              </w:rPr>
              <w:t>Thakral One Solution, India , Mumbai, Maharashtra; India</w:t>
            </w:r>
          </w:p>
          <w:p w:rsidR="001742A4" w:rsidRDefault="002C19A0" w:rsidP="00DE63F9">
            <w:pPr>
              <w:pStyle w:val="documentulli"/>
              <w:numPr>
                <w:ilvl w:val="0"/>
                <w:numId w:val="4"/>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Gathered and evaluated quality assurance data to identify issues and improve process efficiency.</w:t>
            </w:r>
          </w:p>
          <w:p w:rsidR="001742A4" w:rsidRDefault="002C19A0" w:rsidP="00DE63F9">
            <w:pPr>
              <w:pStyle w:val="documentulli"/>
              <w:numPr>
                <w:ilvl w:val="0"/>
                <w:numId w:val="4"/>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Creating Predicative Module for Credit Calculation</w:t>
            </w:r>
            <w:r w:rsidR="00073108">
              <w:rPr>
                <w:rStyle w:val="span"/>
                <w:rFonts w:ascii="Georgia" w:eastAsia="Georgia" w:hAnsi="Georgia" w:cs="Georgia"/>
                <w:sz w:val="22"/>
                <w:szCs w:val="22"/>
              </w:rPr>
              <w:t>.</w:t>
            </w:r>
          </w:p>
          <w:p w:rsidR="001742A4" w:rsidRDefault="002C19A0" w:rsidP="00DE63F9">
            <w:pPr>
              <w:pStyle w:val="documentulli"/>
              <w:numPr>
                <w:ilvl w:val="0"/>
                <w:numId w:val="4"/>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 xml:space="preserve">Prepare operational or risk </w:t>
            </w:r>
            <w:r w:rsidR="006C399C">
              <w:rPr>
                <w:rStyle w:val="span"/>
                <w:rFonts w:ascii="Georgia" w:eastAsia="Georgia" w:hAnsi="Georgia" w:cs="Georgia"/>
                <w:sz w:val="22"/>
                <w:szCs w:val="22"/>
              </w:rPr>
              <w:t>reports for management analysis using Ajax and Advance OLAP Reporting.</w:t>
            </w:r>
            <w:r w:rsidR="00B2724F">
              <w:rPr>
                <w:rStyle w:val="span"/>
                <w:rFonts w:ascii="Georgia" w:eastAsia="Georgia" w:hAnsi="Georgia" w:cs="Georgia"/>
                <w:sz w:val="22"/>
                <w:szCs w:val="22"/>
              </w:rPr>
              <w:t xml:space="preserve"> </w:t>
            </w:r>
          </w:p>
          <w:p w:rsidR="00B2724F" w:rsidRPr="00DE63F9" w:rsidRDefault="00B2724F" w:rsidP="00DE63F9">
            <w:pPr>
              <w:pStyle w:val="documentulli"/>
              <w:numPr>
                <w:ilvl w:val="0"/>
                <w:numId w:val="4"/>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 xml:space="preserve">Data Modeling and </w:t>
            </w:r>
            <w:r w:rsidRPr="00B2724F">
              <w:rPr>
                <w:rStyle w:val="span"/>
                <w:rFonts w:ascii="Georgia" w:eastAsia="Georgia" w:hAnsi="Georgia" w:cs="Georgia"/>
                <w:b/>
                <w:sz w:val="22"/>
                <w:szCs w:val="22"/>
              </w:rPr>
              <w:t>Hadoop</w:t>
            </w:r>
          </w:p>
          <w:p w:rsidR="00DE63F9" w:rsidRDefault="00DE63F9" w:rsidP="00DE63F9">
            <w:pPr>
              <w:pStyle w:val="documentulli"/>
              <w:numPr>
                <w:ilvl w:val="0"/>
                <w:numId w:val="4"/>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 xml:space="preserve">For Data Analysis : </w:t>
            </w:r>
            <w:r w:rsidRPr="00DE63F9">
              <w:rPr>
                <w:rStyle w:val="span"/>
                <w:rFonts w:ascii="Georgia" w:eastAsia="Georgia" w:hAnsi="Georgia" w:cs="Georgia"/>
                <w:b/>
                <w:sz w:val="22"/>
                <w:szCs w:val="22"/>
              </w:rPr>
              <w:t>Google Big Query</w:t>
            </w:r>
          </w:p>
          <w:p w:rsidR="00DE63F9" w:rsidRPr="00DE63F9" w:rsidRDefault="00DE63F9" w:rsidP="00DE63F9">
            <w:pPr>
              <w:pStyle w:val="documentulli"/>
              <w:numPr>
                <w:ilvl w:val="0"/>
                <w:numId w:val="4"/>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 xml:space="preserve">For Menu to Menu Compares  </w:t>
            </w:r>
            <w:r w:rsidRPr="00DE63F9">
              <w:rPr>
                <w:rStyle w:val="span"/>
                <w:rFonts w:ascii="Georgia" w:eastAsia="Georgia" w:hAnsi="Georgia" w:cs="Georgia"/>
                <w:b/>
                <w:sz w:val="22"/>
                <w:szCs w:val="22"/>
              </w:rPr>
              <w:t>Google Cloud</w:t>
            </w:r>
            <w:r>
              <w:rPr>
                <w:rStyle w:val="span"/>
                <w:rFonts w:ascii="Georgia" w:eastAsia="Georgia" w:hAnsi="Georgia" w:cs="Georgia"/>
                <w:sz w:val="22"/>
                <w:szCs w:val="22"/>
              </w:rPr>
              <w:t xml:space="preserve"> </w:t>
            </w:r>
          </w:p>
          <w:p w:rsidR="001742A4" w:rsidRDefault="002C19A0" w:rsidP="00DE63F9">
            <w:pPr>
              <w:pStyle w:val="documentulli"/>
              <w:numPr>
                <w:ilvl w:val="0"/>
                <w:numId w:val="4"/>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Review the Creditworthiness of the existing customers on regular basis</w:t>
            </w:r>
          </w:p>
          <w:p w:rsidR="001742A4" w:rsidRDefault="002C19A0" w:rsidP="00DE63F9">
            <w:pPr>
              <w:pStyle w:val="documentulli"/>
              <w:numPr>
                <w:ilvl w:val="0"/>
                <w:numId w:val="4"/>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Responsible in all project life cycle phases, from inception to deployment, testing, debugging, documentation, and maintenance.</w:t>
            </w:r>
          </w:p>
          <w:p w:rsidR="001742A4" w:rsidRDefault="002C19A0" w:rsidP="00DE63F9">
            <w:pPr>
              <w:pStyle w:val="documentulli"/>
              <w:numPr>
                <w:ilvl w:val="0"/>
                <w:numId w:val="4"/>
              </w:numPr>
              <w:spacing w:line="340" w:lineRule="atLeast"/>
              <w:ind w:right="200"/>
              <w:rPr>
                <w:rStyle w:val="span"/>
                <w:rFonts w:ascii="Georgia" w:eastAsia="Georgia" w:hAnsi="Georgia" w:cs="Georgia"/>
                <w:sz w:val="22"/>
                <w:szCs w:val="22"/>
              </w:rPr>
            </w:pPr>
            <w:r>
              <w:rPr>
                <w:rStyle w:val="Strong1"/>
                <w:rFonts w:ascii="Georgia" w:eastAsia="Georgia" w:hAnsi="Georgia" w:cs="Georgia"/>
                <w:b/>
                <w:bCs/>
                <w:sz w:val="22"/>
                <w:szCs w:val="22"/>
              </w:rPr>
              <w:t>Create VBA</w:t>
            </w:r>
            <w:r w:rsidR="000B12F6">
              <w:rPr>
                <w:rStyle w:val="Strong1"/>
                <w:rFonts w:ascii="Georgia" w:eastAsia="Georgia" w:hAnsi="Georgia" w:cs="Georgia"/>
                <w:b/>
                <w:bCs/>
                <w:sz w:val="22"/>
                <w:szCs w:val="22"/>
              </w:rPr>
              <w:t xml:space="preserve">,R, </w:t>
            </w:r>
            <w:r w:rsidR="000B12F6" w:rsidRPr="000B12F6">
              <w:rPr>
                <w:rStyle w:val="Strong1"/>
                <w:rFonts w:ascii="Georgia" w:eastAsia="Georgia" w:hAnsi="Georgia" w:cs="Georgia"/>
                <w:b/>
                <w:bCs/>
                <w:sz w:val="22"/>
                <w:szCs w:val="22"/>
              </w:rPr>
              <w:t>Python</w:t>
            </w:r>
            <w:r>
              <w:rPr>
                <w:rStyle w:val="Strong1"/>
                <w:rFonts w:ascii="Georgia" w:eastAsia="Georgia" w:hAnsi="Georgia" w:cs="Georgia"/>
                <w:b/>
                <w:bCs/>
                <w:sz w:val="22"/>
                <w:szCs w:val="22"/>
              </w:rPr>
              <w:t xml:space="preserve"> and C#</w:t>
            </w:r>
            <w:r>
              <w:rPr>
                <w:rStyle w:val="span"/>
                <w:rFonts w:ascii="Georgia" w:eastAsia="Georgia" w:hAnsi="Georgia" w:cs="Georgia"/>
                <w:sz w:val="22"/>
                <w:szCs w:val="22"/>
              </w:rPr>
              <w:t xml:space="preserve"> programs Excel workbooks, Forms, encompassing class and program modules and external data queries. (12 Tools in Total)</w:t>
            </w:r>
          </w:p>
          <w:p w:rsidR="001742A4" w:rsidRDefault="002C19A0" w:rsidP="00DE63F9">
            <w:pPr>
              <w:pStyle w:val="documentulli"/>
              <w:numPr>
                <w:ilvl w:val="0"/>
                <w:numId w:val="4"/>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Develop GUI interfaces using Open Database Connectivity (ODBC) to connect to Oracle Ensure projects are completed on time and within budget, achieving 99% success rate.</w:t>
            </w:r>
          </w:p>
          <w:p w:rsidR="001742A4" w:rsidRDefault="002C19A0" w:rsidP="00DE63F9">
            <w:pPr>
              <w:pStyle w:val="documentulli"/>
              <w:numPr>
                <w:ilvl w:val="0"/>
                <w:numId w:val="4"/>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Extensively use Excel functions in development, focusing on read/write integration to databases.</w:t>
            </w:r>
          </w:p>
          <w:p w:rsidR="001742A4" w:rsidRDefault="002C19A0" w:rsidP="00DE63F9">
            <w:pPr>
              <w:pStyle w:val="documentulli"/>
              <w:numPr>
                <w:ilvl w:val="0"/>
                <w:numId w:val="4"/>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FX Drafting is achievement project, it capture data from Athena and TSS and create Word files (around 155 different types of templates) depend on combination of factors, which is confirmation letter for Customer treading.</w:t>
            </w:r>
          </w:p>
          <w:p w:rsidR="001742A4" w:rsidRDefault="002C19A0" w:rsidP="00DE63F9">
            <w:pPr>
              <w:pStyle w:val="documentulli"/>
              <w:numPr>
                <w:ilvl w:val="0"/>
                <w:numId w:val="4"/>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Regression Model for Predicated Pricing for shares and FX calculations</w:t>
            </w:r>
          </w:p>
          <w:p w:rsidR="001742A4" w:rsidRDefault="002C19A0" w:rsidP="00DE63F9">
            <w:pPr>
              <w:pStyle w:val="documentulli"/>
              <w:numPr>
                <w:ilvl w:val="0"/>
                <w:numId w:val="4"/>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Data dictionaries and Data Sources: Maintaining data quality and pipe-lining of data sources</w:t>
            </w:r>
          </w:p>
          <w:p w:rsidR="001742A4" w:rsidRDefault="002C19A0" w:rsidP="00DE63F9">
            <w:pPr>
              <w:pStyle w:val="documentulli"/>
              <w:numPr>
                <w:ilvl w:val="0"/>
                <w:numId w:val="4"/>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Developed and planed required analytic projects in response to business needs</w:t>
            </w:r>
          </w:p>
          <w:p w:rsidR="001742A4" w:rsidRDefault="002C19A0" w:rsidP="00DE63F9">
            <w:pPr>
              <w:pStyle w:val="documentulli"/>
              <w:numPr>
                <w:ilvl w:val="0"/>
                <w:numId w:val="4"/>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Significantly enhanced operational efficiency by streamlining offshoring processes related to data processing as well as implementing data quality control measures at various stages of data processing cycle.</w:t>
            </w:r>
          </w:p>
          <w:p w:rsidR="001742A4" w:rsidRDefault="002C19A0" w:rsidP="00DE63F9">
            <w:pPr>
              <w:pStyle w:val="documentulli"/>
              <w:numPr>
                <w:ilvl w:val="0"/>
                <w:numId w:val="4"/>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Acknowledged for conceptualizing and developing automation utilities for improving efficiency and turnaround time of projects at scripting and data processing stage</w:t>
            </w:r>
          </w:p>
          <w:p w:rsidR="001742A4" w:rsidRDefault="002C19A0" w:rsidP="00DE63F9">
            <w:pPr>
              <w:pStyle w:val="documentulli"/>
              <w:numPr>
                <w:ilvl w:val="0"/>
                <w:numId w:val="4"/>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Presented research findings to scientific audience and general public.</w:t>
            </w:r>
          </w:p>
          <w:p w:rsidR="001742A4" w:rsidRDefault="002C19A0" w:rsidP="00DE63F9">
            <w:pPr>
              <w:pStyle w:val="documentulli"/>
              <w:numPr>
                <w:ilvl w:val="0"/>
                <w:numId w:val="4"/>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Determined cause of unexpected test results and other issues by identifying and resolving technical and equipment problems.</w:t>
            </w:r>
          </w:p>
          <w:p w:rsidR="001742A4" w:rsidRDefault="002C19A0" w:rsidP="00DE63F9">
            <w:pPr>
              <w:pStyle w:val="documentulli"/>
              <w:numPr>
                <w:ilvl w:val="0"/>
                <w:numId w:val="4"/>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Maintained excellent attendance record, consistently arriving to work on time.</w:t>
            </w:r>
          </w:p>
          <w:p w:rsidR="001742A4" w:rsidRDefault="002C19A0" w:rsidP="00DE63F9">
            <w:pPr>
              <w:pStyle w:val="documentulli"/>
              <w:numPr>
                <w:ilvl w:val="0"/>
                <w:numId w:val="4"/>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Using Agile Methodology</w:t>
            </w:r>
          </w:p>
        </w:tc>
      </w:tr>
    </w:tbl>
    <w:p w:rsidR="001742A4" w:rsidRDefault="001742A4">
      <w:pPr>
        <w:rPr>
          <w:vanish/>
        </w:rPr>
      </w:pP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2500"/>
        <w:gridCol w:w="8780"/>
      </w:tblGrid>
      <w:tr w:rsidR="001742A4">
        <w:trPr>
          <w:tblCellSpacing w:w="0" w:type="dxa"/>
        </w:trPr>
        <w:tc>
          <w:tcPr>
            <w:tcW w:w="2500" w:type="dxa"/>
            <w:tcMar>
              <w:top w:w="200" w:type="dxa"/>
              <w:left w:w="0" w:type="dxa"/>
              <w:bottom w:w="0" w:type="dxa"/>
              <w:right w:w="100" w:type="dxa"/>
            </w:tcMar>
            <w:hideMark/>
          </w:tcPr>
          <w:p w:rsidR="001742A4" w:rsidRDefault="002C19A0">
            <w:pPr>
              <w:pStyle w:val="spandateswrapperParagraph"/>
              <w:pBdr>
                <w:right w:val="none" w:sz="0" w:space="0" w:color="auto"/>
              </w:pBdr>
              <w:ind w:right="300"/>
              <w:rPr>
                <w:rStyle w:val="spandateswrapper"/>
                <w:rFonts w:ascii="Georgia" w:eastAsia="Georgia" w:hAnsi="Georgia" w:cs="Georgia"/>
                <w:sz w:val="4"/>
                <w:szCs w:val="4"/>
              </w:rPr>
            </w:pPr>
            <w:r>
              <w:rPr>
                <w:rStyle w:val="txtBold"/>
                <w:rFonts w:ascii="Georgia" w:eastAsia="Georgia" w:hAnsi="Georgia" w:cs="Georgia"/>
              </w:rPr>
              <w:t>2013-01</w:t>
            </w:r>
            <w:r>
              <w:rPr>
                <w:rStyle w:val="spandateswrapper"/>
                <w:rFonts w:ascii="Georgia" w:eastAsia="Georgia" w:hAnsi="Georgia" w:cs="Georgia"/>
              </w:rPr>
              <w:t xml:space="preserve"> </w:t>
            </w:r>
            <w:r>
              <w:rPr>
                <w:rStyle w:val="txtBold"/>
                <w:rFonts w:ascii="Georgia" w:eastAsia="Georgia" w:hAnsi="Georgia" w:cs="Georgia"/>
              </w:rPr>
              <w:t>- 2013-12</w:t>
            </w:r>
          </w:p>
        </w:tc>
        <w:tc>
          <w:tcPr>
            <w:tcW w:w="8780" w:type="dxa"/>
            <w:tcMar>
              <w:top w:w="200" w:type="dxa"/>
              <w:left w:w="0" w:type="dxa"/>
              <w:bottom w:w="0" w:type="dxa"/>
              <w:right w:w="0" w:type="dxa"/>
            </w:tcMar>
            <w:hideMark/>
          </w:tcPr>
          <w:p w:rsidR="001742A4" w:rsidRDefault="002C19A0">
            <w:pPr>
              <w:pStyle w:val="spandateswrapperParagraph"/>
              <w:pBdr>
                <w:right w:val="none" w:sz="0" w:space="0" w:color="auto"/>
              </w:pBdr>
              <w:ind w:right="300"/>
              <w:rPr>
                <w:rStyle w:val="txtBold"/>
                <w:rFonts w:ascii="Georgia" w:eastAsia="Georgia" w:hAnsi="Georgia" w:cs="Georgia"/>
              </w:rPr>
            </w:pPr>
            <w:r>
              <w:rPr>
                <w:rStyle w:val="divdocumentjobtitle"/>
                <w:rFonts w:ascii="Georgia" w:eastAsia="Georgia" w:hAnsi="Georgia" w:cs="Georgia"/>
                <w:b/>
                <w:bCs/>
              </w:rPr>
              <w:t>Team Lead</w:t>
            </w:r>
            <w:r>
              <w:rPr>
                <w:rStyle w:val="documentmb5"/>
                <w:rFonts w:ascii="Georgia" w:eastAsia="Georgia" w:hAnsi="Georgia" w:cs="Georgia"/>
              </w:rPr>
              <w:t xml:space="preserve"> </w:t>
            </w:r>
          </w:p>
          <w:p w:rsidR="001742A4" w:rsidRDefault="002C19A0">
            <w:pPr>
              <w:pStyle w:val="documentmb5Paragraph"/>
              <w:spacing w:after="100" w:line="340" w:lineRule="atLeast"/>
              <w:ind w:right="200"/>
              <w:rPr>
                <w:rStyle w:val="documentsinglecolumn"/>
                <w:rFonts w:ascii="Georgia" w:eastAsia="Georgia" w:hAnsi="Georgia" w:cs="Georgia"/>
                <w:i/>
                <w:iCs/>
                <w:sz w:val="22"/>
                <w:szCs w:val="22"/>
              </w:rPr>
            </w:pPr>
            <w:r>
              <w:rPr>
                <w:rStyle w:val="span"/>
                <w:rFonts w:ascii="Georgia" w:eastAsia="Georgia" w:hAnsi="Georgia" w:cs="Georgia"/>
                <w:i/>
                <w:iCs/>
                <w:sz w:val="22"/>
                <w:szCs w:val="22"/>
              </w:rPr>
              <w:t>Bank Of America : Matheson Information Technology , Mumbai, Maharashtra; India</w:t>
            </w:r>
          </w:p>
          <w:p w:rsidR="001742A4" w:rsidRDefault="002C19A0" w:rsidP="00AA1411">
            <w:pPr>
              <w:pStyle w:val="documentulli"/>
              <w:numPr>
                <w:ilvl w:val="0"/>
                <w:numId w:val="5"/>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Minimized resource and time losses by addressing employee or production issue directly and implementing timely solutions.</w:t>
            </w:r>
          </w:p>
          <w:p w:rsidR="00AA1411" w:rsidRDefault="00AA1411" w:rsidP="00AA1411">
            <w:pPr>
              <w:pStyle w:val="documentulli"/>
              <w:numPr>
                <w:ilvl w:val="0"/>
                <w:numId w:val="5"/>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 xml:space="preserve">For Data Analysis : </w:t>
            </w:r>
            <w:r w:rsidRPr="00DE63F9">
              <w:rPr>
                <w:rStyle w:val="span"/>
                <w:rFonts w:ascii="Georgia" w:eastAsia="Georgia" w:hAnsi="Georgia" w:cs="Georgia"/>
                <w:b/>
                <w:sz w:val="22"/>
                <w:szCs w:val="22"/>
              </w:rPr>
              <w:t>Google Big Query</w:t>
            </w:r>
          </w:p>
          <w:p w:rsidR="00AA1411" w:rsidRPr="00AA1411" w:rsidRDefault="00AA1411" w:rsidP="00AA1411">
            <w:pPr>
              <w:pStyle w:val="documentulli"/>
              <w:numPr>
                <w:ilvl w:val="0"/>
                <w:numId w:val="5"/>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 xml:space="preserve">For Menu to Menu Compares  </w:t>
            </w:r>
            <w:r w:rsidRPr="00DE63F9">
              <w:rPr>
                <w:rStyle w:val="span"/>
                <w:rFonts w:ascii="Georgia" w:eastAsia="Georgia" w:hAnsi="Georgia" w:cs="Georgia"/>
                <w:b/>
                <w:sz w:val="22"/>
                <w:szCs w:val="22"/>
              </w:rPr>
              <w:t>Google Cloud</w:t>
            </w:r>
            <w:r>
              <w:rPr>
                <w:rStyle w:val="span"/>
                <w:rFonts w:ascii="Georgia" w:eastAsia="Georgia" w:hAnsi="Georgia" w:cs="Georgia"/>
                <w:sz w:val="22"/>
                <w:szCs w:val="22"/>
              </w:rPr>
              <w:t xml:space="preserve"> </w:t>
            </w:r>
          </w:p>
          <w:p w:rsidR="001742A4" w:rsidRDefault="002C19A0" w:rsidP="00AA1411">
            <w:pPr>
              <w:pStyle w:val="documentulli"/>
              <w:numPr>
                <w:ilvl w:val="0"/>
                <w:numId w:val="5"/>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Worked with team members to improve performance and implement training updates.</w:t>
            </w:r>
          </w:p>
          <w:p w:rsidR="001742A4" w:rsidRDefault="002C19A0" w:rsidP="00AA1411">
            <w:pPr>
              <w:pStyle w:val="documentulli"/>
              <w:numPr>
                <w:ilvl w:val="0"/>
                <w:numId w:val="5"/>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Model costs and evaluate pricing scenarios based on special operating plans and custom solutions.</w:t>
            </w:r>
          </w:p>
          <w:p w:rsidR="001742A4" w:rsidRDefault="002C19A0" w:rsidP="00AA1411">
            <w:pPr>
              <w:pStyle w:val="documentulli"/>
              <w:numPr>
                <w:ilvl w:val="0"/>
                <w:numId w:val="5"/>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Propose pricing offer to higher management based on cost strategy, business plan impact, competitive situation, and customer bench marking.</w:t>
            </w:r>
          </w:p>
          <w:p w:rsidR="001742A4" w:rsidRDefault="002C19A0" w:rsidP="00AA1411">
            <w:pPr>
              <w:pStyle w:val="documentulli"/>
              <w:numPr>
                <w:ilvl w:val="0"/>
                <w:numId w:val="5"/>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ADHOC analysis of cost and Revenue Generation Figures and Creating Reports</w:t>
            </w:r>
          </w:p>
          <w:p w:rsidR="001742A4" w:rsidRDefault="002C19A0" w:rsidP="00AA1411">
            <w:pPr>
              <w:pStyle w:val="documentulli"/>
              <w:numPr>
                <w:ilvl w:val="0"/>
                <w:numId w:val="5"/>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Managing Monthly, Weekly and Daily Reporting - Creating and Present Information Reports for management</w:t>
            </w:r>
          </w:p>
          <w:p w:rsidR="001742A4" w:rsidRDefault="002C19A0" w:rsidP="00AA1411">
            <w:pPr>
              <w:pStyle w:val="documentulli"/>
              <w:numPr>
                <w:ilvl w:val="0"/>
                <w:numId w:val="5"/>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Responsible for Business Data Request and ADHOC reports, share observation and recommendations.</w:t>
            </w:r>
          </w:p>
          <w:p w:rsidR="001742A4" w:rsidRDefault="002C19A0" w:rsidP="00AA1411">
            <w:pPr>
              <w:pStyle w:val="documentulli"/>
              <w:numPr>
                <w:ilvl w:val="0"/>
                <w:numId w:val="5"/>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Responsible for all project life cycle phases, from specifications and coding through deployment, testing, debugging, documentation, and maintenance.</w:t>
            </w:r>
          </w:p>
          <w:p w:rsidR="001742A4" w:rsidRDefault="002C19A0" w:rsidP="00AA1411">
            <w:pPr>
              <w:pStyle w:val="documentulli"/>
              <w:numPr>
                <w:ilvl w:val="0"/>
                <w:numId w:val="5"/>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Create VBA programs Excel workbooks, Forms, encompassing class and program modules and external data queries.</w:t>
            </w:r>
            <w:r w:rsidR="000B12F6">
              <w:rPr>
                <w:rStyle w:val="span"/>
                <w:rFonts w:ascii="Georgia" w:eastAsia="Georgia" w:hAnsi="Georgia" w:cs="Georgia"/>
                <w:sz w:val="22"/>
                <w:szCs w:val="22"/>
              </w:rPr>
              <w:t xml:space="preserve">, </w:t>
            </w:r>
            <w:r w:rsidR="000B12F6" w:rsidRPr="000B12F6">
              <w:rPr>
                <w:rStyle w:val="Strong1"/>
                <w:rFonts w:ascii="Georgia" w:eastAsia="Georgia" w:hAnsi="Georgia" w:cs="Georgia"/>
                <w:b/>
                <w:bCs/>
                <w:sz w:val="22"/>
                <w:szCs w:val="22"/>
              </w:rPr>
              <w:t>Python</w:t>
            </w:r>
          </w:p>
          <w:p w:rsidR="001742A4" w:rsidRDefault="002C19A0" w:rsidP="00AA1411">
            <w:pPr>
              <w:pStyle w:val="documentulli"/>
              <w:numPr>
                <w:ilvl w:val="0"/>
                <w:numId w:val="5"/>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DT Tool to create a report between Essbase Da</w:t>
            </w:r>
            <w:r w:rsidR="006C399C">
              <w:rPr>
                <w:rStyle w:val="span"/>
                <w:rFonts w:ascii="Georgia" w:eastAsia="Georgia" w:hAnsi="Georgia" w:cs="Georgia"/>
                <w:sz w:val="22"/>
                <w:szCs w:val="22"/>
              </w:rPr>
              <w:t>ta (Oracle Tool) and fact table using VBA and C# Combination, as DT tool is developed in Micro by Essbase (Oracle)</w:t>
            </w:r>
            <w:r w:rsidR="00DE63F9">
              <w:rPr>
                <w:rStyle w:val="span"/>
                <w:rFonts w:ascii="Georgia" w:eastAsia="Georgia" w:hAnsi="Georgia" w:cs="Georgia"/>
                <w:sz w:val="22"/>
                <w:szCs w:val="22"/>
              </w:rPr>
              <w:t xml:space="preserve">, </w:t>
            </w:r>
          </w:p>
          <w:p w:rsidR="001742A4" w:rsidRDefault="002C19A0" w:rsidP="00AA1411">
            <w:pPr>
              <w:pStyle w:val="documentulli"/>
              <w:numPr>
                <w:ilvl w:val="0"/>
                <w:numId w:val="5"/>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Develop GUI interfaces using Open Database Connectivity (ODBC) to connect to Oracle Ensure projects are completed on time and within budget, achieving 99% success rate.</w:t>
            </w:r>
          </w:p>
          <w:p w:rsidR="001742A4" w:rsidRDefault="002C19A0" w:rsidP="00AA1411">
            <w:pPr>
              <w:pStyle w:val="documentulli"/>
              <w:numPr>
                <w:ilvl w:val="0"/>
                <w:numId w:val="5"/>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Extensively use Excel functions in development, focusing on read/write integration to databases.</w:t>
            </w:r>
          </w:p>
          <w:p w:rsidR="001742A4" w:rsidRDefault="002C19A0" w:rsidP="00AA1411">
            <w:pPr>
              <w:pStyle w:val="documentulli"/>
              <w:numPr>
                <w:ilvl w:val="0"/>
                <w:numId w:val="5"/>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Time Reduction for DT Data Process from 4 hours to 25 min. almost 3 hours and 35 mines save every day. 0.4 FTE saved.</w:t>
            </w:r>
          </w:p>
          <w:p w:rsidR="001742A4" w:rsidRDefault="002C19A0" w:rsidP="00AA1411">
            <w:pPr>
              <w:pStyle w:val="documentulli"/>
              <w:numPr>
                <w:ilvl w:val="0"/>
                <w:numId w:val="5"/>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Evaluate data pertaining to costs to plan budgets. Analysis of Indifference and the pricing Elasticity</w:t>
            </w:r>
          </w:p>
          <w:p w:rsidR="001742A4" w:rsidRDefault="002C19A0" w:rsidP="00AA1411">
            <w:pPr>
              <w:pStyle w:val="documentulli"/>
              <w:numPr>
                <w:ilvl w:val="0"/>
                <w:numId w:val="5"/>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Created Models to predict and generate model scores for different</w:t>
            </w:r>
          </w:p>
          <w:p w:rsidR="001742A4" w:rsidRDefault="002C19A0" w:rsidP="00AA1411">
            <w:pPr>
              <w:pStyle w:val="documentulli"/>
              <w:numPr>
                <w:ilvl w:val="0"/>
                <w:numId w:val="5"/>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Perform Model Evaluation by using Cross Validations on training and test data classification and regression problems.</w:t>
            </w:r>
          </w:p>
          <w:p w:rsidR="001742A4" w:rsidRDefault="002C19A0" w:rsidP="00AA1411">
            <w:pPr>
              <w:pStyle w:val="documentulli"/>
              <w:numPr>
                <w:ilvl w:val="0"/>
                <w:numId w:val="5"/>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Developed intricate algorithms based on deep-dive statistical analysis and predictive data modeling.</w:t>
            </w:r>
          </w:p>
          <w:p w:rsidR="001742A4" w:rsidRDefault="002C19A0" w:rsidP="00AA1411">
            <w:pPr>
              <w:pStyle w:val="documentulli"/>
              <w:numPr>
                <w:ilvl w:val="0"/>
                <w:numId w:val="5"/>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Define data requirements and report layouts for the business to review.</w:t>
            </w:r>
          </w:p>
          <w:p w:rsidR="001742A4" w:rsidRDefault="002C19A0" w:rsidP="00AA1411">
            <w:pPr>
              <w:pStyle w:val="documentulli"/>
              <w:numPr>
                <w:ilvl w:val="0"/>
                <w:numId w:val="5"/>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Acknowledged for conceptualizing and developing automation utilities for improving efficiency and turnaround time of projects at scripting and data processing stage.</w:t>
            </w:r>
          </w:p>
          <w:p w:rsidR="001742A4" w:rsidRDefault="002C19A0" w:rsidP="00AA1411">
            <w:pPr>
              <w:pStyle w:val="documentulli"/>
              <w:numPr>
                <w:ilvl w:val="0"/>
                <w:numId w:val="5"/>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Translate business requirements into detailed architectures and designs</w:t>
            </w:r>
          </w:p>
          <w:p w:rsidR="001742A4" w:rsidRDefault="002C19A0" w:rsidP="00AA1411">
            <w:pPr>
              <w:pStyle w:val="documentulli"/>
              <w:numPr>
                <w:ilvl w:val="0"/>
                <w:numId w:val="5"/>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Oracle Data mining tool handled for synchronize data.</w:t>
            </w:r>
          </w:p>
        </w:tc>
      </w:tr>
    </w:tbl>
    <w:p w:rsidR="001742A4" w:rsidRDefault="001742A4">
      <w:pPr>
        <w:rPr>
          <w:vanish/>
        </w:rPr>
      </w:pP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2500"/>
        <w:gridCol w:w="8780"/>
      </w:tblGrid>
      <w:tr w:rsidR="001742A4">
        <w:trPr>
          <w:tblCellSpacing w:w="0" w:type="dxa"/>
        </w:trPr>
        <w:tc>
          <w:tcPr>
            <w:tcW w:w="2500" w:type="dxa"/>
            <w:tcMar>
              <w:top w:w="200" w:type="dxa"/>
              <w:left w:w="0" w:type="dxa"/>
              <w:bottom w:w="0" w:type="dxa"/>
              <w:right w:w="100" w:type="dxa"/>
            </w:tcMar>
            <w:hideMark/>
          </w:tcPr>
          <w:p w:rsidR="001742A4" w:rsidRDefault="002C19A0">
            <w:pPr>
              <w:pStyle w:val="spandateswrapperParagraph"/>
              <w:pBdr>
                <w:right w:val="none" w:sz="0" w:space="0" w:color="auto"/>
              </w:pBdr>
              <w:ind w:right="300"/>
              <w:rPr>
                <w:rStyle w:val="spandateswrapper"/>
                <w:rFonts w:ascii="Georgia" w:eastAsia="Georgia" w:hAnsi="Georgia" w:cs="Georgia"/>
                <w:sz w:val="4"/>
                <w:szCs w:val="4"/>
              </w:rPr>
            </w:pPr>
            <w:r>
              <w:rPr>
                <w:rStyle w:val="txtBold"/>
                <w:rFonts w:ascii="Georgia" w:eastAsia="Georgia" w:hAnsi="Georgia" w:cs="Georgia"/>
              </w:rPr>
              <w:t>2008-03</w:t>
            </w:r>
            <w:r>
              <w:rPr>
                <w:rStyle w:val="spandateswrapper"/>
                <w:rFonts w:ascii="Georgia" w:eastAsia="Georgia" w:hAnsi="Georgia" w:cs="Georgia"/>
              </w:rPr>
              <w:t xml:space="preserve"> </w:t>
            </w:r>
            <w:r>
              <w:rPr>
                <w:rStyle w:val="txtBold"/>
                <w:rFonts w:ascii="Georgia" w:eastAsia="Georgia" w:hAnsi="Georgia" w:cs="Georgia"/>
              </w:rPr>
              <w:t>- 2012-06</w:t>
            </w:r>
          </w:p>
        </w:tc>
        <w:tc>
          <w:tcPr>
            <w:tcW w:w="8780" w:type="dxa"/>
            <w:tcMar>
              <w:top w:w="200" w:type="dxa"/>
              <w:left w:w="0" w:type="dxa"/>
              <w:bottom w:w="0" w:type="dxa"/>
              <w:right w:w="0" w:type="dxa"/>
            </w:tcMar>
            <w:hideMark/>
          </w:tcPr>
          <w:p w:rsidR="001742A4" w:rsidRDefault="002C19A0">
            <w:pPr>
              <w:pStyle w:val="spandateswrapperParagraph"/>
              <w:pBdr>
                <w:right w:val="none" w:sz="0" w:space="0" w:color="auto"/>
              </w:pBdr>
              <w:ind w:right="300"/>
              <w:rPr>
                <w:rStyle w:val="txtBold"/>
                <w:rFonts w:ascii="Georgia" w:eastAsia="Georgia" w:hAnsi="Georgia" w:cs="Georgia"/>
              </w:rPr>
            </w:pPr>
            <w:r>
              <w:rPr>
                <w:rStyle w:val="divdocumentjobtitle"/>
                <w:rFonts w:ascii="Georgia" w:eastAsia="Georgia" w:hAnsi="Georgia" w:cs="Georgia"/>
                <w:b/>
                <w:bCs/>
              </w:rPr>
              <w:t>Team Lead</w:t>
            </w:r>
            <w:r>
              <w:rPr>
                <w:rStyle w:val="documentmb5"/>
                <w:rFonts w:ascii="Georgia" w:eastAsia="Georgia" w:hAnsi="Georgia" w:cs="Georgia"/>
              </w:rPr>
              <w:t xml:space="preserve"> </w:t>
            </w:r>
          </w:p>
          <w:p w:rsidR="001742A4" w:rsidRDefault="002C19A0">
            <w:pPr>
              <w:pStyle w:val="documentmb5Paragraph"/>
              <w:spacing w:after="100" w:line="340" w:lineRule="atLeast"/>
              <w:ind w:right="200"/>
              <w:rPr>
                <w:rStyle w:val="documentsinglecolumn"/>
                <w:rFonts w:ascii="Georgia" w:eastAsia="Georgia" w:hAnsi="Georgia" w:cs="Georgia"/>
                <w:i/>
                <w:iCs/>
                <w:sz w:val="22"/>
                <w:szCs w:val="22"/>
              </w:rPr>
            </w:pPr>
            <w:r>
              <w:rPr>
                <w:rStyle w:val="span"/>
                <w:rFonts w:ascii="Georgia" w:eastAsia="Georgia" w:hAnsi="Georgia" w:cs="Georgia"/>
                <w:i/>
                <w:iCs/>
                <w:sz w:val="22"/>
                <w:szCs w:val="22"/>
              </w:rPr>
              <w:t>Procter &amp; Gamble, Atos Origin Pvt. Ltd, Mumbai, Maharashtra</w:t>
            </w:r>
          </w:p>
          <w:p w:rsidR="001742A4" w:rsidRDefault="002C19A0" w:rsidP="00DE63F9">
            <w:pPr>
              <w:pStyle w:val="documentulli"/>
              <w:numPr>
                <w:ilvl w:val="0"/>
                <w:numId w:val="6"/>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India Team Size: 22.</w:t>
            </w:r>
          </w:p>
          <w:p w:rsidR="001742A4" w:rsidRDefault="002C19A0" w:rsidP="00DE63F9">
            <w:pPr>
              <w:pStyle w:val="documentulli"/>
              <w:numPr>
                <w:ilvl w:val="0"/>
                <w:numId w:val="6"/>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Requirement Gathering, Involved in SDLC End to End operation.</w:t>
            </w:r>
          </w:p>
          <w:p w:rsidR="001742A4" w:rsidRDefault="002C19A0" w:rsidP="00DE63F9">
            <w:pPr>
              <w:pStyle w:val="documentulli"/>
              <w:numPr>
                <w:ilvl w:val="0"/>
                <w:numId w:val="6"/>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Working on an integrated model in conjoining multi-level data to create a Central Pricing engine.</w:t>
            </w:r>
          </w:p>
          <w:p w:rsidR="001742A4" w:rsidRDefault="002C19A0" w:rsidP="00DE63F9">
            <w:pPr>
              <w:pStyle w:val="documentulli"/>
              <w:numPr>
                <w:ilvl w:val="0"/>
                <w:numId w:val="6"/>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Three tire architecture Creation for Tool with</w:t>
            </w:r>
            <w:r w:rsidRPr="00AA1411">
              <w:rPr>
                <w:rStyle w:val="span"/>
                <w:rFonts w:ascii="Georgia" w:eastAsia="Georgia" w:hAnsi="Georgia" w:cs="Georgia"/>
                <w:b/>
                <w:sz w:val="22"/>
                <w:szCs w:val="22"/>
              </w:rPr>
              <w:t xml:space="preserve"> SQL, Excel V.B.A., C#.</w:t>
            </w:r>
          </w:p>
          <w:p w:rsidR="001742A4" w:rsidRDefault="002C19A0" w:rsidP="00DE63F9">
            <w:pPr>
              <w:pStyle w:val="documentulli"/>
              <w:numPr>
                <w:ilvl w:val="0"/>
                <w:numId w:val="6"/>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Analysis of Indifference and the pricing Elasticity for P &amp;G Product and Goodwill in market.</w:t>
            </w:r>
          </w:p>
          <w:p w:rsidR="001742A4" w:rsidRDefault="002C19A0" w:rsidP="00DE63F9">
            <w:pPr>
              <w:pStyle w:val="documentulli"/>
              <w:numPr>
                <w:ilvl w:val="0"/>
                <w:numId w:val="6"/>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Share pricing and costing to customer and company calculation and given analysis report.</w:t>
            </w:r>
          </w:p>
          <w:p w:rsidR="001742A4" w:rsidRDefault="002C19A0" w:rsidP="00DE63F9">
            <w:pPr>
              <w:pStyle w:val="documentulli"/>
              <w:numPr>
                <w:ilvl w:val="0"/>
                <w:numId w:val="6"/>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Using Agile</w:t>
            </w:r>
          </w:p>
          <w:p w:rsidR="001742A4" w:rsidRDefault="002C19A0" w:rsidP="00DE63F9">
            <w:pPr>
              <w:pStyle w:val="documentulli"/>
              <w:numPr>
                <w:ilvl w:val="0"/>
                <w:numId w:val="6"/>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Analysis report on the basis of Cost to Customer Vs Company, monthly, quarterly and six months as well as annual.</w:t>
            </w:r>
          </w:p>
          <w:p w:rsidR="001742A4" w:rsidRDefault="002C19A0" w:rsidP="00DE63F9">
            <w:pPr>
              <w:pStyle w:val="documentulli"/>
              <w:numPr>
                <w:ilvl w:val="0"/>
                <w:numId w:val="6"/>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Aided in development and management of Access database solutions as well as Excel using SAP Databas</w:t>
            </w:r>
            <w:r w:rsidR="000B12F6">
              <w:rPr>
                <w:rStyle w:val="span"/>
                <w:rFonts w:ascii="Georgia" w:eastAsia="Georgia" w:hAnsi="Georgia" w:cs="Georgia"/>
                <w:sz w:val="22"/>
                <w:szCs w:val="22"/>
              </w:rPr>
              <w:t xml:space="preserve">e, including macros and reports and with the support of </w:t>
            </w:r>
            <w:r w:rsidR="000B12F6" w:rsidRPr="000B12F6">
              <w:rPr>
                <w:rStyle w:val="Strong1"/>
                <w:rFonts w:ascii="Georgia" w:eastAsia="Georgia" w:hAnsi="Georgia" w:cs="Georgia"/>
                <w:b/>
                <w:bCs/>
                <w:sz w:val="22"/>
                <w:szCs w:val="22"/>
              </w:rPr>
              <w:t>Python</w:t>
            </w:r>
          </w:p>
          <w:p w:rsidR="001742A4" w:rsidRDefault="002C19A0" w:rsidP="00DE63F9">
            <w:pPr>
              <w:pStyle w:val="documentulli"/>
              <w:numPr>
                <w:ilvl w:val="0"/>
                <w:numId w:val="6"/>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Responsible for coding through deployment, testing, debugging, documentation, and maintenance.</w:t>
            </w:r>
          </w:p>
          <w:p w:rsidR="001742A4" w:rsidRPr="00004021" w:rsidRDefault="002C19A0" w:rsidP="00DE63F9">
            <w:pPr>
              <w:pStyle w:val="documentulli"/>
              <w:numPr>
                <w:ilvl w:val="0"/>
                <w:numId w:val="6"/>
              </w:numPr>
              <w:spacing w:line="340" w:lineRule="atLeast"/>
              <w:ind w:right="200"/>
              <w:rPr>
                <w:rStyle w:val="span"/>
                <w:rFonts w:ascii="Georgia" w:eastAsia="Georgia" w:hAnsi="Georgia" w:cs="Georgia"/>
                <w:b/>
                <w:sz w:val="22"/>
                <w:szCs w:val="22"/>
              </w:rPr>
            </w:pPr>
            <w:r w:rsidRPr="00004021">
              <w:rPr>
                <w:rStyle w:val="span"/>
                <w:rFonts w:ascii="Georgia" w:eastAsia="Georgia" w:hAnsi="Georgia" w:cs="Georgia"/>
                <w:b/>
                <w:sz w:val="22"/>
                <w:szCs w:val="22"/>
              </w:rPr>
              <w:t>Create VBA and C# programs for Background and Fore Ground Process using SAP Script.</w:t>
            </w:r>
            <w:r w:rsidR="00004021" w:rsidRPr="00004021">
              <w:rPr>
                <w:rStyle w:val="span"/>
                <w:rFonts w:ascii="Georgia" w:eastAsia="Georgia" w:hAnsi="Georgia" w:cs="Georgia"/>
                <w:b/>
                <w:sz w:val="22"/>
                <w:szCs w:val="22"/>
              </w:rPr>
              <w:t xml:space="preserve"> And handling Hadoop Query </w:t>
            </w:r>
          </w:p>
          <w:p w:rsidR="001742A4" w:rsidRDefault="002C19A0" w:rsidP="00DE63F9">
            <w:pPr>
              <w:pStyle w:val="documentulli"/>
              <w:numPr>
                <w:ilvl w:val="0"/>
                <w:numId w:val="6"/>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Develop GUI interfaces using Open Database Connectivity (ODBC) to connect to Oracle.</w:t>
            </w:r>
          </w:p>
          <w:p w:rsidR="001742A4" w:rsidRDefault="002C19A0" w:rsidP="00DE63F9">
            <w:pPr>
              <w:pStyle w:val="documentulli"/>
              <w:numPr>
                <w:ilvl w:val="0"/>
                <w:numId w:val="6"/>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 xml:space="preserve">Creating Reports using </w:t>
            </w:r>
            <w:r w:rsidRPr="00004021">
              <w:rPr>
                <w:rStyle w:val="span"/>
                <w:rFonts w:ascii="Georgia" w:eastAsia="Georgia" w:hAnsi="Georgia" w:cs="Georgia"/>
                <w:b/>
                <w:sz w:val="22"/>
                <w:szCs w:val="22"/>
              </w:rPr>
              <w:t>ALV/BAPI/FM output.</w:t>
            </w:r>
          </w:p>
          <w:p w:rsidR="001742A4" w:rsidRDefault="002C19A0" w:rsidP="00DE63F9">
            <w:pPr>
              <w:pStyle w:val="documentulli"/>
              <w:numPr>
                <w:ilvl w:val="0"/>
                <w:numId w:val="6"/>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Ensure projects are completed on time and within budget, achieving 97% success rate.</w:t>
            </w:r>
          </w:p>
          <w:p w:rsidR="001742A4" w:rsidRDefault="002C19A0" w:rsidP="00DE63F9">
            <w:pPr>
              <w:pStyle w:val="documentulli"/>
              <w:numPr>
                <w:ilvl w:val="0"/>
                <w:numId w:val="6"/>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Extensively use Excel and SAP Script functions in development, focusing on read/write integration to databases and Report output.</w:t>
            </w:r>
          </w:p>
          <w:p w:rsidR="001742A4" w:rsidRDefault="002C19A0" w:rsidP="00DE63F9">
            <w:pPr>
              <w:pStyle w:val="documentulli"/>
              <w:numPr>
                <w:ilvl w:val="0"/>
                <w:numId w:val="6"/>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 xml:space="preserve">Lot of tools Like </w:t>
            </w:r>
            <w:r w:rsidRPr="00004021">
              <w:rPr>
                <w:rStyle w:val="span"/>
                <w:rFonts w:ascii="Georgia" w:eastAsia="Georgia" w:hAnsi="Georgia" w:cs="Georgia"/>
                <w:b/>
                <w:sz w:val="22"/>
                <w:szCs w:val="22"/>
              </w:rPr>
              <w:t>RGP, FI Load, RPC for P&amp;G Portal to SAP, Creating FM</w:t>
            </w:r>
            <w:r>
              <w:rPr>
                <w:rStyle w:val="span"/>
                <w:rFonts w:ascii="Georgia" w:eastAsia="Georgia" w:hAnsi="Georgia" w:cs="Georgia"/>
                <w:sz w:val="22"/>
                <w:szCs w:val="22"/>
              </w:rPr>
              <w:t xml:space="preserve"> for update data from Excel to SAP Database etc.</w:t>
            </w:r>
          </w:p>
          <w:p w:rsidR="001742A4" w:rsidRPr="00004021" w:rsidRDefault="002C19A0" w:rsidP="00DE63F9">
            <w:pPr>
              <w:pStyle w:val="documentulli"/>
              <w:numPr>
                <w:ilvl w:val="0"/>
                <w:numId w:val="6"/>
              </w:numPr>
              <w:spacing w:line="340" w:lineRule="atLeast"/>
              <w:ind w:right="200"/>
              <w:rPr>
                <w:rStyle w:val="span"/>
                <w:rFonts w:ascii="Georgia" w:eastAsia="Georgia" w:hAnsi="Georgia" w:cs="Georgia"/>
                <w:b/>
                <w:sz w:val="22"/>
                <w:szCs w:val="22"/>
              </w:rPr>
            </w:pPr>
            <w:r w:rsidRPr="00004021">
              <w:rPr>
                <w:rStyle w:val="span"/>
                <w:rFonts w:ascii="Georgia" w:eastAsia="Georgia" w:hAnsi="Georgia" w:cs="Georgia"/>
                <w:b/>
                <w:sz w:val="22"/>
                <w:szCs w:val="22"/>
              </w:rPr>
              <w:t>Regression, Clustering</w:t>
            </w:r>
            <w:r w:rsidR="00004021">
              <w:rPr>
                <w:rStyle w:val="span"/>
                <w:rFonts w:ascii="Georgia" w:eastAsia="Georgia" w:hAnsi="Georgia" w:cs="Georgia"/>
                <w:b/>
                <w:sz w:val="22"/>
                <w:szCs w:val="22"/>
              </w:rPr>
              <w:t xml:space="preserve"> By Hadoop</w:t>
            </w:r>
            <w:r w:rsidRPr="00004021">
              <w:rPr>
                <w:rStyle w:val="span"/>
                <w:rFonts w:ascii="Georgia" w:eastAsia="Georgia" w:hAnsi="Georgia" w:cs="Georgia"/>
                <w:b/>
                <w:sz w:val="22"/>
                <w:szCs w:val="22"/>
              </w:rPr>
              <w:t>, Data devising Predictive Modeling Strategy.</w:t>
            </w:r>
          </w:p>
          <w:p w:rsidR="001742A4" w:rsidRDefault="002C19A0" w:rsidP="00DE63F9">
            <w:pPr>
              <w:pStyle w:val="documentulli"/>
              <w:numPr>
                <w:ilvl w:val="0"/>
                <w:numId w:val="6"/>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Assigned daily employee tasks and monitored activity and completion.</w:t>
            </w:r>
          </w:p>
        </w:tc>
      </w:tr>
    </w:tbl>
    <w:p w:rsidR="001742A4" w:rsidRDefault="002C19A0">
      <w:pPr>
        <w:pStyle w:val="documentsectiontitle"/>
        <w:pBdr>
          <w:bottom w:val="single" w:sz="8" w:space="0" w:color="CCCCCC"/>
        </w:pBdr>
        <w:spacing w:before="400" w:after="100"/>
        <w:rPr>
          <w:rFonts w:ascii="Georgia" w:eastAsia="Georgia" w:hAnsi="Georgia" w:cs="Georgia"/>
          <w:b/>
          <w:bCs/>
          <w:i/>
          <w:iCs/>
        </w:rPr>
      </w:pPr>
      <w:r>
        <w:rPr>
          <w:rFonts w:ascii="Georgia" w:eastAsia="Georgia" w:hAnsi="Georgia" w:cs="Georgia"/>
          <w:b/>
          <w:bCs/>
          <w:i/>
          <w:iCs/>
        </w:rPr>
        <w:t>Education</w:t>
      </w: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2500"/>
        <w:gridCol w:w="8780"/>
      </w:tblGrid>
      <w:tr w:rsidR="001742A4">
        <w:trPr>
          <w:tblCellSpacing w:w="0" w:type="dxa"/>
        </w:trPr>
        <w:tc>
          <w:tcPr>
            <w:tcW w:w="2500" w:type="dxa"/>
            <w:tcMar>
              <w:top w:w="0" w:type="dxa"/>
              <w:left w:w="0" w:type="dxa"/>
              <w:bottom w:w="0" w:type="dxa"/>
              <w:right w:w="100" w:type="dxa"/>
            </w:tcMar>
            <w:hideMark/>
          </w:tcPr>
          <w:p w:rsidR="001742A4" w:rsidRDefault="002C19A0">
            <w:pPr>
              <w:pStyle w:val="spandateswrapperParagraph"/>
              <w:pBdr>
                <w:right w:val="none" w:sz="0" w:space="0" w:color="auto"/>
              </w:pBdr>
              <w:ind w:right="300"/>
              <w:rPr>
                <w:rStyle w:val="spandateswrapper"/>
                <w:rFonts w:ascii="Georgia" w:eastAsia="Georgia" w:hAnsi="Georgia" w:cs="Georgia"/>
                <w:sz w:val="4"/>
                <w:szCs w:val="4"/>
              </w:rPr>
            </w:pPr>
            <w:r>
              <w:rPr>
                <w:rStyle w:val="txtBold"/>
                <w:rFonts w:ascii="Georgia" w:eastAsia="Georgia" w:hAnsi="Georgia" w:cs="Georgia"/>
              </w:rPr>
              <w:t>2001-07</w:t>
            </w:r>
            <w:r>
              <w:rPr>
                <w:rStyle w:val="spandateswrapper"/>
                <w:rFonts w:ascii="Georgia" w:eastAsia="Georgia" w:hAnsi="Georgia" w:cs="Georgia"/>
              </w:rPr>
              <w:t xml:space="preserve"> </w:t>
            </w:r>
            <w:r>
              <w:rPr>
                <w:rStyle w:val="span"/>
                <w:rFonts w:ascii="Georgia" w:eastAsia="Georgia" w:hAnsi="Georgia" w:cs="Georgia"/>
              </w:rPr>
              <w:t xml:space="preserve">- </w:t>
            </w:r>
            <w:r>
              <w:rPr>
                <w:rStyle w:val="txtBold"/>
                <w:rFonts w:ascii="Georgia" w:eastAsia="Georgia" w:hAnsi="Georgia" w:cs="Georgia"/>
              </w:rPr>
              <w:t>2005-10</w:t>
            </w:r>
          </w:p>
        </w:tc>
        <w:tc>
          <w:tcPr>
            <w:tcW w:w="8780" w:type="dxa"/>
            <w:tcMar>
              <w:top w:w="0" w:type="dxa"/>
              <w:left w:w="0" w:type="dxa"/>
              <w:bottom w:w="0" w:type="dxa"/>
              <w:right w:w="0" w:type="dxa"/>
            </w:tcMar>
            <w:hideMark/>
          </w:tcPr>
          <w:p w:rsidR="001742A4" w:rsidRDefault="002C19A0">
            <w:pPr>
              <w:pStyle w:val="spandateswrapperParagraph"/>
              <w:pBdr>
                <w:right w:val="none" w:sz="0" w:space="0" w:color="auto"/>
              </w:pBdr>
              <w:ind w:right="300"/>
              <w:rPr>
                <w:rStyle w:val="txtBold"/>
                <w:rFonts w:ascii="Georgia" w:eastAsia="Georgia" w:hAnsi="Georgia" w:cs="Georgia"/>
              </w:rPr>
            </w:pPr>
            <w:r>
              <w:rPr>
                <w:rStyle w:val="spandegree"/>
                <w:rFonts w:ascii="Georgia" w:eastAsia="Georgia" w:hAnsi="Georgia" w:cs="Georgia"/>
              </w:rPr>
              <w:t xml:space="preserve">MCA: </w:t>
            </w:r>
            <w:r>
              <w:rPr>
                <w:rStyle w:val="spanprogramline"/>
                <w:rFonts w:ascii="Georgia" w:eastAsia="Georgia" w:hAnsi="Georgia" w:cs="Georgia"/>
              </w:rPr>
              <w:t>Computer And Information Sciences</w:t>
            </w:r>
            <w:r>
              <w:rPr>
                <w:rStyle w:val="singlecolumnspanpaddedlinenth-child1"/>
                <w:rFonts w:ascii="Georgia" w:eastAsia="Georgia" w:hAnsi="Georgia" w:cs="Georgia"/>
              </w:rPr>
              <w:t xml:space="preserve"> </w:t>
            </w:r>
          </w:p>
          <w:p w:rsidR="001742A4" w:rsidRDefault="002C19A0">
            <w:pPr>
              <w:pStyle w:val="spanpaddedline"/>
              <w:spacing w:line="340" w:lineRule="atLeast"/>
              <w:ind w:right="200"/>
              <w:rPr>
                <w:rStyle w:val="documentsinglecolumn"/>
                <w:rFonts w:ascii="Georgia" w:eastAsia="Georgia" w:hAnsi="Georgia" w:cs="Georgia"/>
                <w:i/>
                <w:iCs/>
                <w:sz w:val="22"/>
                <w:szCs w:val="22"/>
              </w:rPr>
            </w:pPr>
            <w:r>
              <w:rPr>
                <w:rStyle w:val="span"/>
                <w:rFonts w:ascii="Georgia" w:eastAsia="Georgia" w:hAnsi="Georgia" w:cs="Georgia"/>
                <w:i/>
                <w:iCs/>
                <w:sz w:val="22"/>
                <w:szCs w:val="22"/>
              </w:rPr>
              <w:t>Shivaji University - Kolhapur</w:t>
            </w:r>
          </w:p>
        </w:tc>
      </w:tr>
    </w:tbl>
    <w:p w:rsidR="001742A4" w:rsidRDefault="001742A4">
      <w:pPr>
        <w:rPr>
          <w:vanish/>
        </w:rPr>
      </w:pP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2500"/>
        <w:gridCol w:w="8780"/>
      </w:tblGrid>
      <w:tr w:rsidR="001742A4">
        <w:trPr>
          <w:tblCellSpacing w:w="0" w:type="dxa"/>
        </w:trPr>
        <w:tc>
          <w:tcPr>
            <w:tcW w:w="2500" w:type="dxa"/>
            <w:tcMar>
              <w:top w:w="200" w:type="dxa"/>
              <w:left w:w="0" w:type="dxa"/>
              <w:bottom w:w="0" w:type="dxa"/>
              <w:right w:w="100" w:type="dxa"/>
            </w:tcMar>
            <w:hideMark/>
          </w:tcPr>
          <w:p w:rsidR="001742A4" w:rsidRDefault="002C19A0">
            <w:pPr>
              <w:pStyle w:val="spandateswrapperParagraph"/>
              <w:pBdr>
                <w:right w:val="none" w:sz="0" w:space="0" w:color="auto"/>
              </w:pBdr>
              <w:ind w:right="300"/>
              <w:rPr>
                <w:rStyle w:val="spandateswrapper"/>
                <w:rFonts w:ascii="Georgia" w:eastAsia="Georgia" w:hAnsi="Georgia" w:cs="Georgia"/>
                <w:sz w:val="4"/>
                <w:szCs w:val="4"/>
              </w:rPr>
            </w:pPr>
            <w:r>
              <w:rPr>
                <w:rStyle w:val="txtBold"/>
                <w:rFonts w:ascii="Georgia" w:eastAsia="Georgia" w:hAnsi="Georgia" w:cs="Georgia"/>
              </w:rPr>
              <w:t>1998-06</w:t>
            </w:r>
            <w:r>
              <w:rPr>
                <w:rStyle w:val="spandateswrapper"/>
                <w:rFonts w:ascii="Georgia" w:eastAsia="Georgia" w:hAnsi="Georgia" w:cs="Georgia"/>
              </w:rPr>
              <w:t xml:space="preserve"> </w:t>
            </w:r>
            <w:r>
              <w:rPr>
                <w:rStyle w:val="span"/>
                <w:rFonts w:ascii="Georgia" w:eastAsia="Georgia" w:hAnsi="Georgia" w:cs="Georgia"/>
              </w:rPr>
              <w:t xml:space="preserve">- </w:t>
            </w:r>
            <w:r>
              <w:rPr>
                <w:rStyle w:val="txtBold"/>
                <w:rFonts w:ascii="Georgia" w:eastAsia="Georgia" w:hAnsi="Georgia" w:cs="Georgia"/>
              </w:rPr>
              <w:t>2001-05</w:t>
            </w:r>
          </w:p>
        </w:tc>
        <w:tc>
          <w:tcPr>
            <w:tcW w:w="8780" w:type="dxa"/>
            <w:tcMar>
              <w:top w:w="200" w:type="dxa"/>
              <w:left w:w="0" w:type="dxa"/>
              <w:bottom w:w="0" w:type="dxa"/>
              <w:right w:w="0" w:type="dxa"/>
            </w:tcMar>
            <w:hideMark/>
          </w:tcPr>
          <w:p w:rsidR="001742A4" w:rsidRDefault="002C19A0">
            <w:pPr>
              <w:pStyle w:val="spandateswrapperParagraph"/>
              <w:pBdr>
                <w:right w:val="none" w:sz="0" w:space="0" w:color="auto"/>
              </w:pBdr>
              <w:ind w:right="300"/>
              <w:rPr>
                <w:rStyle w:val="txtBold"/>
                <w:rFonts w:ascii="Georgia" w:eastAsia="Georgia" w:hAnsi="Georgia" w:cs="Georgia"/>
              </w:rPr>
            </w:pPr>
            <w:r>
              <w:rPr>
                <w:rStyle w:val="spandegree"/>
                <w:rFonts w:ascii="Georgia" w:eastAsia="Georgia" w:hAnsi="Georgia" w:cs="Georgia"/>
              </w:rPr>
              <w:t>B. Sc</w:t>
            </w:r>
            <w:r w:rsidR="003E2D9E">
              <w:rPr>
                <w:rStyle w:val="spandegree"/>
                <w:rFonts w:ascii="Georgia" w:eastAsia="Georgia" w:hAnsi="Georgia" w:cs="Georgia"/>
              </w:rPr>
              <w:t>.</w:t>
            </w:r>
            <w:r>
              <w:rPr>
                <w:rStyle w:val="spandegree"/>
                <w:rFonts w:ascii="Georgia" w:eastAsia="Georgia" w:hAnsi="Georgia" w:cs="Georgia"/>
              </w:rPr>
              <w:t xml:space="preserve">: </w:t>
            </w:r>
            <w:r>
              <w:rPr>
                <w:rStyle w:val="spanprogramline"/>
                <w:rFonts w:ascii="Georgia" w:eastAsia="Georgia" w:hAnsi="Georgia" w:cs="Georgia"/>
              </w:rPr>
              <w:t>Physics</w:t>
            </w:r>
            <w:r>
              <w:rPr>
                <w:rStyle w:val="singlecolumnspanpaddedlinenth-child1"/>
                <w:rFonts w:ascii="Georgia" w:eastAsia="Georgia" w:hAnsi="Georgia" w:cs="Georgia"/>
              </w:rPr>
              <w:t xml:space="preserve"> </w:t>
            </w:r>
          </w:p>
          <w:p w:rsidR="001742A4" w:rsidRDefault="002C19A0">
            <w:pPr>
              <w:pStyle w:val="spanpaddedline"/>
              <w:spacing w:line="340" w:lineRule="atLeast"/>
              <w:ind w:right="200"/>
              <w:rPr>
                <w:rStyle w:val="documentsinglecolumn"/>
                <w:rFonts w:ascii="Georgia" w:eastAsia="Georgia" w:hAnsi="Georgia" w:cs="Georgia"/>
                <w:i/>
                <w:iCs/>
                <w:sz w:val="22"/>
                <w:szCs w:val="22"/>
              </w:rPr>
            </w:pPr>
            <w:r>
              <w:rPr>
                <w:rStyle w:val="span"/>
                <w:rFonts w:ascii="Georgia" w:eastAsia="Georgia" w:hAnsi="Georgia" w:cs="Georgia"/>
                <w:i/>
                <w:iCs/>
                <w:sz w:val="22"/>
                <w:szCs w:val="22"/>
              </w:rPr>
              <w:t>Shivaji University - Kolhapur, Maharashtra</w:t>
            </w:r>
          </w:p>
        </w:tc>
      </w:tr>
    </w:tbl>
    <w:p w:rsidR="001742A4" w:rsidRDefault="001742A4">
      <w:pPr>
        <w:rPr>
          <w:rFonts w:ascii="Georgia" w:eastAsia="Georgia" w:hAnsi="Georgia" w:cs="Georgia"/>
          <w:b/>
          <w:bCs/>
          <w:i/>
          <w:iCs/>
        </w:rPr>
      </w:pPr>
    </w:p>
    <w:sectPr w:rsidR="001742A4">
      <w:pgSz w:w="12240" w:h="15840"/>
      <w:pgMar w:top="480" w:right="480" w:bottom="4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14EA9680">
      <w:start w:val="1"/>
      <w:numFmt w:val="bullet"/>
      <w:lvlText w:val=""/>
      <w:lvlJc w:val="left"/>
      <w:pPr>
        <w:ind w:left="720" w:hanging="360"/>
      </w:pPr>
      <w:rPr>
        <w:rFonts w:ascii="Symbol" w:hAnsi="Symbol"/>
      </w:rPr>
    </w:lvl>
    <w:lvl w:ilvl="1" w:tplc="1FCC56C6">
      <w:start w:val="1"/>
      <w:numFmt w:val="bullet"/>
      <w:lvlText w:val="o"/>
      <w:lvlJc w:val="left"/>
      <w:pPr>
        <w:tabs>
          <w:tab w:val="num" w:pos="1440"/>
        </w:tabs>
        <w:ind w:left="1440" w:hanging="360"/>
      </w:pPr>
      <w:rPr>
        <w:rFonts w:ascii="Courier New" w:hAnsi="Courier New"/>
      </w:rPr>
    </w:lvl>
    <w:lvl w:ilvl="2" w:tplc="71DC838C">
      <w:start w:val="1"/>
      <w:numFmt w:val="bullet"/>
      <w:lvlText w:val=""/>
      <w:lvlJc w:val="left"/>
      <w:pPr>
        <w:tabs>
          <w:tab w:val="num" w:pos="2160"/>
        </w:tabs>
        <w:ind w:left="2160" w:hanging="360"/>
      </w:pPr>
      <w:rPr>
        <w:rFonts w:ascii="Wingdings" w:hAnsi="Wingdings"/>
      </w:rPr>
    </w:lvl>
    <w:lvl w:ilvl="3" w:tplc="F0BA94C8">
      <w:start w:val="1"/>
      <w:numFmt w:val="bullet"/>
      <w:lvlText w:val=""/>
      <w:lvlJc w:val="left"/>
      <w:pPr>
        <w:tabs>
          <w:tab w:val="num" w:pos="2880"/>
        </w:tabs>
        <w:ind w:left="2880" w:hanging="360"/>
      </w:pPr>
      <w:rPr>
        <w:rFonts w:ascii="Symbol" w:hAnsi="Symbol"/>
      </w:rPr>
    </w:lvl>
    <w:lvl w:ilvl="4" w:tplc="3CC262D0">
      <w:start w:val="1"/>
      <w:numFmt w:val="bullet"/>
      <w:lvlText w:val="o"/>
      <w:lvlJc w:val="left"/>
      <w:pPr>
        <w:tabs>
          <w:tab w:val="num" w:pos="3600"/>
        </w:tabs>
        <w:ind w:left="3600" w:hanging="360"/>
      </w:pPr>
      <w:rPr>
        <w:rFonts w:ascii="Courier New" w:hAnsi="Courier New"/>
      </w:rPr>
    </w:lvl>
    <w:lvl w:ilvl="5" w:tplc="59A80556">
      <w:start w:val="1"/>
      <w:numFmt w:val="bullet"/>
      <w:lvlText w:val=""/>
      <w:lvlJc w:val="left"/>
      <w:pPr>
        <w:tabs>
          <w:tab w:val="num" w:pos="4320"/>
        </w:tabs>
        <w:ind w:left="4320" w:hanging="360"/>
      </w:pPr>
      <w:rPr>
        <w:rFonts w:ascii="Wingdings" w:hAnsi="Wingdings"/>
      </w:rPr>
    </w:lvl>
    <w:lvl w:ilvl="6" w:tplc="F7E0EDB2">
      <w:start w:val="1"/>
      <w:numFmt w:val="bullet"/>
      <w:lvlText w:val=""/>
      <w:lvlJc w:val="left"/>
      <w:pPr>
        <w:tabs>
          <w:tab w:val="num" w:pos="5040"/>
        </w:tabs>
        <w:ind w:left="5040" w:hanging="360"/>
      </w:pPr>
      <w:rPr>
        <w:rFonts w:ascii="Symbol" w:hAnsi="Symbol"/>
      </w:rPr>
    </w:lvl>
    <w:lvl w:ilvl="7" w:tplc="5DBA3058">
      <w:start w:val="1"/>
      <w:numFmt w:val="bullet"/>
      <w:lvlText w:val="o"/>
      <w:lvlJc w:val="left"/>
      <w:pPr>
        <w:tabs>
          <w:tab w:val="num" w:pos="5760"/>
        </w:tabs>
        <w:ind w:left="5760" w:hanging="360"/>
      </w:pPr>
      <w:rPr>
        <w:rFonts w:ascii="Courier New" w:hAnsi="Courier New"/>
      </w:rPr>
    </w:lvl>
    <w:lvl w:ilvl="8" w:tplc="EAD23D9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6C16E876">
      <w:start w:val="1"/>
      <w:numFmt w:val="bullet"/>
      <w:lvlText w:val=""/>
      <w:lvlJc w:val="left"/>
      <w:pPr>
        <w:ind w:left="720" w:hanging="360"/>
      </w:pPr>
      <w:rPr>
        <w:rFonts w:ascii="Symbol" w:hAnsi="Symbol"/>
      </w:rPr>
    </w:lvl>
    <w:lvl w:ilvl="1" w:tplc="A2E80EDA">
      <w:start w:val="1"/>
      <w:numFmt w:val="bullet"/>
      <w:lvlText w:val="o"/>
      <w:lvlJc w:val="left"/>
      <w:pPr>
        <w:tabs>
          <w:tab w:val="num" w:pos="1440"/>
        </w:tabs>
        <w:ind w:left="1440" w:hanging="360"/>
      </w:pPr>
      <w:rPr>
        <w:rFonts w:ascii="Courier New" w:hAnsi="Courier New"/>
      </w:rPr>
    </w:lvl>
    <w:lvl w:ilvl="2" w:tplc="2AE4D134">
      <w:start w:val="1"/>
      <w:numFmt w:val="bullet"/>
      <w:lvlText w:val=""/>
      <w:lvlJc w:val="left"/>
      <w:pPr>
        <w:tabs>
          <w:tab w:val="num" w:pos="2160"/>
        </w:tabs>
        <w:ind w:left="2160" w:hanging="360"/>
      </w:pPr>
      <w:rPr>
        <w:rFonts w:ascii="Wingdings" w:hAnsi="Wingdings"/>
      </w:rPr>
    </w:lvl>
    <w:lvl w:ilvl="3" w:tplc="4BE03AB0">
      <w:start w:val="1"/>
      <w:numFmt w:val="bullet"/>
      <w:lvlText w:val=""/>
      <w:lvlJc w:val="left"/>
      <w:pPr>
        <w:tabs>
          <w:tab w:val="num" w:pos="2880"/>
        </w:tabs>
        <w:ind w:left="2880" w:hanging="360"/>
      </w:pPr>
      <w:rPr>
        <w:rFonts w:ascii="Symbol" w:hAnsi="Symbol"/>
      </w:rPr>
    </w:lvl>
    <w:lvl w:ilvl="4" w:tplc="F6DE2674">
      <w:start w:val="1"/>
      <w:numFmt w:val="bullet"/>
      <w:lvlText w:val="o"/>
      <w:lvlJc w:val="left"/>
      <w:pPr>
        <w:tabs>
          <w:tab w:val="num" w:pos="3600"/>
        </w:tabs>
        <w:ind w:left="3600" w:hanging="360"/>
      </w:pPr>
      <w:rPr>
        <w:rFonts w:ascii="Courier New" w:hAnsi="Courier New"/>
      </w:rPr>
    </w:lvl>
    <w:lvl w:ilvl="5" w:tplc="755CE238">
      <w:start w:val="1"/>
      <w:numFmt w:val="bullet"/>
      <w:lvlText w:val=""/>
      <w:lvlJc w:val="left"/>
      <w:pPr>
        <w:tabs>
          <w:tab w:val="num" w:pos="4320"/>
        </w:tabs>
        <w:ind w:left="4320" w:hanging="360"/>
      </w:pPr>
      <w:rPr>
        <w:rFonts w:ascii="Wingdings" w:hAnsi="Wingdings"/>
      </w:rPr>
    </w:lvl>
    <w:lvl w:ilvl="6" w:tplc="437424E4">
      <w:start w:val="1"/>
      <w:numFmt w:val="bullet"/>
      <w:lvlText w:val=""/>
      <w:lvlJc w:val="left"/>
      <w:pPr>
        <w:tabs>
          <w:tab w:val="num" w:pos="5040"/>
        </w:tabs>
        <w:ind w:left="5040" w:hanging="360"/>
      </w:pPr>
      <w:rPr>
        <w:rFonts w:ascii="Symbol" w:hAnsi="Symbol"/>
      </w:rPr>
    </w:lvl>
    <w:lvl w:ilvl="7" w:tplc="C666AFEA">
      <w:start w:val="1"/>
      <w:numFmt w:val="bullet"/>
      <w:lvlText w:val="o"/>
      <w:lvlJc w:val="left"/>
      <w:pPr>
        <w:tabs>
          <w:tab w:val="num" w:pos="5760"/>
        </w:tabs>
        <w:ind w:left="5760" w:hanging="360"/>
      </w:pPr>
      <w:rPr>
        <w:rFonts w:ascii="Courier New" w:hAnsi="Courier New"/>
      </w:rPr>
    </w:lvl>
    <w:lvl w:ilvl="8" w:tplc="518CC7D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F925936">
      <w:start w:val="1"/>
      <w:numFmt w:val="bullet"/>
      <w:lvlText w:val=""/>
      <w:lvlJc w:val="left"/>
      <w:pPr>
        <w:ind w:left="720" w:hanging="360"/>
      </w:pPr>
      <w:rPr>
        <w:rFonts w:ascii="Symbol" w:hAnsi="Symbol"/>
      </w:rPr>
    </w:lvl>
    <w:lvl w:ilvl="1" w:tplc="D5AEEB1A">
      <w:start w:val="1"/>
      <w:numFmt w:val="bullet"/>
      <w:lvlText w:val="o"/>
      <w:lvlJc w:val="left"/>
      <w:pPr>
        <w:tabs>
          <w:tab w:val="num" w:pos="1440"/>
        </w:tabs>
        <w:ind w:left="1440" w:hanging="360"/>
      </w:pPr>
      <w:rPr>
        <w:rFonts w:ascii="Courier New" w:hAnsi="Courier New"/>
      </w:rPr>
    </w:lvl>
    <w:lvl w:ilvl="2" w:tplc="F6467CFA">
      <w:start w:val="1"/>
      <w:numFmt w:val="bullet"/>
      <w:lvlText w:val=""/>
      <w:lvlJc w:val="left"/>
      <w:pPr>
        <w:tabs>
          <w:tab w:val="num" w:pos="2160"/>
        </w:tabs>
        <w:ind w:left="2160" w:hanging="360"/>
      </w:pPr>
      <w:rPr>
        <w:rFonts w:ascii="Wingdings" w:hAnsi="Wingdings"/>
      </w:rPr>
    </w:lvl>
    <w:lvl w:ilvl="3" w:tplc="211EF778">
      <w:start w:val="1"/>
      <w:numFmt w:val="bullet"/>
      <w:lvlText w:val=""/>
      <w:lvlJc w:val="left"/>
      <w:pPr>
        <w:tabs>
          <w:tab w:val="num" w:pos="2880"/>
        </w:tabs>
        <w:ind w:left="2880" w:hanging="360"/>
      </w:pPr>
      <w:rPr>
        <w:rFonts w:ascii="Symbol" w:hAnsi="Symbol"/>
      </w:rPr>
    </w:lvl>
    <w:lvl w:ilvl="4" w:tplc="48CC0C42">
      <w:start w:val="1"/>
      <w:numFmt w:val="bullet"/>
      <w:lvlText w:val="o"/>
      <w:lvlJc w:val="left"/>
      <w:pPr>
        <w:tabs>
          <w:tab w:val="num" w:pos="3600"/>
        </w:tabs>
        <w:ind w:left="3600" w:hanging="360"/>
      </w:pPr>
      <w:rPr>
        <w:rFonts w:ascii="Courier New" w:hAnsi="Courier New"/>
      </w:rPr>
    </w:lvl>
    <w:lvl w:ilvl="5" w:tplc="AD924006">
      <w:start w:val="1"/>
      <w:numFmt w:val="bullet"/>
      <w:lvlText w:val=""/>
      <w:lvlJc w:val="left"/>
      <w:pPr>
        <w:tabs>
          <w:tab w:val="num" w:pos="4320"/>
        </w:tabs>
        <w:ind w:left="4320" w:hanging="360"/>
      </w:pPr>
      <w:rPr>
        <w:rFonts w:ascii="Wingdings" w:hAnsi="Wingdings"/>
      </w:rPr>
    </w:lvl>
    <w:lvl w:ilvl="6" w:tplc="91AE3840">
      <w:start w:val="1"/>
      <w:numFmt w:val="bullet"/>
      <w:lvlText w:val=""/>
      <w:lvlJc w:val="left"/>
      <w:pPr>
        <w:tabs>
          <w:tab w:val="num" w:pos="5040"/>
        </w:tabs>
        <w:ind w:left="5040" w:hanging="360"/>
      </w:pPr>
      <w:rPr>
        <w:rFonts w:ascii="Symbol" w:hAnsi="Symbol"/>
      </w:rPr>
    </w:lvl>
    <w:lvl w:ilvl="7" w:tplc="3E665D4A">
      <w:start w:val="1"/>
      <w:numFmt w:val="bullet"/>
      <w:lvlText w:val="o"/>
      <w:lvlJc w:val="left"/>
      <w:pPr>
        <w:tabs>
          <w:tab w:val="num" w:pos="5760"/>
        </w:tabs>
        <w:ind w:left="5760" w:hanging="360"/>
      </w:pPr>
      <w:rPr>
        <w:rFonts w:ascii="Courier New" w:hAnsi="Courier New"/>
      </w:rPr>
    </w:lvl>
    <w:lvl w:ilvl="8" w:tplc="732253E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1E49888">
      <w:start w:val="1"/>
      <w:numFmt w:val="bullet"/>
      <w:lvlText w:val=""/>
      <w:lvlJc w:val="left"/>
      <w:pPr>
        <w:ind w:left="720" w:hanging="360"/>
      </w:pPr>
      <w:rPr>
        <w:rFonts w:ascii="Symbol" w:hAnsi="Symbol"/>
      </w:rPr>
    </w:lvl>
    <w:lvl w:ilvl="1" w:tplc="1812DD36">
      <w:start w:val="1"/>
      <w:numFmt w:val="bullet"/>
      <w:lvlText w:val="o"/>
      <w:lvlJc w:val="left"/>
      <w:pPr>
        <w:tabs>
          <w:tab w:val="num" w:pos="1440"/>
        </w:tabs>
        <w:ind w:left="1440" w:hanging="360"/>
      </w:pPr>
      <w:rPr>
        <w:rFonts w:ascii="Courier New" w:hAnsi="Courier New"/>
      </w:rPr>
    </w:lvl>
    <w:lvl w:ilvl="2" w:tplc="FCCCE7DE">
      <w:start w:val="1"/>
      <w:numFmt w:val="bullet"/>
      <w:lvlText w:val=""/>
      <w:lvlJc w:val="left"/>
      <w:pPr>
        <w:tabs>
          <w:tab w:val="num" w:pos="2160"/>
        </w:tabs>
        <w:ind w:left="2160" w:hanging="360"/>
      </w:pPr>
      <w:rPr>
        <w:rFonts w:ascii="Wingdings" w:hAnsi="Wingdings"/>
      </w:rPr>
    </w:lvl>
    <w:lvl w:ilvl="3" w:tplc="CA5A6478">
      <w:start w:val="1"/>
      <w:numFmt w:val="bullet"/>
      <w:lvlText w:val=""/>
      <w:lvlJc w:val="left"/>
      <w:pPr>
        <w:tabs>
          <w:tab w:val="num" w:pos="2880"/>
        </w:tabs>
        <w:ind w:left="2880" w:hanging="360"/>
      </w:pPr>
      <w:rPr>
        <w:rFonts w:ascii="Symbol" w:hAnsi="Symbol"/>
      </w:rPr>
    </w:lvl>
    <w:lvl w:ilvl="4" w:tplc="B9CC3606">
      <w:start w:val="1"/>
      <w:numFmt w:val="bullet"/>
      <w:lvlText w:val="o"/>
      <w:lvlJc w:val="left"/>
      <w:pPr>
        <w:tabs>
          <w:tab w:val="num" w:pos="3600"/>
        </w:tabs>
        <w:ind w:left="3600" w:hanging="360"/>
      </w:pPr>
      <w:rPr>
        <w:rFonts w:ascii="Courier New" w:hAnsi="Courier New"/>
      </w:rPr>
    </w:lvl>
    <w:lvl w:ilvl="5" w:tplc="D110F542">
      <w:start w:val="1"/>
      <w:numFmt w:val="bullet"/>
      <w:lvlText w:val=""/>
      <w:lvlJc w:val="left"/>
      <w:pPr>
        <w:tabs>
          <w:tab w:val="num" w:pos="4320"/>
        </w:tabs>
        <w:ind w:left="4320" w:hanging="360"/>
      </w:pPr>
      <w:rPr>
        <w:rFonts w:ascii="Wingdings" w:hAnsi="Wingdings"/>
      </w:rPr>
    </w:lvl>
    <w:lvl w:ilvl="6" w:tplc="91D8A838">
      <w:start w:val="1"/>
      <w:numFmt w:val="bullet"/>
      <w:lvlText w:val=""/>
      <w:lvlJc w:val="left"/>
      <w:pPr>
        <w:tabs>
          <w:tab w:val="num" w:pos="5040"/>
        </w:tabs>
        <w:ind w:left="5040" w:hanging="360"/>
      </w:pPr>
      <w:rPr>
        <w:rFonts w:ascii="Symbol" w:hAnsi="Symbol"/>
      </w:rPr>
    </w:lvl>
    <w:lvl w:ilvl="7" w:tplc="E38871F2">
      <w:start w:val="1"/>
      <w:numFmt w:val="bullet"/>
      <w:lvlText w:val="o"/>
      <w:lvlJc w:val="left"/>
      <w:pPr>
        <w:tabs>
          <w:tab w:val="num" w:pos="5760"/>
        </w:tabs>
        <w:ind w:left="5760" w:hanging="360"/>
      </w:pPr>
      <w:rPr>
        <w:rFonts w:ascii="Courier New" w:hAnsi="Courier New"/>
      </w:rPr>
    </w:lvl>
    <w:lvl w:ilvl="8" w:tplc="BF50131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9634F820">
      <w:start w:val="1"/>
      <w:numFmt w:val="bullet"/>
      <w:lvlText w:val=""/>
      <w:lvlJc w:val="left"/>
      <w:pPr>
        <w:ind w:left="720" w:hanging="360"/>
      </w:pPr>
      <w:rPr>
        <w:rFonts w:ascii="Symbol" w:hAnsi="Symbol"/>
      </w:rPr>
    </w:lvl>
    <w:lvl w:ilvl="1" w:tplc="6B2E27B2">
      <w:start w:val="1"/>
      <w:numFmt w:val="bullet"/>
      <w:lvlText w:val="o"/>
      <w:lvlJc w:val="left"/>
      <w:pPr>
        <w:tabs>
          <w:tab w:val="num" w:pos="1440"/>
        </w:tabs>
        <w:ind w:left="1440" w:hanging="360"/>
      </w:pPr>
      <w:rPr>
        <w:rFonts w:ascii="Courier New" w:hAnsi="Courier New"/>
      </w:rPr>
    </w:lvl>
    <w:lvl w:ilvl="2" w:tplc="4F44361A">
      <w:start w:val="1"/>
      <w:numFmt w:val="bullet"/>
      <w:lvlText w:val=""/>
      <w:lvlJc w:val="left"/>
      <w:pPr>
        <w:tabs>
          <w:tab w:val="num" w:pos="2160"/>
        </w:tabs>
        <w:ind w:left="2160" w:hanging="360"/>
      </w:pPr>
      <w:rPr>
        <w:rFonts w:ascii="Wingdings" w:hAnsi="Wingdings"/>
      </w:rPr>
    </w:lvl>
    <w:lvl w:ilvl="3" w:tplc="FB40625C">
      <w:start w:val="1"/>
      <w:numFmt w:val="bullet"/>
      <w:lvlText w:val=""/>
      <w:lvlJc w:val="left"/>
      <w:pPr>
        <w:tabs>
          <w:tab w:val="num" w:pos="2880"/>
        </w:tabs>
        <w:ind w:left="2880" w:hanging="360"/>
      </w:pPr>
      <w:rPr>
        <w:rFonts w:ascii="Symbol" w:hAnsi="Symbol"/>
      </w:rPr>
    </w:lvl>
    <w:lvl w:ilvl="4" w:tplc="EBCC6F70">
      <w:start w:val="1"/>
      <w:numFmt w:val="bullet"/>
      <w:lvlText w:val="o"/>
      <w:lvlJc w:val="left"/>
      <w:pPr>
        <w:tabs>
          <w:tab w:val="num" w:pos="3600"/>
        </w:tabs>
        <w:ind w:left="3600" w:hanging="360"/>
      </w:pPr>
      <w:rPr>
        <w:rFonts w:ascii="Courier New" w:hAnsi="Courier New"/>
      </w:rPr>
    </w:lvl>
    <w:lvl w:ilvl="5" w:tplc="7A8EF5A2">
      <w:start w:val="1"/>
      <w:numFmt w:val="bullet"/>
      <w:lvlText w:val=""/>
      <w:lvlJc w:val="left"/>
      <w:pPr>
        <w:tabs>
          <w:tab w:val="num" w:pos="4320"/>
        </w:tabs>
        <w:ind w:left="4320" w:hanging="360"/>
      </w:pPr>
      <w:rPr>
        <w:rFonts w:ascii="Wingdings" w:hAnsi="Wingdings"/>
      </w:rPr>
    </w:lvl>
    <w:lvl w:ilvl="6" w:tplc="CBDE791A">
      <w:start w:val="1"/>
      <w:numFmt w:val="bullet"/>
      <w:lvlText w:val=""/>
      <w:lvlJc w:val="left"/>
      <w:pPr>
        <w:tabs>
          <w:tab w:val="num" w:pos="5040"/>
        </w:tabs>
        <w:ind w:left="5040" w:hanging="360"/>
      </w:pPr>
      <w:rPr>
        <w:rFonts w:ascii="Symbol" w:hAnsi="Symbol"/>
      </w:rPr>
    </w:lvl>
    <w:lvl w:ilvl="7" w:tplc="63EA5C22">
      <w:start w:val="1"/>
      <w:numFmt w:val="bullet"/>
      <w:lvlText w:val="o"/>
      <w:lvlJc w:val="left"/>
      <w:pPr>
        <w:tabs>
          <w:tab w:val="num" w:pos="5760"/>
        </w:tabs>
        <w:ind w:left="5760" w:hanging="360"/>
      </w:pPr>
      <w:rPr>
        <w:rFonts w:ascii="Courier New" w:hAnsi="Courier New"/>
      </w:rPr>
    </w:lvl>
    <w:lvl w:ilvl="8" w:tplc="17C43E1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5D68E52A">
      <w:start w:val="1"/>
      <w:numFmt w:val="bullet"/>
      <w:lvlText w:val=""/>
      <w:lvlJc w:val="left"/>
      <w:pPr>
        <w:ind w:left="720" w:hanging="360"/>
      </w:pPr>
      <w:rPr>
        <w:rFonts w:ascii="Symbol" w:hAnsi="Symbol"/>
      </w:rPr>
    </w:lvl>
    <w:lvl w:ilvl="1" w:tplc="39B67D2C">
      <w:start w:val="1"/>
      <w:numFmt w:val="bullet"/>
      <w:lvlText w:val="o"/>
      <w:lvlJc w:val="left"/>
      <w:pPr>
        <w:tabs>
          <w:tab w:val="num" w:pos="1440"/>
        </w:tabs>
        <w:ind w:left="1440" w:hanging="360"/>
      </w:pPr>
      <w:rPr>
        <w:rFonts w:ascii="Courier New" w:hAnsi="Courier New"/>
      </w:rPr>
    </w:lvl>
    <w:lvl w:ilvl="2" w:tplc="A34661A4">
      <w:start w:val="1"/>
      <w:numFmt w:val="bullet"/>
      <w:lvlText w:val=""/>
      <w:lvlJc w:val="left"/>
      <w:pPr>
        <w:tabs>
          <w:tab w:val="num" w:pos="2160"/>
        </w:tabs>
        <w:ind w:left="2160" w:hanging="360"/>
      </w:pPr>
      <w:rPr>
        <w:rFonts w:ascii="Wingdings" w:hAnsi="Wingdings"/>
      </w:rPr>
    </w:lvl>
    <w:lvl w:ilvl="3" w:tplc="2B2461EA">
      <w:start w:val="1"/>
      <w:numFmt w:val="bullet"/>
      <w:lvlText w:val=""/>
      <w:lvlJc w:val="left"/>
      <w:pPr>
        <w:tabs>
          <w:tab w:val="num" w:pos="2880"/>
        </w:tabs>
        <w:ind w:left="2880" w:hanging="360"/>
      </w:pPr>
      <w:rPr>
        <w:rFonts w:ascii="Symbol" w:hAnsi="Symbol"/>
      </w:rPr>
    </w:lvl>
    <w:lvl w:ilvl="4" w:tplc="ED7EBD42">
      <w:start w:val="1"/>
      <w:numFmt w:val="bullet"/>
      <w:lvlText w:val="o"/>
      <w:lvlJc w:val="left"/>
      <w:pPr>
        <w:tabs>
          <w:tab w:val="num" w:pos="3600"/>
        </w:tabs>
        <w:ind w:left="3600" w:hanging="360"/>
      </w:pPr>
      <w:rPr>
        <w:rFonts w:ascii="Courier New" w:hAnsi="Courier New"/>
      </w:rPr>
    </w:lvl>
    <w:lvl w:ilvl="5" w:tplc="19B0F820">
      <w:start w:val="1"/>
      <w:numFmt w:val="bullet"/>
      <w:lvlText w:val=""/>
      <w:lvlJc w:val="left"/>
      <w:pPr>
        <w:tabs>
          <w:tab w:val="num" w:pos="4320"/>
        </w:tabs>
        <w:ind w:left="4320" w:hanging="360"/>
      </w:pPr>
      <w:rPr>
        <w:rFonts w:ascii="Wingdings" w:hAnsi="Wingdings"/>
      </w:rPr>
    </w:lvl>
    <w:lvl w:ilvl="6" w:tplc="9F90E05C">
      <w:start w:val="1"/>
      <w:numFmt w:val="bullet"/>
      <w:lvlText w:val=""/>
      <w:lvlJc w:val="left"/>
      <w:pPr>
        <w:tabs>
          <w:tab w:val="num" w:pos="5040"/>
        </w:tabs>
        <w:ind w:left="5040" w:hanging="360"/>
      </w:pPr>
      <w:rPr>
        <w:rFonts w:ascii="Symbol" w:hAnsi="Symbol"/>
      </w:rPr>
    </w:lvl>
    <w:lvl w:ilvl="7" w:tplc="E3943AC0">
      <w:start w:val="1"/>
      <w:numFmt w:val="bullet"/>
      <w:lvlText w:val="o"/>
      <w:lvlJc w:val="left"/>
      <w:pPr>
        <w:tabs>
          <w:tab w:val="num" w:pos="5760"/>
        </w:tabs>
        <w:ind w:left="5760" w:hanging="360"/>
      </w:pPr>
      <w:rPr>
        <w:rFonts w:ascii="Courier New" w:hAnsi="Courier New"/>
      </w:rPr>
    </w:lvl>
    <w:lvl w:ilvl="8" w:tplc="60E808BC">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2A4"/>
    <w:rsid w:val="00004021"/>
    <w:rsid w:val="00073108"/>
    <w:rsid w:val="00094372"/>
    <w:rsid w:val="000B12F6"/>
    <w:rsid w:val="001742A4"/>
    <w:rsid w:val="001B4EC7"/>
    <w:rsid w:val="002C19A0"/>
    <w:rsid w:val="002F67A6"/>
    <w:rsid w:val="003E2D9E"/>
    <w:rsid w:val="006B21C5"/>
    <w:rsid w:val="006C399C"/>
    <w:rsid w:val="006F6739"/>
    <w:rsid w:val="007A291E"/>
    <w:rsid w:val="007C7D71"/>
    <w:rsid w:val="00974ECD"/>
    <w:rsid w:val="0098495E"/>
    <w:rsid w:val="00AA1411"/>
    <w:rsid w:val="00B2724F"/>
    <w:rsid w:val="00BC5A6B"/>
    <w:rsid w:val="00BD1360"/>
    <w:rsid w:val="00C25545"/>
    <w:rsid w:val="00C7080A"/>
    <w:rsid w:val="00CE4FCC"/>
    <w:rsid w:val="00DE63F9"/>
    <w:rsid w:val="00DE7A3F"/>
    <w:rsid w:val="00E33C50"/>
    <w:rsid w:val="00F8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57EA88-52D6-4397-B786-0D476860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
    <w:name w:val="document"/>
    <w:basedOn w:val="Normal"/>
    <w:pPr>
      <w:spacing w:line="320" w:lineRule="atLeast"/>
    </w:pPr>
  </w:style>
  <w:style w:type="paragraph" w:customStyle="1" w:styleId="documentdivfirstsection">
    <w:name w:val="document_div_firstsection"/>
    <w:basedOn w:val="Normal"/>
  </w:style>
  <w:style w:type="paragraph" w:customStyle="1" w:styleId="documentdivparagraph">
    <w:name w:val="document_div_paragraph"/>
    <w:basedOn w:val="Normal"/>
  </w:style>
  <w:style w:type="paragraph" w:customStyle="1" w:styleId="documentname">
    <w:name w:val="document_name"/>
    <w:basedOn w:val="Normal"/>
    <w:pPr>
      <w:pBdr>
        <w:bottom w:val="none" w:sz="0" w:space="5" w:color="auto"/>
      </w:pBdr>
      <w:spacing w:line="820" w:lineRule="atLeast"/>
    </w:pPr>
    <w:rPr>
      <w:b/>
      <w:bCs/>
      <w:i/>
      <w:iCs/>
      <w:color w:val="252932"/>
      <w:sz w:val="72"/>
      <w:szCs w:val="72"/>
    </w:rPr>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pPr>
      <w:pBdr>
        <w:bottom w:val="none" w:sz="0" w:space="5" w:color="auto"/>
      </w:pBdr>
      <w:spacing w:line="420" w:lineRule="atLeast"/>
    </w:pPr>
    <w:rPr>
      <w:b/>
      <w:bCs/>
      <w:color w:val="252932"/>
      <w:sz w:val="32"/>
      <w:szCs w:val="32"/>
    </w:rPr>
  </w:style>
  <w:style w:type="paragraph" w:customStyle="1" w:styleId="documentsection">
    <w:name w:val="document_section"/>
    <w:basedOn w:val="Normal"/>
  </w:style>
  <w:style w:type="character" w:customStyle="1" w:styleId="documentcol">
    <w:name w:val="document_col"/>
    <w:basedOn w:val="DefaultParagraphFont"/>
  </w:style>
  <w:style w:type="paragraph" w:customStyle="1" w:styleId="documentaddress">
    <w:name w:val="document_address"/>
    <w:basedOn w:val="Normal"/>
    <w:pPr>
      <w:pBdr>
        <w:top w:val="none" w:sz="0" w:space="1" w:color="auto"/>
      </w:pBdr>
      <w:spacing w:line="420" w:lineRule="atLeast"/>
    </w:pPr>
    <w:rPr>
      <w:sz w:val="22"/>
      <w:szCs w:val="22"/>
    </w:rPr>
  </w:style>
  <w:style w:type="paragraph" w:customStyle="1" w:styleId="documentcol-containerany">
    <w:name w:val="document_col-container_any"/>
    <w:basedOn w:val="Normal"/>
    <w:rPr>
      <w:sz w:val="22"/>
      <w:szCs w:val="22"/>
    </w:rPr>
  </w:style>
  <w:style w:type="character" w:customStyle="1" w:styleId="documentcol-containeranyCharacter">
    <w:name w:val="document_col-container_any Character"/>
    <w:basedOn w:val="DefaultParagraphFont"/>
    <w:rPr>
      <w:sz w:val="22"/>
      <w:szCs w:val="22"/>
    </w:rPr>
  </w:style>
  <w:style w:type="table" w:customStyle="1" w:styleId="documentcol-containeranyTable">
    <w:name w:val="document_col-container_any Table"/>
    <w:basedOn w:val="TableNormal"/>
    <w:tblPr/>
  </w:style>
  <w:style w:type="paragraph" w:customStyle="1" w:styleId="documentdivnoPind">
    <w:name w:val="document_div_noPind"/>
    <w:basedOn w:val="Normal"/>
  </w:style>
  <w:style w:type="paragraph" w:customStyle="1" w:styleId="documentulli">
    <w:name w:val="document_ul_li"/>
    <w:basedOn w:val="Normal"/>
    <w:pPr>
      <w:pBdr>
        <w:left w:val="none" w:sz="0" w:space="3" w:color="auto"/>
      </w:pBdr>
    </w:pPr>
  </w:style>
  <w:style w:type="paragraph" w:customStyle="1" w:styleId="documentheading">
    <w:name w:val="document_heading"/>
    <w:basedOn w:val="Normal"/>
    <w:pPr>
      <w:pBdr>
        <w:bottom w:val="single" w:sz="8" w:space="0" w:color="CCCCCC"/>
      </w:pBdr>
    </w:pPr>
    <w:rPr>
      <w:b/>
      <w:bCs/>
      <w:i/>
      <w:iCs/>
    </w:rPr>
  </w:style>
  <w:style w:type="paragraph" w:customStyle="1" w:styleId="documentsectiontitle">
    <w:name w:val="document_sectiontitle"/>
    <w:basedOn w:val="Normal"/>
    <w:pPr>
      <w:spacing w:line="420" w:lineRule="atLeast"/>
    </w:pPr>
    <w:rPr>
      <w:color w:val="252932"/>
      <w:sz w:val="32"/>
      <w:szCs w:val="32"/>
    </w:rPr>
  </w:style>
  <w:style w:type="paragraph" w:customStyle="1" w:styleId="documentratvsectionsinglecolumn">
    <w:name w:val="document_ratvsection_singlecolumn"/>
    <w:basedOn w:val="Normal"/>
  </w:style>
  <w:style w:type="character" w:customStyle="1" w:styleId="documentfirstparagraphcol-70">
    <w:name w:val="document_firstparagraph_col-70"/>
    <w:basedOn w:val="DefaultParagraphFont"/>
  </w:style>
  <w:style w:type="character" w:customStyle="1" w:styleId="documentfirstparagraphcol-30">
    <w:name w:val="document_firstparagraph_col-30"/>
    <w:basedOn w:val="DefaultParagraphFont"/>
  </w:style>
  <w:style w:type="character" w:customStyle="1" w:styleId="spandateswrapper">
    <w:name w:val="span_dates_wrapper"/>
    <w:basedOn w:val="span"/>
    <w:rPr>
      <w:sz w:val="22"/>
      <w:szCs w:val="22"/>
      <w:bdr w:val="none" w:sz="0" w:space="0" w:color="auto"/>
      <w:vertAlign w:val="baseline"/>
    </w:rPr>
  </w:style>
  <w:style w:type="paragraph" w:customStyle="1" w:styleId="spandateswrapperParagraph">
    <w:name w:val="span_dates_wrapper Paragraph"/>
    <w:basedOn w:val="spanParagraph"/>
    <w:pPr>
      <w:pBdr>
        <w:right w:val="none" w:sz="0" w:space="5" w:color="auto"/>
      </w:pBdr>
      <w:spacing w:line="340" w:lineRule="atLeast"/>
    </w:pPr>
    <w:rPr>
      <w:sz w:val="22"/>
      <w:szCs w:val="22"/>
    </w:rPr>
  </w:style>
  <w:style w:type="paragraph" w:customStyle="1" w:styleId="spanParagraph">
    <w:name w:val="span Paragraph"/>
    <w:basedOn w:val="Normal"/>
  </w:style>
  <w:style w:type="character" w:customStyle="1" w:styleId="txtBold">
    <w:name w:val="txtBold"/>
    <w:basedOn w:val="DefaultParagraphFont"/>
    <w:rPr>
      <w:b/>
      <w:bCs/>
    </w:rPr>
  </w:style>
  <w:style w:type="character" w:customStyle="1" w:styleId="documentsinglecolumn">
    <w:name w:val="document_singlecolumn"/>
    <w:basedOn w:val="DefaultParagraphFont"/>
  </w:style>
  <w:style w:type="character" w:customStyle="1" w:styleId="documentmb5">
    <w:name w:val="document_mb5"/>
    <w:basedOn w:val="DefaultParagraphFont"/>
  </w:style>
  <w:style w:type="character" w:customStyle="1" w:styleId="divdocumentjobtitle">
    <w:name w:val="div_document_jobtitle"/>
    <w:basedOn w:val="DefaultParagraphFont"/>
    <w:rPr>
      <w:sz w:val="28"/>
      <w:szCs w:val="28"/>
    </w:rPr>
  </w:style>
  <w:style w:type="paragraph" w:customStyle="1" w:styleId="documentmb5Paragraph">
    <w:name w:val="document_mb5 Paragraph"/>
    <w:basedOn w:val="Normal"/>
  </w:style>
  <w:style w:type="paragraph" w:customStyle="1" w:styleId="spanpaddedline">
    <w:name w:val="span_paddedline"/>
    <w:basedOn w:val="spanParagraph"/>
  </w:style>
  <w:style w:type="character" w:customStyle="1" w:styleId="Strong1">
    <w:name w:val="Strong1"/>
    <w:basedOn w:val="DefaultParagraphFont"/>
    <w:rPr>
      <w:bdr w:val="none" w:sz="0" w:space="0" w:color="auto"/>
      <w:vertAlign w:val="baseline"/>
    </w:rPr>
  </w:style>
  <w:style w:type="table" w:customStyle="1" w:styleId="documentdivparagraphTable">
    <w:name w:val="document_div_paragraph Table"/>
    <w:basedOn w:val="TableNormal"/>
    <w:tblPr/>
  </w:style>
  <w:style w:type="character" w:customStyle="1" w:styleId="singlecolumnspanpaddedlinenth-child1">
    <w:name w:val="singlecolumn_span_paddedline_nth-child(1)"/>
    <w:basedOn w:val="DefaultParagraphFont"/>
  </w:style>
  <w:style w:type="character" w:customStyle="1" w:styleId="spandegree">
    <w:name w:val="span_degree"/>
    <w:basedOn w:val="span"/>
    <w:rPr>
      <w:b/>
      <w:bCs/>
      <w:sz w:val="28"/>
      <w:szCs w:val="28"/>
      <w:bdr w:val="none" w:sz="0" w:space="0" w:color="auto"/>
      <w:vertAlign w:val="baseline"/>
    </w:rPr>
  </w:style>
  <w:style w:type="character" w:customStyle="1" w:styleId="spanprogramline">
    <w:name w:val="span_programline"/>
    <w:basedOn w:val="span"/>
    <w:rPr>
      <w:b/>
      <w:bCs/>
      <w:sz w:val="28"/>
      <w:szCs w:val="28"/>
      <w:bdr w:val="none" w:sz="0" w:space="0" w:color="auto"/>
      <w:vertAlign w:val="baseline"/>
    </w:rPr>
  </w:style>
  <w:style w:type="character" w:styleId="Hyperlink">
    <w:name w:val="Hyperlink"/>
    <w:basedOn w:val="DefaultParagraphFont"/>
    <w:uiPriority w:val="99"/>
    <w:unhideWhenUsed/>
    <w:rsid w:val="002C19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021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atishsadaphule@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Satish Sadaphule</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Satish Sadaphule</dc:title>
  <dc:creator>Satish Sadaphule (Pricing &amp; Revenue)</dc:creator>
  <cp:lastModifiedBy>Satish Sadaphule (Pricing &amp; Revenue)</cp:lastModifiedBy>
  <cp:revision>2</cp:revision>
  <cp:lastPrinted>2020-09-13T06:48:00Z</cp:lastPrinted>
  <dcterms:created xsi:type="dcterms:W3CDTF">2021-02-01T09:54:00Z</dcterms:created>
  <dcterms:modified xsi:type="dcterms:W3CDTF">2021-02-01T09:54:00Z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+HkAAB+LCAAAAAAABAAUmbW2q1AURT+IArcSd4cgHe7ufP27r0iXEQhn77XmHGCCyLA8g3IER6MwDzEkhokMQ4sYj8EIj79VTwm/Bm4JtJ5zH5oOR4DCg0QyjS8m984/qbubCyfuvIRgCQt/jMA8V1dAGRxmbsJxKJ0xyy172yqR8HkXZmU5EPca7i7Rm00kBHFZjTuOHWNnsTrdU9rITkZQUMiH5RweZiCBgKU22Kv9HrCYhDeXf1Zq1F6pUxU</vt:lpwstr>
  </property>
  <property fmtid="{D5CDD505-2E9C-101B-9397-08002B2CF9AE}" pid="3" name="x1ye=1">
    <vt:lpwstr>WJEuCUgt8Cs1KL6WjA+uQDmtTFiTK44Pow63qys8PfDmIbRLoaB64Dn/JnEbnlDJgN5zeyfCwFUUZP+H5g8vgVEv0A1Q1kaoIo9Vn0pRtyXCEG4gD3kpbraqnqMwPcfkLilerAsindlvacuExW+vhpmeJNRX3cO5+pIJHc+JzW0QDnemqsj/RXllmwYzf5A9EY1PWBipesAU0sJ1igyg+i9cC0dZAHQ6d5xdIPXpf+EhuIhPVL7SjRCGdiAxU+T</vt:lpwstr>
  </property>
  <property fmtid="{D5CDD505-2E9C-101B-9397-08002B2CF9AE}" pid="4" name="x1ye=10">
    <vt:lpwstr>BnquE+csjCgxa4/gsifHVT4cODkrjQxMGjPQGmP4ralhBipTemrvqyoiGfG2Y/A7oGe4/Z9GdJ6wscQqcUnTbPFW5GIs8zNwP12DDoLrqc/2gqYPNVkz6DKMRIiZBtHSe//JsEgdx7XrU/s6wmtbwBVQ6+fasA3TekDnKGVY/zvz9JuDD0KvBnd7e2rdCdGxQWm787x1KRVd06B9lUI5R58tbX35fF8PjNJtFp+KQsxH2n7py/YpyeO568Bs2oo</vt:lpwstr>
  </property>
  <property fmtid="{D5CDD505-2E9C-101B-9397-08002B2CF9AE}" pid="5" name="x1ye=100">
    <vt:lpwstr>d0OnUCbiD5z1LfGdBYkHOmPg5Y+ZTjOoSIcS0jmqRGV/WBET4eVDTssLo9zH1bnS37znqJhsVVeX6trgF6qXodAhHbgBSl3LA0WGU7W+Q29Fs/jcKFO6Kb24x8gehZ/tC9XESa3CJT5wjDWAh5qxBc4fDL5dtCHGkeJSVkg/nEcdfUxkXNMeUTPBtsmwFfl2YBNNyF0eButVg8QhGZJXlkFoWpV/OrQDKXh88etmWekr/JwCHMuiEUo4iNdYrFz</vt:lpwstr>
  </property>
  <property fmtid="{D5CDD505-2E9C-101B-9397-08002B2CF9AE}" pid="6" name="x1ye=101">
    <vt:lpwstr>pLGdK6DjfUZ/ZWZvmeipEX9+y1Y0wgGmkraJVPAxX0Iqt4rDWyCyDFvwyNLPZG0o66O/aWP+O/+tWCDkUBXpojV9owIgSIDQRweoG5/vCmOJ+b3HYq+sujdk3FWBeUHvPf5TwMzr/yhrr1viLUQNDtq8MJXg58XxqYmHtNa7cJs+Nsb/4ieG4tL8TLBGQtpyGzuqo/RTyVlAe6hrjigDgS9G5C01L30KsH9BwSUOkt/Fcr19rId2syOXJifM1T1</vt:lpwstr>
  </property>
  <property fmtid="{D5CDD505-2E9C-101B-9397-08002B2CF9AE}" pid="7" name="x1ye=102">
    <vt:lpwstr>m87QxXFQtZSedKfayWv6rGQFcCuftzBWrwPbfnO5hw1PWP9oji1CcdDCHeE6IjFU7IpKe78HghSQq8opyZLjqS+Spc6ILCKbECDXtcZc7DGSGAuh/ehx9xXEOGkNdJh1kmUaHky2NLBZBV5vv07dZPU2QsgulpBilUc9m7zHnNYwHL+lHqn98kUp+f/vc9unfoaN1ZiuOlBBAkQv0ek3mxrL4lBf8GCnm6hw9z7d/nOByjp8xatQtFDJxrDYKG1</vt:lpwstr>
  </property>
  <property fmtid="{D5CDD505-2E9C-101B-9397-08002B2CF9AE}" pid="8" name="x1ye=103">
    <vt:lpwstr>vMiu2Vkzx+8QNOVoRw8HDEYFKd9j8JsfgQr4zFm709eCwD0/oEk/iNZ/uPe5JJ8mQ7mE2Tcmy3EIvqMqWl0ij1MTiHDaMz4fDau5T8KVqJ7R+k21azwR3WKm0QDrrUFBVV+CUITIQDXG4kC0MvJ5sSkiPBmY1205EZd0uS3zgW07fg1RYFP9UxUp5OHfkne8q67XYPH15IBup2rrtlYUj+C/x1mygn4CO/s9B1LJ6YiFtygCvv2OlF+0IfrIjP4</vt:lpwstr>
  </property>
  <property fmtid="{D5CDD505-2E9C-101B-9397-08002B2CF9AE}" pid="9" name="x1ye=104">
    <vt:lpwstr>Vh7EBJ6bW2EUGUVsPr/9zf5JZenyjYazWdRgY8etfpCjfIl5mUoDAYXIFOgjFcs3+D6WvTQFSu5kqs/jxyqw4/IlMlIqInjhTFyntD4v+2VKeHk4FRsxQgc+OJ/zV+7hhxeKciLzDp55YiHVVsGJSugmIW9LgIq5woQ/FcjkLCkTwBnPTd2dRwyBji7RY2jyHhEUi5V6QRQERgcSXLhvkKN06vD5vtE0fZUAjJqG6m5/K9MwsoJTKnRnUvDpYj+</vt:lpwstr>
  </property>
  <property fmtid="{D5CDD505-2E9C-101B-9397-08002B2CF9AE}" pid="10" name="x1ye=105">
    <vt:lpwstr>o2GrlJzXAkhngHOCXU2tMM/o1et2ik1QZdn0ZlnJXYWOmI8DKBEW4pP6MQNgmOae/D7ABqDkrhtHZt5QVzUltxlekqFbsi3MnyFXfoEMUvpezPTn0WOKidm6fb/9TsDi/zFlPjbY2tC5hmBcbEY4/oFSE322zoK7g44lO5Y9QmL95nBO3kqi9sXKzk55B7Z0Z9C5yf1xL2WZMn35NA8DeN8PkqCCzKGfTMFvJuzcV94RAQ+Clsp8k28SPPrS+R6</vt:lpwstr>
  </property>
  <property fmtid="{D5CDD505-2E9C-101B-9397-08002B2CF9AE}" pid="11" name="x1ye=106">
    <vt:lpwstr>snMvcIoVJABRyXEsgRUiHMs02k+vgLaJ7RJYFQT3exVo1BdeSIfceJ4IOtNefjExNrCr+ag34LNwthzEkg3sAfXsO/N3XIWSJmmeK4OisMGvWzVRkyKYP7YjvMO1kfxEcNDKFruAwQsAiWZmNdkISUEInJ9lJH8pRBFWwJJgc7IyAVS3Q0sXxRldNUudiIcJOPk8FB1k9R3f73LEV720ARqjatV5dXjbuhqtsLGGjOomRaROoBqRvd0nkExTtwN</vt:lpwstr>
  </property>
  <property fmtid="{D5CDD505-2E9C-101B-9397-08002B2CF9AE}" pid="12" name="x1ye=107">
    <vt:lpwstr>ODmG2gDjJQJpiAOj8P+au/IBxvgcfg+vh35Lp+uwpl6WrPG9ys7w8147FLHk3QBAljwFWmAzpacT2guul3yEjhgHtKbKlPeBOGWkUuwRHI/kf26eNsSL0iHoqZh6Sc7BAK7ecU89PJn3pwh+YqqExHUohcHFZY+WE6oeh3InThJAigmMu/Lw1bBv+hu3Lfos5fNNXR208mx83KQewq3sXMmqRV7Gruww6mCYUKNyu7p9t5rhlQfhk4U7/rMgYm6</vt:lpwstr>
  </property>
  <property fmtid="{D5CDD505-2E9C-101B-9397-08002B2CF9AE}" pid="13" name="x1ye=108">
    <vt:lpwstr>m3g6cbyXcV3LU5n53WXsJYh/QmvMjMTayBn5sAb3/zEHREeZTh/vrAifJfD99KLGyDhGe4pTmeZKeX2AmRHFytkMXUYprwRXuVasqdNgekqGyi0uLM24jTgJeouAPBtvwWQooN72LWj5IXYw5vuaSTDiK4EaWPlKn0mftI+qxa7nKz7olWIgxZGcEa88PZhjC9ZGSHPMFVPCNrB04IeXDF1KnGcHYxFevGvekLXxIqUntCbq5yYWUFsUxwNZ8zC</vt:lpwstr>
  </property>
  <property fmtid="{D5CDD505-2E9C-101B-9397-08002B2CF9AE}" pid="14" name="x1ye=109">
    <vt:lpwstr>yOZCzyzrlqVEUXN7GHQzgRiIo4iHGFfB4SaLwT5JpRtXWPXNZqIfru7aDiPk03yw0KSa4PcNMbYE8fC+S3Y2FLXQTXOGrV8R6wrBVd6F/eRWh7NzjsMH3/MZf5tdFfU0pfX6H6/QKzDE3ORw+dRoatWkSlyjTbtJlfmEC5N7vEmV3Svv1t9v+xaiXRbi8d5BE64/uS64o+6gA5CSug20qfhyRRGe2FBm5JclgJi+FTCsS5F9fEP22VaOvVbOJ9y</vt:lpwstr>
  </property>
  <property fmtid="{D5CDD505-2E9C-101B-9397-08002B2CF9AE}" pid="15" name="x1ye=11">
    <vt:lpwstr>vQC89tGVS0fRTuwzNgG3I8vd33wYPk59CMqA1a55Oo06VrIboHrS9DXGKTe8pl04G+BBYbb1NImOL0jGUqyH/6UJmvKv6KI3xTHOYVBTX0oVlaVCNTPe6FxhflaW7qtc/v8SRxFaZKFHcZwQ9gV/00s7ckwfsX97Zm/Hx4PGSTsq/VFm0iQVjWJPAy8vHRtL08Yf7Fs+E905CHYIp1BmDxvArlS/yWTP0+P4Ge9TzjRdWsYXh0vRuhV+wyi7c77</vt:lpwstr>
  </property>
  <property fmtid="{D5CDD505-2E9C-101B-9397-08002B2CF9AE}" pid="16" name="x1ye=110">
    <vt:lpwstr>2xcUbRSruKFD8zTd+zKKU0frCAMUmVzBwWScbAM7XgQ5B3ns9wBcnraqT4v99b4YWiyRt/ZTQPv0VjUaLlqc2RhubJU2aq2uGOX4ucBL4H5UrZ6DgpCZdctk99Vs5kKOUp7uoWgwkPld1XnYr54kBaBA5kNTZxt6eqXuLVN1M8b2lpRibEbV93gTeeUu0qvwCHeiHitCW95NXLRKq49bOxOW2UUwXg9mJgE6jR1RqWVr97x178HT8V1zr26LUDj</vt:lpwstr>
  </property>
  <property fmtid="{D5CDD505-2E9C-101B-9397-08002B2CF9AE}" pid="17" name="x1ye=111">
    <vt:lpwstr>G4tUk5YjmvcRhukhyjk7HZh9dJlkvpH8rACWbb5aMi7mJYKCFU7JpkuqdYqUs9xSBKfEOd5stADjlg8vH1xViDJW81MnUQCo0SIAXgpd/ymG2IK2H6LbUkR+07z79P3BfndW3sAI9khfvdjsCkTp8P5hbcqLQwQwql5RgiOsFIb+MYx5OCqji/qh6qTQqu734emkRgKu5SODg4u3bJDcpuBGlp4Z0e3BfzbBvHl4IBH6RopBL/mTiHQVZXF9bJD</vt:lpwstr>
  </property>
  <property fmtid="{D5CDD505-2E9C-101B-9397-08002B2CF9AE}" pid="18" name="x1ye=112">
    <vt:lpwstr>SiUpSj5H543c10lQ5Al/0JoUPzjayvB7hfo3PyKSC4CI9E1HIuQUDrA9/ZVJjhPLYGON30RmZYYBI0uvEwY6+CO0sNdbV/64FkP2gUd+qoKHlewAZAe9YB7AqZ/Efry7Y8B4XvyDuRa6Me7dZQthTLBLeStIwvJ68BuyY7/Ba2FlmK6Wpiwiemul83JxPCyoBctBu2tYfRe4+C349tqAHWOD3U/yz9dfObDKI+iZSGOkKEs71Zut91+mzC30IcS</vt:lpwstr>
  </property>
  <property fmtid="{D5CDD505-2E9C-101B-9397-08002B2CF9AE}" pid="19" name="x1ye=113">
    <vt:lpwstr>A4dp2YLRlWD7Om4/NmbLH3di/z8z8BAleapWTSBFa3ZeAf0+hw/qwXXE5DMwTik6R459k0YzMnmxTsMB1ULhUbNQG3fm1A/bPfS8lc9LFB+xzMpPYs2pGbfoBDP/VwXFV9kjTJGD2w75LfsdX9nAn3ZBcvVKOOH4/dh60AcxRFQZhG/AE+gbAc33SLkVxfj6qPR+l3NQ2tRtVA+gfKaU+osHIz7mRQYHW8BvLhgTw7wTXEQZMYXSXYUffCg7iVQ</vt:lpwstr>
  </property>
  <property fmtid="{D5CDD505-2E9C-101B-9397-08002B2CF9AE}" pid="20" name="x1ye=114">
    <vt:lpwstr>aodo3hkBi3J8ovgCSvSMPS8fgC8vQzpVr9lX9v807Qd43P7iC1zNom+1IPckbDt+lBDPdeVZTSDwDl0TL7W+1gp+BTPkHHUlUTSYnYwggYHI15PF91OmzyUhucGQh2GZrnGLBLU1LtP+nyB6ecNSX5FSY6E+dqmT8UefHwI4iI88EWZrFF1E4zQ3Cjef5ByZTOJUcHmEFXLgyytSx32e1gkIyV61CYSJfAC7mIYxXqBsbT1uT91gF0Ojy3P26da</vt:lpwstr>
  </property>
  <property fmtid="{D5CDD505-2E9C-101B-9397-08002B2CF9AE}" pid="21" name="x1ye=115">
    <vt:lpwstr>Rzcibhm5Nj88U6SgUQ9CF1SPYpB8I0CZrUb1U7PAl93ez4hQD/AacQyjUxM6A75Fvka9wlzuGNur2jG2q4F6PBkASr3UKWjSuvgHfwNn61rxuXvKBixqDwJugJowJc5kL/6omYirPPaQPnfuklZB8tCCy0jDxXjNBt8YrMKkAAc667FEREUY+aVhhRvda1IWDyx3mWBcmIxBfV/1S7q+F51+bbSzDDhiivNKoMqYZgvmqZnvPleAbr3/g5uiBLb</vt:lpwstr>
  </property>
  <property fmtid="{D5CDD505-2E9C-101B-9397-08002B2CF9AE}" pid="22" name="x1ye=116">
    <vt:lpwstr>f5tuXHQP/eCkCbFJKtSaTxBHZhUf82OjlNdGFXrpQHUnX5Ss/P2rA4vZ0sOHV3nCzMy6Gh5f+pJ/b3T4GEwRplaMT36fwsBfYwjPFd+wv4/lTku5Bu8OJ2jIuno4koHed41mEMcrctg9cfw9RIBYOHPeuKaxd46NLADr6Fybk8U5mBu815nE0KMvT0X1kbBE9RHpi9H4nwTdMOzCWop1qIwuX2rTHeXr8sHoEDt+8DoT9hYDbsrmhySkTKfL+jr</vt:lpwstr>
  </property>
  <property fmtid="{D5CDD505-2E9C-101B-9397-08002B2CF9AE}" pid="23" name="x1ye=117">
    <vt:lpwstr>TyJLLEN9fMS6pdNdJH9qzmlbc580ZbuptbGRvN451BpPRDGjLgx4fIdVMpdPAC9dS5wIfQS1/3DduCvL5vHNn20f95ZAtwH8h0lfWOMWVmIf6xh6/okdU4vzEv0mdAUQMiGxiN+cKHpJt5AIIr+Y7VgV4EsCdhrrViDG8MnM5W2ijcl8L0HAI1rZ1/OjxomD0gH55r8qNfKQwrdIGY0qEvrgqS8jYITvrArWXql/2qPDOfF/t2FSqYIzCWZI0ri</vt:lpwstr>
  </property>
  <property fmtid="{D5CDD505-2E9C-101B-9397-08002B2CF9AE}" pid="24" name="x1ye=118">
    <vt:lpwstr>wgr8EXzRsPxzl8i41qlFA5EcVoh72hg7T1OkO5JR1/4N7cckOzmLQJV4LKtddJbg6CjgyH5rob3I8MffPbEHFvruSGa7gIfGYOMyF+J2n7dq5wm5OuMt/VH1j1ernORR/sWwWVq1abMlHHjPhsje3EnpUgl+UmDwOj5TrKAPx44ABXX1JFa5TiFzPxAhl/Nr/HV8aAOnMMHO2Cn8dkBqZOGzZE2Xc7znUcqoSGT7sMQMJ9qq9ePhhw3sX3pBYsf</vt:lpwstr>
  </property>
  <property fmtid="{D5CDD505-2E9C-101B-9397-08002B2CF9AE}" pid="25" name="x1ye=119">
    <vt:lpwstr>n4XTHOetlmjeboisQasVXWqYwc8WZnbossaRbQi/F6PPgrdKYAf230OYFHhci27elv83BLqZ33Enm2c3Xw4y7/p3Ggdqg2o9nSQJe3t7C5VX99Uz2sCmnQaBSwCofrKLYo4XugGbZRvR6zcta3no14IGxKw9AwL8G7JgRKhl5gVlCLE6rX8vqAsiX4XBLN8NgBP/ix1XfnLVeD7nb1ssksSfIrC67fFSD+c+/WoSPBo0B3OY/35hslplNgUBNRh</vt:lpwstr>
  </property>
  <property fmtid="{D5CDD505-2E9C-101B-9397-08002B2CF9AE}" pid="26" name="x1ye=12">
    <vt:lpwstr>d52lIc78wrKhxpugrK9yKPjCan51o5eMK6u6pgWWNMiT8b45OiEaGtyUCAJsWFx9pexcFlmURGQcnx8mcxsntVN6CGO9ua/trHXkLjTpTBivJxwGobsiktw0oz4OTwg2KagfFsSLBcR/KcaH9Qjy8a9W0T+DoAzz6AuN/3k7NjGZFTzMdQJHgjhStJ4MybW7LeLfU8JbWo3nmt2na51bKVmsBIHIXwfcwAngwGcRwRDVzLFVnd4xjGLdxe5eaQM</vt:lpwstr>
  </property>
  <property fmtid="{D5CDD505-2E9C-101B-9397-08002B2CF9AE}" pid="27" name="x1ye=120">
    <vt:lpwstr>S99P2zkpD8w8M289CpFLdvAcgWYMIuLtAiNEv3D6cDUOcXTr63JhxYwSJQrMN9NQ7W2ZGk3u3W4/yuJHUbjQLO/0ZZZWCzFSIASdfUXoexfy2IQp0h7fBfIXrtpYnoRHYZGfwy3hJh0lYoroYADazGITEDRhpk0pztraAohfOTbhFImjtbaOe09WAIm7QHkiWe3HJujJ5K20kcZUFfFOzdZmzEbyZ0p94Sii6uVofssWP35WLalu3tV+S0+hoNZ</vt:lpwstr>
  </property>
  <property fmtid="{D5CDD505-2E9C-101B-9397-08002B2CF9AE}" pid="28" name="x1ye=121">
    <vt:lpwstr>HK+5mvH7F7arAWeQ7O0JhjLVSIeg3/TLfaOW0Qtr6/DP20zD5UWlg5Wuj2piNgmYYo1QCOF/L0vhZ6KmjMDNdKfhLV02CSFWZ35UIjIP60bXzu4xupepswGFeAXzIGqNpwOaVNDgdHde7VEt/ioBc3/IG4a6XGZMBLI1LLeUdSGGrU/3N9LI9269n/5griormOdoc2VTU30csae2KCu4Oqvt9NOLicC+sl1IRpGCbPUH5ecH1NpcwBRJ7JRH7qT</vt:lpwstr>
  </property>
  <property fmtid="{D5CDD505-2E9C-101B-9397-08002B2CF9AE}" pid="29" name="x1ye=122">
    <vt:lpwstr>pajQGRJUzooSn/566LlCtyb8WPNE27vxu4wlEstCW712VlbOfY5dbKKBet9bMyUGm6uZNeEwI5oTV8Na0rNRUaqhBPcl8qXRg/8fpFg61bmAiNDftoWTWUPPpkPfSmvoiqi+1z/4xvrCQXM5Fp0Bt6s8em/yDimtGjmIDi9jLSvqMa0NqbCrOCtXdbDiEgHQJbyqhVZ6K+uOdrP0HZhSC8a5BHhkeX+KzIF+teWdjc5ZVHNnEi365PouhXdrkQ7</vt:lpwstr>
  </property>
  <property fmtid="{D5CDD505-2E9C-101B-9397-08002B2CF9AE}" pid="30" name="x1ye=123">
    <vt:lpwstr>IO+yJOCG5QCVaa1i3bfFHqGPqNcjtjzS500MMsybejqcsURQzqYsa0/6OKMEHFrv+QQ77JnkxrB5S1Pioqw5XXblCvIlLcbM8qGfCYFQVFt2F6Eah9IDb8WtLMbesn8IpHwdhz1yYtLWQNmgaGbvmafXGZYXr8cDo/aEM1EefSz+e/ff99cvsn4eQAA</vt:lpwstr>
  </property>
  <property fmtid="{D5CDD505-2E9C-101B-9397-08002B2CF9AE}" pid="31" name="x1ye=13">
    <vt:lpwstr>EwhF/P7T1oQMDSNV8ke6IiQUUj4L4pdFhCsAHv9Idi61bq2ITAz19GMEmkSp65eYOJ2Yu+MNUtQ5ePiMpsbeAOk3udyATVAhYwljedlsSS/unz/Vlb12cgfLdm2wzB3FqI9jNcaALZp3jLhWIDHxhVMaPx3v4MbZM6X80kaNKwF45pcZGsVV//TacPapme0x16wINs5hEy5DxZ3x12DT3+lFvw+3B5KF4VR4uj9GqCv8MVRHk6l8/L28RA2Ztev</vt:lpwstr>
  </property>
  <property fmtid="{D5CDD505-2E9C-101B-9397-08002B2CF9AE}" pid="32" name="x1ye=14">
    <vt:lpwstr>BW8PADnENtX6ycFBC5y7SG3pKtpayuG4yFiajT/TyXuda8uzjECiws8SS26s4v85+j8WXgyIjD8xYHpYZxrBUETybDkvYU9yfwj5pN8Er9ItffsJrhUz4G8VdR8uw09A9mtDcSnMmbnj3o3vKx5lAB2hmFw5LGNuaELSD1R5m9P28BA4LD+pYcaurh/JLPm8Ck7FP6OWjF2NPBqBKtU5Qf37VgFv1jA8zVUeyDM9qHJTJsDDCRbd5z0ZoR0Dg6a</vt:lpwstr>
  </property>
  <property fmtid="{D5CDD505-2E9C-101B-9397-08002B2CF9AE}" pid="33" name="x1ye=15">
    <vt:lpwstr>KySEzEYcFlbslEeWLwm0R0Cr5IaVmGn7k2HZFAHDdBAdmqqZ4HjsXKlzDSHpwgVazDAEtKiENlj7BVL4PCz2dmORMZ8vVy0R7IOA7mGCNM3/l32BbdtdJFja6h4iW29QG+gXg+qPVCBcchuoMvRjmSxkP4Y+pDDYc5L/i+Eh9HDmbEOnYEIRrIFKYUsYEGkT5ceAa0KVLL/m63+YMujWC8k95UCwbamIN9mwNEx/1Se8IfU0KE1IednsjdwLOGJ</vt:lpwstr>
  </property>
  <property fmtid="{D5CDD505-2E9C-101B-9397-08002B2CF9AE}" pid="34" name="x1ye=16">
    <vt:lpwstr>HDcFKz1Spf2QljR+8mdCW+4k/VM4QyAH21qfB1iB0Js7b3mRsU6xGeOkdYw+FgTWtpApwKn1t/Pw9tlGewChlSQUhcOmxpqW+F3Sv7SSOMHG3cL67RWOdbB0tAnkdNFfx1uFL7LX/9a/7MopEODHiGU6/EDWv6AIdzitnEgR0+vSP3ws/30G8Ba/Yv6jqqRKV8nMxfutITf4xM+vLwS0vursogwpr4+MxOxvA9eDrIyTj1zzFAL2TmTJqOOrtAR</vt:lpwstr>
  </property>
  <property fmtid="{D5CDD505-2E9C-101B-9397-08002B2CF9AE}" pid="35" name="x1ye=17">
    <vt:lpwstr>8SphErNP4tRbNitJVJcQTnrKDGLc4f1F/pHmDuW2SLDJucXHVW11X/wUXlAnLD5L0KBqoUmeHNUdBql6DzF8fqNQeIJEmef4+jLe3SnHIiV/HVc/pdz7XEHV3Qw5cgB2236vSasNrX+F3O0K5Wu9O3nPMNVAE2/eBm403yzlA75q4etSchEfgPL5RxeX5DamtnjCUggARMx7HM50wTnKvcPDnMT7SeGH92xwrAzNLNXYsB6R+F+j6LiPIee1OjP</vt:lpwstr>
  </property>
  <property fmtid="{D5CDD505-2E9C-101B-9397-08002B2CF9AE}" pid="36" name="x1ye=18">
    <vt:lpwstr>wbDLf4+dDlJNhgq4ldsb4uTZ7QUarmYIjfT21/dLtB5rB3o1g0/I/P0lqiXRtgXy0asjxr4ibrPfzuCOWtv0+DZ/PWBMREtr8FXf0Ey0xfMGVvzW1Kaep8TnL2L5aGg9/HLM95Mrd377qssEa0Jd3FM/YOYutwntDCAOD/E47JzYeYXxkc2+tQDERdYAvzLLY69vJ7d2iJCqtMhh93m8jPGOjtb/ZLLhn5I8lfn4PErixTgfGzFK8Nr46T3+rdF</vt:lpwstr>
  </property>
  <property fmtid="{D5CDD505-2E9C-101B-9397-08002B2CF9AE}" pid="37" name="x1ye=19">
    <vt:lpwstr>m4XBukwBYSpHxtQDmd+MTHMnQ9tl0VPvs7b7zzh9nD/qVDHkurF4zgK2Fwv2+1e7Xl1ahq/V6O2RMGQ1ionVX/S+Ze1JJNgOI2cswWuEhaLmccCqUr99A+fbSFzbfbTHJs4+/5n4+OWG2gs7OdgD0DI4zlBvb8/ICkqyUphsvxEyE/tIpteHOJNCCk/ib5uapOIysWBQa6pLAPJFz/rQD3M3vCEnFbeKgj0nzMlnEL9ZWwXeeOkIgJ1HzwNk5oF</vt:lpwstr>
  </property>
  <property fmtid="{D5CDD505-2E9C-101B-9397-08002B2CF9AE}" pid="38" name="x1ye=2">
    <vt:lpwstr>bzmV+Hb0m/rvxtelOa2VrSL9ATddB5BrHtZeeUKjhj4QgaNUbax0BQAhFYwM1PTl9JcfOo0gIChJkHD/ujeXTvHD4GhtxI58IESp761DKQX4WF+bbu3pRwWkaA83ZXaOv+YRkKVZbs5MjHZ2zE/soHY8nVO1MvoRArYgml/MoANzrBCXri8Dmv5M7MMu9ait31LSwy0NXAWfhCYzVir7oGAs9PC4jNBuEeln1K1VmznHt6xOnveLpHBZlmCphQJ</vt:lpwstr>
  </property>
  <property fmtid="{D5CDD505-2E9C-101B-9397-08002B2CF9AE}" pid="39" name="x1ye=20">
    <vt:lpwstr>esE3uvHMO0k7IyqnuM3ynuy0okHT/K6oEQMeGNJxKn7RmwxEdL4NwZeHmelPb1Loidg/YqcQhoj8ZXxHl/lN9fg4d9uov32bgxfZT4TlQ2gK+tInaY1G+Gu8nldcW2lkcg4REskEZs8JdVFEomt/XA6l4u6ywIpw/jizE/6KqfvqyqkR82eCa6ShnpYCvHiEp59TeLnkUXn6M5c9rgTlz+igOmZddgJDTz3scIw4E6+aTkAq+/P7jqV/yoWMeJJ</vt:lpwstr>
  </property>
  <property fmtid="{D5CDD505-2E9C-101B-9397-08002B2CF9AE}" pid="40" name="x1ye=21">
    <vt:lpwstr>8XS3xBdAT6Cknb3ok82KUkpK8KiKdxFLoNlkSs8gg7pJzT4yqBVSo4dFhr8U/3Zd2lcQdKdSdta3IXUH6E0rGxf+IkROzUeeU6rOB128g6L5r/XrnOpd+jxmcCo+UpBIHZWpfSLj2KyVFrVrnb6UGCvcjfQ9DP3t6rrBTes88F7u165T4eYeLghW0N3yFB00UH2Hm434OLD9Vj39esAys8XadzGWJB7+cfeRipjI0Pe2HphvuNVqbxOyC2thXlp</vt:lpwstr>
  </property>
  <property fmtid="{D5CDD505-2E9C-101B-9397-08002B2CF9AE}" pid="41" name="x1ye=22">
    <vt:lpwstr>DKRvSz5KK/x6Wh/S8QNcWc2Kllu5/0d6jpN63kvNtfCwmI/0tePFC0CoBrp7UL/c8pAsblXIivBxaJS5rAM3B641ESgRYugar+Xej4fYIqD8dnZmNQt1++ienmbd3zcxRNjHoAASa2Fy1V3BJRsusbq239odY5qFyY4LuY7lROuJ6prcvJanXCfzXEizIAOUGdk6egQK+N0E37KUZH81WSblTN4bHR3q1He9Z5i1WHyfn8T0Jk2gYl/igswZT46</vt:lpwstr>
  </property>
  <property fmtid="{D5CDD505-2E9C-101B-9397-08002B2CF9AE}" pid="42" name="x1ye=23">
    <vt:lpwstr>MZ1DJKvqYJjC1hAj8H4r8wRCFVi0Ifnq8qYuIS9PyJfSFj46bSxBT0bF8zLmb/Izl2SwniA1Uv6Tzsmsu8QmZ0mtNTdpNPQcofuj3jMfvAy4RaEvLPq2MvxZEj+TGBFjHPoAVPswMm5CWLD/ryDenrIQ4i0dwH5udVbzGvEjqEZpiDKoc23fBHz064yxt/3zqIUmG6twq4qOijCSLv6Um6hKfBYbAxvld+PwEusA4QRejHqW6LjjyABVjt6XMW7</vt:lpwstr>
  </property>
  <property fmtid="{D5CDD505-2E9C-101B-9397-08002B2CF9AE}" pid="43" name="x1ye=24">
    <vt:lpwstr>T+gyBSvgw3+h0yPsnONRL8/ss8NFBcatCpwQW2JYTmNSixv0XNASWa5I7GCmQKj91s4g49KykmN90zOS7yjZVgXJy+kduD+vv4pMu41jma+n2+qv7OSZYe6wtdXOoJ37th5WISlIMCYEBvcr8Ke1L1EUjTrOicZF7amH8uqg6W7ewSV/Qj/MLEnypwZbcwuYjmUIdoKpHSDbyY60pK5VsqVKZIHdwMBSJTaIZ4/GW1vaz1zLB70XiSWMqVi7csd</vt:lpwstr>
  </property>
  <property fmtid="{D5CDD505-2E9C-101B-9397-08002B2CF9AE}" pid="44" name="x1ye=25">
    <vt:lpwstr>az2FQFYi561fcFE0tiZeTbWWLE22O5LWTlzIz+3L+/Yg+Wg7ApAISUCgetbZLQXfRMGhcJLNBq8geCIOzmnnwHYRxQBZhu1mDaAJoDthpVETXHqAgnq6EvjbJnH9pmOwoWk58bbegHE7mwodlXFSYEsTBlMKoK/igulORTsqfQ/STdMlKWOGbd1BVlKwVyg0A2QbR1Gk1xrJtx+XWsQEazOZZBXOUNQj3vfzhgSWjyq8nRIe01i8bhy7B2vrPc3</vt:lpwstr>
  </property>
  <property fmtid="{D5CDD505-2E9C-101B-9397-08002B2CF9AE}" pid="45" name="x1ye=26">
    <vt:lpwstr>JI5KQIh8DBTPGNj0zNyFqqmYYLMotyXzX/VbH9Q7L4iE9iO0THJelpZBzJwUbvsI1mtWGxGUA/ZXETJ2eCr+Hc2knh4aCqd7MWHyuJweRQpANhW2TIY7lJg2PIkRpHBhjSwdTNRKrM6zT1ZaYfuj4AZzD9JgIAZGp/yBKNOxXzcmUMM2fSm/X9BUIYTPMIU7WmtxP8p6sNxkG+98SXwNaisrqmcm7X2XMDh78fj4oJ1RBguhqDZnnNqioadGaU+</vt:lpwstr>
  </property>
  <property fmtid="{D5CDD505-2E9C-101B-9397-08002B2CF9AE}" pid="46" name="x1ye=27">
    <vt:lpwstr>N771teLJkofGv5JwFWKI+Wq+nr0YoyX8F2z9QqhGO35Z3Ztj1ZGEQ+pZzn9iWvGmN3pId+TXoZjFeWqqlAtps3zOLCqVvRH5EAodQwVCGnbXZfaoAdXHbDoJ3lA7UnO2HwD0rTFTiFE/4X0mhvExDI1FG36NzEs+ztuRA4TsLOO2iJm/f4eakvndaxkbEyYa4kZzZdBjK8QPm7JEi0RGypPhHoNodXG/Zep+fodcYxItZmDL5i4xEUnv8stqEV4</vt:lpwstr>
  </property>
  <property fmtid="{D5CDD505-2E9C-101B-9397-08002B2CF9AE}" pid="47" name="x1ye=28">
    <vt:lpwstr>CCMMKrUAPKjQWrd0zPxCiat/8d/DN4+8mazU46FFsIVG9z05cbVxLuLDqNn5rHrkdtfscrwCyEv9U8hgJoILM165eAdZVggLg36c8VOeKP5ULEFS5P5NZoR8PNPqiTKlOw1KyqmjerUUrSZVNkC14N+w/FpKuUpG622kzVbAO4D6C4efYb2483fvOC+71BqghoqWGefqKze0KXyG4MNxJkzCcx2aYlQ2N85DLx9jL0rrteUt7Tl5WjIfplLpMvF</vt:lpwstr>
  </property>
  <property fmtid="{D5CDD505-2E9C-101B-9397-08002B2CF9AE}" pid="48" name="x1ye=29">
    <vt:lpwstr>BAhTr2dDXuE8EGBMQkeMxrKu7erVzXB+EXQoKWI7qbdy6yNP68DI1bh3Ozh/gjQ3LO0YdLB8L5K+XSIHjmConl+9VY+LWMpJVomIfI5wzhjib5qH/DAEI/mHh9LfL+ZEu9SJCzoUGf7pgY+umaNSSrXgl8nqkFp8L7SSCtxSqcPT+FXW8+eI4u4pgK2r8nAtv3IdHQyvyi//M9TAdQqioV0CKdoTSQppAff07Nh4i48oPiW1+mSLZvuzj+BhNKU</vt:lpwstr>
  </property>
  <property fmtid="{D5CDD505-2E9C-101B-9397-08002B2CF9AE}" pid="49" name="x1ye=3">
    <vt:lpwstr>RaGs29r+yFqq7u2QZxgbz8PhDeh7V6HOSekamAbMoXz2a0qifnX7Ih0AC5xIahRL6kWsdB4L9BpUf+yNyRbeNK8C8/fEkeSnRbcm77ZeAvS4G/wCJkGj6ApLFvUhwFvxmXYSJJML9OHgF8Y+cgeUPf7c+VLINKBlNOz3AA3Ogf+BsWHxrnwDT4cjjFHlFjhcqHPDwCnhVG6TlfghjZGJKvW8JE1O5Vo3T+2GEzqvtffVatlZ0D9j2TtKcN75fdm</vt:lpwstr>
  </property>
  <property fmtid="{D5CDD505-2E9C-101B-9397-08002B2CF9AE}" pid="50" name="x1ye=30">
    <vt:lpwstr>XKrch2L3gzq1PxT0O86W9ridzydsNO9l2lwqXWZXkAp6ugKUkU1zUqOG2rI80Tt/xnN0nKmG8CA2lYgKkSU/YlforwUVYThGzbbyQ+IIxLYX3Jhw3WLFTCluNI+igzE5t3X82i1q3OQHBTXYxKBk8oR3Br/9mlI7ciSLPkEUDLTca93YYNWXyLaLA/czamJOyifPCArkWlvwqZdAUt68bp4jVqIRAhEVFCwjywGdjSqHe30Fz6gMw0G7MUbfFrx</vt:lpwstr>
  </property>
  <property fmtid="{D5CDD505-2E9C-101B-9397-08002B2CF9AE}" pid="51" name="x1ye=31">
    <vt:lpwstr>5jfoVNljPjK/nZFmfwQUQHgPxYvRgDZ2IawhL2imrL/CeUs9/OF5VK3H3RcFs6Mmr8ib4umXYT8BgZnkmEaNgPnmhGaXGywlTXn+6uq1vsEe/Wx+DJoeezUCQdq5qobCO2ItUxhEf3T/EM5odDc4GupNL1Myszj6hGONwhlpMw4WokqN2pjQr/KMGGKatlwtMQkjk7SMHT8tZoyVwPw4ex1RG/WSYho8l0OkeW8Gl0okAdMEj4bz30PJD/wt+L2</vt:lpwstr>
  </property>
  <property fmtid="{D5CDD505-2E9C-101B-9397-08002B2CF9AE}" pid="52" name="x1ye=32">
    <vt:lpwstr>6PyEPdIKEs5xRubDPCcccYkM0h8bOrF+GW2sLfKdyjTjCUtAtc0fuIDYpYeqKBXQCnKx6a8t30ONxz42oqG7RwvNfofdgYVHQjhzp/717L24+o8kqw5kJsTpG37/TGiEHhUrQ1JWg0fZfiKLGvSvifVpXrbSA0cjICHxZHfx6cPvNqBz4k3tfWD+Gdihk59fbG/AfUDMZOx/D/uy5b/mkFmk2z2b9I/f7xrmpCwqlRVhMRl7djrsCsISjsoIK7B</vt:lpwstr>
  </property>
  <property fmtid="{D5CDD505-2E9C-101B-9397-08002B2CF9AE}" pid="53" name="x1ye=33">
    <vt:lpwstr>UfozvK03DZbaTlkgCmPuy6kmBIHOwjkzAP0sY2dfplEsbAzDNq+2EVlJeZmUEvwbY/qj8If+ODYMpxv6Ghn62B542J7QL00pLoqJHn/PERDqAMYlooCFdMh++pppaSz0KVhR1jEMsX3H/UpwgJAV3L1XR7a+xDR8dJoiHMFFzgZ3D14qPj+f93YnVcS9SYq5genIxY4J1AVwG6czM3f9f9i73ZHH1VjOR2UPgyqFrqCkh1Oofpv2NU7//cM8gh9</vt:lpwstr>
  </property>
  <property fmtid="{D5CDD505-2E9C-101B-9397-08002B2CF9AE}" pid="54" name="x1ye=34">
    <vt:lpwstr>+tx8b5pJ0W5RwYTXN/Z4aqxE6hIZ/+IoqKeNUuVtNg6TxVbzEQkETUOnr2SfWC9tRdzcdRPuJf8qUrpkI29VS1z/4cX91TlKzQAH/+njWiLHjdz9neKC2hQb9Lb/+0GPVKLmsgvG1KnJCE0PXgcwaUQIq1HLwrxoFXOWaq4ffYx/LyjnKar4Q3fsHdGzMaTm2qcqGOr0gmfrzy13G2OfpiiHCJFYyJ1ahjPcCrSOVRCgju1Q/fQDTr/J8nSNk3T</vt:lpwstr>
  </property>
  <property fmtid="{D5CDD505-2E9C-101B-9397-08002B2CF9AE}" pid="55" name="x1ye=35">
    <vt:lpwstr>s+qWJRAdUBpa2D/O/wFt4PE6lNTbvaYLWXn93OYP1XR/J8QUVRH05sI37Kr97ePWE9iWFmAjQxiM5GBFjWqOS+x/Db5NQcv0mHwEPXrzqfai+2VaZayrFrZPPQ3V31E2PnW/Z0K4MaLyuWhGISY7bfxj0eMQRBrDT/p1iUhCcd1dhBAFB6bEjp9YR9KG0XMMPum5f9bbj0YQkDS6EMpVa19pPeG2EJpHtrO1PYDQzFfDSrM+z/bFIDmJbAlAuaJ</vt:lpwstr>
  </property>
  <property fmtid="{D5CDD505-2E9C-101B-9397-08002B2CF9AE}" pid="56" name="x1ye=36">
    <vt:lpwstr>q0pgeS6EHZR0Gd5jm7mi6HpUA8omcSD8qaXrolNFMCxBctZi6TTBEBeRSvzWHWyCl5I27zOliQwJm8owZTVh4O4xAR+2yqzoEcZE4zPzKtrNfQttQmjJD79IXDR1A6jcdDfL3VxX/t2da/CfV7NON0u0qwXRydNtM8QkCAL+8e4I5eh5sBd/mxoUj3olP/bhrj85vVl42RD5fO6GkaavAz+3On9R/Lfuekip6LzKHWqZSWwiejaqPmHpnz6UfjO</vt:lpwstr>
  </property>
  <property fmtid="{D5CDD505-2E9C-101B-9397-08002B2CF9AE}" pid="57" name="x1ye=37">
    <vt:lpwstr>llQjiyu4hob/GFDE6oWboAlpUSb38NIBK4iLNMxeGHVrfrcwCGzvwlNKSA7raJeXb2ZQkVD2w/uCeNS92mOwkYEFgq7RERfybIAufpHPPBlO9pWfxgCFOkQkfg+FuZU7U+TzyxjdcsjVN/SB+onCFSEUM8Ej4R3Dvh9cPqd9Vim5ThRK6Hcu4K247OL5lYmISv2NjdTRY0pNQgob1UhfM85XjJk0i3v6ax++23LjKvOfUozrufqca+F6euBblTh</vt:lpwstr>
  </property>
  <property fmtid="{D5CDD505-2E9C-101B-9397-08002B2CF9AE}" pid="58" name="x1ye=38">
    <vt:lpwstr>n6d/1r3uWKKPproPgxiLvzTdeBP9B9AjyqdOg9rFWYLomVHxwMxrChCFlfS+VjTzpACU3vs4e0bRwZ9zTTsZ0pnkZVPD8tmhXpuDWYsZcUg5dsouNt18zhTXNT8YSuwyM0tW7BGv6xyYuD3Z4Kkr99W84qJJpu3RicsRqxdmipFbV4Vy+gqxXLEl9eSzbhM84cjIYssIAT/qiaNkMbfjd2UJ2/ylQFL3xiJl7ezXCuk8P/HDOwEhDFG0eb/ctvz</vt:lpwstr>
  </property>
  <property fmtid="{D5CDD505-2E9C-101B-9397-08002B2CF9AE}" pid="59" name="x1ye=39">
    <vt:lpwstr>vLDdUPLywxyFLFX9QcIuTzikMOgN1goJEMIuhenlrgTIOXPqDw/2hjob95AY7CXP5FFZb6X4l+6IdtfG0XFy/slFmUo0zrOA5Iq1jxTfC0E2hrb3uB1y9mE1/RTV1qLs0rryCgidErutCWx6DafVsyG4a6LqYJDgRHxs51ZjXgI379/KvFHCgQgw2GGTKG3FVzQXOsPuhN/reQkVIys8fjR+RPZCoFLTeKZqiOchnyKhzvaTBPRLpllntqgmyfs</vt:lpwstr>
  </property>
  <property fmtid="{D5CDD505-2E9C-101B-9397-08002B2CF9AE}" pid="60" name="x1ye=4">
    <vt:lpwstr>1mjNd0qRvGlTP9eVAA/XIE7TwtKyKBs+KN8gtPkbEZE6MY/jYru/DBORI8i8gdaCiJ7YgGYoN86zbxdgdEGB3DDxn5zBbEBF6+qVWYulqw2TPlCniSzHLjtBQFVlB23V3G8ypzHzOFGhPLxql4LuXqtSjlPeoynTSX1Fw47Bf7cgsMXfzbJ2ZBUm52Phux2m5Fs/eIxvC2G2p9+E4wwjhq+hjS3xnx73Q4x4Iztg3rNfeVPVb1bTutsW9jIyU3U</vt:lpwstr>
  </property>
  <property fmtid="{D5CDD505-2E9C-101B-9397-08002B2CF9AE}" pid="61" name="x1ye=40">
    <vt:lpwstr>v1RqQheSiKeAWgAUUW/Md8b/YYZX48JPuqq119z59hv5iv8On+yTgsH3YYYua8jhVRp9cvzdZuxA5JrPZ1pYiiU6PX/Li24hTDxGZutmuBPERBEdf64y9tohB8BTHlYWVxKSG9paB1M73YXbmCbDu3L56C8wfuLVTsV4MDDCqz4ZyYq7fxDIzUkF9nNraH+I9WMBIjwxmkPsxWQihmlQX/ZG/jhIrxO3D14EKhZ8fdLDqrjf5mVP1r1QRG2qIwz</vt:lpwstr>
  </property>
  <property fmtid="{D5CDD505-2E9C-101B-9397-08002B2CF9AE}" pid="62" name="x1ye=41">
    <vt:lpwstr>cDqjOlvH2sXE/5e+ro1BVb+1c65md3SQxQprGOHPipYYGpbiyQJFLAR6wf/xiYqAMc918stjDsHMHYLEJxO37E1EE7cSXQC/hSjFEwpAqoYEjIaQAVMJmANILKjb3ypHybOWF96MIGBZQkt7YkX0oVeldT9Wd1llcLlW7wGIa6tMmGv8aQI/wRe86JdQT3fmRT9Q5DeXpB6mVUJoI8G/+bPSbB9G2R9FcDRJhf+h+VE35lbpiyHruefBtkr9TAA</vt:lpwstr>
  </property>
  <property fmtid="{D5CDD505-2E9C-101B-9397-08002B2CF9AE}" pid="63" name="x1ye=42">
    <vt:lpwstr>kcJgW7H93NWBddksCdBNeXm/taYl0i/fMzwVH9ih6av3TcRzJG0ioKPxgr2+2kAma3Pn+GGdYUAXxewXUm/ED/27IweyGrF8F3/+m36qGJwiRuDjLA37HTdUeCLOjmKu07OVbpBd37N/UwgXjMD1MLJePmTFX/XfFhC0cM2ApMtP6576m/Y9CMJsqigq77Azvub6AgVGyaKlgmtNT0E3rSuvKjazAn0f1NT701FLy8C8m7Hj7yV3xAAYcUt+M5+</vt:lpwstr>
  </property>
  <property fmtid="{D5CDD505-2E9C-101B-9397-08002B2CF9AE}" pid="64" name="x1ye=43">
    <vt:lpwstr>h8wh7ME6Ef6JUgcqihNvnqjN7xhQD3jnB3Wd7DnthtBRADGuEh6fbbWyxOSiioSvTXK+j4wvcRBNJAOcxZFs8ajiUoaZe4iJRrkan234XpkXK1iHzY29G5ZYdugsNO6fA5kn3faGQLE1EMAWJwm1q2cIgd7u5nekE15ggTfxrl3cRfX44fPN6lXIzrbkR2bK6m6YUOkJPQjnb8b8AcP9TDUxl/kFln19oxaI09boUPwr5gbN4knPV0hNIs8PtCg</vt:lpwstr>
  </property>
  <property fmtid="{D5CDD505-2E9C-101B-9397-08002B2CF9AE}" pid="65" name="x1ye=44">
    <vt:lpwstr>qXzhckHh1SsGK4d8l2M4eyZ0sgipbu/11a0Zi4pACQ8XuiOv2lpEk3uurhUVuTAZOy4+I/4G68CXx1SMYqAAPd9Y6y8aUPMQhdywg4bf8H6tlGhDrwfijkwfZbryUEORKBfBcGOLPW72FPW0hgiZ3SYISCqVg8219zyRkb8IDvzKTPba5QMWm/x8bUkLJ3YvH6CfE1SuFLn5oyrIX7By7dkHV1mRKVwo6ytWg2PFU7QPsL3XAiSCiQ15z4wOX45</vt:lpwstr>
  </property>
  <property fmtid="{D5CDD505-2E9C-101B-9397-08002B2CF9AE}" pid="66" name="x1ye=45">
    <vt:lpwstr>nBvNo3Gikfjsmc6TdoWfHZLgt3dvirRUJndbj7XWucUGgcuqsfws6wdGH8rxdIgjHGqniF9PjIAH22gW5SUYPfWHC0UWzj2u26Lj8N2Drva2b3XwSkyu+yFPkbwxrJA8AA6EbFlT8kGU8nzc6+xq8WT/gMl1wHtaSpHuhbFGZjw0yDa7SFLG+R/vyl80dwH222eVrw/2LXhw4zzCo9E60d1KJHt+5CRiMdi8eUw8zquz028uxyLUw89vpEfUNv8</vt:lpwstr>
  </property>
  <property fmtid="{D5CDD505-2E9C-101B-9397-08002B2CF9AE}" pid="67" name="x1ye=46">
    <vt:lpwstr>KNyC37XCobEirdUVz9wYrC/Va4jTVSw/b8Ie/RE7Brpb2UQJo/yIpD2iga6aH+tBwijH1Vg5FuOkW1c4VN6/idQi7qi8b1h593epP4lapXWbQlA/ww3/fJSS0RFG67ENUxDqmU6m8g/w1EdpqM3KUg4ceSQwojbkIvgVN+17CAC2ZZAX/vCsDQXytHzeB/DX63tnFr49XENEyF7WZDwjw3qcu3gk7k7r062m167fbm59zHeTcvCpnld2ClzU5Ox</vt:lpwstr>
  </property>
  <property fmtid="{D5CDD505-2E9C-101B-9397-08002B2CF9AE}" pid="68" name="x1ye=47">
    <vt:lpwstr>JW2mjYzWlHGDtFd7JqQHWN2nOQIE3k7KyEjqU8AzQn8hL+65aBlrkxdZ6HHAx1a68cI89g+k17+Nmmqsaeo4IDHQuugNtklxPOffVc9VwnBIyunEb458EHRPP12r8cAxsqkwr578gSt0kHXPhkBJhc0Qqb/qIFFzXv9hRRMDxcOaV+9FfHGa4+6fMKsYpQj6T4IHSQUiGcT5WNZWdh/zkMhKRdjdaYtqFE+uzAkcWCEriH50m3TExxQACH8NrhU</vt:lpwstr>
  </property>
  <property fmtid="{D5CDD505-2E9C-101B-9397-08002B2CF9AE}" pid="69" name="x1ye=48">
    <vt:lpwstr>GlpQtpj+MiF53nKSk5g8vUoByDeUD9eYbiPJX4FnMFDalYV9V0XwZIjREznUZyRTbb6reVjson3BzjzJxuX2r9/dmEjcBH88dQqh4wc+VWTHgDEaU8J0m+2tU2V+uU595D1rhhWVuJJJUuMiaexP5CC/FdNzXweNZi2uJEnBgQc5aT4PZtxAyGvBrUj9qCUwJrIygl9pueQfUqJjTXIpIN+yI10bOqxY0KwYFGM6A1ejyX/nKCKHZ8X2clmER6q</vt:lpwstr>
  </property>
  <property fmtid="{D5CDD505-2E9C-101B-9397-08002B2CF9AE}" pid="70" name="x1ye=49">
    <vt:lpwstr>oXYRLtuRmnNxakqaXDHYx6QsKNBmV+DRNQ0dlSIUP2M5x0AkenIBjJpcxRP4JrPXbC+VplkTgEeDPJmVv3URfkXFQsEe+p6WLw0iwqCyb7nnaGcIyZ7boFvNjDgLxtqJQXiDH7fLhN3h/xwq4unNlde9mzKxCcIsm8/1nFu/OythclTufWAIq96k8qwZdcx/EAfaQkeEzvTrr4KyxEjQ8EVHqRjLbu78SZOUz28qVYwn3Rx6dOjSw28GzjjFiEo</vt:lpwstr>
  </property>
  <property fmtid="{D5CDD505-2E9C-101B-9397-08002B2CF9AE}" pid="71" name="x1ye=5">
    <vt:lpwstr>1oJEeI6Tc4ucssZDFkeX6H/jDB2+9IgRkS3Uii2H5SHTRV8DKmmtk+bomBxhsacFCem7tPNK2VAgq0GmNCFU6a2Mlt3BsrbX9qMewYnAfJe7BDzDuxtB73iepqwfR3Hh1YVxIIk3veNckO3ip2tIAcNC/TNUDpw0wp/T1sVPKmvK8mHlgHtt5KHvNWSQDb0O6rPfpbvYoDDEr4hXpin27c99R85rRb4EAiovLhlPwuUOjAskuvPnYUVq3Eujsge</vt:lpwstr>
  </property>
  <property fmtid="{D5CDD505-2E9C-101B-9397-08002B2CF9AE}" pid="72" name="x1ye=50">
    <vt:lpwstr>QtqIJu99rEeHCdjtYotV9GDKI5PV23GAjRYDhVyr1HECbn8YnKe6Y0xzr99XYug8vHRDo2V58iYeqp7ocXgtVvX1gUGMyiXyahROl0esOZP5m/5G+riUnN5i58ClMmDq5AIO3+ox9TsBeNOAMu6fKmvXr7B8gPRM5Vzo9hIGJvUp7Y770vDKsM+Iw4fAz9hzLabjzmI4cqelrjMvuISbsf/9YloQkzzHW/azLZWAKYRIwsFYZJIoAEEdQmay4Jx</vt:lpwstr>
  </property>
  <property fmtid="{D5CDD505-2E9C-101B-9397-08002B2CF9AE}" pid="73" name="x1ye=51">
    <vt:lpwstr>qteNQw+g0t+3Qxhqbt6gUBnqrKehVhPoOKsc8lDVmkuT/6C/tVifAtefGANCPs/z5eQjP+8Mc8DTgY42qL3ZAa7Bz/vcSYbodb18wTLAGQuypQlvsmPJeB/itcmcE1EwvJHUU552ockVn+nzv1eeMKcEu9Krj/28ZR22d2e9kGmXjx1pTla24lVLuc4790YL0YxSH9hbuWscgYacH9Icv14QOwbkNUHWnavqbgiLcBWSCtSTYnj5gGzhlZf4Db6</vt:lpwstr>
  </property>
  <property fmtid="{D5CDD505-2E9C-101B-9397-08002B2CF9AE}" pid="74" name="x1ye=52">
    <vt:lpwstr>897p4hCzYP1adKyWtPjICNDM+P8LrMkjlP5L6le6l2Cy4uIvZYQLvCUsH4FSsmOcgsqlukYcBSnkp2xbmEvJRlTPZKUyguUHUh6sFyZtmqKgNlCwAP+JX3+n+mpys3qpA/Y2SLdi5Oxe/A2Fpmsj3VlRnofeMeFwmjX+WCtimTDkzBxRcJ0/G1GUDKp0V1XqonNYutAK9jWpFlLfecc/tKYJT0BjHj8//dBrtEsnvUG6fT2dBSEm8F7RmBCwkEw</vt:lpwstr>
  </property>
  <property fmtid="{D5CDD505-2E9C-101B-9397-08002B2CF9AE}" pid="75" name="x1ye=53">
    <vt:lpwstr>K5vdLCstWd+FIYUoEn721YARjfHbeOW0ZrnTqNGRfmgGRqIVEmo2pguJ/gz3CeHvNlXDmt7R/hLjoJT1EdCueodiGm8bHmOL8DvgMdudnuVsWo3ZCAPj0mhxo1cQLGqkJ1e7DRHLy0pTKLs7QnCpytIr/wwf6cIR096ME8pTBfE6y7AwCmxnvqJW6WypliL76/csiS5vBEvruVtSTrG9b0vA8f/0BtpHu3SFof3Y5WiNfadQmAEm+IzzVoeoSGl</vt:lpwstr>
  </property>
  <property fmtid="{D5CDD505-2E9C-101B-9397-08002B2CF9AE}" pid="76" name="x1ye=54">
    <vt:lpwstr>1JuRMiUPgsruJ6vhstrlHo7Msf/IqT1/nb9WkWe9o6gO3xqoGlfKY9Tm3IEJReGvCBU+x6fhMk1jNfsg1v2lExZrpLmdoZYqPZV8m9Z1IKA5jVXehe0ukQvH6vAuYF58ODhEn3L/YsdA4tlF/GOHxDQxHGjLLdCmij4GLEjcoo3HDtL6akQYmHcG9GXi5fM4bydYf8nrvwTcbhCVUnLPsTWSowHpkjdl0TfwiEhNhjZ+GgdE0HuFJPkj9r6jdCK</vt:lpwstr>
  </property>
  <property fmtid="{D5CDD505-2E9C-101B-9397-08002B2CF9AE}" pid="77" name="x1ye=55">
    <vt:lpwstr>b3rnkUyK5Y3VyldDmmP8e8Wme1paM8zo8s/hcoLvki5Z6V892btHkaCZx4JEyArTC/1q1tbNhLXeEMtxOiPGn21KGMSWG/OXtqT/2/yK+Q4KkD/obp79NFpawEd59bfl3aVzJWCGRwFFQLKQjxt9PFuZYiwGlqpfYL64uB6L9bjuIb1+9uJdkZNAfNQdB+Kq4KMxYo9wbHfv9sJbz3m/twvzTO9tSUiwH964gVpVEBnRMfpl+WlWkNmWbZDsqow</vt:lpwstr>
  </property>
  <property fmtid="{D5CDD505-2E9C-101B-9397-08002B2CF9AE}" pid="78" name="x1ye=56">
    <vt:lpwstr>AcRKEWEykIlmmk/A3ulH/cciGC2VhxFmcLwhFrLjx1znfjsR7F/1gAKvBpdsS3aCMGDC2lFYqFlXenYfLefoBA4Zuufc8RoZZxrrNkyemzt/ZldztcfIMSI4n/L8c1aHI+Ru5pBLiwRh3meMyJa5a/taX4sH5UGdyRgjq1O/VK2Bwvla5ko/prYkCkGEQGStMPror6l8hNkmxOh04rZrs4Pwzda5M7BBAEj/wISh6ODPsiyjp8Ey8eUwj+H2tpS</vt:lpwstr>
  </property>
  <property fmtid="{D5CDD505-2E9C-101B-9397-08002B2CF9AE}" pid="79" name="x1ye=57">
    <vt:lpwstr>feS0RjBBtgBexgw9SJdkGfmVrFVSmAv9F0MLqmYKsLtl9zwnMgan21sQ2C8NnrwZWidUCVXEe2bwG8TMeAtz34cScJBtuFG6qtpZ6ptleX/jQQRQo7fhcf5E3sbfO27ENV2A9WI4X/ykosMe0tuxbLz2/KgHntAfLWyDtzmZ9mOxV63XyO9vVXTO6Ba2SmVBUL0o1dLYc0P1DLeHBkN0y4HuKkkuhCMLUPOz7u4b9AuO9G1yTvUF6WeoC1wx0rQ</vt:lpwstr>
  </property>
  <property fmtid="{D5CDD505-2E9C-101B-9397-08002B2CF9AE}" pid="80" name="x1ye=58">
    <vt:lpwstr>PgmuL4hU4wJjBaKRXNolACX1KIWLOByX87+wZuWtxdboUfy817bjyNy+G+A8tbFvF+2Tty30VFdkNOfuYDICdJrCq9dXxQ9fOT7+I25zrHfsrEqXjck1yc2dqRjMVBDo6JnUpX+vIff8//YrxYeyIIm7qpIJmJqDfpal8morAcVywIGFnA70q68znnBkIsNtO+qdbYDhRq/wIoFOuHOdpHmh5ygjTdU/syp1UccYpgUk2qKYIMG/jYxaHG4MtFB</vt:lpwstr>
  </property>
  <property fmtid="{D5CDD505-2E9C-101B-9397-08002B2CF9AE}" pid="81" name="x1ye=59">
    <vt:lpwstr>pQxOPtzkYb9SyoGck9Kqx3+LyoS/qszVfBXgaXqkMFkfho70QXoMTkeBNia7V0uQ/by0NyJn9mDAr4SCggz5o8Hotg2gOrNln4A5z4H0JA4jhYpyNw7Wo+8C7kgi+3yh2ggf7Z9cKbMQ9MPTfXC4rGqzq4R0G7Ey4Wv9SWdwPDUX8lg/AHbVInGbB0hcLFOvDEHxbbmi4EGI6mPdfS/PUFozHSuI233W/TSXRv/ajrLxoDe+nKyfP8MU2ZpClV1</vt:lpwstr>
  </property>
  <property fmtid="{D5CDD505-2E9C-101B-9397-08002B2CF9AE}" pid="82" name="x1ye=6">
    <vt:lpwstr>O6uJBKlon0zfvORTCqcKgg9GEZWW2sBk8Vrrd5IkXM+jHZc9CdgWaeplokhXg0lhluJ+L+pPN3rSP4yMzTexEDPsHW7X/rfuzkK5udUoVV41gVQhqjCsBLb0MpgOKSZjoqukmCsJgidIerCjrl2Iq0mm6Uhq/wGwUzPjm/jTzoumdNm3WIA59lAoDfZJ+YH2CzFAcHNcVcbDRjkJdlQjsyYnHo4JYEV7l3nM9UxGA+BxxTAaUqViH4sUlpoUfIZ</vt:lpwstr>
  </property>
  <property fmtid="{D5CDD505-2E9C-101B-9397-08002B2CF9AE}" pid="83" name="x1ye=60">
    <vt:lpwstr>tN/x5/41HTiBwCA9JEONv4wdJCdQ0KFsE/okFXFO+qYaOH0OxXBIq5dGycTNy1c3O+Iiww8nQ7apI4I/+WuXCZZbnr8f9YGT6REnxSbBJMesAVOwpjt9rgiz4RN2l/OHed9jzH+CFxwEhdxovqE1ux3Ub1gJ20g6bzAHfyog2fqruCd3Rw7+jodDno/CGxv3flLZR38TBwBhPTlLedzoLIFHERTGD/5K8DLcbl0hvTfwYqETH5hilXFbEzXTOVl</vt:lpwstr>
  </property>
  <property fmtid="{D5CDD505-2E9C-101B-9397-08002B2CF9AE}" pid="84" name="x1ye=61">
    <vt:lpwstr>KCIQzJsQBE1w+esBiytPC9KCBXTy3lvgK1XSW8WW4DV+RKBM16J3VssPLdE1nSy9oJm+VVx+JQtTraYvsLxxwZWwgORTzgeO3Zs+55K/ziotFWuX4e8DHqVK4BYqSu0j6wVbxThn45sJpTxjPwE+O7o3AV8qZzF/h546IM3ZCZmoMMRl2d+piy/4+KapKfUpP2Yxs+T7Ae2Cw+o/aKYu5oDN++LZpYOnQ1W6Fsb9Y6pXJ3lTm+xugD37gpSUlfc</vt:lpwstr>
  </property>
  <property fmtid="{D5CDD505-2E9C-101B-9397-08002B2CF9AE}" pid="85" name="x1ye=62">
    <vt:lpwstr>BxBWZ396XDtNdvRbdd+OcAAezSc0N17pzQmrG8xTixC/gbhBOGIT2xWLVHBv8x5AMFka1fqH5EpXnoDSHq3L+4V0JfVWd2yX6/ZSPU/lTMiFm77NiEhsGxFIWeUUJ9xJ6hlotlShubKErrJDBjVtbMk3aNPwLH6w+euPgBZQrBaFfFG+J1uuoOfhY5izn/0X9YOfX9Dc6UkBnMacz0kJh4diYvzxQrHv8u+dy2XkmcbZTSaOwKsefJH2ar5oA77</vt:lpwstr>
  </property>
  <property fmtid="{D5CDD505-2E9C-101B-9397-08002B2CF9AE}" pid="86" name="x1ye=63">
    <vt:lpwstr>JYWxR/QGGU8rU1RLZ5Pm28I6KD6Z6hk18gG4YTHnuU/nJPuKP9BQ7HKaZJLLBAGQk4Zb2MYimZrZ5dV7l/f8MaMtpqn79opU0S9mT9E9ZOnCOX6U3UFORcDI9h7/klYcNjuicoa8DMwVSR+VHQfxsvf8EiaZwlJw0s6+FgvK4VKEl5CrwPWr10kDFhaDGRfarQT6jNAqe/EJaSVgnHVD/L6dcUof8yqJ/TvkmjuKpaOAAKVmRz0D9h5repc76/f</vt:lpwstr>
  </property>
  <property fmtid="{D5CDD505-2E9C-101B-9397-08002B2CF9AE}" pid="87" name="x1ye=64">
    <vt:lpwstr>QNtdxunQyT+WmFj/9K+7nwEGBLEvyLIfeWEbONddLO9rI14Web5KE7HOQi2MC8BpIf0FggXBzYoezeOcWukO6u2K0dyLXBmKFetfVSUzh1NHyoAdT1hbY30m/uxitJzSVCyjS1Aucz6r5vHV7pDNoyy1TIVQUyA6Ax7SzvHH4SLcwSG8Ar+Kaw24hZQi3bChBrjNXL33jzSrTYUCT0sSJc1i+Ons6T2FH8TM0Cn/9GATcA7H5Z362nh7kSAVRql</vt:lpwstr>
  </property>
  <property fmtid="{D5CDD505-2E9C-101B-9397-08002B2CF9AE}" pid="88" name="x1ye=65">
    <vt:lpwstr>/zgZB3D1j/+qWL3RzWrG7r7wDm8whpey6jAFiZmkDHdUVaX/W8kJ/WEE9UaJgYk7LmdBa9f58ZbQulqsu2e5+1HT/PeNh/HIahPHKWNbEDryBKGPiL1zuaEw9a1X/IiojJpDCKiEJ5AJzkTDFFc1v+BlWaQFHzeGPJT2P/tAV4jabvOQInf+YpSpQSfOFNH5uPjaD+RvjVe1Nx8bzPzrNapNkayOArvDPMmKxFG5pNtLFo77ibbJuyDfbE19IpZ</vt:lpwstr>
  </property>
  <property fmtid="{D5CDD505-2E9C-101B-9397-08002B2CF9AE}" pid="89" name="x1ye=66">
    <vt:lpwstr>5GyTa9s+QvLzuNRGzEkCoPWO41lN6ncrwy7k5BIGLF1DJt6uh1AuFbKAPS655nWWsEE4ziTcHJ6AraTcu25BLZ/3kSgiQoqxFJYlJ/gX8WACSoG+e1P07LfE9OXEEIEEeny+Iq/j6poI4Jvvy1mxTIZ1XIlQj/6+g8tpRVwij6QA7IafAPQEByzjNyzpmnv/Qdu9q2oL5z9nZpmbZ0SpU/fqQEWLff19rZMcxH8YnSbOlaucsLpFOA38uP135+k</vt:lpwstr>
  </property>
  <property fmtid="{D5CDD505-2E9C-101B-9397-08002B2CF9AE}" pid="90" name="x1ye=67">
    <vt:lpwstr>oJYw50gw7gWoi47r74AsP7Ldp3Bsm9Uywggqelv0NJc/LRHt73jkc1Nn58lMcVKfjSLCEbCCN9jy+iC+nbWzlCa/t0HRDsUQ9rALUxlPCTWSJ3bCdjpVnp3J+UgNPYFwaN1gk8gLgg9ZyOaZnJWxwjdBz0Eam+p53Udo2Ca4iCyAkHChLxjgw4nRGhanWZ/rQQQmkPlngaTdrSms0MKudoPIGhWrgmsKqzUAq9uwvKOQVuhg8EVVSScVkHyFyfU</vt:lpwstr>
  </property>
  <property fmtid="{D5CDD505-2E9C-101B-9397-08002B2CF9AE}" pid="91" name="x1ye=68">
    <vt:lpwstr>ut2g7gDqJR2s7QBv80aFB1s7r+QflDmqdWu/M5OfIJqSOQTq6oU7vVZvxPPJYJS/saiJv8HmfjZbtj/whW5GQkL8nuRRzcUuB6fhwPn8CQagkB1wQU/5U/U/0T5K20+K0X4rNn/UxLrTIhrUTAgqrJfFr2wq1xZYcnKR6qejFkFBk+C5weEyn2FhTSYBdh1qDNjQCLAlyph89RATztZSijP8ffmDRzG+RhSmxLmuZJyGWI5wIymAirqyu/dfFtB</vt:lpwstr>
  </property>
  <property fmtid="{D5CDD505-2E9C-101B-9397-08002B2CF9AE}" pid="92" name="x1ye=69">
    <vt:lpwstr>OGWEv0GUOAoTxQtPbJa0KLYRRNVqmDbuMYfrlZvsd711WfqE6qfVubORvREbeOVabCir6TBnnx8tWxO1Vn6qTzm+viHKLiEN/GtAFG3Bn0pAt+6RYgJqqPPfLG7ZpKmpHN4wGCgk4SYdAkCvnMTghZeHk5RrI69CJ2PRHufQ2yr8FVMLnueglNuZFkfNqsNmS72sJsBKlbdd2qR0pYvXjEKjvta1LuPU3wiyUyXPZDJOI//yiTpImUYX5U2Y2he</vt:lpwstr>
  </property>
  <property fmtid="{D5CDD505-2E9C-101B-9397-08002B2CF9AE}" pid="93" name="x1ye=7">
    <vt:lpwstr>UsD+AzFgYen2W3MZ+Azu4YmL6QNwJRCIC1Lk3pWddT72QllCbMkUDJbW/FOzS+KLXuz39RRXQgHSRLo8DNn+8lf+AxIFa1B+tajKOsjwU1yvk3T6bx6sZ9f7d9yEb680pFKgGX8t2iHbsUEVMzq34AQvQ7n1OgdRopCSYnEnpLlOtcRge0HU+BlVAXK1N43XC0MirlBKewPuaVPU8UmjMtg5Em8hPjG3cfH3wyeLSo8iikxnmoUReZS6TTZP7/h</vt:lpwstr>
  </property>
  <property fmtid="{D5CDD505-2E9C-101B-9397-08002B2CF9AE}" pid="94" name="x1ye=70">
    <vt:lpwstr>pLhFY/Eyg69jDlgUVc55B0CiUXXA1UJwDUG2QPx+2VRo9+7sWNRg5cCviLXRsSeRPFPv6Oo45/uUvn6zGQXI+rwRiTE5bqvWwRqlLGqvyYxBPnhzHqA68Vus1H6cVIglPw2SNFiTRcRd8If2MkAzyH2HAXqvUkIRUzu4tl4rXf3q+CcISRkuTH9Y2Pe1sNVk2ZTIIBYHITitzAwXeGqKmCT/ex+augH2oC+47bSsab8y2HouPDKMFP+wURhcnvs</vt:lpwstr>
  </property>
  <property fmtid="{D5CDD505-2E9C-101B-9397-08002B2CF9AE}" pid="95" name="x1ye=71">
    <vt:lpwstr>6vgKc11fG4osO4NJn2w4laroHaYd+nnWrv+XoBImZaMHCtP85vQQXT0dLrpfYnVKTN3AZD9BlBrE8mnn/0SAoquZGZh1NmmjrgFyvDcfafaCJjEWaxMYIIWU4UXLwaCvhEDxwr6i0pKyNVsXmH7uq5gmE8j7VfOhlWHM/OATkOY8fM45hzSvgOInJ/Byo2LnrWzp6m+eg1ZF3GQ5z+0fDkfo0jk4oPVV/ilZMatRpNL5t8qFOvyojp+TkHiTm5j</vt:lpwstr>
  </property>
  <property fmtid="{D5CDD505-2E9C-101B-9397-08002B2CF9AE}" pid="96" name="x1ye=72">
    <vt:lpwstr>craf3xxGf4OSB7ZXq4CQKL8o4+I0oWIwSjoRvTeteIcNlMpko6Wf/coIgh7jQP3gqQ2Oe+RHMXEw3E7RhUi0u03fSco4mfHqWf3gt9vCOW8u31++ZPaobfUDBo58V4ziD8RGqx5XAWIPKztdXiJMj8FnnrOG8OMltNqsArM1e4i5XCQs+0szBqQ6vzKu1U/tihgnEPbAGmRO5qCdTXbezGyO8xxoRh1acfSRgxzwPdEJ7NWiHiggagijDrRsBr+</vt:lpwstr>
  </property>
  <property fmtid="{D5CDD505-2E9C-101B-9397-08002B2CF9AE}" pid="97" name="x1ye=73">
    <vt:lpwstr>DEZsocbuEGv29s86s2HzujkZlS3RIuAevj2IG/BuU79pXlm39PFpOaLAcn2PRkwm2hafCWFyVzbjM6K0mhvqB+U9OeiZuQY9EID0U3eKRX+SR7igHaim2OFS3PcSu0kwJgE26pPT2xdqTUp+QCgOCIFFa7+ZcWncAujuKOWhQpkKeroalmZLK18Wbmo9afakvBytHuE6/oVy8NjOYAk79nGkUsU3QvP1Nv7AiCrZSEpLDnnr/LDvYxI36gQNISl</vt:lpwstr>
  </property>
  <property fmtid="{D5CDD505-2E9C-101B-9397-08002B2CF9AE}" pid="98" name="x1ye=74">
    <vt:lpwstr>rlu8IYPyD5Nbmoburmg5kfgawAd71YtxkX5eDT8/XNkeunwDshiqdzVyiV8ViHn3+zCueLesKXLQ5N+s65J5m7slMK9sDWeWN1sPtAwTyIR4E2ny8GUTulBZC5aMdc6eEXZuPu7aHnYREynZUmzcax2BSaFElIklWHbQnRbmk63pjMwz7vzZk83QZcBVg4+Pslv9PtCtXf9wVidKN03Pt7/6zG2vQlZlW9y/Z8eGwQltd2e200tqCGlvmYw5q0Z</vt:lpwstr>
  </property>
  <property fmtid="{D5CDD505-2E9C-101B-9397-08002B2CF9AE}" pid="99" name="x1ye=75">
    <vt:lpwstr>73/nPoUvRRAIJ0Ikpb7LdOdK9+CmuGmsbc042NBIqjILfOssKCmGmdncXj81cwegq5h6bl2ZfV3bw1cn8tet3hG6qFWqMu1KsXqzXDyKegR4e6A1XcNOpxyBaZE0X/or/65w8Obizzn2059xL9PLilvV/min1I3rPDr1JX0d0dald1GBj3aX90imkODerE8tvoCH91k+PXW75eJm5xttRTZEHtO616GHaUFMcPvPWwQtVH4giLglCYgYvFnjq0R</vt:lpwstr>
  </property>
  <property fmtid="{D5CDD505-2E9C-101B-9397-08002B2CF9AE}" pid="100" name="x1ye=76">
    <vt:lpwstr>dj4VLYtqWJeQYcxlEL7+D2JxzvjrWRjLREbO5PRkTq753qgC8xBpe6gQlGsD1H/MeIFrUFaqIkpy4SQ7yeFtvG5aJlGa0efzM7uzzlTCXzTjX+4W46XgzwcA+I6HZFT8wrSOvABBS7RZXfUlKDM79h1z2CYUP5xaNx8nUq8DC6kUAllOivHPlnzsVT+nIVMV3z7QSIdYNU5obMAIG/8YZWe3x5bMfe4OwxYe5AL91J6sHa4T+enbqWlifHNzLWO</vt:lpwstr>
  </property>
  <property fmtid="{D5CDD505-2E9C-101B-9397-08002B2CF9AE}" pid="101" name="x1ye=77">
    <vt:lpwstr>I96N0enfAgaUejIssqTfmJLaKUBRpJOD9J5xlSK92uH7BJZ4uHI7SM10QLwCyLPcuVxuWd0HOm2ElXdH9iOqE/9FpNbfmTv2pkGk9vEqLnwyNqOPQsU9acaZRUWNpx7v1yA1jxqWjYWqk3cF8Ep9fU23HtLgWiS4Y/AnUjUSqikX9tui0zgae6QWByw8UQ1mBgYpLy6qf0aRtZrOJKCqcqz7TORdgUgA8veZJYlkc52dQJ/8wnAdXbbDtvuS6vw</vt:lpwstr>
  </property>
  <property fmtid="{D5CDD505-2E9C-101B-9397-08002B2CF9AE}" pid="102" name="x1ye=78">
    <vt:lpwstr>1GvgYf6nBAA5H0Ow+RQkZkVSCh7cl2yjIW845i/KTejO/8vuaY2K09fQTu1xjM13Dz7sFVtS8MtV9SK4eShiEVZP1OzfcdS7LAPD7Bf83McamTIxwqMEJtEUNeEWx5zfC2ep2roOidfXo/wX44KCYiw2XW3s4ff+UTwVUPtod2Xd+6b7OoBFNRskxQvJbLTw//sFVKVvST9FMfdSH5aV1lirlnqsuvGqrY/QkRZaLBiIiYZflgvf6jcPw7yjYFE</vt:lpwstr>
  </property>
  <property fmtid="{D5CDD505-2E9C-101B-9397-08002B2CF9AE}" pid="103" name="x1ye=79">
    <vt:lpwstr>48eLvMOrLa/vYTT58Y2HChBX1mXUBG7Acl+FTO/uPGb0Q/OtZ/CKtWzY8lOT97d6ZqghdgukV9rY/KOzjh8xulXYd0vAMe8fOjcVjU2kIDWly5wwOgszAIg5YkT0rbXkj5JbPpGK3W/OeI7NfKlHPLOEtSV8+LHIoj3a9/wmGDc1VUNPRUWJDTlLZ5KEznanLeU4hAEC9at3mzW1a5pJ5HERvqXW4SbJNiHVn62R5Q1uo4/MbXkU1K60PkOTF+O</vt:lpwstr>
  </property>
  <property fmtid="{D5CDD505-2E9C-101B-9397-08002B2CF9AE}" pid="104" name="x1ye=8">
    <vt:lpwstr>LcYZLaMC2k9UZGHf1aJxNI07nMKwu6gTippm1ctqr4eBk/Ru7d3FT2A3yj1D9F84yqEoMiDOL6d/fiEm0TITLjUXvKTItQExBKeIu64Wo4We3MZi3OfWzEAbc7jCFTm+AaTUKzbSdmHLD5xJYLSXjIpaJh7q0NSda7QZvNyrnADFb4y0tSi+9ZMrxDJf5L6MzAgNGGYFI9YxIXksnX9HyXe8+gGNZZk+mEw0qxknc4FSYkymfDheV7IYfZPkgKh</vt:lpwstr>
  </property>
  <property fmtid="{D5CDD505-2E9C-101B-9397-08002B2CF9AE}" pid="105" name="x1ye=80">
    <vt:lpwstr>K4sbQURmhdkgI+ORafNwCs/ah8PV1v73BfR34qb0m7209IgU9DMdTP98nGUv+VkKjzk2yag1xH292/VFTjjTL4S4xyNrk4PUSQTfs74ibiNyuPNa2SIk60HOqKJAAw+ylZQwi+OlcanWi8RHyfrLA2ku3NwzY/iXwQtK+KnaQ1rx2cAnKuvqU4P8WiIG9fUBrQwkoCTuJ2u6BmReIpgSW8Xw0dRR2e9FyxNHXYL7PD2bwDJ8HKky2v9GJTEM8l7</vt:lpwstr>
  </property>
  <property fmtid="{D5CDD505-2E9C-101B-9397-08002B2CF9AE}" pid="106" name="x1ye=81">
    <vt:lpwstr>N2Y2/mLlFAWLNgmG+AwHL77Jq8bCFYVcDQ2Kp2O7GHgXbdM+MupdiU4Uv4UDpNMGej+ZHNj5+WNWqJJywlouwrkeOz/5WjGuwmV9v7mx/n0gskIrLVD6bZt1xT6DkPw57pD3awR14QoXAH3f0FQ/AL3soUPRvVNthS9+h2UvoWAEODh+1nC7MIHdvcngoWB7gAjMeCB2R/Yj1gfpFl2D+L3ytmcwTTR2psNYI7Ey8ClDQN6y/0rs9B1Av/S7qHx</vt:lpwstr>
  </property>
  <property fmtid="{D5CDD505-2E9C-101B-9397-08002B2CF9AE}" pid="107" name="x1ye=82">
    <vt:lpwstr>6deTJdoSrY0JkbjbYj7AThf92SY1j1MEz9DHWll6CO+GoAAa9rCsaJSv6goz8dOtHVQdRvnsrqD/nFq+7M1TNPXwP3cIuKqGszCbxsP1MeI38fbYW8MtSt6iOjz7IMMgZprE1AbAHBmTAk0aQT5/V79KYfGnJE16jbciWRXpp9ygofZUkGFGAjMmXwP0l5Ndrxy7rLQPwy5NnZgUpi/ajBq6cwLKukLozEpW3fAJ0z5lN+PnOO60lLXHnnA/nYh</vt:lpwstr>
  </property>
  <property fmtid="{D5CDD505-2E9C-101B-9397-08002B2CF9AE}" pid="108" name="x1ye=83">
    <vt:lpwstr>j2HgTpj880rrqM2fiQCzYQcdUOdUC4lnOvSxAoGVBNXLXNoA77CtUM0RTq3FyBtPImIQCKsObvGW9Zz3FOiLFYNkjxdlSA/6RUBaQs/HYnKEaaFqWpz0OIMzu+XcTjkb5cC4GmtX1t6jdtuNONsvyli6GQJF66Wu3HOFrJ+ptTXvWp9CRMxaMtl+dqea5Mj22Bg2Dye5Uh9D07hNDm0ME5Kq0Z1WsTrNMBt7OG29nmNb3oqFjaGn1PdF4fnzWlq</vt:lpwstr>
  </property>
  <property fmtid="{D5CDD505-2E9C-101B-9397-08002B2CF9AE}" pid="109" name="x1ye=84">
    <vt:lpwstr>njjUQpXv4x2et5eCnni6ncMxs/VNglBqPgfB6wWrY3FGJ6ioca2xZ1FCNsi843Sk9ijWpN7OvfUg4gNE691HIwp/VEjCsEJmUpwdKfHMIqbGa48vXud8Ob5L5WTQcMUbszEveou2oPTTR5EHhGVfO/CTFLLV933v4D6nP62ZkSQmxGu+bxSm4GUzftuvX7GZnZf7DPhf0biufn+WYs0ZHZnejSfjpt8Yk7y43I/jhLxKOG8F8BiMopscHece+G9</vt:lpwstr>
  </property>
  <property fmtid="{D5CDD505-2E9C-101B-9397-08002B2CF9AE}" pid="110" name="x1ye=85">
    <vt:lpwstr>gjnBdarluDxqEuyMa9E1NKTxllNMIKvPE0QjFHFgejOmhmcmDlYgcdzrlhHOX21ywGCB6P1D+uebE7FEqeGutp72bHND3T0r8zi3QxMgy+Vie/TFGmT4cJLWv4DtPbRd05fOaV1cPvO45rk9iaKSxrmw1iTqLORVXLMXUZIuRvOEVSRWX6BjR5hJeJyiOT4WejRyEZvF7pcQQZHZJ1R246O/Es0vbvYTRiT77PjyNaHjAp7LN0c/BuB/Mpj8RCe</vt:lpwstr>
  </property>
  <property fmtid="{D5CDD505-2E9C-101B-9397-08002B2CF9AE}" pid="111" name="x1ye=86">
    <vt:lpwstr>FFfQl0dHEncq6A6KMQAX/BqfVcuZoIwwD2b6VHaTTAG6Eu6iCB4kR+gQskdHK4v9EU8m6/jf0UMyKd78aVfKOx6fRq3FqXtfxzp6KxQczHZ5MvIDKrxIPgK6OYaQPe80M4iuZFOeWgiFSnnhkessHP/H2WlFy/OZr6P20LJ6tKI14JX9g4OFsbAtzGI8dZUTuclGvYvAtWye4wvO+P46HIrirPwGm7TS8Ch+Da0pYH4Kfs6ZHiEzKBWbxyOuBkI</vt:lpwstr>
  </property>
  <property fmtid="{D5CDD505-2E9C-101B-9397-08002B2CF9AE}" pid="112" name="x1ye=87">
    <vt:lpwstr>KmeZGG34Y+xRoogWPfXyhV5B0zb3I1k6cSEzM7o/JOBiAG54Biqd5Va1saJxfQfYAgKdGZUqT0GwlljRLt9KuZ+0MZ0swYWcavxNMuMZB3sYEwv5uKhShowLzRnA4qyRJ0DSo70DSAkuO3NsysCTKnaUyAizdQJMSgq4suKLOOuvrS64apkdfAz4L2n0DRNiXglDrwzosfIox9bqur409BpbvXNzIEVf7s5dPizAlp/zgOL7y5b8RkIbseajPJd</vt:lpwstr>
  </property>
  <property fmtid="{D5CDD505-2E9C-101B-9397-08002B2CF9AE}" pid="113" name="x1ye=88">
    <vt:lpwstr>y62b9Rv2a7GSJiXFuu/uY0RT5xW+XBPZvoWjHTDuMWnZpPRPNmYTR+W/VAxiQftBu6kWmMKJgSyZUJSXXyL5AchDGaJUnSdWDOZIKL2Rp7ZzMJFsHcDfMV435q6zZ/Ui1bdfnpGLrNvW7uWvD2Zrd+UUs2s1o+7JQ+KLqlH0GpF2VFz8yEYW8kT6OJhl4pt9ACN8AN7p8Rew6LkeoQVLyKHpsL8OguenEBEGt+1ou6ivqfu+3WYfSo3ukynoqUf</vt:lpwstr>
  </property>
  <property fmtid="{D5CDD505-2E9C-101B-9397-08002B2CF9AE}" pid="114" name="x1ye=89">
    <vt:lpwstr>MyQmxdk6APr0QE9hmddqHfDNesn2LWDRnsA2Ey8IHy+0UsSdgLX25WiBkD7r7+sHI6DGD1IhBpaNn2BNdvvKk/haTw3D27kMUg/U1TQJp4lQtTJNkULSdhrmnQtAaWhdC1S+Vfb9Y8tYc7cYyPiGUVjSixZupKKo8dgJlqD5QRbKCOMq/asRuE+QbAr0+Blp1sxA88Y1eobthjzZ8XLSs3G5KaQ9n5l2msb1xPl94ETyrRsqVlq9vl7of6Jiijn</vt:lpwstr>
  </property>
  <property fmtid="{D5CDD505-2E9C-101B-9397-08002B2CF9AE}" pid="115" name="x1ye=9">
    <vt:lpwstr>B83XddtI5BSHr9kD9nEvi1sbxr1OORfDx1sTi4K9fE7byaedgwC10QyiwM+yGHoJ2X5CYze1pYax4MAsrkcv50jHqcAYHIVAj80GkfPamCeb7u0DqlZOqz+py15VST86gJaRTXr0JoMxO8yafqOyMYM5wJtPMHflh61bHkPWaZQf3KQuRda6llUEFRjpxNIQ0W0i7XcIqMKvgXOkGnp5KC6pgkQAUN0fwA3gqrsVNgFW/QJOYIcHUTwMuGt18bW</vt:lpwstr>
  </property>
  <property fmtid="{D5CDD505-2E9C-101B-9397-08002B2CF9AE}" pid="116" name="x1ye=90">
    <vt:lpwstr>lij3gvQ1/LwrHmR/L7cUp/Tp0JIvu7jAyr2oiMMWwdV4IFMtmXbcQFBBMR7Tf6GOH8IeQNIBNgTtgRj6R9xv4XQL3vx7KUGfk55oApU1Oxpeyl7XpPZNp9Ss0NSLzaizcpttzMey69nN2KN9WUPct9hmfw8+dZTvPzqSE0mFlwj6zRPa/qdIDNOjLEB7yFZ0dUy/iTO55XA4FoyJktlQJ4WDWiDjxUJAlzSK0p/vkZAc+WTEMiNDC+7o5K57wO9</vt:lpwstr>
  </property>
  <property fmtid="{D5CDD505-2E9C-101B-9397-08002B2CF9AE}" pid="117" name="x1ye=91">
    <vt:lpwstr>ilsRG9CZvFE/m45eYKCs8AmGErwA/E73SR1C4tMz6ip9szhoaVlAvFliQyv1jPPfQ78tbc7XLYITqmDyOjcB71Pm26BfYN1vIk8uJ07DDeHrTd/OGlnZQtk88JLnKlubfKyWiEzIWkU78iIEWTKExpLpWfZTqFkxUshZNQf60LGI4zUkuaVDINdjv3hlfG6mM8cYhYmGWqGgvqj5lrqiilBOPknU1thW/qlFdAXGDi+2avPQZpATtnHAn7Z1DmK</vt:lpwstr>
  </property>
  <property fmtid="{D5CDD505-2E9C-101B-9397-08002B2CF9AE}" pid="118" name="x1ye=92">
    <vt:lpwstr>pZ4oSQGGqtkRREjMFqwoUnlb9S1EwCnEfpAc+AXkg5NDVMST5+r8wHnODduH1N36y79f9SGj+/NaOnssX8fSksiQsuxBMwN2Im+xzORlVdxpQ2dF9Axwy5BcodMW+SqtnwlZNjahRiWTzVe3LaIm6qWySy1LDV2gIlReMJBkG+tDGI5MYtc2j/jFhkA4DYcLUusLjDauCtGm3RqrxMI1aiYQvSk5C3Udacmqkl/WcGvGsoKJZz7gIgB3W5bQaJg</vt:lpwstr>
  </property>
  <property fmtid="{D5CDD505-2E9C-101B-9397-08002B2CF9AE}" pid="119" name="x1ye=93">
    <vt:lpwstr>cYM/X/b2838LmuFRA3mLy7srO1muG3RJNlOl+N/T0wWuapgx5b3ZgvtFlcYM6fXvvIMb5gDRoWsFE3BeS15PpZYZ6wGdtx0pT9cIajZziV2e26wlXsgOCuKHHRyUFSfk4QlA9CQDyh6AZyPvf9lWqnoPbIo1od2kDjaxvILcioBKCpIBnJehuCpiWiuyjf65Q1Kl2k89XlXYwg/oBjbuXNnov9ZTIqyN9x53R6pzabn3kvKTbLjS5jKKp0U0/mR</vt:lpwstr>
  </property>
  <property fmtid="{D5CDD505-2E9C-101B-9397-08002B2CF9AE}" pid="120" name="x1ye=94">
    <vt:lpwstr>Md6GpsOkwOcU6Oj53R9sBEHh3u7yBHc9xz8Yb6GbYy+wnqFVG7lfR4NXmvmJAACI2fz7hXcSzGwgiXaDAM67eiQOYFpmQJ2x02enAEStEgJHFgm8LRGHM6C4SLhnoGzjDkCK6oZI92fg5+Ocwl6XFJAcYwugV4wiYuNKsG0nF8TZblJ7Rq+5UMqbQJXZkxsQATuGuE4fXdVOcN3x3y0xdeQ0BzxNRwh0OV2IyyyCU1xdepkPMHohKPeUe+GdSM9</vt:lpwstr>
  </property>
  <property fmtid="{D5CDD505-2E9C-101B-9397-08002B2CF9AE}" pid="121" name="x1ye=95">
    <vt:lpwstr>5NhH7OaphY0npfL5/p0RTxvEz6SsLQKXLaEKqYMiLnKN1Zuq79p7+tEZwLSAa011MbiKSUi93bMJW/r3tOZw0qUgxqbMPuz0NLYYHzzvgMppa4R/1DJisoq6izJXUG9tjv5tcMvoB+TfNcWsMR5czWmpK/zyLmAhw9FGeOo2RM7xmMQQ6BctOrjBDNGryAf3+fb1GPv07tbI8GFqXFwJr4achovtJuX4rc9O3Xxd9qJS3VgANMuvYYawvG7Jffv</vt:lpwstr>
  </property>
  <property fmtid="{D5CDD505-2E9C-101B-9397-08002B2CF9AE}" pid="122" name="x1ye=96">
    <vt:lpwstr>yM0h6epL82xT/y4cSHtS/IifJeDSIOsQ6OzNwtm/2+Vpc/vzxW6KW+VOiEbsQGz6/d67OJziOiwPLpH+8Arl93rhkSbUlViAnvZ9ETlUmAMnvO8jP1ohn2Y5INTnkBhGXXXfHND7ZT1Ya+AhLD8en+oZRqoLAstU4GnFuo3iJENKwSbYJwoIQiQ5KCiewv2Gj3xPSFBi0EClcl4QX9BqrW/ntWcbaiOp9J69AmvwWGjm+elIg5SYD1oEcDkylbo</vt:lpwstr>
  </property>
  <property fmtid="{D5CDD505-2E9C-101B-9397-08002B2CF9AE}" pid="123" name="x1ye=97">
    <vt:lpwstr>TfF5BYqiOz2EM5favPcNxmy7YB937fg+e3mhv38sqZ4SUvotuatN3oRjPkrSGFTuya/rmMqMSCNwXgfNDBlib3O8Pf/dSO/3Kble6H2jwik64D3Fi9nUt9+ssr9A17Exy0eOldxB7vWFABDCLKB5CWFDgBoCppCbZvmNjGgQ2towmAyqvglcCV5W2XxmJZJLmIoL9BIfb6+qEjSubWE+3LQPWxUAM1GNr/dTlwKFz+xB7InCv0wst9lGhCMOEwy</vt:lpwstr>
  </property>
  <property fmtid="{D5CDD505-2E9C-101B-9397-08002B2CF9AE}" pid="124" name="x1ye=98">
    <vt:lpwstr>Rc+ctb1qGvba+2rqPZc40X2Ef8ifVUPqJeYizkAqrZ1gOLhcgkftpMKbcE+z3AUeB866CHaiP76oGYN2Sgg1bO9shEaLCOdUYm914AyjNxkpENIa/lH+4NT5r2X3lnwBTDp8YFTtz8M6VU87VcFL6p/VLyaVho6kzMhDblyIa6Q8UkhG0vTccgAIrzAOHl3B4a5UT80Fw8q3ykHjnEjWZJVfc13lCI5Yg1wlt0iY1/6jbXqQyDXDo4kxuaZM6Oe</vt:lpwstr>
  </property>
  <property fmtid="{D5CDD505-2E9C-101B-9397-08002B2CF9AE}" pid="125" name="x1ye=99">
    <vt:lpwstr>qsWZc7YshA1d3m1KmCSRsRIOU6egzJxBLp8s1WB5jQZxj2VsO8VCyrQSdaKHhxbt5+q8zSMbjVr6in7mbLXEhMYtCAloz0MhbcQ2igkgVGFEgc+AXwL5d9WP5LIaZquUOfHKajdW9yQIBfFKs2j26HvucAi5bbGmI2fPXFJYe5I5ruaehk23xV0yPBMfqfifopCCSA7JJXZnlPQ+ll+eLtB2cwqz+0+JbhFW7jl4X0vsiVXHqtGDmbUSXXFeL3E</vt:lpwstr>
  </property>
</Properties>
</file>