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98937" w14:textId="77777777" w:rsidR="00BC47EF" w:rsidRPr="006C1006" w:rsidRDefault="00BC47EF" w:rsidP="00BC47EF">
      <w:pPr>
        <w:spacing w:line="280" w:lineRule="exact"/>
        <w:rPr>
          <w:rFonts w:ascii="Calibri" w:hAnsi="Calibri" w:cs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 w:cs="Calibri"/>
          <w:b/>
          <w:sz w:val="28"/>
          <w:szCs w:val="28"/>
          <w:lang w:val="en-GB"/>
        </w:rPr>
        <w:t xml:space="preserve">Bhushan Bhargav More                                     </w:t>
      </w:r>
      <w:r>
        <w:rPr>
          <w:rFonts w:ascii="Calibri" w:hAnsi="Calibri" w:cs="Calibri"/>
          <w:b/>
          <w:sz w:val="22"/>
          <w:szCs w:val="22"/>
        </w:rPr>
        <w:t>Mobile +91 9768681236</w:t>
      </w:r>
    </w:p>
    <w:p w14:paraId="7721E881" w14:textId="77777777" w:rsidR="00BC47EF" w:rsidRDefault="00BC47EF" w:rsidP="00BC47EF">
      <w:pPr>
        <w:pStyle w:val="Head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lang w:val="fr-FR"/>
        </w:rPr>
        <w:tab/>
      </w:r>
      <w:r>
        <w:rPr>
          <w:rFonts w:ascii="Calibri" w:hAnsi="Calibri" w:cs="Calibri"/>
          <w:b/>
          <w:bCs/>
          <w:sz w:val="22"/>
          <w:szCs w:val="22"/>
          <w:lang w:val="fr-FR"/>
        </w:rPr>
        <w:tab/>
        <w:t xml:space="preserve">                                                                         Email</w:t>
      </w:r>
      <w:proofErr w:type="gramStart"/>
      <w:r>
        <w:rPr>
          <w:rFonts w:ascii="Calibri" w:hAnsi="Calibri" w:cs="Calibri"/>
          <w:b/>
          <w:bCs/>
          <w:sz w:val="22"/>
          <w:szCs w:val="22"/>
          <w:lang w:val="fr-FR"/>
        </w:rPr>
        <w:t> :bhushanbhargav1231@gmail.com</w:t>
      </w:r>
      <w:proofErr w:type="gramEnd"/>
    </w:p>
    <w:p w14:paraId="6AE1A1C9" w14:textId="77777777" w:rsidR="00BC47EF" w:rsidRDefault="00BC47EF" w:rsidP="00BC47EF">
      <w:pPr>
        <w:pStyle w:val="Heading1"/>
        <w:pBdr>
          <w:top w:val="single" w:sz="4" w:space="1" w:color="800000"/>
          <w:left w:val="single" w:sz="4" w:space="0" w:color="800000"/>
          <w:bottom w:val="single" w:sz="4" w:space="1" w:color="800000"/>
          <w:right w:val="single" w:sz="4" w:space="1" w:color="800000"/>
        </w:pBdr>
        <w:shd w:val="clear" w:color="auto" w:fill="808080"/>
        <w:tabs>
          <w:tab w:val="center" w:pos="4518"/>
        </w:tabs>
        <w:spacing w:after="120" w:line="276" w:lineRule="auto"/>
        <w:rPr>
          <w:rFonts w:ascii="Calibri" w:eastAsia="Batang" w:hAnsi="Calibri" w:cs="Calibri"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</w:rPr>
        <w:t>Objective</w:t>
      </w:r>
    </w:p>
    <w:p w14:paraId="6D087ED9" w14:textId="77777777" w:rsidR="00BC47EF" w:rsidRDefault="00BC47EF" w:rsidP="00BC47EF">
      <w:pPr>
        <w:spacing w:line="280" w:lineRule="exact"/>
        <w:rPr>
          <w:rFonts w:ascii="Calibri" w:hAnsi="Calibri" w:cs="Calibri"/>
          <w:b/>
          <w:sz w:val="22"/>
          <w:szCs w:val="22"/>
        </w:rPr>
      </w:pPr>
      <w:r>
        <w:rPr>
          <w:rFonts w:ascii="Calibri" w:eastAsia="Batang" w:hAnsi="Calibri" w:cs="Calibri"/>
          <w:sz w:val="22"/>
          <w:szCs w:val="22"/>
        </w:rPr>
        <w:t xml:space="preserve">“To develop my career in </w:t>
      </w:r>
      <w:r>
        <w:rPr>
          <w:rFonts w:ascii="Calibri" w:eastAsia="Batang" w:hAnsi="Calibri" w:cs="Calibri"/>
          <w:b/>
          <w:bCs/>
          <w:sz w:val="22"/>
          <w:szCs w:val="22"/>
        </w:rPr>
        <w:t>Accounts/Finance</w:t>
      </w:r>
      <w:r>
        <w:rPr>
          <w:rFonts w:ascii="Calibri" w:eastAsia="Batang" w:hAnsi="Calibri" w:cs="Calibri"/>
          <w:b/>
          <w:sz w:val="22"/>
          <w:szCs w:val="22"/>
        </w:rPr>
        <w:t xml:space="preserve"> </w:t>
      </w:r>
      <w:r>
        <w:rPr>
          <w:rFonts w:ascii="Calibri" w:eastAsia="Batang" w:hAnsi="Calibri" w:cs="Calibri"/>
          <w:sz w:val="22"/>
          <w:szCs w:val="22"/>
        </w:rPr>
        <w:t>where I will be a valuable team member, contributing quality ideas and work for an organization where there is an ample growth for individual as well as organization”.</w:t>
      </w:r>
    </w:p>
    <w:p w14:paraId="79F73B25" w14:textId="77777777" w:rsidR="00BC47EF" w:rsidRDefault="00BC47EF" w:rsidP="00BC47EF">
      <w:pPr>
        <w:pStyle w:val="Heading1"/>
        <w:pBdr>
          <w:top w:val="single" w:sz="4" w:space="0" w:color="800000"/>
          <w:left w:val="single" w:sz="4" w:space="0" w:color="800000"/>
          <w:bottom w:val="single" w:sz="4" w:space="1" w:color="800000"/>
          <w:right w:val="single" w:sz="4" w:space="0" w:color="800000"/>
        </w:pBdr>
        <w:shd w:val="clear" w:color="auto" w:fill="808080"/>
        <w:tabs>
          <w:tab w:val="center" w:pos="4698"/>
        </w:tabs>
        <w:spacing w:after="120"/>
        <w:rPr>
          <w:rFonts w:ascii="Calibri" w:eastAsia="Batang" w:hAnsi="Calibri" w:cs="Calibri"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</w:rPr>
        <w:t>Executive Summary</w:t>
      </w:r>
      <w:r>
        <w:rPr>
          <w:rFonts w:ascii="Calibri" w:hAnsi="Calibri" w:cs="Calibri"/>
          <w:b/>
          <w:color w:val="auto"/>
          <w:sz w:val="22"/>
          <w:szCs w:val="22"/>
        </w:rPr>
        <w:tab/>
      </w:r>
    </w:p>
    <w:p w14:paraId="1CA50570" w14:textId="5B97CA1F" w:rsidR="00BC47EF" w:rsidRPr="008F2264" w:rsidRDefault="00BC47EF" w:rsidP="00BC47E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eastAsia="Batang" w:hAnsi="Calibri" w:cs="Calibri"/>
          <w:sz w:val="22"/>
          <w:szCs w:val="22"/>
        </w:rPr>
      </w:pPr>
      <w:r>
        <w:rPr>
          <w:rFonts w:ascii="Calibri" w:eastAsia="Batang" w:hAnsi="Calibri" w:cs="Calibri"/>
          <w:sz w:val="22"/>
          <w:szCs w:val="22"/>
        </w:rPr>
        <w:t xml:space="preserve"> </w:t>
      </w:r>
      <w:r w:rsidR="00025BEC">
        <w:rPr>
          <w:rFonts w:ascii="Calibri" w:eastAsia="Batang" w:hAnsi="Calibri" w:cs="Calibri"/>
          <w:b/>
          <w:sz w:val="22"/>
          <w:szCs w:val="22"/>
        </w:rPr>
        <w:t>7</w:t>
      </w:r>
      <w:r>
        <w:rPr>
          <w:rFonts w:ascii="Calibri" w:eastAsia="Batang" w:hAnsi="Calibri" w:cs="Calibri"/>
          <w:b/>
          <w:sz w:val="22"/>
          <w:szCs w:val="22"/>
        </w:rPr>
        <w:t xml:space="preserve">+ </w:t>
      </w:r>
      <w:proofErr w:type="gramStart"/>
      <w:r>
        <w:rPr>
          <w:rFonts w:ascii="Calibri" w:eastAsia="Batang" w:hAnsi="Calibri" w:cs="Calibri"/>
          <w:b/>
          <w:sz w:val="22"/>
          <w:szCs w:val="22"/>
        </w:rPr>
        <w:t>years</w:t>
      </w:r>
      <w:r>
        <w:rPr>
          <w:rFonts w:ascii="Calibri" w:eastAsia="Batang" w:hAnsi="Calibri" w:cs="Calibri"/>
          <w:sz w:val="22"/>
          <w:szCs w:val="22"/>
        </w:rPr>
        <w:t xml:space="preserve">  experience</w:t>
      </w:r>
      <w:proofErr w:type="gramEnd"/>
      <w:r>
        <w:rPr>
          <w:rFonts w:ascii="Calibri" w:eastAsia="Batang" w:hAnsi="Calibri" w:cs="Calibri"/>
          <w:sz w:val="22"/>
          <w:szCs w:val="22"/>
        </w:rPr>
        <w:t xml:space="preserve"> in Accounts &amp; Finance (including 8 months in SAP Support).</w:t>
      </w:r>
    </w:p>
    <w:p w14:paraId="01CE4B12" w14:textId="77777777" w:rsidR="00BC47EF" w:rsidRDefault="00BC47EF" w:rsidP="00BC47EF">
      <w:pPr>
        <w:numPr>
          <w:ilvl w:val="0"/>
          <w:numId w:val="5"/>
        </w:numPr>
        <w:tabs>
          <w:tab w:val="left" w:pos="360"/>
        </w:tabs>
        <w:spacing w:line="360" w:lineRule="auto"/>
        <w:ind w:right="29"/>
        <w:jc w:val="both"/>
        <w:rPr>
          <w:rFonts w:ascii="Calibri" w:eastAsia="Batang" w:hAnsi="Calibri" w:cs="Calibri"/>
          <w:sz w:val="22"/>
          <w:szCs w:val="22"/>
        </w:rPr>
      </w:pPr>
      <w:r>
        <w:rPr>
          <w:rFonts w:ascii="Calibri" w:eastAsia="Batang" w:hAnsi="Calibri" w:cs="Calibri"/>
          <w:sz w:val="22"/>
          <w:szCs w:val="22"/>
        </w:rPr>
        <w:t>Hands-on configuration experience in SAP FI, General Ledger, Bank Accounting, Accounts Payable, Accounts Receivable.</w:t>
      </w:r>
    </w:p>
    <w:p w14:paraId="6222998D" w14:textId="77777777" w:rsidR="00BC47EF" w:rsidRDefault="00BC47EF" w:rsidP="00BC47EF">
      <w:pPr>
        <w:numPr>
          <w:ilvl w:val="0"/>
          <w:numId w:val="5"/>
        </w:numPr>
        <w:tabs>
          <w:tab w:val="left" w:pos="360"/>
        </w:tabs>
        <w:spacing w:line="360" w:lineRule="auto"/>
        <w:ind w:right="29"/>
        <w:jc w:val="both"/>
        <w:rPr>
          <w:rFonts w:ascii="Calibri" w:eastAsia="Batang" w:hAnsi="Calibri" w:cs="Calibri"/>
          <w:sz w:val="22"/>
          <w:szCs w:val="22"/>
        </w:rPr>
      </w:pPr>
      <w:r>
        <w:rPr>
          <w:rFonts w:ascii="Calibri" w:eastAsia="Batang" w:hAnsi="Calibri" w:cs="Calibri"/>
          <w:sz w:val="22"/>
          <w:szCs w:val="22"/>
        </w:rPr>
        <w:t>Business process knowledge of P2P, OTC and R2R</w:t>
      </w:r>
    </w:p>
    <w:p w14:paraId="329A3F02" w14:textId="58EDE71F" w:rsidR="00C14521" w:rsidRDefault="00BC47EF" w:rsidP="00C14521">
      <w:pPr>
        <w:numPr>
          <w:ilvl w:val="0"/>
          <w:numId w:val="5"/>
        </w:numPr>
        <w:autoSpaceDE w:val="0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eastAsia="Batang" w:hAnsi="Calibri" w:cs="Calibri"/>
          <w:sz w:val="22"/>
          <w:szCs w:val="22"/>
        </w:rPr>
        <w:t>Have good presentation and communication skills.</w:t>
      </w:r>
    </w:p>
    <w:p w14:paraId="2DCF60A0" w14:textId="47C733E4" w:rsidR="00880E45" w:rsidRPr="007158B4" w:rsidRDefault="00C14521" w:rsidP="00C14521">
      <w:pPr>
        <w:numPr>
          <w:ilvl w:val="0"/>
          <w:numId w:val="5"/>
        </w:numPr>
        <w:autoSpaceDE w:val="0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Tableau data analysis</w:t>
      </w:r>
      <w:r w:rsidR="00880E45">
        <w:rPr>
          <w:rFonts w:ascii="Calibri" w:hAnsi="Calibri" w:cs="Calibri"/>
          <w:bCs/>
          <w:sz w:val="22"/>
          <w:szCs w:val="22"/>
        </w:rPr>
        <w:t>.</w:t>
      </w:r>
    </w:p>
    <w:p w14:paraId="1D0D6524" w14:textId="71F6783A" w:rsidR="00880E45" w:rsidRPr="00EF2C32" w:rsidRDefault="00EF2C32" w:rsidP="00AE5418">
      <w:pPr>
        <w:numPr>
          <w:ilvl w:val="0"/>
          <w:numId w:val="5"/>
        </w:numPr>
        <w:autoSpaceDE w:val="0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Recently </w:t>
      </w:r>
      <w:r w:rsidR="007158B4">
        <w:rPr>
          <w:rFonts w:ascii="Calibri" w:hAnsi="Calibri" w:cs="Calibri"/>
          <w:bCs/>
          <w:sz w:val="22"/>
          <w:szCs w:val="22"/>
        </w:rPr>
        <w:t>Complete Core Pyt</w:t>
      </w:r>
      <w:r w:rsidR="007158B4">
        <w:rPr>
          <w:rFonts w:ascii="Calibri" w:eastAsia="Batang" w:hAnsi="Calibri" w:cs="Calibri"/>
          <w:sz w:val="22"/>
          <w:szCs w:val="22"/>
        </w:rPr>
        <w:t>hon</w:t>
      </w:r>
      <w:r>
        <w:rPr>
          <w:rFonts w:ascii="Calibri" w:eastAsia="Batang" w:hAnsi="Calibri" w:cs="Calibri"/>
          <w:sz w:val="22"/>
          <w:szCs w:val="22"/>
        </w:rPr>
        <w:t>, tableau</w:t>
      </w:r>
      <w:r w:rsidR="00025BEC">
        <w:rPr>
          <w:rFonts w:ascii="Calibri" w:eastAsia="Batang" w:hAnsi="Calibri" w:cs="Calibri"/>
          <w:sz w:val="22"/>
          <w:szCs w:val="22"/>
        </w:rPr>
        <w:t xml:space="preserve"> </w:t>
      </w:r>
      <w:r w:rsidR="00AE5418">
        <w:rPr>
          <w:rFonts w:ascii="Calibri" w:eastAsia="Batang" w:hAnsi="Calibri" w:cs="Calibri"/>
          <w:sz w:val="22"/>
          <w:szCs w:val="22"/>
        </w:rPr>
        <w:t xml:space="preserve">and </w:t>
      </w:r>
      <w:r w:rsidR="00DE40AF">
        <w:rPr>
          <w:rFonts w:ascii="Calibri" w:eastAsia="Batang" w:hAnsi="Calibri" w:cs="Calibri"/>
          <w:sz w:val="22"/>
          <w:szCs w:val="22"/>
        </w:rPr>
        <w:t>MYSQL</w:t>
      </w:r>
      <w:r w:rsidR="00AE5418">
        <w:rPr>
          <w:rFonts w:ascii="Calibri" w:eastAsia="Batang" w:hAnsi="Calibri" w:cs="Calibri"/>
          <w:sz w:val="22"/>
          <w:szCs w:val="22"/>
        </w:rPr>
        <w:t xml:space="preserve"> training</w:t>
      </w:r>
      <w:r w:rsidR="00CA0B37">
        <w:rPr>
          <w:rFonts w:ascii="Calibri" w:eastAsia="Batang" w:hAnsi="Calibri" w:cs="Calibri"/>
          <w:sz w:val="22"/>
          <w:szCs w:val="22"/>
        </w:rPr>
        <w:t>, data validation</w:t>
      </w:r>
    </w:p>
    <w:p w14:paraId="69AC1ED1" w14:textId="1CEE2703" w:rsidR="00EF2C32" w:rsidRPr="00171441" w:rsidRDefault="00EF2C32" w:rsidP="00AE5418">
      <w:pPr>
        <w:numPr>
          <w:ilvl w:val="0"/>
          <w:numId w:val="5"/>
        </w:numPr>
        <w:autoSpaceDE w:val="0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eastAsia="Batang" w:hAnsi="Calibri" w:cs="Calibri"/>
          <w:sz w:val="22"/>
          <w:szCs w:val="22"/>
        </w:rPr>
        <w:t>More interested in account receivable and data analysis.</w:t>
      </w:r>
    </w:p>
    <w:p w14:paraId="04CDDF6E" w14:textId="7249B282" w:rsidR="00171441" w:rsidRDefault="00171441" w:rsidP="00171441">
      <w:pPr>
        <w:pStyle w:val="Heading1"/>
        <w:pBdr>
          <w:top w:val="single" w:sz="4" w:space="1" w:color="800000"/>
          <w:left w:val="single" w:sz="4" w:space="0" w:color="800000"/>
          <w:bottom w:val="single" w:sz="4" w:space="1" w:color="800000"/>
          <w:right w:val="single" w:sz="4" w:space="1" w:color="800000"/>
        </w:pBdr>
        <w:shd w:val="clear" w:color="auto" w:fill="808080"/>
        <w:tabs>
          <w:tab w:val="center" w:pos="451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</w:rPr>
        <w:t>Core Python – Data Analysis</w:t>
      </w:r>
    </w:p>
    <w:p w14:paraId="775B4E0A" w14:textId="1E304CEF" w:rsidR="00171441" w:rsidRDefault="00A744DD" w:rsidP="00A744DD">
      <w:pPr>
        <w:pStyle w:val="ListParagraph"/>
        <w:numPr>
          <w:ilvl w:val="0"/>
          <w:numId w:val="14"/>
        </w:numPr>
        <w:autoSpaceDE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A744DD">
        <w:rPr>
          <w:rFonts w:ascii="Calibri" w:hAnsi="Calibri" w:cs="Calibri"/>
          <w:bCs/>
          <w:sz w:val="22"/>
          <w:szCs w:val="22"/>
        </w:rPr>
        <w:t xml:space="preserve">Experience </w:t>
      </w:r>
      <w:r>
        <w:rPr>
          <w:rFonts w:ascii="Calibri" w:hAnsi="Calibri" w:cs="Calibri"/>
          <w:bCs/>
          <w:sz w:val="22"/>
          <w:szCs w:val="22"/>
        </w:rPr>
        <w:t>Object oriented programming (OOP) concept by using python.</w:t>
      </w:r>
    </w:p>
    <w:p w14:paraId="6655519C" w14:textId="49C728FB" w:rsidR="00A744DD" w:rsidRDefault="00A744DD" w:rsidP="00A744DD">
      <w:pPr>
        <w:pStyle w:val="ListParagraph"/>
        <w:numPr>
          <w:ilvl w:val="0"/>
          <w:numId w:val="14"/>
        </w:numPr>
        <w:autoSpaceDE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Understanding the core python concept.</w:t>
      </w:r>
    </w:p>
    <w:p w14:paraId="5EB02F0C" w14:textId="77777777" w:rsidR="00A744DD" w:rsidRPr="00A744DD" w:rsidRDefault="00A744DD" w:rsidP="00A744DD">
      <w:pPr>
        <w:pStyle w:val="ListParagraph"/>
        <w:numPr>
          <w:ilvl w:val="0"/>
          <w:numId w:val="14"/>
        </w:numPr>
        <w:autoSpaceDE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A744DD">
        <w:rPr>
          <w:rFonts w:ascii="Calibri" w:hAnsi="Calibri" w:cs="Calibri"/>
          <w:bCs/>
          <w:sz w:val="22"/>
          <w:szCs w:val="22"/>
        </w:rPr>
        <w:t>Excellent communication, interpersonal and analytical skills and a highly-motivated team player with the ability to work independently.</w:t>
      </w:r>
    </w:p>
    <w:p w14:paraId="18C9642F" w14:textId="2A26ED35" w:rsidR="00A744DD" w:rsidRPr="00A744DD" w:rsidRDefault="00A744DD" w:rsidP="009A0D32">
      <w:pPr>
        <w:pStyle w:val="ListParagraph"/>
        <w:numPr>
          <w:ilvl w:val="0"/>
          <w:numId w:val="14"/>
        </w:numPr>
        <w:autoSpaceDE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9A0D32">
        <w:rPr>
          <w:rFonts w:ascii="Calibri" w:hAnsi="Calibri" w:cs="Calibri"/>
          <w:bCs/>
          <w:sz w:val="22"/>
          <w:szCs w:val="22"/>
        </w:rPr>
        <w:t xml:space="preserve">Ready to take </w:t>
      </w:r>
      <w:r w:rsidRPr="00A744DD">
        <w:rPr>
          <w:rFonts w:ascii="Calibri" w:hAnsi="Calibri" w:cs="Calibri"/>
          <w:bCs/>
          <w:sz w:val="22"/>
          <w:szCs w:val="22"/>
        </w:rPr>
        <w:t>Practical experience with working on multiple environments like development, testing, production.</w:t>
      </w:r>
    </w:p>
    <w:p w14:paraId="787C0F6E" w14:textId="1A34E869" w:rsidR="00A744DD" w:rsidRPr="009A0D32" w:rsidRDefault="009A0D32" w:rsidP="009A0D32">
      <w:pPr>
        <w:pStyle w:val="ListParagraph"/>
        <w:numPr>
          <w:ilvl w:val="0"/>
          <w:numId w:val="14"/>
        </w:numPr>
        <w:autoSpaceDE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9A0D32">
        <w:rPr>
          <w:rFonts w:ascii="Calibri" w:hAnsi="Calibri" w:cs="Calibri"/>
          <w:bCs/>
          <w:sz w:val="22"/>
          <w:szCs w:val="22"/>
        </w:rPr>
        <w:t xml:space="preserve">Excellent analytical and </w:t>
      </w:r>
      <w:proofErr w:type="gramStart"/>
      <w:r w:rsidRPr="009A0D32">
        <w:rPr>
          <w:rFonts w:ascii="Calibri" w:hAnsi="Calibri" w:cs="Calibri"/>
          <w:bCs/>
          <w:sz w:val="22"/>
          <w:szCs w:val="22"/>
        </w:rPr>
        <w:t>problem solving</w:t>
      </w:r>
      <w:proofErr w:type="gramEnd"/>
      <w:r w:rsidRPr="009A0D32">
        <w:rPr>
          <w:rFonts w:ascii="Calibri" w:hAnsi="Calibri" w:cs="Calibri"/>
          <w:bCs/>
          <w:sz w:val="22"/>
          <w:szCs w:val="22"/>
        </w:rPr>
        <w:t xml:space="preserve"> skills and ability to work on own besides being a valuable and contributing team player.</w:t>
      </w:r>
    </w:p>
    <w:p w14:paraId="25EDE940" w14:textId="77777777" w:rsidR="00880E45" w:rsidRDefault="00880E45" w:rsidP="00880E45">
      <w:pPr>
        <w:pStyle w:val="Heading1"/>
        <w:pBdr>
          <w:top w:val="single" w:sz="4" w:space="1" w:color="800000"/>
          <w:left w:val="single" w:sz="4" w:space="0" w:color="800000"/>
          <w:bottom w:val="single" w:sz="4" w:space="1" w:color="800000"/>
          <w:right w:val="single" w:sz="4" w:space="1" w:color="800000"/>
        </w:pBdr>
        <w:shd w:val="clear" w:color="auto" w:fill="808080"/>
        <w:tabs>
          <w:tab w:val="center" w:pos="451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</w:rPr>
        <w:t>Tableau Desktop – Data Analysis</w:t>
      </w:r>
    </w:p>
    <w:p w14:paraId="331A078E" w14:textId="77777777" w:rsidR="00880E45" w:rsidRPr="00171441" w:rsidRDefault="00880E45" w:rsidP="00171441">
      <w:pPr>
        <w:pStyle w:val="ListParagraph"/>
        <w:numPr>
          <w:ilvl w:val="0"/>
          <w:numId w:val="10"/>
        </w:num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71441">
        <w:rPr>
          <w:rFonts w:ascii="Calibri" w:hAnsi="Calibri" w:cs="Calibri"/>
          <w:sz w:val="22"/>
          <w:szCs w:val="22"/>
        </w:rPr>
        <w:t>Creating dashboards using calculations, parameters in tableau.</w:t>
      </w:r>
    </w:p>
    <w:p w14:paraId="08A09B1F" w14:textId="77777777" w:rsidR="00880E45" w:rsidRPr="00096972" w:rsidRDefault="00880E45" w:rsidP="00880E45">
      <w:pPr>
        <w:pStyle w:val="ListParagraph"/>
        <w:numPr>
          <w:ilvl w:val="0"/>
          <w:numId w:val="10"/>
        </w:num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96972">
        <w:rPr>
          <w:rFonts w:ascii="Calibri" w:hAnsi="Calibri" w:cs="Calibri"/>
          <w:sz w:val="22"/>
          <w:szCs w:val="22"/>
        </w:rPr>
        <w:t>Using hierarchy, parameters, groups, fi</w:t>
      </w:r>
      <w:r>
        <w:rPr>
          <w:rFonts w:ascii="Calibri" w:hAnsi="Calibri" w:cs="Calibri"/>
          <w:sz w:val="22"/>
          <w:szCs w:val="22"/>
        </w:rPr>
        <w:t>l</w:t>
      </w:r>
      <w:r w:rsidRPr="00096972">
        <w:rPr>
          <w:rFonts w:ascii="Calibri" w:hAnsi="Calibri" w:cs="Calibri"/>
          <w:sz w:val="22"/>
          <w:szCs w:val="22"/>
        </w:rPr>
        <w:t>ters, highlights, maps</w:t>
      </w:r>
      <w:r>
        <w:rPr>
          <w:rFonts w:ascii="Calibri" w:hAnsi="Calibri" w:cs="Calibri"/>
          <w:sz w:val="22"/>
          <w:szCs w:val="22"/>
        </w:rPr>
        <w:t>, sets, action field</w:t>
      </w:r>
    </w:p>
    <w:p w14:paraId="146BA126" w14:textId="77777777" w:rsidR="00880E45" w:rsidRDefault="00880E45" w:rsidP="00880E45">
      <w:pPr>
        <w:pStyle w:val="ListParagraph"/>
        <w:numPr>
          <w:ilvl w:val="0"/>
          <w:numId w:val="10"/>
        </w:num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96972">
        <w:rPr>
          <w:rFonts w:ascii="Calibri" w:hAnsi="Calibri" w:cs="Calibri"/>
          <w:sz w:val="22"/>
          <w:szCs w:val="22"/>
        </w:rPr>
        <w:t>Using charts, graphs, diagrams</w:t>
      </w:r>
      <w:r>
        <w:rPr>
          <w:rFonts w:ascii="Calibri" w:hAnsi="Calibri" w:cs="Calibri"/>
          <w:sz w:val="22"/>
          <w:szCs w:val="22"/>
        </w:rPr>
        <w:t>.</w:t>
      </w:r>
    </w:p>
    <w:p w14:paraId="0011DAB8" w14:textId="77777777" w:rsidR="00880E45" w:rsidRPr="00882B93" w:rsidRDefault="00880E45" w:rsidP="00880E45">
      <w:pPr>
        <w:pStyle w:val="ListParagraph"/>
        <w:numPr>
          <w:ilvl w:val="0"/>
          <w:numId w:val="10"/>
        </w:num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82B93">
        <w:rPr>
          <w:rFonts w:ascii="Calibri" w:hAnsi="Calibri" w:cs="Calibri"/>
          <w:sz w:val="22"/>
          <w:szCs w:val="22"/>
        </w:rPr>
        <w:t xml:space="preserve">Working on formatting     </w:t>
      </w:r>
    </w:p>
    <w:p w14:paraId="480062E4" w14:textId="77777777" w:rsidR="00880E45" w:rsidRPr="00096972" w:rsidRDefault="00880E45" w:rsidP="00880E45">
      <w:pPr>
        <w:pStyle w:val="ListParagraph"/>
        <w:numPr>
          <w:ilvl w:val="0"/>
          <w:numId w:val="11"/>
        </w:num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96972">
        <w:rPr>
          <w:rFonts w:ascii="Calibri" w:hAnsi="Calibri" w:cs="Calibri"/>
          <w:sz w:val="22"/>
          <w:szCs w:val="22"/>
        </w:rPr>
        <w:t>Created organized, customized analysis and visualized projects and dashboards</w:t>
      </w:r>
    </w:p>
    <w:p w14:paraId="51DE9873" w14:textId="77777777" w:rsidR="00880E45" w:rsidRPr="00096972" w:rsidRDefault="00880E45" w:rsidP="00880E45">
      <w:pPr>
        <w:pStyle w:val="ListParagraph"/>
        <w:numPr>
          <w:ilvl w:val="0"/>
          <w:numId w:val="11"/>
        </w:num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96972">
        <w:rPr>
          <w:rFonts w:ascii="Calibri" w:hAnsi="Calibri" w:cs="Calibri"/>
          <w:sz w:val="22"/>
          <w:szCs w:val="22"/>
        </w:rPr>
        <w:t>Good Experience with the design and development of tableau.</w:t>
      </w:r>
    </w:p>
    <w:p w14:paraId="638B5029" w14:textId="77777777" w:rsidR="00880E45" w:rsidRDefault="00880E45" w:rsidP="00880E45">
      <w:pPr>
        <w:pStyle w:val="ListParagraph"/>
        <w:numPr>
          <w:ilvl w:val="0"/>
          <w:numId w:val="11"/>
        </w:num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96972">
        <w:rPr>
          <w:rFonts w:ascii="Calibri" w:hAnsi="Calibri" w:cs="Calibri"/>
          <w:sz w:val="22"/>
          <w:szCs w:val="22"/>
        </w:rPr>
        <w:t>Effectively used tableau features in tableau</w:t>
      </w:r>
      <w:r>
        <w:rPr>
          <w:rFonts w:ascii="Calibri" w:hAnsi="Calibri" w:cs="Calibri"/>
          <w:sz w:val="22"/>
          <w:szCs w:val="22"/>
        </w:rPr>
        <w:t>.</w:t>
      </w:r>
    </w:p>
    <w:p w14:paraId="728F33AC" w14:textId="77777777" w:rsidR="00880E45" w:rsidRDefault="00880E45" w:rsidP="00880E45">
      <w:pPr>
        <w:pStyle w:val="ListParagraph"/>
        <w:numPr>
          <w:ilvl w:val="0"/>
          <w:numId w:val="11"/>
        </w:num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Create, customize share interactive dashboards</w:t>
      </w:r>
    </w:p>
    <w:p w14:paraId="39C8885F" w14:textId="245084DA" w:rsidR="00C14521" w:rsidRPr="00880E45" w:rsidRDefault="00880E45" w:rsidP="00880E45">
      <w:pPr>
        <w:pStyle w:val="ListParagraph"/>
        <w:numPr>
          <w:ilvl w:val="0"/>
          <w:numId w:val="11"/>
        </w:num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Worked extensively with advance analysis actions, Calculations, parameters, background </w:t>
      </w:r>
      <w:proofErr w:type="gramStart"/>
      <w:r>
        <w:rPr>
          <w:rFonts w:ascii="Calibri" w:hAnsi="Calibri" w:cs="Calibri"/>
          <w:sz w:val="22"/>
          <w:szCs w:val="22"/>
        </w:rPr>
        <w:t>images ,maps</w:t>
      </w:r>
      <w:proofErr w:type="gramEnd"/>
      <w:r>
        <w:rPr>
          <w:rFonts w:ascii="Calibri" w:hAnsi="Calibri" w:cs="Calibri"/>
          <w:sz w:val="22"/>
          <w:szCs w:val="22"/>
        </w:rPr>
        <w:t>, reference lines.</w:t>
      </w:r>
    </w:p>
    <w:p w14:paraId="40C2DEBF" w14:textId="77777777" w:rsidR="00BC47EF" w:rsidRDefault="00BC47EF" w:rsidP="00BC47EF">
      <w:pPr>
        <w:pStyle w:val="Heading1"/>
        <w:pBdr>
          <w:top w:val="single" w:sz="4" w:space="1" w:color="800000"/>
          <w:left w:val="single" w:sz="4" w:space="0" w:color="800000"/>
          <w:bottom w:val="single" w:sz="4" w:space="1" w:color="800000"/>
          <w:right w:val="single" w:sz="4" w:space="1" w:color="800000"/>
        </w:pBdr>
        <w:shd w:val="clear" w:color="auto" w:fill="808080"/>
        <w:tabs>
          <w:tab w:val="center" w:pos="451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</w:rPr>
        <w:lastRenderedPageBreak/>
        <w:t xml:space="preserve">SAP FI Skill: ECC 6.0 </w:t>
      </w:r>
    </w:p>
    <w:p w14:paraId="0EE81DF5" w14:textId="77777777" w:rsidR="00BC47EF" w:rsidRDefault="00BC47EF" w:rsidP="00BC47EF">
      <w:pPr>
        <w:pStyle w:val="ListParagraph"/>
        <w:numPr>
          <w:ilvl w:val="0"/>
          <w:numId w:val="6"/>
        </w:num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 Enterprise Structure and Financial Accounting Global Setting.</w:t>
      </w:r>
    </w:p>
    <w:p w14:paraId="79D1E7F0" w14:textId="77777777" w:rsidR="00BC47EF" w:rsidRDefault="00BC47EF" w:rsidP="00BC47EF">
      <w:pPr>
        <w:numPr>
          <w:ilvl w:val="0"/>
          <w:numId w:val="6"/>
        </w:num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G/L Accounting (chart of Account, Account group, document splitting, cross company settings etc.)</w:t>
      </w:r>
    </w:p>
    <w:p w14:paraId="04BBDB47" w14:textId="77777777" w:rsidR="00BC47EF" w:rsidRDefault="00BC47EF" w:rsidP="00BC47EF">
      <w:pPr>
        <w:numPr>
          <w:ilvl w:val="0"/>
          <w:numId w:val="6"/>
        </w:num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Accounts Payable (vendor account groups, With-holding tax, number ranges, payments terms, tolerance group, APP, setting up sensitive fields, etc.)</w:t>
      </w:r>
    </w:p>
    <w:p w14:paraId="35D7D449" w14:textId="77777777" w:rsidR="00BC47EF" w:rsidRDefault="00BC47EF" w:rsidP="00BC47EF">
      <w:pPr>
        <w:numPr>
          <w:ilvl w:val="0"/>
          <w:numId w:val="6"/>
        </w:num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Accounts Receivable (customer account groups, number ranges, payments terms, tolerance group for customers, dunning, down payment)</w:t>
      </w:r>
    </w:p>
    <w:p w14:paraId="33F7D5C7" w14:textId="77777777" w:rsidR="00BC47EF" w:rsidRDefault="00BC47EF" w:rsidP="00BC47EF">
      <w:pPr>
        <w:numPr>
          <w:ilvl w:val="0"/>
          <w:numId w:val="6"/>
        </w:num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Bank Accounting- Check issue to vendor, customer check deposit, bank reconciliation, APP Run, Check transaction and Cash Journal.</w:t>
      </w:r>
    </w:p>
    <w:p w14:paraId="45D1044A" w14:textId="77777777" w:rsidR="00BC47EF" w:rsidRDefault="00BC47EF" w:rsidP="00BC47EF">
      <w:pPr>
        <w:pStyle w:val="ListParagraph"/>
        <w:numPr>
          <w:ilvl w:val="0"/>
          <w:numId w:val="2"/>
        </w:num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Asset Accounting (Chart of Depreciation, asset classes, depreciation areas, depreciation methods, screen layouts, asset groups etc.</w:t>
      </w:r>
    </w:p>
    <w:p w14:paraId="7E9E7248" w14:textId="039D4CED" w:rsidR="00BC47EF" w:rsidRDefault="00BC47EF" w:rsidP="00BC47EF">
      <w:pPr>
        <w:pStyle w:val="ListParagraph"/>
        <w:numPr>
          <w:ilvl w:val="0"/>
          <w:numId w:val="2"/>
        </w:num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LSMW and Sap tables.</w:t>
      </w:r>
    </w:p>
    <w:p w14:paraId="1F932779" w14:textId="7DA02606" w:rsidR="00BC47EF" w:rsidRPr="00690511" w:rsidRDefault="00096972" w:rsidP="00690511">
      <w:pPr>
        <w:autoSpaceDE w:val="0"/>
        <w:spacing w:line="276" w:lineRule="auto"/>
        <w:ind w:left="43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</w:t>
      </w:r>
    </w:p>
    <w:p w14:paraId="6B5E1569" w14:textId="77777777" w:rsidR="00BC47EF" w:rsidRPr="003152D2" w:rsidRDefault="00BC47EF" w:rsidP="00BC47EF">
      <w:pPr>
        <w:pStyle w:val="Heading1"/>
        <w:pBdr>
          <w:top w:val="single" w:sz="4" w:space="1" w:color="800000"/>
          <w:left w:val="single" w:sz="4" w:space="0" w:color="800000"/>
          <w:bottom w:val="single" w:sz="4" w:space="1" w:color="800000"/>
          <w:right w:val="single" w:sz="4" w:space="1" w:color="800000"/>
        </w:pBdr>
        <w:shd w:val="clear" w:color="auto" w:fill="808080"/>
        <w:tabs>
          <w:tab w:val="left" w:pos="3480"/>
        </w:tabs>
        <w:spacing w:after="1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</w:rPr>
        <w:t xml:space="preserve">Work History </w:t>
      </w:r>
    </w:p>
    <w:p w14:paraId="13684FCA" w14:textId="77777777" w:rsidR="00BC47EF" w:rsidRDefault="00BC47EF" w:rsidP="00BC47EF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DCC Print vision LLP</w:t>
      </w:r>
    </w:p>
    <w:p w14:paraId="23C9A890" w14:textId="684C01BF" w:rsidR="00BC47EF" w:rsidRDefault="00BC47EF" w:rsidP="00BC47EF">
      <w:pPr>
        <w:rPr>
          <w:rFonts w:ascii="Calibri" w:hAnsi="Calibri" w:cs="Calibri"/>
          <w:bCs/>
          <w:sz w:val="22"/>
          <w:szCs w:val="22"/>
        </w:rPr>
      </w:pPr>
      <w:proofErr w:type="gramStart"/>
      <w:r>
        <w:rPr>
          <w:rFonts w:ascii="Calibri" w:hAnsi="Calibri" w:cs="Calibri"/>
          <w:b/>
          <w:sz w:val="22"/>
          <w:szCs w:val="22"/>
        </w:rPr>
        <w:t>Role :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  </w:t>
      </w:r>
      <w:r w:rsidRPr="00454B60">
        <w:rPr>
          <w:rFonts w:ascii="Calibri" w:hAnsi="Calibri" w:cs="Calibri"/>
          <w:bCs/>
          <w:sz w:val="22"/>
          <w:szCs w:val="22"/>
        </w:rPr>
        <w:t>Customer Care Executive</w:t>
      </w:r>
      <w:r>
        <w:rPr>
          <w:rFonts w:ascii="Calibri" w:hAnsi="Calibri" w:cs="Calibri"/>
          <w:bCs/>
          <w:sz w:val="22"/>
          <w:szCs w:val="22"/>
        </w:rPr>
        <w:t xml:space="preserve"> Dec 2019 to </w:t>
      </w:r>
      <w:r w:rsidR="00821AB6">
        <w:rPr>
          <w:rFonts w:ascii="Calibri" w:hAnsi="Calibri" w:cs="Calibri"/>
          <w:bCs/>
          <w:sz w:val="22"/>
          <w:szCs w:val="22"/>
        </w:rPr>
        <w:t>May</w:t>
      </w:r>
      <w:r>
        <w:rPr>
          <w:rFonts w:ascii="Calibri" w:hAnsi="Calibri" w:cs="Calibri"/>
          <w:bCs/>
          <w:sz w:val="22"/>
          <w:szCs w:val="22"/>
        </w:rPr>
        <w:t xml:space="preserve"> 2020.</w:t>
      </w:r>
    </w:p>
    <w:p w14:paraId="0A546E4A" w14:textId="77777777" w:rsidR="00BC47EF" w:rsidRPr="004A750D" w:rsidRDefault="00BC47EF" w:rsidP="00BC47EF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hAnsi="Calibri" w:cs="Calibri"/>
          <w:bCs/>
          <w:sz w:val="22"/>
          <w:szCs w:val="22"/>
        </w:rPr>
      </w:pPr>
      <w:r w:rsidRPr="004A750D">
        <w:rPr>
          <w:rFonts w:ascii="Calibri" w:hAnsi="Calibri" w:cs="Calibri"/>
          <w:bCs/>
          <w:sz w:val="22"/>
          <w:szCs w:val="22"/>
        </w:rPr>
        <w:t xml:space="preserve">Serves as a basic point of contact for customers with complaints, queries, request, feedbacks </w:t>
      </w:r>
      <w:proofErr w:type="spellStart"/>
      <w:r w:rsidRPr="004A750D">
        <w:rPr>
          <w:rFonts w:ascii="Calibri" w:hAnsi="Calibri" w:cs="Calibri"/>
          <w:bCs/>
          <w:sz w:val="22"/>
          <w:szCs w:val="22"/>
        </w:rPr>
        <w:t>etc</w:t>
      </w:r>
      <w:proofErr w:type="spellEnd"/>
    </w:p>
    <w:p w14:paraId="6417B56B" w14:textId="77777777" w:rsidR="00BC47EF" w:rsidRPr="004A750D" w:rsidRDefault="00BC47EF" w:rsidP="00BC47EF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hAnsi="Calibri" w:cs="Calibri"/>
          <w:bCs/>
          <w:sz w:val="22"/>
          <w:szCs w:val="22"/>
        </w:rPr>
      </w:pPr>
      <w:r w:rsidRPr="004A750D">
        <w:rPr>
          <w:rFonts w:ascii="Calibri" w:hAnsi="Calibri" w:cs="Calibri"/>
          <w:bCs/>
          <w:sz w:val="22"/>
          <w:szCs w:val="22"/>
        </w:rPr>
        <w:t>Prepares daily reports on the daily activities of Customer Care team</w:t>
      </w:r>
    </w:p>
    <w:p w14:paraId="7C97ADF9" w14:textId="77777777" w:rsidR="00BC47EF" w:rsidRPr="004A750D" w:rsidRDefault="00BC47EF" w:rsidP="00BC47EF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hAnsi="Calibri" w:cs="Calibri"/>
          <w:bCs/>
          <w:sz w:val="22"/>
          <w:szCs w:val="22"/>
        </w:rPr>
      </w:pPr>
      <w:r w:rsidRPr="004A750D">
        <w:rPr>
          <w:rFonts w:ascii="Calibri" w:hAnsi="Calibri" w:cs="Calibri"/>
          <w:bCs/>
          <w:sz w:val="22"/>
          <w:szCs w:val="22"/>
        </w:rPr>
        <w:t>Ensures that all the request, queries and complaint of customer are responded in a timely and professional manner</w:t>
      </w:r>
    </w:p>
    <w:p w14:paraId="61FA1D12" w14:textId="77777777" w:rsidR="00BC47EF" w:rsidRPr="004A750D" w:rsidRDefault="00BC47EF" w:rsidP="00BC47EF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hAnsi="Calibri" w:cs="Calibri"/>
          <w:bCs/>
          <w:sz w:val="22"/>
          <w:szCs w:val="22"/>
        </w:rPr>
      </w:pPr>
      <w:r w:rsidRPr="004A750D">
        <w:rPr>
          <w:rFonts w:ascii="Calibri" w:hAnsi="Calibri" w:cs="Calibri"/>
          <w:bCs/>
          <w:sz w:val="22"/>
          <w:szCs w:val="22"/>
        </w:rPr>
        <w:t>Develops as well as maintains the relationship with external parties</w:t>
      </w:r>
    </w:p>
    <w:p w14:paraId="533A1FDE" w14:textId="77777777" w:rsidR="00BC47EF" w:rsidRPr="004A750D" w:rsidRDefault="00BC47EF" w:rsidP="00BC47EF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hAnsi="Calibri" w:cs="Calibri"/>
          <w:bCs/>
          <w:sz w:val="22"/>
          <w:szCs w:val="22"/>
        </w:rPr>
      </w:pPr>
      <w:r w:rsidRPr="004A750D">
        <w:rPr>
          <w:rFonts w:ascii="Calibri" w:hAnsi="Calibri" w:cs="Calibri"/>
          <w:bCs/>
          <w:sz w:val="22"/>
          <w:szCs w:val="22"/>
        </w:rPr>
        <w:t>Responsible for proper scrutiny and recording of the complaints received from customers</w:t>
      </w:r>
    </w:p>
    <w:p w14:paraId="77E569CD" w14:textId="77777777" w:rsidR="00BC47EF" w:rsidRDefault="00BC47EF" w:rsidP="00BC47EF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hAnsi="Calibri" w:cs="Calibri"/>
          <w:bCs/>
          <w:sz w:val="22"/>
          <w:szCs w:val="22"/>
        </w:rPr>
      </w:pPr>
      <w:r w:rsidRPr="004A750D">
        <w:rPr>
          <w:rFonts w:ascii="Calibri" w:hAnsi="Calibri" w:cs="Calibri"/>
          <w:bCs/>
          <w:sz w:val="22"/>
          <w:szCs w:val="22"/>
        </w:rPr>
        <w:t>Conducts research and complies answers for informational request from external customers</w:t>
      </w:r>
    </w:p>
    <w:p w14:paraId="3718DBBA" w14:textId="77777777" w:rsidR="00BC47EF" w:rsidRDefault="00BC47EF" w:rsidP="00BC47EF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Creating policies and procedures that ensure timely payment while maintaining a high level of customer retention.</w:t>
      </w:r>
    </w:p>
    <w:p w14:paraId="4FB24AF5" w14:textId="77777777" w:rsidR="00BC47EF" w:rsidRDefault="00BC47EF" w:rsidP="00BC47EF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Reconciling complex account that have been escalated from AR Team.</w:t>
      </w:r>
    </w:p>
    <w:p w14:paraId="05F2716C" w14:textId="77777777" w:rsidR="00BC47EF" w:rsidRDefault="00BC47EF" w:rsidP="00BC47EF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Coordinate with sales and marketing and operation team.</w:t>
      </w:r>
    </w:p>
    <w:p w14:paraId="40F5FC99" w14:textId="5879BBA5" w:rsidR="00BC47EF" w:rsidRPr="004A750D" w:rsidRDefault="00BC47EF" w:rsidP="00BC47EF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Credit and collection policies and procedures are followed within</w:t>
      </w:r>
      <w:r w:rsidR="00381821">
        <w:rPr>
          <w:rFonts w:ascii="Calibri" w:hAnsi="Calibri" w:cs="Calibri"/>
          <w:bCs/>
          <w:sz w:val="22"/>
          <w:szCs w:val="22"/>
        </w:rPr>
        <w:t xml:space="preserve"> the </w:t>
      </w:r>
      <w:r>
        <w:rPr>
          <w:rFonts w:ascii="Calibri" w:hAnsi="Calibri" w:cs="Calibri"/>
          <w:bCs/>
          <w:sz w:val="22"/>
          <w:szCs w:val="22"/>
        </w:rPr>
        <w:t>team.</w:t>
      </w:r>
    </w:p>
    <w:p w14:paraId="37E8548C" w14:textId="77777777" w:rsidR="00BC47EF" w:rsidRDefault="00BC47EF" w:rsidP="00BC47EF">
      <w:pPr>
        <w:rPr>
          <w:rFonts w:ascii="Calibri" w:hAnsi="Calibri" w:cs="Calibri"/>
          <w:b/>
          <w:sz w:val="22"/>
          <w:szCs w:val="22"/>
        </w:rPr>
      </w:pPr>
    </w:p>
    <w:p w14:paraId="670045F7" w14:textId="77777777" w:rsidR="00BC47EF" w:rsidRDefault="00BC47EF" w:rsidP="00BC47EF">
      <w:pPr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ITakash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Strategic Software Pvt Ltd.</w:t>
      </w:r>
    </w:p>
    <w:p w14:paraId="1088FD09" w14:textId="77777777" w:rsidR="00BC47EF" w:rsidRDefault="00BC47EF" w:rsidP="00BC47EF">
      <w:pPr>
        <w:rPr>
          <w:rFonts w:ascii="Calibri" w:hAnsi="Calibri" w:cs="Calibri"/>
          <w:b/>
          <w:sz w:val="22"/>
          <w:szCs w:val="22"/>
        </w:rPr>
      </w:pPr>
    </w:p>
    <w:p w14:paraId="725FEFC0" w14:textId="77777777" w:rsidR="00BC47EF" w:rsidRDefault="00BC47EF" w:rsidP="00BC47E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Role          </w:t>
      </w:r>
      <w:proofErr w:type="gramStart"/>
      <w:r>
        <w:rPr>
          <w:rFonts w:ascii="Calibri" w:hAnsi="Calibri" w:cs="Calibri"/>
          <w:b/>
          <w:sz w:val="22"/>
          <w:szCs w:val="22"/>
        </w:rPr>
        <w:t xml:space="preserve">  :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      </w:t>
      </w:r>
      <w:r w:rsidRPr="00F61018">
        <w:rPr>
          <w:rFonts w:ascii="Calibri" w:hAnsi="Calibri" w:cs="Calibri"/>
          <w:sz w:val="22"/>
          <w:szCs w:val="22"/>
        </w:rPr>
        <w:t>Account Receivable</w:t>
      </w:r>
      <w:r>
        <w:rPr>
          <w:rFonts w:ascii="Calibri" w:hAnsi="Calibri" w:cs="Calibri"/>
          <w:sz w:val="22"/>
          <w:szCs w:val="22"/>
        </w:rPr>
        <w:t xml:space="preserve"> Manager</w:t>
      </w:r>
    </w:p>
    <w:p w14:paraId="657D7C67" w14:textId="77777777" w:rsidR="00BC47EF" w:rsidRDefault="00BC47EF" w:rsidP="00BC47EF">
      <w:pPr>
        <w:rPr>
          <w:rFonts w:ascii="Calibri" w:hAnsi="Calibri" w:cs="Calibri"/>
          <w:sz w:val="22"/>
          <w:szCs w:val="22"/>
        </w:rPr>
      </w:pPr>
    </w:p>
    <w:p w14:paraId="1A1A6BBD" w14:textId="77777777" w:rsidR="00BC47EF" w:rsidRDefault="00BC47EF" w:rsidP="00BC47EF">
      <w:pPr>
        <w:rPr>
          <w:rFonts w:ascii="Calibri" w:hAnsi="Calibri" w:cs="Calibri"/>
          <w:sz w:val="22"/>
          <w:szCs w:val="22"/>
        </w:rPr>
      </w:pPr>
      <w:r w:rsidRPr="00F61018">
        <w:rPr>
          <w:rFonts w:ascii="Calibri" w:hAnsi="Calibri" w:cs="Calibri"/>
          <w:b/>
          <w:sz w:val="22"/>
          <w:szCs w:val="22"/>
        </w:rPr>
        <w:t>Duration</w:t>
      </w:r>
      <w:r>
        <w:rPr>
          <w:rFonts w:ascii="Calibri" w:hAnsi="Calibri" w:cs="Calibri"/>
          <w:b/>
          <w:sz w:val="22"/>
          <w:szCs w:val="22"/>
        </w:rPr>
        <w:t xml:space="preserve">  </w:t>
      </w:r>
      <w:proofErr w:type="gramStart"/>
      <w:r>
        <w:rPr>
          <w:rFonts w:ascii="Calibri" w:hAnsi="Calibri" w:cs="Calibri"/>
          <w:b/>
          <w:sz w:val="22"/>
          <w:szCs w:val="22"/>
        </w:rPr>
        <w:t xml:space="preserve">  :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      </w:t>
      </w:r>
      <w:r>
        <w:rPr>
          <w:rFonts w:ascii="Calibri" w:hAnsi="Calibri" w:cs="Calibri"/>
          <w:sz w:val="22"/>
          <w:szCs w:val="22"/>
        </w:rPr>
        <w:t>April 2018 to November 2019.</w:t>
      </w:r>
    </w:p>
    <w:p w14:paraId="02A3EFDB" w14:textId="77777777" w:rsidR="00BC47EF" w:rsidRDefault="00BC47EF" w:rsidP="00BC47EF">
      <w:pPr>
        <w:rPr>
          <w:rFonts w:ascii="Calibri" w:hAnsi="Calibri" w:cs="Calibri"/>
          <w:b/>
          <w:sz w:val="22"/>
          <w:szCs w:val="22"/>
        </w:rPr>
      </w:pPr>
    </w:p>
    <w:p w14:paraId="66354EE4" w14:textId="77777777" w:rsidR="00BC47EF" w:rsidRDefault="00BC47EF" w:rsidP="00BC47EF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Roles &amp; Responsibilities:</w:t>
      </w:r>
    </w:p>
    <w:p w14:paraId="262072B9" w14:textId="77777777" w:rsidR="00BC47EF" w:rsidRPr="009D69D8" w:rsidRDefault="00BC47EF" w:rsidP="00BC47EF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9D69D8">
        <w:rPr>
          <w:rFonts w:ascii="Calibri" w:hAnsi="Calibri" w:cs="Calibri"/>
          <w:sz w:val="22"/>
          <w:szCs w:val="22"/>
        </w:rPr>
        <w:t>Setting objectives for the account receivable team that align with the accounting department’s goals</w:t>
      </w:r>
    </w:p>
    <w:p w14:paraId="45DDF148" w14:textId="77777777" w:rsidR="00BC47EF" w:rsidRPr="009D69D8" w:rsidRDefault="00BC47EF" w:rsidP="00BC47EF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9D69D8">
        <w:rPr>
          <w:rFonts w:ascii="Calibri" w:hAnsi="Calibri" w:cs="Calibri"/>
          <w:sz w:val="22"/>
          <w:szCs w:val="22"/>
        </w:rPr>
        <w:t>Monitoring processing of invoices</w:t>
      </w:r>
    </w:p>
    <w:p w14:paraId="6E7E3B55" w14:textId="77777777" w:rsidR="00BC47EF" w:rsidRPr="009D69D8" w:rsidRDefault="00BC47EF" w:rsidP="00BC47EF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9D69D8">
        <w:rPr>
          <w:rFonts w:ascii="Calibri" w:hAnsi="Calibri" w:cs="Calibri"/>
          <w:sz w:val="22"/>
          <w:szCs w:val="22"/>
        </w:rPr>
        <w:t>Ensuring timely collection of payments</w:t>
      </w:r>
    </w:p>
    <w:p w14:paraId="7BB72675" w14:textId="77777777" w:rsidR="00BC47EF" w:rsidRPr="009D69D8" w:rsidRDefault="00BC47EF" w:rsidP="00BC47EF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9D69D8">
        <w:rPr>
          <w:rFonts w:ascii="Calibri" w:hAnsi="Calibri" w:cs="Calibri"/>
          <w:sz w:val="22"/>
          <w:szCs w:val="22"/>
        </w:rPr>
        <w:t>Conduct credit checks</w:t>
      </w:r>
    </w:p>
    <w:p w14:paraId="3C4B5D00" w14:textId="77777777" w:rsidR="00BC47EF" w:rsidRPr="009D69D8" w:rsidRDefault="00BC47EF" w:rsidP="00BC47EF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9D69D8">
        <w:rPr>
          <w:rFonts w:ascii="Calibri" w:hAnsi="Calibri" w:cs="Calibri"/>
          <w:sz w:val="22"/>
          <w:szCs w:val="22"/>
        </w:rPr>
        <w:t>Negotiate with clients in non-payment cases</w:t>
      </w:r>
    </w:p>
    <w:p w14:paraId="323BA4A3" w14:textId="77777777" w:rsidR="00BC47EF" w:rsidRPr="009D69D8" w:rsidRDefault="00BC47EF" w:rsidP="00BC47EF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9D69D8">
        <w:rPr>
          <w:rFonts w:ascii="Calibri" w:hAnsi="Calibri" w:cs="Calibri"/>
          <w:sz w:val="22"/>
          <w:szCs w:val="22"/>
        </w:rPr>
        <w:t>Prepare monthly, quarterly, annual and ad-hoc forecasting reports</w:t>
      </w:r>
    </w:p>
    <w:p w14:paraId="3527E0AD" w14:textId="77777777" w:rsidR="00BC47EF" w:rsidRPr="009D69D8" w:rsidRDefault="00BC47EF" w:rsidP="00BC47EF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9D69D8">
        <w:rPr>
          <w:rFonts w:ascii="Calibri" w:hAnsi="Calibri" w:cs="Calibri"/>
          <w:sz w:val="22"/>
          <w:szCs w:val="22"/>
        </w:rPr>
        <w:lastRenderedPageBreak/>
        <w:t>Organize records of invoices, bills and deposits</w:t>
      </w:r>
    </w:p>
    <w:p w14:paraId="55E3100F" w14:textId="77777777" w:rsidR="00BC47EF" w:rsidRPr="009D69D8" w:rsidRDefault="00BC47EF" w:rsidP="00BC47EF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9D69D8">
        <w:rPr>
          <w:rFonts w:ascii="Calibri" w:hAnsi="Calibri" w:cs="Calibri"/>
          <w:sz w:val="22"/>
          <w:szCs w:val="22"/>
        </w:rPr>
        <w:t>Ensure high-quality invoicing and collection procedures that comply with the law</w:t>
      </w:r>
    </w:p>
    <w:p w14:paraId="02EBE6AB" w14:textId="77777777" w:rsidR="00BC47EF" w:rsidRPr="009D69D8" w:rsidRDefault="00BC47EF" w:rsidP="00BC47EF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9D69D8">
        <w:rPr>
          <w:rFonts w:ascii="Calibri" w:hAnsi="Calibri" w:cs="Calibri"/>
          <w:sz w:val="22"/>
          <w:szCs w:val="22"/>
        </w:rPr>
        <w:t>Support Accounts Receivable Clerks on a daily basis and train new team members</w:t>
      </w:r>
    </w:p>
    <w:p w14:paraId="2EFCF215" w14:textId="77777777" w:rsidR="00BC47EF" w:rsidRDefault="00BC47EF" w:rsidP="00BC47EF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9D69D8">
        <w:rPr>
          <w:rFonts w:ascii="Calibri" w:hAnsi="Calibri" w:cs="Calibri"/>
          <w:sz w:val="22"/>
          <w:szCs w:val="22"/>
        </w:rPr>
        <w:t>Ensure all team members follow the accounting principles</w:t>
      </w:r>
    </w:p>
    <w:p w14:paraId="38DFDFCE" w14:textId="77777777" w:rsidR="00BC47EF" w:rsidRDefault="00BC47EF" w:rsidP="00BC47EF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9D69D8">
        <w:rPr>
          <w:rFonts w:ascii="Calibri" w:hAnsi="Calibri" w:cs="Calibri"/>
          <w:sz w:val="22"/>
          <w:szCs w:val="22"/>
        </w:rPr>
        <w:t>Stay updated on industry and legislative changes</w:t>
      </w:r>
    </w:p>
    <w:p w14:paraId="7F99B9F3" w14:textId="77777777" w:rsidR="00BC47EF" w:rsidRDefault="00BC47EF" w:rsidP="00BC47EF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Expert in customer relations</w:t>
      </w:r>
    </w:p>
    <w:p w14:paraId="477F907E" w14:textId="77777777" w:rsidR="00BC47EF" w:rsidRDefault="00BC47EF" w:rsidP="00BC47EF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Account Reconciliations</w:t>
      </w:r>
    </w:p>
    <w:p w14:paraId="03D71D4D" w14:textId="77777777" w:rsidR="00BC47EF" w:rsidRDefault="00BC47EF" w:rsidP="00BC47EF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Excellent managerial techniques</w:t>
      </w:r>
    </w:p>
    <w:p w14:paraId="6E8BB92F" w14:textId="77777777" w:rsidR="00BC47EF" w:rsidRDefault="00BC47EF" w:rsidP="00BC47EF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Strong Communication skills</w:t>
      </w:r>
    </w:p>
    <w:p w14:paraId="014C3258" w14:textId="77777777" w:rsidR="00BC47EF" w:rsidRPr="009D69D8" w:rsidRDefault="00BC47EF" w:rsidP="00BC47EF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Complex problem solving </w:t>
      </w:r>
    </w:p>
    <w:p w14:paraId="63340D98" w14:textId="77777777" w:rsidR="00BC47EF" w:rsidRPr="009D69D8" w:rsidRDefault="00BC47EF" w:rsidP="00BC47EF">
      <w:pPr>
        <w:ind w:left="720"/>
        <w:rPr>
          <w:rFonts w:ascii="Calibri" w:hAnsi="Calibri" w:cs="Calibri"/>
          <w:sz w:val="22"/>
          <w:szCs w:val="22"/>
        </w:rPr>
      </w:pPr>
    </w:p>
    <w:p w14:paraId="5EFA5FD4" w14:textId="77777777" w:rsidR="00BC47EF" w:rsidRPr="00792ED0" w:rsidRDefault="00BC47EF" w:rsidP="00BC47EF">
      <w:pPr>
        <w:pStyle w:val="BodyTextFirstIndent2"/>
        <w:ind w:left="720" w:firstLine="0"/>
        <w:rPr>
          <w:rFonts w:ascii="Calibri" w:hAnsi="Calibri" w:cs="Calibri"/>
          <w:sz w:val="22"/>
          <w:szCs w:val="22"/>
        </w:rPr>
      </w:pPr>
    </w:p>
    <w:p w14:paraId="463B24A0" w14:textId="77777777" w:rsidR="00BC47EF" w:rsidRDefault="00BC47EF" w:rsidP="00BC47EF">
      <w:r>
        <w:rPr>
          <w:rFonts w:ascii="Calibri" w:hAnsi="Calibri" w:cs="Calibri"/>
          <w:b/>
          <w:sz w:val="22"/>
          <w:szCs w:val="22"/>
        </w:rPr>
        <w:t>Ingram Micro India Pvt Ltd</w:t>
      </w:r>
    </w:p>
    <w:p w14:paraId="65F8FB72" w14:textId="77777777" w:rsidR="00BC47EF" w:rsidRDefault="00BC47EF" w:rsidP="00BC47EF">
      <w:pPr>
        <w:pStyle w:val="NoSpacing"/>
        <w:widowControl w:val="0"/>
        <w:jc w:val="both"/>
        <w:rPr>
          <w:b/>
          <w:shd w:val="clear" w:color="auto" w:fill="FFFF00"/>
        </w:rPr>
      </w:pPr>
      <w:r>
        <w:t xml:space="preserve">Ingram Micro is vendor management company and distribute the IT product to vendors. Also provide PAN India warehouse services in India. </w:t>
      </w:r>
    </w:p>
    <w:p w14:paraId="1BD31EC8" w14:textId="77777777" w:rsidR="00BC47EF" w:rsidRDefault="00BC47EF" w:rsidP="00BC47E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shd w:val="clear" w:color="auto" w:fill="FFFF00"/>
        </w:rPr>
        <w:t>Project Details</w:t>
      </w:r>
      <w:r>
        <w:rPr>
          <w:rFonts w:ascii="Calibri" w:hAnsi="Calibri" w:cs="Calibri"/>
          <w:b/>
          <w:sz w:val="22"/>
          <w:szCs w:val="22"/>
        </w:rPr>
        <w:tab/>
      </w:r>
    </w:p>
    <w:p w14:paraId="0D509462" w14:textId="77777777" w:rsidR="00BC47EF" w:rsidRDefault="00BC47EF" w:rsidP="00BC47EF">
      <w:pPr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Previously worked as Associate Business Support</w:t>
      </w:r>
    </w:p>
    <w:p w14:paraId="67593024" w14:textId="77777777" w:rsidR="00BC47EF" w:rsidRDefault="00BC47EF" w:rsidP="00BC47EF">
      <w:pPr>
        <w:tabs>
          <w:tab w:val="left" w:pos="1620"/>
        </w:tabs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Client</w:t>
      </w:r>
      <w:r>
        <w:rPr>
          <w:rFonts w:ascii="Calibri" w:hAnsi="Calibri" w:cs="Calibri"/>
          <w:b/>
          <w:sz w:val="22"/>
          <w:szCs w:val="22"/>
        </w:rPr>
        <w:tab/>
        <w:t xml:space="preserve">: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Tata Sky, Samsung, Paytm, </w:t>
      </w:r>
      <w:proofErr w:type="spellStart"/>
      <w:r>
        <w:rPr>
          <w:rFonts w:ascii="Calibri" w:hAnsi="Calibri" w:cs="Calibri"/>
          <w:sz w:val="22"/>
          <w:szCs w:val="22"/>
        </w:rPr>
        <w:t>Workstore</w:t>
      </w:r>
      <w:proofErr w:type="spellEnd"/>
      <w:r>
        <w:rPr>
          <w:rFonts w:ascii="Calibri" w:hAnsi="Calibri" w:cs="Calibri"/>
          <w:sz w:val="22"/>
          <w:szCs w:val="22"/>
        </w:rPr>
        <w:t xml:space="preserve">, Microsoft, Lord India </w:t>
      </w:r>
    </w:p>
    <w:p w14:paraId="6398CC4A" w14:textId="77777777" w:rsidR="00BC47EF" w:rsidRDefault="00BC47EF" w:rsidP="00BC47EF">
      <w:pPr>
        <w:tabs>
          <w:tab w:val="left" w:pos="1620"/>
        </w:tabs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Role</w:t>
      </w:r>
      <w:r>
        <w:rPr>
          <w:rFonts w:ascii="Calibri" w:hAnsi="Calibri" w:cs="Calibri"/>
          <w:b/>
          <w:sz w:val="22"/>
          <w:szCs w:val="22"/>
        </w:rPr>
        <w:tab/>
        <w:t xml:space="preserve">:           </w:t>
      </w:r>
      <w:r>
        <w:rPr>
          <w:rFonts w:ascii="Calibri" w:hAnsi="Calibri" w:cs="Calibri"/>
          <w:sz w:val="22"/>
          <w:szCs w:val="22"/>
        </w:rPr>
        <w:t>Associate Business Support</w:t>
      </w:r>
    </w:p>
    <w:p w14:paraId="77E20C58" w14:textId="77777777" w:rsidR="00BC47EF" w:rsidRDefault="00BC47EF" w:rsidP="00BC47EF">
      <w:pPr>
        <w:tabs>
          <w:tab w:val="left" w:pos="720"/>
          <w:tab w:val="left" w:pos="1440"/>
          <w:tab w:val="left" w:pos="1620"/>
          <w:tab w:val="left" w:pos="2160"/>
          <w:tab w:val="left" w:pos="2880"/>
          <w:tab w:val="left" w:pos="3600"/>
          <w:tab w:val="left" w:pos="4320"/>
        </w:tabs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Duration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 xml:space="preserve">:       </w:t>
      </w:r>
      <w:proofErr w:type="gramStart"/>
      <w:r>
        <w:rPr>
          <w:rFonts w:ascii="Calibri" w:hAnsi="Calibri" w:cs="Calibri"/>
          <w:b/>
          <w:sz w:val="22"/>
          <w:szCs w:val="22"/>
        </w:rPr>
        <w:t xml:space="preserve">   (</w:t>
      </w:r>
      <w:proofErr w:type="gramEnd"/>
      <w:r>
        <w:rPr>
          <w:rFonts w:ascii="Calibri" w:hAnsi="Calibri" w:cs="Calibri"/>
          <w:sz w:val="22"/>
          <w:szCs w:val="22"/>
        </w:rPr>
        <w:t>Aug 2015 to Mar 2018) 2Years 8 Months.</w:t>
      </w:r>
    </w:p>
    <w:p w14:paraId="36008787" w14:textId="77777777" w:rsidR="00BC47EF" w:rsidRDefault="00BC47EF" w:rsidP="00BC47EF">
      <w:pPr>
        <w:tabs>
          <w:tab w:val="left" w:pos="1620"/>
        </w:tabs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Project</w:t>
      </w:r>
      <w:r>
        <w:rPr>
          <w:rFonts w:ascii="Calibri" w:hAnsi="Calibri" w:cs="Calibri"/>
          <w:b/>
          <w:sz w:val="22"/>
          <w:szCs w:val="22"/>
        </w:rPr>
        <w:tab/>
        <w:t xml:space="preserve">:         </w:t>
      </w:r>
      <w:r>
        <w:rPr>
          <w:rFonts w:ascii="Calibri" w:hAnsi="Calibri" w:cs="Calibri"/>
          <w:color w:val="000000"/>
          <w:sz w:val="22"/>
          <w:szCs w:val="22"/>
          <w:lang w:val="fr-FR"/>
        </w:rPr>
        <w:t>Implémentation and Support</w:t>
      </w:r>
    </w:p>
    <w:p w14:paraId="4D5C0DC0" w14:textId="77777777" w:rsidR="00BC47EF" w:rsidRPr="003152D2" w:rsidRDefault="00BC47EF" w:rsidP="00BC47EF">
      <w:pPr>
        <w:pStyle w:val="Heading1"/>
        <w:pBdr>
          <w:top w:val="single" w:sz="4" w:space="1" w:color="800000"/>
          <w:left w:val="single" w:sz="4" w:space="0" w:color="800000"/>
          <w:bottom w:val="single" w:sz="4" w:space="1" w:color="800000"/>
          <w:right w:val="single" w:sz="4" w:space="1" w:color="800000"/>
        </w:pBdr>
        <w:shd w:val="clear" w:color="auto" w:fill="808080"/>
        <w:tabs>
          <w:tab w:val="left" w:pos="3480"/>
        </w:tabs>
        <w:spacing w:after="1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</w:rPr>
        <w:t>Role and Responsibilities</w:t>
      </w:r>
    </w:p>
    <w:p w14:paraId="5F885212" w14:textId="77777777" w:rsidR="00BC47EF" w:rsidRDefault="00BC47EF" w:rsidP="00BC47EF">
      <w:pPr>
        <w:pStyle w:val="BodyTextFirstIndent2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Co-ordinate with our clients for billing data and solving their queries. </w:t>
      </w:r>
    </w:p>
    <w:p w14:paraId="0BC155C8" w14:textId="77777777" w:rsidR="00BC47EF" w:rsidRDefault="00BC47EF" w:rsidP="00BC47EF">
      <w:pPr>
        <w:pStyle w:val="BodyTextFirstIndent2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Worked in the SAP process &amp; system support (report change, error </w:t>
      </w:r>
      <w:proofErr w:type="gramStart"/>
      <w:r>
        <w:rPr>
          <w:rFonts w:ascii="Calibri" w:hAnsi="Calibri" w:cs="Calibri"/>
          <w:sz w:val="22"/>
          <w:szCs w:val="22"/>
        </w:rPr>
        <w:t>desk  coordination</w:t>
      </w:r>
      <w:proofErr w:type="gramEnd"/>
      <w:r>
        <w:rPr>
          <w:rFonts w:ascii="Calibri" w:hAnsi="Calibri" w:cs="Calibri"/>
          <w:sz w:val="22"/>
          <w:szCs w:val="22"/>
        </w:rPr>
        <w:t xml:space="preserve"> etc) - AR, AP.</w:t>
      </w:r>
    </w:p>
    <w:p w14:paraId="130499F3" w14:textId="77777777" w:rsidR="00BC47EF" w:rsidRDefault="00BC47EF" w:rsidP="00BC47EF">
      <w:pPr>
        <w:pStyle w:val="BodyTextFirstIndent2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Co-ordinate with operation team for gathering data.</w:t>
      </w:r>
    </w:p>
    <w:p w14:paraId="3292ACE9" w14:textId="77777777" w:rsidR="00BC47EF" w:rsidRDefault="00BC47EF" w:rsidP="00BC47EF">
      <w:pPr>
        <w:pStyle w:val="BodyTextFirstIndent2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Formation and build-up weekly reports for our clients.</w:t>
      </w:r>
    </w:p>
    <w:p w14:paraId="400031DF" w14:textId="77777777" w:rsidR="00BC47EF" w:rsidRDefault="00BC47EF" w:rsidP="00BC47EF">
      <w:pPr>
        <w:pStyle w:val="BodyTextFirstIndent2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Visiting warehouse to collect Invoices and sends it to the Clients.</w:t>
      </w:r>
    </w:p>
    <w:p w14:paraId="62861FEF" w14:textId="77777777" w:rsidR="00BC47EF" w:rsidRDefault="00BC47EF" w:rsidP="00BC47EF">
      <w:pPr>
        <w:pStyle w:val="BodyTextFirstIndent2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Customer payment purging.</w:t>
      </w:r>
    </w:p>
    <w:p w14:paraId="4E84118E" w14:textId="77777777" w:rsidR="00BC47EF" w:rsidRDefault="00BC47EF" w:rsidP="00BC47EF">
      <w:pPr>
        <w:pStyle w:val="BodyTextFirstIndent2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TDS Purging.</w:t>
      </w:r>
    </w:p>
    <w:p w14:paraId="3BA2467C" w14:textId="77777777" w:rsidR="00BC47EF" w:rsidRDefault="00BC47EF" w:rsidP="00BC47EF">
      <w:pPr>
        <w:pStyle w:val="BodyTextFirstIndent2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Provide debt data to senior level.</w:t>
      </w:r>
    </w:p>
    <w:p w14:paraId="5B76CAFA" w14:textId="77777777" w:rsidR="00BC47EF" w:rsidRDefault="00BC47EF" w:rsidP="00BC47EF">
      <w:pPr>
        <w:pStyle w:val="BodyTextFirstIndent2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Creating, </w:t>
      </w:r>
      <w:proofErr w:type="gramStart"/>
      <w:r>
        <w:rPr>
          <w:rFonts w:ascii="Calibri" w:hAnsi="Calibri" w:cs="Calibri"/>
          <w:sz w:val="22"/>
          <w:szCs w:val="22"/>
        </w:rPr>
        <w:t>Uploading  So</w:t>
      </w:r>
      <w:proofErr w:type="gramEnd"/>
      <w:r>
        <w:rPr>
          <w:rFonts w:ascii="Calibri" w:hAnsi="Calibri" w:cs="Calibri"/>
          <w:sz w:val="22"/>
          <w:szCs w:val="22"/>
        </w:rPr>
        <w:t xml:space="preserve"> and releasing SO. </w:t>
      </w:r>
    </w:p>
    <w:p w14:paraId="7755C10B" w14:textId="77777777" w:rsidR="00BC47EF" w:rsidRDefault="00BC47EF" w:rsidP="00BC47EF">
      <w:pPr>
        <w:pStyle w:val="BodyTextFirstIndent2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Working on Handling, Transportation, Warehousing cost.</w:t>
      </w:r>
    </w:p>
    <w:p w14:paraId="2FDBB63D" w14:textId="77777777" w:rsidR="00BC47EF" w:rsidRDefault="00BC47EF" w:rsidP="00BC47EF">
      <w:pPr>
        <w:pStyle w:val="BodyTextFirstIndent2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Preparing Annexure and send invoices to customers with supporting.</w:t>
      </w:r>
    </w:p>
    <w:p w14:paraId="1AEB03BA" w14:textId="77777777" w:rsidR="00BC47EF" w:rsidRDefault="00BC47EF" w:rsidP="00BC47EF">
      <w:pPr>
        <w:pStyle w:val="BodyTextFirstIndent2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Taking follow up for payments.</w:t>
      </w:r>
    </w:p>
    <w:p w14:paraId="44FAA793" w14:textId="77777777" w:rsidR="00BC47EF" w:rsidRDefault="00BC47EF" w:rsidP="00BC47EF">
      <w:pPr>
        <w:pStyle w:val="BodyTextFirstIndent2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Payments follow ups - Dunning.</w:t>
      </w:r>
    </w:p>
    <w:p w14:paraId="5EFB844C" w14:textId="77777777" w:rsidR="00BC47EF" w:rsidRDefault="00BC47EF" w:rsidP="00BC47EF">
      <w:pPr>
        <w:pStyle w:val="BodyTextFirstIndent2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Training new members about the process and on work. </w:t>
      </w:r>
    </w:p>
    <w:p w14:paraId="720F45E7" w14:textId="77777777" w:rsidR="00BC47EF" w:rsidRDefault="00BC47EF" w:rsidP="00BC47EF">
      <w:pPr>
        <w:pStyle w:val="BodyTextFirstIndent2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Interacting with clients for feedback on a daily basis. </w:t>
      </w:r>
    </w:p>
    <w:p w14:paraId="4EF99725" w14:textId="77777777" w:rsidR="00BC47EF" w:rsidRDefault="00BC47EF" w:rsidP="00BC47EF">
      <w:pPr>
        <w:pStyle w:val="BodyTextFirstIndent2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Sending daily Reports, Query handling. </w:t>
      </w:r>
    </w:p>
    <w:p w14:paraId="58283364" w14:textId="77777777" w:rsidR="00BC47EF" w:rsidRDefault="00BC47EF" w:rsidP="00BC47EF">
      <w:pPr>
        <w:pStyle w:val="BodyTextFirstIndent2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Carrying out Quality Check for the processed documents and updating the functional </w:t>
      </w:r>
    </w:p>
    <w:p w14:paraId="19487213" w14:textId="77777777" w:rsidR="00BC47EF" w:rsidRDefault="00BC47EF" w:rsidP="00BC47EF">
      <w:pPr>
        <w:pStyle w:val="BodyTextFirstIndent2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specifications for the revised developments. </w:t>
      </w:r>
    </w:p>
    <w:p w14:paraId="0B4D0837" w14:textId="77777777" w:rsidR="00BC47EF" w:rsidRDefault="00BC47EF" w:rsidP="00BC47EF">
      <w:pPr>
        <w:pStyle w:val="BodyTextFirstIndent2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Configuration for Interest Calculation for Vendors / Customers and development of</w:t>
      </w:r>
    </w:p>
    <w:p w14:paraId="2540DA22" w14:textId="77777777" w:rsidR="00BC47EF" w:rsidRDefault="00BC47EF" w:rsidP="00BC47EF">
      <w:pPr>
        <w:pStyle w:val="BodyTextFirstIndent2"/>
        <w:ind w:left="720" w:firstLine="0"/>
      </w:pPr>
      <w:r>
        <w:rPr>
          <w:rFonts w:ascii="Calibri" w:hAnsi="Calibri" w:cs="Calibri"/>
          <w:sz w:val="22"/>
          <w:szCs w:val="22"/>
        </w:rPr>
        <w:t xml:space="preserve"> enhancements for the program.</w:t>
      </w:r>
    </w:p>
    <w:p w14:paraId="43FD0E03" w14:textId="77777777" w:rsidR="00BC47EF" w:rsidRDefault="00BC47EF" w:rsidP="00BC47EF">
      <w:pPr>
        <w:pStyle w:val="BodyTextFirstIndent2"/>
        <w:ind w:firstLine="0"/>
      </w:pPr>
    </w:p>
    <w:p w14:paraId="5E0F63C0" w14:textId="77777777" w:rsidR="00BC47EF" w:rsidRDefault="00BC47EF" w:rsidP="00BC47EF">
      <w:pPr>
        <w:spacing w:line="276" w:lineRule="auto"/>
        <w:rPr>
          <w:rFonts w:ascii="Arial" w:hAnsi="Arial" w:cs="Arial"/>
          <w:color w:val="222222"/>
          <w:szCs w:val="22"/>
        </w:rPr>
      </w:pPr>
      <w:r>
        <w:rPr>
          <w:rFonts w:ascii="Arial" w:hAnsi="Arial" w:cs="Arial"/>
          <w:color w:val="222222"/>
          <w:szCs w:val="22"/>
        </w:rPr>
        <w:t xml:space="preserve">      </w:t>
      </w:r>
    </w:p>
    <w:p w14:paraId="0F72B4B7" w14:textId="77777777" w:rsidR="00BC47EF" w:rsidRDefault="00BC47EF" w:rsidP="00BC47EF">
      <w:pPr>
        <w:spacing w:line="276" w:lineRule="auto"/>
        <w:rPr>
          <w:rFonts w:ascii="Calibri" w:hAnsi="Calibri" w:cs="Calibri"/>
          <w:color w:val="222222"/>
        </w:rPr>
      </w:pPr>
      <w:r>
        <w:rPr>
          <w:rFonts w:ascii="Arial" w:hAnsi="Arial" w:cs="Arial"/>
          <w:color w:val="222222"/>
          <w:szCs w:val="22"/>
        </w:rPr>
        <w:t xml:space="preserve"> </w:t>
      </w:r>
      <w:r>
        <w:rPr>
          <w:rFonts w:ascii="Calibri" w:hAnsi="Calibri" w:cs="Calibri"/>
          <w:b/>
          <w:bCs/>
          <w:color w:val="222222"/>
          <w:szCs w:val="22"/>
        </w:rPr>
        <w:t>Achievements:</w:t>
      </w:r>
    </w:p>
    <w:p w14:paraId="3E8B7C8A" w14:textId="77777777" w:rsidR="00BC47EF" w:rsidRDefault="00BC47EF" w:rsidP="00BC47EF">
      <w:pPr>
        <w:numPr>
          <w:ilvl w:val="0"/>
          <w:numId w:val="7"/>
        </w:numPr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Received Star of the month – December 2015.</w:t>
      </w:r>
    </w:p>
    <w:p w14:paraId="08358C7C" w14:textId="77777777" w:rsidR="00BC47EF" w:rsidRDefault="00BC47EF" w:rsidP="00BC47EF">
      <w:pPr>
        <w:numPr>
          <w:ilvl w:val="0"/>
          <w:numId w:val="7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color w:val="222222"/>
        </w:rPr>
        <w:t>Received Most Outstanding Employee of the Year 2016-17.</w:t>
      </w:r>
    </w:p>
    <w:p w14:paraId="095B1611" w14:textId="77777777" w:rsidR="00BC47EF" w:rsidRDefault="00BC47EF" w:rsidP="00BC47EF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066A3351" w14:textId="77777777" w:rsidR="00BC47EF" w:rsidRDefault="00BC47EF" w:rsidP="00BC47EF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333F5330" w14:textId="77777777" w:rsidR="00BC47EF" w:rsidRDefault="00BC47EF" w:rsidP="00BC47EF">
      <w:pPr>
        <w:rPr>
          <w:rFonts w:ascii="Calibri" w:hAnsi="Calibri" w:cs="Calibri"/>
          <w:b/>
          <w:sz w:val="22"/>
          <w:szCs w:val="22"/>
        </w:rPr>
      </w:pPr>
    </w:p>
    <w:p w14:paraId="1F672B16" w14:textId="77777777" w:rsidR="00BC47EF" w:rsidRDefault="00BC47EF" w:rsidP="00BC47EF">
      <w:pPr>
        <w:rPr>
          <w:rFonts w:ascii="Calibri" w:hAnsi="Calibri" w:cs="Calibri"/>
          <w:b/>
          <w:sz w:val="22"/>
          <w:szCs w:val="22"/>
        </w:rPr>
      </w:pPr>
    </w:p>
    <w:p w14:paraId="53ECABE1" w14:textId="77777777" w:rsidR="00BC47EF" w:rsidRDefault="00BC47EF" w:rsidP="00BC47E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Previous Employer: </w:t>
      </w:r>
      <w:r>
        <w:rPr>
          <w:rFonts w:ascii="Calibri" w:hAnsi="Calibri" w:cs="Calibri"/>
          <w:b/>
          <w:bCs/>
          <w:sz w:val="22"/>
          <w:szCs w:val="22"/>
        </w:rPr>
        <w:t>DNX Cargo India Pvt Ltd</w:t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14:paraId="398ABC1E" w14:textId="77777777" w:rsidR="00BC47EF" w:rsidRDefault="00BC47EF" w:rsidP="00BC47EF">
      <w:pPr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Previously worked as Operation Supervisor.</w:t>
      </w:r>
    </w:p>
    <w:p w14:paraId="1A5F9B86" w14:textId="77777777" w:rsidR="00BC47EF" w:rsidRDefault="00BC47EF" w:rsidP="00BC47EF">
      <w:pPr>
        <w:tabs>
          <w:tab w:val="left" w:pos="1620"/>
        </w:tabs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Role</w:t>
      </w:r>
      <w:r>
        <w:rPr>
          <w:rFonts w:ascii="Calibri" w:hAnsi="Calibri" w:cs="Calibri"/>
          <w:b/>
          <w:sz w:val="22"/>
          <w:szCs w:val="22"/>
        </w:rPr>
        <w:tab/>
        <w:t xml:space="preserve">:     </w:t>
      </w:r>
      <w:r>
        <w:rPr>
          <w:rFonts w:ascii="Calibri" w:hAnsi="Calibri" w:cs="Calibri"/>
          <w:sz w:val="22"/>
          <w:szCs w:val="22"/>
        </w:rPr>
        <w:t>Operation Supervisor.</w:t>
      </w:r>
      <w:r>
        <w:rPr>
          <w:rFonts w:ascii="Calibri" w:hAnsi="Calibri" w:cs="Calibri"/>
          <w:b/>
          <w:sz w:val="22"/>
          <w:szCs w:val="22"/>
        </w:rPr>
        <w:t xml:space="preserve">   </w:t>
      </w:r>
    </w:p>
    <w:p w14:paraId="60DE283D" w14:textId="77777777" w:rsidR="00BC47EF" w:rsidRDefault="00BC47EF" w:rsidP="00BC47EF">
      <w:pPr>
        <w:tabs>
          <w:tab w:val="left" w:pos="720"/>
          <w:tab w:val="left" w:pos="1440"/>
          <w:tab w:val="left" w:pos="1620"/>
          <w:tab w:val="left" w:pos="2160"/>
          <w:tab w:val="left" w:pos="2880"/>
          <w:tab w:val="left" w:pos="3600"/>
          <w:tab w:val="left" w:pos="4320"/>
        </w:tabs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Duration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 xml:space="preserve">:   </w:t>
      </w:r>
      <w:proofErr w:type="gramStart"/>
      <w:r>
        <w:rPr>
          <w:rFonts w:ascii="Calibri" w:hAnsi="Calibri" w:cs="Calibri"/>
          <w:b/>
          <w:sz w:val="22"/>
          <w:szCs w:val="22"/>
        </w:rPr>
        <w:t xml:space="preserve">   (</w:t>
      </w:r>
      <w:proofErr w:type="gramEnd"/>
      <w:r>
        <w:rPr>
          <w:rFonts w:ascii="Calibri" w:hAnsi="Calibri" w:cs="Calibri"/>
          <w:sz w:val="22"/>
          <w:szCs w:val="22"/>
        </w:rPr>
        <w:t>April 2015 to July 2015) 4 Months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ab/>
      </w:r>
    </w:p>
    <w:p w14:paraId="45BA8DB7" w14:textId="77777777" w:rsidR="00BC47EF" w:rsidRDefault="00BC47EF" w:rsidP="00BC47EF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Role &amp; Responsibilities:</w:t>
      </w:r>
    </w:p>
    <w:p w14:paraId="20DB925A" w14:textId="77777777" w:rsidR="00BC47EF" w:rsidRDefault="00BC47EF" w:rsidP="00BC47EF">
      <w:pPr>
        <w:pStyle w:val="BodyTextFirstIndent2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Checking all Shipments and maintaining records.</w:t>
      </w:r>
    </w:p>
    <w:p w14:paraId="228A5D9D" w14:textId="77777777" w:rsidR="00BC47EF" w:rsidRDefault="00BC47EF" w:rsidP="00BC47EF">
      <w:pPr>
        <w:pStyle w:val="BodyTextFirstIndent2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Maintaining relation with clients.</w:t>
      </w:r>
    </w:p>
    <w:p w14:paraId="31361E7C" w14:textId="77777777" w:rsidR="00BC47EF" w:rsidRDefault="00BC47EF" w:rsidP="00BC47EF">
      <w:pPr>
        <w:pStyle w:val="BodyTextFirstIndent2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Preparing MIS report.</w:t>
      </w:r>
    </w:p>
    <w:p w14:paraId="043C5BB5" w14:textId="77777777" w:rsidR="00BC47EF" w:rsidRDefault="00BC47EF" w:rsidP="00BC47EF">
      <w:pPr>
        <w:pStyle w:val="BodyTextFirstIndent2"/>
        <w:numPr>
          <w:ilvl w:val="0"/>
          <w:numId w:val="3"/>
        </w:numPr>
      </w:pPr>
      <w:r>
        <w:rPr>
          <w:rFonts w:ascii="Calibri" w:hAnsi="Calibri" w:cs="Calibri"/>
          <w:sz w:val="22"/>
          <w:szCs w:val="22"/>
        </w:rPr>
        <w:t>Scheduled and attend meeting and communicate with superiors</w:t>
      </w:r>
      <w:r>
        <w:t>.</w:t>
      </w:r>
    </w:p>
    <w:p w14:paraId="1A96EE5F" w14:textId="77777777" w:rsidR="00BC47EF" w:rsidRDefault="00BC47EF" w:rsidP="00BC47EF">
      <w:pPr>
        <w:pStyle w:val="BodyTextFirstIndent2"/>
        <w:ind w:left="720" w:firstLine="0"/>
      </w:pPr>
    </w:p>
    <w:p w14:paraId="2B436E28" w14:textId="77777777" w:rsidR="00BC47EF" w:rsidRDefault="00BC47EF" w:rsidP="00BC47EF">
      <w:pPr>
        <w:pStyle w:val="BodyTextFirstIndent2"/>
        <w:ind w:left="720" w:firstLine="0"/>
      </w:pPr>
    </w:p>
    <w:p w14:paraId="54E5BE7C" w14:textId="77777777" w:rsidR="00BC47EF" w:rsidRDefault="00BC47EF" w:rsidP="00BC47E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Previous Employer: Shree Samarth Builders &amp; Developers.</w:t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14:paraId="0CC97F9B" w14:textId="77777777" w:rsidR="00BC47EF" w:rsidRDefault="00BC47EF" w:rsidP="00BC47EF">
      <w:pPr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Previously worked as Admin Executive/Supervisor.</w:t>
      </w:r>
    </w:p>
    <w:p w14:paraId="293107A5" w14:textId="77777777" w:rsidR="00BC47EF" w:rsidRDefault="00BC47EF" w:rsidP="00BC47EF">
      <w:pPr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Role</w:t>
      </w:r>
      <w:r>
        <w:rPr>
          <w:rFonts w:ascii="Calibri" w:hAnsi="Calibri" w:cs="Calibri"/>
          <w:b/>
          <w:sz w:val="22"/>
          <w:szCs w:val="22"/>
        </w:rPr>
        <w:tab/>
        <w:t xml:space="preserve">                </w:t>
      </w:r>
      <w:proofErr w:type="gramStart"/>
      <w:r>
        <w:rPr>
          <w:rFonts w:ascii="Calibri" w:hAnsi="Calibri" w:cs="Calibri"/>
          <w:b/>
          <w:sz w:val="22"/>
          <w:szCs w:val="22"/>
        </w:rPr>
        <w:t xml:space="preserve">  :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Admin Executive/Supervisor.</w:t>
      </w:r>
    </w:p>
    <w:p w14:paraId="58FF1078" w14:textId="77777777" w:rsidR="00BC47EF" w:rsidRDefault="00BC47EF" w:rsidP="00BC47EF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Duration</w:t>
      </w:r>
      <w:r>
        <w:rPr>
          <w:rFonts w:ascii="Calibri" w:hAnsi="Calibri" w:cs="Calibri"/>
          <w:b/>
          <w:sz w:val="22"/>
          <w:szCs w:val="22"/>
        </w:rPr>
        <w:tab/>
        <w:t xml:space="preserve"> </w:t>
      </w:r>
      <w:proofErr w:type="gramStart"/>
      <w:r>
        <w:rPr>
          <w:rFonts w:ascii="Calibri" w:hAnsi="Calibri" w:cs="Calibri"/>
          <w:b/>
          <w:sz w:val="22"/>
          <w:szCs w:val="22"/>
        </w:rPr>
        <w:t xml:space="preserve">  :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     </w:t>
      </w:r>
      <w:r w:rsidRPr="004E7676">
        <w:rPr>
          <w:rFonts w:ascii="Calibri" w:hAnsi="Calibri" w:cs="Calibri"/>
          <w:sz w:val="22"/>
          <w:szCs w:val="22"/>
        </w:rPr>
        <w:t xml:space="preserve">(Dec 2011 to Jan 2015) </w:t>
      </w:r>
      <w:r>
        <w:rPr>
          <w:rFonts w:ascii="Calibri" w:hAnsi="Calibri" w:cs="Calibri"/>
          <w:sz w:val="22"/>
          <w:szCs w:val="22"/>
        </w:rPr>
        <w:t>3 Years.</w:t>
      </w:r>
    </w:p>
    <w:p w14:paraId="4C27A907" w14:textId="77777777" w:rsidR="00BC47EF" w:rsidRDefault="00BC47EF" w:rsidP="00BC47EF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288C5ECA" w14:textId="77777777" w:rsidR="00BC47EF" w:rsidRDefault="00BC47EF" w:rsidP="00BC47EF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2C1D3EC8" w14:textId="77777777" w:rsidR="00BC47EF" w:rsidRDefault="00BC47EF" w:rsidP="00BC47EF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Role &amp; Responsibilities:</w:t>
      </w:r>
    </w:p>
    <w:p w14:paraId="78FE387F" w14:textId="77777777" w:rsidR="00BC47EF" w:rsidRDefault="00BC47EF" w:rsidP="00BC47EF">
      <w:pPr>
        <w:numPr>
          <w:ilvl w:val="0"/>
          <w:numId w:val="4"/>
        </w:numPr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Handle administrative duties such as preparing internal memos/notices.</w:t>
      </w:r>
    </w:p>
    <w:p w14:paraId="4BCA6908" w14:textId="77777777" w:rsidR="00BC47EF" w:rsidRDefault="00BC47EF" w:rsidP="00BC47EF">
      <w:pPr>
        <w:numPr>
          <w:ilvl w:val="0"/>
          <w:numId w:val="4"/>
        </w:numPr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Maintaining all official records.</w:t>
      </w:r>
    </w:p>
    <w:p w14:paraId="2F2C2C5A" w14:textId="77777777" w:rsidR="00BC47EF" w:rsidRPr="005E76C3" w:rsidRDefault="00BC47EF" w:rsidP="00BC47EF">
      <w:pPr>
        <w:numPr>
          <w:ilvl w:val="0"/>
          <w:numId w:val="4"/>
        </w:numPr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Maintain relation with clients.</w:t>
      </w:r>
    </w:p>
    <w:p w14:paraId="4CAE475F" w14:textId="77777777" w:rsidR="00BC47EF" w:rsidRPr="005E76C3" w:rsidRDefault="00BC47EF" w:rsidP="00BC47EF">
      <w:pPr>
        <w:numPr>
          <w:ilvl w:val="0"/>
          <w:numId w:val="4"/>
        </w:num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Visiting to other branches and creation of current status reports.</w:t>
      </w:r>
    </w:p>
    <w:p w14:paraId="54F4D6B6" w14:textId="77777777" w:rsidR="00BC47EF" w:rsidRPr="005E76C3" w:rsidRDefault="00BC47EF" w:rsidP="00BC47EF">
      <w:pPr>
        <w:spacing w:before="120" w:line="480" w:lineRule="auto"/>
        <w:jc w:val="both"/>
        <w:rPr>
          <w:rFonts w:ascii="Calibri" w:hAnsi="Calibri" w:cs="Calibri"/>
          <w:b/>
          <w:sz w:val="22"/>
          <w:szCs w:val="22"/>
        </w:rPr>
      </w:pPr>
      <w:r w:rsidRPr="005E76C3">
        <w:rPr>
          <w:rFonts w:ascii="Calibri" w:hAnsi="Calibri" w:cs="Calibri"/>
          <w:b/>
          <w:sz w:val="22"/>
          <w:szCs w:val="22"/>
        </w:rPr>
        <w:t>Professional Qualification</w:t>
      </w:r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1694"/>
        <w:gridCol w:w="3120"/>
        <w:gridCol w:w="1417"/>
        <w:gridCol w:w="1561"/>
      </w:tblGrid>
      <w:tr w:rsidR="00BC47EF" w14:paraId="360190B0" w14:textId="77777777" w:rsidTr="00BD4416">
        <w:trPr>
          <w:trHeight w:val="274"/>
        </w:trPr>
        <w:tc>
          <w:tcPr>
            <w:tcW w:w="1694" w:type="dxa"/>
          </w:tcPr>
          <w:p w14:paraId="4FDDDDBB" w14:textId="77777777" w:rsidR="00BC47EF" w:rsidRDefault="00BC47EF" w:rsidP="00BD4416">
            <w:pPr>
              <w:jc w:val="center"/>
            </w:pPr>
            <w:r>
              <w:lastRenderedPageBreak/>
              <w:t>Qualification</w:t>
            </w:r>
          </w:p>
        </w:tc>
        <w:tc>
          <w:tcPr>
            <w:tcW w:w="3120" w:type="dxa"/>
          </w:tcPr>
          <w:p w14:paraId="0D903211" w14:textId="77777777" w:rsidR="00BC47EF" w:rsidRDefault="00BC47EF" w:rsidP="00BD4416">
            <w:pPr>
              <w:jc w:val="center"/>
            </w:pPr>
            <w:r>
              <w:t>University/Board</w:t>
            </w:r>
          </w:p>
        </w:tc>
        <w:tc>
          <w:tcPr>
            <w:tcW w:w="1417" w:type="dxa"/>
          </w:tcPr>
          <w:p w14:paraId="6FDD7590" w14:textId="77777777" w:rsidR="00BC47EF" w:rsidRDefault="00BC47EF" w:rsidP="00BD4416">
            <w:pPr>
              <w:jc w:val="center"/>
            </w:pPr>
            <w:r>
              <w:t>Year</w:t>
            </w:r>
          </w:p>
        </w:tc>
        <w:tc>
          <w:tcPr>
            <w:tcW w:w="1561" w:type="dxa"/>
          </w:tcPr>
          <w:p w14:paraId="1DF408C8" w14:textId="77777777" w:rsidR="00BC47EF" w:rsidRDefault="00BC47EF" w:rsidP="00BD4416">
            <w:pPr>
              <w:jc w:val="center"/>
            </w:pPr>
            <w:r>
              <w:t>Marks</w:t>
            </w:r>
          </w:p>
        </w:tc>
      </w:tr>
      <w:tr w:rsidR="00BC47EF" w14:paraId="429D74AD" w14:textId="77777777" w:rsidTr="00BD4416">
        <w:trPr>
          <w:trHeight w:val="310"/>
        </w:trPr>
        <w:tc>
          <w:tcPr>
            <w:tcW w:w="1694" w:type="dxa"/>
          </w:tcPr>
          <w:p w14:paraId="751873F8" w14:textId="77777777" w:rsidR="00BC47EF" w:rsidRDefault="00BC47EF" w:rsidP="00BD4416">
            <w:pPr>
              <w:jc w:val="center"/>
            </w:pPr>
            <w:proofErr w:type="gramStart"/>
            <w:r>
              <w:t>B.Com</w:t>
            </w:r>
            <w:proofErr w:type="gramEnd"/>
          </w:p>
        </w:tc>
        <w:tc>
          <w:tcPr>
            <w:tcW w:w="3120" w:type="dxa"/>
          </w:tcPr>
          <w:p w14:paraId="4625EE99" w14:textId="77777777" w:rsidR="00BC47EF" w:rsidRDefault="00BC47EF" w:rsidP="00BD4416">
            <w:pPr>
              <w:jc w:val="center"/>
            </w:pPr>
            <w:r>
              <w:t>Mumbai University</w:t>
            </w:r>
          </w:p>
        </w:tc>
        <w:tc>
          <w:tcPr>
            <w:tcW w:w="1417" w:type="dxa"/>
          </w:tcPr>
          <w:p w14:paraId="383F4703" w14:textId="77777777" w:rsidR="00BC47EF" w:rsidRDefault="00BC47EF" w:rsidP="00BD4416">
            <w:pPr>
              <w:jc w:val="center"/>
            </w:pPr>
            <w:r>
              <w:t>2006-2009</w:t>
            </w:r>
          </w:p>
        </w:tc>
        <w:tc>
          <w:tcPr>
            <w:tcW w:w="1561" w:type="dxa"/>
          </w:tcPr>
          <w:p w14:paraId="6E94195A" w14:textId="77777777" w:rsidR="00BC47EF" w:rsidRDefault="00BC47EF" w:rsidP="00BD4416">
            <w:pPr>
              <w:jc w:val="center"/>
            </w:pPr>
            <w:r>
              <w:t>Second Class</w:t>
            </w:r>
          </w:p>
        </w:tc>
      </w:tr>
      <w:tr w:rsidR="00BC47EF" w14:paraId="519A76F9" w14:textId="77777777" w:rsidTr="00BD4416">
        <w:trPr>
          <w:trHeight w:val="315"/>
        </w:trPr>
        <w:tc>
          <w:tcPr>
            <w:tcW w:w="7792" w:type="dxa"/>
            <w:gridSpan w:val="4"/>
            <w:tcBorders>
              <w:left w:val="nil"/>
              <w:right w:val="nil"/>
            </w:tcBorders>
          </w:tcPr>
          <w:p w14:paraId="2D91E8BD" w14:textId="77777777" w:rsidR="00BC47EF" w:rsidRDefault="00BC47EF" w:rsidP="00BD4416">
            <w:pPr>
              <w:jc w:val="center"/>
            </w:pPr>
          </w:p>
        </w:tc>
      </w:tr>
    </w:tbl>
    <w:p w14:paraId="2DD2FFE8" w14:textId="77777777" w:rsidR="00BC47EF" w:rsidRDefault="00BC47EF" w:rsidP="00BC47EF"/>
    <w:p w14:paraId="12B02BC5" w14:textId="77777777" w:rsidR="00BC47EF" w:rsidRDefault="00BC47EF" w:rsidP="00BC47EF"/>
    <w:p w14:paraId="0B8BD8CC" w14:textId="77777777" w:rsidR="00BC47EF" w:rsidRPr="004556FB" w:rsidRDefault="00BC47EF" w:rsidP="00BC47EF">
      <w:pPr>
        <w:pStyle w:val="Heading1"/>
        <w:pBdr>
          <w:top w:val="single" w:sz="4" w:space="1" w:color="800000"/>
          <w:left w:val="single" w:sz="4" w:space="0" w:color="800000"/>
          <w:bottom w:val="single" w:sz="4" w:space="1" w:color="800000"/>
          <w:right w:val="single" w:sz="4" w:space="1" w:color="800000"/>
        </w:pBdr>
        <w:shd w:val="clear" w:color="auto" w:fill="808080"/>
        <w:tabs>
          <w:tab w:val="left" w:pos="3480"/>
        </w:tabs>
        <w:spacing w:after="1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</w:rPr>
        <w:t>Technical Skills</w:t>
      </w:r>
    </w:p>
    <w:p w14:paraId="0F08AE61" w14:textId="77777777" w:rsidR="00BC47EF" w:rsidRDefault="00BC47EF" w:rsidP="00BC47EF">
      <w:pPr>
        <w:pStyle w:val="ListParagraph"/>
        <w:numPr>
          <w:ilvl w:val="0"/>
          <w:numId w:val="8"/>
        </w:numPr>
        <w:rPr>
          <w:rFonts w:ascii="Calibri" w:eastAsia="Batang" w:hAnsi="Calibri" w:cs="Calibri"/>
          <w:b/>
          <w:bCs/>
          <w:sz w:val="22"/>
          <w:szCs w:val="22"/>
        </w:rPr>
      </w:pPr>
      <w:r>
        <w:rPr>
          <w:rFonts w:ascii="Calibri" w:eastAsia="Batang" w:hAnsi="Calibri" w:cs="Calibri"/>
          <w:b/>
          <w:bCs/>
          <w:sz w:val="22"/>
          <w:szCs w:val="22"/>
        </w:rPr>
        <w:t xml:space="preserve">ERP Software:   </w:t>
      </w:r>
      <w:r>
        <w:rPr>
          <w:rFonts w:ascii="Calibri" w:eastAsia="Batang" w:hAnsi="Calibri" w:cs="Calibri"/>
          <w:b/>
          <w:sz w:val="22"/>
          <w:szCs w:val="22"/>
        </w:rPr>
        <w:t>SAP FI</w:t>
      </w:r>
      <w:r>
        <w:rPr>
          <w:rFonts w:ascii="Calibri" w:eastAsia="Batang" w:hAnsi="Calibri" w:cs="Calibri"/>
          <w:sz w:val="22"/>
          <w:szCs w:val="22"/>
        </w:rPr>
        <w:t xml:space="preserve"> (SAP ERP ECC 6.0)</w:t>
      </w:r>
    </w:p>
    <w:p w14:paraId="5B166F6A" w14:textId="77777777" w:rsidR="00BC47EF" w:rsidRDefault="00BC47EF" w:rsidP="00BC47EF">
      <w:pPr>
        <w:pStyle w:val="ListParagraph"/>
        <w:numPr>
          <w:ilvl w:val="0"/>
          <w:numId w:val="8"/>
        </w:numPr>
        <w:spacing w:line="280" w:lineRule="exact"/>
        <w:rPr>
          <w:b/>
        </w:rPr>
      </w:pPr>
      <w:r>
        <w:rPr>
          <w:rFonts w:ascii="Calibri" w:eastAsia="Batang" w:hAnsi="Calibri" w:cs="Calibri"/>
          <w:b/>
          <w:bCs/>
          <w:sz w:val="22"/>
          <w:szCs w:val="22"/>
        </w:rPr>
        <w:t xml:space="preserve">Application Software: </w:t>
      </w:r>
      <w:r>
        <w:rPr>
          <w:rFonts w:ascii="Calibri" w:eastAsia="Batang" w:hAnsi="Calibri" w:cs="Calibri"/>
          <w:b/>
          <w:sz w:val="22"/>
          <w:szCs w:val="22"/>
        </w:rPr>
        <w:t>Advanced Excel</w:t>
      </w:r>
      <w:r>
        <w:rPr>
          <w:rFonts w:ascii="Calibri" w:eastAsia="Batang" w:hAnsi="Calibri" w:cs="Calibri"/>
          <w:sz w:val="22"/>
          <w:szCs w:val="22"/>
        </w:rPr>
        <w:t>.</w:t>
      </w:r>
    </w:p>
    <w:p w14:paraId="06BD2DD9" w14:textId="77777777" w:rsidR="00BC47EF" w:rsidRDefault="00BC47EF" w:rsidP="00BC47EF">
      <w:pPr>
        <w:rPr>
          <w:b/>
        </w:rPr>
      </w:pPr>
    </w:p>
    <w:p w14:paraId="2294865F" w14:textId="77777777" w:rsidR="00BC47EF" w:rsidRPr="004556FB" w:rsidRDefault="00BC47EF" w:rsidP="00BC47EF">
      <w:pPr>
        <w:pStyle w:val="Heading1"/>
        <w:pBdr>
          <w:top w:val="single" w:sz="4" w:space="1" w:color="800000"/>
          <w:left w:val="single" w:sz="4" w:space="0" w:color="800000"/>
          <w:bottom w:val="single" w:sz="4" w:space="1" w:color="800000"/>
          <w:right w:val="single" w:sz="4" w:space="1" w:color="800000"/>
        </w:pBdr>
        <w:shd w:val="clear" w:color="auto" w:fill="808080"/>
        <w:tabs>
          <w:tab w:val="left" w:pos="3480"/>
        </w:tabs>
        <w:spacing w:after="1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</w:rPr>
        <w:t>Personal Details</w:t>
      </w:r>
    </w:p>
    <w:p w14:paraId="36F3A841" w14:textId="77777777" w:rsidR="00BC47EF" w:rsidRDefault="00BC47EF" w:rsidP="00BC47EF">
      <w:pPr>
        <w:pStyle w:val="ListParagraph"/>
        <w:widowControl w:val="0"/>
        <w:tabs>
          <w:tab w:val="left" w:pos="3420"/>
          <w:tab w:val="left" w:pos="3960"/>
        </w:tabs>
        <w:autoSpaceDE w:val="0"/>
        <w:spacing w:before="100" w:after="10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Father's Name                          </w:t>
      </w:r>
      <w:proofErr w:type="gramStart"/>
      <w:r>
        <w:rPr>
          <w:rFonts w:ascii="Calibri" w:hAnsi="Calibri" w:cs="Calibri"/>
          <w:b/>
          <w:bCs/>
          <w:sz w:val="22"/>
          <w:szCs w:val="22"/>
        </w:rPr>
        <w:t xml:space="preserve">  </w:t>
      </w:r>
      <w:r>
        <w:rPr>
          <w:rFonts w:ascii="Calibri" w:hAnsi="Calibri" w:cs="Calibri"/>
          <w:b/>
          <w:sz w:val="22"/>
          <w:szCs w:val="22"/>
        </w:rPr>
        <w:t>:</w:t>
      </w:r>
      <w:proofErr w:type="gramEnd"/>
      <w:r>
        <w:rPr>
          <w:rFonts w:ascii="Calibri" w:hAnsi="Calibri" w:cs="Calibri"/>
          <w:sz w:val="22"/>
          <w:szCs w:val="22"/>
        </w:rPr>
        <w:t xml:space="preserve">         Mr. Bhargav More</w:t>
      </w:r>
    </w:p>
    <w:p w14:paraId="3C8A92DD" w14:textId="77777777" w:rsidR="00BC47EF" w:rsidRDefault="00BC47EF" w:rsidP="00BC47EF">
      <w:pPr>
        <w:pStyle w:val="ListParagraph"/>
        <w:widowControl w:val="0"/>
        <w:tabs>
          <w:tab w:val="left" w:pos="3420"/>
          <w:tab w:val="left" w:pos="3960"/>
        </w:tabs>
        <w:autoSpaceDE w:val="0"/>
        <w:spacing w:before="100" w:after="10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Date of Birth                             </w:t>
      </w:r>
      <w:proofErr w:type="gramStart"/>
      <w:r>
        <w:rPr>
          <w:rFonts w:ascii="Calibri" w:hAnsi="Calibri" w:cs="Calibri"/>
          <w:b/>
          <w:bCs/>
          <w:sz w:val="22"/>
          <w:szCs w:val="22"/>
        </w:rPr>
        <w:t xml:space="preserve">  :</w:t>
      </w:r>
      <w:proofErr w:type="gramEnd"/>
      <w:r>
        <w:rPr>
          <w:rFonts w:ascii="Calibri" w:hAnsi="Calibri" w:cs="Calibri"/>
          <w:b/>
          <w:bCs/>
          <w:sz w:val="22"/>
          <w:szCs w:val="22"/>
        </w:rPr>
        <w:t xml:space="preserve">        </w:t>
      </w:r>
      <w:r>
        <w:rPr>
          <w:rFonts w:ascii="Calibri" w:hAnsi="Calibri" w:cs="Calibri"/>
          <w:bCs/>
          <w:sz w:val="22"/>
          <w:szCs w:val="22"/>
        </w:rPr>
        <w:t xml:space="preserve"> 12.12.1988</w:t>
      </w:r>
    </w:p>
    <w:p w14:paraId="2B310C8A" w14:textId="77777777" w:rsidR="00BC47EF" w:rsidRDefault="00BC47EF" w:rsidP="00BC47EF">
      <w:pPr>
        <w:pStyle w:val="ListParagraph"/>
        <w:widowControl w:val="0"/>
        <w:tabs>
          <w:tab w:val="left" w:pos="3420"/>
          <w:tab w:val="left" w:pos="3960"/>
        </w:tabs>
        <w:autoSpaceDE w:val="0"/>
        <w:spacing w:before="100" w:after="10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Marital status                           </w:t>
      </w:r>
      <w:proofErr w:type="gramStart"/>
      <w:r>
        <w:rPr>
          <w:rFonts w:ascii="Calibri" w:hAnsi="Calibri" w:cs="Calibri"/>
          <w:b/>
          <w:bCs/>
          <w:sz w:val="22"/>
          <w:szCs w:val="22"/>
        </w:rPr>
        <w:t xml:space="preserve">  :</w:t>
      </w:r>
      <w:proofErr w:type="gramEnd"/>
      <w:r>
        <w:rPr>
          <w:rFonts w:ascii="Calibri" w:hAnsi="Calibri" w:cs="Calibri"/>
          <w:b/>
          <w:bCs/>
          <w:sz w:val="22"/>
          <w:szCs w:val="22"/>
        </w:rPr>
        <w:t xml:space="preserve">         </w:t>
      </w:r>
      <w:r>
        <w:rPr>
          <w:rFonts w:ascii="Calibri" w:hAnsi="Calibri" w:cs="Calibri"/>
          <w:sz w:val="22"/>
          <w:szCs w:val="22"/>
        </w:rPr>
        <w:t>Unmarried</w:t>
      </w:r>
    </w:p>
    <w:p w14:paraId="13BAE553" w14:textId="77777777" w:rsidR="00BC47EF" w:rsidRDefault="00BC47EF" w:rsidP="00BC47EF">
      <w:pPr>
        <w:pStyle w:val="ListParagraph"/>
        <w:widowControl w:val="0"/>
        <w:tabs>
          <w:tab w:val="left" w:pos="3420"/>
          <w:tab w:val="left" w:pos="3960"/>
        </w:tabs>
        <w:autoSpaceDE w:val="0"/>
        <w:spacing w:before="100" w:after="10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Gender                                       </w:t>
      </w:r>
      <w:proofErr w:type="gramStart"/>
      <w:r>
        <w:rPr>
          <w:rFonts w:ascii="Calibri" w:hAnsi="Calibri" w:cs="Calibri"/>
          <w:b/>
          <w:bCs/>
          <w:sz w:val="22"/>
          <w:szCs w:val="22"/>
        </w:rPr>
        <w:t xml:space="preserve">  </w:t>
      </w:r>
      <w:r>
        <w:rPr>
          <w:rFonts w:ascii="Calibri" w:hAnsi="Calibri" w:cs="Calibri"/>
          <w:b/>
          <w:sz w:val="22"/>
          <w:szCs w:val="22"/>
        </w:rPr>
        <w:t>: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         </w:t>
      </w:r>
      <w:r>
        <w:rPr>
          <w:rFonts w:ascii="Calibri" w:hAnsi="Calibri" w:cs="Calibri"/>
          <w:bCs/>
          <w:sz w:val="22"/>
          <w:szCs w:val="22"/>
        </w:rPr>
        <w:t>Male</w:t>
      </w:r>
    </w:p>
    <w:p w14:paraId="03FC56CE" w14:textId="77777777" w:rsidR="00BC47EF" w:rsidRDefault="00BC47EF" w:rsidP="00BC47EF">
      <w:pPr>
        <w:pStyle w:val="ListParagraph"/>
        <w:widowControl w:val="0"/>
        <w:tabs>
          <w:tab w:val="left" w:pos="3420"/>
          <w:tab w:val="left" w:pos="3960"/>
        </w:tabs>
        <w:autoSpaceDE w:val="0"/>
        <w:spacing w:before="100" w:after="10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Nationality                                </w:t>
      </w:r>
      <w:proofErr w:type="gramStart"/>
      <w:r>
        <w:rPr>
          <w:rFonts w:ascii="Calibri" w:hAnsi="Calibri" w:cs="Calibri"/>
          <w:b/>
          <w:sz w:val="22"/>
          <w:szCs w:val="22"/>
        </w:rPr>
        <w:t xml:space="preserve">  :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         </w:t>
      </w:r>
      <w:r>
        <w:rPr>
          <w:rFonts w:ascii="Calibri" w:hAnsi="Calibri" w:cs="Calibri"/>
          <w:sz w:val="22"/>
          <w:szCs w:val="22"/>
        </w:rPr>
        <w:t>Indian</w:t>
      </w:r>
    </w:p>
    <w:p w14:paraId="029AD26A" w14:textId="77777777" w:rsidR="00BC47EF" w:rsidRDefault="00BC47EF" w:rsidP="00BC47EF">
      <w:pPr>
        <w:pStyle w:val="ListParagraph"/>
        <w:widowControl w:val="0"/>
        <w:tabs>
          <w:tab w:val="left" w:pos="3420"/>
        </w:tabs>
        <w:autoSpaceDE w:val="0"/>
        <w:spacing w:before="100" w:after="10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Languages Known    </w:t>
      </w:r>
      <w:r>
        <w:rPr>
          <w:rFonts w:ascii="Calibri" w:hAnsi="Calibri" w:cs="Calibri"/>
          <w:b/>
          <w:sz w:val="22"/>
          <w:szCs w:val="22"/>
        </w:rPr>
        <w:tab/>
        <w:t xml:space="preserve">:         </w:t>
      </w:r>
      <w:r>
        <w:rPr>
          <w:rFonts w:ascii="Calibri" w:hAnsi="Calibri" w:cs="Calibri"/>
          <w:sz w:val="22"/>
          <w:szCs w:val="22"/>
        </w:rPr>
        <w:t>English, Hindi, Marathi</w:t>
      </w:r>
    </w:p>
    <w:p w14:paraId="0886DB1E" w14:textId="77777777" w:rsidR="00BC47EF" w:rsidRPr="005E76C3" w:rsidRDefault="00BC47EF" w:rsidP="00BC47EF">
      <w:pPr>
        <w:pStyle w:val="ListParagraph"/>
        <w:widowControl w:val="0"/>
        <w:tabs>
          <w:tab w:val="left" w:pos="3420"/>
        </w:tabs>
        <w:autoSpaceDE w:val="0"/>
        <w:spacing w:before="100" w:after="1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Address                                      </w:t>
      </w:r>
      <w:proofErr w:type="gramStart"/>
      <w:r>
        <w:rPr>
          <w:rFonts w:ascii="Calibri" w:hAnsi="Calibri" w:cs="Calibri"/>
          <w:b/>
          <w:sz w:val="22"/>
          <w:szCs w:val="22"/>
        </w:rPr>
        <w:t xml:space="preserve">  :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         </w:t>
      </w:r>
      <w:r>
        <w:rPr>
          <w:rFonts w:ascii="Calibri" w:hAnsi="Calibri" w:cs="Calibri"/>
          <w:sz w:val="22"/>
          <w:szCs w:val="22"/>
        </w:rPr>
        <w:t xml:space="preserve">Geetanjali Society B1,New Shivaji Nagar, Near </w:t>
      </w:r>
      <w:proofErr w:type="spellStart"/>
      <w:r>
        <w:rPr>
          <w:rFonts w:ascii="Calibri" w:hAnsi="Calibri" w:cs="Calibri"/>
          <w:sz w:val="22"/>
          <w:szCs w:val="22"/>
        </w:rPr>
        <w:t>Kalwa</w:t>
      </w:r>
      <w:proofErr w:type="spellEnd"/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</w:t>
      </w:r>
    </w:p>
    <w:p w14:paraId="3890C0A1" w14:textId="77777777" w:rsidR="00BC47EF" w:rsidRDefault="00BC47EF" w:rsidP="00BC47EF">
      <w:pPr>
        <w:rPr>
          <w:rFonts w:ascii="Calibri" w:hAnsi="Calibri" w:cs="Calibri"/>
          <w:sz w:val="22"/>
          <w:szCs w:val="22"/>
        </w:rPr>
      </w:pPr>
      <w:r>
        <w:rPr>
          <w:b/>
        </w:rPr>
        <w:t xml:space="preserve">                                                                  </w:t>
      </w:r>
      <w:proofErr w:type="spellStart"/>
      <w:proofErr w:type="gramStart"/>
      <w:r w:rsidRPr="005E76C3">
        <w:rPr>
          <w:rFonts w:ascii="Calibri" w:hAnsi="Calibri" w:cs="Calibri"/>
          <w:sz w:val="22"/>
          <w:szCs w:val="22"/>
        </w:rPr>
        <w:t>Station,Behind</w:t>
      </w:r>
      <w:proofErr w:type="spellEnd"/>
      <w:proofErr w:type="gramEnd"/>
      <w:r w:rsidRPr="005E76C3">
        <w:rPr>
          <w:rFonts w:ascii="Calibri" w:hAnsi="Calibri" w:cs="Calibri"/>
          <w:sz w:val="22"/>
          <w:szCs w:val="22"/>
        </w:rPr>
        <w:t xml:space="preserve"> railway cabin thane </w:t>
      </w:r>
      <w:r>
        <w:rPr>
          <w:rFonts w:ascii="Calibri" w:hAnsi="Calibri" w:cs="Calibri"/>
          <w:sz w:val="22"/>
          <w:szCs w:val="22"/>
        </w:rPr>
        <w:t>–</w:t>
      </w:r>
      <w:r w:rsidRPr="005E76C3">
        <w:rPr>
          <w:rFonts w:ascii="Calibri" w:hAnsi="Calibri" w:cs="Calibri"/>
          <w:sz w:val="22"/>
          <w:szCs w:val="22"/>
        </w:rPr>
        <w:t xml:space="preserve"> 400605</w:t>
      </w:r>
    </w:p>
    <w:p w14:paraId="243AA9D6" w14:textId="77777777" w:rsidR="00BC47EF" w:rsidRDefault="00BC47EF" w:rsidP="00BC47EF">
      <w:pPr>
        <w:rPr>
          <w:rFonts w:ascii="Calibri" w:hAnsi="Calibri" w:cs="Calibri"/>
          <w:sz w:val="22"/>
          <w:szCs w:val="22"/>
        </w:rPr>
      </w:pPr>
    </w:p>
    <w:p w14:paraId="79923AA0" w14:textId="77777777" w:rsidR="00BC47EF" w:rsidRDefault="00BC47EF" w:rsidP="00BC47EF">
      <w:pPr>
        <w:rPr>
          <w:rFonts w:ascii="Calibri" w:hAnsi="Calibri" w:cs="Calibri"/>
          <w:sz w:val="22"/>
          <w:szCs w:val="22"/>
        </w:rPr>
      </w:pPr>
    </w:p>
    <w:p w14:paraId="79DFFBB1" w14:textId="77777777" w:rsidR="00BC47EF" w:rsidRPr="003152D2" w:rsidRDefault="00BC47EF" w:rsidP="00BC47EF">
      <w:pPr>
        <w:pStyle w:val="Heading1"/>
        <w:pBdr>
          <w:top w:val="single" w:sz="4" w:space="1" w:color="800000"/>
          <w:left w:val="single" w:sz="4" w:space="0" w:color="800000"/>
          <w:bottom w:val="single" w:sz="4" w:space="1" w:color="800000"/>
          <w:right w:val="single" w:sz="4" w:space="1" w:color="800000"/>
        </w:pBdr>
        <w:shd w:val="clear" w:color="auto" w:fill="808080"/>
        <w:tabs>
          <w:tab w:val="left" w:pos="3480"/>
        </w:tabs>
        <w:spacing w:after="1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</w:rPr>
        <w:t>Declaration</w:t>
      </w:r>
    </w:p>
    <w:p w14:paraId="20C7A0FA" w14:textId="77777777" w:rsidR="00BC47EF" w:rsidRDefault="00BC47EF" w:rsidP="00BC47EF">
      <w:pPr>
        <w:rPr>
          <w:b/>
        </w:rPr>
      </w:pPr>
    </w:p>
    <w:p w14:paraId="25774B0C" w14:textId="77777777" w:rsidR="00BC47EF" w:rsidRDefault="00BC47EF" w:rsidP="00BC47EF">
      <w:pPr>
        <w:rPr>
          <w:lang w:val="en-GB"/>
        </w:rPr>
      </w:pPr>
      <w:r>
        <w:t>I hereby declare that all the information furnished above is true to the best of my knowledge and belief.</w:t>
      </w:r>
    </w:p>
    <w:p w14:paraId="6C86D5FC" w14:textId="77777777" w:rsidR="00BC47EF" w:rsidRDefault="00BC47EF" w:rsidP="00BC47EF">
      <w:pPr>
        <w:rPr>
          <w:rFonts w:ascii="Calibri" w:hAnsi="Calibri" w:cs="Calibri"/>
          <w:sz w:val="22"/>
          <w:szCs w:val="22"/>
          <w:lang w:val="en-GB"/>
        </w:rPr>
      </w:pPr>
    </w:p>
    <w:p w14:paraId="0BCC2175" w14:textId="77777777" w:rsidR="00BC47EF" w:rsidRDefault="00BC47EF" w:rsidP="00BC47EF">
      <w:pPr>
        <w:rPr>
          <w:rFonts w:ascii="Calibri" w:hAnsi="Calibri" w:cs="Calibri"/>
          <w:sz w:val="22"/>
          <w:szCs w:val="22"/>
        </w:rPr>
      </w:pPr>
    </w:p>
    <w:p w14:paraId="312C3130" w14:textId="77777777" w:rsidR="00BC47EF" w:rsidRDefault="00BC47EF" w:rsidP="00BC47E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Place:                                                                                                                             </w:t>
      </w:r>
      <w:r>
        <w:rPr>
          <w:rFonts w:ascii="Calibri" w:hAnsi="Calibri" w:cs="Calibri"/>
          <w:b/>
          <w:sz w:val="22"/>
          <w:szCs w:val="22"/>
        </w:rPr>
        <w:t>Bhushan Bhargav More</w:t>
      </w:r>
    </w:p>
    <w:p w14:paraId="0767D44F" w14:textId="77777777" w:rsidR="00BC47EF" w:rsidRDefault="00BC47EF" w:rsidP="00BC47EF">
      <w:r>
        <w:rPr>
          <w:rFonts w:ascii="Calibri" w:hAnsi="Calibri" w:cs="Calibri"/>
          <w:sz w:val="22"/>
          <w:szCs w:val="22"/>
        </w:rPr>
        <w:t>Date:</w:t>
      </w:r>
    </w:p>
    <w:p w14:paraId="35489452" w14:textId="77777777" w:rsidR="00BC47EF" w:rsidRPr="005E76C3" w:rsidRDefault="00BC47EF" w:rsidP="00BC47EF">
      <w:pPr>
        <w:rPr>
          <w:b/>
        </w:rPr>
      </w:pPr>
    </w:p>
    <w:p w14:paraId="061EEE5E" w14:textId="77777777" w:rsidR="00BC47EF" w:rsidRDefault="00BC47EF"/>
    <w:sectPr w:rsidR="00BC47EF" w:rsidSect="009D02FE"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ebdings" w:hAnsi="Webdings" w:cs="Webdings" w:hint="default"/>
        <w:color w:val="auto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ebdings" w:hint="default"/>
        <w:caps w:val="0"/>
        <w:smallCaps w:val="0"/>
        <w:color w:val="auto"/>
        <w:sz w:val="20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ebdings" w:hint="default"/>
        <w:color w:val="auto"/>
        <w:sz w:val="20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Webdings" w:hint="default"/>
        <w:color w:val="auto"/>
        <w:sz w:val="20"/>
        <w:szCs w:val="22"/>
      </w:rPr>
    </w:lvl>
  </w:abstractNum>
  <w:abstractNum w:abstractNumId="8" w15:restartNumberingAfterBreak="0">
    <w:nsid w:val="014856EE"/>
    <w:multiLevelType w:val="multilevel"/>
    <w:tmpl w:val="6A8AC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534E64"/>
    <w:multiLevelType w:val="hybridMultilevel"/>
    <w:tmpl w:val="BE2AC9A2"/>
    <w:lvl w:ilvl="0" w:tplc="00000003">
      <w:start w:val="1"/>
      <w:numFmt w:val="bullet"/>
      <w:lvlText w:val=""/>
      <w:lvlJc w:val="left"/>
      <w:pPr>
        <w:ind w:left="1152" w:hanging="360"/>
      </w:pPr>
      <w:rPr>
        <w:rFonts w:ascii="Wingdings" w:hAnsi="Wingdings" w:cs="Wingdings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342A7E5F"/>
    <w:multiLevelType w:val="hybridMultilevel"/>
    <w:tmpl w:val="CC92BB56"/>
    <w:lvl w:ilvl="0" w:tplc="00000003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7A67A6"/>
    <w:multiLevelType w:val="multilevel"/>
    <w:tmpl w:val="20629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357C9D"/>
    <w:multiLevelType w:val="hybridMultilevel"/>
    <w:tmpl w:val="6360F6F2"/>
    <w:lvl w:ilvl="0" w:tplc="00000003">
      <w:start w:val="1"/>
      <w:numFmt w:val="bullet"/>
      <w:lvlText w:val=""/>
      <w:lvlJc w:val="left"/>
      <w:pPr>
        <w:ind w:left="1152" w:hanging="360"/>
      </w:pPr>
      <w:rPr>
        <w:rFonts w:ascii="Wingdings" w:hAnsi="Wingdings" w:cs="Wingdings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5C126EC8"/>
    <w:multiLevelType w:val="multilevel"/>
    <w:tmpl w:val="8C94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997B03"/>
    <w:multiLevelType w:val="hybridMultilevel"/>
    <w:tmpl w:val="0E7CF0EE"/>
    <w:lvl w:ilvl="0" w:tplc="00000003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F15CE"/>
    <w:multiLevelType w:val="hybridMultilevel"/>
    <w:tmpl w:val="5242006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413C6"/>
    <w:multiLevelType w:val="multilevel"/>
    <w:tmpl w:val="A56E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8"/>
  </w:num>
  <w:num w:numId="10">
    <w:abstractNumId w:val="12"/>
  </w:num>
  <w:num w:numId="11">
    <w:abstractNumId w:val="9"/>
  </w:num>
  <w:num w:numId="12">
    <w:abstractNumId w:val="15"/>
  </w:num>
  <w:num w:numId="13">
    <w:abstractNumId w:val="10"/>
  </w:num>
  <w:num w:numId="14">
    <w:abstractNumId w:val="14"/>
  </w:num>
  <w:num w:numId="15">
    <w:abstractNumId w:val="13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EF"/>
    <w:rsid w:val="00025BEC"/>
    <w:rsid w:val="00096972"/>
    <w:rsid w:val="00171441"/>
    <w:rsid w:val="00381821"/>
    <w:rsid w:val="00607BC9"/>
    <w:rsid w:val="00690511"/>
    <w:rsid w:val="007158B4"/>
    <w:rsid w:val="00821AB6"/>
    <w:rsid w:val="00880E45"/>
    <w:rsid w:val="00882B93"/>
    <w:rsid w:val="009A0D32"/>
    <w:rsid w:val="00A744DD"/>
    <w:rsid w:val="00A908F8"/>
    <w:rsid w:val="00AD4A49"/>
    <w:rsid w:val="00AE5418"/>
    <w:rsid w:val="00BC47EF"/>
    <w:rsid w:val="00C14521"/>
    <w:rsid w:val="00CA0B37"/>
    <w:rsid w:val="00DE40AF"/>
    <w:rsid w:val="00EF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91EC3"/>
  <w15:chartTrackingRefBased/>
  <w15:docId w15:val="{7ABF1664-0B99-402E-AE77-C214854E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7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BC47EF"/>
    <w:pPr>
      <w:keepNext/>
      <w:keepLines/>
      <w:numPr>
        <w:numId w:val="1"/>
      </w:numPr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47EF"/>
    <w:rPr>
      <w:rFonts w:ascii="Cambria" w:eastAsia="Times New Roman" w:hAnsi="Cambria" w:cs="Times New Roman"/>
      <w:color w:val="365F91"/>
      <w:sz w:val="32"/>
      <w:szCs w:val="32"/>
      <w:lang w:val="en-US" w:eastAsia="ar-SA"/>
    </w:rPr>
  </w:style>
  <w:style w:type="paragraph" w:styleId="ListParagraph">
    <w:name w:val="List Paragraph"/>
    <w:basedOn w:val="Normal"/>
    <w:qFormat/>
    <w:rsid w:val="00BC47EF"/>
    <w:pPr>
      <w:ind w:left="720"/>
    </w:pPr>
  </w:style>
  <w:style w:type="paragraph" w:styleId="NoSpacing">
    <w:name w:val="No Spacing"/>
    <w:qFormat/>
    <w:rsid w:val="00BC47EF"/>
    <w:pPr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paragraph" w:styleId="Header">
    <w:name w:val="header"/>
    <w:basedOn w:val="Normal"/>
    <w:link w:val="HeaderChar"/>
    <w:rsid w:val="00BC47EF"/>
  </w:style>
  <w:style w:type="character" w:customStyle="1" w:styleId="HeaderChar">
    <w:name w:val="Header Char"/>
    <w:basedOn w:val="DefaultParagraphFont"/>
    <w:link w:val="Header"/>
    <w:rsid w:val="00BC47EF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47E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47EF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odyTextFirstIndent2">
    <w:name w:val="Body Text First Indent 2"/>
    <w:basedOn w:val="BodyTextIndent"/>
    <w:link w:val="BodyTextFirstIndent2Char"/>
    <w:rsid w:val="00BC47EF"/>
    <w:pPr>
      <w:spacing w:before="120" w:after="0"/>
      <w:ind w:left="360" w:firstLine="360"/>
      <w:jc w:val="both"/>
    </w:pPr>
    <w:rPr>
      <w:rFonts w:ascii="Lucida Sans Unicode" w:hAnsi="Lucida Sans Unicode" w:cs="Lucida Sans Unicode"/>
      <w:sz w:val="20"/>
      <w:szCs w:val="20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rsid w:val="00BC47EF"/>
    <w:rPr>
      <w:rFonts w:ascii="Lucida Sans Unicode" w:eastAsia="Times New Roman" w:hAnsi="Lucida Sans Unicode" w:cs="Lucida Sans Unicode"/>
      <w:sz w:val="20"/>
      <w:szCs w:val="20"/>
      <w:lang w:val="en-GB" w:eastAsia="ar-SA"/>
    </w:rPr>
  </w:style>
  <w:style w:type="table" w:styleId="TableGrid">
    <w:name w:val="Table Grid"/>
    <w:basedOn w:val="TableNormal"/>
    <w:uiPriority w:val="39"/>
    <w:rsid w:val="00BC4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33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dcterms:created xsi:type="dcterms:W3CDTF">2020-04-23T06:11:00Z</dcterms:created>
  <dcterms:modified xsi:type="dcterms:W3CDTF">2020-11-04T05:23:00Z</dcterms:modified>
</cp:coreProperties>
</file>