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140"/>
        <w:gridCol w:w="7820"/>
      </w:tblGrid>
      <w:tr w:rsidR="00E80F8E">
        <w:trPr>
          <w:tblCellSpacing w:w="0" w:type="dxa"/>
        </w:trPr>
        <w:tc>
          <w:tcPr>
            <w:tcW w:w="3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F8E" w:rsidRDefault="00D93AC8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monogram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903050</wp:posOffset>
                  </wp:positionH>
                  <wp:positionV relativeFrom="paragraph">
                    <wp:posOffset>152400</wp:posOffset>
                  </wp:positionV>
                  <wp:extent cx="684450" cy="683438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25505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450" cy="68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E80F8E" w:rsidRDefault="00D93AC8">
            <w:pPr>
              <w:pStyle w:val="divParagraph"/>
              <w:spacing w:line="880" w:lineRule="atLeast"/>
              <w:rPr>
                <w:rStyle w:val="divname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Saikat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Karmakar</w:t>
            </w:r>
          </w:p>
          <w:tbl>
            <w:tblPr>
              <w:tblStyle w:val="divdocumenticons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825"/>
              <w:gridCol w:w="300"/>
              <w:gridCol w:w="3395"/>
            </w:tblGrid>
            <w:tr w:rsidR="00E80F8E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>
                        <wp:extent cx="104775" cy="133350"/>
                        <wp:effectExtent l="0" t="0" r="0" b="0"/>
                        <wp:docPr id="100002" name="Picture 10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705871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Balurghat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WEST BENGAL 733101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>
                        <wp:extent cx="123825" cy="123825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876108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5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vAlign w:val="bottom"/>
                  <w:hideMark/>
                </w:tcPr>
                <w:p w:rsidR="00E80F8E" w:rsidRDefault="00D93AC8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08768738669</w:t>
                  </w:r>
                </w:p>
              </w:tc>
            </w:tr>
            <w:tr w:rsidR="00E80F8E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811240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sabs.karmakar@gmail.com</w:t>
                  </w:r>
                </w:p>
              </w:tc>
            </w:tr>
          </w:tbl>
          <w:p w:rsidR="00E80F8E" w:rsidRDefault="00E80F8E">
            <w:pPr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</w:tr>
    </w:tbl>
    <w:p w:rsidR="00E80F8E" w:rsidRDefault="00E80F8E">
      <w:pPr>
        <w:rPr>
          <w:vanish/>
        </w:rPr>
      </w:pPr>
    </w:p>
    <w:p w:rsidR="00E80F8E" w:rsidRDefault="00E80F8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80F8E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F8E" w:rsidRDefault="00D93AC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80F8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0F8E" w:rsidRDefault="00D93AC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397629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A budding professional offering above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 xml:space="preserve">4 years of experience in Financial Service Industry 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along with the functional knowledge of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Equity Research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Private Equity Research, Valuations Analysis, Foresting Data, Sales Analysis, Company Classification, NLP Annotation, Currency Sentiment Analysis, Bloomberg Terminal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,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MS Office &amp; Power Point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Looking for the right opportunity in the ﬁnancial services industry with an organization that can help me to learn and grow and beneﬁted from my skills and knowledge.</w:t>
                  </w:r>
                </w:p>
                <w:p w:rsidR="00E80F8E" w:rsidRDefault="00D93AC8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Intelligent Financial Analyst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with proven history in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Analyzing Sales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Inventory Data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developing reports to illustrate findings. Applies perseverance and dedication to meet team and corporate goals.</w:t>
                  </w:r>
                </w:p>
              </w:tc>
            </w:tr>
          </w:tbl>
          <w:p w:rsidR="00E80F8E" w:rsidRDefault="00E80F8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E80F8E" w:rsidRDefault="00E80F8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80F8E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F8E" w:rsidRDefault="00D93AC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bookmarkStart w:id="0" w:name="_GoBack"/>
            <w:bookmarkEnd w:id="0"/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80F8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0F8E" w:rsidRDefault="00D93AC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071873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E80F8E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E80F8E" w:rsidRDefault="00D93AC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Strategic Financial Planning</w:t>
                        </w:r>
                      </w:p>
                      <w:p w:rsidR="00E80F8E" w:rsidRDefault="00D93AC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Financial and Operational Reporting</w:t>
                        </w:r>
                      </w:p>
                      <w:p w:rsidR="00E80F8E" w:rsidRDefault="00D93AC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Analyzing Performance</w:t>
                        </w:r>
                      </w:p>
                      <w:p w:rsidR="00E80F8E" w:rsidRDefault="00D93AC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 trending</w:t>
                        </w: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E80F8E" w:rsidRDefault="00D93AC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Finance</w:t>
                        </w:r>
                      </w:p>
                      <w:p w:rsidR="00E80F8E" w:rsidRDefault="00D93AC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 Collection &amp; Research</w:t>
                        </w:r>
                      </w:p>
                      <w:p w:rsidR="00E80F8E" w:rsidRDefault="00D93AC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Forecasting trends</w:t>
                        </w:r>
                      </w:p>
                    </w:tc>
                  </w:tr>
                </w:tbl>
                <w:p w:rsidR="00E80F8E" w:rsidRDefault="00E80F8E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E80F8E" w:rsidRDefault="00E80F8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E80F8E" w:rsidRDefault="00E80F8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80F8E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F8E" w:rsidRDefault="00D93AC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80F8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0F8E" w:rsidRDefault="00D93AC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588204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Financial Analyst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07/2020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E80F8E" w:rsidRDefault="00D93AC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Linde India Ltd. | Kolkata, West Bengal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Monitored, Analyzed and 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Forecasted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Financial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Statistical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Operational Data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trends.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Reviewed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Financial Reports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streamlined operations to increase productivity and company profits.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Reviewed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Statistical Information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to determine financial trends for use in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Investment Planning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Analyzed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Revenues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Costs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Expenses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for operating construction projects.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Consolidated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Financial Data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Materials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for key leadership meetings.</w:t>
                  </w:r>
                </w:p>
              </w:tc>
            </w:tr>
          </w:tbl>
          <w:p w:rsidR="00E80F8E" w:rsidRDefault="00E80F8E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80F8E" w:rsidTr="00A93278">
              <w:trPr>
                <w:trHeight w:val="1338"/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0F8E" w:rsidRDefault="00D93AC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83374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Relationship Manager(HNI Segment)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11/2019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06/2020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E80F8E" w:rsidRDefault="00D93AC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HDFC Securities |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Pitampura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, Delhi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Delivered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Exceptional level of Service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to each customer by listening to concerns and answering questions.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Provided the utmost important data regarding the current financial health of a company to the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HNI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Investor.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Conducted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Research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Gathered Information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from multiple sources and presented results.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Prepared a variety of different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Written Communications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Reports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Documents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to ensure smooth operations.</w:t>
                  </w:r>
                </w:p>
              </w:tc>
            </w:tr>
          </w:tbl>
          <w:p w:rsidR="00E80F8E" w:rsidRDefault="00E80F8E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80F8E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0F8E" w:rsidRDefault="00D93AC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561810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Financial Analyst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05/2017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06/2019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E80F8E" w:rsidRDefault="00D93AC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Imerit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Technology | Kolkata, West Bengal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Monitored and analyzed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Financial, Statistical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Operational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data trends.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Delivered financial oversight and advice to corporate stakeholders to improve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Strategic Planning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Utilizing analytical frameworks and developing unique analyses to assess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Private Equity (PE)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funds in terms of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investment strategy, performance, fund terms, current portfolio companies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and other key attributes.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NL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 xml:space="preserve">P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tagging of financial news for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Machine Learning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data,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Company Report Coverage, Extraction of Specific Data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oints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using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Bloomberg Terminal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Analyzing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Currency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performances, conducting B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enchmark Study/Trend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analysis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using various business tools to assist the critical decision-making process.</w:t>
                  </w:r>
                </w:p>
              </w:tc>
            </w:tr>
          </w:tbl>
          <w:p w:rsidR="00E80F8E" w:rsidRDefault="00E80F8E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80F8E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0F8E" w:rsidRDefault="00D93AC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996782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Relationship Manager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05/2016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05/2017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E80F8E" w:rsidRDefault="00D93AC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Angel Broking | Kolkata, WEST BENGAL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Used effective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Sales Strategies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to convince clients to accept proposals, resulting in increase of more than 70 </w:t>
                  </w:r>
                  <w:proofErr w:type="gramStart"/>
                  <w:r w:rsidR="00A3066A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clients</w:t>
                  </w:r>
                  <w:proofErr w:type="gram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business year.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Monitored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issues carefully and reached out to customers to provide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immediate resolution and maintain satisfaction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Acted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as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interface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between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Internal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Research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 xml:space="preserve">Analysis Team 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and the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Customers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Help the C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 xml:space="preserve">ustomers 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to increase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Capital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E80F8E" w:rsidRDefault="00E80F8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E80F8E" w:rsidRDefault="00E80F8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80F8E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F8E" w:rsidRDefault="00D93AC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80F8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0F8E" w:rsidRDefault="00D93AC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377380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 of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Mathematics And Computer Science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08/2014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E80F8E" w:rsidRDefault="00D93AC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Visva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Bharati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University,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Santiniketan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Bolpur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80F8E" w:rsidRDefault="00E80F8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E80F8E" w:rsidRDefault="00E80F8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80F8E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F8E" w:rsidRDefault="00D93AC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Certifications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80F8E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0F8E" w:rsidRDefault="00D93AC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2" name="Picture 100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713292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80F8E" w:rsidRDefault="00D93AC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Investment Banking Certification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Wall Street School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18/06/19 – 26/07/19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Built fully integrated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Financial Projection models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including ability to run Sensitivities within models &amp; worked on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Co. profiles, Sector analysis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etc.</w:t>
                  </w:r>
                </w:p>
                <w:p w:rsidR="00E80F8E" w:rsidRDefault="00D93AC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Performed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Company Valuations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utilizing Markets Approach (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Relative valuations – Trade Comps &amp; Deal Comps)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Income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Approach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(Future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Cash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Flows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–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DCF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).</w:t>
                  </w:r>
                </w:p>
                <w:p w:rsidR="00E80F8E" w:rsidRDefault="00D93AC8" w:rsidP="00245184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Project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Analyzing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the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Market Sentiment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of </w:t>
                  </w:r>
                  <w:proofErr w:type="spellStart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Tyre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Sector and Utilizing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DCF (FCF to FIRM)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em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Technique to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i/>
                      <w:iCs/>
                      <w:color w:val="231F20"/>
                      <w:sz w:val="22"/>
                      <w:szCs w:val="22"/>
                    </w:rPr>
                    <w:t xml:space="preserve">Valuate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JK </w:t>
                  </w:r>
                  <w:proofErr w:type="spellStart"/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Tyre</w:t>
                  </w:r>
                  <w:proofErr w:type="spellEnd"/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&amp; Industries Ltd. </w:t>
                  </w:r>
                </w:p>
              </w:tc>
            </w:tr>
          </w:tbl>
          <w:p w:rsidR="00E80F8E" w:rsidRDefault="00E80F8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E80F8E" w:rsidRDefault="00D93AC8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  <w:r>
        <w:rPr>
          <w:color w:val="FFFFFF"/>
          <w:sz w:val="2"/>
        </w:rPr>
        <w:t>.</w:t>
      </w:r>
    </w:p>
    <w:sectPr w:rsidR="00E80F8E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3D61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6EEB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A25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3EB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2A7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382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38E7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108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E89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83CA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2AE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8D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1AA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58B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2C1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1CE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CE3D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B6A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F5C0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3AB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3605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968A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A0D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E6A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F243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2C45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46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F483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C0D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367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9A7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F2C6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9A7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80EC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8C2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A9C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5FCE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429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0E9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629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7EC4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12C1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042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22BE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C4E5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714C08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4A00E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41492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682F7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33A30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B0CC6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F8072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928A2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D4611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38E5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32D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4A1F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0C4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DA2D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507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52A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923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CD6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8E"/>
    <w:rsid w:val="00245184"/>
    <w:rsid w:val="00A3066A"/>
    <w:rsid w:val="00A93278"/>
    <w:rsid w:val="00D93AC8"/>
    <w:rsid w:val="00E80F8E"/>
    <w:rsid w:val="00E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D09AC-725C-426D-9D0C-7A1989A4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sz w:val="22"/>
      <w:szCs w:val="22"/>
      <w:bdr w:val="none" w:sz="0" w:space="0" w:color="auto"/>
      <w:vertAlign w:val="baseline"/>
    </w:rPr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iconstable">
    <w:name w:val="div_document_iconstable"/>
    <w:basedOn w:val="TableNormal"/>
    <w:tblPr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sectiontwocolsectionnotlangSecnotinfoSecdivparagraphWrapperdivparagraph">
    <w:name w:val="div_document_section_twocolsection_not(.langSec)_not(.info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Saikat Karmakar</vt:lpstr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Saikat Karmakar</dc:title>
  <dc:creator>Saikat Karmakar (External)</dc:creator>
  <cp:lastModifiedBy>SAIKAT KARMAKAR</cp:lastModifiedBy>
  <cp:revision>5</cp:revision>
  <dcterms:created xsi:type="dcterms:W3CDTF">2020-12-18T14:07:00Z</dcterms:created>
  <dcterms:modified xsi:type="dcterms:W3CDTF">2020-12-18T17:03:00Z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eEMAAB+LCAAAAAAABAAUmsWio0AURD+IBW5L3N3Z4e4Q5OvnTdYJ6XTXrTpFwCCOxDEGFhACoyCWhGhKgFgcFgSUhimWrxyc2xCHpsGajMcpwQROJ5NI/tjCkZBj0DwJcwhgEb3jIMYZ0iOedaSsz7rnabZ8QfcIhKESIQWcfJANsEjE+XKKPJNElPSMQe9rNdrC1AbHVN7F1viHeUKt3Oy0tXY5ms4ruYCuv+6jE9bnjnFWqEiUtyApGW7WmZb</vt:lpwstr>
  </property>
  <property fmtid="{D5CDD505-2E9C-101B-9397-08002B2CF9AE}" pid="3" name="x1ye=1">
    <vt:lpwstr>iWaGKz7P9FwSylTj3zte00jWoggxd1dBHTG2O5QuqPbgwn1uaBZa5RzuXZDxAUITTCOwnqy30Ka/5e/yom1EwlihUKYwh8nP6i4VZjpZCR3Ek9WFQYYfkzn/9/gL0nB5bYQSn1FSP8rPFFMj10zkXXVaFwzGCBZfqaf6FNj8dDZ/yC02tVeh0bIznbxdi7ASPYrBfDYN5zOFQVIurpCZxDarJKmXv7aGdqvBiCCSTYxO5aszwBXdSaguOeERjyp</vt:lpwstr>
  </property>
  <property fmtid="{D5CDD505-2E9C-101B-9397-08002B2CF9AE}" pid="4" name="x1ye=10">
    <vt:lpwstr>TQd5RbDcC9hPBVMYUDzb9bDKdjtC77+UhEzuLi0syWcRsi4PXtQjVPvxfzQilyDX9Kg7x1PrqcHNGbX0RVMzw8/WkX/qziGMRIvsgqu9W5yrYARM65Zdo+IGa1CgLMMSMe/pd0oKqxQM6PWHrfiTMdKuHvYXdicSFnt0fgQ+rGPjn1G+nMtHvMgokPeWH2tLcK3Y7jh1pNpXlvKvw7gMwU7+kSdQtIvg6pkW5S811SP8t1l2yIyy/sAHxstLn5s</vt:lpwstr>
  </property>
  <property fmtid="{D5CDD505-2E9C-101B-9397-08002B2CF9AE}" pid="5" name="x1ye=11">
    <vt:lpwstr>2QXEYtlLJFiAGqh5xk2KcbH9gxhfH9Js3YW9FN+VDc/ughHMYS0bZgcxxQWfIW+yJTjnXM974mRuC1/+kQEUm3sLfJb424DHBjWUXxdPF1OON9erMl5OU8VriuOf0GBBhIqqZsBJ45NoQhQ/BoQwFYpb2jrLuXwRLbGfaHBsFXP4933VmDLV+FPB8XOHzJ1pTmaK9ad8+JxdAnMbVMJJNx84aKR8H/8FWp4Bp5jSrn0QjSyfqLtbwm9SamEr+8d</vt:lpwstr>
  </property>
  <property fmtid="{D5CDD505-2E9C-101B-9397-08002B2CF9AE}" pid="6" name="x1ye=12">
    <vt:lpwstr>qgP18v1D5Jfgl4b8y52hjjUU7K2JGLhWFjggg8wBA9qbjC9dXrgcugHo4HHaLf39Cjf5GsbLXFL5OsSmXEhY75cmEfmfREhwKLSDjVrJkmTY8YmcRTbwheNrW94bA2TA04P++eu0S7e2EPoKgHT686zV3x+BPq/0XuhKeXQzYvpu1U6aVLmdJ3QV7s4jBIKLlokEMCyStDVBopknjKL/HNbJY2kAVGqDVReJ2pYiSMkp4yje6udWmywUjUKKSSK</vt:lpwstr>
  </property>
  <property fmtid="{D5CDD505-2E9C-101B-9397-08002B2CF9AE}" pid="7" name="x1ye=13">
    <vt:lpwstr>hF6M+iAyYm7cc//Hw8BcCyY97YAZQLcXacIfqP0//20FuZTJnW0VXTc0QuRJ5fM3b9uskNr+fT4CN632Hu29JwTIgwCkjmY/VtB0Cv5ApA7vpAEM9TpLUFwRaL8JLLPPrIBS/rcxGAM5Nghu/93fSN1E+oqrUY8vHiAftT/Wj8RqTdE1V+3zOruVO7OuWXs9Mafgj7oZYqA5tFk9VSkcw+XobHDD1Z8htlXR+gY/Gyf3+mzp99MdQXeM/rGvVU/</vt:lpwstr>
  </property>
  <property fmtid="{D5CDD505-2E9C-101B-9397-08002B2CF9AE}" pid="8" name="x1ye=14">
    <vt:lpwstr>KmOPs9WMoN7HbXyq96ID4JcYtvfbZw+yinQJ5pfdpA6AtvdO4IQUhUm0XZzKz6U8Q+ZXRdUn94I6nOr8WULOB0NHZU+RNfIMudOcJ+G5UmSKupYJjNkb6BXddnNoYpav4Ty+zR6rng1Rkm6OFTmGiZxAf2iiyHl9pYQ8pTfYrNXrioGJKaX5Q+VFWTX1dtcJbuiBF3lAOnM/BvnPQUoZY+UCuw6gwXDbC3cDtxKyt2SmSSxRbHS78/h0kNz44e3</vt:lpwstr>
  </property>
  <property fmtid="{D5CDD505-2E9C-101B-9397-08002B2CF9AE}" pid="9" name="x1ye=15">
    <vt:lpwstr>/UUFVcwLBumzsKqphmBY1f5tCT6oqm9juLItInLEf/1PtDww0Gh6CHGjJsyApstKQY8atoG/hK9ckeJpeqxZ/Z4YLff6//p7ZRurdf646Se1a1kO1R8nb36MhiXWnhnwQrJxXK8pMe/rD/EDCd/KsNEihB0IMIuFHo533rA8y4liHivz+rwy9UFwdm9S7UTPdSWB6H3JHuCAPm8FUdvA8L2CuLJg/nRo93olMBCBIK4u98ySLsXMLHeHNn8jU1O</vt:lpwstr>
  </property>
  <property fmtid="{D5CDD505-2E9C-101B-9397-08002B2CF9AE}" pid="10" name="x1ye=16">
    <vt:lpwstr>8R/Hy0h60ch975zWVQu4yh+5UbkvdHDwlHucVV11u/IjW8+vTc6wk1ODzOJ+UnzPMIgxCvW+IwKyrIpTe3JFYd3FroNFp/CbSLE8t0dt0Re96o45v3vYe4zjoTI6/CONDVKYQ1YETc6xldSh4lJgxCBMXwX/oqu9sxXppyNS/5frbZypun9SNeT1VgpQ6gC9XxGyWT6QBMpk4PDCadixKA8uOAP5pgeqTjIV5J/1YcXdzvzmY0wqDBNfV7Ut5T5</vt:lpwstr>
  </property>
  <property fmtid="{D5CDD505-2E9C-101B-9397-08002B2CF9AE}" pid="11" name="x1ye=17">
    <vt:lpwstr>7/FTH8bxOc0vVKEYXVVopm2fyFCyY0mKdNRu+hVxR+9k4UIxBGiIhNNYUO4RpA/jRLnRTg2m8LaV/oMiPK3ZzXsGwhSFMGGVOagceLwOPZXoSQ6kV25++7enM7wI7rCBTlPSvEWHCLKWamOqSEdZDolKt9PAr1O6twFtMjk0KR6oMaxyFWqrnjpsS+9fbCIOPGBX+q04Ow9iNJ6dn1ZVC2yvx4mbEU8vKBx/xWanTw8zJlsaULNiaOQTmvjOBFX</vt:lpwstr>
  </property>
  <property fmtid="{D5CDD505-2E9C-101B-9397-08002B2CF9AE}" pid="12" name="x1ye=18">
    <vt:lpwstr>HPGMyM46Cpy5dJJ1f8YNaDMLXrb/N50/C07rEO7RekEm+uYxJ58B7T9NONi5bpZVciRAarVYtFv/PX8wICjPVGm3tKoZVCQ+QzuGsCAL9gs8l0DW/+THTV9P6b8eZZvxEDyFP9SZvqvTsrtRuGu8nRMt+z+uX056s8vObSeqM0n8/XZfRqhNIpNWgae1yWJEPbxakW/ol0qvp06bgtEZdlNwV7cZIUEvgykm2Jcz7W+Qf/XgBWJ24MCG6X8np6n</vt:lpwstr>
  </property>
  <property fmtid="{D5CDD505-2E9C-101B-9397-08002B2CF9AE}" pid="13" name="x1ye=19">
    <vt:lpwstr>czFwWi4og4SW1UyoW/d5FMtZb5pTfbXs3niirY5QMPFZb51gb/IPgjHPMwnbhSWMwbS4QRttQYd4w8XVtDhPFIuJpQgz8vUwX6e/lgXvAohqtQ6D04B6kJP/rH+3TM9blvDnwq8v9qBUxejVbgSxblSJEcK6WNh5vUEO492VbI9UE5plvsI7M4v2ampOV4x8uN73DveJac8wDvhV+nBX1ZFV0myHdwGSmnmd6DhzYAnhHeAobhWArFF6EV1ClmG</vt:lpwstr>
  </property>
  <property fmtid="{D5CDD505-2E9C-101B-9397-08002B2CF9AE}" pid="14" name="x1ye=2">
    <vt:lpwstr>PDRJvq940PnR8/UOlyn4Ao05ov3wLou66G0DAdvLEwo8SvbA49x3JW3ARW4i32T0sVGCUF/NBQS6RqnhK2hcHHs3hHxsr0jU/qijBXo6eQbFFUlgw4wt68P9K+8ox8zSN1uHLqFgc8ZrVw+DxdD/rU0u8WJk0HBa6KFNlPB8M3a03/O31xg4R4YZEa8sIzmxTBfit03y7h9H18zhNGKEWD3GpUCZT3t2Dqpt/iiE25R/b29EGp8m0294PlUUoVr</vt:lpwstr>
  </property>
  <property fmtid="{D5CDD505-2E9C-101B-9397-08002B2CF9AE}" pid="15" name="x1ye=20">
    <vt:lpwstr>CLEXsoPi1WlSnYgv7vWXKfvW5l5vLRHKKRTCymGGg8xt2BXQTx8AoR8Sk3KlRfWaz2TZvkbMSvDAY/WJQKJTVlfP8NmknpvSV9KfLaErDEIqHX18lgigyZUJiJA7G7lra8WdlBHNAN0FGyNhNG8NpQFqbq6nQn8/0Uw6qOFpmt5YN85OQIVPHQ9AW4iUUkA1n3eV42u0SryZXN5Xm/pwoZ7ZXxE4lFGz7FdfOedUwXM+ozz8hPE4jQLguxqS7ln</vt:lpwstr>
  </property>
  <property fmtid="{D5CDD505-2E9C-101B-9397-08002B2CF9AE}" pid="16" name="x1ye=21">
    <vt:lpwstr>8xnTGDD0+ozkm7JBSoHS/OFMzDyxdb4dj77OZyhkqZM1Ze0tHuA7LeYMTqdNvGqBddgn5C4yJ+Lh67OVLd7FzfKY6SHSCmIuI+7Bhy/Gv7HSLsWxBdkgz/GFgV0Ha2t7YW0Kh+QfEolHMh0NHQy1kZ7Kk17F44vn1/hf4PafM4o6csCpVlrH4yL2zrK0NO8//DTOkZqyOJxz59EhzdghiOYUJv4MriZY0+LIUgGRq92f2yU+m4n8QTOKoRx4/LA</vt:lpwstr>
  </property>
  <property fmtid="{D5CDD505-2E9C-101B-9397-08002B2CF9AE}" pid="17" name="x1ye=22">
    <vt:lpwstr>nHhKA5G9dyfS0Oc2rD9HjaT0FFbwb++utc52tuufZq/JW1tzN+Y5aytALdPafOPClrewaHUXPShguEmMesIt0JKYGP2s4lChpALfxXBqsHG5L4Wj0JQAxHMLY/6m6u8ZF1HAtlmvley5aXSUEru9OOadq8cVaNfBPF/KJZFUqn+Sks9yGykCtf7r7EMPMlxSrZP69W4DARl8gAcT7phLbEiq1hMXhrkIKpcmEVHimymW/8He2SsV0dtRz1Ao3z4</vt:lpwstr>
  </property>
  <property fmtid="{D5CDD505-2E9C-101B-9397-08002B2CF9AE}" pid="18" name="x1ye=23">
    <vt:lpwstr>3Q/fen6oG0OUkeDJj3ajtYLWRB4ffTEMAcoVR93dHiPSHEty76m6QCHdp+Z0LUzROs15bFtx/9aJ+iTHDTktLLu21vMueCvJ5C+kVFkfpzHkAYQeGEYVVQqboXg7E9gGB273L8L3XxRAfJPgLp++EOSXEK5DN5xeLYkWhOXOsg0DXCCI5kpVehW0EvRwYVqWFYh7lMqcKaHovlV5kbVU8DHoDJ3fw1flhD3J2Zl8dEHmV1o6GXbsqbMKIecXqAm</vt:lpwstr>
  </property>
  <property fmtid="{D5CDD505-2E9C-101B-9397-08002B2CF9AE}" pid="19" name="x1ye=24">
    <vt:lpwstr>67t3bJZBdcEoZv4YbAmx+y8wTmFwB8lV15GGQY7JaOpvHN8P9I/1V/MXvTMlEB/whb4/p7OCCyJAJg1QyLB073AIgy2Bdwpcm6fRxy2YnruMkEK9FnQiL08nEjXrk4YiIWv06O/1AFUu04O356NO2ynBVl/0WVffPXt4d754iEu21ZoPh0NowNzpJlf7wi2dMfyTcBRIt1G6sqaqV+eSWxi/3/MVefI7bkVS2Nlv+Mk7GSFMPeqc7QbrmJ99egQ</vt:lpwstr>
  </property>
  <property fmtid="{D5CDD505-2E9C-101B-9397-08002B2CF9AE}" pid="20" name="x1ye=25">
    <vt:lpwstr>3c6woV2471hdBionGkeoREt2lrlumxEEG5X0w9oxm0FqiHAvGt8BIgG5xSOKVDiJoIHKNFtDOdf4ZM4pkMf5WzdZAV2kERAWclbdyO8Wv320J73Fudht031fsu68Nk7ZUlMbdZ9UHMuTmQ/WUlPuEVkubBQb6LVwzV5AHdJamuah8dUPk6J/ONQv0AKjgxG/lL9S6UK9Y4hLDbBKW3EwZaUdQISp2GCmz8eWKV7iCa2XqhMGfLGl9S/T8SwBPKY</vt:lpwstr>
  </property>
  <property fmtid="{D5CDD505-2E9C-101B-9397-08002B2CF9AE}" pid="21" name="x1ye=26">
    <vt:lpwstr>5jLivC0XdJb3H2/fHZdUZhUMYPKK1iZKn9JEv3Xw89QCxykbs4yIb5jlf61ioNY2KWPPcOfkIOTOEpG52d2Q1nH+f9w3lhqgbat/6SpzCWd3mqJIti6kde1B4nEaXG7OfXe3GbCo612dMm5cQ0ckdC5lizQFH4PAsLTP2aJotghwBgvZh+BMfIh8+ZfwcbfpsaAhMjz6z5RdeohCPxja1EtTLyTBB5vW7dOQSOJQK5q0Ai1jUlLrRki1//6Kh87</vt:lpwstr>
  </property>
  <property fmtid="{D5CDD505-2E9C-101B-9397-08002B2CF9AE}" pid="22" name="x1ye=27">
    <vt:lpwstr>CH3NmpfRwinOWbz67NIjEC38nk0v3F93S5SHvGoNuxhl2vQNxpTp2WHJYdm+0TdzYUDRqu4KsP8x4WnWTJ34n374DM5TzzX7bcdo4WwSm8zmCc71ASc+MgUspvVoZB/NlW+0Vkyn6Vv3mfDcnVuTBmtk1dI0wSeRt/e3LCwwp+0Cc2NJOtEJrnJjf0NVrl6TO44Qyj/FfWSm2KMXfN3QuKf17gxovM2QLoTxnlrCKqK9A2dx88y8wcLxJC7PwgZ</vt:lpwstr>
  </property>
  <property fmtid="{D5CDD505-2E9C-101B-9397-08002B2CF9AE}" pid="23" name="x1ye=28">
    <vt:lpwstr>DrQF+sIgwyasGD0/V4yg2bgHpJac0J2X2y8xWNNYWmgfrwmaPY2jkEzAellXKK5rSLBzl0yT/ig02AOqTBYUCwfdkGPa0rpStsHUiHoZo1/AZlh3Ctkl5cLl4e4g8R1e+HbD+D02u5gXKOjJZ/hxr2wtXLSE6HbAi4CUt5IUfLP6UpxRk+WAjoGv1mZZjdm1+Ydx65CZjIbVGpO3Avm7kjClGY1RzogiYEH+ZBsJfrIpIwLPOaodZY33YTgCLc3</vt:lpwstr>
  </property>
  <property fmtid="{D5CDD505-2E9C-101B-9397-08002B2CF9AE}" pid="24" name="x1ye=29">
    <vt:lpwstr>C3QuLLEQ+8fYy8cPMx07i1F8IrSEd01zHq7/9150se3Jupf6NpeP9oo378SqmjF3G9OSDOJs+Rog4dDHLw8C4syF+6gnbhL6Qk6lqE+93jg5IcgWAhROIJHTVg6Ok/qnELnXkvHOBO+nrVOMWhVXyJb5jSIW8aRgeh0Of2t14IMogkZOSiJKbOqXij6zQgINDljsJFooAU6vMP4TBZ6DttKe2kfEtvIu095YYfxM3XvIHFTa5v+lfzjXwvVYXhS</vt:lpwstr>
  </property>
  <property fmtid="{D5CDD505-2E9C-101B-9397-08002B2CF9AE}" pid="25" name="x1ye=3">
    <vt:lpwstr>8sESWGygbR54yA9AXjDhRw7V2YOuF93lLSeoEKrpcPjWBsYtn0H39CDuSFeJTOvktHXSlGP3356D04ZP4mj6IRWhm0JttMU7noh5QbPiotOZWxnoohpaWgOLLmI3NHAmuG1uIWD3tbFImRBVxAq0ZCPTAeUB8VMtbqY8R4ZovTvuh04OakwR/4KucupBRd1JkKej/0x72FVyfRywNKOSV35nP5hbI8bc3vVBhLwhDE60GriovBzHEHgnCmuGGAS</vt:lpwstr>
  </property>
  <property fmtid="{D5CDD505-2E9C-101B-9397-08002B2CF9AE}" pid="26" name="x1ye=30">
    <vt:lpwstr>8NxynwS8bg3TfRDzfMBxnHu6sXSf/UN70U55PCtanNYQkjhxhuSiOQUVXy0SsJE6I+sI4CLXOziNvww2nIj9lIjvM5jXeZPreJQt8/ofORt3TaXrS0y8QpAMqMJ5hOZyiuOCdboxT+Yz4N4WSBKyxM339ArQzo7VvngU2RGFgH+C5h769EKAWYkF+vzt291i6f9JlPowyWZz8CA7I7U8yL9EU7rmgSIA8HzVnpLqMybokKVYZpoK0qxF4nlMpYU</vt:lpwstr>
  </property>
  <property fmtid="{D5CDD505-2E9C-101B-9397-08002B2CF9AE}" pid="27" name="x1ye=31">
    <vt:lpwstr>eFE+9MlAHrbyuioOBRT9lg/hd/nP5v/nd5vQ/w/uzz74cea6FJyDrTICHc7VivtDzkzFRUNu+TC0ev/SIDEG5IIphhlWF9/DVTky0oOI/tyyCR6x/n1kYGmC6rRA0NQogDBxI7GvBEbrExsG1hicivZy/djLngQKC6QO/vQmTl4crK6Zvttpb+9eFmI673BHkrWD5XpjwM6FpcmCVE5Hw8iC3tMMT1+tEiM8A4Gv8XzBTdxgl51KMyz0b/ywYnu</vt:lpwstr>
  </property>
  <property fmtid="{D5CDD505-2E9C-101B-9397-08002B2CF9AE}" pid="28" name="x1ye=32">
    <vt:lpwstr>PLLZLC4zOjDWDOXqdIsXnoNiJscrhr0xb5IvGnyF50sc94U3gfQOQaB8yTrghafuh1LB00Zr5KAQLxd9XKP58FfMtbF/A5f9pCsQEMhK614tQ7eWB+Xp3vFk8MKXNAA6nymhpLLglFPREhXevHJuTeILxrmR+L9leo9n3/s6gbl7xb1epuVR3KVHLTHAOzt5fcJiiHGRyf39l3Te79NRIMk4L0un+v/2ExJJAqvulDqkeG/Ff4f1oyWtyldHsjW</vt:lpwstr>
  </property>
  <property fmtid="{D5CDD505-2E9C-101B-9397-08002B2CF9AE}" pid="29" name="x1ye=33">
    <vt:lpwstr>0/4EXAtGThmnzGH2OL0nms67xELNmMKInAe8yLCNtCUMH42Q7QXvlRcNt9Yr+ltOcG3ka5YMTXrzhjzrFmBQqFv5LV6zLKRnDDv+22m/vNaGHA6MmZv7HgDnIlbkE9cQD98cx7X0suhgx1EBpKJv82Bi7okNyPd+jwCT5V5V+rFQESGJ3vzPHgKD4TIFgDdEFZbwVEyHZwgpO32eqXBRhUYV0Igkkx1loE5pI6o2LsnXPJjSsIGl5nclpPLR1aW</vt:lpwstr>
  </property>
  <property fmtid="{D5CDD505-2E9C-101B-9397-08002B2CF9AE}" pid="30" name="x1ye=34">
    <vt:lpwstr>ZM+mh9emN4nZg5Uy8Ja9omSrCVUmZLYSZWBLTiCkW1l2ZypNgZQfr8dbfuoJGC1WCjAbPVQuM5hsJYiTU18eRQFeqQuOBvLa0dbfhDwf6Mkw/dv6hJqvYP8wqBszFXxxecfNvgZ77i6L7boTGCSW1U71xT7+l2hZzmX2ZpeVxrYxsht/37+fpU78zOK3LcSg127Jr1F/l+Mn4kJrOiS9PoqBlueOsedEbfh6rEW594QZERnHW9GUBSjKgzObYyj</vt:lpwstr>
  </property>
  <property fmtid="{D5CDD505-2E9C-101B-9397-08002B2CF9AE}" pid="31" name="x1ye=35">
    <vt:lpwstr>yQMFiCuKf2BeTVoihK6t3oeBptNMdZB0eebNUzDek8rJwK/Vs60zzKrfLN74AYHsztC4yO1Na96Xtb0YnIeYJRL1BnDptuzAJaA6ATOGO4h+XH36k79+QUj6r9GCA8ip7VAxBxEvniKu5OP42BfQiCio5tY5rUjn58cCzpF1S7MWLgLjflgY+NMU86ZBAtp/n7PoZK3eTD0G0HJg0iCd9QHfyBApGsfxRNVtp37YUTnfebW+4v1eJhfqT8F82Kc</vt:lpwstr>
  </property>
  <property fmtid="{D5CDD505-2E9C-101B-9397-08002B2CF9AE}" pid="32" name="x1ye=36">
    <vt:lpwstr>ZXw/TTQCl+p/ECR1asz0YW71EKAqQxCMPgs4iDElnkUyFfZ9fzy+icrk1TxMyi0iZLbdC676N0zOFvxVeug9dEgvLWtORs/YqFD9gxeUKFlq25ynAZri5inMpeAupKVqu+pyRzt4RpUVGXS40hW65Nq/aIBfwqYvYDXnlz/zMaREhLmANJeRYkqObUT++Ja+q3bTmv4m/j7RJBS84sZeUKltkerzGcCdjPKl4ZiKGaC4ScjREtjrPuQDM0MU2iN</vt:lpwstr>
  </property>
  <property fmtid="{D5CDD505-2E9C-101B-9397-08002B2CF9AE}" pid="33" name="x1ye=37">
    <vt:lpwstr>zi4ZVrf0yttT1O8KtsLvBkw2w+avCQu3aWmtibWCVfQjelfKOcKqpD/BKsc/8ihALeQg7uv6FLLTVlBgzQ+W0TARfra9Oo56/ZcEdNMs3F+SIXWMgFzFbj6r2cZOzWp0QUloemVBrXf8UUk2yXdjEDvYvHhlTd9v4wtkr8h9lfloiyolmAk1j8iFgWMx5JGWvK/3q2q3qcNE56LS8dPZ+hc4bCyRtQnWgg4LL4DK7pzFYQZXk9nMU0c8HOvGsa3</vt:lpwstr>
  </property>
  <property fmtid="{D5CDD505-2E9C-101B-9397-08002B2CF9AE}" pid="34" name="x1ye=38">
    <vt:lpwstr>Bxm5ciADvVZjj8IaRP/u1xY9YpG9L0KALu/bfrPw+HivoRs9wTZ7K9kPev8K3+iX6WeyW6Pilki64r/d4Cl7zaAcwLoyyTcNbMXmXWm2t0F313sgiI2RU+Ig38lfSSpxsVZko+8OEgNz+RMgMX+QzXt24YauFnQRS+QYIZByY8BLALK54j1Es+HajaHS1/hqPC+bIAvsQYg9waW+oV1cMopBvoGiF6OqYF9WbK1nJ7E6KeerYDrT21Mhk++l/BQ</vt:lpwstr>
  </property>
  <property fmtid="{D5CDD505-2E9C-101B-9397-08002B2CF9AE}" pid="35" name="x1ye=39">
    <vt:lpwstr>KbPXeDTu8ZGrffp+bkwnGJamQyPqlN8WSsgIDHzOPx8pYIbiWwqpPmdP6hR6g6yBdGUXseigUdtFy1PnzedGqmefRM10N0mhYKVc5vUWEX0StW+uaM1lYNYpN+6JWBRldtEaC+dRbj1J30hin5eoX/MT/bNqtJO8VVhw+ziq7RRFpxlCi5Ay9nNP2ZMHJkc/aN5NKW7NV3PZ5v/61rdIKK57tpDgrXpGOAPf0SZv7XqSFGW2xO2bBstGK9kSvtR</vt:lpwstr>
  </property>
  <property fmtid="{D5CDD505-2E9C-101B-9397-08002B2CF9AE}" pid="36" name="x1ye=4">
    <vt:lpwstr>F1Cd3d+nFVQn1ZIFNYYzAYQvoMNbH6z2A1ybeeIkSfFVvq1RUxjAsTGFgvQbVNdGIhBvwCr3w9udnptYeUV1ST1qxXyWUgk4mq7luOkoMQ0ib96Q9ZmOxIcvF6ndGAQslAUfN4q/Y06VUSQlCl8KDPZONCUWsCer7QfanjBbi1qAPUbeIFzC+x0Bf64AWn4YIDGUDIETCT/ffMjfd6oWax+tuvp9J9i7TMG9PTr0JIPpglEqdnVE/sWNZjC1fMV</vt:lpwstr>
  </property>
  <property fmtid="{D5CDD505-2E9C-101B-9397-08002B2CF9AE}" pid="37" name="x1ye=40">
    <vt:lpwstr>+ViHnYk8N40epuPW+/0qXLYaqfTLk/8IufpDZLqjqyTmvz+Wdj7cT8A0XE8uxFAoqokPhxNLD7ObMRzJAHPF00NDqDG2H/uRNPJQqkH9QKIlRAgVoz2vRtdeBYWqbOhL4KEqmGzHDOfeiyMfOeRpbnKBVM4jCJRlHVYq4SDzvOY49aZ2FLXxN+gh0OyTjdyk2GXuDOkZ59vyst9OW0IlpsHKfulVysVPO9fxCiqZWAV3+fN8F7UGMGYfiAUfyWT</vt:lpwstr>
  </property>
  <property fmtid="{D5CDD505-2E9C-101B-9397-08002B2CF9AE}" pid="38" name="x1ye=41">
    <vt:lpwstr>wl5poG3SsoQUzeoZSjWwV38p6fuQsMbaukiVkfRlOyKjGv9JfzY+ItbTbHJj1syM1WFSNAVSoF18lNh0p7LA8lhoARXIjuOycKHOzLQ2oQKYDbOs+KruCZDBsWU0hFNhmolqRsEmFVBNRgFDEIG6K/ANWLjSna8vqx4JIAxHqtNdbjeDue3AoBq7T1YmaMJilCP5A8TRy2mLsgOuxFhO1uQ5ygt0Ul1xOjOCDyed0NrXk6ylfMBsVcOjQZyHnOk</vt:lpwstr>
  </property>
  <property fmtid="{D5CDD505-2E9C-101B-9397-08002B2CF9AE}" pid="39" name="x1ye=42">
    <vt:lpwstr>t0ZDs5AaObF+Fm1gn+8jgop+BDW/xnUBBtRSe82+wo/InYJedsUs0fLmUFHRA6yXK41fww+nO5/qW3RE/uN7zdH9NRkzs6QYLfG/gj9DfcxPgQ3zm9iigb2fa46FFbKsCXL/0vMnn4M6Xn5U1UK4X4l0yz28eCH5ME1Gy7gjDvjG7dXwwxv1BXI0UWnpbbjR84nz7CYhfNZEYT1v3WJwoO0tuRLdjr03VD0UZzyqDwTPj6huQxhHfRS8LwZ3QLv</vt:lpwstr>
  </property>
  <property fmtid="{D5CDD505-2E9C-101B-9397-08002B2CF9AE}" pid="40" name="x1ye=43">
    <vt:lpwstr>/huknUYyp5mdd2QNxIgRDEXy+8sLy45ieTjJgxH3NB4ruzOd3Vuy6GzG3QF8v1hSi5+PMi/OFmPf3YnvaKAAQi0lYHOwoO5tAELjn/6POj5vXcaviSAiqERdWqCkw65vtltCZeep91hdxNjWYbiY/j2wfjmj9zoJJKlaCsPDHEHdXUomq+pDzs2zJonn2VYQ3kuvC/5JDGOvwRKvPNiZvyEtr9KWmY5CX7oyjbSh5uprG+zrbvNYo/K18JsLk+A</vt:lpwstr>
  </property>
  <property fmtid="{D5CDD505-2E9C-101B-9397-08002B2CF9AE}" pid="41" name="x1ye=44">
    <vt:lpwstr>l/O3pAcfYfE74dQhYxyRHSTGvryBc+Lcy2iGfGX0yXptEOtY7/f2RObwuGEpQUhc9kboWAZkFfiDmE0reobZ4pEz20QrwCNFrbXaYSHtTpXbcesduzHM7J6VGdAlg+ap272u3ir8O+xzSmEfyeDXPrx5vFLBPEvpKCcBUMBkLkouXXMSgD+FK9hIS5iZNrmeGzs7jqMbO3+BvmQme7emrbi00vl220REO+nEBuEHBjgND8zBhug8hhIUb22k4bl</vt:lpwstr>
  </property>
  <property fmtid="{D5CDD505-2E9C-101B-9397-08002B2CF9AE}" pid="42" name="x1ye=45">
    <vt:lpwstr>Z9ek/FdwmvDIWlYDiQgTjv/zEqaA/X+smfAjOVFoO/hPnJ558XQvgXh2AGHpzfQ7K1O3//7WlhT+h1xkHi7jaeAwgfX/TF+K9Byjaz6DHphHjxfR//2+/2PYHlorx/S9YQp/0io311l+zt16CFlc0Iwrxh94IhU+mmIwhcTAAjx6AtJLy8KZHF3bBz+qKM8+ERCsHT9w/7n/NU+nGMIVUbYZFyROPxkig+IX9hqk4s6vlTnk4zWaekhhYzZrFIw</vt:lpwstr>
  </property>
  <property fmtid="{D5CDD505-2E9C-101B-9397-08002B2CF9AE}" pid="43" name="x1ye=46">
    <vt:lpwstr>srzi60WxDVBqF/4L9OdPnEzWac26wx+w4EzBhybaj7CvIWRdspHCOtTQXnDBg92u5TwEVxkjgAuxEBEGeKOVDLLiMIvRGOteJQe7Td/MBtSsT8NdJFnrk4r+75Kw4NG/c0wU486FKXSU3p9NG5+zHGxZKKqLLkckOwmO1mIxAK5QlbB8oUHttUCm6sowAqjtbycT6A9sn0XySvUOsPN5oJtbY6JJxmf4Wj9ciH2kmMHEZNcRI26cXw4kKKLouDb</vt:lpwstr>
  </property>
  <property fmtid="{D5CDD505-2E9C-101B-9397-08002B2CF9AE}" pid="44" name="x1ye=47">
    <vt:lpwstr>9DpMkka6L63HDnVYhldFqUVf/BoSYwHnrjqITi+71ayZ1rHbpwDZhfyZJG7W0x+XHWjnSm76AN43N+1nqAB/34lnv3A5Rf8xVCDX7ITpuSroF7+R5N0HZsp6OwzDFPedf0+BxaFeygmOp1f0f3WQ1qSvk2EmTIJtL2JUGHNqVQdFjVvrP0EXhAkIyEdy8D1pV847M/tUXHsKnOK6ZiXr7VrR/5TknT3caZheeMtP4uo9Ft7LENUwb4tlc8Vm5X2</vt:lpwstr>
  </property>
  <property fmtid="{D5CDD505-2E9C-101B-9397-08002B2CF9AE}" pid="45" name="x1ye=48">
    <vt:lpwstr>g6F9IXNF/XeRwmcTkUEd437cceQRbExVBU68W6GK18VTBlC1NSJYnPXPl2OsjH9ZwMc/8SfTmtX0j+qx7nFFktuGQpK8QZNzUGEdzeZBDI6s9Gf8YGfxnOtz2mCseRAs7Y2QYOlafzMFzSzA3shejKs831R49Tz3NHbzPn7IxvRftvyGiU3m4TpM42+Bk+cWX7GOTWQ3rPXi6EE9bLpF5M+sjQRKpoF0nmdEvFKSUJFVVLbJ+by1H+qvfv1+4Ro</vt:lpwstr>
  </property>
  <property fmtid="{D5CDD505-2E9C-101B-9397-08002B2CF9AE}" pid="46" name="x1ye=49">
    <vt:lpwstr>fv6Y2k4M5zjyqdMEXoZ5UwnpAwuJLO8kFC6a8CxzyCor4O/uX09qNocLSDcY2e6wRfStbOgk6QhaoRgDmL81V8qXeFPcJRNdX5XDEaKCEaZZ+8z1kPncDetMcq73Wr0gHHnxdnHt3wzkvS9qPU25VZk5VQwjb2HV55mz8cNuNxQ/hu4n3lFdd95XMR24MEdn8/aUx02ENR8WYUQa9RibXZRH5jENCdawSHlYtjPxFqo1aJHb39WUTt+Izlsn7NE</vt:lpwstr>
  </property>
  <property fmtid="{D5CDD505-2E9C-101B-9397-08002B2CF9AE}" pid="47" name="x1ye=5">
    <vt:lpwstr>6LFgBnlqeGRN31nCn3lDOrzP99lfoMXd+6QoshNmLZNBQnOXBRIRzkZLWIuCfLx74msBF+mMbJNqi8N5C2zev1sqWnAIZtAq5ph650oi03aA+7LiAh0LSIZzlAuYAMZ+BN0tqxp5KbLKcW8ZgIU6QWBNB19yzlEivuk1dzTs7gJ/Jj8F6VEVSYRmPuyLztZdowWuLDOLEa42SJazL5v6l9RSVtnH073IX+ar1uhntJzGOY/g1KEBnSaWGxLtlZq</vt:lpwstr>
  </property>
  <property fmtid="{D5CDD505-2E9C-101B-9397-08002B2CF9AE}" pid="48" name="x1ye=50">
    <vt:lpwstr>jZDZXnr6Ieoe/AdeVlb5HSahZqUO7Zl9wgDq1dJMAljPVnobJUObMNfemW3n/Qhwi5GfqqkpHFgnYnvf9hgi5hglQzOvsH8BdcZKHoTNG6d+s5gY/ScVV6HaQeeTb1jr/wlZZhuwEhNYlUBcMRAqsU8VtcTWIGeUKz7Vaqd3F/WXfTXPpRlX5BVglGJeBPCFUODbjVMwOVP4cyqOZft5d7S+MWX2OPy/ZXlMHNufREqAOlpKZrjqTzqWPkZ4+gh</vt:lpwstr>
  </property>
  <property fmtid="{D5CDD505-2E9C-101B-9397-08002B2CF9AE}" pid="49" name="x1ye=51">
    <vt:lpwstr>7Z/YoQY8gyJKBDCc0T3tLMD1QXDWZQKpayMMI6l3OMusy22kyJ8yuklSD9TvI90t6CSYuI7y+vrt0vQtp0n/d0bdgEjiNSOVLI99tqLkyPaDkUdOllowXsHs6lT63ElsIS+etz7mKgNsAy4Du6srvp183xeH9X+pn7w12nnN1NKxUGxipQ4Uy/6Qm61N1tGCFOGKrvMvqn2L6AtwvnCZUry6ObXtFz9tQjTP+jNJnR1S7SKkTqHAAMxSKC2XrmT</vt:lpwstr>
  </property>
  <property fmtid="{D5CDD505-2E9C-101B-9397-08002B2CF9AE}" pid="50" name="x1ye=52">
    <vt:lpwstr>D6rKGh6IAa/YVADupPITBZXff3akABkLhCXuBDyDANSK+39O6hHlmVv4eDBlM5UgzorolfNrxsw0AK26lPv03Ign+UbpirIZ+kYinBnsoA3Wh3hBO9YW2KVUx/yG6BmeD3H+Wose4V9gZpkmOEl7UUxwL9Cfp5cIvy8/DzsaQwwcROgvf20Az+IoBVLLH17jf6lGM8mhCCnWep9wE6qpJbaOUxMMELRBdqm6WYWjLMUIWrzianLQLkd4C7uuKCU</vt:lpwstr>
  </property>
  <property fmtid="{D5CDD505-2E9C-101B-9397-08002B2CF9AE}" pid="51" name="x1ye=53">
    <vt:lpwstr>ZrbBgvNwtOJD/VywPspdsLXGjAcJsIdsml5Dh1pKJxtYdIJt3BM2CZcSsB1DUStpkwqHwcnIGvkW/090WUYgY8LkQAG23/zfIxj/uLTqQ11tGvK1RKrR7QHap6tPjl4bIq/M1XMveOHKHfaho5K8SQX176MDlRUPWX0namGTW+e4ZrevvByxnEk/6eDacps0rJfbxYoDcKSmVQexHv8nin5Y+z+DwBqqjXiGzMPayLrzpUxjafTONTrJederzPZ</vt:lpwstr>
  </property>
  <property fmtid="{D5CDD505-2E9C-101B-9397-08002B2CF9AE}" pid="52" name="x1ye=54">
    <vt:lpwstr>l0j6+QBc7+GhHWWG/SN+rxx4ZRq1k/5aTmyFBzwfw1mZ5AfWvef1K1brVZZZYF1DiDxKXDRGTNSD9+ehVKF3A5jO4YwUO8LjhKU3yqtT1KxSDHAw9S8z8pTzcnouF1UozehudTbN61WWhHRpcj4Xnp19RahnaUxSR6tlZ/PXWGWcLZcxmXGk3WxdSw67/Kgee2O5iUE9D82KfR2KyRJtUAGc0JSZ3zPUGmsyEtA8y11qHIfWfnuCcTzEPYFODKX</vt:lpwstr>
  </property>
  <property fmtid="{D5CDD505-2E9C-101B-9397-08002B2CF9AE}" pid="53" name="x1ye=55">
    <vt:lpwstr>3QP+yn0HP6xM2GzM1ez6riKf7p/3V/ndJ/fTIKkEPzfRWjw5luX3SASJ8hUSqn+6W+9aIbK0qVAGqwBMTqcF7VTfv5s9urpPm3CPIt/z44t5nxP7XAqKp4PeB5oxXeFJj2lvnP9lt9TJ3ULQDosoO/zWhT560ezhLDMx+XPGVq0PyXnV6g6JNA6XOCMs0zN2/yNwYKMWYOB8xeRRzvAHj56OhfWYcbQU98V+maKMR5L7b3v4288yWoiiNchPtvj</vt:lpwstr>
  </property>
  <property fmtid="{D5CDD505-2E9C-101B-9397-08002B2CF9AE}" pid="54" name="x1ye=56">
    <vt:lpwstr>2njfndhjVrogDeAMoAglg5iFD4IHXmBptPiiRQApGRUt39up3rUQIn0pL4Lj8MSiKpLpYwdr0l/hyMpeBEIBa1iGKS5kiVifElePZtoqDL1jZoH0HYn6/45ZB5lhwdyDSHAGljCjFyc4jD4P7V96NrzVj+MJSPtrF52ZpR38qQPqzVCfdr0JONw8QgUcvUrKKpVNOPzDNiBQAC6IwqxaxiGvCx6X5IU4n3+VYPLDJSYU4ap7CE+ddJq53Avgnn/</vt:lpwstr>
  </property>
  <property fmtid="{D5CDD505-2E9C-101B-9397-08002B2CF9AE}" pid="55" name="x1ye=57">
    <vt:lpwstr>b6u3l/PRypa7N53F6/yidjCsxjnlKz20as/su8/+zUPSsArhibdpQYNycfb94L9H9hE0UPCPy9jdmMErU/4runMcpUoRqL8zrfpFpj7BYpA2hNZT//9gKgkU17SZYhz9jjthSpQPDYw8Tq7qnLssc7Ne931wNhhYVJPEazmS+akwWYQKEEI01OfL7fiYs+7KwqaQ+dXkPGkCR7qL7qKj6/5Gr2aruWwwI2bw7JCruRhHDylTpd3rsTQJzYUVo6B</vt:lpwstr>
  </property>
  <property fmtid="{D5CDD505-2E9C-101B-9397-08002B2CF9AE}" pid="56" name="x1ye=58">
    <vt:lpwstr>TT8dIckODrnRsUZQQB534LzRFn3C2swXTepyb9R1ofomTsQoU5Xx5Lc6HemP/y6srz0T23ZBRoj37Yg88g1NnDoKG/ib8k0Obg7tSA1ZLIP5JVlwzNOKuhMyM6u+eH7VshAxaxYPfHfHNLTZ44vXjm4KJVaBlVzSKms5NRmeJx5SvBlhePvpNuVCkvFMZqhfBPQqC/d9uEuwtuWOiv2aysViXdu3JD36dzqKd/LKjOaZGa0xq6byQBrpU/VpAiE</vt:lpwstr>
  </property>
  <property fmtid="{D5CDD505-2E9C-101B-9397-08002B2CF9AE}" pid="57" name="x1ye=59">
    <vt:lpwstr>9MOP+hCtL/yTBkUWRsW9deCQGZBsQA7EpagHXP6chBslzntTD/8hoGGIN4Aog3dap6sr+RlI+xSkLNrOJBPwGipDHyOaI7mJ6djLPZ3Wgv6xjJ1W88f6dqOG3YZx71/yBu8q/NaVYYHgm6siG0WoUKXWjRM45Tszd7kWQY8mDUQoleSJljypXkEC+VT3okmOBqBuBJOkzpalDec3DdoHtw5FLqDlVBM8iHrkTpEPQkTR40h4IlAfV+A7eaFK/W3</vt:lpwstr>
  </property>
  <property fmtid="{D5CDD505-2E9C-101B-9397-08002B2CF9AE}" pid="58" name="x1ye=6">
    <vt:lpwstr>Xvf5pjeUP8Nu+OnF6O5QXi2k9Db2V3AT2LDXhV27YUfl4v8NuJssFRvmSZePgQcXa5bAK9FUi/pRXWkDp8oeIEwATh20jFpHpRr5tZmWNHoKxcbRwnEWMNNG9LO29qDQfQxT/ioDebUVGATw2bcDE59ITrsEtKrNXZXj70oIWL7Th9XXy+T4S1BWBaQf/s2YEIdCEy/hVGl4qqwXupFplsfGkqgP8yZ4YgUSNrUPaQOHUgW5SuQDmPiJmEjdIT5</vt:lpwstr>
  </property>
  <property fmtid="{D5CDD505-2E9C-101B-9397-08002B2CF9AE}" pid="59" name="x1ye=60">
    <vt:lpwstr>VEyMFjlRnlArFFy4M39Hr0d7uybdZbUWeXN9ms6F1anj8UPpAaeC5i8OWQ79GyRmS6Kjoe9IQiVzeB7716qR2i3tEKLh0z4p2Ce+DdifQq/qQmeJ/Pki+yjg0kFdRHyL4iBWRugwo8ODgz+Yjy5IHAkE1xTN4u7uLG11zRrZg6dnnvzBFP8G4nzPaZ68MDPVF2bbzA/LfxziW9pwOX6VsjUqvZWL3A+cy4EY0Ez+i1TL6AyHHq11N9r7gyAsnVj</vt:lpwstr>
  </property>
  <property fmtid="{D5CDD505-2E9C-101B-9397-08002B2CF9AE}" pid="60" name="x1ye=61">
    <vt:lpwstr>fzwj+wzuEl9f9xMsLYlhsZwksvOzvnn/c/2dGd1RTfV0uHVpRkGjjUbRNYP/K5vzQNtNOyaxJPwORdjvtUpDC7ooUF0ZbSFtRKhZ5/sTOMVfj6V+t1qSA150btWSEIhjzLEVqKMxyg9bxCUv29ixRTOCHTaBte7hztqOMsb+WAtY/Xq36oiXZ1dl9pNRJAG5gP3vz+Ewlod8gKn+TahlnReG2IS+FjXPlLjRdTfDkElgojJGlQB8l4kfjYbQY1A</vt:lpwstr>
  </property>
  <property fmtid="{D5CDD505-2E9C-101B-9397-08002B2CF9AE}" pid="61" name="x1ye=62">
    <vt:lpwstr>KG1UfiQRXZo8kH4mC5WvWB5GGKLFVqTkP5ChzOFiD1VnvAEqaNGeTgxfk4Wfh3Dl21JueX9bwTXJUlh8bgzHiWZOXziz94VTWzx8EWsYvZqd95B8tnUpIthHRonXvM0cm3urNdQfcjDTcSYQJAagzEqkA5y5xiCsV7UQHtiMpW1yDXfYw53hNOWQYpQk1rTviQSEbiTpdcT8Y8Tag5XxLNxeF+TcMbSRpa/VXlBle65eBxtZNrCxvVTXvTQsNst</vt:lpwstr>
  </property>
  <property fmtid="{D5CDD505-2E9C-101B-9397-08002B2CF9AE}" pid="62" name="x1ye=63">
    <vt:lpwstr>LwG8MYLpoUOMf3C4S+ZmlvJtzUe+eyvhKoVS6Oarv45nbeA35h0dqU66ZvEAnBfx9/uBiu2ADhvHo3mag/N8PkPEoyH+36M5FvDW+vRyLmNM9xtwxWSuwm/otV72onYuJqNm84AfMfnnKi++gZtPTli7v0Bpr57OnJ/4XeRDsZA4FnFnM268NBLB16yOorjRIXh/Ikap7Ex2bh2HfLE7qOkEjybtxPmB0p/XvlrcH42mUwY0/AD6bFiU99f7Ep0</vt:lpwstr>
  </property>
  <property fmtid="{D5CDD505-2E9C-101B-9397-08002B2CF9AE}" pid="63" name="x1ye=64">
    <vt:lpwstr>T9Iyf6vrDsVqf/HpxGiwhqj0QCOvbeT210WkWvrbek2z6gO4JZIcsS3Tq12kaMxA1n3wBSs0CjuY7JshF4XDT1rkWCRWYr2C1AlAdurELbl3+q38q5jj9+zCtNt+HHzElCfP2uziAZN5KJE0mMQlk9Knof+wP/MSbiV2GSIsIMFhcoe1GW06q/PhbB6zcWRPDI6MNLRfcs49zCuFyW1BWfUPmQvK5JnRnUFL8cBvcPnKVSFB4Z+EBjZIQNBfFtu</vt:lpwstr>
  </property>
  <property fmtid="{D5CDD505-2E9C-101B-9397-08002B2CF9AE}" pid="64" name="x1ye=65">
    <vt:lpwstr>+4F4z60Pz/nKFMnarXvNuoPqopGVbzOjZboP+8ezIH7f9/47g2rfrwiks+8NkOMT8MKCsUMqC7qnwDiMh4INtNYnGGG/FJVusVitq//xg1xRqoIU6IFzr7TfONspfTtrbKtpEUpR97Co0u9TIPPOnEy6SRUqA1CsqTTQILUnAPzoepPzU1Q/tD0XCU0gztnByzD7qH0uzyWVNv5Do3ih0qQeNA2ZWmbyCV6Wi63UviaAS/yh38mVE5KJ6p7Igzh</vt:lpwstr>
  </property>
  <property fmtid="{D5CDD505-2E9C-101B-9397-08002B2CF9AE}" pid="65" name="x1ye=66">
    <vt:lpwstr>XwJePivAXrFmafqgJaZTkQ3s1WR/zZcTtHM0zUu0wH2quulOG1mEPeE20Iof3HL2ht2e9s5LsfjRIctOlKyiUjgHqgCqnkvqXr/nrim2pBjOpaHRXJWXv9FCZTuE5t3V3hKK+3YCYSLIrx3na5qu+L3cw3D603deey86/BMllSEAaA6AdxYBlBOMwhoCwaMEJkuwEyICJbAEO+frj2rate12v78fwjWTwNIWimQ/gq2rOYbk79JRwodDP91gw6s</vt:lpwstr>
  </property>
  <property fmtid="{D5CDD505-2E9C-101B-9397-08002B2CF9AE}" pid="66" name="x1ye=67">
    <vt:lpwstr>Ji8JU6l5iXJCVCWp9Eb9GzJhTo2nJFi1Ty3iHDJIS0G2R7VYHAxiVsan3yv1VGugy3aVZZ07fUNg+iokArxg//zZkh0DEknQR1Jk8sBLfn6jXCfso9QsbWblTXFnXIVGq7vDM2Pt/iQmXsiCJLOQ6cE1tasJ9syuPzL87hu1UferS/S9chjWiYG+W0RWYHs6PO2LlNSu252uth1dsHMQSkLcnwPAY87mIhrFV4+k7amiFpZKHfy/s97fb6+Rtkj</vt:lpwstr>
  </property>
  <property fmtid="{D5CDD505-2E9C-101B-9397-08002B2CF9AE}" pid="67" name="x1ye=68">
    <vt:lpwstr>tKpDeIdaZjPdqZrNcQZIqbiEvjjVasTNtwp9YexG0wLkTJ2ep9IDDz9PMWS38lbkR7u0ckJMSmlVWPOo+1DWrNGQWGDua8do7w+ofGjYjLRFO17rEAg7RGxex8d5bHpTccsKa2EH8MiV99/ffyo0kNh4QwAA</vt:lpwstr>
  </property>
  <property fmtid="{D5CDD505-2E9C-101B-9397-08002B2CF9AE}" pid="68" name="x1ye=7">
    <vt:lpwstr>5MiRo8VCLsV/tfu+E/n0GnfUCwKELx1vLACA9SkdhoUNhITaGzmUIZpauG6LQ6YIkx/oo2+ago0j6ejP6EAD9ecN2aQWUVcG4KniWt7bJpS2aK+nkpc4/ZJqM8z7I4d7ExoorjyGwz/24N8QvZkKYo/dUIgWW+wqhl9CK5QyS8wMlWjQeEZW8g5WIHuJlwBMJGIhV9nzwyErsKwEvwFg+sYwBEtHL9FEg+MYKcWCKth/p8sSG3NmZhorKlfJh9y</vt:lpwstr>
  </property>
  <property fmtid="{D5CDD505-2E9C-101B-9397-08002B2CF9AE}" pid="69" name="x1ye=8">
    <vt:lpwstr>Xno2mLtHZUv9qFLxYOCidd9RbfNcw6YcTsvZTjuJjJk5GxhLQH2soM3gXwu+3qj5eP9BVe0AxNra278FH5i9KOPvjhdxuiLYXeoMRJe7DyfjRvSxwfNOSYATh7mIKrokdTljh0MHSImQM7YESDFwWIjJ2CYGzbv6txB8qE9C28G4I+qi+hTNtW6v2Uq3SL3LL2fCqQWHmjaxEsH8gvpl7N8MAVe40BzV3IzLB+5hKXepPeiThnY+/6V+YEGXYeu</vt:lpwstr>
  </property>
  <property fmtid="{D5CDD505-2E9C-101B-9397-08002B2CF9AE}" pid="70" name="x1ye=9">
    <vt:lpwstr>DfYUfVmRHISK7171SW99doUUnScjU568uzW6z+OODg3WMzjdYzfOausGwNqnMUscwsQ6r4azfNcijygM6jvCn4nfCzesM8CTyl1aXYcdwDBSCX9QbNHiCwvGUU64hYD/LRs1jzK4k0LQc0cDHH6bOFzwpay+kz6Sd/isqQslke83GtGPr9mZ/cRpaivMXKaar6Mzc/XrQxqzRG1zqHoxjANUZ5Xb6LuRRs8Q3+SrThNHFway26VjjilGX5W5EC4</vt:lpwstr>
  </property>
</Properties>
</file>