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3F" w:rsidRDefault="007F703F" w:rsidP="007F703F">
      <w:pPr>
        <w:pStyle w:val="Heading2"/>
        <w:ind w:lef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AJAY SURESH</w:t>
      </w:r>
      <w:r w:rsidR="00D37955">
        <w:rPr>
          <w:bCs/>
          <w:sz w:val="28"/>
          <w:szCs w:val="28"/>
        </w:rPr>
        <w:t>APPA</w:t>
      </w:r>
      <w:r w:rsidR="00F16F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KAPSE </w:t>
      </w:r>
    </w:p>
    <w:p w:rsidR="005D3465" w:rsidRPr="005D3465" w:rsidRDefault="005D3465" w:rsidP="005D3465">
      <w:pPr>
        <w:rPr>
          <w:sz w:val="2"/>
          <w:lang w:eastAsia="ar-SA"/>
        </w:rPr>
      </w:pPr>
    </w:p>
    <w:p w:rsidR="007F703F" w:rsidRPr="007F703F" w:rsidRDefault="007F703F" w:rsidP="007F703F">
      <w:pPr>
        <w:rPr>
          <w:rFonts w:ascii="Book Antiqua" w:hAnsi="Book Antiqua" w:cs="Shruti"/>
          <w:b/>
          <w:sz w:val="17"/>
          <w:szCs w:val="17"/>
        </w:rPr>
      </w:pPr>
      <w:r w:rsidRPr="007F703F">
        <w:rPr>
          <w:rFonts w:ascii="Verdana" w:hAnsi="Verdana" w:cs="Verdana"/>
          <w:sz w:val="17"/>
          <w:szCs w:val="17"/>
        </w:rPr>
        <w:t>Contact No.: +91-</w:t>
      </w:r>
      <w:r w:rsidRPr="007F703F">
        <w:rPr>
          <w:rFonts w:ascii="Book Antiqua" w:hAnsi="Book Antiqua" w:cs="Shruti"/>
          <w:b/>
          <w:sz w:val="17"/>
          <w:szCs w:val="17"/>
        </w:rPr>
        <w:t>9371650099</w:t>
      </w:r>
      <w:r w:rsidR="00F16FD0">
        <w:rPr>
          <w:rFonts w:ascii="Book Antiqua" w:hAnsi="Book Antiqua" w:cs="Shruti"/>
          <w:b/>
          <w:sz w:val="17"/>
          <w:szCs w:val="17"/>
        </w:rPr>
        <w:t xml:space="preserve"> / 8208271104</w:t>
      </w:r>
    </w:p>
    <w:p w:rsidR="007F703F" w:rsidRDefault="007F703F" w:rsidP="007F703F">
      <w:pPr>
        <w:rPr>
          <w:sz w:val="16"/>
          <w:szCs w:val="16"/>
        </w:rPr>
      </w:pPr>
      <w:r w:rsidRPr="007F703F">
        <w:rPr>
          <w:rFonts w:ascii="Verdana" w:hAnsi="Verdana" w:cs="Verdana"/>
          <w:sz w:val="17"/>
          <w:szCs w:val="17"/>
        </w:rPr>
        <w:t>E-Mail:</w:t>
      </w:r>
      <w:r w:rsidR="00D3795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kapse.ajay.12@gmail.com</w:t>
      </w:r>
    </w:p>
    <w:p w:rsidR="007F703F" w:rsidRDefault="007F703F" w:rsidP="007F703F">
      <w:pPr>
        <w:pBdr>
          <w:bottom w:val="double" w:sz="40" w:space="1" w:color="000000"/>
        </w:pBdr>
        <w:ind w:hanging="120"/>
        <w:rPr>
          <w:rFonts w:ascii="Verdana" w:hAnsi="Verdana"/>
          <w:sz w:val="17"/>
          <w:szCs w:val="17"/>
        </w:rPr>
      </w:pPr>
    </w:p>
    <w:p w:rsidR="007F703F" w:rsidRDefault="007F703F" w:rsidP="007F703F">
      <w:pPr>
        <w:widowControl w:val="0"/>
        <w:autoSpaceDE w:val="0"/>
        <w:spacing w:before="40" w:after="40"/>
        <w:jc w:val="center"/>
        <w:rPr>
          <w:rFonts w:ascii="Verdana" w:hAnsi="Verdana" w:cs="Verdana"/>
          <w:b/>
          <w:bCs/>
          <w:i/>
          <w:iCs/>
          <w:sz w:val="17"/>
          <w:szCs w:val="17"/>
        </w:rPr>
      </w:pPr>
      <w:r>
        <w:rPr>
          <w:rFonts w:ascii="Verdana" w:hAnsi="Verdana" w:cs="Verdana"/>
          <w:b/>
          <w:bCs/>
          <w:i/>
          <w:iCs/>
          <w:sz w:val="17"/>
          <w:szCs w:val="17"/>
        </w:rPr>
        <w:t>Seeking assignments in Frontline Sales with a growth oriented organization, preferably in NBFC/Insurance Sectors.</w:t>
      </w:r>
    </w:p>
    <w:p w:rsidR="007F703F" w:rsidRDefault="007F703F" w:rsidP="007F703F">
      <w:pPr>
        <w:widowControl w:val="0"/>
        <w:rPr>
          <w:rFonts w:ascii="Verdana" w:hAnsi="Verdana"/>
          <w:sz w:val="16"/>
          <w:szCs w:val="16"/>
        </w:rPr>
      </w:pPr>
    </w:p>
    <w:p w:rsidR="007F703F" w:rsidRDefault="007F703F" w:rsidP="007F703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 result </w:t>
      </w:r>
      <w:r w:rsidR="005D3465">
        <w:rPr>
          <w:rFonts w:ascii="Verdana" w:hAnsi="Verdana"/>
          <w:sz w:val="16"/>
          <w:szCs w:val="16"/>
        </w:rPr>
        <w:t>oriented professional with nearb</w:t>
      </w:r>
      <w:r>
        <w:rPr>
          <w:rFonts w:ascii="Verdana" w:hAnsi="Verdana"/>
          <w:sz w:val="16"/>
          <w:szCs w:val="16"/>
        </w:rPr>
        <w:t>y</w:t>
      </w:r>
      <w:r w:rsidR="005D3465">
        <w:rPr>
          <w:rFonts w:ascii="Verdana" w:hAnsi="Verdana"/>
          <w:sz w:val="16"/>
          <w:szCs w:val="16"/>
        </w:rPr>
        <w:t xml:space="preserve"> 12 to 13</w:t>
      </w:r>
      <w:r w:rsidR="006F7E1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years’ experience in Sourcing of </w:t>
      </w:r>
      <w:r w:rsidR="005D3465">
        <w:rPr>
          <w:rFonts w:ascii="Verdana" w:hAnsi="Verdana"/>
          <w:sz w:val="16"/>
          <w:szCs w:val="16"/>
        </w:rPr>
        <w:t>Industries</w:t>
      </w:r>
      <w:r>
        <w:rPr>
          <w:rFonts w:ascii="Verdana" w:hAnsi="Verdana"/>
          <w:sz w:val="16"/>
          <w:szCs w:val="16"/>
        </w:rPr>
        <w:t xml:space="preserve">. </w:t>
      </w:r>
    </w:p>
    <w:p w:rsidR="007F703F" w:rsidRDefault="007F703F" w:rsidP="007F703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Performing the functions of assessing loan worthiness of clients &amp; required documentations as per company policies.</w:t>
      </w:r>
    </w:p>
    <w:p w:rsidR="007F703F" w:rsidRDefault="007F703F" w:rsidP="007F703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Possess excellent interpersonal &amp; communication skills with proven abilities in customer relationship management and planning.</w:t>
      </w:r>
    </w:p>
    <w:p w:rsidR="007F703F" w:rsidRDefault="007F703F" w:rsidP="007F703F">
      <w:pPr>
        <w:pBdr>
          <w:bottom w:val="double" w:sz="1" w:space="1" w:color="000000"/>
        </w:pBdr>
        <w:spacing w:before="60" w:after="60"/>
        <w:rPr>
          <w:rFonts w:ascii="Verdana" w:hAnsi="Verdana"/>
          <w:sz w:val="10"/>
          <w:szCs w:val="17"/>
        </w:rPr>
      </w:pPr>
    </w:p>
    <w:p w:rsidR="007F703F" w:rsidRDefault="007F703F" w:rsidP="007F703F">
      <w:pPr>
        <w:widowControl w:val="0"/>
        <w:pBdr>
          <w:bottom w:val="double" w:sz="1" w:space="1" w:color="000000"/>
        </w:pBdr>
        <w:spacing w:before="60" w:after="60" w:line="240" w:lineRule="exact"/>
        <w:jc w:val="both"/>
        <w:rPr>
          <w:rFonts w:ascii="Verdana" w:hAnsi="Verdana"/>
          <w:b/>
          <w:bCs/>
          <w:i/>
          <w:iCs/>
          <w:sz w:val="17"/>
          <w:szCs w:val="17"/>
          <w:u w:val="single"/>
        </w:rPr>
      </w:pPr>
      <w:proofErr w:type="gramStart"/>
      <w:r>
        <w:rPr>
          <w:rFonts w:ascii="Verdana" w:hAnsi="Verdana"/>
          <w:b/>
          <w:bCs/>
          <w:i/>
          <w:iCs/>
          <w:sz w:val="17"/>
          <w:szCs w:val="17"/>
          <w:u w:val="single"/>
        </w:rPr>
        <w:t>Organizational</w:t>
      </w:r>
      <w:r w:rsidR="00F16FD0">
        <w:rPr>
          <w:rFonts w:ascii="Verdana" w:hAnsi="Verdana"/>
          <w:b/>
          <w:bCs/>
          <w:i/>
          <w:iCs/>
          <w:sz w:val="17"/>
          <w:szCs w:val="17"/>
          <w:u w:val="single"/>
        </w:rPr>
        <w:t xml:space="preserve"> </w:t>
      </w:r>
      <w:r>
        <w:rPr>
          <w:rFonts w:ascii="Verdana" w:hAnsi="Verdana"/>
          <w:b/>
          <w:bCs/>
          <w:i/>
          <w:iCs/>
          <w:sz w:val="17"/>
          <w:szCs w:val="17"/>
          <w:u w:val="single"/>
        </w:rPr>
        <w:t xml:space="preserve"> Experience</w:t>
      </w:r>
      <w:proofErr w:type="gramEnd"/>
    </w:p>
    <w:p w:rsidR="007F703F" w:rsidRDefault="007F703F" w:rsidP="007F703F">
      <w:pPr>
        <w:widowControl w:val="0"/>
        <w:pBdr>
          <w:bottom w:val="double" w:sz="1" w:space="1" w:color="000000"/>
        </w:pBdr>
        <w:spacing w:before="60" w:after="60" w:line="240" w:lineRule="exact"/>
        <w:jc w:val="both"/>
        <w:rPr>
          <w:rFonts w:ascii="Verdana" w:hAnsi="Verdana"/>
          <w:b/>
          <w:bCs/>
          <w:i/>
          <w:iCs/>
          <w:sz w:val="17"/>
          <w:szCs w:val="17"/>
          <w:u w:val="single"/>
        </w:rPr>
      </w:pPr>
    </w:p>
    <w:p w:rsidR="007F703F" w:rsidRPr="00635C9E" w:rsidRDefault="007F703F" w:rsidP="00635C9E">
      <w:pPr>
        <w:pStyle w:val="ListParagraph"/>
        <w:widowControl w:val="0"/>
        <w:numPr>
          <w:ilvl w:val="0"/>
          <w:numId w:val="7"/>
        </w:numPr>
        <w:jc w:val="both"/>
        <w:rPr>
          <w:rFonts w:ascii="Verdana" w:hAnsi="Verdana"/>
          <w:b/>
          <w:sz w:val="16"/>
          <w:szCs w:val="16"/>
        </w:rPr>
      </w:pPr>
      <w:r w:rsidRPr="00635C9E">
        <w:rPr>
          <w:rFonts w:ascii="Verdana" w:hAnsi="Verdana"/>
          <w:b/>
          <w:sz w:val="16"/>
          <w:szCs w:val="16"/>
        </w:rPr>
        <w:t xml:space="preserve">Shubham Housing </w:t>
      </w:r>
      <w:r w:rsidR="00D37955" w:rsidRPr="00635C9E">
        <w:rPr>
          <w:rFonts w:ascii="Verdana" w:hAnsi="Verdana"/>
          <w:b/>
          <w:sz w:val="16"/>
          <w:szCs w:val="16"/>
        </w:rPr>
        <w:t>Development</w:t>
      </w:r>
      <w:r w:rsidRPr="00635C9E">
        <w:rPr>
          <w:rFonts w:ascii="Verdana" w:hAnsi="Verdana"/>
          <w:b/>
          <w:sz w:val="16"/>
          <w:szCs w:val="16"/>
        </w:rPr>
        <w:t xml:space="preserve"> finance co.</w:t>
      </w:r>
      <w:r w:rsidR="00F16FD0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F16FD0">
        <w:rPr>
          <w:rFonts w:ascii="Verdana" w:hAnsi="Verdana"/>
          <w:b/>
          <w:sz w:val="16"/>
          <w:szCs w:val="16"/>
        </w:rPr>
        <w:t>P</w:t>
      </w:r>
      <w:r w:rsidRPr="00635C9E">
        <w:rPr>
          <w:rFonts w:ascii="Verdana" w:hAnsi="Verdana"/>
          <w:b/>
          <w:sz w:val="16"/>
          <w:szCs w:val="16"/>
        </w:rPr>
        <w:t>vt</w:t>
      </w:r>
      <w:proofErr w:type="spellEnd"/>
      <w:r w:rsidRPr="00635C9E">
        <w:rPr>
          <w:rFonts w:ascii="Verdana" w:hAnsi="Verdana"/>
          <w:b/>
          <w:sz w:val="16"/>
          <w:szCs w:val="16"/>
        </w:rPr>
        <w:t xml:space="preserve"> ltd.</w:t>
      </w:r>
    </w:p>
    <w:p w:rsidR="007F703F" w:rsidRDefault="006F7E1D" w:rsidP="00635C9E">
      <w:pPr>
        <w:widowControl w:val="0"/>
        <w:ind w:firstLine="72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Branch</w:t>
      </w:r>
      <w:r w:rsidR="00D37955">
        <w:rPr>
          <w:rFonts w:ascii="Verdana" w:hAnsi="Verdana"/>
          <w:b/>
          <w:sz w:val="16"/>
          <w:szCs w:val="16"/>
        </w:rPr>
        <w:t xml:space="preserve"> Manager</w:t>
      </w:r>
      <w:r w:rsidR="007F703F">
        <w:rPr>
          <w:rFonts w:ascii="Verdana" w:hAnsi="Verdana"/>
          <w:b/>
          <w:sz w:val="16"/>
          <w:szCs w:val="16"/>
        </w:rPr>
        <w:t xml:space="preserve"> since </w:t>
      </w:r>
      <w:r w:rsidR="00E97D4D">
        <w:rPr>
          <w:rFonts w:ascii="Verdana" w:hAnsi="Verdana"/>
          <w:b/>
          <w:sz w:val="16"/>
          <w:szCs w:val="16"/>
        </w:rPr>
        <w:t>J</w:t>
      </w:r>
      <w:r w:rsidR="00BF4FAC">
        <w:rPr>
          <w:rFonts w:ascii="Verdana" w:hAnsi="Verdana"/>
          <w:b/>
          <w:sz w:val="16"/>
          <w:szCs w:val="16"/>
        </w:rPr>
        <w:t>une</w:t>
      </w:r>
      <w:r w:rsidR="00730573">
        <w:rPr>
          <w:rFonts w:ascii="Verdana" w:hAnsi="Verdana"/>
          <w:b/>
          <w:sz w:val="16"/>
          <w:szCs w:val="16"/>
        </w:rPr>
        <w:t xml:space="preserve"> </w:t>
      </w:r>
      <w:r w:rsidR="007F703F">
        <w:rPr>
          <w:rFonts w:ascii="Verdana" w:hAnsi="Verdana"/>
          <w:b/>
          <w:sz w:val="16"/>
          <w:szCs w:val="16"/>
        </w:rPr>
        <w:t>201</w:t>
      </w:r>
      <w:r w:rsidR="00C45D26">
        <w:rPr>
          <w:rFonts w:ascii="Verdana" w:hAnsi="Verdana"/>
          <w:b/>
          <w:sz w:val="16"/>
          <w:szCs w:val="16"/>
        </w:rPr>
        <w:t>3</w:t>
      </w:r>
      <w:r w:rsidR="007F703F">
        <w:rPr>
          <w:rFonts w:ascii="Verdana" w:hAnsi="Verdana"/>
          <w:b/>
          <w:sz w:val="16"/>
          <w:szCs w:val="16"/>
        </w:rPr>
        <w:t xml:space="preserve"> to Till Date </w:t>
      </w:r>
    </w:p>
    <w:p w:rsidR="007F703F" w:rsidRDefault="007F703F" w:rsidP="00635C9E">
      <w:pPr>
        <w:widowControl w:val="0"/>
        <w:ind w:firstLine="720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Key Responsibilities </w:t>
      </w:r>
    </w:p>
    <w:p w:rsidR="007F703F" w:rsidRDefault="00730573" w:rsidP="007F703F">
      <w:pPr>
        <w:widowControl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Canvassing across Amravati </w:t>
      </w:r>
      <w:r w:rsidR="007F703F">
        <w:rPr>
          <w:rFonts w:ascii="Verdana" w:hAnsi="Verdana"/>
          <w:sz w:val="16"/>
          <w:szCs w:val="16"/>
        </w:rPr>
        <w:t>district within Given Zone, to ge</w:t>
      </w:r>
      <w:r w:rsidR="00E97D4D">
        <w:rPr>
          <w:rFonts w:ascii="Verdana" w:hAnsi="Verdana"/>
          <w:sz w:val="16"/>
          <w:szCs w:val="16"/>
        </w:rPr>
        <w:t>nerate leads for Housing Loans.</w:t>
      </w:r>
    </w:p>
    <w:p w:rsidR="007F703F" w:rsidRDefault="007F703F" w:rsidP="007F703F">
      <w:pPr>
        <w:spacing w:line="360" w:lineRule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Having good database of the industries and client for Home Loans.</w:t>
      </w:r>
      <w:proofErr w:type="gramEnd"/>
    </w:p>
    <w:p w:rsidR="007F703F" w:rsidRDefault="007F703F" w:rsidP="007F703F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Documentation &amp; making proposal for the </w:t>
      </w:r>
      <w:r w:rsidR="00E97D4D">
        <w:rPr>
          <w:rFonts w:ascii="Verdana" w:hAnsi="Verdana"/>
          <w:sz w:val="16"/>
          <w:szCs w:val="16"/>
        </w:rPr>
        <w:t xml:space="preserve">Home </w:t>
      </w:r>
      <w:r>
        <w:rPr>
          <w:rFonts w:ascii="Verdana" w:hAnsi="Verdana"/>
          <w:sz w:val="16"/>
          <w:szCs w:val="16"/>
        </w:rPr>
        <w:t>Loans.</w:t>
      </w:r>
    </w:p>
    <w:p w:rsidR="007F703F" w:rsidRDefault="007F703F" w:rsidP="007F703F">
      <w:pPr>
        <w:tabs>
          <w:tab w:val="left" w:pos="18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To assess whether proper documentation has been done in loan files in accordance with the specified policies of the company.</w:t>
      </w:r>
    </w:p>
    <w:p w:rsidR="007F703F" w:rsidRDefault="007F703F" w:rsidP="007F703F">
      <w:pPr>
        <w:tabs>
          <w:tab w:val="left" w:pos="18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Analyzing the customer’s ability &amp; Intentions by having personal discussion with customer to maintain healthy portfolio, in order to keep the delinquency under control as per industry norms.</w:t>
      </w:r>
    </w:p>
    <w:p w:rsidR="007F703F" w:rsidRDefault="007F703F" w:rsidP="007F703F">
      <w:pPr>
        <w:tabs>
          <w:tab w:val="left" w:pos="18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Maintained good relations with all the customers to keep delinquency under Control as per industry norms.</w:t>
      </w:r>
    </w:p>
    <w:p w:rsidR="007F703F" w:rsidRDefault="007F703F" w:rsidP="007F703F">
      <w:pPr>
        <w:tabs>
          <w:tab w:val="left" w:pos="18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Having experience of Collections form the customer in the front end bucket as per company’s Policy. </w:t>
      </w:r>
    </w:p>
    <w:p w:rsidR="007F703F" w:rsidRDefault="007F703F" w:rsidP="007F703F">
      <w:pPr>
        <w:widowControl w:val="0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Worked with sales team &amp;</w:t>
      </w:r>
      <w:r w:rsidR="003B7543">
        <w:rPr>
          <w:rFonts w:ascii="Verdana" w:hAnsi="Verdana"/>
          <w:sz w:val="16"/>
          <w:szCs w:val="16"/>
        </w:rPr>
        <w:t xml:space="preserve"> </w:t>
      </w:r>
      <w:r w:rsidR="00635C9E">
        <w:rPr>
          <w:rFonts w:ascii="Verdana" w:hAnsi="Verdana"/>
          <w:sz w:val="16"/>
          <w:szCs w:val="16"/>
        </w:rPr>
        <w:t>channel.</w:t>
      </w:r>
      <w:proofErr w:type="gramEnd"/>
    </w:p>
    <w:p w:rsidR="00D37955" w:rsidRDefault="00D37955" w:rsidP="007F703F">
      <w:pPr>
        <w:widowControl w:val="0"/>
        <w:jc w:val="both"/>
        <w:rPr>
          <w:rFonts w:ascii="Verdana" w:hAnsi="Verdana"/>
          <w:sz w:val="16"/>
          <w:szCs w:val="16"/>
        </w:rPr>
      </w:pPr>
    </w:p>
    <w:p w:rsidR="00BF4FAC" w:rsidRDefault="00BF4FAC" w:rsidP="00BF4FAC">
      <w:pPr>
        <w:pStyle w:val="ListParagraph"/>
        <w:widowControl w:val="0"/>
        <w:numPr>
          <w:ilvl w:val="0"/>
          <w:numId w:val="7"/>
        </w:numPr>
        <w:jc w:val="both"/>
        <w:rPr>
          <w:rFonts w:ascii="Verdana" w:hAnsi="Verdana"/>
          <w:b/>
          <w:sz w:val="16"/>
          <w:szCs w:val="16"/>
        </w:rPr>
      </w:pPr>
      <w:r w:rsidRPr="00BF4FAC">
        <w:rPr>
          <w:rFonts w:ascii="Verdana" w:hAnsi="Verdana"/>
          <w:b/>
          <w:sz w:val="16"/>
          <w:szCs w:val="16"/>
        </w:rPr>
        <w:t>Reliance Life Insurance.</w:t>
      </w:r>
    </w:p>
    <w:p w:rsidR="00BF4FAC" w:rsidRDefault="00BF4FAC" w:rsidP="00BF4FAC">
      <w:pPr>
        <w:pStyle w:val="ListParagraph"/>
        <w:widowControl w:val="0"/>
        <w:jc w:val="both"/>
        <w:rPr>
          <w:rFonts w:ascii="Verdana" w:hAnsi="Verdana"/>
          <w:b/>
          <w:sz w:val="16"/>
          <w:szCs w:val="16"/>
        </w:rPr>
      </w:pPr>
    </w:p>
    <w:p w:rsidR="00BF4FAC" w:rsidRPr="00BF4FAC" w:rsidRDefault="00BF4FAC" w:rsidP="00BF4FAC">
      <w:pPr>
        <w:pStyle w:val="ListParagraph"/>
        <w:widowControl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Assistance Sales Manager since </w:t>
      </w:r>
      <w:r w:rsidR="00C45D26">
        <w:rPr>
          <w:rFonts w:ascii="Verdana" w:hAnsi="Verdana"/>
          <w:b/>
          <w:sz w:val="16"/>
          <w:szCs w:val="16"/>
        </w:rPr>
        <w:t xml:space="preserve">April </w:t>
      </w:r>
      <w:r>
        <w:rPr>
          <w:rFonts w:ascii="Verdana" w:hAnsi="Verdana"/>
          <w:b/>
          <w:sz w:val="16"/>
          <w:szCs w:val="16"/>
        </w:rPr>
        <w:t>2007 to</w:t>
      </w:r>
      <w:r w:rsidR="005D3465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="00C45D26">
        <w:rPr>
          <w:rFonts w:ascii="Verdana" w:hAnsi="Verdana"/>
          <w:b/>
          <w:sz w:val="16"/>
          <w:szCs w:val="16"/>
        </w:rPr>
        <w:t xml:space="preserve">June </w:t>
      </w:r>
      <w:r>
        <w:rPr>
          <w:rFonts w:ascii="Verdana" w:hAnsi="Verdana"/>
          <w:b/>
          <w:sz w:val="16"/>
          <w:szCs w:val="16"/>
        </w:rPr>
        <w:t xml:space="preserve"> 201</w:t>
      </w:r>
      <w:r w:rsidR="005D3465">
        <w:rPr>
          <w:rFonts w:ascii="Verdana" w:hAnsi="Verdana"/>
          <w:b/>
          <w:sz w:val="16"/>
          <w:szCs w:val="16"/>
        </w:rPr>
        <w:t>3</w:t>
      </w:r>
      <w:proofErr w:type="gramEnd"/>
    </w:p>
    <w:p w:rsidR="00BF4FAC" w:rsidRPr="00F16FD0" w:rsidRDefault="00BF4FAC" w:rsidP="00F16FD0">
      <w:pPr>
        <w:widowControl w:val="0"/>
        <w:ind w:firstLine="720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Key Responsibilities </w:t>
      </w:r>
    </w:p>
    <w:p w:rsidR="00BF4FAC" w:rsidRDefault="00BF4FAC" w:rsidP="00BF4FAC">
      <w:pPr>
        <w:widowControl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Canvassing across Wardha district within Given Zone, to generate leads for </w:t>
      </w:r>
      <w:r w:rsidR="00D37955">
        <w:rPr>
          <w:rFonts w:ascii="Verdana" w:hAnsi="Verdana"/>
          <w:sz w:val="16"/>
          <w:szCs w:val="16"/>
        </w:rPr>
        <w:t>Insurance.</w:t>
      </w:r>
    </w:p>
    <w:p w:rsidR="00BF4FAC" w:rsidRDefault="00BF4FAC" w:rsidP="00BF4FA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Having good database of the industries and </w:t>
      </w:r>
      <w:proofErr w:type="gramStart"/>
      <w:r>
        <w:rPr>
          <w:rFonts w:ascii="Verdana" w:hAnsi="Verdana"/>
          <w:sz w:val="16"/>
          <w:szCs w:val="16"/>
        </w:rPr>
        <w:t>client</w:t>
      </w:r>
      <w:r w:rsidR="003B754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for</w:t>
      </w:r>
      <w:proofErr w:type="gramEnd"/>
      <w:r>
        <w:rPr>
          <w:rFonts w:ascii="Verdana" w:hAnsi="Verdana"/>
          <w:sz w:val="16"/>
          <w:szCs w:val="16"/>
        </w:rPr>
        <w:t xml:space="preserve"> Insurance.</w:t>
      </w:r>
    </w:p>
    <w:p w:rsidR="00BF4FAC" w:rsidRDefault="00BF4FAC" w:rsidP="00BF4FA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Proper Documentation &amp; making proposal for the Insurance.</w:t>
      </w:r>
    </w:p>
    <w:p w:rsidR="00BF4FAC" w:rsidRDefault="00BF4FAC" w:rsidP="00BF4FAC">
      <w:pPr>
        <w:tabs>
          <w:tab w:val="left" w:pos="18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To assess whether proper documentation has been done in Insurance files in accordance with the specified policies of the company.</w:t>
      </w:r>
    </w:p>
    <w:p w:rsidR="00BF4FAC" w:rsidRDefault="00BF4FAC" w:rsidP="00BF4FAC">
      <w:pPr>
        <w:tabs>
          <w:tab w:val="left" w:pos="18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Maintained good relations with all the </w:t>
      </w:r>
      <w:r w:rsidR="00D37955">
        <w:rPr>
          <w:rFonts w:ascii="Verdana" w:hAnsi="Verdana"/>
          <w:sz w:val="16"/>
          <w:szCs w:val="16"/>
        </w:rPr>
        <w:t>customers.</w:t>
      </w:r>
    </w:p>
    <w:p w:rsidR="00BF4FAC" w:rsidRDefault="00BF4FAC" w:rsidP="00BF4FAC">
      <w:pPr>
        <w:widowControl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Worked with sales team &amp; channel.</w:t>
      </w:r>
    </w:p>
    <w:p w:rsidR="00D37955" w:rsidRDefault="00D37955" w:rsidP="00BF4FAC">
      <w:pPr>
        <w:widowControl w:val="0"/>
        <w:jc w:val="both"/>
        <w:rPr>
          <w:rFonts w:ascii="Verdana" w:hAnsi="Verdana"/>
          <w:sz w:val="16"/>
          <w:szCs w:val="16"/>
        </w:rPr>
      </w:pPr>
    </w:p>
    <w:p w:rsidR="00F16FD0" w:rsidRDefault="00F16FD0" w:rsidP="00BF4FAC">
      <w:pPr>
        <w:widowControl w:val="0"/>
        <w:jc w:val="both"/>
        <w:rPr>
          <w:rFonts w:ascii="Verdana" w:hAnsi="Verdana"/>
          <w:sz w:val="16"/>
          <w:szCs w:val="16"/>
        </w:rPr>
      </w:pPr>
    </w:p>
    <w:p w:rsidR="00A8501D" w:rsidRPr="00635C9E" w:rsidRDefault="00A8501D" w:rsidP="00A8501D">
      <w:pPr>
        <w:pStyle w:val="ListParagraph"/>
        <w:widowControl w:val="0"/>
        <w:numPr>
          <w:ilvl w:val="0"/>
          <w:numId w:val="7"/>
        </w:num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City Finance</w:t>
      </w:r>
      <w:r w:rsidRPr="00635C9E">
        <w:rPr>
          <w:rFonts w:ascii="Verdana" w:hAnsi="Verdana"/>
          <w:b/>
          <w:sz w:val="16"/>
          <w:szCs w:val="16"/>
        </w:rPr>
        <w:t>.</w:t>
      </w:r>
    </w:p>
    <w:p w:rsidR="00A8501D" w:rsidRDefault="00A8501D" w:rsidP="00A8501D">
      <w:pPr>
        <w:widowControl w:val="0"/>
        <w:ind w:firstLine="72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Sales Executive since June 2005 to 2007 </w:t>
      </w:r>
    </w:p>
    <w:p w:rsidR="00A8501D" w:rsidRDefault="00A8501D" w:rsidP="00A8501D">
      <w:pPr>
        <w:widowControl w:val="0"/>
        <w:ind w:firstLine="720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Key Responsibilities </w:t>
      </w:r>
    </w:p>
    <w:p w:rsidR="00A8501D" w:rsidRDefault="00A8501D" w:rsidP="00A8501D">
      <w:pPr>
        <w:widowControl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Canvassing across </w:t>
      </w:r>
      <w:proofErr w:type="spellStart"/>
      <w:r>
        <w:rPr>
          <w:rFonts w:ascii="Verdana" w:hAnsi="Verdana"/>
          <w:sz w:val="16"/>
          <w:szCs w:val="16"/>
        </w:rPr>
        <w:t>Wardha</w:t>
      </w:r>
      <w:proofErr w:type="spellEnd"/>
      <w:r>
        <w:rPr>
          <w:rFonts w:ascii="Verdana" w:hAnsi="Verdana"/>
          <w:sz w:val="16"/>
          <w:szCs w:val="16"/>
        </w:rPr>
        <w:t xml:space="preserve"> district within Given Zone, to generate leads for Housing Loans.</w:t>
      </w:r>
    </w:p>
    <w:p w:rsidR="00A8501D" w:rsidRDefault="00A8501D" w:rsidP="00A8501D">
      <w:pPr>
        <w:spacing w:line="360" w:lineRule="auto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Having good database of the industries and client for Home Loans.</w:t>
      </w:r>
      <w:proofErr w:type="gramEnd"/>
    </w:p>
    <w:p w:rsidR="00A8501D" w:rsidRDefault="00A8501D" w:rsidP="00A8501D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Documentation &amp; making proposal for the Home Loans.</w:t>
      </w:r>
    </w:p>
    <w:p w:rsidR="00A8501D" w:rsidRDefault="00A8501D" w:rsidP="00A8501D">
      <w:pPr>
        <w:tabs>
          <w:tab w:val="left" w:pos="18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To assess whether proper documentation has been done in loan files in accordance with the specified policies of the company.</w:t>
      </w:r>
    </w:p>
    <w:p w:rsidR="00A8501D" w:rsidRDefault="00A8501D" w:rsidP="00A8501D">
      <w:pPr>
        <w:tabs>
          <w:tab w:val="left" w:pos="18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Analyzing the customer’s ability &amp; Intentions by having personal discussion with customer to maintain healthy portfolio, in order to keep the delinquency under control as per industry norms.</w:t>
      </w:r>
    </w:p>
    <w:p w:rsidR="00A8501D" w:rsidRDefault="00A8501D" w:rsidP="00A8501D">
      <w:pPr>
        <w:tabs>
          <w:tab w:val="left" w:pos="18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Maintained good relations with all the customers to keep delinquency under Control as per industry norms.</w:t>
      </w:r>
    </w:p>
    <w:p w:rsidR="00A8501D" w:rsidRDefault="00A8501D" w:rsidP="00730573">
      <w:pPr>
        <w:tabs>
          <w:tab w:val="left" w:pos="1890"/>
        </w:tabs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Having experience of Collections form the customer in the front end bucket as per company’s Policy.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</w:p>
    <w:p w:rsidR="007F703F" w:rsidRDefault="00DB53D3" w:rsidP="007F703F">
      <w:pPr>
        <w:spacing w:line="360" w:lineRule="auto"/>
        <w:rPr>
          <w:rFonts w:ascii="Verdana" w:hAnsi="Verdana"/>
          <w:b/>
          <w:bCs/>
          <w:sz w:val="16"/>
          <w:szCs w:val="16"/>
          <w:u w:val="single"/>
        </w:rPr>
      </w:pPr>
      <w:r w:rsidRPr="00DB53D3">
        <w:rPr>
          <w:noProof/>
        </w:rPr>
        <w:pict>
          <v:line id="Line 5" o:spid="_x0000_s1026" style="position:absolute;z-index:251663360;visibility:visible;mso-wrap-distance-top:-3e-5mm;mso-wrap-distance-bottom:-3e-5mm" from="0,3.8pt" to="430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" strokeweight=".71mm">
            <v:stroke joinstyle="miter"/>
          </v:line>
        </w:pict>
      </w:r>
    </w:p>
    <w:p w:rsidR="00C45D26" w:rsidRPr="001377DF" w:rsidRDefault="007F703F" w:rsidP="00F16FD0">
      <w:pPr>
        <w:widowControl w:val="0"/>
        <w:rPr>
          <w:rFonts w:ascii="Verdana" w:hAnsi="Verdana"/>
          <w:b/>
          <w:bCs/>
          <w:sz w:val="16"/>
          <w:szCs w:val="16"/>
          <w:u w:val="single"/>
        </w:rPr>
      </w:pPr>
      <w:r>
        <w:rPr>
          <w:rFonts w:ascii="Verdana" w:hAnsi="Verdana"/>
          <w:b/>
          <w:bCs/>
          <w:sz w:val="16"/>
          <w:szCs w:val="16"/>
          <w:u w:val="single"/>
        </w:rPr>
        <w:t>EDUCATIONAL CREDENTIALS</w:t>
      </w:r>
      <w:r w:rsidR="00F16FD0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 w:rsidR="00F16FD0" w:rsidRPr="008F5509">
        <w:rPr>
          <w:rFonts w:ascii="Verdana" w:hAnsi="Verdana"/>
          <w:b/>
          <w:bCs/>
          <w:sz w:val="16"/>
          <w:szCs w:val="16"/>
        </w:rPr>
        <w:tab/>
      </w:r>
      <w:r w:rsidRPr="001377DF">
        <w:rPr>
          <w:rFonts w:ascii="Verdana" w:hAnsi="Verdana"/>
          <w:b/>
          <w:bCs/>
          <w:sz w:val="16"/>
          <w:szCs w:val="16"/>
          <w:u w:val="single"/>
        </w:rPr>
        <w:t>:</w:t>
      </w:r>
    </w:p>
    <w:p w:rsidR="00C45D26" w:rsidRDefault="00C45D26" w:rsidP="00C45D26">
      <w:pPr>
        <w:widowControl w:val="0"/>
        <w:jc w:val="both"/>
        <w:rPr>
          <w:rFonts w:ascii="Verdana" w:hAnsi="Verdana"/>
          <w:b/>
          <w:bCs/>
          <w:sz w:val="16"/>
          <w:szCs w:val="16"/>
        </w:rPr>
      </w:pPr>
      <w:proofErr w:type="gramStart"/>
      <w:r>
        <w:rPr>
          <w:rFonts w:ascii="Verdana" w:hAnsi="Verdana"/>
          <w:b/>
          <w:bCs/>
          <w:sz w:val="16"/>
          <w:szCs w:val="16"/>
        </w:rPr>
        <w:t>BA</w:t>
      </w:r>
      <w:r w:rsidR="00F16FD0">
        <w:rPr>
          <w:rFonts w:ascii="Verdana" w:hAnsi="Verdana"/>
          <w:b/>
          <w:bCs/>
          <w:sz w:val="16"/>
          <w:szCs w:val="16"/>
        </w:rPr>
        <w:t>.</w:t>
      </w:r>
      <w:proofErr w:type="gramEnd"/>
      <w:r w:rsidR="00F16FD0"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Bundelkhand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University 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2013</w:t>
      </w:r>
    </w:p>
    <w:p w:rsidR="00A8501D" w:rsidRDefault="00F16FD0" w:rsidP="007F703F">
      <w:pPr>
        <w:widowControl w:val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H </w:t>
      </w:r>
      <w:r w:rsidR="00A8501D">
        <w:rPr>
          <w:rFonts w:ascii="Verdana" w:hAnsi="Verdana"/>
          <w:b/>
          <w:bCs/>
          <w:sz w:val="16"/>
          <w:szCs w:val="16"/>
        </w:rPr>
        <w:t>S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S</w:t>
      </w:r>
      <w:proofErr w:type="spellEnd"/>
      <w:r w:rsidR="00A8501D">
        <w:rPr>
          <w:rFonts w:ascii="Verdana" w:hAnsi="Verdana"/>
          <w:b/>
          <w:bCs/>
          <w:sz w:val="16"/>
          <w:szCs w:val="16"/>
        </w:rPr>
        <w:t xml:space="preserve"> </w:t>
      </w:r>
      <w:r w:rsidR="00D37955">
        <w:rPr>
          <w:rFonts w:ascii="Verdana" w:hAnsi="Verdana"/>
          <w:b/>
          <w:bCs/>
          <w:sz w:val="16"/>
          <w:szCs w:val="16"/>
        </w:rPr>
        <w:t>C. Nagpur</w:t>
      </w:r>
      <w:r w:rsidR="00A8501D">
        <w:rPr>
          <w:rFonts w:ascii="Verdana" w:hAnsi="Verdana"/>
          <w:b/>
          <w:bCs/>
          <w:sz w:val="16"/>
          <w:szCs w:val="16"/>
        </w:rPr>
        <w:t xml:space="preserve"> Board, Nagpur.</w:t>
      </w:r>
      <w:r w:rsidR="00A8501D">
        <w:rPr>
          <w:rFonts w:ascii="Verdana" w:hAnsi="Verdana"/>
          <w:b/>
          <w:bCs/>
          <w:sz w:val="16"/>
          <w:szCs w:val="16"/>
        </w:rPr>
        <w:tab/>
      </w:r>
      <w:r w:rsidR="00A8501D">
        <w:rPr>
          <w:rFonts w:ascii="Verdana" w:hAnsi="Verdana"/>
          <w:b/>
          <w:bCs/>
          <w:sz w:val="16"/>
          <w:szCs w:val="16"/>
        </w:rPr>
        <w:tab/>
      </w:r>
      <w:r w:rsidR="00A8501D">
        <w:rPr>
          <w:rFonts w:ascii="Verdana" w:hAnsi="Verdana"/>
          <w:b/>
          <w:bCs/>
          <w:sz w:val="16"/>
          <w:szCs w:val="16"/>
        </w:rPr>
        <w:tab/>
      </w:r>
      <w:r w:rsidR="00A8501D">
        <w:rPr>
          <w:rFonts w:ascii="Verdana" w:hAnsi="Verdana"/>
          <w:b/>
          <w:bCs/>
          <w:sz w:val="16"/>
          <w:szCs w:val="16"/>
        </w:rPr>
        <w:tab/>
      </w:r>
      <w:r w:rsidR="00A8501D">
        <w:rPr>
          <w:rFonts w:ascii="Verdana" w:hAnsi="Verdana"/>
          <w:b/>
          <w:bCs/>
          <w:sz w:val="16"/>
          <w:szCs w:val="16"/>
        </w:rPr>
        <w:tab/>
      </w:r>
      <w:r w:rsidR="001951DC">
        <w:rPr>
          <w:rFonts w:ascii="Verdana" w:hAnsi="Verdana"/>
          <w:b/>
          <w:bCs/>
          <w:sz w:val="16"/>
          <w:szCs w:val="16"/>
        </w:rPr>
        <w:tab/>
      </w:r>
      <w:r w:rsidR="00A8501D">
        <w:rPr>
          <w:rFonts w:ascii="Verdana" w:hAnsi="Verdana"/>
          <w:b/>
          <w:bCs/>
          <w:sz w:val="16"/>
          <w:szCs w:val="16"/>
        </w:rPr>
        <w:t>1992</w:t>
      </w:r>
    </w:p>
    <w:p w:rsidR="00A8501D" w:rsidRDefault="00F16FD0" w:rsidP="007F703F">
      <w:pPr>
        <w:widowControl w:val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 </w:t>
      </w:r>
      <w:proofErr w:type="spellStart"/>
      <w:r>
        <w:rPr>
          <w:rFonts w:ascii="Verdana" w:hAnsi="Verdana"/>
          <w:b/>
          <w:bCs/>
          <w:sz w:val="16"/>
          <w:szCs w:val="16"/>
        </w:rPr>
        <w:t>S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C</w:t>
      </w:r>
      <w:r w:rsidR="00A8501D">
        <w:rPr>
          <w:rFonts w:ascii="Verdana" w:hAnsi="Verdana"/>
          <w:b/>
          <w:bCs/>
          <w:sz w:val="16"/>
          <w:szCs w:val="16"/>
        </w:rPr>
        <w:t xml:space="preserve"> Nagpur Board, Nagpur.</w:t>
      </w:r>
      <w:r w:rsidR="00A8501D">
        <w:rPr>
          <w:rFonts w:ascii="Verdana" w:hAnsi="Verdana"/>
          <w:b/>
          <w:bCs/>
          <w:sz w:val="16"/>
          <w:szCs w:val="16"/>
        </w:rPr>
        <w:tab/>
      </w:r>
      <w:r w:rsidR="00A8501D">
        <w:rPr>
          <w:rFonts w:ascii="Verdana" w:hAnsi="Verdana"/>
          <w:b/>
          <w:bCs/>
          <w:sz w:val="16"/>
          <w:szCs w:val="16"/>
        </w:rPr>
        <w:tab/>
      </w:r>
      <w:r w:rsidR="00A8501D">
        <w:rPr>
          <w:rFonts w:ascii="Verdana" w:hAnsi="Verdana"/>
          <w:b/>
          <w:bCs/>
          <w:sz w:val="16"/>
          <w:szCs w:val="16"/>
        </w:rPr>
        <w:tab/>
      </w:r>
      <w:r w:rsidR="00A8501D">
        <w:rPr>
          <w:rFonts w:ascii="Verdana" w:hAnsi="Verdana"/>
          <w:b/>
          <w:bCs/>
          <w:sz w:val="16"/>
          <w:szCs w:val="16"/>
        </w:rPr>
        <w:tab/>
      </w:r>
      <w:r w:rsidR="00A8501D">
        <w:rPr>
          <w:rFonts w:ascii="Verdana" w:hAnsi="Verdana"/>
          <w:b/>
          <w:bCs/>
          <w:sz w:val="16"/>
          <w:szCs w:val="16"/>
        </w:rPr>
        <w:tab/>
      </w:r>
      <w:r w:rsidR="00A8501D">
        <w:rPr>
          <w:rFonts w:ascii="Verdana" w:hAnsi="Verdana"/>
          <w:b/>
          <w:bCs/>
          <w:sz w:val="16"/>
          <w:szCs w:val="16"/>
        </w:rPr>
        <w:tab/>
        <w:t>1987</w:t>
      </w:r>
    </w:p>
    <w:p w:rsidR="007F703F" w:rsidRDefault="00DB53D3" w:rsidP="007F703F">
      <w:pPr>
        <w:widowControl w:val="0"/>
        <w:jc w:val="both"/>
        <w:rPr>
          <w:rFonts w:ascii="Verdana" w:hAnsi="Verdana"/>
          <w:b/>
          <w:bCs/>
          <w:sz w:val="16"/>
          <w:szCs w:val="16"/>
        </w:rPr>
      </w:pPr>
      <w:r w:rsidRPr="00DB53D3">
        <w:rPr>
          <w:noProof/>
        </w:rPr>
        <w:pict>
          <v:line id="Line 4" o:spid="_x0000_s1029" style="position:absolute;left:0;text-align:left;z-index:251662336;visibility:visible;mso-wrap-distance-top:-3e-5mm;mso-wrap-distance-bottom:-3e-5mm" from="3pt,3.75pt" to="433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" strokeweight=".71mm">
            <v:stroke joinstyle="miter"/>
          </v:line>
        </w:pict>
      </w:r>
    </w:p>
    <w:p w:rsidR="007F703F" w:rsidRPr="00F57AE9" w:rsidRDefault="007F703F" w:rsidP="007F703F">
      <w:pPr>
        <w:widowControl w:val="0"/>
        <w:jc w:val="both"/>
        <w:rPr>
          <w:rFonts w:ascii="Verdana" w:hAnsi="Verdana"/>
          <w:b/>
          <w:bCs/>
          <w:sz w:val="16"/>
          <w:szCs w:val="16"/>
          <w:u w:val="single"/>
        </w:rPr>
      </w:pPr>
      <w:proofErr w:type="gramStart"/>
      <w:r w:rsidRPr="00F57AE9">
        <w:rPr>
          <w:rFonts w:ascii="Verdana" w:hAnsi="Verdana"/>
          <w:b/>
          <w:bCs/>
          <w:sz w:val="16"/>
          <w:szCs w:val="16"/>
          <w:u w:val="single"/>
        </w:rPr>
        <w:t>IT</w:t>
      </w:r>
      <w:proofErr w:type="gramEnd"/>
      <w:r w:rsidRPr="00F57AE9">
        <w:rPr>
          <w:rFonts w:ascii="Verdana" w:hAnsi="Verdana"/>
          <w:b/>
          <w:bCs/>
          <w:sz w:val="16"/>
          <w:szCs w:val="16"/>
          <w:u w:val="single"/>
        </w:rPr>
        <w:t xml:space="preserve"> SKILLS</w:t>
      </w:r>
      <w:r w:rsidR="00F57AE9" w:rsidRPr="008F5509">
        <w:rPr>
          <w:rFonts w:ascii="Verdana" w:hAnsi="Verdana"/>
          <w:b/>
          <w:bCs/>
          <w:sz w:val="16"/>
          <w:szCs w:val="16"/>
        </w:rPr>
        <w:tab/>
      </w:r>
      <w:r w:rsidR="00F57AE9" w:rsidRPr="008F5509">
        <w:rPr>
          <w:rFonts w:ascii="Verdana" w:hAnsi="Verdana"/>
          <w:b/>
          <w:bCs/>
          <w:sz w:val="16"/>
          <w:szCs w:val="16"/>
        </w:rPr>
        <w:tab/>
      </w:r>
      <w:r w:rsidR="00F57AE9" w:rsidRPr="008F5509">
        <w:rPr>
          <w:rFonts w:ascii="Verdana" w:hAnsi="Verdana"/>
          <w:b/>
          <w:bCs/>
          <w:sz w:val="16"/>
          <w:szCs w:val="16"/>
        </w:rPr>
        <w:tab/>
      </w:r>
      <w:r w:rsidRPr="00F57AE9">
        <w:rPr>
          <w:rFonts w:ascii="Verdana" w:hAnsi="Verdana"/>
          <w:b/>
          <w:bCs/>
          <w:sz w:val="16"/>
          <w:szCs w:val="16"/>
          <w:u w:val="single"/>
        </w:rPr>
        <w:t>:</w:t>
      </w:r>
    </w:p>
    <w:p w:rsidR="007F703F" w:rsidRDefault="007F703F" w:rsidP="007F703F">
      <w:pPr>
        <w:widowControl w:val="0"/>
        <w:numPr>
          <w:ilvl w:val="0"/>
          <w:numId w:val="6"/>
        </w:numPr>
        <w:suppressAutoHyphens/>
        <w:spacing w:after="80" w:line="240" w:lineRule="auto"/>
        <w:jc w:val="both"/>
        <w:rPr>
          <w:rFonts w:ascii="Verdana" w:hAnsi="Verdana"/>
          <w:sz w:val="16"/>
          <w:szCs w:val="16"/>
        </w:rPr>
      </w:pPr>
      <w:r w:rsidRPr="00A8501D">
        <w:rPr>
          <w:rFonts w:ascii="Verdana" w:hAnsi="Verdana"/>
          <w:bCs/>
          <w:sz w:val="16"/>
          <w:szCs w:val="16"/>
        </w:rPr>
        <w:t>Office Software</w:t>
      </w:r>
      <w:r w:rsidRPr="00A8501D">
        <w:rPr>
          <w:rFonts w:ascii="Verdana" w:hAnsi="Verdana"/>
          <w:bCs/>
          <w:sz w:val="16"/>
          <w:szCs w:val="16"/>
        </w:rPr>
        <w:tab/>
      </w:r>
      <w:r w:rsidR="00AF735A">
        <w:rPr>
          <w:rFonts w:ascii="Verdana" w:hAnsi="Verdana"/>
          <w:bCs/>
          <w:sz w:val="16"/>
          <w:szCs w:val="16"/>
        </w:rPr>
        <w:tab/>
      </w:r>
      <w:r w:rsidRPr="00A8501D">
        <w:rPr>
          <w:rFonts w:ascii="Verdana" w:hAnsi="Verdana"/>
          <w:bCs/>
          <w:sz w:val="16"/>
          <w:szCs w:val="16"/>
        </w:rPr>
        <w:t>:</w:t>
      </w:r>
      <w:r w:rsidR="00B962E8">
        <w:rPr>
          <w:rFonts w:ascii="Verdana" w:hAnsi="Verdana"/>
          <w:bCs/>
          <w:sz w:val="16"/>
          <w:szCs w:val="16"/>
        </w:rPr>
        <w:tab/>
      </w:r>
      <w:r w:rsidRPr="00A8501D">
        <w:rPr>
          <w:rFonts w:ascii="Verdana" w:hAnsi="Verdana"/>
          <w:sz w:val="16"/>
          <w:szCs w:val="16"/>
        </w:rPr>
        <w:t>MS Of</w:t>
      </w:r>
      <w:r w:rsidR="00A8501D">
        <w:rPr>
          <w:rFonts w:ascii="Verdana" w:hAnsi="Verdana"/>
          <w:sz w:val="16"/>
          <w:szCs w:val="16"/>
        </w:rPr>
        <w:t>fice (Word, Excel, PowerPoint).</w:t>
      </w:r>
    </w:p>
    <w:p w:rsidR="001778EA" w:rsidRPr="00A8501D" w:rsidRDefault="001778EA" w:rsidP="001778EA">
      <w:pPr>
        <w:widowControl w:val="0"/>
        <w:suppressAutoHyphens/>
        <w:spacing w:after="80" w:line="240" w:lineRule="auto"/>
        <w:ind w:left="360"/>
        <w:jc w:val="both"/>
        <w:rPr>
          <w:rFonts w:ascii="Verdana" w:hAnsi="Verdana"/>
          <w:sz w:val="16"/>
          <w:szCs w:val="16"/>
        </w:rPr>
      </w:pPr>
    </w:p>
    <w:p w:rsidR="007F703F" w:rsidRDefault="00C45D26" w:rsidP="001951DC">
      <w:pPr>
        <w:widowControl w:val="0"/>
        <w:suppressAutoHyphens/>
        <w:spacing w:after="8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A8501D">
        <w:rPr>
          <w:rFonts w:ascii="Verdana" w:hAnsi="Verdana"/>
          <w:sz w:val="16"/>
          <w:szCs w:val="16"/>
        </w:rPr>
        <w:tab/>
      </w:r>
      <w:r w:rsidR="00A8501D">
        <w:rPr>
          <w:rFonts w:ascii="Verdana" w:hAnsi="Verdana"/>
          <w:sz w:val="16"/>
          <w:szCs w:val="16"/>
        </w:rPr>
        <w:tab/>
      </w:r>
      <w:r w:rsidR="00B962E8">
        <w:rPr>
          <w:rFonts w:ascii="Verdana" w:hAnsi="Verdana"/>
          <w:sz w:val="16"/>
          <w:szCs w:val="16"/>
        </w:rPr>
        <w:tab/>
      </w:r>
      <w:r w:rsidR="007F703F" w:rsidRPr="00A8501D">
        <w:rPr>
          <w:rFonts w:ascii="Verdana" w:hAnsi="Verdana"/>
          <w:sz w:val="16"/>
          <w:szCs w:val="16"/>
        </w:rPr>
        <w:t>Diploma In computer Software</w:t>
      </w:r>
    </w:p>
    <w:p w:rsidR="007F703F" w:rsidRDefault="00DB53D3" w:rsidP="007F703F">
      <w:pPr>
        <w:widowControl w:val="0"/>
        <w:spacing w:after="80"/>
        <w:jc w:val="both"/>
        <w:rPr>
          <w:rFonts w:ascii="Verdana" w:hAnsi="Verdana"/>
          <w:sz w:val="16"/>
          <w:szCs w:val="16"/>
        </w:rPr>
      </w:pPr>
      <w:r w:rsidRPr="00DB53D3">
        <w:rPr>
          <w:noProof/>
        </w:rPr>
        <w:pict>
          <v:line id="Line 2" o:spid="_x0000_s1028" style="position:absolute;left:0;text-align:left;z-index:251660288;visibility:visible;mso-wrap-distance-top:-3e-5mm;mso-wrap-distance-bottom:-3e-5mm" from="-.75pt,8.5pt" to="43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y7kgIAAG8FAAAOAAAAZHJzL2Uyb0RvYy54bWysVFFv2jAQfp+0/2D5PU0CCY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" strokeweight=".71mm">
            <v:stroke joinstyle="miter"/>
          </v:line>
        </w:pict>
      </w:r>
    </w:p>
    <w:p w:rsidR="007F703F" w:rsidRDefault="007F703F" w:rsidP="007F703F">
      <w:pPr>
        <w:widowControl w:val="0"/>
        <w:spacing w:after="80"/>
        <w:jc w:val="both"/>
        <w:rPr>
          <w:rFonts w:ascii="Verdana" w:hAnsi="Verdana"/>
          <w:sz w:val="16"/>
          <w:szCs w:val="16"/>
        </w:rPr>
      </w:pPr>
    </w:p>
    <w:p w:rsidR="007F703F" w:rsidRPr="00F57AE9" w:rsidRDefault="007F703F" w:rsidP="007F703F">
      <w:pPr>
        <w:widowControl w:val="0"/>
        <w:spacing w:after="8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F57AE9">
        <w:rPr>
          <w:rFonts w:ascii="Verdana" w:hAnsi="Verdana"/>
          <w:b/>
          <w:bCs/>
          <w:sz w:val="16"/>
          <w:szCs w:val="16"/>
          <w:u w:val="single"/>
        </w:rPr>
        <w:t>PERSONAL DETAILS</w:t>
      </w:r>
      <w:r w:rsidR="001951DC" w:rsidRPr="008F5509">
        <w:rPr>
          <w:rFonts w:ascii="Verdana" w:hAnsi="Verdana"/>
          <w:b/>
          <w:bCs/>
          <w:sz w:val="16"/>
          <w:szCs w:val="16"/>
        </w:rPr>
        <w:tab/>
      </w:r>
      <w:r w:rsidR="00AF735A" w:rsidRPr="008F5509">
        <w:rPr>
          <w:rFonts w:ascii="Verdana" w:hAnsi="Verdana"/>
          <w:b/>
          <w:bCs/>
          <w:sz w:val="16"/>
          <w:szCs w:val="16"/>
        </w:rPr>
        <w:tab/>
      </w:r>
      <w:r w:rsidRPr="00F57AE9">
        <w:rPr>
          <w:rFonts w:ascii="Verdana" w:hAnsi="Verdana"/>
          <w:b/>
          <w:bCs/>
          <w:sz w:val="16"/>
          <w:szCs w:val="16"/>
          <w:u w:val="single"/>
        </w:rPr>
        <w:t>:</w:t>
      </w:r>
    </w:p>
    <w:p w:rsidR="00932EA5" w:rsidRDefault="00932EA5" w:rsidP="007F703F">
      <w:pPr>
        <w:widowControl w:val="0"/>
        <w:spacing w:after="80"/>
        <w:jc w:val="both"/>
        <w:rPr>
          <w:rFonts w:ascii="Verdana" w:hAnsi="Verdana"/>
          <w:b/>
          <w:bCs/>
          <w:sz w:val="16"/>
          <w:szCs w:val="16"/>
        </w:rPr>
      </w:pPr>
    </w:p>
    <w:p w:rsidR="007F703F" w:rsidRDefault="007F703F" w:rsidP="007F703F">
      <w:pPr>
        <w:widowControl w:val="0"/>
        <w:spacing w:after="8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en-GB"/>
        </w:rPr>
        <w:t xml:space="preserve">Date of Birth                         </w:t>
      </w:r>
      <w:r w:rsidR="003714E8">
        <w:rPr>
          <w:rFonts w:ascii="Verdana" w:hAnsi="Verdana"/>
          <w:b/>
          <w:sz w:val="16"/>
          <w:szCs w:val="16"/>
          <w:lang w:val="en-GB"/>
        </w:rPr>
        <w:tab/>
      </w:r>
      <w:r>
        <w:rPr>
          <w:rFonts w:ascii="Verdana" w:hAnsi="Verdana"/>
          <w:bCs/>
          <w:sz w:val="16"/>
          <w:szCs w:val="16"/>
        </w:rPr>
        <w:t xml:space="preserve">: </w:t>
      </w:r>
      <w:r w:rsidR="001951DC">
        <w:rPr>
          <w:rFonts w:ascii="Verdana" w:hAnsi="Verdana"/>
          <w:bCs/>
          <w:sz w:val="16"/>
          <w:szCs w:val="16"/>
        </w:rPr>
        <w:tab/>
      </w:r>
      <w:r w:rsidR="003714E8">
        <w:rPr>
          <w:rFonts w:ascii="Verdana" w:hAnsi="Verdana"/>
          <w:bCs/>
          <w:sz w:val="16"/>
          <w:szCs w:val="16"/>
        </w:rPr>
        <w:t>16/03/1972</w:t>
      </w:r>
    </w:p>
    <w:p w:rsidR="00A8501D" w:rsidRPr="00A8501D" w:rsidRDefault="00A8501D" w:rsidP="007F703F">
      <w:pPr>
        <w:widowControl w:val="0"/>
        <w:spacing w:after="80"/>
        <w:jc w:val="both"/>
        <w:rPr>
          <w:rFonts w:ascii="Verdana" w:hAnsi="Verdana"/>
          <w:bCs/>
          <w:sz w:val="6"/>
          <w:szCs w:val="16"/>
        </w:rPr>
      </w:pPr>
    </w:p>
    <w:p w:rsidR="007F703F" w:rsidRPr="00A8501D" w:rsidRDefault="007F703F" w:rsidP="007F703F">
      <w:pPr>
        <w:widowControl w:val="0"/>
        <w:spacing w:after="80"/>
        <w:jc w:val="both"/>
        <w:rPr>
          <w:rFonts w:ascii="Verdana" w:hAnsi="Verdana"/>
          <w:sz w:val="8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Permanent Address        </w:t>
      </w:r>
      <w:r w:rsidR="003714E8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: </w:t>
      </w:r>
      <w:r w:rsidR="001951DC">
        <w:rPr>
          <w:rFonts w:ascii="Verdana" w:hAnsi="Verdana"/>
          <w:sz w:val="16"/>
          <w:szCs w:val="16"/>
        </w:rPr>
        <w:tab/>
      </w:r>
      <w:r w:rsidR="003714E8">
        <w:rPr>
          <w:rFonts w:ascii="Verdana" w:hAnsi="Verdana"/>
          <w:sz w:val="16"/>
          <w:szCs w:val="16"/>
        </w:rPr>
        <w:t xml:space="preserve">Nehru Ward, Near </w:t>
      </w:r>
      <w:proofErr w:type="spellStart"/>
      <w:r w:rsidR="003714E8">
        <w:rPr>
          <w:rFonts w:ascii="Verdana" w:hAnsi="Verdana"/>
          <w:sz w:val="16"/>
          <w:szCs w:val="16"/>
        </w:rPr>
        <w:t>Lalaji’s</w:t>
      </w:r>
      <w:proofErr w:type="spellEnd"/>
      <w:r w:rsidR="001951DC">
        <w:rPr>
          <w:rFonts w:ascii="Verdana" w:hAnsi="Verdana"/>
          <w:sz w:val="16"/>
          <w:szCs w:val="16"/>
        </w:rPr>
        <w:t xml:space="preserve"> </w:t>
      </w:r>
      <w:proofErr w:type="spellStart"/>
      <w:r w:rsidR="003714E8">
        <w:rPr>
          <w:rFonts w:ascii="Verdana" w:hAnsi="Verdana"/>
          <w:sz w:val="16"/>
          <w:szCs w:val="16"/>
        </w:rPr>
        <w:t>Akhada</w:t>
      </w:r>
      <w:proofErr w:type="spellEnd"/>
      <w:r w:rsidR="003714E8">
        <w:rPr>
          <w:rFonts w:ascii="Verdana" w:hAnsi="Verdana"/>
          <w:sz w:val="16"/>
          <w:szCs w:val="16"/>
        </w:rPr>
        <w:t xml:space="preserve">. </w:t>
      </w:r>
      <w:proofErr w:type="spellStart"/>
      <w:r w:rsidR="003714E8">
        <w:rPr>
          <w:rFonts w:ascii="Verdana" w:hAnsi="Verdana"/>
          <w:sz w:val="16"/>
          <w:szCs w:val="16"/>
        </w:rPr>
        <w:t>Hinganghat</w:t>
      </w:r>
      <w:proofErr w:type="spellEnd"/>
      <w:r w:rsidR="003714E8">
        <w:rPr>
          <w:rFonts w:ascii="Verdana" w:hAnsi="Verdana"/>
          <w:sz w:val="16"/>
          <w:szCs w:val="16"/>
        </w:rPr>
        <w:t>, Dist</w:t>
      </w:r>
      <w:r w:rsidR="001951DC">
        <w:rPr>
          <w:rFonts w:ascii="Verdana" w:hAnsi="Verdana"/>
          <w:sz w:val="16"/>
          <w:szCs w:val="16"/>
        </w:rPr>
        <w:t xml:space="preserve">: </w:t>
      </w:r>
      <w:proofErr w:type="spellStart"/>
      <w:r w:rsidR="003714E8">
        <w:rPr>
          <w:rFonts w:ascii="Verdana" w:hAnsi="Verdana"/>
          <w:sz w:val="16"/>
          <w:szCs w:val="16"/>
        </w:rPr>
        <w:t>Wardha</w:t>
      </w:r>
      <w:proofErr w:type="spellEnd"/>
      <w:r w:rsidR="003714E8">
        <w:rPr>
          <w:rFonts w:ascii="Verdana" w:hAnsi="Verdana"/>
          <w:sz w:val="16"/>
          <w:szCs w:val="16"/>
        </w:rPr>
        <w:t>. 442301</w:t>
      </w:r>
    </w:p>
    <w:p w:rsidR="00A8501D" w:rsidRPr="00A8501D" w:rsidRDefault="00A8501D" w:rsidP="007F703F">
      <w:pPr>
        <w:widowControl w:val="0"/>
        <w:jc w:val="both"/>
        <w:rPr>
          <w:rFonts w:ascii="Verdana" w:hAnsi="Verdana"/>
          <w:sz w:val="2"/>
          <w:szCs w:val="16"/>
        </w:rPr>
      </w:pPr>
    </w:p>
    <w:p w:rsidR="007F703F" w:rsidRDefault="00A8501D" w:rsidP="007F703F">
      <w:pPr>
        <w:widowControl w:val="0"/>
        <w:jc w:val="both"/>
        <w:rPr>
          <w:rFonts w:ascii="Verdana" w:hAnsi="Verdana"/>
          <w:sz w:val="16"/>
          <w:szCs w:val="16"/>
        </w:rPr>
      </w:pPr>
      <w:r w:rsidRPr="00C46DD3">
        <w:rPr>
          <w:rFonts w:ascii="Verdana" w:hAnsi="Verdana"/>
          <w:b/>
          <w:sz w:val="16"/>
          <w:szCs w:val="16"/>
        </w:rPr>
        <w:t xml:space="preserve">Gender </w:t>
      </w:r>
      <w:r w:rsidRPr="00C46DD3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</w:t>
      </w:r>
      <w:r w:rsidR="001951D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Male</w:t>
      </w:r>
    </w:p>
    <w:p w:rsidR="00A8501D" w:rsidRDefault="00A8501D" w:rsidP="007F703F">
      <w:pPr>
        <w:widowControl w:val="0"/>
        <w:jc w:val="both"/>
        <w:rPr>
          <w:rFonts w:ascii="Verdana" w:hAnsi="Verdana"/>
          <w:sz w:val="16"/>
          <w:szCs w:val="16"/>
        </w:rPr>
      </w:pPr>
      <w:r w:rsidRPr="00C46DD3">
        <w:rPr>
          <w:rFonts w:ascii="Verdana" w:hAnsi="Verdana"/>
          <w:b/>
          <w:sz w:val="16"/>
          <w:szCs w:val="16"/>
        </w:rPr>
        <w:t>Status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</w:t>
      </w:r>
      <w:r w:rsidR="001951D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Married</w:t>
      </w:r>
    </w:p>
    <w:p w:rsidR="00A8501D" w:rsidRDefault="00A8501D" w:rsidP="007F703F">
      <w:pPr>
        <w:widowControl w:val="0"/>
        <w:jc w:val="both"/>
        <w:rPr>
          <w:rFonts w:ascii="Verdana" w:hAnsi="Verdana"/>
          <w:sz w:val="16"/>
          <w:szCs w:val="16"/>
        </w:rPr>
      </w:pPr>
      <w:r w:rsidRPr="00C46DD3">
        <w:rPr>
          <w:rFonts w:ascii="Verdana" w:hAnsi="Verdana"/>
          <w:b/>
          <w:sz w:val="16"/>
          <w:szCs w:val="16"/>
        </w:rPr>
        <w:t>Language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</w:t>
      </w:r>
      <w:r w:rsidR="001951D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Marathi, Hindi, English.</w:t>
      </w:r>
    </w:p>
    <w:p w:rsidR="00A8501D" w:rsidRDefault="00A8501D" w:rsidP="007F703F">
      <w:pPr>
        <w:widowControl w:val="0"/>
        <w:jc w:val="both"/>
        <w:rPr>
          <w:rFonts w:ascii="Verdana" w:hAnsi="Verdana"/>
          <w:sz w:val="16"/>
          <w:szCs w:val="16"/>
        </w:rPr>
      </w:pPr>
      <w:r w:rsidRPr="00C46DD3">
        <w:rPr>
          <w:rFonts w:ascii="Verdana" w:hAnsi="Verdana"/>
          <w:b/>
          <w:sz w:val="16"/>
          <w:szCs w:val="16"/>
        </w:rPr>
        <w:t>Nationality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: </w:t>
      </w:r>
      <w:r w:rsidR="001951D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Indian.</w:t>
      </w:r>
    </w:p>
    <w:p w:rsidR="007F703F" w:rsidRDefault="00DB53D3" w:rsidP="007F703F">
      <w:pPr>
        <w:widowControl w:val="0"/>
        <w:tabs>
          <w:tab w:val="left" w:pos="2700"/>
        </w:tabs>
        <w:rPr>
          <w:rFonts w:ascii="Verdana" w:hAnsi="Verdana"/>
          <w:sz w:val="16"/>
          <w:szCs w:val="16"/>
        </w:rPr>
      </w:pPr>
      <w:r w:rsidRPr="00DB53D3">
        <w:rPr>
          <w:noProof/>
        </w:rPr>
        <w:pict>
          <v:line id="Line 3" o:spid="_x0000_s1027" style="position:absolute;z-index:251661312;visibility:visible;mso-wrap-distance-top:-3e-5mm;mso-wrap-distance-bottom:-3e-5mm" from="-1.5pt,6.7pt" to="432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" strokeweight=".71mm">
            <v:stroke joinstyle="miter"/>
          </v:line>
        </w:pict>
      </w:r>
    </w:p>
    <w:p w:rsidR="007F703F" w:rsidRDefault="007F703F" w:rsidP="007F703F">
      <w:pPr>
        <w:shd w:val="clear" w:color="auto" w:fill="FFFFFF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References:</w:t>
      </w:r>
    </w:p>
    <w:p w:rsidR="00C06DE9" w:rsidRDefault="00D37955" w:rsidP="00C06DE9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720" w:hanging="36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Mr. </w:t>
      </w:r>
      <w:proofErr w:type="spellStart"/>
      <w:r w:rsidR="00C06DE9">
        <w:rPr>
          <w:rFonts w:ascii="Verdana" w:hAnsi="Verdana"/>
          <w:b/>
          <w:bCs/>
          <w:sz w:val="16"/>
          <w:szCs w:val="16"/>
        </w:rPr>
        <w:t>AbhijitKarankar</w:t>
      </w:r>
      <w:proofErr w:type="spellEnd"/>
      <w:r w:rsidR="00C06DE9">
        <w:rPr>
          <w:rFonts w:ascii="Verdana" w:hAnsi="Verdana"/>
          <w:b/>
          <w:bCs/>
          <w:sz w:val="16"/>
          <w:szCs w:val="16"/>
        </w:rPr>
        <w:tab/>
      </w:r>
      <w:r w:rsidR="00C06DE9">
        <w:rPr>
          <w:rFonts w:ascii="Verdana" w:hAnsi="Verdana"/>
          <w:b/>
          <w:bCs/>
          <w:sz w:val="16"/>
          <w:szCs w:val="16"/>
        </w:rPr>
        <w:tab/>
      </w:r>
      <w:r w:rsidR="00C06DE9">
        <w:rPr>
          <w:rFonts w:ascii="Verdana" w:hAnsi="Verdana"/>
          <w:b/>
          <w:bCs/>
          <w:sz w:val="16"/>
          <w:szCs w:val="16"/>
        </w:rPr>
        <w:tab/>
      </w:r>
      <w:r w:rsidR="00C06DE9">
        <w:rPr>
          <w:rFonts w:ascii="Verdana" w:hAnsi="Verdana"/>
          <w:b/>
          <w:bCs/>
          <w:sz w:val="16"/>
          <w:szCs w:val="16"/>
        </w:rPr>
        <w:tab/>
      </w:r>
      <w:r w:rsidR="00C06DE9">
        <w:rPr>
          <w:rFonts w:ascii="Verdana" w:hAnsi="Verdana"/>
          <w:b/>
          <w:bCs/>
          <w:sz w:val="16"/>
          <w:szCs w:val="16"/>
        </w:rPr>
        <w:tab/>
      </w:r>
      <w:r w:rsidR="00C06DE9">
        <w:rPr>
          <w:rFonts w:ascii="Verdana" w:hAnsi="Verdana"/>
          <w:b/>
          <w:bCs/>
          <w:sz w:val="16"/>
          <w:szCs w:val="16"/>
        </w:rPr>
        <w:tab/>
        <w:t xml:space="preserve">2) Mr.  Sunil </w:t>
      </w:r>
      <w:proofErr w:type="spellStart"/>
      <w:r w:rsidR="00C06DE9">
        <w:rPr>
          <w:rFonts w:ascii="Verdana" w:hAnsi="Verdana"/>
          <w:b/>
          <w:bCs/>
          <w:sz w:val="16"/>
          <w:szCs w:val="16"/>
        </w:rPr>
        <w:t>Behare</w:t>
      </w:r>
      <w:proofErr w:type="spellEnd"/>
    </w:p>
    <w:p w:rsidR="00C06DE9" w:rsidRDefault="00C06DE9" w:rsidP="00C06DE9">
      <w:pPr>
        <w:shd w:val="clear" w:color="auto" w:fill="FFFFFF"/>
        <w:tabs>
          <w:tab w:val="left" w:pos="720"/>
        </w:tabs>
        <w:suppressAutoHyphens/>
        <w:spacing w:after="0" w:line="240" w:lineRule="auto"/>
        <w:ind w:left="7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ASM, Nagpur Branch,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bookmarkStart w:id="0" w:name="_GoBack"/>
      <w:bookmarkEnd w:id="0"/>
      <w:r>
        <w:rPr>
          <w:rFonts w:ascii="Verdana" w:hAnsi="Verdana"/>
          <w:b/>
          <w:bCs/>
          <w:sz w:val="16"/>
          <w:szCs w:val="16"/>
        </w:rPr>
        <w:t xml:space="preserve"> ACM, Nagpur Branch,</w:t>
      </w:r>
      <w:r>
        <w:rPr>
          <w:rFonts w:ascii="Verdana" w:hAnsi="Verdana"/>
          <w:b/>
          <w:bCs/>
          <w:sz w:val="16"/>
          <w:szCs w:val="16"/>
        </w:rPr>
        <w:tab/>
      </w:r>
    </w:p>
    <w:p w:rsidR="00C45D26" w:rsidRDefault="00C06DE9" w:rsidP="00C06DE9">
      <w:pPr>
        <w:shd w:val="clear" w:color="auto" w:fill="FFFFFF"/>
        <w:tabs>
          <w:tab w:val="left" w:pos="720"/>
        </w:tabs>
        <w:suppressAutoHyphens/>
        <w:spacing w:after="0" w:line="240" w:lineRule="auto"/>
        <w:ind w:left="7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8551066644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     8605007673</w:t>
      </w:r>
    </w:p>
    <w:p w:rsidR="00C45D26" w:rsidRDefault="00C45D26" w:rsidP="00C45D26">
      <w:pPr>
        <w:shd w:val="clear" w:color="auto" w:fill="FFFFFF"/>
        <w:suppressAutoHyphens/>
        <w:spacing w:after="0" w:line="240" w:lineRule="auto"/>
        <w:ind w:left="720"/>
        <w:rPr>
          <w:rFonts w:ascii="Verdana" w:hAnsi="Verdana"/>
          <w:b/>
          <w:bCs/>
          <w:sz w:val="16"/>
          <w:szCs w:val="16"/>
        </w:rPr>
      </w:pPr>
    </w:p>
    <w:p w:rsidR="00C45D26" w:rsidRDefault="00C45D26" w:rsidP="00C45D26">
      <w:pPr>
        <w:shd w:val="clear" w:color="auto" w:fill="FFFFFF"/>
        <w:suppressAutoHyphens/>
        <w:spacing w:after="0" w:line="240" w:lineRule="auto"/>
        <w:ind w:left="720"/>
        <w:rPr>
          <w:rFonts w:ascii="Verdana" w:hAnsi="Verdana"/>
          <w:b/>
          <w:bCs/>
          <w:sz w:val="16"/>
          <w:szCs w:val="16"/>
        </w:rPr>
      </w:pPr>
    </w:p>
    <w:p w:rsidR="001778EA" w:rsidRDefault="001778EA" w:rsidP="007321FA">
      <w:pPr>
        <w:shd w:val="clear" w:color="auto" w:fill="FFFFFF"/>
        <w:suppressAutoHyphens/>
        <w:spacing w:after="0" w:line="240" w:lineRule="auto"/>
        <w:rPr>
          <w:rFonts w:ascii="Verdana" w:hAnsi="Verdana"/>
          <w:b/>
          <w:bCs/>
          <w:sz w:val="16"/>
          <w:szCs w:val="16"/>
        </w:rPr>
      </w:pPr>
      <w:proofErr w:type="gramStart"/>
      <w:r>
        <w:rPr>
          <w:rFonts w:ascii="Verdana" w:hAnsi="Verdana"/>
          <w:b/>
          <w:bCs/>
          <w:sz w:val="16"/>
          <w:szCs w:val="16"/>
        </w:rPr>
        <w:t>Sign.</w:t>
      </w:r>
      <w:proofErr w:type="gramEnd"/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 w:rsidR="007321FA"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Place </w:t>
      </w:r>
    </w:p>
    <w:p w:rsidR="00016166" w:rsidRPr="00A32589" w:rsidRDefault="00FA1DEE" w:rsidP="00140A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b/>
          <w:bCs/>
          <w:sz w:val="16"/>
          <w:szCs w:val="16"/>
        </w:rPr>
        <w:t xml:space="preserve"> </w:t>
      </w:r>
      <w:r w:rsidR="001778EA">
        <w:rPr>
          <w:rFonts w:ascii="Verdana" w:hAnsi="Verdana"/>
          <w:b/>
          <w:bCs/>
          <w:sz w:val="16"/>
          <w:szCs w:val="16"/>
        </w:rPr>
        <w:tab/>
      </w:r>
      <w:r w:rsidR="001778EA">
        <w:rPr>
          <w:rFonts w:ascii="Verdana" w:hAnsi="Verdana"/>
          <w:b/>
          <w:bCs/>
          <w:sz w:val="16"/>
          <w:szCs w:val="16"/>
        </w:rPr>
        <w:tab/>
      </w:r>
      <w:r w:rsidR="001778EA">
        <w:rPr>
          <w:rFonts w:ascii="Verdana" w:hAnsi="Verdana"/>
          <w:b/>
          <w:bCs/>
          <w:sz w:val="16"/>
          <w:szCs w:val="16"/>
        </w:rPr>
        <w:tab/>
      </w:r>
      <w:r w:rsidR="00C45D26">
        <w:rPr>
          <w:rFonts w:ascii="Verdana" w:hAnsi="Verdana"/>
          <w:b/>
          <w:bCs/>
          <w:sz w:val="16"/>
          <w:szCs w:val="16"/>
        </w:rPr>
        <w:tab/>
      </w:r>
      <w:r w:rsidR="00C45D26">
        <w:rPr>
          <w:rFonts w:ascii="Verdana" w:hAnsi="Verdana"/>
          <w:b/>
          <w:bCs/>
          <w:sz w:val="16"/>
          <w:szCs w:val="16"/>
        </w:rPr>
        <w:tab/>
      </w:r>
      <w:r w:rsidR="001778EA">
        <w:rPr>
          <w:rFonts w:ascii="Verdana" w:hAnsi="Verdana"/>
          <w:b/>
          <w:bCs/>
          <w:sz w:val="16"/>
          <w:szCs w:val="16"/>
        </w:rPr>
        <w:tab/>
      </w:r>
      <w:r w:rsidR="001778EA">
        <w:rPr>
          <w:rFonts w:ascii="Verdana" w:hAnsi="Verdana"/>
          <w:b/>
          <w:bCs/>
          <w:sz w:val="16"/>
          <w:szCs w:val="16"/>
        </w:rPr>
        <w:tab/>
      </w:r>
      <w:r w:rsidR="001778EA">
        <w:rPr>
          <w:rFonts w:ascii="Verdana" w:hAnsi="Verdana"/>
          <w:b/>
          <w:bCs/>
          <w:sz w:val="16"/>
          <w:szCs w:val="16"/>
        </w:rPr>
        <w:tab/>
      </w:r>
      <w:r w:rsidR="001778EA">
        <w:rPr>
          <w:rFonts w:ascii="Verdana" w:hAnsi="Verdana"/>
          <w:b/>
          <w:bCs/>
          <w:sz w:val="16"/>
          <w:szCs w:val="16"/>
        </w:rPr>
        <w:tab/>
      </w:r>
      <w:proofErr w:type="spellStart"/>
      <w:r w:rsidR="001778EA">
        <w:rPr>
          <w:rFonts w:ascii="Verdana" w:hAnsi="Verdana"/>
          <w:bCs/>
          <w:sz w:val="16"/>
          <w:szCs w:val="16"/>
        </w:rPr>
        <w:t>Hinganghat</w:t>
      </w:r>
      <w:proofErr w:type="spellEnd"/>
      <w:r w:rsidR="001778EA">
        <w:rPr>
          <w:rFonts w:ascii="Verdana" w:hAnsi="Verdana"/>
          <w:bCs/>
          <w:sz w:val="16"/>
          <w:szCs w:val="16"/>
        </w:rPr>
        <w:t>.</w:t>
      </w:r>
    </w:p>
    <w:sectPr w:rsidR="00016166" w:rsidRPr="00A32589" w:rsidSect="00D37955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"/>
      <w:lvlJc w:val="left"/>
      <w:pPr>
        <w:tabs>
          <w:tab w:val="num" w:pos="648"/>
        </w:tabs>
        <w:ind w:left="648" w:hanging="288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1D840637"/>
    <w:multiLevelType w:val="hybridMultilevel"/>
    <w:tmpl w:val="1AEC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733CF"/>
    <w:multiLevelType w:val="hybridMultilevel"/>
    <w:tmpl w:val="B2B6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35A4C"/>
    <w:multiLevelType w:val="hybridMultilevel"/>
    <w:tmpl w:val="1A20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44A89"/>
    <w:rsid w:val="00016166"/>
    <w:rsid w:val="000252F6"/>
    <w:rsid w:val="000553BA"/>
    <w:rsid w:val="00070B13"/>
    <w:rsid w:val="00096D9E"/>
    <w:rsid w:val="0009744E"/>
    <w:rsid w:val="001334F7"/>
    <w:rsid w:val="001377DF"/>
    <w:rsid w:val="00140A0B"/>
    <w:rsid w:val="001508A7"/>
    <w:rsid w:val="001778EA"/>
    <w:rsid w:val="001951DC"/>
    <w:rsid w:val="002374F2"/>
    <w:rsid w:val="002D1A23"/>
    <w:rsid w:val="00332F0C"/>
    <w:rsid w:val="003330DF"/>
    <w:rsid w:val="00341F66"/>
    <w:rsid w:val="00352509"/>
    <w:rsid w:val="003714E8"/>
    <w:rsid w:val="003B7543"/>
    <w:rsid w:val="003E57B4"/>
    <w:rsid w:val="00404FF5"/>
    <w:rsid w:val="00471D68"/>
    <w:rsid w:val="00512F4F"/>
    <w:rsid w:val="00536A90"/>
    <w:rsid w:val="00567397"/>
    <w:rsid w:val="005D3465"/>
    <w:rsid w:val="00600AC6"/>
    <w:rsid w:val="00625A83"/>
    <w:rsid w:val="00635C9E"/>
    <w:rsid w:val="00644A89"/>
    <w:rsid w:val="006A6587"/>
    <w:rsid w:val="006F7E1D"/>
    <w:rsid w:val="007202F7"/>
    <w:rsid w:val="00730573"/>
    <w:rsid w:val="007321FA"/>
    <w:rsid w:val="007B5AB4"/>
    <w:rsid w:val="007F703F"/>
    <w:rsid w:val="008E68F2"/>
    <w:rsid w:val="008F5509"/>
    <w:rsid w:val="008F5778"/>
    <w:rsid w:val="00932EA5"/>
    <w:rsid w:val="009960CC"/>
    <w:rsid w:val="00997DDF"/>
    <w:rsid w:val="009D3AB4"/>
    <w:rsid w:val="009E2C95"/>
    <w:rsid w:val="00A32589"/>
    <w:rsid w:val="00A753F3"/>
    <w:rsid w:val="00A8501D"/>
    <w:rsid w:val="00AC7E02"/>
    <w:rsid w:val="00AD4298"/>
    <w:rsid w:val="00AF735A"/>
    <w:rsid w:val="00B202C9"/>
    <w:rsid w:val="00B624EA"/>
    <w:rsid w:val="00B962E8"/>
    <w:rsid w:val="00BB2CCD"/>
    <w:rsid w:val="00BF4FAC"/>
    <w:rsid w:val="00C06DE9"/>
    <w:rsid w:val="00C074F0"/>
    <w:rsid w:val="00C30FB1"/>
    <w:rsid w:val="00C41C17"/>
    <w:rsid w:val="00C45D26"/>
    <w:rsid w:val="00C46DD3"/>
    <w:rsid w:val="00C775DB"/>
    <w:rsid w:val="00CA3753"/>
    <w:rsid w:val="00D174F3"/>
    <w:rsid w:val="00D312D4"/>
    <w:rsid w:val="00D37955"/>
    <w:rsid w:val="00D558C5"/>
    <w:rsid w:val="00D65E1C"/>
    <w:rsid w:val="00DB53D3"/>
    <w:rsid w:val="00DC42E3"/>
    <w:rsid w:val="00DC5585"/>
    <w:rsid w:val="00E31F91"/>
    <w:rsid w:val="00E5701F"/>
    <w:rsid w:val="00E97D4D"/>
    <w:rsid w:val="00EB29CC"/>
    <w:rsid w:val="00F16FD0"/>
    <w:rsid w:val="00F57AE9"/>
    <w:rsid w:val="00FA1DEE"/>
    <w:rsid w:val="00FE2C24"/>
    <w:rsid w:val="00FE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F5"/>
  </w:style>
  <w:style w:type="paragraph" w:styleId="Heading1">
    <w:name w:val="heading 1"/>
    <w:basedOn w:val="Normal"/>
    <w:next w:val="Normal"/>
    <w:link w:val="Heading1Char"/>
    <w:qFormat/>
    <w:rsid w:val="007F703F"/>
    <w:pPr>
      <w:keepNext/>
      <w:widowControl w:val="0"/>
      <w:tabs>
        <w:tab w:val="left" w:pos="720"/>
        <w:tab w:val="left" w:pos="1080"/>
        <w:tab w:val="left" w:pos="3456"/>
      </w:tabs>
      <w:suppressAutoHyphens/>
      <w:spacing w:after="0" w:line="240" w:lineRule="auto"/>
      <w:ind w:left="720" w:hanging="360"/>
      <w:jc w:val="both"/>
      <w:outlineLvl w:val="0"/>
    </w:pPr>
    <w:rPr>
      <w:rFonts w:ascii="Verdana" w:eastAsia="Lucida Sans Unicode" w:hAnsi="Verdana" w:cs="Times New Roman"/>
      <w:b/>
      <w:sz w:val="17"/>
      <w:szCs w:val="17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F703F"/>
    <w:pPr>
      <w:keepNext/>
      <w:tabs>
        <w:tab w:val="left" w:pos="3456"/>
      </w:tabs>
      <w:suppressAutoHyphens/>
      <w:spacing w:after="0" w:line="240" w:lineRule="auto"/>
      <w:ind w:left="1440" w:hanging="360"/>
      <w:jc w:val="both"/>
      <w:outlineLvl w:val="1"/>
    </w:pPr>
    <w:rPr>
      <w:rFonts w:ascii="Verdana" w:eastAsia="Lucida Sans Unicode" w:hAnsi="Verdana" w:cs="Times New Roman"/>
      <w:b/>
      <w:color w:val="000080"/>
      <w:sz w:val="17"/>
      <w:szCs w:val="17"/>
      <w:u w:val="single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7F703F"/>
    <w:pPr>
      <w:keepNext/>
      <w:suppressAutoHyphens/>
      <w:spacing w:after="0" w:line="240" w:lineRule="auto"/>
      <w:ind w:left="2880" w:hanging="360"/>
      <w:outlineLvl w:val="3"/>
    </w:pPr>
    <w:rPr>
      <w:rFonts w:ascii="Verdana" w:eastAsia="Times New Roman" w:hAnsi="Verdana" w:cs="Times New Roman"/>
      <w:b/>
      <w:bCs/>
      <w:sz w:val="1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A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5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0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703F"/>
    <w:rPr>
      <w:rFonts w:ascii="Verdana" w:eastAsia="Lucida Sans Unicode" w:hAnsi="Verdana" w:cs="Times New Roman"/>
      <w:b/>
      <w:sz w:val="17"/>
      <w:szCs w:val="17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7F703F"/>
    <w:rPr>
      <w:rFonts w:ascii="Verdana" w:eastAsia="Lucida Sans Unicode" w:hAnsi="Verdana" w:cs="Times New Roman"/>
      <w:b/>
      <w:color w:val="000080"/>
      <w:sz w:val="17"/>
      <w:szCs w:val="17"/>
      <w:u w:val="single"/>
      <w:lang w:eastAsia="ar-SA"/>
    </w:rPr>
  </w:style>
  <w:style w:type="character" w:customStyle="1" w:styleId="Heading4Char">
    <w:name w:val="Heading 4 Char"/>
    <w:basedOn w:val="DefaultParagraphFont"/>
    <w:link w:val="Heading4"/>
    <w:rsid w:val="007F703F"/>
    <w:rPr>
      <w:rFonts w:ascii="Verdana" w:eastAsia="Times New Roman" w:hAnsi="Verdana" w:cs="Times New Roman"/>
      <w:b/>
      <w:bCs/>
      <w:sz w:val="1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Bapps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Bapps</dc:creator>
  <cp:lastModifiedBy>Nikhil</cp:lastModifiedBy>
  <cp:revision>14</cp:revision>
  <cp:lastPrinted>2010-07-07T10:46:00Z</cp:lastPrinted>
  <dcterms:created xsi:type="dcterms:W3CDTF">2019-06-02T08:55:00Z</dcterms:created>
  <dcterms:modified xsi:type="dcterms:W3CDTF">2019-06-20T09:03:00Z</dcterms:modified>
</cp:coreProperties>
</file>