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0"/>
        <w:gridCol w:w="7920"/>
      </w:tblGrid>
      <w:tr w:rsidR="007E4D95" w:rsidRPr="00B952CA" w14:paraId="659B3BB1" w14:textId="77777777" w:rsidTr="007B3E72">
        <w:trPr>
          <w:trHeight w:val="2700"/>
        </w:trPr>
        <w:tc>
          <w:tcPr>
            <w:tcW w:w="10890" w:type="dxa"/>
            <w:gridSpan w:val="2"/>
            <w:shd w:val="clear" w:color="auto" w:fill="FFFFFF" w:themeFill="background1"/>
          </w:tcPr>
          <w:p w14:paraId="41FB6D41" w14:textId="77777777" w:rsidR="007E4D95" w:rsidRPr="00B952CA" w:rsidRDefault="00B46F01" w:rsidP="000A3B02">
            <w:pPr>
              <w:rPr>
                <w:rFonts w:ascii="Cambria" w:hAnsi="Cambria"/>
              </w:rPr>
            </w:pPr>
            <w:r w:rsidRPr="00B952CA"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FE23738" wp14:editId="746D22DA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-9525</wp:posOffset>
                      </wp:positionV>
                      <wp:extent cx="7000875" cy="1657350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0875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E36535" w14:textId="77777777" w:rsidR="00337A11" w:rsidRPr="00337A11" w:rsidRDefault="001C42F6" w:rsidP="00337A11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6A6969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6A6969"/>
                                      <w:sz w:val="40"/>
                                      <w:szCs w:val="40"/>
                                    </w:rPr>
                                    <w:t>Kamal Kant Sharma</w:t>
                                  </w:r>
                                </w:p>
                                <w:p w14:paraId="1AAE7A86" w14:textId="77777777" w:rsidR="003F6198" w:rsidRDefault="005773DE" w:rsidP="00966EB3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8533C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</w:p>
                                <w:p w14:paraId="329F191C" w14:textId="14848A7D" w:rsidR="005D2C19" w:rsidRPr="00337A11" w:rsidRDefault="002504C7" w:rsidP="009F6443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</w:rPr>
                                    <w:t xml:space="preserve">Head - </w:t>
                                  </w:r>
                                  <w:r w:rsidR="00C6236C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</w:rPr>
                                    <w:t>IT Operations</w:t>
                                  </w:r>
                                </w:p>
                                <w:p w14:paraId="1C930404" w14:textId="77777777" w:rsidR="00A31789" w:rsidRPr="00546372" w:rsidRDefault="00A31789" w:rsidP="009F6443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</w:rPr>
                                  </w:pPr>
                                  <w:r w:rsidRPr="00546372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</w:rPr>
                                    <w:t xml:space="preserve">Location Preference: </w:t>
                                  </w:r>
                                  <w:r w:rsidR="00546372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</w:rPr>
                                    <w:t>PAN India &amp; Overseas</w:t>
                                  </w:r>
                                </w:p>
                                <w:p w14:paraId="4F0DD3CF" w14:textId="77777777" w:rsidR="00B46F01" w:rsidRPr="00E4547E" w:rsidRDefault="00CD560B" w:rsidP="00E4547E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ahoma"/>
                                      <w:color w:val="6A6969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 w:rsidRPr="0008533C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="00786DCD" w:rsidRPr="0008533C">
                                    <w:rPr>
                                      <w:rFonts w:ascii="Cambria" w:hAnsi="Cambri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D221573" wp14:editId="0F9D9F51">
                                        <wp:extent cx="228600" cy="2286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4x24icons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7420C" w:rsidRPr="00337A11">
                                    <w:rPr>
                                      <w:rFonts w:ascii="Cambria" w:hAnsi="Cambri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0D25A0" w:rsidRPr="00833B36">
                                      <w:rPr>
                                        <w:rStyle w:val="Hyperlink"/>
                                        <w:rFonts w:ascii="Cambria" w:hAnsi="Cambria" w:cs="Tahoma"/>
                                        <w:sz w:val="20"/>
                                        <w:szCs w:val="20"/>
                                      </w:rPr>
                                      <w:t>kamalkajal2001@gmail.com</w:t>
                                    </w:r>
                                  </w:hyperlink>
                                  <w:r w:rsidR="00E4547E" w:rsidRPr="00FD400A">
                                    <w:rPr>
                                      <w:rFonts w:ascii="Cambria" w:hAnsi="Cambri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35475D">
                                    <w:rPr>
                                      <w:rFonts w:ascii="Cambria" w:hAnsi="Cambria" w:cs="Tahoma"/>
                                      <w:color w:val="6A6969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 w:rsidR="00786DCD" w:rsidRPr="00E4547E">
                                    <w:rPr>
                                      <w:rFonts w:ascii="Cambria" w:hAnsi="Cambri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CF5A54B" wp14:editId="66D2F0EE">
                                        <wp:extent cx="228600" cy="22860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4x24icons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4547E">
                                    <w:rPr>
                                      <w:rFonts w:ascii="Cambria" w:hAnsi="Cambria" w:cs="Tahoma"/>
                                      <w:color w:val="6A6969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</w:t>
                                  </w:r>
                                  <w:r w:rsidR="00FD400A" w:rsidRPr="00FD400A">
                                    <w:rPr>
                                      <w:rFonts w:ascii="Cambria" w:hAnsi="Cambri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>+91</w:t>
                                  </w:r>
                                  <w:r w:rsidR="000D25A0">
                                    <w:rPr>
                                      <w:rFonts w:ascii="Cambria" w:hAnsi="Cambri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>9881734746/9168075154</w:t>
                                  </w:r>
                                </w:p>
                                <w:p w14:paraId="60839B8A" w14:textId="77777777" w:rsidR="003335A3" w:rsidRPr="00E4547E" w:rsidRDefault="003335A3" w:rsidP="00E4547E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ahoma"/>
                                      <w:color w:val="6A6969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23738" id="Rectangle 325" o:spid="_x0000_s1026" style="position:absolute;margin-left:-13.65pt;margin-top:-.75pt;width:551.25pt;height:13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" filled="f" stroked="f" strokeweight="2pt">
                      <v:textbox>
                        <w:txbxContent>
                          <w:p w14:paraId="5CE36535" w14:textId="77777777" w:rsidR="00337A11" w:rsidRPr="00337A11" w:rsidRDefault="001C42F6" w:rsidP="00337A11">
                            <w:pPr>
                              <w:spacing w:after="0"/>
                              <w:jc w:val="center"/>
                              <w:rPr>
                                <w:rFonts w:ascii="Cambria" w:hAnsi="Cambria" w:cs="Tahoma"/>
                                <w:b/>
                                <w:bCs/>
                                <w:color w:val="6A696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bCs/>
                                <w:color w:val="6A6969"/>
                                <w:sz w:val="40"/>
                                <w:szCs w:val="40"/>
                              </w:rPr>
                              <w:t>Kamal Kant Sharma</w:t>
                            </w:r>
                          </w:p>
                          <w:p w14:paraId="1AAE7A86" w14:textId="77777777" w:rsidR="003F6198" w:rsidRDefault="005773DE" w:rsidP="00966EB3">
                            <w:pPr>
                              <w:spacing w:after="0"/>
                              <w:jc w:val="center"/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8533C">
                              <w:rPr>
                                <w:rFonts w:ascii="Cambria" w:hAnsi="Cambria" w:cs="Tahoma"/>
                                <w:b/>
                                <w:color w:val="6A6969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329F191C" w14:textId="14848A7D" w:rsidR="005D2C19" w:rsidRPr="00337A11" w:rsidRDefault="002504C7" w:rsidP="009F6443">
                            <w:pPr>
                              <w:spacing w:after="0"/>
                              <w:jc w:val="center"/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</w:rPr>
                              <w:t xml:space="preserve">Head - </w:t>
                            </w:r>
                            <w:r w:rsidR="00C6236C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</w:rPr>
                              <w:t>IT Operations</w:t>
                            </w:r>
                          </w:p>
                          <w:p w14:paraId="1C930404" w14:textId="77777777" w:rsidR="00A31789" w:rsidRPr="00546372" w:rsidRDefault="00A31789" w:rsidP="009F6443">
                            <w:pPr>
                              <w:spacing w:after="0"/>
                              <w:jc w:val="center"/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</w:rPr>
                            </w:pPr>
                            <w:r w:rsidRPr="00546372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</w:rPr>
                              <w:t xml:space="preserve">Location Preference: </w:t>
                            </w:r>
                            <w:r w:rsidR="00546372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</w:rPr>
                              <w:t>PAN India &amp; Overseas</w:t>
                            </w:r>
                          </w:p>
                          <w:p w14:paraId="4F0DD3CF" w14:textId="77777777" w:rsidR="00B46F01" w:rsidRPr="00E4547E" w:rsidRDefault="00CD560B" w:rsidP="00E4547E">
                            <w:pPr>
                              <w:spacing w:after="0"/>
                              <w:jc w:val="center"/>
                              <w:rPr>
                                <w:rFonts w:ascii="Cambria" w:hAnsi="Cambria" w:cs="Tahoma"/>
                                <w:color w:val="6A6969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08533C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786DCD" w:rsidRPr="0008533C">
                              <w:rPr>
                                <w:rFonts w:ascii="Cambria" w:hAnsi="Cambria" w:cs="Tahoma"/>
                                <w:noProof/>
                                <w:color w:val="6A6969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2D221573" wp14:editId="0F9D9F51">
                                  <wp:extent cx="228600" cy="2286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4x24icons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7420C" w:rsidRPr="00337A11">
                              <w:rPr>
                                <w:rFonts w:ascii="Cambria" w:hAnsi="Cambria" w:cs="Tahoma"/>
                                <w:color w:val="6A6969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0D25A0" w:rsidRPr="00833B36">
                                <w:rPr>
                                  <w:rStyle w:val="Hyperlink"/>
                                  <w:rFonts w:ascii="Cambria" w:hAnsi="Cambria" w:cs="Tahoma"/>
                                  <w:sz w:val="20"/>
                                  <w:szCs w:val="20"/>
                                </w:rPr>
                                <w:t>kamalkajal2001@gmail.com</w:t>
                              </w:r>
                            </w:hyperlink>
                            <w:r w:rsidR="00E4547E" w:rsidRPr="00FD400A">
                              <w:rPr>
                                <w:rFonts w:ascii="Cambria" w:hAnsi="Cambria" w:cs="Tahoma"/>
                                <w:color w:val="6A6969"/>
                                <w:sz w:val="20"/>
                                <w:szCs w:val="20"/>
                              </w:rPr>
                              <w:tab/>
                            </w:r>
                            <w:r w:rsidR="0035475D">
                              <w:rPr>
                                <w:rFonts w:ascii="Cambria" w:hAnsi="Cambria" w:cs="Tahoma"/>
                                <w:color w:val="6A6969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 w:rsidR="00786DCD" w:rsidRPr="00E4547E">
                              <w:rPr>
                                <w:rFonts w:ascii="Cambria" w:hAnsi="Cambria" w:cs="Tahoma"/>
                                <w:noProof/>
                                <w:color w:val="6A6969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2CF5A54B" wp14:editId="66D2F0EE">
                                  <wp:extent cx="228600" cy="2286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4x24icons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547E">
                              <w:rPr>
                                <w:rFonts w:ascii="Cambria" w:hAnsi="Cambria" w:cs="Tahoma"/>
                                <w:color w:val="6A6969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="00FD400A" w:rsidRPr="00FD400A">
                              <w:rPr>
                                <w:rFonts w:ascii="Cambria" w:hAnsi="Cambria" w:cs="Tahoma"/>
                                <w:color w:val="6A6969"/>
                                <w:sz w:val="20"/>
                                <w:szCs w:val="20"/>
                              </w:rPr>
                              <w:t>+91</w:t>
                            </w:r>
                            <w:r w:rsidR="000D25A0">
                              <w:rPr>
                                <w:rFonts w:ascii="Cambria" w:hAnsi="Cambria" w:cs="Tahoma"/>
                                <w:color w:val="6A6969"/>
                                <w:sz w:val="20"/>
                                <w:szCs w:val="20"/>
                              </w:rPr>
                              <w:t>9881734746/9168075154</w:t>
                            </w:r>
                          </w:p>
                          <w:p w14:paraId="60839B8A" w14:textId="77777777" w:rsidR="003335A3" w:rsidRPr="00E4547E" w:rsidRDefault="003335A3" w:rsidP="00E4547E">
                            <w:pPr>
                              <w:spacing w:after="0"/>
                              <w:jc w:val="center"/>
                              <w:rPr>
                                <w:rFonts w:ascii="Cambria" w:hAnsi="Cambria" w:cs="Tahoma"/>
                                <w:color w:val="6A6969"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5434" w:rsidRPr="00B952CA"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DEF84A" wp14:editId="19E7E25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1647825</wp:posOffset>
                      </wp:positionV>
                      <wp:extent cx="66865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2EC9E3" id="Straight Connector 6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6pt,129.75pt" to="530.1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" strokecolor="#d8d8d8 [2732]"/>
                  </w:pict>
                </mc:Fallback>
              </mc:AlternateContent>
            </w:r>
            <w:r w:rsidR="00042D25" w:rsidRPr="00B952CA"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FE3B517" wp14:editId="0DA7331D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-466725</wp:posOffset>
                      </wp:positionV>
                      <wp:extent cx="228600" cy="10067925"/>
                      <wp:effectExtent l="0" t="0" r="0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7589E" id="Rectangle 1" o:spid="_x0000_s1026" style="position:absolute;margin-left:-41.4pt;margin-top:-36.75pt;width:18pt;height:792.7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" fillcolor="#0071b7" stroked="f" strokeweight="2pt"/>
                  </w:pict>
                </mc:Fallback>
              </mc:AlternateContent>
            </w:r>
          </w:p>
        </w:tc>
      </w:tr>
      <w:tr w:rsidR="00235434" w:rsidRPr="00B952CA" w14:paraId="69A22729" w14:textId="77777777" w:rsidTr="00283FC6">
        <w:trPr>
          <w:trHeight w:val="3420"/>
        </w:trPr>
        <w:tc>
          <w:tcPr>
            <w:tcW w:w="10890" w:type="dxa"/>
            <w:gridSpan w:val="2"/>
            <w:shd w:val="clear" w:color="auto" w:fill="FFFFFF" w:themeFill="background1"/>
          </w:tcPr>
          <w:p w14:paraId="0F4DD06B" w14:textId="77777777" w:rsidR="00235434" w:rsidRPr="00D36CF8" w:rsidRDefault="00235434" w:rsidP="009445A2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36CF8">
              <w:rPr>
                <w:rFonts w:asciiTheme="majorHAnsi" w:hAnsiTheme="majorHAnsi" w:cs="Tahoma"/>
                <w:b/>
                <w:bCs/>
                <w:color w:val="0071B7"/>
                <w:sz w:val="28"/>
                <w:szCs w:val="28"/>
              </w:rPr>
              <w:t xml:space="preserve">Profile Summary </w:t>
            </w:r>
          </w:p>
          <w:p w14:paraId="3741478D" w14:textId="77777777" w:rsidR="00657235" w:rsidRPr="00D36CF8" w:rsidRDefault="00657235" w:rsidP="00657235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14:paraId="5E62CC47" w14:textId="6A4533A5" w:rsidR="00A025D5" w:rsidRPr="00D36CF8" w:rsidRDefault="00A025D5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Enterprising IT Professional with</w:t>
            </w:r>
            <w:r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 over </w:t>
            </w:r>
            <w:r w:rsidR="000D25A0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1</w:t>
            </w:r>
            <w:r w:rsidR="00393DC2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8</w:t>
            </w:r>
            <w:r w:rsidR="00DD42E9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+</w:t>
            </w:r>
            <w:r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 years of experience across a range of IT Operations including digitalization and implementation</w:t>
            </w:r>
            <w:r w:rsidR="00855968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A237B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of ERP</w:t>
            </w:r>
            <w:r w:rsidR="00300E56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 (</w:t>
            </w:r>
            <w:r w:rsidR="000D25A0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Oracle r12, Apps </w:t>
            </w:r>
            <w:r w:rsidR="00300E56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&amp; TERMS</w:t>
            </w:r>
            <w:r w:rsidR="00B01F46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, SAP Analysis</w:t>
            </w:r>
            <w:r w:rsidR="00300E56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)</w:t>
            </w:r>
            <w:r w:rsidR="00BA237B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A06A97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O365, </w:t>
            </w:r>
            <w:r w:rsidR="00827E47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Communication T</w:t>
            </w:r>
            <w:r w:rsidR="00855968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oo</w:t>
            </w:r>
            <w:r w:rsidR="00827E47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ls, IT Security, IT Compliance</w:t>
            </w:r>
            <w:r w:rsidR="00BA237B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, IT Risk &amp; Mitigation with High Availability of IT equipment’s/ resources</w:t>
            </w:r>
            <w:r w:rsidR="00944961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, IT Budget planning &amp; control</w:t>
            </w:r>
            <w:r w:rsidR="00E306BA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, IT Long Terms Strategy &amp; IT MIS</w:t>
            </w:r>
            <w:r w:rsidR="00BA237B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.</w:t>
            </w:r>
          </w:p>
          <w:p w14:paraId="0F43BAC1" w14:textId="77777777" w:rsidR="00337A11" w:rsidRPr="00D36CF8" w:rsidRDefault="00A025D5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Presently associated with </w:t>
            </w:r>
            <w:r w:rsidR="00B95302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Track Components </w:t>
            </w:r>
            <w:r w:rsidR="0032568F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Ltd,</w:t>
            </w:r>
            <w:r w:rsidR="00C27FC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 xml:space="preserve"> </w:t>
            </w:r>
            <w:r w:rsidRPr="00D36CF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 xml:space="preserve">as </w:t>
            </w:r>
            <w:r w:rsidR="003E5E13" w:rsidRPr="00D36CF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val="en-GB"/>
              </w:rPr>
              <w:t>Corporate Head</w:t>
            </w:r>
            <w:r w:rsidR="00AB3657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</w:rPr>
              <w:t>-IT.</w:t>
            </w:r>
          </w:p>
          <w:p w14:paraId="3460345D" w14:textId="77777777" w:rsidR="003E5E13" w:rsidRPr="00D36CF8" w:rsidRDefault="003E5E13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hAnsiTheme="majorHAnsi" w:cs="Arial"/>
                <w:color w:val="636363"/>
                <w:sz w:val="20"/>
                <w:szCs w:val="20"/>
              </w:rPr>
            </w:pPr>
            <w:r w:rsidRPr="00D36CF8">
              <w:rPr>
                <w:rFonts w:asciiTheme="majorHAnsi" w:hAnsiTheme="majorHAnsi" w:cs="Arial"/>
                <w:color w:val="636363"/>
                <w:sz w:val="20"/>
                <w:szCs w:val="20"/>
              </w:rPr>
              <w:t>Oversee all aspects of the design and deployment of corporate information systems.</w:t>
            </w:r>
          </w:p>
          <w:p w14:paraId="69C59ABD" w14:textId="77777777" w:rsidR="003E5E13" w:rsidRPr="00D36CF8" w:rsidRDefault="003E5E13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hAnsiTheme="majorHAnsi" w:cs="Arial"/>
                <w:color w:val="636363"/>
                <w:sz w:val="20"/>
                <w:szCs w:val="20"/>
              </w:rPr>
            </w:pPr>
            <w:r w:rsidRPr="00D36CF8">
              <w:rPr>
                <w:rFonts w:asciiTheme="majorHAnsi" w:hAnsiTheme="majorHAnsi" w:cs="Arial"/>
                <w:color w:val="636363"/>
                <w:sz w:val="20"/>
                <w:szCs w:val="20"/>
              </w:rPr>
              <w:t>Direct operations for complex and advanced Information Technology environment.</w:t>
            </w:r>
          </w:p>
          <w:p w14:paraId="5CCE4563" w14:textId="77777777" w:rsidR="003E5E13" w:rsidRPr="00D36CF8" w:rsidRDefault="003E5E13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Arial"/>
                <w:color w:val="636363"/>
                <w:sz w:val="20"/>
                <w:szCs w:val="20"/>
              </w:rPr>
              <w:t>Handle all recruiting and hiring of upper and mid-level Information Systems managers, systems engineers and developers</w:t>
            </w:r>
          </w:p>
          <w:p w14:paraId="7048C30D" w14:textId="77777777" w:rsidR="008B40A7" w:rsidRPr="00D36CF8" w:rsidRDefault="008B40A7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Arial"/>
                <w:color w:val="636363"/>
                <w:sz w:val="20"/>
                <w:szCs w:val="20"/>
              </w:rPr>
              <w:t>Manage all departmental information technology projects and work with Project Managers on goal attainment</w:t>
            </w:r>
          </w:p>
          <w:p w14:paraId="326FACA1" w14:textId="77777777" w:rsidR="008B40A7" w:rsidRPr="00D36CF8" w:rsidRDefault="008B40A7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Arial"/>
                <w:color w:val="636363"/>
                <w:sz w:val="20"/>
                <w:szCs w:val="20"/>
              </w:rPr>
              <w:t>Design information architecture with full responsibility for systems security and business continuity</w:t>
            </w:r>
          </w:p>
          <w:p w14:paraId="013E6D57" w14:textId="77777777" w:rsidR="008B40A7" w:rsidRPr="00D36CF8" w:rsidRDefault="008B40A7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hAnsiTheme="majorHAnsi" w:cs="Arial"/>
                <w:color w:val="636363"/>
                <w:sz w:val="20"/>
                <w:szCs w:val="20"/>
              </w:rPr>
            </w:pPr>
            <w:r w:rsidRPr="00D36CF8">
              <w:rPr>
                <w:rFonts w:asciiTheme="majorHAnsi" w:hAnsiTheme="majorHAnsi" w:cs="Arial"/>
                <w:color w:val="636363"/>
                <w:sz w:val="20"/>
                <w:szCs w:val="20"/>
              </w:rPr>
              <w:t>Research, negotiate and prepare IT consulting contracts for third party applications</w:t>
            </w:r>
          </w:p>
          <w:p w14:paraId="52F555B5" w14:textId="77777777" w:rsidR="008B40A7" w:rsidRPr="00D36CF8" w:rsidRDefault="008B40A7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Arial"/>
                <w:color w:val="666666"/>
                <w:sz w:val="20"/>
                <w:szCs w:val="20"/>
                <w:shd w:val="clear" w:color="auto" w:fill="FFFFFF"/>
              </w:rPr>
              <w:t>Responsible for identifying engagement expansion / revenue opportunities within an account and develop long term relationships with senior client managers</w:t>
            </w:r>
          </w:p>
          <w:p w14:paraId="28E5D5F3" w14:textId="77777777" w:rsidR="008B40A7" w:rsidRPr="00D36CF8" w:rsidRDefault="008B40A7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Arial"/>
                <w:color w:val="666666"/>
                <w:sz w:val="20"/>
                <w:szCs w:val="20"/>
                <w:shd w:val="clear" w:color="auto" w:fill="FFFFFF"/>
              </w:rPr>
              <w:t xml:space="preserve">Manage client/vendor relationships (expectations, communications, negotiations, escalation, feedback, </w:t>
            </w:r>
            <w:proofErr w:type="spellStart"/>
            <w:r w:rsidRPr="00D36CF8">
              <w:rPr>
                <w:rFonts w:asciiTheme="majorHAnsi" w:hAnsiTheme="majorHAnsi" w:cs="Arial"/>
                <w:color w:val="666666"/>
                <w:sz w:val="20"/>
                <w:szCs w:val="20"/>
                <w:shd w:val="clear" w:color="auto" w:fill="FFFFFF"/>
              </w:rPr>
              <w:t>etc</w:t>
            </w:r>
            <w:proofErr w:type="spellEnd"/>
            <w:r w:rsidRPr="00D36CF8">
              <w:rPr>
                <w:rFonts w:asciiTheme="majorHAnsi" w:hAnsiTheme="majorHAnsi" w:cs="Arial"/>
                <w:color w:val="666666"/>
                <w:sz w:val="20"/>
                <w:szCs w:val="20"/>
                <w:shd w:val="clear" w:color="auto" w:fill="FFFFFF"/>
              </w:rPr>
              <w:t>). Build, develop, and grow any business relationships vital to the success of the project</w:t>
            </w:r>
          </w:p>
          <w:p w14:paraId="144D9E60" w14:textId="77777777" w:rsidR="008B40A7" w:rsidRPr="00D36CF8" w:rsidRDefault="008B40A7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Spearheaded internal pilot manufacturing for next generation advanced packaging with an aggressive technology scaling, structural cost reduction target, ambitious licensing and technology transfer goals.</w:t>
            </w:r>
          </w:p>
          <w:p w14:paraId="00C18D37" w14:textId="77777777" w:rsidR="008B40A7" w:rsidRPr="00D36CF8" w:rsidRDefault="008B40A7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Productized several industry leading technologies in the areas of heterogeneous integration, connectivity, FPGAs and HDI Packaging for mobile applications.</w:t>
            </w:r>
          </w:p>
          <w:p w14:paraId="1C531D45" w14:textId="77777777" w:rsidR="008B40A7" w:rsidRPr="00D36CF8" w:rsidRDefault="008B40A7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 xml:space="preserve">Manage factory operation, </w:t>
            </w:r>
            <w:proofErr w:type="spellStart"/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CapEx</w:t>
            </w:r>
            <w:proofErr w:type="spellEnd"/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, procurement, certifications, virtual line manufacturing and first of a kind tool development.</w:t>
            </w:r>
          </w:p>
          <w:p w14:paraId="3B96B2F0" w14:textId="77777777" w:rsidR="008B40A7" w:rsidRPr="00D36CF8" w:rsidRDefault="008B40A7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Focus organization on creation of new revenue streams and sustained profitability in a competitive business.</w:t>
            </w:r>
          </w:p>
          <w:p w14:paraId="1F5B827C" w14:textId="77777777" w:rsidR="008B40A7" w:rsidRPr="00D36CF8" w:rsidRDefault="008B40A7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Assisted in developing and executing a five-year strategy to cut spending by 50% and structural cost by 30%, grow supply chain by 30% and improve ROI/ROE enabling aggressive affordability targets across products</w:t>
            </w:r>
          </w:p>
          <w:p w14:paraId="14A99063" w14:textId="77777777" w:rsidR="00D36CF8" w:rsidRPr="00D36CF8" w:rsidRDefault="00D36CF8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Led a corporate-wide team to advance the competitive positioning of microelectronics packaging business.</w:t>
            </w:r>
          </w:p>
          <w:p w14:paraId="4814E86D" w14:textId="77777777" w:rsidR="00D36CF8" w:rsidRPr="00D36CF8" w:rsidRDefault="00D36CF8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Devised a new strategy based on increased utilization, development of lower-cost technologies, updated certification methodologies, accelerated commercialization schedule and improved allocations.</w:t>
            </w:r>
          </w:p>
          <w:p w14:paraId="65257BDB" w14:textId="77777777" w:rsidR="00D36CF8" w:rsidRPr="00D36CF8" w:rsidRDefault="00D36CF8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Grew foundry back-end business, winning multiple strategic contracts with global ASIC and CE customers.</w:t>
            </w:r>
          </w:p>
          <w:p w14:paraId="6A0D6DBA" w14:textId="77777777" w:rsidR="00D36CF8" w:rsidRPr="00D36CF8" w:rsidRDefault="00D36CF8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Oversaw both turnkey and OSAT PAT deals with industry leading solutions.</w:t>
            </w:r>
          </w:p>
          <w:p w14:paraId="20376B5D" w14:textId="77777777" w:rsidR="00D36CF8" w:rsidRPr="00D36CF8" w:rsidRDefault="00D36CF8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Revamped key collaboration contracts and established strategic new ones throughout the supply chain.</w:t>
            </w:r>
          </w:p>
          <w:p w14:paraId="091E8CC1" w14:textId="77777777" w:rsidR="00D36CF8" w:rsidRPr="00D36CF8" w:rsidRDefault="00D36CF8" w:rsidP="00D36C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</w:pPr>
            <w:r w:rsidRPr="00D36CF8">
              <w:rPr>
                <w:rFonts w:asciiTheme="majorHAnsi" w:eastAsia="Times New Roman" w:hAnsiTheme="majorHAnsi" w:cs="Arial"/>
                <w:color w:val="636363"/>
                <w:sz w:val="20"/>
                <w:szCs w:val="20"/>
                <w:lang w:val="en-IN" w:eastAsia="en-IN"/>
              </w:rPr>
              <w:t>Increased ROI, ensured business continuities and built the specialized third-party partnerships that support long-term investment, profitability and collaboration.</w:t>
            </w:r>
          </w:p>
          <w:p w14:paraId="740A83E7" w14:textId="77777777" w:rsidR="00337A11" w:rsidRPr="00D36CF8" w:rsidRDefault="00A025D5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Managed end-to-end b</w:t>
            </w:r>
            <w:r w:rsidR="00337A11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arcode implementation in </w:t>
            </w:r>
            <w:r w:rsidR="000D25A0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ERP</w:t>
            </w:r>
            <w:r w:rsidR="00337A11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 with vendor portal for EDI/ASN </w:t>
            </w: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and</w:t>
            </w:r>
            <w:r w:rsidR="00337A11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0D25A0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Or</w:t>
            </w:r>
            <w:r w:rsidR="00F8769E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a</w:t>
            </w:r>
            <w:r w:rsidR="000D25A0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cle</w:t>
            </w:r>
            <w:r w:rsidR="00337A11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 Barcode implementation</w:t>
            </w:r>
            <w:r w:rsidR="00AB3657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.</w:t>
            </w:r>
            <w:r w:rsidR="00337A11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14:paraId="5273332C" w14:textId="77777777" w:rsidR="00337A11" w:rsidRPr="00D36CF8" w:rsidRDefault="00A025D5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Digitized product</w:t>
            </w:r>
            <w:r w:rsidR="00337A11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 lines from </w:t>
            </w:r>
            <w:r w:rsidR="00337A11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analog</w:t>
            </w:r>
            <w:r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 to digital</w:t>
            </w: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37A11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by implementing software &amp; e</w:t>
            </w: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quipment; also drove the </w:t>
            </w:r>
            <w:r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d</w:t>
            </w:r>
            <w:r w:rsidR="00337A11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igitalization of </w:t>
            </w:r>
            <w:r w:rsidR="00337A11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Quality-LAB, </w:t>
            </w:r>
            <w:r w:rsidR="00222484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SIR &amp; Calibration 100% on cloud</w:t>
            </w:r>
            <w:r w:rsidR="00AB3657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.</w:t>
            </w:r>
          </w:p>
          <w:p w14:paraId="287EFB5F" w14:textId="77777777" w:rsidR="00546FED" w:rsidRPr="00D36CF8" w:rsidRDefault="00A025D5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Administered and drove</w:t>
            </w:r>
            <w:r w:rsidR="00337A11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37A11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IT &amp; Data Security impl</w:t>
            </w:r>
            <w:r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ementation in the Organization through</w:t>
            </w:r>
            <w:r w:rsidR="00337A11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 Firewall, Domain, Antivirus, protection of Admin access &amp; USB access, Full HDD encryption &amp; DLP</w:t>
            </w:r>
            <w:r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 (Data leakage prevention)</w:t>
            </w:r>
            <w:r w:rsidR="00AB3657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.</w:t>
            </w:r>
          </w:p>
          <w:p w14:paraId="2A7E43EE" w14:textId="77777777" w:rsidR="00A025D5" w:rsidRPr="00D36CF8" w:rsidRDefault="00546FED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Extended leadership and technology inp</w:t>
            </w:r>
            <w:r w:rsidR="00847501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uts on </w:t>
            </w:r>
            <w:r w:rsidR="00847501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key initiatives that had</w:t>
            </w:r>
            <w:r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 an impact to selling, enable insights and </w:t>
            </w:r>
            <w:r w:rsidR="00A025D5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decision-</w:t>
            </w:r>
            <w:r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making, as well as improve efficiency of </w:t>
            </w:r>
            <w:r w:rsidR="00A025D5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organization</w:t>
            </w:r>
            <w:r w:rsidR="00AB3657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.</w:t>
            </w: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14:paraId="4900C1D3" w14:textId="77777777" w:rsidR="00A025D5" w:rsidRPr="00D36CF8" w:rsidRDefault="00A025D5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Strategized and </w:t>
            </w:r>
            <w:r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e</w:t>
            </w:r>
            <w:r w:rsidR="00546FED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xecuted a number of key business initiatives which made Technology the “Core” of these critical business initiatives</w:t>
            </w:r>
            <w:r w:rsidR="000C0F73" w:rsidRPr="00D36CF8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.</w:t>
            </w:r>
          </w:p>
          <w:p w14:paraId="3D18969E" w14:textId="77777777" w:rsidR="00ED3FC2" w:rsidRPr="00D36CF8" w:rsidRDefault="00A025D5" w:rsidP="00D3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>Established</w:t>
            </w:r>
            <w:r w:rsidR="00546FED" w:rsidRPr="00D36CF8"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  <w:t xml:space="preserve"> a responsive BT organization that constantly delivers results by aligning technology initiatives with business goals, with substantial improvement to service delivery, standardization, and business/systems performance</w:t>
            </w:r>
          </w:p>
          <w:p w14:paraId="7356F281" w14:textId="77777777" w:rsidR="00A025D5" w:rsidRPr="00D36CF8" w:rsidRDefault="00A025D5" w:rsidP="00827E4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</w:p>
        </w:tc>
      </w:tr>
      <w:tr w:rsidR="00216895" w:rsidRPr="00B952CA" w14:paraId="07B8AB1B" w14:textId="77777777" w:rsidTr="007B3E72">
        <w:trPr>
          <w:trHeight w:val="360"/>
        </w:trPr>
        <w:tc>
          <w:tcPr>
            <w:tcW w:w="10890" w:type="dxa"/>
            <w:gridSpan w:val="2"/>
            <w:shd w:val="clear" w:color="auto" w:fill="FFFFFF" w:themeFill="background1"/>
          </w:tcPr>
          <w:p w14:paraId="0CC54A1B" w14:textId="77777777" w:rsidR="00216895" w:rsidRPr="001A5BC1" w:rsidRDefault="008C2F3C" w:rsidP="00827E47">
            <w:pPr>
              <w:rPr>
                <w:rFonts w:ascii="Cambria" w:hAnsi="Cambria" w:cs="Tahoma"/>
                <w:b/>
                <w:bCs/>
                <w:color w:val="6A6969"/>
                <w:sz w:val="20"/>
                <w:szCs w:val="20"/>
                <w:lang w:eastAsia="en-GB"/>
              </w:rPr>
            </w:pPr>
            <w:r w:rsidRPr="001A5BC1"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 xml:space="preserve">Career </w:t>
            </w:r>
            <w:r w:rsidR="005F3D70" w:rsidRPr="001A5BC1"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>Timeline</w:t>
            </w:r>
          </w:p>
        </w:tc>
      </w:tr>
      <w:tr w:rsidR="00216895" w:rsidRPr="00B952CA" w14:paraId="655D43DD" w14:textId="77777777" w:rsidTr="005636D7">
        <w:trPr>
          <w:trHeight w:val="4941"/>
        </w:trPr>
        <w:tc>
          <w:tcPr>
            <w:tcW w:w="10890" w:type="dxa"/>
            <w:gridSpan w:val="2"/>
            <w:shd w:val="clear" w:color="auto" w:fill="FFFFFF" w:themeFill="background1"/>
          </w:tcPr>
          <w:p w14:paraId="5288CE40" w14:textId="026B77C1" w:rsidR="00235434" w:rsidRPr="00B952CA" w:rsidRDefault="005517C0" w:rsidP="002354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70FA52" wp14:editId="4320F2A2">
                      <wp:simplePos x="0" y="0"/>
                      <wp:positionH relativeFrom="column">
                        <wp:posOffset>3129078</wp:posOffset>
                      </wp:positionH>
                      <wp:positionV relativeFrom="paragraph">
                        <wp:posOffset>3658</wp:posOffset>
                      </wp:positionV>
                      <wp:extent cx="746150" cy="811987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150" cy="8119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3435C3" w14:textId="20C094C7" w:rsidR="00ED3FC2" w:rsidRPr="0014407A" w:rsidRDefault="000D25A0" w:rsidP="00ED3F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jc w:val="both"/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Cummins Generator Technology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>Pvt.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 Ltd</w:t>
                                  </w:r>
                                  <w:r w:rsidR="005517C0"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 (MNC)</w:t>
                                  </w:r>
                                </w:p>
                                <w:p w14:paraId="1CFF666A" w14:textId="77777777" w:rsidR="008022E7" w:rsidRPr="00C51537" w:rsidRDefault="008022E7" w:rsidP="008022E7">
                                  <w:pPr>
                                    <w:rPr>
                                      <w:rFonts w:ascii="Cambria" w:hAnsi="Cambria" w:cs="Tahoma"/>
                                      <w:bCs/>
                                      <w:color w:val="6A6969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0FA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46.4pt;margin-top:.3pt;width:58.75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" filled="f" stroked="f">
                      <v:textbox>
                        <w:txbxContent>
                          <w:p w14:paraId="7B3435C3" w14:textId="20C094C7" w:rsidR="00ED3FC2" w:rsidRPr="0014407A" w:rsidRDefault="000D25A0" w:rsidP="00ED3FC2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both"/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 xml:space="preserve">Cummins Generator Technology </w:t>
                            </w:r>
                            <w:proofErr w:type="spellStart"/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>Pvt.</w:t>
                            </w:r>
                            <w:proofErr w:type="spellEnd"/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 xml:space="preserve"> Ltd</w:t>
                            </w:r>
                            <w:r w:rsidR="005517C0"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 xml:space="preserve"> (MNC)</w:t>
                            </w:r>
                          </w:p>
                          <w:p w14:paraId="1CFF666A" w14:textId="77777777" w:rsidR="008022E7" w:rsidRPr="00C51537" w:rsidRDefault="008022E7" w:rsidP="008022E7">
                            <w:pPr>
                              <w:rPr>
                                <w:rFonts w:ascii="Cambria" w:hAnsi="Cambria" w:cs="Tahoma"/>
                                <w:bCs/>
                                <w:color w:val="6A6969"/>
                                <w:sz w:val="16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302" w:rsidRPr="00B952CA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608778" wp14:editId="2C39FFAE">
                      <wp:simplePos x="0" y="0"/>
                      <wp:positionH relativeFrom="column">
                        <wp:posOffset>5730240</wp:posOffset>
                      </wp:positionH>
                      <wp:positionV relativeFrom="paragraph">
                        <wp:posOffset>85725</wp:posOffset>
                      </wp:positionV>
                      <wp:extent cx="1000125" cy="779145"/>
                      <wp:effectExtent l="0" t="0" r="0" b="1905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779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4E359" w14:textId="77777777" w:rsidR="008022E7" w:rsidRPr="0019334D" w:rsidRDefault="00B95302" w:rsidP="008022E7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  <w:lang w:val="en-IN"/>
                                    </w:rPr>
                                  </w:pPr>
                                  <w:r w:rsidRPr="00B95302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6A6969"/>
                                      <w:sz w:val="16"/>
                                      <w:szCs w:val="16"/>
                                      <w:lang w:eastAsia="en-GB"/>
                                    </w:rPr>
                                    <w:t>Track Components</w:t>
                                  </w:r>
                                  <w:r w:rsidR="0019334D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6A6969"/>
                                      <w:sz w:val="16"/>
                                      <w:szCs w:val="16"/>
                                      <w:lang w:val="en-IN"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6A6969"/>
                                      <w:sz w:val="16"/>
                                      <w:szCs w:val="16"/>
                                      <w:lang w:val="en-IN" w:eastAsia="en-GB"/>
                                    </w:rPr>
                                    <w:t xml:space="preserve">Ltd, Gurgaon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08778" id="_x0000_s1028" type="#_x0000_t202" style="position:absolute;left:0;text-align:left;margin-left:451.2pt;margin-top:6.75pt;width:78.75pt;height:6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" filled="f" stroked="f">
                      <v:textbox>
                        <w:txbxContent>
                          <w:p w14:paraId="0B74E359" w14:textId="77777777" w:rsidR="008022E7" w:rsidRPr="0019334D" w:rsidRDefault="00B95302" w:rsidP="008022E7">
                            <w:pPr>
                              <w:rPr>
                                <w:rFonts w:ascii="Cambria" w:hAnsi="Cambria" w:cs="Tahoma"/>
                                <w:b/>
                                <w:color w:val="6A6969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B95302">
                              <w:rPr>
                                <w:rFonts w:asciiTheme="majorHAnsi" w:hAnsiTheme="majorHAnsi" w:cs="Tahoma"/>
                                <w:b/>
                                <w:bCs/>
                                <w:color w:val="6A6969"/>
                                <w:sz w:val="16"/>
                                <w:szCs w:val="16"/>
                                <w:lang w:eastAsia="en-GB"/>
                              </w:rPr>
                              <w:t>Track Components</w:t>
                            </w:r>
                            <w:r w:rsidR="0019334D">
                              <w:rPr>
                                <w:rFonts w:asciiTheme="majorHAnsi" w:hAnsiTheme="majorHAnsi" w:cs="Tahoma"/>
                                <w:b/>
                                <w:bCs/>
                                <w:color w:val="6A6969"/>
                                <w:sz w:val="16"/>
                                <w:szCs w:val="16"/>
                                <w:lang w:val="en-IN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color w:val="6A6969"/>
                                <w:sz w:val="16"/>
                                <w:szCs w:val="16"/>
                                <w:lang w:val="en-IN" w:eastAsia="en-GB"/>
                              </w:rPr>
                              <w:t xml:space="preserve">Ltd, Gurgaon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CF8" w:rsidRPr="001A5BC1">
              <w:rPr>
                <w:rFonts w:ascii="Cambria" w:hAnsi="Cambria"/>
                <w:b/>
                <w:bCs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127E11" wp14:editId="0D720976">
                      <wp:simplePos x="0" y="0"/>
                      <wp:positionH relativeFrom="column">
                        <wp:posOffset>-570230</wp:posOffset>
                      </wp:positionH>
                      <wp:positionV relativeFrom="paragraph">
                        <wp:posOffset>-365125</wp:posOffset>
                      </wp:positionV>
                      <wp:extent cx="228600" cy="10067925"/>
                      <wp:effectExtent l="0" t="0" r="0" b="95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076CE" id="Rectangle 3" o:spid="_x0000_s1026" style="position:absolute;margin-left:-44.9pt;margin-top:-28.75pt;width:18pt;height:79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" fillcolor="#0071b7" stroked="f" strokeweight="2pt"/>
                  </w:pict>
                </mc:Fallback>
              </mc:AlternateContent>
            </w:r>
            <w:r w:rsidR="000D25A0" w:rsidRPr="00B952CA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C73BC0" wp14:editId="0E4C2393">
                      <wp:simplePos x="0" y="0"/>
                      <wp:positionH relativeFrom="column">
                        <wp:posOffset>4234815</wp:posOffset>
                      </wp:positionH>
                      <wp:positionV relativeFrom="paragraph">
                        <wp:posOffset>1297940</wp:posOffset>
                      </wp:positionV>
                      <wp:extent cx="981075" cy="5619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EDA6F" w14:textId="4BB56726" w:rsidR="00380D60" w:rsidRPr="005517C0" w:rsidRDefault="009F2600" w:rsidP="00B86E7D">
                                  <w:pP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>Mawai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 Infotech Limited </w:t>
                                  </w:r>
                                  <w:r w:rsidR="00380D60"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>(IT Company)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73B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333.45pt;margin-top:102.2pt;width:77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" filled="f" stroked="f">
                      <v:textbox>
                        <w:txbxContent>
                          <w:p w14:paraId="546EDA6F" w14:textId="4BB56726" w:rsidR="00380D60" w:rsidRPr="005517C0" w:rsidRDefault="009F2600" w:rsidP="00B86E7D">
                            <w:pP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 xml:space="preserve">Mawai Infotech Limited </w:t>
                            </w:r>
                            <w:r w:rsidR="00380D60"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>(IT Company)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5A0" w:rsidRPr="00B952CA"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FD6465" wp14:editId="29012DB1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911860</wp:posOffset>
                      </wp:positionV>
                      <wp:extent cx="999490" cy="2286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94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14435" w14:textId="2E1600F7" w:rsidR="00971118" w:rsidRPr="0008533C" w:rsidRDefault="000D25A0" w:rsidP="00A842C0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Feb</w:t>
                                  </w:r>
                                  <w:r w:rsidR="00A025D5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08</w:t>
                                  </w:r>
                                  <w:r w:rsidR="00A025D5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</w:t>
                                  </w:r>
                                  <w:r w:rsidR="009F2600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Nov’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  <w:r w:rsidR="009F2600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5</w:t>
                                  </w:r>
                                </w:p>
                                <w:p w14:paraId="7FF26311" w14:textId="77777777" w:rsidR="008022E7" w:rsidRPr="00AB7D2B" w:rsidRDefault="008022E7" w:rsidP="009F2F7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D6465" id="Text Box 10" o:spid="_x0000_s1030" type="#_x0000_t202" style="position:absolute;left:0;text-align:left;margin-left:234.15pt;margin-top:71.8pt;width:78.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" filled="f" stroked="f" strokeweight=".5pt">
                      <v:textbox>
                        <w:txbxContent>
                          <w:p w14:paraId="20914435" w14:textId="2E1600F7" w:rsidR="00971118" w:rsidRPr="0008533C" w:rsidRDefault="000D25A0" w:rsidP="00A842C0">
                            <w:pPr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Feb</w:t>
                            </w:r>
                            <w:r w:rsidR="00A025D5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08</w:t>
                            </w:r>
                            <w:r w:rsidR="00A025D5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</w:t>
                            </w:r>
                            <w:r w:rsidR="009F2600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Nov’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  <w:r w:rsidR="009F2600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5</w:t>
                            </w:r>
                          </w:p>
                          <w:p w14:paraId="7FF26311" w14:textId="77777777" w:rsidR="008022E7" w:rsidRPr="00AB7D2B" w:rsidRDefault="008022E7" w:rsidP="009F2F7A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2DC" w:rsidRPr="00B952CA"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429F37" wp14:editId="6FE2D87E">
                      <wp:simplePos x="0" y="0"/>
                      <wp:positionH relativeFrom="column">
                        <wp:posOffset>5580380</wp:posOffset>
                      </wp:positionH>
                      <wp:positionV relativeFrom="paragraph">
                        <wp:posOffset>916940</wp:posOffset>
                      </wp:positionV>
                      <wp:extent cx="1088390" cy="2286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83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185B9D" w14:textId="2FE7FA08" w:rsidR="008022E7" w:rsidRPr="0008533C" w:rsidRDefault="00077998" w:rsidP="008022E7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Since </w:t>
                                  </w:r>
                                  <w:r w:rsidR="009F2600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May</w:t>
                                  </w:r>
                                  <w:r w:rsidR="004C7517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’1</w:t>
                                  </w:r>
                                  <w:r w:rsidR="0011509F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29F37" id="Text Box 7" o:spid="_x0000_s1031" type="#_x0000_t202" style="position:absolute;left:0;text-align:left;margin-left:439.4pt;margin-top:72.2pt;width:85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" filled="f" stroked="f" strokeweight=".5pt">
                      <v:textbox>
                        <w:txbxContent>
                          <w:p w14:paraId="03185B9D" w14:textId="2FE7FA08" w:rsidR="008022E7" w:rsidRPr="0008533C" w:rsidRDefault="00077998" w:rsidP="008022E7">
                            <w:pPr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Since </w:t>
                            </w:r>
                            <w:r w:rsidR="009F2600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May</w:t>
                            </w:r>
                            <w:r w:rsidR="004C7517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’1</w:t>
                            </w:r>
                            <w:r w:rsidR="0011509F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2DC" w:rsidRPr="00B952CA"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985FF8" wp14:editId="2CA69339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918210</wp:posOffset>
                      </wp:positionV>
                      <wp:extent cx="977900" cy="2286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7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154B" w14:textId="2E0FFEDC" w:rsidR="00B86E7D" w:rsidRPr="0008533C" w:rsidRDefault="009F2600" w:rsidP="00B86E7D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Jan</w:t>
                                  </w:r>
                                  <w:r w:rsidR="00A025D5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’</w:t>
                                  </w:r>
                                  <w:r w:rsidR="000D25A0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6</w:t>
                                  </w:r>
                                  <w:r w:rsidR="00A025D5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Apr</w:t>
                                  </w:r>
                                  <w:r w:rsidR="00A025D5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’</w:t>
                                  </w:r>
                                  <w:r w:rsidR="000D25A0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85FF8" id="_x0000_s1032" type="#_x0000_t202" style="position:absolute;left:0;text-align:left;margin-left:330.45pt;margin-top:72.3pt;width:7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" filled="f" stroked="f" strokeweight=".5pt">
                      <v:textbox>
                        <w:txbxContent>
                          <w:p w14:paraId="2676154B" w14:textId="2E0FFEDC" w:rsidR="00B86E7D" w:rsidRPr="0008533C" w:rsidRDefault="009F2600" w:rsidP="00B86E7D">
                            <w:pPr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Jan</w:t>
                            </w:r>
                            <w:r w:rsidR="00A025D5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’</w:t>
                            </w:r>
                            <w:r w:rsidR="000D25A0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6</w:t>
                            </w:r>
                            <w:r w:rsidR="00A025D5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Apr</w:t>
                            </w:r>
                            <w:r w:rsidR="00A025D5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’</w:t>
                            </w:r>
                            <w:r w:rsidR="000D25A0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2DC" w:rsidRPr="00B952CA"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6ABB5D" wp14:editId="52A2A77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911225</wp:posOffset>
                      </wp:positionV>
                      <wp:extent cx="999490" cy="2286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94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EB01F" w14:textId="29865567" w:rsidR="006D52DC" w:rsidRPr="0008533C" w:rsidRDefault="000D25A0" w:rsidP="006D52DC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Nov</w:t>
                                  </w:r>
                                  <w:r w:rsidR="006D52DC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  <w:r w:rsidR="00B01F46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  <w:r w:rsidR="006D52DC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Aug’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05</w:t>
                                  </w:r>
                                </w:p>
                                <w:p w14:paraId="27975D92" w14:textId="77777777" w:rsidR="006D52DC" w:rsidRPr="00AB7D2B" w:rsidRDefault="006D52DC" w:rsidP="006D52D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BB5D" id="Text Box 20" o:spid="_x0000_s1033" type="#_x0000_t202" style="position:absolute;left:0;text-align:left;margin-left:6.55pt;margin-top:71.75pt;width:78.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" filled="f" stroked="f" strokeweight=".5pt">
                      <v:textbox>
                        <w:txbxContent>
                          <w:p w14:paraId="0C5EB01F" w14:textId="29865567" w:rsidR="006D52DC" w:rsidRPr="0008533C" w:rsidRDefault="000D25A0" w:rsidP="006D52DC">
                            <w:pPr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Nov</w:t>
                            </w:r>
                            <w:r w:rsidR="006D52DC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  <w:r w:rsidR="00B01F46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  <w:r w:rsidR="006D52DC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Aug’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05</w:t>
                            </w:r>
                          </w:p>
                          <w:p w14:paraId="27975D92" w14:textId="77777777" w:rsidR="006D52DC" w:rsidRPr="00AB7D2B" w:rsidRDefault="006D52DC" w:rsidP="006D52DC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2DC" w:rsidRPr="00B952CA"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FF616A" wp14:editId="1448E98A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918210</wp:posOffset>
                      </wp:positionV>
                      <wp:extent cx="999490" cy="2286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94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CA2FDF" w14:textId="77777777" w:rsidR="006D52DC" w:rsidRPr="0008533C" w:rsidRDefault="000D25A0" w:rsidP="006D52DC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Aug</w:t>
                                  </w:r>
                                  <w:r w:rsidR="006D52DC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05</w:t>
                                  </w:r>
                                  <w:r w:rsidR="006D52DC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Feb</w:t>
                                  </w:r>
                                  <w:r w:rsidR="006D52DC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08</w:t>
                                  </w:r>
                                </w:p>
                                <w:p w14:paraId="319B67BD" w14:textId="77777777" w:rsidR="006D52DC" w:rsidRPr="00AB7D2B" w:rsidRDefault="006D52DC" w:rsidP="006D52D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F616A" id="Text Box 19" o:spid="_x0000_s1034" type="#_x0000_t202" style="position:absolute;left:0;text-align:left;margin-left:125.55pt;margin-top:72.3pt;width:78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" filled="f" stroked="f" strokeweight=".5pt">
                      <v:textbox>
                        <w:txbxContent>
                          <w:p w14:paraId="52CA2FDF" w14:textId="77777777" w:rsidR="006D52DC" w:rsidRPr="0008533C" w:rsidRDefault="000D25A0" w:rsidP="006D52DC">
                            <w:pPr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Aug</w:t>
                            </w:r>
                            <w:r w:rsidR="006D52DC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05</w:t>
                            </w:r>
                            <w:r w:rsidR="006D52DC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Feb</w:t>
                            </w:r>
                            <w:r w:rsidR="006D52DC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08</w:t>
                            </w:r>
                          </w:p>
                          <w:p w14:paraId="319B67BD" w14:textId="77777777" w:rsidR="006D52DC" w:rsidRPr="00AB7D2B" w:rsidRDefault="006D52DC" w:rsidP="006D52DC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2DC" w:rsidRPr="00B952CA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34184B" wp14:editId="0594C1D4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1377315</wp:posOffset>
                      </wp:positionV>
                      <wp:extent cx="683260" cy="572135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E29DC" w14:textId="77777777" w:rsidR="006D52DC" w:rsidRPr="0014407A" w:rsidRDefault="000D25A0" w:rsidP="006D52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jc w:val="both"/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>Minda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 SAI Limited, Pune</w:t>
                                  </w:r>
                                </w:p>
                                <w:p w14:paraId="06B8ADD9" w14:textId="77777777" w:rsidR="006D52DC" w:rsidRPr="00C51537" w:rsidRDefault="006D52DC" w:rsidP="006D52DC">
                                  <w:pPr>
                                    <w:rPr>
                                      <w:rFonts w:ascii="Cambria" w:hAnsi="Cambria" w:cs="Tahoma"/>
                                      <w:bCs/>
                                      <w:color w:val="6A6969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4184B" id="_x0000_s1035" type="#_x0000_t202" style="position:absolute;left:0;text-align:left;margin-left:138.9pt;margin-top:108.45pt;width:53.8pt;height:4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" filled="f" stroked="f">
                      <v:textbox>
                        <w:txbxContent>
                          <w:p w14:paraId="189E29DC" w14:textId="77777777" w:rsidR="006D52DC" w:rsidRPr="0014407A" w:rsidRDefault="000D25A0" w:rsidP="006D52DC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both"/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>Minda</w:t>
                            </w:r>
                            <w:proofErr w:type="spellEnd"/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 xml:space="preserve"> SAI Limited, Pune</w:t>
                            </w:r>
                          </w:p>
                          <w:p w14:paraId="06B8ADD9" w14:textId="77777777" w:rsidR="006D52DC" w:rsidRPr="00C51537" w:rsidRDefault="006D52DC" w:rsidP="006D52DC">
                            <w:pPr>
                              <w:rPr>
                                <w:rFonts w:ascii="Cambria" w:hAnsi="Cambria" w:cs="Tahoma"/>
                                <w:bCs/>
                                <w:color w:val="6A6969"/>
                                <w:sz w:val="16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2DC" w:rsidRPr="00B952CA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DC878E" wp14:editId="45492C80">
                      <wp:simplePos x="0" y="0"/>
                      <wp:positionH relativeFrom="column">
                        <wp:posOffset>178987</wp:posOffset>
                      </wp:positionH>
                      <wp:positionV relativeFrom="paragraph">
                        <wp:posOffset>83157</wp:posOffset>
                      </wp:positionV>
                      <wp:extent cx="858741" cy="652007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8741" cy="6520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BC9FD" w14:textId="77777777" w:rsidR="006D52DC" w:rsidRPr="0014407A" w:rsidRDefault="000D25A0" w:rsidP="006D52DC">
                                  <w:pP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Member-IT,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>Minda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>Huf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6A696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  <w:t xml:space="preserve"> Limited, Noida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C878E" id="_x0000_s1036" type="#_x0000_t202" style="position:absolute;left:0;text-align:left;margin-left:14.1pt;margin-top:6.55pt;width:67.6pt;height:5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" filled="f" stroked="f">
                      <v:textbox>
                        <w:txbxContent>
                          <w:p w14:paraId="638BC9FD" w14:textId="77777777" w:rsidR="006D52DC" w:rsidRPr="0014407A" w:rsidRDefault="000D25A0" w:rsidP="006D52DC">
                            <w:pP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 xml:space="preserve">Member-IT, </w:t>
                            </w:r>
                            <w:proofErr w:type="spellStart"/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>Minda</w:t>
                            </w:r>
                            <w:proofErr w:type="spellEnd"/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>Huf</w:t>
                            </w:r>
                            <w:proofErr w:type="spellEnd"/>
                            <w:r>
                              <w:rPr>
                                <w:rFonts w:ascii="Cambria" w:hAnsi="Cambria" w:cs="Tahoma"/>
                                <w:b/>
                                <w:iCs/>
                                <w:color w:val="6A6969"/>
                                <w:sz w:val="16"/>
                                <w:szCs w:val="20"/>
                                <w:lang w:val="en-GB" w:eastAsia="en-GB"/>
                              </w:rPr>
                              <w:t xml:space="preserve"> Limited, Noida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2DC">
              <w:rPr>
                <w:noProof/>
                <w:lang w:val="en-IN" w:eastAsia="en-IN"/>
              </w:rPr>
              <w:drawing>
                <wp:inline distT="0" distB="0" distL="0" distR="0" wp14:anchorId="233D0324" wp14:editId="76AE5158">
                  <wp:extent cx="6829847" cy="201963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847" cy="201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B02" w:rsidRPr="00B952CA" w14:paraId="612D8590" w14:textId="77777777" w:rsidTr="007B3E72">
        <w:trPr>
          <w:trHeight w:val="567"/>
        </w:trPr>
        <w:tc>
          <w:tcPr>
            <w:tcW w:w="2970" w:type="dxa"/>
            <w:shd w:val="clear" w:color="auto" w:fill="FFFFFF" w:themeFill="background1"/>
          </w:tcPr>
          <w:p w14:paraId="46017497" w14:textId="77777777" w:rsidR="000A3B02" w:rsidRPr="001A5BC1" w:rsidRDefault="000A3B02" w:rsidP="002354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bCs/>
                <w:color w:val="6A6969"/>
                <w:sz w:val="20"/>
                <w:szCs w:val="20"/>
                <w:lang w:eastAsia="en-GB"/>
              </w:rPr>
            </w:pPr>
            <w:r w:rsidRPr="001A5BC1"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 xml:space="preserve">Core Competencies   </w:t>
            </w:r>
          </w:p>
          <w:p w14:paraId="40E28FA2" w14:textId="77777777" w:rsidR="000A3B02" w:rsidRPr="00B952CA" w:rsidRDefault="000A3B02" w:rsidP="000D471C">
            <w:pPr>
              <w:rPr>
                <w:rFonts w:ascii="Cambria" w:hAnsi="Cambria"/>
                <w:noProof/>
              </w:rPr>
            </w:pPr>
          </w:p>
        </w:tc>
        <w:tc>
          <w:tcPr>
            <w:tcW w:w="7920" w:type="dxa"/>
            <w:shd w:val="clear" w:color="auto" w:fill="FFFFFF" w:themeFill="background1"/>
          </w:tcPr>
          <w:tbl>
            <w:tblPr>
              <w:tblStyle w:val="TableGrid"/>
              <w:tblW w:w="77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7"/>
              <w:gridCol w:w="3780"/>
            </w:tblGrid>
            <w:tr w:rsidR="000A3B02" w:rsidRPr="00B952CA" w14:paraId="34606C52" w14:textId="77777777" w:rsidTr="000C53D5">
              <w:trPr>
                <w:trHeight w:val="243"/>
              </w:trPr>
              <w:tc>
                <w:tcPr>
                  <w:tcW w:w="3937" w:type="dxa"/>
                </w:tcPr>
                <w:p w14:paraId="4EAD1E54" w14:textId="77777777" w:rsidR="000A3B02" w:rsidRPr="00B952CA" w:rsidRDefault="00787C41" w:rsidP="000C53D5">
                  <w:pPr>
                    <w:rPr>
                      <w:rFonts w:ascii="Cambria" w:hAnsi="Cambria" w:cs="Tahoma"/>
                      <w:color w:val="0071B7"/>
                      <w:sz w:val="20"/>
                      <w:szCs w:val="20"/>
                    </w:rPr>
                  </w:pPr>
                  <w:r w:rsidRPr="00827E47">
                    <w:rPr>
                      <w:rFonts w:ascii="Cambria" w:hAnsi="Cambria" w:cs="Tahoma"/>
                      <w:color w:val="0071B7"/>
                      <w:sz w:val="20"/>
                      <w:szCs w:val="20"/>
                    </w:rPr>
                    <w:t xml:space="preserve">IT </w:t>
                  </w:r>
                  <w:r w:rsidR="00A025D5" w:rsidRPr="00B952CA">
                    <w:rPr>
                      <w:rFonts w:ascii="Cambria" w:hAnsi="Cambria" w:cs="Tahoma"/>
                      <w:color w:val="0071B7"/>
                      <w:sz w:val="20"/>
                      <w:szCs w:val="20"/>
                    </w:rPr>
                    <w:t>Strategic Planning</w:t>
                  </w:r>
                </w:p>
              </w:tc>
              <w:tc>
                <w:tcPr>
                  <w:tcW w:w="3780" w:type="dxa"/>
                </w:tcPr>
                <w:p w14:paraId="62716C9B" w14:textId="77777777" w:rsidR="000A3B02" w:rsidRPr="00B952CA" w:rsidRDefault="00A025D5" w:rsidP="00ED3FC2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827E47">
                    <w:rPr>
                      <w:rFonts w:ascii="Cambria" w:hAnsi="Cambria" w:cs="Tahoma"/>
                      <w:color w:val="0071B7"/>
                      <w:sz w:val="20"/>
                      <w:szCs w:val="20"/>
                    </w:rPr>
                    <w:t>Business Transformation</w:t>
                  </w:r>
                </w:p>
              </w:tc>
            </w:tr>
            <w:tr w:rsidR="000A3B02" w:rsidRPr="00B952CA" w14:paraId="4A1448A8" w14:textId="77777777" w:rsidTr="000C53D5">
              <w:trPr>
                <w:trHeight w:val="243"/>
              </w:trPr>
              <w:tc>
                <w:tcPr>
                  <w:tcW w:w="3937" w:type="dxa"/>
                </w:tcPr>
                <w:p w14:paraId="722862D9" w14:textId="77777777" w:rsidR="000A3B02" w:rsidRPr="00B952CA" w:rsidRDefault="000A3B02" w:rsidP="000C53D5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B952CA">
                    <w:rPr>
                      <w:rFonts w:ascii="Cambria" w:eastAsia="Calibri" w:hAnsi="Cambria" w:cs="Tahoma"/>
                      <w:noProof/>
                      <w:color w:val="0071B7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187391EF" wp14:editId="24B24622">
                        <wp:extent cx="2038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14:paraId="12650F9A" w14:textId="77777777" w:rsidR="000A3B02" w:rsidRPr="00B952CA" w:rsidRDefault="000A3B02" w:rsidP="000C53D5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B952CA">
                    <w:rPr>
                      <w:rFonts w:ascii="Cambria" w:eastAsia="Calibri" w:hAnsi="Cambria" w:cs="Tahoma"/>
                      <w:noProof/>
                      <w:color w:val="0071B7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663944B1" wp14:editId="3E0D18F0">
                        <wp:extent cx="2038350" cy="1143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75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3B02" w:rsidRPr="00B952CA" w14:paraId="3FDE463C" w14:textId="77777777" w:rsidTr="000C53D5">
              <w:trPr>
                <w:trHeight w:val="243"/>
              </w:trPr>
              <w:tc>
                <w:tcPr>
                  <w:tcW w:w="3937" w:type="dxa"/>
                </w:tcPr>
                <w:p w14:paraId="07343A57" w14:textId="77777777" w:rsidR="000A3B02" w:rsidRPr="00B952CA" w:rsidRDefault="00A025D5" w:rsidP="00827E47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B952CA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Change Management</w:t>
                  </w:r>
                  <w:r w:rsidR="00827E47" w:rsidRPr="00827E47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 xml:space="preserve"> (IT I</w:t>
                  </w:r>
                  <w:r w:rsidR="00787C41" w:rsidRPr="00827E47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mplementation</w:t>
                  </w:r>
                  <w:r w:rsidR="00990AFF" w:rsidRPr="00827E47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s</w:t>
                  </w:r>
                  <w:r w:rsidR="00827E47" w:rsidRPr="00827E47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80" w:type="dxa"/>
                </w:tcPr>
                <w:p w14:paraId="79AEBEE5" w14:textId="77777777" w:rsidR="000A3B02" w:rsidRPr="00B952CA" w:rsidRDefault="00A025D5" w:rsidP="00990AFF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B952CA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  <w:lang w:val="en-GB"/>
                    </w:rPr>
                    <w:t>IT Budgeting</w:t>
                  </w:r>
                  <w:r w:rsidR="00990AFF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  <w:lang w:val="en-GB"/>
                    </w:rPr>
                    <w:t xml:space="preserve"> </w:t>
                  </w:r>
                  <w:r w:rsidR="00990AFF" w:rsidRPr="006D52DC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  <w:lang w:val="en-GB"/>
                    </w:rPr>
                    <w:t>&amp; Execution</w:t>
                  </w:r>
                </w:p>
              </w:tc>
            </w:tr>
            <w:tr w:rsidR="000A3B02" w:rsidRPr="00B952CA" w14:paraId="7753EDEB" w14:textId="77777777" w:rsidTr="000C53D5">
              <w:trPr>
                <w:trHeight w:val="243"/>
              </w:trPr>
              <w:tc>
                <w:tcPr>
                  <w:tcW w:w="3937" w:type="dxa"/>
                </w:tcPr>
                <w:p w14:paraId="4D394D21" w14:textId="77777777" w:rsidR="000A3B02" w:rsidRPr="00B952CA" w:rsidRDefault="000A3B02" w:rsidP="000C53D5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B952CA">
                    <w:rPr>
                      <w:rFonts w:ascii="Cambria" w:eastAsia="Calibri" w:hAnsi="Cambria" w:cs="Tahoma"/>
                      <w:noProof/>
                      <w:color w:val="0071B7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1782727A" wp14:editId="026E6A25">
                        <wp:extent cx="2038350" cy="1143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]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14:paraId="2A50C2F5" w14:textId="77777777" w:rsidR="000A3B02" w:rsidRPr="00B952CA" w:rsidRDefault="000A3B02" w:rsidP="000C53D5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  <w:lang w:val="en-GB"/>
                    </w:rPr>
                  </w:pPr>
                  <w:r w:rsidRPr="00B952CA">
                    <w:rPr>
                      <w:rFonts w:ascii="Cambria" w:eastAsia="Calibri" w:hAnsi="Cambria" w:cs="Tahoma"/>
                      <w:noProof/>
                      <w:color w:val="0071B7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60EACD47" wp14:editId="2AD213B5">
                        <wp:extent cx="2038350" cy="1143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3B02" w:rsidRPr="00B952CA" w14:paraId="6A41438C" w14:textId="77777777" w:rsidTr="000C53D5">
              <w:trPr>
                <w:trHeight w:val="243"/>
              </w:trPr>
              <w:tc>
                <w:tcPr>
                  <w:tcW w:w="3937" w:type="dxa"/>
                </w:tcPr>
                <w:p w14:paraId="69DB440F" w14:textId="77777777" w:rsidR="00A05F42" w:rsidRPr="00B952CA" w:rsidRDefault="00A025D5" w:rsidP="000C53D5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</w:pPr>
                  <w:r w:rsidRPr="00B952CA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 xml:space="preserve">Business </w:t>
                  </w:r>
                  <w:r w:rsidR="00990AFF" w:rsidRPr="006D52DC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 xml:space="preserve">IT </w:t>
                  </w:r>
                  <w:r w:rsidRPr="00B952CA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Technology Management</w:t>
                  </w:r>
                </w:p>
              </w:tc>
              <w:tc>
                <w:tcPr>
                  <w:tcW w:w="3780" w:type="dxa"/>
                </w:tcPr>
                <w:p w14:paraId="1BCEDEAD" w14:textId="158FA472" w:rsidR="000A3B02" w:rsidRPr="00B952CA" w:rsidRDefault="00A025D5" w:rsidP="00BC6840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</w:pPr>
                  <w:r w:rsidRPr="00B952CA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 xml:space="preserve">Process </w:t>
                  </w:r>
                  <w:r w:rsidR="00393DC2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 xml:space="preserve">Automation &amp; </w:t>
                  </w:r>
                  <w:r w:rsidRPr="00B952CA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 xml:space="preserve">Excellence  </w:t>
                  </w:r>
                </w:p>
              </w:tc>
            </w:tr>
            <w:tr w:rsidR="000A3B02" w:rsidRPr="00B952CA" w14:paraId="573D7153" w14:textId="77777777" w:rsidTr="000C53D5">
              <w:trPr>
                <w:trHeight w:val="273"/>
              </w:trPr>
              <w:tc>
                <w:tcPr>
                  <w:tcW w:w="3937" w:type="dxa"/>
                </w:tcPr>
                <w:p w14:paraId="64C9549B" w14:textId="77777777" w:rsidR="000A3B02" w:rsidRDefault="000A3B02" w:rsidP="000C53D5">
                  <w:pPr>
                    <w:rPr>
                      <w:rFonts w:ascii="Cambria" w:hAnsi="Cambria"/>
                      <w:color w:val="0071B7"/>
                    </w:rPr>
                  </w:pPr>
                  <w:r w:rsidRPr="00B952CA">
                    <w:rPr>
                      <w:rFonts w:ascii="Cambria" w:hAnsi="Cambria"/>
                      <w:noProof/>
                      <w:color w:val="0071B7"/>
                      <w:lang w:val="en-IN" w:eastAsia="en-IN"/>
                    </w:rPr>
                    <w:drawing>
                      <wp:inline distT="0" distB="0" distL="0" distR="0" wp14:anchorId="584ADB59" wp14:editId="4ACDC1F1">
                        <wp:extent cx="2038350" cy="11430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75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BFBD17" w14:textId="77777777" w:rsidR="00EF5A3E" w:rsidRPr="006D52DC" w:rsidRDefault="006D52DC" w:rsidP="00EF5A3E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</w:pPr>
                  <w:r w:rsidRPr="006D52DC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IT Operations &amp; Digitization</w:t>
                  </w:r>
                </w:p>
                <w:p w14:paraId="48C5DBB8" w14:textId="77777777" w:rsidR="00EF5A3E" w:rsidRPr="00EF5A3E" w:rsidRDefault="00EF5A3E" w:rsidP="00EF5A3E">
                  <w:pPr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B952CA">
                    <w:rPr>
                      <w:rFonts w:ascii="Cambria" w:eastAsia="Calibri" w:hAnsi="Cambria" w:cs="Tahoma"/>
                      <w:noProof/>
                      <w:color w:val="0071B7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529627DF" wp14:editId="65847060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8AFCCE" w14:textId="767419F2" w:rsidR="00CC0255" w:rsidRDefault="00393DC2" w:rsidP="00CC0255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Leadership and Management</w:t>
                  </w:r>
                </w:p>
                <w:p w14:paraId="1411584F" w14:textId="77777777" w:rsidR="00EF5A3E" w:rsidRDefault="00CC0255" w:rsidP="000C53D5">
                  <w:pPr>
                    <w:rPr>
                      <w:rFonts w:ascii="Cambria" w:hAnsi="Cambria"/>
                      <w:color w:val="0071B7"/>
                    </w:rPr>
                  </w:pPr>
                  <w:r w:rsidRPr="00B952CA">
                    <w:rPr>
                      <w:rFonts w:ascii="Cambria" w:hAnsi="Cambria"/>
                      <w:noProof/>
                      <w:color w:val="0071B7"/>
                      <w:lang w:val="en-IN" w:eastAsia="en-IN"/>
                    </w:rPr>
                    <w:drawing>
                      <wp:inline distT="0" distB="0" distL="0" distR="0" wp14:anchorId="24D7EEF7" wp14:editId="0AF73647">
                        <wp:extent cx="203835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75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7590A2" w14:textId="77777777" w:rsidR="00D003EB" w:rsidRDefault="00D003EB" w:rsidP="00D003EB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</w:pPr>
                  <w:r w:rsidRPr="006D52DC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Pr</w:t>
                  </w:r>
                  <w: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actices/Delivery Management</w:t>
                  </w:r>
                </w:p>
                <w:p w14:paraId="513A910F" w14:textId="77777777" w:rsidR="00D003EB" w:rsidRDefault="00D003EB" w:rsidP="00D003EB">
                  <w:pPr>
                    <w:rPr>
                      <w:rFonts w:ascii="Cambria" w:hAnsi="Cambria"/>
                      <w:color w:val="0071B7"/>
                    </w:rPr>
                  </w:pPr>
                  <w:r w:rsidRPr="00B952CA">
                    <w:rPr>
                      <w:rFonts w:ascii="Cambria" w:hAnsi="Cambria"/>
                      <w:noProof/>
                      <w:color w:val="0071B7"/>
                      <w:lang w:val="en-IN" w:eastAsia="en-IN"/>
                    </w:rPr>
                    <w:drawing>
                      <wp:inline distT="0" distB="0" distL="0" distR="0" wp14:anchorId="48E9EC47" wp14:editId="511A3942">
                        <wp:extent cx="203835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75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93DADF" w14:textId="1156A2FA" w:rsidR="00A7126E" w:rsidRDefault="00A7126E" w:rsidP="00A7126E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Supplier Management</w:t>
                  </w:r>
                </w:p>
                <w:p w14:paraId="48407B45" w14:textId="77777777" w:rsidR="00A7126E" w:rsidRDefault="00A7126E" w:rsidP="00A7126E">
                  <w:pPr>
                    <w:rPr>
                      <w:rFonts w:ascii="Cambria" w:hAnsi="Cambria"/>
                      <w:color w:val="0071B7"/>
                    </w:rPr>
                  </w:pPr>
                  <w:r w:rsidRPr="00B952CA">
                    <w:rPr>
                      <w:rFonts w:ascii="Cambria" w:hAnsi="Cambria"/>
                      <w:noProof/>
                      <w:color w:val="0071B7"/>
                      <w:lang w:val="en-IN" w:eastAsia="en-IN"/>
                    </w:rPr>
                    <w:drawing>
                      <wp:inline distT="0" distB="0" distL="0" distR="0" wp14:anchorId="6CC5F33C" wp14:editId="01113797">
                        <wp:extent cx="2038350" cy="11430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75.gif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DBD02E" w14:textId="77777777" w:rsidR="00D003EB" w:rsidRPr="00B952CA" w:rsidRDefault="00D003EB" w:rsidP="000C53D5">
                  <w:pPr>
                    <w:rPr>
                      <w:rFonts w:ascii="Cambria" w:hAnsi="Cambria"/>
                      <w:color w:val="0071B7"/>
                    </w:rPr>
                  </w:pPr>
                </w:p>
              </w:tc>
              <w:tc>
                <w:tcPr>
                  <w:tcW w:w="3780" w:type="dxa"/>
                </w:tcPr>
                <w:p w14:paraId="61CE457B" w14:textId="77777777" w:rsidR="00855968" w:rsidRDefault="000A3B02" w:rsidP="000C53D5">
                  <w:pPr>
                    <w:rPr>
                      <w:rFonts w:ascii="Cambria" w:hAnsi="Cambria"/>
                      <w:color w:val="0071B7"/>
                    </w:rPr>
                  </w:pPr>
                  <w:r w:rsidRPr="00B952CA">
                    <w:rPr>
                      <w:rFonts w:ascii="Cambria" w:hAnsi="Cambria"/>
                      <w:noProof/>
                      <w:color w:val="0071B7"/>
                      <w:lang w:val="en-IN" w:eastAsia="en-IN"/>
                    </w:rPr>
                    <w:drawing>
                      <wp:inline distT="0" distB="0" distL="0" distR="0" wp14:anchorId="76136E2B" wp14:editId="6276559D">
                        <wp:extent cx="2038350" cy="11430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].gif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4C788B" w14:textId="77777777" w:rsidR="00855968" w:rsidRPr="006D52DC" w:rsidRDefault="006D52DC" w:rsidP="00EF5A3E">
                  <w:pPr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</w:pPr>
                  <w:r w:rsidRPr="006D52DC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ERP I</w:t>
                  </w:r>
                  <w:r w:rsidR="00855968" w:rsidRPr="006D52DC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mplementation</w:t>
                  </w:r>
                  <w:r w:rsidR="00990AFF" w:rsidRPr="006D52DC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 xml:space="preserve"> </w:t>
                  </w:r>
                  <w:r w:rsidR="00CC0255">
                    <w:rPr>
                      <w:rFonts w:ascii="Cambria" w:eastAsia="Calibri" w:hAnsi="Cambria" w:cs="Tahoma"/>
                      <w:color w:val="0071B7"/>
                      <w:sz w:val="20"/>
                      <w:szCs w:val="20"/>
                    </w:rPr>
                    <w:t>&amp; Support</w:t>
                  </w:r>
                </w:p>
                <w:p w14:paraId="2DB945D0" w14:textId="77777777" w:rsidR="00EF5A3E" w:rsidRDefault="00EF5A3E" w:rsidP="00EF5A3E">
                  <w:pPr>
                    <w:rPr>
                      <w:rFonts w:ascii="Cambria" w:hAnsi="Cambria"/>
                      <w:color w:val="FF0000"/>
                    </w:rPr>
                  </w:pPr>
                  <w:r w:rsidRPr="00B952CA">
                    <w:rPr>
                      <w:rFonts w:ascii="Cambria" w:eastAsia="Calibri" w:hAnsi="Cambria" w:cs="Tahoma"/>
                      <w:noProof/>
                      <w:color w:val="0071B7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70BF5ABF" wp14:editId="7809551C">
                        <wp:extent cx="203835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B803D2" w14:textId="77777777" w:rsidR="006D52DC" w:rsidRDefault="000846D5" w:rsidP="00CC0255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</w:pPr>
                  <w:r w:rsidRPr="006E4C6F">
                    <w:rPr>
                      <w:rFonts w:asciiTheme="majorHAnsi" w:hAnsiTheme="majorHAnsi" w:cs="Tahoma"/>
                      <w:color w:val="31849B" w:themeColor="accent5" w:themeShade="BF"/>
                      <w:sz w:val="20"/>
                      <w:szCs w:val="20"/>
                      <w:lang w:val="en-GB"/>
                    </w:rPr>
                    <w:t>IT Audits &amp; Compliances</w:t>
                  </w: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  <w:r w:rsidRPr="00B952CA">
                    <w:rPr>
                      <w:rFonts w:ascii="Cambria" w:eastAsia="Calibri" w:hAnsi="Cambria" w:cs="Tahoma"/>
                      <w:noProof/>
                      <w:color w:val="0071B7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1912F99A" wp14:editId="07FE481D">
                        <wp:extent cx="203835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1B2782" w14:textId="1DD2D007" w:rsidR="00A7126E" w:rsidRDefault="00D003EB" w:rsidP="00A7126E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color w:val="31849B" w:themeColor="accent5" w:themeShade="BF"/>
                      <w:sz w:val="20"/>
                      <w:szCs w:val="20"/>
                      <w:lang w:val="en-GB"/>
                    </w:rPr>
                    <w:t>Project/Program Management</w:t>
                  </w: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  <w:r w:rsidRPr="00B952CA">
                    <w:rPr>
                      <w:rFonts w:ascii="Cambria" w:eastAsia="Calibri" w:hAnsi="Cambria" w:cs="Tahoma"/>
                      <w:noProof/>
                      <w:color w:val="0071B7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412138BB" wp14:editId="328A409E">
                        <wp:extent cx="2038350" cy="11430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C76CE3" w14:textId="33BA522A" w:rsidR="00A7126E" w:rsidRDefault="00A7126E" w:rsidP="00A7126E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color w:val="31849B" w:themeColor="accent5" w:themeShade="BF"/>
                      <w:sz w:val="20"/>
                      <w:szCs w:val="20"/>
                      <w:lang w:val="en-GB"/>
                    </w:rPr>
                    <w:t>Data Security and Management</w:t>
                  </w: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  <w:r w:rsidRPr="00B952CA">
                    <w:rPr>
                      <w:rFonts w:ascii="Cambria" w:eastAsia="Calibri" w:hAnsi="Cambria" w:cs="Tahoma"/>
                      <w:noProof/>
                      <w:color w:val="0071B7"/>
                      <w:sz w:val="20"/>
                      <w:szCs w:val="20"/>
                      <w:lang w:val="en-IN" w:eastAsia="en-IN"/>
                    </w:rPr>
                    <w:drawing>
                      <wp:inline distT="0" distB="0" distL="0" distR="0" wp14:anchorId="07A8FEF5" wp14:editId="7949C335">
                        <wp:extent cx="2038350" cy="114300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F29A6D" w14:textId="77777777" w:rsidR="00A7126E" w:rsidRDefault="00A7126E" w:rsidP="00D003EB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  <w:lang w:val="en-GB"/>
                    </w:rPr>
                  </w:pPr>
                </w:p>
                <w:p w14:paraId="638A99DC" w14:textId="77777777" w:rsidR="00D003EB" w:rsidRPr="00990AFF" w:rsidRDefault="00D003EB" w:rsidP="00CC0255">
                  <w:pPr>
                    <w:rPr>
                      <w:rFonts w:ascii="Cambria" w:hAnsi="Cambria"/>
                      <w:color w:val="FF0000"/>
                    </w:rPr>
                  </w:pPr>
                </w:p>
              </w:tc>
            </w:tr>
          </w:tbl>
          <w:p w14:paraId="6B316646" w14:textId="77777777" w:rsidR="000A3B02" w:rsidRPr="00B952CA" w:rsidRDefault="000A3B02" w:rsidP="00244854">
            <w:pP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</w:pPr>
          </w:p>
        </w:tc>
      </w:tr>
      <w:tr w:rsidR="00235434" w:rsidRPr="00B952CA" w14:paraId="77BDFA87" w14:textId="77777777" w:rsidTr="00F1441D">
        <w:trPr>
          <w:trHeight w:val="1701"/>
        </w:trPr>
        <w:tc>
          <w:tcPr>
            <w:tcW w:w="10890" w:type="dxa"/>
            <w:gridSpan w:val="2"/>
            <w:shd w:val="clear" w:color="auto" w:fill="FFFFFF" w:themeFill="background1"/>
          </w:tcPr>
          <w:p w14:paraId="2A69C226" w14:textId="77777777" w:rsidR="005D1C9A" w:rsidRPr="001A5BC1" w:rsidRDefault="00235434" w:rsidP="005D1C9A">
            <w:pPr>
              <w:rPr>
                <w:rFonts w:ascii="Cambria" w:hAnsi="Cambria"/>
                <w:b/>
                <w:bCs/>
                <w:color w:val="808080" w:themeColor="background1" w:themeShade="80"/>
              </w:rPr>
            </w:pPr>
            <w:r w:rsidRPr="001A5BC1"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>Organizational Experience</w:t>
            </w:r>
          </w:p>
          <w:p w14:paraId="364A07AB" w14:textId="77777777" w:rsidR="00612620" w:rsidRPr="00B952CA" w:rsidRDefault="00612620" w:rsidP="008C2F3C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6A6969"/>
                <w:sz w:val="4"/>
                <w:szCs w:val="4"/>
                <w:lang w:val="en-GB"/>
              </w:rPr>
            </w:pPr>
          </w:p>
          <w:p w14:paraId="5114F91F" w14:textId="4B393B59" w:rsidR="006D7AB6" w:rsidRPr="00B952CA" w:rsidRDefault="00077998" w:rsidP="00337A11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6A6969"/>
                <w:sz w:val="20"/>
                <w:szCs w:val="20"/>
              </w:rPr>
            </w:pPr>
            <w:r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 xml:space="preserve">Since </w:t>
            </w:r>
            <w:r w:rsidR="004745BB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May</w:t>
            </w:r>
            <w:r w:rsidR="00337A11"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’</w:t>
            </w:r>
            <w:r w:rsidR="004C7517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1</w:t>
            </w:r>
            <w:r w:rsidR="0011509F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7</w:t>
            </w:r>
            <w:r w:rsidR="00337A11"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 xml:space="preserve"> with </w:t>
            </w:r>
            <w:r w:rsidR="00B95302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Track Components</w:t>
            </w:r>
            <w:r w:rsidR="0019334D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 Ltd, </w:t>
            </w:r>
            <w:r w:rsidR="00B95302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>Gurgaon</w:t>
            </w:r>
            <w:r w:rsidR="00F0561F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 xml:space="preserve"> </w:t>
            </w:r>
          </w:p>
          <w:p w14:paraId="2CA5F779" w14:textId="77777777" w:rsidR="006D7AB6" w:rsidRPr="00B952CA" w:rsidRDefault="00337A11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6A6969"/>
                <w:sz w:val="20"/>
                <w:szCs w:val="20"/>
              </w:rPr>
            </w:pPr>
            <w:r w:rsidRPr="00B952CA">
              <w:rPr>
                <w:rFonts w:ascii="Cambria" w:hAnsi="Cambria" w:cs="Tahoma"/>
                <w:b/>
                <w:color w:val="6A6969"/>
                <w:sz w:val="20"/>
                <w:szCs w:val="20"/>
              </w:rPr>
              <w:t>Growth Path</w:t>
            </w:r>
            <w:r w:rsidR="006D7AB6" w:rsidRPr="00B952CA">
              <w:rPr>
                <w:rFonts w:ascii="Cambria" w:hAnsi="Cambria" w:cs="Tahoma"/>
                <w:b/>
                <w:color w:val="6A6969"/>
                <w:sz w:val="20"/>
                <w:szCs w:val="20"/>
              </w:rPr>
              <w:t>:</w:t>
            </w:r>
          </w:p>
          <w:p w14:paraId="7613B54B" w14:textId="59B4419C" w:rsidR="006D7AB6" w:rsidRPr="00B952CA" w:rsidRDefault="004745BB" w:rsidP="006D7AB6">
            <w:pPr>
              <w:tabs>
                <w:tab w:val="left" w:pos="7335"/>
              </w:tabs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May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’1</w:t>
            </w:r>
            <w:r w:rsidR="0011509F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7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– 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Dec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’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1</w:t>
            </w:r>
            <w:r w:rsidR="002504C7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7</w:t>
            </w:r>
            <w:r w:rsidR="006B269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 </w:t>
            </w:r>
            <w:r w:rsidR="00CA1977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 </w:t>
            </w:r>
            <w:r w:rsidR="006B269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: </w:t>
            </w:r>
            <w:r w:rsidR="00CF581D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Head IT Plant </w:t>
            </w:r>
            <w:r w:rsidR="00F0561F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14:paraId="6D1F045E" w14:textId="64260EC3" w:rsidR="00337A11" w:rsidRDefault="00121F80" w:rsidP="006D7AB6">
            <w:pPr>
              <w:tabs>
                <w:tab w:val="left" w:pos="7335"/>
              </w:tabs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Jan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’</w:t>
            </w: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1</w:t>
            </w:r>
            <w:r w:rsidR="0011509F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8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– </w:t>
            </w:r>
            <w:r w:rsidR="0011509F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Nov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’1</w:t>
            </w:r>
            <w:r w:rsidR="00CF581D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8</w:t>
            </w:r>
            <w:r w:rsidR="006B269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  </w:t>
            </w: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 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: </w:t>
            </w:r>
            <w:r w:rsidR="002504C7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Head IT Plants &amp; </w:t>
            </w:r>
            <w:r w:rsidR="00F0561F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Sr. </w:t>
            </w: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Program Manager &amp; </w:t>
            </w:r>
            <w:r w:rsidR="002504C7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Head - IT Strategy Planning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14:paraId="59F76962" w14:textId="60075E06" w:rsidR="00337A11" w:rsidRPr="00B952CA" w:rsidRDefault="00337A11" w:rsidP="006D7AB6">
            <w:pPr>
              <w:tabs>
                <w:tab w:val="left" w:pos="7335"/>
              </w:tabs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Since </w:t>
            </w:r>
            <w:r w:rsidR="0011509F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Nov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’1</w:t>
            </w:r>
            <w:r w:rsidR="00CF581D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8</w:t>
            </w:r>
            <w:r w:rsidR="006B269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     </w:t>
            </w:r>
            <w:r w:rsidR="00CA1977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6B269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: </w:t>
            </w:r>
            <w:r w:rsidR="00F0561F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Corporate Head-IT </w:t>
            </w:r>
            <w:r w:rsidR="002504C7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(CIO)</w:t>
            </w:r>
          </w:p>
          <w:p w14:paraId="0392A959" w14:textId="77777777" w:rsidR="006D7AB6" w:rsidRPr="00B952CA" w:rsidRDefault="006D7AB6" w:rsidP="008C2F3C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6A6969"/>
                <w:sz w:val="10"/>
                <w:szCs w:val="10"/>
                <w:lang w:val="en-GB"/>
              </w:rPr>
            </w:pPr>
          </w:p>
          <w:p w14:paraId="2C777F85" w14:textId="77777777" w:rsidR="008C2F3C" w:rsidRPr="001A5BC1" w:rsidRDefault="00A72A09" w:rsidP="008C2F3C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color w:val="6A6969"/>
                <w:lang w:eastAsia="en-GB"/>
              </w:rPr>
            </w:pPr>
            <w:r w:rsidRPr="001A5BC1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Key Result Areas:</w:t>
            </w:r>
          </w:p>
          <w:p w14:paraId="7F63D007" w14:textId="77777777" w:rsidR="00D41A5E" w:rsidRPr="00B952CA" w:rsidRDefault="00D41A5E" w:rsidP="00337A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Spearheading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IT operations &amp;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driving initiatives towards improvement; administering budgetary planning &amp; control</w:t>
            </w:r>
          </w:p>
          <w:p w14:paraId="33309E05" w14:textId="77777777" w:rsidR="00337A11" w:rsidRPr="00B952CA" w:rsidRDefault="00D41A5E" w:rsidP="00D41A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Steering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ERP (</w:t>
            </w:r>
            <w:r w:rsid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Oracle</w:t>
            </w:r>
            <w:r w:rsidR="00C27FC6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, SAP Custom Application, PLM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) process improvement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and leading </w:t>
            </w:r>
            <w:r w:rsid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Oracle ERP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roll-out in new upcoming plants / businesses as per requirements; heading VC implementation </w:t>
            </w:r>
            <w:r w:rsidR="00135948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and Oracle</w:t>
            </w:r>
            <w:r w:rsid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WM &amp; DMS implementation</w:t>
            </w:r>
          </w:p>
          <w:p w14:paraId="6B2AFADC" w14:textId="77777777" w:rsidR="00135948" w:rsidRDefault="00D41A5E" w:rsidP="00EA6C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Administering</w:t>
            </w:r>
            <w:r w:rsidR="00337A11" w:rsidRP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Messaging &amp; Collaboration (GAPPS) solution </w:t>
            </w:r>
          </w:p>
          <w:p w14:paraId="6AE6A9FA" w14:textId="52117784" w:rsidR="00337A11" w:rsidRPr="00135948" w:rsidRDefault="00D41A5E" w:rsidP="00EA6C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Leading </w:t>
            </w:r>
            <w:r w:rsidR="00337A11" w:rsidRP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a team of IT professionals </w:t>
            </w:r>
            <w:r w:rsidR="0046134A" w:rsidRP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towards maintaining</w:t>
            </w:r>
            <w:r w:rsidR="00337A11" w:rsidRP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huge IT setup inclu</w:t>
            </w:r>
            <w:r w:rsidRP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sive of </w:t>
            </w:r>
            <w:r w:rsidR="002B6C6C" w:rsidRP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business-critical</w:t>
            </w:r>
            <w:r w:rsidRP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systems</w:t>
            </w:r>
          </w:p>
          <w:p w14:paraId="2E13D6EE" w14:textId="77777777" w:rsidR="00337A11" w:rsidRPr="00B952CA" w:rsidRDefault="00D41A5E" w:rsidP="00337A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Directing c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ustomized/ specific business requirement, planning and development &amp; respective project costing</w:t>
            </w:r>
          </w:p>
          <w:p w14:paraId="4A292CB8" w14:textId="77777777" w:rsidR="00337A11" w:rsidRPr="00B952CA" w:rsidRDefault="000C0F73" w:rsidP="00D41A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Extending P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ost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G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o-</w:t>
            </w: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L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ive support, optimizing 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application enhancements and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process / report customization</w:t>
            </w:r>
          </w:p>
          <w:p w14:paraId="28A57AE4" w14:textId="77777777" w:rsidR="00D41A5E" w:rsidRPr="00B952CA" w:rsidRDefault="00D41A5E" w:rsidP="00337A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Assisting majorly in the formulation of long-term IT strategies across the group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IT</w:t>
            </w:r>
          </w:p>
          <w:p w14:paraId="6F6853D1" w14:textId="77777777" w:rsidR="00337A11" w:rsidRPr="00B952CA" w:rsidRDefault="00D41A5E" w:rsidP="00D41A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Steering </w:t>
            </w:r>
            <w:r w:rsidR="00BA6502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LAN, WAN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(VPN/MPLS), ILL, Multiple ISP’s &amp; all IT connectivity to ensure </w:t>
            </w:r>
            <w:r w:rsidR="0006601E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high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availability of IT services</w:t>
            </w:r>
          </w:p>
          <w:p w14:paraId="106474B6" w14:textId="77777777" w:rsidR="00337A11" w:rsidRPr="00B952CA" w:rsidRDefault="00D41A5E" w:rsidP="00D41A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Controlling operations pertaining to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IT &amp; Data Security implementation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and assuring availability of all IT services inclusive of </w:t>
            </w:r>
            <w:r w:rsidR="00135948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ERP, </w:t>
            </w:r>
            <w:r w:rsidR="00135948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Oracle 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Server’s, Virtualization using V-Centre/ Hyper-V </w:t>
            </w:r>
          </w:p>
          <w:p w14:paraId="78DE204A" w14:textId="77777777" w:rsidR="00337A11" w:rsidRPr="00B952CA" w:rsidRDefault="00D41A5E" w:rsidP="00337A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Shouldering the responsibility of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025D5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software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legalization &amp; compliance across the group</w:t>
            </w:r>
          </w:p>
          <w:p w14:paraId="7C899D3B" w14:textId="77777777" w:rsidR="00D41A5E" w:rsidRPr="00B952CA" w:rsidRDefault="00D41A5E" w:rsidP="00337A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Conducting IT surveys and generating feedback to enhance IT services and policies</w:t>
            </w:r>
          </w:p>
          <w:p w14:paraId="4661E56E" w14:textId="77777777" w:rsidR="005636D7" w:rsidRPr="00B952CA" w:rsidRDefault="005636D7" w:rsidP="005636D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</w:p>
          <w:p w14:paraId="34AB96B0" w14:textId="77777777" w:rsidR="001A5BC1" w:rsidRPr="001A5BC1" w:rsidRDefault="006D7AB6" w:rsidP="001A5BC1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color w:val="6A6969"/>
                <w:lang w:eastAsia="en-GB"/>
              </w:rPr>
            </w:pPr>
            <w:r w:rsidRPr="001A5BC1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Highlights:</w:t>
            </w:r>
          </w:p>
          <w:p w14:paraId="35C09CBA" w14:textId="34D2DC9D" w:rsidR="00337A11" w:rsidRDefault="00D41A5E" w:rsidP="00337A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Led the entire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ERP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Setup inclu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sive of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functional &amp; IT operations, </w:t>
            </w:r>
            <w:r w:rsid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ERP 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implementation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across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legal entities and 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VC</w:t>
            </w:r>
            <w:r w:rsidR="000C0F73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&amp; CISCO-</w:t>
            </w:r>
            <w:r w:rsidR="00BA6502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WebEx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implementation &amp; stabilization </w:t>
            </w:r>
          </w:p>
          <w:p w14:paraId="186641A3" w14:textId="2BF46C3A" w:rsidR="00A06A97" w:rsidRDefault="00A06A97" w:rsidP="00337A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Led </w:t>
            </w: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O365 project for more than 13000 users as Country Program Head for India.  </w:t>
            </w:r>
          </w:p>
          <w:p w14:paraId="5AE8A4D1" w14:textId="4F2832FC" w:rsidR="00A06A97" w:rsidRPr="00B952CA" w:rsidRDefault="00A06A97" w:rsidP="00337A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Led team of 64 </w:t>
            </w:r>
            <w:r w:rsidRPr="00A06A97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Ambassador</w:t>
            </w: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for o365. Coordination with International </w:t>
            </w:r>
            <w:r w:rsidR="00825C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top management. </w:t>
            </w:r>
          </w:p>
          <w:p w14:paraId="39496DA7" w14:textId="77777777" w:rsidR="00337A11" w:rsidRPr="00B952CA" w:rsidRDefault="00D41A5E" w:rsidP="00337A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lastRenderedPageBreak/>
              <w:t>Drove manufacturing process automation in coordination with the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committee; headed digitization and end-to-end barcode implementation</w:t>
            </w:r>
          </w:p>
          <w:p w14:paraId="51007097" w14:textId="27E51802" w:rsidR="006D7AB6" w:rsidRPr="00B952CA" w:rsidRDefault="00E37D99" w:rsidP="005636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1A5BC1">
              <w:rPr>
                <w:rFonts w:ascii="Cambria" w:hAnsi="Cambria"/>
                <w:b/>
                <w:bCs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DDA956" wp14:editId="06C59EAD">
                      <wp:simplePos x="0" y="0"/>
                      <wp:positionH relativeFrom="page">
                        <wp:posOffset>-478155</wp:posOffset>
                      </wp:positionH>
                      <wp:positionV relativeFrom="paragraph">
                        <wp:posOffset>195580</wp:posOffset>
                      </wp:positionV>
                      <wp:extent cx="228600" cy="10067925"/>
                      <wp:effectExtent l="0" t="0" r="0" b="95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AFE7" id="Rectangle 11" o:spid="_x0000_s1026" style="position:absolute;margin-left:-37.65pt;margin-top:15.4pt;width:18pt;height:792.7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" fillcolor="#0071b7" stroked="f" strokeweight="2pt">
                      <w10:wrap anchorx="page"/>
                    </v:rect>
                  </w:pict>
                </mc:Fallback>
              </mc:AlternateConten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Contributed as a member of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Group-IT committee with </w:t>
            </w:r>
            <w:r w:rsidR="00337A11" w:rsidRPr="00A05F42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GCEO, GCFO, GCIO &amp; CEO’s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to standardize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IT operations </w:t>
            </w:r>
          </w:p>
          <w:p w14:paraId="18EC314A" w14:textId="0E1F8E38" w:rsidR="00337A11" w:rsidRPr="00B952CA" w:rsidRDefault="00D41A5E" w:rsidP="00337A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Extended suggestions as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Technical &amp; Functional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Advisory for </w:t>
            </w:r>
            <w:r w:rsid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Cummins DBU and Filtration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, Germany</w:t>
            </w:r>
            <w:r w:rsidR="00874335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, </w:t>
            </w:r>
          </w:p>
          <w:p w14:paraId="382BB4F5" w14:textId="77777777" w:rsidR="00D41A5E" w:rsidRPr="00B952CA" w:rsidRDefault="002C1B01" w:rsidP="002C1B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Provided 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ERP (Ora</w:t>
            </w:r>
            <w:r w:rsid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cle &amp; Developer) &amp; BI tool (ODBMS</w:t>
            </w:r>
            <w:r w:rsidR="00337A11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View)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implementation &amp; post implementation support; led 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PDM implementation for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the Design D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epartment</w:t>
            </w:r>
          </w:p>
          <w:p w14:paraId="7FC9E302" w14:textId="77777777" w:rsidR="00D41A5E" w:rsidRPr="00B952CA" w:rsidRDefault="002C1B01" w:rsidP="00D41A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Headed 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Auto-DX system implementation with SAP (integrat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ed 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ERP with customer ERP’s for different automated activities like ASN, Customer-GRN, Quality, P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ayments, Orders, Changes Orders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)</w:t>
            </w:r>
          </w:p>
          <w:p w14:paraId="7F16B2EB" w14:textId="77777777" w:rsidR="00D41A5E" w:rsidRPr="00B952CA" w:rsidRDefault="002C1B01" w:rsidP="00D41A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Steered the a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utomation &amp; deployment of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auto user data backup system 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in MCL,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MMSL, MAEPL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&amp; other businesses</w:t>
            </w:r>
          </w:p>
          <w:p w14:paraId="24DAD07E" w14:textId="77777777" w:rsidR="002C1B01" w:rsidRPr="00B952CA" w:rsidRDefault="002C1B01" w:rsidP="00D41A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Played a pivotal role in the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finalization of Business Blue Print (BBP) for SAP process change/ implementation/ roll</w:t>
            </w:r>
            <w:r w:rsidR="00A025D5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-</w:t>
            </w:r>
            <w:r w:rsidR="00D41A5E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out </w:t>
            </w:r>
          </w:p>
          <w:p w14:paraId="797D33A2" w14:textId="77777777" w:rsidR="00093AE3" w:rsidRDefault="00093AE3" w:rsidP="00093AE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</w:p>
          <w:p w14:paraId="5332C117" w14:textId="77777777" w:rsidR="00093AE3" w:rsidRPr="00D914DC" w:rsidRDefault="00093AE3" w:rsidP="00093AE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color w:val="0071B7"/>
                <w:sz w:val="28"/>
                <w:szCs w:val="28"/>
              </w:rPr>
            </w:pPr>
            <w:r w:rsidRPr="00D914DC">
              <w:rPr>
                <w:rFonts w:asciiTheme="majorHAnsi" w:hAnsiTheme="majorHAnsi" w:cs="Tahoma"/>
                <w:b/>
                <w:bCs/>
                <w:color w:val="0071B7"/>
                <w:sz w:val="28"/>
                <w:szCs w:val="28"/>
              </w:rPr>
              <w:t xml:space="preserve">Process Enhancements </w:t>
            </w:r>
          </w:p>
          <w:p w14:paraId="5D267748" w14:textId="77777777" w:rsidR="00093AE3" w:rsidRPr="00D914DC" w:rsidRDefault="00093AE3" w:rsidP="00093AE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6A6969"/>
                <w:sz w:val="10"/>
                <w:szCs w:val="10"/>
                <w:lang w:val="en-GB"/>
              </w:rPr>
            </w:pPr>
          </w:p>
          <w:p w14:paraId="27BADC86" w14:textId="77777777" w:rsidR="00093AE3" w:rsidRPr="00D914DC" w:rsidRDefault="00093AE3" w:rsidP="00093A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D914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Reduced the cost by </w:t>
            </w:r>
            <w:r w:rsidRPr="00D914DC">
              <w:rPr>
                <w:rFonts w:asciiTheme="majorHAnsi" w:hAnsiTheme="majorHAnsi" w:cs="Tahoma"/>
                <w:b/>
                <w:bCs/>
                <w:color w:val="6A6969"/>
                <w:sz w:val="20"/>
                <w:szCs w:val="20"/>
                <w:lang w:eastAsia="en-GB"/>
              </w:rPr>
              <w:t xml:space="preserve">$173K </w:t>
            </w:r>
            <w:r w:rsidRPr="00D914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for IT expenses in 5 years by implementing Six Sigma methodology</w:t>
            </w:r>
          </w:p>
          <w:p w14:paraId="46AAD294" w14:textId="77777777" w:rsidR="00093AE3" w:rsidRPr="00D914DC" w:rsidRDefault="00093AE3" w:rsidP="00093A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D914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Achieved 8% improvement in weekly production capacity by integrating SCADA technology in plants </w:t>
            </w:r>
          </w:p>
          <w:p w14:paraId="225D3FB3" w14:textId="77777777" w:rsidR="00093AE3" w:rsidRPr="00D914DC" w:rsidRDefault="00093AE3" w:rsidP="00093A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D914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Decreased the daily issues by 7% by implementing ITPM methodology in plants on the use of handheld devices and bar codes </w:t>
            </w:r>
          </w:p>
          <w:p w14:paraId="6E6177E3" w14:textId="77777777" w:rsidR="00093AE3" w:rsidRPr="00D914DC" w:rsidRDefault="00093AE3" w:rsidP="00093AE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color w:val="0071B7"/>
                <w:sz w:val="28"/>
                <w:szCs w:val="28"/>
              </w:rPr>
            </w:pPr>
            <w:r w:rsidRPr="00D914DC">
              <w:rPr>
                <w:rFonts w:asciiTheme="majorHAnsi" w:hAnsiTheme="majorHAnsi" w:cs="Tahoma"/>
                <w:b/>
                <w:bCs/>
                <w:color w:val="0071B7"/>
                <w:sz w:val="28"/>
                <w:szCs w:val="28"/>
              </w:rPr>
              <w:t xml:space="preserve">Awards and Appreciations </w:t>
            </w:r>
          </w:p>
          <w:p w14:paraId="2C4132B5" w14:textId="77777777" w:rsidR="00093AE3" w:rsidRPr="00D914DC" w:rsidRDefault="00093AE3" w:rsidP="00093AE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6A6969"/>
                <w:sz w:val="10"/>
                <w:szCs w:val="10"/>
                <w:lang w:val="en-GB"/>
              </w:rPr>
            </w:pPr>
          </w:p>
          <w:p w14:paraId="5C430B51" w14:textId="77777777" w:rsidR="00093AE3" w:rsidRPr="00D914DC" w:rsidRDefault="00D914DC" w:rsidP="00D914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D914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</w:t>
            </w:r>
            <w:r w:rsidR="00093AE3" w:rsidRPr="00D914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eceived recognition for over </w:t>
            </w:r>
            <w:r w:rsidR="00093AE3" w:rsidRPr="008A3F9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17 projects</w:t>
            </w:r>
          </w:p>
          <w:p w14:paraId="1315F9CC" w14:textId="6D44B13B" w:rsidR="00093AE3" w:rsidRPr="00D914DC" w:rsidRDefault="00093AE3" w:rsidP="00D914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D914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Attained recognition in United Kingdom</w:t>
            </w:r>
            <w:r w:rsidR="005867F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25CC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(STAMFORD)</w:t>
            </w:r>
            <w:r w:rsidRPr="00D914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Project ERP implementation and global tools, Key Achiever Award by Global senior management</w:t>
            </w:r>
          </w:p>
          <w:p w14:paraId="4D1CB2A4" w14:textId="77777777" w:rsidR="00D914DC" w:rsidRDefault="00D914DC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</w:pPr>
          </w:p>
          <w:p w14:paraId="60FE2BDF" w14:textId="77777777" w:rsidR="006D7AB6" w:rsidRPr="008F21CD" w:rsidRDefault="006D7AB6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</w:pPr>
            <w:r w:rsidRPr="008F21CD"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>Previous Experience</w:t>
            </w:r>
          </w:p>
          <w:p w14:paraId="11E5F23D" w14:textId="77777777" w:rsidR="006D7AB6" w:rsidRPr="00B952CA" w:rsidRDefault="006D7AB6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6A6969"/>
                <w:sz w:val="10"/>
                <w:szCs w:val="10"/>
                <w:lang w:val="en-GB"/>
              </w:rPr>
            </w:pPr>
          </w:p>
          <w:p w14:paraId="3D8ADB09" w14:textId="35372CC5" w:rsidR="006D7AB6" w:rsidRPr="00B952CA" w:rsidRDefault="00121F80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Nov</w:t>
            </w:r>
            <w:r w:rsidR="00337A11"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’</w:t>
            </w:r>
            <w:r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0</w:t>
            </w:r>
            <w:r w:rsidR="00B01F46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1</w:t>
            </w:r>
            <w:r w:rsidR="00337A11"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Nov</w:t>
            </w:r>
            <w:r w:rsidR="00337A11"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’</w:t>
            </w:r>
            <w:r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1</w:t>
            </w:r>
            <w:r w:rsidR="0011509F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6</w:t>
            </w:r>
            <w:r w:rsidR="00337A11"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 xml:space="preserve"> with </w:t>
            </w:r>
            <w:proofErr w:type="spellStart"/>
            <w:r w:rsidR="00337A11"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Minda</w:t>
            </w:r>
            <w:proofErr w:type="spellEnd"/>
            <w:r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 xml:space="preserve"> Group</w:t>
            </w:r>
            <w:r w:rsidR="004745BB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Cummins Group (MNC)</w:t>
            </w:r>
            <w:r w:rsidR="004745BB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="004745BB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Mawai</w:t>
            </w:r>
            <w:proofErr w:type="spellEnd"/>
            <w:r w:rsidR="004745BB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 xml:space="preserve"> Infotech Limited </w:t>
            </w:r>
          </w:p>
          <w:p w14:paraId="1301D00C" w14:textId="0AF6F39A" w:rsidR="00337A11" w:rsidRDefault="00337A11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</w:pPr>
            <w:r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val="en-GB"/>
              </w:rPr>
              <w:t>Growth Path:</w:t>
            </w:r>
          </w:p>
          <w:p w14:paraId="02EC0026" w14:textId="7E8AC68F" w:rsidR="004745BB" w:rsidRDefault="004745BB" w:rsidP="004745BB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Jan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’1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6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Apr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-1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7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: Project Head, Program Manager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</w:t>
            </w:r>
            <w:r w:rsidRPr="00192CE0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sym w:font="Wingdings" w:char="F0E0"/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SAP &amp; Oracle ERP implementation. </w:t>
            </w:r>
            <w:bookmarkStart w:id="0" w:name="_GoBack"/>
            <w:bookmarkEnd w:id="0"/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</w:t>
            </w:r>
          </w:p>
          <w:p w14:paraId="479725CA" w14:textId="3C23B0E5" w:rsidR="00192CE0" w:rsidRDefault="00192CE0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Apr’13 – Nov-15   : Country Project Head, Program Manager </w:t>
            </w:r>
            <w:r w:rsidRPr="00192CE0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sym w:font="Wingdings" w:char="F0E0"/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</w:t>
            </w:r>
            <w:r w:rsidR="00BF1A1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Power</w:t>
            </w:r>
            <w:r w:rsidR="007E5F73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-</w:t>
            </w:r>
            <w:r w:rsidR="00BF1A1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Sweep</w:t>
            </w:r>
            <w:r w:rsidR="00CA1977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(Infra)</w:t>
            </w:r>
            <w:r w:rsidR="00BF1A1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&amp; </w:t>
            </w:r>
            <w:r w:rsidR="00CA1977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O365-</w:t>
            </w:r>
            <w:r w:rsidR="00BF1A1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Microsoft Production Role Out </w:t>
            </w:r>
          </w:p>
          <w:p w14:paraId="7B2B4CF3" w14:textId="77777777" w:rsidR="00CA1977" w:rsidRDefault="00BF1A1A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Jul’10 – Apr’13      : Head IT Plants </w:t>
            </w:r>
            <w:r w:rsidRPr="00BF1A1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sym w:font="Wingdings" w:char="F0E0"/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</w:t>
            </w:r>
            <w:r w:rsidR="000037E3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PLM</w:t>
            </w:r>
            <w:r w:rsidR="00CA1977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,</w:t>
            </w:r>
            <w:r w:rsidR="00CA1977">
              <w:rPr>
                <w:rFonts w:ascii="Cambria" w:hAnsi="Cambria" w:cs="Tahoma"/>
                <w:color w:val="6A6969"/>
                <w:sz w:val="20"/>
                <w:szCs w:val="20"/>
              </w:rPr>
              <w:t xml:space="preserve"> IT Operation, Project/Delivery Management, collaboration &amp; ERP support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,</w:t>
            </w:r>
            <w:r w:rsidR="000037E3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IT </w:t>
            </w:r>
          </w:p>
          <w:p w14:paraId="0C919086" w14:textId="4366151A" w:rsidR="00BF1A1A" w:rsidRDefault="00CA1977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                                    </w:t>
            </w:r>
            <w:r w:rsidR="000037E3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Operations, </w:t>
            </w:r>
            <w:r w:rsidR="00BF1A1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Database migration</w:t>
            </w:r>
          </w:p>
          <w:p w14:paraId="47622BDD" w14:textId="77777777" w:rsidR="00BF1A1A" w:rsidRDefault="00BF1A1A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Feb’08 – Jun’10     : </w:t>
            </w:r>
            <w:r w:rsidR="000037E3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IT Plant Manager </w:t>
            </w:r>
            <w:r w:rsidR="000037E3" w:rsidRPr="000037E3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sym w:font="Wingdings" w:char="F0E0"/>
            </w:r>
            <w:r w:rsidR="000037E3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ERP Implementation, CRM, PLM, </w:t>
            </w:r>
          </w:p>
          <w:p w14:paraId="65DDD586" w14:textId="77777777" w:rsidR="00337A11" w:rsidRPr="00B952CA" w:rsidRDefault="00192CE0" w:rsidP="006D7AB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6A6969"/>
                <w:sz w:val="20"/>
                <w:szCs w:val="20"/>
              </w:rPr>
            </w:pP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Aug</w:t>
            </w:r>
            <w:r w:rsidR="00337A11" w:rsidRPr="00B952C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’0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5</w:t>
            </w:r>
            <w:r w:rsidR="00337A11" w:rsidRPr="00B952C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Feb</w:t>
            </w:r>
            <w:r w:rsidR="00337A11" w:rsidRPr="00B952C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’0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>8</w:t>
            </w:r>
            <w:r w:rsidR="006B269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   </w:t>
            </w:r>
            <w:r w:rsidR="00337A11" w:rsidRPr="00B952CA"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Cambria" w:hAnsi="Cambria" w:cs="Tahoma"/>
                <w:color w:val="6A6969"/>
                <w:sz w:val="20"/>
                <w:szCs w:val="20"/>
                <w:lang w:val="en-GB"/>
              </w:rPr>
              <w:t xml:space="preserve">Dy. Manager </w:t>
            </w:r>
            <w:r w:rsidR="00337A11" w:rsidRPr="00B952CA">
              <w:rPr>
                <w:rFonts w:ascii="Cambria" w:hAnsi="Cambria" w:cs="Tahoma"/>
                <w:color w:val="6A6969"/>
                <w:sz w:val="20"/>
                <w:szCs w:val="20"/>
              </w:rPr>
              <w:t>IT  (Level -V</w:t>
            </w:r>
            <w:r>
              <w:rPr>
                <w:rFonts w:ascii="Cambria" w:hAnsi="Cambria" w:cs="Tahoma"/>
                <w:color w:val="6A6969"/>
                <w:sz w:val="20"/>
                <w:szCs w:val="20"/>
              </w:rPr>
              <w:t>I) / as</w:t>
            </w:r>
            <w:r w:rsidR="00337A11" w:rsidRPr="00B952CA">
              <w:rPr>
                <w:rFonts w:ascii="Cambria" w:hAnsi="Cambria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color w:val="6A6969"/>
                <w:sz w:val="20"/>
                <w:szCs w:val="20"/>
              </w:rPr>
              <w:t xml:space="preserve">Head IT </w:t>
            </w:r>
            <w:r w:rsidR="00BC60CF" w:rsidRPr="00BC60CF">
              <w:rPr>
                <w:rFonts w:ascii="Cambria" w:hAnsi="Cambria" w:cs="Tahoma"/>
                <w:color w:val="6A6969"/>
                <w:sz w:val="20"/>
                <w:szCs w:val="20"/>
              </w:rPr>
              <w:sym w:font="Wingdings" w:char="F0E0"/>
            </w:r>
            <w:r w:rsidR="00BC60CF">
              <w:rPr>
                <w:rFonts w:ascii="Cambria" w:hAnsi="Cambria" w:cs="Tahoma"/>
                <w:color w:val="6A6969"/>
                <w:sz w:val="20"/>
                <w:szCs w:val="20"/>
              </w:rPr>
              <w:t xml:space="preserve"> </w:t>
            </w:r>
            <w:proofErr w:type="spellStart"/>
            <w:r w:rsidR="00BC60CF">
              <w:rPr>
                <w:rFonts w:ascii="Cambria" w:hAnsi="Cambria" w:cs="Tahoma"/>
                <w:color w:val="6A6969"/>
                <w:sz w:val="20"/>
                <w:szCs w:val="20"/>
              </w:rPr>
              <w:t>IT</w:t>
            </w:r>
            <w:proofErr w:type="spellEnd"/>
            <w:r w:rsidR="00BC60CF">
              <w:rPr>
                <w:rFonts w:ascii="Cambria" w:hAnsi="Cambria" w:cs="Tahoma"/>
                <w:color w:val="6A6969"/>
                <w:sz w:val="20"/>
                <w:szCs w:val="20"/>
              </w:rPr>
              <w:t xml:space="preserve"> Operation</w:t>
            </w:r>
            <w:r w:rsidR="00D72A84">
              <w:rPr>
                <w:rFonts w:ascii="Cambria" w:hAnsi="Cambria" w:cs="Tahoma"/>
                <w:color w:val="6A6969"/>
                <w:sz w:val="20"/>
                <w:szCs w:val="20"/>
              </w:rPr>
              <w:t xml:space="preserve">, </w:t>
            </w:r>
            <w:r w:rsidR="00A25F8B">
              <w:rPr>
                <w:rFonts w:ascii="Cambria" w:hAnsi="Cambria" w:cs="Tahoma"/>
                <w:color w:val="6A6969"/>
                <w:sz w:val="20"/>
                <w:szCs w:val="20"/>
              </w:rPr>
              <w:t>Messaging-</w:t>
            </w:r>
            <w:r w:rsidR="00D72A84">
              <w:rPr>
                <w:rFonts w:ascii="Cambria" w:hAnsi="Cambria" w:cs="Tahoma"/>
                <w:color w:val="6A6969"/>
                <w:sz w:val="20"/>
                <w:szCs w:val="20"/>
              </w:rPr>
              <w:t>collaboration</w:t>
            </w:r>
            <w:r w:rsidR="00BC60CF">
              <w:rPr>
                <w:rFonts w:ascii="Cambria" w:hAnsi="Cambria" w:cs="Tahoma"/>
                <w:color w:val="6A6969"/>
                <w:sz w:val="20"/>
                <w:szCs w:val="20"/>
              </w:rPr>
              <w:t xml:space="preserve"> &amp; ERP support</w:t>
            </w:r>
            <w:r w:rsidR="000C54F8">
              <w:rPr>
                <w:rFonts w:ascii="Cambria" w:hAnsi="Cambria" w:cs="Tahoma"/>
                <w:color w:val="6A6969"/>
                <w:sz w:val="20"/>
                <w:szCs w:val="20"/>
              </w:rPr>
              <w:t>.</w:t>
            </w:r>
          </w:p>
          <w:p w14:paraId="71286E6D" w14:textId="77777777" w:rsidR="000037E3" w:rsidRDefault="000037E3" w:rsidP="00F553E2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</w:pPr>
          </w:p>
          <w:p w14:paraId="37214CC6" w14:textId="77777777" w:rsidR="00F553E2" w:rsidRPr="008F21CD" w:rsidRDefault="00240817" w:rsidP="00F553E2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</w:pPr>
            <w:r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>I</w:t>
            </w:r>
            <w:r w:rsidR="00F553E2" w:rsidRPr="008F21CD"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>T Skills</w:t>
            </w:r>
          </w:p>
          <w:p w14:paraId="138B2777" w14:textId="77777777" w:rsidR="00F553E2" w:rsidRPr="00B952CA" w:rsidRDefault="00F553E2" w:rsidP="00F553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Operating Systems: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  <w:t xml:space="preserve">MS-DOS, Windows’98, Windows NT 4.00, Windows Server 2003, Windows XP/ </w:t>
            </w:r>
            <w:r w:rsidR="004A3F59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Vista, 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="004A3F59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              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Win7, Win8 </w:t>
            </w:r>
          </w:p>
          <w:p w14:paraId="5C75CA68" w14:textId="77777777" w:rsidR="00F553E2" w:rsidRPr="00B952CA" w:rsidRDefault="00F553E2" w:rsidP="00F553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DBMS: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proofErr w:type="spellStart"/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Dbase</w:t>
            </w:r>
            <w:proofErr w:type="spellEnd"/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III Plus, FoxPro, Clipper, Oracle 7, 8, 8i, 9i, 10g, DB2</w:t>
            </w:r>
          </w:p>
          <w:p w14:paraId="2DE2F13E" w14:textId="77777777" w:rsidR="00F553E2" w:rsidRPr="00B952CA" w:rsidRDefault="00F553E2" w:rsidP="00F553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GUI  (Front-end):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  <w:t xml:space="preserve">Oracle Developer 4.5 &amp; 6i ( Forms &amp; Reports), SAP </w:t>
            </w:r>
          </w:p>
          <w:p w14:paraId="764D9BDB" w14:textId="77777777" w:rsidR="00F553E2" w:rsidRPr="00B952CA" w:rsidRDefault="00F553E2" w:rsidP="00F553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Office Suites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  <w:t xml:space="preserve">: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  <w:t xml:space="preserve">MS-Office – all versions &amp; Open Office </w:t>
            </w:r>
          </w:p>
          <w:p w14:paraId="1A611393" w14:textId="77777777" w:rsidR="00F553E2" w:rsidRPr="00B952CA" w:rsidRDefault="00F553E2" w:rsidP="00F553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Messaging: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  <w:t xml:space="preserve">Google Messaging (GAPPS), Linux Q Mail, </w:t>
            </w:r>
            <w:proofErr w:type="spellStart"/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Mdaemon</w:t>
            </w:r>
            <w:proofErr w:type="spellEnd"/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Mail Server, Microsoft Exchange</w:t>
            </w:r>
          </w:p>
          <w:p w14:paraId="1938C15A" w14:textId="77777777" w:rsidR="00F553E2" w:rsidRPr="00B952CA" w:rsidRDefault="00F553E2" w:rsidP="00F553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Backup Storage: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  <w:t xml:space="preserve">CA (Backup Manager), </w:t>
            </w:r>
            <w:proofErr w:type="spellStart"/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NetVoult</w:t>
            </w:r>
            <w:proofErr w:type="spellEnd"/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BackBone</w:t>
            </w:r>
            <w:proofErr w:type="spellEnd"/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/Dell) for SAP Center</w:t>
            </w:r>
          </w:p>
          <w:p w14:paraId="0A337D9E" w14:textId="77777777" w:rsidR="00F553E2" w:rsidRPr="00B952CA" w:rsidRDefault="00F553E2" w:rsidP="00F553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Methodologies: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  <w:t>Structured System Analysis &amp; Design, Object Oriented Analysis &amp; Design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</w:p>
          <w:p w14:paraId="7466C227" w14:textId="77777777" w:rsidR="00F553E2" w:rsidRPr="00B952CA" w:rsidRDefault="00F553E2" w:rsidP="00F553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Enterprise: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  <w:t xml:space="preserve">Design, Development &amp; Implementation of Oracle / D2K – Old ERP system, Project 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ab/>
              <w:t xml:space="preserve">Management &amp; Implementation of SAP </w:t>
            </w:r>
          </w:p>
          <w:p w14:paraId="2533555F" w14:textId="77777777" w:rsidR="00F553E2" w:rsidRPr="00B952CA" w:rsidRDefault="00F553E2" w:rsidP="00D37DA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10"/>
                <w:szCs w:val="10"/>
                <w:lang w:val="en-GB" w:eastAsia="en-GB"/>
              </w:rPr>
            </w:pPr>
          </w:p>
          <w:p w14:paraId="3D5ED316" w14:textId="77777777" w:rsidR="00F553E2" w:rsidRPr="008F21CD" w:rsidRDefault="00F553E2" w:rsidP="00F553E2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</w:pPr>
            <w:r w:rsidRPr="008F21CD"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>Certifications</w:t>
            </w:r>
          </w:p>
          <w:p w14:paraId="79D4C7F5" w14:textId="77777777" w:rsidR="00F553E2" w:rsidRPr="00B952CA" w:rsidRDefault="006E3FC3" w:rsidP="00F553E2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ITIL</w:t>
            </w:r>
          </w:p>
          <w:p w14:paraId="73080174" w14:textId="77777777" w:rsidR="00F553E2" w:rsidRPr="00B952CA" w:rsidRDefault="006E3FC3" w:rsidP="00F553E2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Six Sigma Green Belt</w:t>
            </w:r>
          </w:p>
          <w:p w14:paraId="152CBE4C" w14:textId="77777777" w:rsidR="00F553E2" w:rsidRPr="00B952CA" w:rsidRDefault="006E3FC3" w:rsidP="00F553E2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ITPM &amp; Project Management </w:t>
            </w:r>
          </w:p>
          <w:p w14:paraId="708D2686" w14:textId="77777777" w:rsidR="00F553E2" w:rsidRDefault="00F553E2" w:rsidP="00F553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PGDCA (Diploma in Computer </w:t>
            </w:r>
            <w:r w:rsidR="00121F80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Programming) from Capital</w:t>
            </w:r>
            <w:r w:rsidR="006E3FC3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Computers,</w:t>
            </w:r>
            <w:r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6E3FC3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Delhi </w:t>
            </w:r>
          </w:p>
          <w:p w14:paraId="720BD65E" w14:textId="77777777" w:rsidR="00B13F0F" w:rsidRPr="00B13F0F" w:rsidRDefault="00B13F0F" w:rsidP="00F553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Theme="majorHAnsi" w:hAnsiTheme="majorHAnsi" w:cs="Tahoma"/>
                <w:bCs/>
                <w:color w:val="6A6969"/>
                <w:sz w:val="20"/>
                <w:szCs w:val="20"/>
                <w:lang w:eastAsia="en-GB"/>
              </w:rPr>
            </w:pPr>
            <w:r w:rsidRPr="00B13F0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 &amp; R - Roles &amp; Responsibility Fixing of Each &amp; Every Employee</w:t>
            </w:r>
          </w:p>
          <w:p w14:paraId="4B2BBF5F" w14:textId="77777777" w:rsidR="00F553E2" w:rsidRPr="00B952CA" w:rsidRDefault="00F553E2" w:rsidP="00F553E2">
            <w:pPr>
              <w:autoSpaceDE w:val="0"/>
              <w:autoSpaceDN w:val="0"/>
              <w:adjustRightInd w:val="0"/>
              <w:spacing w:line="220" w:lineRule="exact"/>
              <w:ind w:left="360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</w:p>
          <w:p w14:paraId="685976A7" w14:textId="77777777" w:rsidR="00754E6E" w:rsidRPr="008F21CD" w:rsidRDefault="00754E6E" w:rsidP="00AF45AB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color w:val="6A6969"/>
                <w:sz w:val="20"/>
                <w:szCs w:val="20"/>
                <w:lang w:eastAsia="en-GB"/>
              </w:rPr>
            </w:pPr>
            <w:r w:rsidRPr="008F21CD"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>Academic Details</w:t>
            </w:r>
          </w:p>
          <w:p w14:paraId="4B29C806" w14:textId="77777777" w:rsidR="00DD3F40" w:rsidRDefault="00DD3F40" w:rsidP="009E20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MBA-I</w:t>
            </w:r>
            <w:r w:rsidR="00E6187B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T</w:t>
            </w:r>
            <w:r w:rsidR="00F553E2" w:rsidRP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from S</w:t>
            </w:r>
            <w:r w:rsidRP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ikkim Manipal </w:t>
            </w:r>
            <w:r w:rsidR="00644383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University</w:t>
            </w:r>
          </w:p>
          <w:p w14:paraId="1CEB627A" w14:textId="77777777" w:rsidR="00121F80" w:rsidRDefault="00121F80" w:rsidP="009E20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MCA from Deemed University</w:t>
            </w:r>
          </w:p>
          <w:p w14:paraId="0D2DA310" w14:textId="77777777" w:rsidR="00F553E2" w:rsidRPr="00DD3F40" w:rsidRDefault="00F553E2" w:rsidP="009E20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  <w:r w:rsidRP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B.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Com</w:t>
            </w:r>
            <w:r w:rsidRP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. from </w:t>
            </w:r>
            <w:proofErr w:type="spellStart"/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Shyam</w:t>
            </w:r>
            <w:proofErr w:type="spellEnd"/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Lal </w:t>
            </w:r>
            <w:r w:rsidRP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College</w:t>
            </w:r>
            <w:r w:rsidR="002C1B01" w:rsidRP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,</w:t>
            </w:r>
            <w:r w:rsidRP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13F0F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Delhi,</w:t>
            </w:r>
            <w:r w:rsidRP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Delhi University</w:t>
            </w:r>
            <w:r w:rsidRPr="00DD3F4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14:paraId="2AD54DE4" w14:textId="77777777" w:rsidR="00F553E2" w:rsidRPr="00B952CA" w:rsidRDefault="00F553E2" w:rsidP="00F553E2">
            <w:pPr>
              <w:autoSpaceDE w:val="0"/>
              <w:autoSpaceDN w:val="0"/>
              <w:adjustRightInd w:val="0"/>
              <w:spacing w:line="220" w:lineRule="exact"/>
              <w:ind w:left="360"/>
              <w:jc w:val="both"/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</w:pPr>
          </w:p>
          <w:p w14:paraId="5419FCB1" w14:textId="77777777" w:rsidR="00754E6E" w:rsidRPr="008F21CD" w:rsidRDefault="00F553E2" w:rsidP="00754E6E">
            <w:pPr>
              <w:pStyle w:val="ListParagraph"/>
              <w:suppressAutoHyphens/>
              <w:autoSpaceDN w:val="0"/>
              <w:ind w:left="-18" w:right="-61"/>
              <w:textAlignment w:val="baseline"/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</w:pPr>
            <w:r w:rsidRPr="008F21CD"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 xml:space="preserve">Personal </w:t>
            </w:r>
            <w:r w:rsidR="00754E6E" w:rsidRPr="008F21CD">
              <w:rPr>
                <w:rFonts w:ascii="Cambria" w:hAnsi="Cambria" w:cs="Tahoma"/>
                <w:b/>
                <w:bCs/>
                <w:color w:val="0071B7"/>
                <w:sz w:val="28"/>
                <w:szCs w:val="28"/>
              </w:rPr>
              <w:t>Details</w:t>
            </w:r>
          </w:p>
          <w:p w14:paraId="03FFFC7A" w14:textId="77777777" w:rsidR="00754E6E" w:rsidRPr="00B952CA" w:rsidRDefault="00754E6E" w:rsidP="00B245F3">
            <w:pPr>
              <w:pStyle w:val="ListParagraph"/>
              <w:suppressAutoHyphens/>
              <w:autoSpaceDN w:val="0"/>
              <w:spacing w:line="220" w:lineRule="exact"/>
              <w:ind w:left="-14" w:right="-58"/>
              <w:textAlignment w:val="baseline"/>
              <w:rPr>
                <w:rFonts w:ascii="Cambria" w:hAnsi="Cambria" w:cs="Tahoma"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eastAsia="en-GB"/>
              </w:rPr>
              <w:t>Date of Birth</w:t>
            </w:r>
            <w:r w:rsidR="008D67A4">
              <w:rPr>
                <w:rFonts w:ascii="Cambria" w:hAnsi="Cambria" w:cs="Tahoma"/>
                <w:b/>
                <w:color w:val="6A6969"/>
                <w:sz w:val="20"/>
                <w:szCs w:val="20"/>
                <w:lang w:eastAsia="en-GB"/>
              </w:rPr>
              <w:t xml:space="preserve">              </w:t>
            </w:r>
            <w:r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eastAsia="en-GB"/>
              </w:rPr>
              <w:t xml:space="preserve">: </w:t>
            </w:r>
            <w:r w:rsidR="00121F80">
              <w:rPr>
                <w:rFonts w:ascii="Cambria" w:hAnsi="Cambria" w:cs="Tahoma"/>
                <w:b/>
                <w:color w:val="6A6969"/>
                <w:sz w:val="20"/>
                <w:szCs w:val="20"/>
                <w:lang w:eastAsia="en-GB"/>
              </w:rPr>
              <w:t>5</w:t>
            </w:r>
            <w:proofErr w:type="spellStart"/>
            <w:r w:rsidR="00F553E2" w:rsidRPr="00B952CA">
              <w:rPr>
                <w:rFonts w:ascii="Cambria" w:hAnsi="Cambria" w:cs="Tahoma"/>
                <w:color w:val="6A6969"/>
                <w:sz w:val="20"/>
                <w:szCs w:val="20"/>
                <w:vertAlign w:val="superscript"/>
                <w:lang w:val="en-GB" w:eastAsia="en-GB"/>
              </w:rPr>
              <w:t>th</w:t>
            </w:r>
            <w:proofErr w:type="spellEnd"/>
            <w:r w:rsidR="00F553E2" w:rsidRPr="00B952CA">
              <w:rPr>
                <w:rFonts w:ascii="Cambria" w:hAnsi="Cambria" w:cs="Tahoma"/>
                <w:color w:val="6A6969"/>
                <w:sz w:val="20"/>
                <w:szCs w:val="20"/>
                <w:lang w:val="en-GB" w:eastAsia="en-GB"/>
              </w:rPr>
              <w:t xml:space="preserve"> </w:t>
            </w:r>
            <w:r w:rsidR="00121F80">
              <w:rPr>
                <w:rFonts w:ascii="Cambria" w:hAnsi="Cambria" w:cs="Tahoma"/>
                <w:color w:val="6A6969"/>
                <w:sz w:val="20"/>
                <w:szCs w:val="20"/>
                <w:lang w:val="en-GB" w:eastAsia="en-GB"/>
              </w:rPr>
              <w:t>Apr</w:t>
            </w:r>
            <w:r w:rsidR="00F553E2" w:rsidRPr="00B952CA">
              <w:rPr>
                <w:rFonts w:ascii="Cambria" w:hAnsi="Cambria" w:cs="Tahoma"/>
                <w:color w:val="6A6969"/>
                <w:sz w:val="20"/>
                <w:szCs w:val="20"/>
                <w:lang w:val="en-GB" w:eastAsia="en-GB"/>
              </w:rPr>
              <w:t xml:space="preserve"> 19</w:t>
            </w:r>
            <w:r w:rsidR="00121F80">
              <w:rPr>
                <w:rFonts w:ascii="Cambria" w:hAnsi="Cambria" w:cs="Tahoma"/>
                <w:color w:val="6A6969"/>
                <w:sz w:val="20"/>
                <w:szCs w:val="20"/>
                <w:lang w:val="en-GB" w:eastAsia="en-GB"/>
              </w:rPr>
              <w:t>76</w:t>
            </w:r>
          </w:p>
          <w:p w14:paraId="7B514481" w14:textId="14C6A885" w:rsidR="00F76916" w:rsidRPr="00B952CA" w:rsidRDefault="00D17DE7" w:rsidP="00940F5A">
            <w:pPr>
              <w:pStyle w:val="ListParagraph"/>
              <w:suppressAutoHyphens/>
              <w:autoSpaceDN w:val="0"/>
              <w:spacing w:line="220" w:lineRule="exact"/>
              <w:ind w:left="-14" w:right="-58"/>
              <w:textAlignment w:val="baseline"/>
              <w:rPr>
                <w:rFonts w:ascii="Cambria" w:hAnsi="Cambria" w:cs="Tahoma"/>
                <w:b/>
                <w:bCs/>
                <w:color w:val="6A6969"/>
                <w:sz w:val="20"/>
                <w:szCs w:val="20"/>
                <w:lang w:eastAsia="en-GB"/>
              </w:rPr>
            </w:pPr>
            <w:r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eastAsia="en-GB"/>
              </w:rPr>
              <w:t>Address</w:t>
            </w:r>
            <w:r w:rsidR="008D67A4">
              <w:rPr>
                <w:rFonts w:ascii="Cambria" w:hAnsi="Cambria" w:cs="Tahoma"/>
                <w:b/>
                <w:color w:val="6A6969"/>
                <w:sz w:val="20"/>
                <w:szCs w:val="20"/>
                <w:lang w:eastAsia="en-GB"/>
              </w:rPr>
              <w:t xml:space="preserve">                       </w:t>
            </w:r>
            <w:r w:rsidRPr="00B952CA">
              <w:rPr>
                <w:rFonts w:ascii="Cambria" w:hAnsi="Cambria" w:cs="Tahoma"/>
                <w:b/>
                <w:color w:val="6A6969"/>
                <w:sz w:val="20"/>
                <w:szCs w:val="20"/>
                <w:lang w:eastAsia="en-GB"/>
              </w:rPr>
              <w:t xml:space="preserve">: 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1449/131</w:t>
            </w:r>
            <w:r w:rsidR="00F553E2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, Durga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P</w:t>
            </w:r>
            <w:r w:rsidR="00F553E2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uri</w:t>
            </w:r>
            <w:proofErr w:type="spellEnd"/>
            <w:r w:rsidR="00F553E2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‘B’ Block, Street No-2, </w:t>
            </w:r>
            <w:proofErr w:type="spellStart"/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Loni</w:t>
            </w:r>
            <w:proofErr w:type="spellEnd"/>
            <w:r w:rsidR="00121F80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Road</w:t>
            </w:r>
            <w:r w:rsidR="00F553E2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, Delhi </w:t>
            </w:r>
            <w:r w:rsidR="00E37D99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>–</w:t>
            </w:r>
            <w:r w:rsidR="00F553E2" w:rsidRPr="00B952CA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110093</w:t>
            </w:r>
            <w:r w:rsidR="00E37D99">
              <w:rPr>
                <w:rFonts w:ascii="Cambria" w:hAnsi="Cambria" w:cs="Tahoma"/>
                <w:bCs/>
                <w:color w:val="6A6969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61FFB" w:rsidRPr="00B952CA" w14:paraId="2E10D961" w14:textId="77777777" w:rsidTr="00E92378">
        <w:trPr>
          <w:trHeight w:val="80"/>
        </w:trPr>
        <w:tc>
          <w:tcPr>
            <w:tcW w:w="10890" w:type="dxa"/>
            <w:gridSpan w:val="2"/>
            <w:shd w:val="clear" w:color="auto" w:fill="FFFFFF" w:themeFill="background1"/>
          </w:tcPr>
          <w:p w14:paraId="4E40FC03" w14:textId="77777777" w:rsidR="00961FFB" w:rsidRPr="00B952CA" w:rsidRDefault="00961FFB" w:rsidP="005D1C9A">
            <w:pPr>
              <w:rPr>
                <w:rFonts w:ascii="Cambria" w:hAnsi="Cambria" w:cs="Tahoma"/>
                <w:color w:val="0071B7"/>
                <w:sz w:val="2"/>
                <w:szCs w:val="2"/>
              </w:rPr>
            </w:pPr>
          </w:p>
        </w:tc>
      </w:tr>
      <w:tr w:rsidR="008D67A4" w:rsidRPr="00B952CA" w14:paraId="066F1117" w14:textId="77777777" w:rsidTr="00E92378">
        <w:trPr>
          <w:trHeight w:val="80"/>
        </w:trPr>
        <w:tc>
          <w:tcPr>
            <w:tcW w:w="10890" w:type="dxa"/>
            <w:gridSpan w:val="2"/>
            <w:shd w:val="clear" w:color="auto" w:fill="FFFFFF" w:themeFill="background1"/>
          </w:tcPr>
          <w:p w14:paraId="5770335B" w14:textId="77777777" w:rsidR="008D67A4" w:rsidRPr="00B952CA" w:rsidRDefault="008D67A4" w:rsidP="005D1C9A">
            <w:pPr>
              <w:rPr>
                <w:rFonts w:ascii="Cambria" w:hAnsi="Cambria" w:cs="Tahoma"/>
                <w:color w:val="0071B7"/>
                <w:sz w:val="2"/>
                <w:szCs w:val="2"/>
              </w:rPr>
            </w:pPr>
            <w:r>
              <w:rPr>
                <w:rFonts w:ascii="Cambria" w:hAnsi="Cambria" w:cs="Tahoma"/>
                <w:color w:val="0071B7"/>
                <w:sz w:val="2"/>
                <w:szCs w:val="2"/>
              </w:rPr>
              <w:t xml:space="preserve">   </w:t>
            </w:r>
          </w:p>
        </w:tc>
      </w:tr>
    </w:tbl>
    <w:p w14:paraId="6DEF4976" w14:textId="64BC53BB" w:rsidR="008D67A4" w:rsidRPr="001551C5" w:rsidRDefault="00463F40" w:rsidP="00D36CF8">
      <w:pPr>
        <w:spacing w:after="0"/>
        <w:rPr>
          <w:rFonts w:ascii="Cambria" w:hAnsi="Cambria" w:cs="Tahoma"/>
          <w:b/>
          <w:bCs/>
          <w:color w:val="0071B7"/>
          <w:sz w:val="28"/>
          <w:szCs w:val="28"/>
        </w:rPr>
      </w:pPr>
      <w:r w:rsidRPr="001551C5">
        <w:rPr>
          <w:rFonts w:ascii="Cambria" w:hAnsi="Cambria" w:cs="Tahoma"/>
          <w:b/>
          <w:bCs/>
          <w:color w:val="0071B7"/>
          <w:sz w:val="28"/>
          <w:szCs w:val="28"/>
        </w:rPr>
        <w:t>(</w:t>
      </w:r>
      <w:r w:rsidR="00DD3F40">
        <w:rPr>
          <w:rFonts w:ascii="Cambria" w:hAnsi="Cambria" w:cs="Tahoma"/>
          <w:b/>
          <w:bCs/>
          <w:color w:val="0071B7"/>
          <w:sz w:val="28"/>
          <w:szCs w:val="28"/>
        </w:rPr>
        <w:t>Kamal Kant Sharma</w:t>
      </w:r>
      <w:r w:rsidRPr="001551C5">
        <w:rPr>
          <w:rFonts w:ascii="Cambria" w:hAnsi="Cambria" w:cs="Tahoma"/>
          <w:b/>
          <w:bCs/>
          <w:color w:val="0071B7"/>
          <w:sz w:val="28"/>
          <w:szCs w:val="28"/>
        </w:rPr>
        <w:t>)</w:t>
      </w:r>
      <w:r w:rsidR="00EE5721" w:rsidRPr="00EE5721">
        <w:rPr>
          <w:rFonts w:ascii="Cambria" w:hAnsi="Cambria"/>
          <w:b/>
          <w:bCs/>
          <w:noProof/>
          <w:lang w:bidi="hi-IN"/>
        </w:rPr>
        <w:t xml:space="preserve"> </w:t>
      </w:r>
    </w:p>
    <w:sectPr w:rsidR="008D67A4" w:rsidRPr="001551C5" w:rsidSect="00AC7068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9B0E7" w14:textId="77777777" w:rsidR="009E7385" w:rsidRDefault="009E7385" w:rsidP="00513EBF">
      <w:pPr>
        <w:spacing w:after="0" w:line="240" w:lineRule="auto"/>
      </w:pPr>
      <w:r>
        <w:separator/>
      </w:r>
    </w:p>
  </w:endnote>
  <w:endnote w:type="continuationSeparator" w:id="0">
    <w:p w14:paraId="5E8C2F21" w14:textId="77777777" w:rsidR="009E7385" w:rsidRDefault="009E7385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4B6D9" w14:textId="77777777" w:rsidR="009E7385" w:rsidRDefault="009E7385" w:rsidP="00513EBF">
      <w:pPr>
        <w:spacing w:after="0" w:line="240" w:lineRule="auto"/>
      </w:pPr>
      <w:r>
        <w:separator/>
      </w:r>
    </w:p>
  </w:footnote>
  <w:footnote w:type="continuationSeparator" w:id="0">
    <w:p w14:paraId="4C2FA984" w14:textId="77777777" w:rsidR="009E7385" w:rsidRDefault="009E7385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ullet"/>
      </v:shape>
    </w:pict>
  </w:numPicBullet>
  <w:numPicBullet w:numPicBulletId="1">
    <w:pict>
      <v:shape id="_x0000_i1029" type="#_x0000_t75" style="width:7.5pt;height:7.5pt" o:bullet="t">
        <v:imagedata r:id="rId2" o:title="bullet-grey"/>
      </v:shape>
    </w:pict>
  </w:numPicBullet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</w:rPr>
    </w:lvl>
  </w:abstractNum>
  <w:abstractNum w:abstractNumId="5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</w:rPr>
    </w:lvl>
  </w:abstractNum>
  <w:abstractNum w:abstractNumId="6" w15:restartNumberingAfterBreak="0">
    <w:nsid w:val="0000000D"/>
    <w:multiLevelType w:val="multilevel"/>
    <w:tmpl w:val="0000000D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B039CB"/>
    <w:multiLevelType w:val="hybridMultilevel"/>
    <w:tmpl w:val="A9860710"/>
    <w:lvl w:ilvl="0" w:tplc="17741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A6D2B"/>
    <w:multiLevelType w:val="hybridMultilevel"/>
    <w:tmpl w:val="B840FEA6"/>
    <w:lvl w:ilvl="0" w:tplc="17741ED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08BD"/>
    <w:multiLevelType w:val="hybridMultilevel"/>
    <w:tmpl w:val="F5BCE1B6"/>
    <w:lvl w:ilvl="0" w:tplc="17741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C749D"/>
    <w:multiLevelType w:val="hybridMultilevel"/>
    <w:tmpl w:val="18747208"/>
    <w:lvl w:ilvl="0" w:tplc="17741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2"/>
  </w:num>
  <w:num w:numId="5">
    <w:abstractNumId w:val="1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00120"/>
    <w:rsid w:val="000037E3"/>
    <w:rsid w:val="00010547"/>
    <w:rsid w:val="000122D7"/>
    <w:rsid w:val="000166D6"/>
    <w:rsid w:val="0001780F"/>
    <w:rsid w:val="00017CCB"/>
    <w:rsid w:val="00021199"/>
    <w:rsid w:val="00022BD5"/>
    <w:rsid w:val="00023D1C"/>
    <w:rsid w:val="0002466C"/>
    <w:rsid w:val="00025E06"/>
    <w:rsid w:val="00037E68"/>
    <w:rsid w:val="00042D25"/>
    <w:rsid w:val="0004410F"/>
    <w:rsid w:val="0005073B"/>
    <w:rsid w:val="00052614"/>
    <w:rsid w:val="00053024"/>
    <w:rsid w:val="000564EA"/>
    <w:rsid w:val="000610BD"/>
    <w:rsid w:val="000612AE"/>
    <w:rsid w:val="00061B25"/>
    <w:rsid w:val="000649CA"/>
    <w:rsid w:val="00064A60"/>
    <w:rsid w:val="0006601E"/>
    <w:rsid w:val="0007061A"/>
    <w:rsid w:val="00071071"/>
    <w:rsid w:val="0007133C"/>
    <w:rsid w:val="0007464F"/>
    <w:rsid w:val="00075C44"/>
    <w:rsid w:val="00077998"/>
    <w:rsid w:val="00081D78"/>
    <w:rsid w:val="000846D5"/>
    <w:rsid w:val="0008533C"/>
    <w:rsid w:val="00093AE3"/>
    <w:rsid w:val="000940AE"/>
    <w:rsid w:val="0009421A"/>
    <w:rsid w:val="0009600A"/>
    <w:rsid w:val="00097587"/>
    <w:rsid w:val="000A0913"/>
    <w:rsid w:val="000A3B02"/>
    <w:rsid w:val="000A62F8"/>
    <w:rsid w:val="000B00B6"/>
    <w:rsid w:val="000B4309"/>
    <w:rsid w:val="000C0F73"/>
    <w:rsid w:val="000C2025"/>
    <w:rsid w:val="000C54F8"/>
    <w:rsid w:val="000D25A0"/>
    <w:rsid w:val="000D471C"/>
    <w:rsid w:val="000F17D6"/>
    <w:rsid w:val="001030B7"/>
    <w:rsid w:val="00110462"/>
    <w:rsid w:val="00110A0E"/>
    <w:rsid w:val="00110E6F"/>
    <w:rsid w:val="0011509F"/>
    <w:rsid w:val="00115D1A"/>
    <w:rsid w:val="00116187"/>
    <w:rsid w:val="00121F80"/>
    <w:rsid w:val="00123444"/>
    <w:rsid w:val="00123D1D"/>
    <w:rsid w:val="00124B99"/>
    <w:rsid w:val="0012539C"/>
    <w:rsid w:val="00127331"/>
    <w:rsid w:val="001319B2"/>
    <w:rsid w:val="00131B33"/>
    <w:rsid w:val="00135948"/>
    <w:rsid w:val="0013629D"/>
    <w:rsid w:val="00140A50"/>
    <w:rsid w:val="001410CC"/>
    <w:rsid w:val="001426BC"/>
    <w:rsid w:val="001429B2"/>
    <w:rsid w:val="0014407A"/>
    <w:rsid w:val="001459F3"/>
    <w:rsid w:val="00145EFA"/>
    <w:rsid w:val="001524B3"/>
    <w:rsid w:val="001551C5"/>
    <w:rsid w:val="00156864"/>
    <w:rsid w:val="00162745"/>
    <w:rsid w:val="001664D6"/>
    <w:rsid w:val="00167676"/>
    <w:rsid w:val="001701B4"/>
    <w:rsid w:val="0017115C"/>
    <w:rsid w:val="0017340C"/>
    <w:rsid w:val="001736B2"/>
    <w:rsid w:val="0017386A"/>
    <w:rsid w:val="001746A2"/>
    <w:rsid w:val="0017658D"/>
    <w:rsid w:val="00177027"/>
    <w:rsid w:val="00177B98"/>
    <w:rsid w:val="0018592E"/>
    <w:rsid w:val="00187129"/>
    <w:rsid w:val="001871EC"/>
    <w:rsid w:val="00192115"/>
    <w:rsid w:val="00192CE0"/>
    <w:rsid w:val="0019334D"/>
    <w:rsid w:val="001A1895"/>
    <w:rsid w:val="001A5795"/>
    <w:rsid w:val="001A5BC1"/>
    <w:rsid w:val="001A682E"/>
    <w:rsid w:val="001A7D4A"/>
    <w:rsid w:val="001B4B1D"/>
    <w:rsid w:val="001B7D94"/>
    <w:rsid w:val="001C0430"/>
    <w:rsid w:val="001C295B"/>
    <w:rsid w:val="001C36BE"/>
    <w:rsid w:val="001C3F99"/>
    <w:rsid w:val="001C42F6"/>
    <w:rsid w:val="001C65ED"/>
    <w:rsid w:val="001C68E9"/>
    <w:rsid w:val="001C6C5A"/>
    <w:rsid w:val="001C7515"/>
    <w:rsid w:val="001D2480"/>
    <w:rsid w:val="001D4B29"/>
    <w:rsid w:val="001D5FCB"/>
    <w:rsid w:val="001D7AC2"/>
    <w:rsid w:val="001E0216"/>
    <w:rsid w:val="001F07FB"/>
    <w:rsid w:val="001F57E5"/>
    <w:rsid w:val="001F6FE0"/>
    <w:rsid w:val="00202B48"/>
    <w:rsid w:val="00203201"/>
    <w:rsid w:val="0020380B"/>
    <w:rsid w:val="00205582"/>
    <w:rsid w:val="0020778F"/>
    <w:rsid w:val="002125DA"/>
    <w:rsid w:val="002127D1"/>
    <w:rsid w:val="00214A71"/>
    <w:rsid w:val="00215586"/>
    <w:rsid w:val="00216895"/>
    <w:rsid w:val="00220032"/>
    <w:rsid w:val="00222484"/>
    <w:rsid w:val="00226832"/>
    <w:rsid w:val="00226BC2"/>
    <w:rsid w:val="002271E4"/>
    <w:rsid w:val="00230797"/>
    <w:rsid w:val="00235434"/>
    <w:rsid w:val="00237ECF"/>
    <w:rsid w:val="00240817"/>
    <w:rsid w:val="002420BE"/>
    <w:rsid w:val="00244854"/>
    <w:rsid w:val="00246C58"/>
    <w:rsid w:val="002504C7"/>
    <w:rsid w:val="00262523"/>
    <w:rsid w:val="0026304B"/>
    <w:rsid w:val="00270A01"/>
    <w:rsid w:val="00274FF8"/>
    <w:rsid w:val="00282090"/>
    <w:rsid w:val="00283FC6"/>
    <w:rsid w:val="002878EC"/>
    <w:rsid w:val="00287B55"/>
    <w:rsid w:val="002923A1"/>
    <w:rsid w:val="00294841"/>
    <w:rsid w:val="002A019D"/>
    <w:rsid w:val="002A54E2"/>
    <w:rsid w:val="002A5E9D"/>
    <w:rsid w:val="002B69FE"/>
    <w:rsid w:val="002B6C6C"/>
    <w:rsid w:val="002B6DBC"/>
    <w:rsid w:val="002C1B01"/>
    <w:rsid w:val="002C2453"/>
    <w:rsid w:val="002C66E8"/>
    <w:rsid w:val="002C6AAB"/>
    <w:rsid w:val="002C79EF"/>
    <w:rsid w:val="002D0355"/>
    <w:rsid w:val="002D177C"/>
    <w:rsid w:val="002D3FB5"/>
    <w:rsid w:val="002D52A9"/>
    <w:rsid w:val="002E12AA"/>
    <w:rsid w:val="002E2EED"/>
    <w:rsid w:val="002E5551"/>
    <w:rsid w:val="002E5F3E"/>
    <w:rsid w:val="002E64D6"/>
    <w:rsid w:val="002F1634"/>
    <w:rsid w:val="002F4879"/>
    <w:rsid w:val="002F4C24"/>
    <w:rsid w:val="002F70DB"/>
    <w:rsid w:val="002F7FF7"/>
    <w:rsid w:val="00300E56"/>
    <w:rsid w:val="003013C6"/>
    <w:rsid w:val="00301C86"/>
    <w:rsid w:val="003037DF"/>
    <w:rsid w:val="003038CE"/>
    <w:rsid w:val="00305425"/>
    <w:rsid w:val="003117CF"/>
    <w:rsid w:val="00311B6E"/>
    <w:rsid w:val="00312E6E"/>
    <w:rsid w:val="0032568F"/>
    <w:rsid w:val="003335A3"/>
    <w:rsid w:val="00333D33"/>
    <w:rsid w:val="00334A50"/>
    <w:rsid w:val="0033584E"/>
    <w:rsid w:val="00335A4D"/>
    <w:rsid w:val="00337A11"/>
    <w:rsid w:val="00341230"/>
    <w:rsid w:val="003412BC"/>
    <w:rsid w:val="0034364B"/>
    <w:rsid w:val="00343C46"/>
    <w:rsid w:val="00347AEA"/>
    <w:rsid w:val="0035184B"/>
    <w:rsid w:val="0035475D"/>
    <w:rsid w:val="00354B41"/>
    <w:rsid w:val="003559A9"/>
    <w:rsid w:val="00356431"/>
    <w:rsid w:val="00356C13"/>
    <w:rsid w:val="00356F51"/>
    <w:rsid w:val="00362EAC"/>
    <w:rsid w:val="00367797"/>
    <w:rsid w:val="00370751"/>
    <w:rsid w:val="0037119F"/>
    <w:rsid w:val="003726AC"/>
    <w:rsid w:val="00372766"/>
    <w:rsid w:val="003741C9"/>
    <w:rsid w:val="00374968"/>
    <w:rsid w:val="00374B5F"/>
    <w:rsid w:val="00376B4D"/>
    <w:rsid w:val="00377186"/>
    <w:rsid w:val="00377BBC"/>
    <w:rsid w:val="00380268"/>
    <w:rsid w:val="00380D60"/>
    <w:rsid w:val="00382D97"/>
    <w:rsid w:val="003846FE"/>
    <w:rsid w:val="00387A35"/>
    <w:rsid w:val="00390702"/>
    <w:rsid w:val="00391B77"/>
    <w:rsid w:val="00393DC2"/>
    <w:rsid w:val="00397882"/>
    <w:rsid w:val="003A091E"/>
    <w:rsid w:val="003A0964"/>
    <w:rsid w:val="003A634C"/>
    <w:rsid w:val="003A7CAC"/>
    <w:rsid w:val="003B014B"/>
    <w:rsid w:val="003B2F15"/>
    <w:rsid w:val="003B3A7E"/>
    <w:rsid w:val="003B4386"/>
    <w:rsid w:val="003B5A1F"/>
    <w:rsid w:val="003C07D3"/>
    <w:rsid w:val="003C1054"/>
    <w:rsid w:val="003C2102"/>
    <w:rsid w:val="003C273F"/>
    <w:rsid w:val="003C3659"/>
    <w:rsid w:val="003C5BE4"/>
    <w:rsid w:val="003C6811"/>
    <w:rsid w:val="003D0755"/>
    <w:rsid w:val="003D09F1"/>
    <w:rsid w:val="003D1108"/>
    <w:rsid w:val="003D3FBD"/>
    <w:rsid w:val="003D5BA8"/>
    <w:rsid w:val="003D7AAC"/>
    <w:rsid w:val="003E1553"/>
    <w:rsid w:val="003E4046"/>
    <w:rsid w:val="003E5E13"/>
    <w:rsid w:val="003E7101"/>
    <w:rsid w:val="003F00B4"/>
    <w:rsid w:val="003F3119"/>
    <w:rsid w:val="003F6198"/>
    <w:rsid w:val="00400459"/>
    <w:rsid w:val="00405956"/>
    <w:rsid w:val="00406173"/>
    <w:rsid w:val="004106B3"/>
    <w:rsid w:val="00410E2F"/>
    <w:rsid w:val="00411FCC"/>
    <w:rsid w:val="004220BB"/>
    <w:rsid w:val="00422DC9"/>
    <w:rsid w:val="004242E3"/>
    <w:rsid w:val="00424DCC"/>
    <w:rsid w:val="00426E6B"/>
    <w:rsid w:val="0042789A"/>
    <w:rsid w:val="00430982"/>
    <w:rsid w:val="00444A8D"/>
    <w:rsid w:val="00447F36"/>
    <w:rsid w:val="00450D4A"/>
    <w:rsid w:val="0045115E"/>
    <w:rsid w:val="00452A92"/>
    <w:rsid w:val="004545E1"/>
    <w:rsid w:val="004563B1"/>
    <w:rsid w:val="00457B31"/>
    <w:rsid w:val="0046134A"/>
    <w:rsid w:val="00463037"/>
    <w:rsid w:val="00463E18"/>
    <w:rsid w:val="00463F40"/>
    <w:rsid w:val="00464148"/>
    <w:rsid w:val="004733D8"/>
    <w:rsid w:val="004745BB"/>
    <w:rsid w:val="00475DA2"/>
    <w:rsid w:val="00476E7C"/>
    <w:rsid w:val="004806BF"/>
    <w:rsid w:val="004827A1"/>
    <w:rsid w:val="004832E2"/>
    <w:rsid w:val="00486D3A"/>
    <w:rsid w:val="00487535"/>
    <w:rsid w:val="00487CA9"/>
    <w:rsid w:val="0049078E"/>
    <w:rsid w:val="00492FFD"/>
    <w:rsid w:val="00493FEA"/>
    <w:rsid w:val="0049570B"/>
    <w:rsid w:val="00497CA4"/>
    <w:rsid w:val="00497DB1"/>
    <w:rsid w:val="004A1C61"/>
    <w:rsid w:val="004A372D"/>
    <w:rsid w:val="004A3F59"/>
    <w:rsid w:val="004A5BE8"/>
    <w:rsid w:val="004A75CE"/>
    <w:rsid w:val="004B5860"/>
    <w:rsid w:val="004C31B9"/>
    <w:rsid w:val="004C4D4D"/>
    <w:rsid w:val="004C7517"/>
    <w:rsid w:val="004D07CE"/>
    <w:rsid w:val="004D09DE"/>
    <w:rsid w:val="004D25AD"/>
    <w:rsid w:val="004D2864"/>
    <w:rsid w:val="004D4B3A"/>
    <w:rsid w:val="004D57AC"/>
    <w:rsid w:val="004D581A"/>
    <w:rsid w:val="004D7126"/>
    <w:rsid w:val="004F1969"/>
    <w:rsid w:val="004F2314"/>
    <w:rsid w:val="004F4360"/>
    <w:rsid w:val="004F4A63"/>
    <w:rsid w:val="005006EF"/>
    <w:rsid w:val="0050154F"/>
    <w:rsid w:val="0050599C"/>
    <w:rsid w:val="00506C1F"/>
    <w:rsid w:val="00513EBF"/>
    <w:rsid w:val="005219B9"/>
    <w:rsid w:val="00522012"/>
    <w:rsid w:val="00523C39"/>
    <w:rsid w:val="00535DD1"/>
    <w:rsid w:val="00541F2C"/>
    <w:rsid w:val="005421E9"/>
    <w:rsid w:val="00546372"/>
    <w:rsid w:val="00546FED"/>
    <w:rsid w:val="005517C0"/>
    <w:rsid w:val="00555DB0"/>
    <w:rsid w:val="0055682F"/>
    <w:rsid w:val="0055755E"/>
    <w:rsid w:val="005600FD"/>
    <w:rsid w:val="005621E5"/>
    <w:rsid w:val="005636D7"/>
    <w:rsid w:val="00565A0C"/>
    <w:rsid w:val="005668EB"/>
    <w:rsid w:val="0056706D"/>
    <w:rsid w:val="0057209D"/>
    <w:rsid w:val="00575C3F"/>
    <w:rsid w:val="00576167"/>
    <w:rsid w:val="005773DE"/>
    <w:rsid w:val="005810CB"/>
    <w:rsid w:val="005824E6"/>
    <w:rsid w:val="005867F2"/>
    <w:rsid w:val="00587208"/>
    <w:rsid w:val="005904C6"/>
    <w:rsid w:val="00597904"/>
    <w:rsid w:val="005A4553"/>
    <w:rsid w:val="005A578B"/>
    <w:rsid w:val="005B3C90"/>
    <w:rsid w:val="005B5A75"/>
    <w:rsid w:val="005C67B6"/>
    <w:rsid w:val="005C720C"/>
    <w:rsid w:val="005D1C9A"/>
    <w:rsid w:val="005D2C19"/>
    <w:rsid w:val="005E151B"/>
    <w:rsid w:val="005E1546"/>
    <w:rsid w:val="005E2B8A"/>
    <w:rsid w:val="005E37BA"/>
    <w:rsid w:val="005E39D2"/>
    <w:rsid w:val="005E55BC"/>
    <w:rsid w:val="005E5FF4"/>
    <w:rsid w:val="005F2DD0"/>
    <w:rsid w:val="005F3D70"/>
    <w:rsid w:val="005F5269"/>
    <w:rsid w:val="005F5F9F"/>
    <w:rsid w:val="006038CD"/>
    <w:rsid w:val="0061001B"/>
    <w:rsid w:val="00612620"/>
    <w:rsid w:val="006136B9"/>
    <w:rsid w:val="00615658"/>
    <w:rsid w:val="006206C0"/>
    <w:rsid w:val="006265C7"/>
    <w:rsid w:val="006267AB"/>
    <w:rsid w:val="00632970"/>
    <w:rsid w:val="00635281"/>
    <w:rsid w:val="00637D53"/>
    <w:rsid w:val="006410AF"/>
    <w:rsid w:val="00644383"/>
    <w:rsid w:val="00644F38"/>
    <w:rsid w:val="00645A21"/>
    <w:rsid w:val="006475EE"/>
    <w:rsid w:val="00650E5C"/>
    <w:rsid w:val="00652700"/>
    <w:rsid w:val="00653CE9"/>
    <w:rsid w:val="006545B1"/>
    <w:rsid w:val="00655303"/>
    <w:rsid w:val="00657235"/>
    <w:rsid w:val="00657B55"/>
    <w:rsid w:val="00664E2E"/>
    <w:rsid w:val="00671F54"/>
    <w:rsid w:val="00672570"/>
    <w:rsid w:val="006729B9"/>
    <w:rsid w:val="00672F4A"/>
    <w:rsid w:val="00675ACB"/>
    <w:rsid w:val="00675C4F"/>
    <w:rsid w:val="00676D68"/>
    <w:rsid w:val="0068181D"/>
    <w:rsid w:val="00681ED6"/>
    <w:rsid w:val="0068362A"/>
    <w:rsid w:val="0068471E"/>
    <w:rsid w:val="0068684A"/>
    <w:rsid w:val="00691098"/>
    <w:rsid w:val="00691BEE"/>
    <w:rsid w:val="006938BD"/>
    <w:rsid w:val="006948C4"/>
    <w:rsid w:val="006A10B2"/>
    <w:rsid w:val="006A2B06"/>
    <w:rsid w:val="006A3E99"/>
    <w:rsid w:val="006A72BC"/>
    <w:rsid w:val="006A7553"/>
    <w:rsid w:val="006B269A"/>
    <w:rsid w:val="006B475A"/>
    <w:rsid w:val="006B55C6"/>
    <w:rsid w:val="006B5892"/>
    <w:rsid w:val="006C01CC"/>
    <w:rsid w:val="006C0209"/>
    <w:rsid w:val="006C4825"/>
    <w:rsid w:val="006D05E4"/>
    <w:rsid w:val="006D0BB7"/>
    <w:rsid w:val="006D2EE5"/>
    <w:rsid w:val="006D52DC"/>
    <w:rsid w:val="006D6254"/>
    <w:rsid w:val="006D7028"/>
    <w:rsid w:val="006D7404"/>
    <w:rsid w:val="006D7AB6"/>
    <w:rsid w:val="006E0A30"/>
    <w:rsid w:val="006E3181"/>
    <w:rsid w:val="006E3FC3"/>
    <w:rsid w:val="006E4C6F"/>
    <w:rsid w:val="006E60AD"/>
    <w:rsid w:val="00700478"/>
    <w:rsid w:val="007009FB"/>
    <w:rsid w:val="00701614"/>
    <w:rsid w:val="0070173D"/>
    <w:rsid w:val="00702EEE"/>
    <w:rsid w:val="00703296"/>
    <w:rsid w:val="0070385A"/>
    <w:rsid w:val="00706D24"/>
    <w:rsid w:val="00711F00"/>
    <w:rsid w:val="00717027"/>
    <w:rsid w:val="00720684"/>
    <w:rsid w:val="00727E8D"/>
    <w:rsid w:val="007302EC"/>
    <w:rsid w:val="007315AC"/>
    <w:rsid w:val="007315B7"/>
    <w:rsid w:val="00733BE0"/>
    <w:rsid w:val="00746783"/>
    <w:rsid w:val="00747B09"/>
    <w:rsid w:val="00750EFB"/>
    <w:rsid w:val="007534D8"/>
    <w:rsid w:val="00754E6E"/>
    <w:rsid w:val="0075620D"/>
    <w:rsid w:val="00756794"/>
    <w:rsid w:val="00757499"/>
    <w:rsid w:val="00763CC6"/>
    <w:rsid w:val="00772A70"/>
    <w:rsid w:val="00776278"/>
    <w:rsid w:val="007808DD"/>
    <w:rsid w:val="0078138C"/>
    <w:rsid w:val="0078160F"/>
    <w:rsid w:val="0078246E"/>
    <w:rsid w:val="00784772"/>
    <w:rsid w:val="0078635A"/>
    <w:rsid w:val="00786DCD"/>
    <w:rsid w:val="00787C41"/>
    <w:rsid w:val="00793726"/>
    <w:rsid w:val="00793C82"/>
    <w:rsid w:val="00793F8C"/>
    <w:rsid w:val="00794238"/>
    <w:rsid w:val="007A2FF0"/>
    <w:rsid w:val="007A56FC"/>
    <w:rsid w:val="007A70BA"/>
    <w:rsid w:val="007B3E72"/>
    <w:rsid w:val="007B3F28"/>
    <w:rsid w:val="007B6D15"/>
    <w:rsid w:val="007C0385"/>
    <w:rsid w:val="007C3286"/>
    <w:rsid w:val="007C4487"/>
    <w:rsid w:val="007D58FA"/>
    <w:rsid w:val="007D7F50"/>
    <w:rsid w:val="007E2A35"/>
    <w:rsid w:val="007E4D95"/>
    <w:rsid w:val="007E5F73"/>
    <w:rsid w:val="007F074F"/>
    <w:rsid w:val="007F2735"/>
    <w:rsid w:val="007F300E"/>
    <w:rsid w:val="007F4FB3"/>
    <w:rsid w:val="007F787F"/>
    <w:rsid w:val="008022E7"/>
    <w:rsid w:val="008038C7"/>
    <w:rsid w:val="0080613A"/>
    <w:rsid w:val="00807A0B"/>
    <w:rsid w:val="00813D1D"/>
    <w:rsid w:val="00815786"/>
    <w:rsid w:val="00822966"/>
    <w:rsid w:val="00823E9C"/>
    <w:rsid w:val="00825CCA"/>
    <w:rsid w:val="00827E47"/>
    <w:rsid w:val="00832A26"/>
    <w:rsid w:val="00841B7D"/>
    <w:rsid w:val="00844CD9"/>
    <w:rsid w:val="0084613F"/>
    <w:rsid w:val="00847501"/>
    <w:rsid w:val="00850704"/>
    <w:rsid w:val="00851C72"/>
    <w:rsid w:val="00852E0C"/>
    <w:rsid w:val="00855968"/>
    <w:rsid w:val="00857BEF"/>
    <w:rsid w:val="00861FBE"/>
    <w:rsid w:val="00864FBD"/>
    <w:rsid w:val="00865966"/>
    <w:rsid w:val="00867D48"/>
    <w:rsid w:val="00874335"/>
    <w:rsid w:val="008751B1"/>
    <w:rsid w:val="008814CD"/>
    <w:rsid w:val="00881CA0"/>
    <w:rsid w:val="00883F73"/>
    <w:rsid w:val="00887551"/>
    <w:rsid w:val="00890248"/>
    <w:rsid w:val="008A18ED"/>
    <w:rsid w:val="008A2067"/>
    <w:rsid w:val="008A2458"/>
    <w:rsid w:val="008A3F9C"/>
    <w:rsid w:val="008A61CD"/>
    <w:rsid w:val="008B2317"/>
    <w:rsid w:val="008B2342"/>
    <w:rsid w:val="008B27BF"/>
    <w:rsid w:val="008B40A7"/>
    <w:rsid w:val="008B4AD7"/>
    <w:rsid w:val="008C0B5D"/>
    <w:rsid w:val="008C2F3C"/>
    <w:rsid w:val="008C31DA"/>
    <w:rsid w:val="008C3F2B"/>
    <w:rsid w:val="008C44C6"/>
    <w:rsid w:val="008C4E75"/>
    <w:rsid w:val="008C6971"/>
    <w:rsid w:val="008C6F64"/>
    <w:rsid w:val="008D08F1"/>
    <w:rsid w:val="008D67A4"/>
    <w:rsid w:val="008D6844"/>
    <w:rsid w:val="008E5994"/>
    <w:rsid w:val="008E7323"/>
    <w:rsid w:val="008F11F5"/>
    <w:rsid w:val="008F21CD"/>
    <w:rsid w:val="008F72E8"/>
    <w:rsid w:val="008F7579"/>
    <w:rsid w:val="0090150E"/>
    <w:rsid w:val="00901A6E"/>
    <w:rsid w:val="00924C17"/>
    <w:rsid w:val="00927DCA"/>
    <w:rsid w:val="00930AF8"/>
    <w:rsid w:val="00934C08"/>
    <w:rsid w:val="00934E5A"/>
    <w:rsid w:val="00940F5A"/>
    <w:rsid w:val="009432B6"/>
    <w:rsid w:val="009445A2"/>
    <w:rsid w:val="00944961"/>
    <w:rsid w:val="0094534E"/>
    <w:rsid w:val="0094575E"/>
    <w:rsid w:val="00950CF5"/>
    <w:rsid w:val="009541E1"/>
    <w:rsid w:val="009545B2"/>
    <w:rsid w:val="009550D4"/>
    <w:rsid w:val="0095563F"/>
    <w:rsid w:val="00961FFB"/>
    <w:rsid w:val="00962295"/>
    <w:rsid w:val="00966EB3"/>
    <w:rsid w:val="00971118"/>
    <w:rsid w:val="009716E0"/>
    <w:rsid w:val="00973619"/>
    <w:rsid w:val="00975431"/>
    <w:rsid w:val="0098210C"/>
    <w:rsid w:val="009823DA"/>
    <w:rsid w:val="00982EC6"/>
    <w:rsid w:val="00982F71"/>
    <w:rsid w:val="00982FD9"/>
    <w:rsid w:val="00983D40"/>
    <w:rsid w:val="00984779"/>
    <w:rsid w:val="009866A3"/>
    <w:rsid w:val="00990358"/>
    <w:rsid w:val="00990AFF"/>
    <w:rsid w:val="00992DFD"/>
    <w:rsid w:val="009A0BDB"/>
    <w:rsid w:val="009A11B0"/>
    <w:rsid w:val="009A3188"/>
    <w:rsid w:val="009A3638"/>
    <w:rsid w:val="009A62D8"/>
    <w:rsid w:val="009A6D8B"/>
    <w:rsid w:val="009B16B6"/>
    <w:rsid w:val="009B3302"/>
    <w:rsid w:val="009B7FFE"/>
    <w:rsid w:val="009C13F6"/>
    <w:rsid w:val="009C2555"/>
    <w:rsid w:val="009C32E8"/>
    <w:rsid w:val="009C3E23"/>
    <w:rsid w:val="009C436A"/>
    <w:rsid w:val="009C689A"/>
    <w:rsid w:val="009C690E"/>
    <w:rsid w:val="009C6E23"/>
    <w:rsid w:val="009C6E29"/>
    <w:rsid w:val="009C7457"/>
    <w:rsid w:val="009D1BB6"/>
    <w:rsid w:val="009D31F5"/>
    <w:rsid w:val="009D59B6"/>
    <w:rsid w:val="009E01C0"/>
    <w:rsid w:val="009E20C6"/>
    <w:rsid w:val="009E4004"/>
    <w:rsid w:val="009E5716"/>
    <w:rsid w:val="009E7385"/>
    <w:rsid w:val="009F0ADE"/>
    <w:rsid w:val="009F2600"/>
    <w:rsid w:val="009F2935"/>
    <w:rsid w:val="009F2F7A"/>
    <w:rsid w:val="009F42A5"/>
    <w:rsid w:val="009F6443"/>
    <w:rsid w:val="00A00FEF"/>
    <w:rsid w:val="00A017DC"/>
    <w:rsid w:val="00A0222E"/>
    <w:rsid w:val="00A025D5"/>
    <w:rsid w:val="00A05F42"/>
    <w:rsid w:val="00A0639A"/>
    <w:rsid w:val="00A06A97"/>
    <w:rsid w:val="00A11F01"/>
    <w:rsid w:val="00A1436E"/>
    <w:rsid w:val="00A15007"/>
    <w:rsid w:val="00A156DE"/>
    <w:rsid w:val="00A156F6"/>
    <w:rsid w:val="00A25F8B"/>
    <w:rsid w:val="00A2713C"/>
    <w:rsid w:val="00A31789"/>
    <w:rsid w:val="00A3291D"/>
    <w:rsid w:val="00A32C8A"/>
    <w:rsid w:val="00A33AD9"/>
    <w:rsid w:val="00A34E80"/>
    <w:rsid w:val="00A35EA3"/>
    <w:rsid w:val="00A379D3"/>
    <w:rsid w:val="00A40E54"/>
    <w:rsid w:val="00A434D8"/>
    <w:rsid w:val="00A51249"/>
    <w:rsid w:val="00A51958"/>
    <w:rsid w:val="00A52479"/>
    <w:rsid w:val="00A54E4F"/>
    <w:rsid w:val="00A56059"/>
    <w:rsid w:val="00A56988"/>
    <w:rsid w:val="00A63554"/>
    <w:rsid w:val="00A63D14"/>
    <w:rsid w:val="00A63D83"/>
    <w:rsid w:val="00A663CA"/>
    <w:rsid w:val="00A70CDD"/>
    <w:rsid w:val="00A7126E"/>
    <w:rsid w:val="00A72A09"/>
    <w:rsid w:val="00A743B2"/>
    <w:rsid w:val="00A77644"/>
    <w:rsid w:val="00A82402"/>
    <w:rsid w:val="00A840CE"/>
    <w:rsid w:val="00A842C0"/>
    <w:rsid w:val="00A85AC5"/>
    <w:rsid w:val="00A869D7"/>
    <w:rsid w:val="00A87D66"/>
    <w:rsid w:val="00A9230E"/>
    <w:rsid w:val="00A9392A"/>
    <w:rsid w:val="00A955D7"/>
    <w:rsid w:val="00A9680D"/>
    <w:rsid w:val="00AA3C1E"/>
    <w:rsid w:val="00AA49E3"/>
    <w:rsid w:val="00AB0A67"/>
    <w:rsid w:val="00AB0D2C"/>
    <w:rsid w:val="00AB23FC"/>
    <w:rsid w:val="00AB2DA7"/>
    <w:rsid w:val="00AB3382"/>
    <w:rsid w:val="00AB348F"/>
    <w:rsid w:val="00AB3657"/>
    <w:rsid w:val="00AB3CBA"/>
    <w:rsid w:val="00AB7D2B"/>
    <w:rsid w:val="00AB7E01"/>
    <w:rsid w:val="00AC03C3"/>
    <w:rsid w:val="00AC1960"/>
    <w:rsid w:val="00AC1FDC"/>
    <w:rsid w:val="00AC4DDB"/>
    <w:rsid w:val="00AC7068"/>
    <w:rsid w:val="00AD085C"/>
    <w:rsid w:val="00AD1CAF"/>
    <w:rsid w:val="00AE0002"/>
    <w:rsid w:val="00AE122E"/>
    <w:rsid w:val="00AE6CC9"/>
    <w:rsid w:val="00AE75BA"/>
    <w:rsid w:val="00AF45AB"/>
    <w:rsid w:val="00AF647D"/>
    <w:rsid w:val="00B01F46"/>
    <w:rsid w:val="00B035BE"/>
    <w:rsid w:val="00B05BD3"/>
    <w:rsid w:val="00B13123"/>
    <w:rsid w:val="00B13F0F"/>
    <w:rsid w:val="00B166AC"/>
    <w:rsid w:val="00B245F3"/>
    <w:rsid w:val="00B3041A"/>
    <w:rsid w:val="00B3355B"/>
    <w:rsid w:val="00B3359E"/>
    <w:rsid w:val="00B34488"/>
    <w:rsid w:val="00B348A9"/>
    <w:rsid w:val="00B36857"/>
    <w:rsid w:val="00B41E3A"/>
    <w:rsid w:val="00B432EC"/>
    <w:rsid w:val="00B46F01"/>
    <w:rsid w:val="00B5070A"/>
    <w:rsid w:val="00B5463C"/>
    <w:rsid w:val="00B552E0"/>
    <w:rsid w:val="00B6168F"/>
    <w:rsid w:val="00B621ED"/>
    <w:rsid w:val="00B63509"/>
    <w:rsid w:val="00B6510D"/>
    <w:rsid w:val="00B66581"/>
    <w:rsid w:val="00B83D01"/>
    <w:rsid w:val="00B86173"/>
    <w:rsid w:val="00B86E7D"/>
    <w:rsid w:val="00B87806"/>
    <w:rsid w:val="00B902F8"/>
    <w:rsid w:val="00B91DAA"/>
    <w:rsid w:val="00B93AD8"/>
    <w:rsid w:val="00B952CA"/>
    <w:rsid w:val="00B95302"/>
    <w:rsid w:val="00B95F61"/>
    <w:rsid w:val="00B972E4"/>
    <w:rsid w:val="00BA1C2E"/>
    <w:rsid w:val="00BA237B"/>
    <w:rsid w:val="00BA245B"/>
    <w:rsid w:val="00BA5092"/>
    <w:rsid w:val="00BA6502"/>
    <w:rsid w:val="00BA68BA"/>
    <w:rsid w:val="00BA7D7A"/>
    <w:rsid w:val="00BB51D3"/>
    <w:rsid w:val="00BB7515"/>
    <w:rsid w:val="00BB7AB2"/>
    <w:rsid w:val="00BC23D9"/>
    <w:rsid w:val="00BC60CF"/>
    <w:rsid w:val="00BC644F"/>
    <w:rsid w:val="00BC6840"/>
    <w:rsid w:val="00BD4952"/>
    <w:rsid w:val="00BE2803"/>
    <w:rsid w:val="00BF1A1A"/>
    <w:rsid w:val="00BF3360"/>
    <w:rsid w:val="00C0100B"/>
    <w:rsid w:val="00C01BAA"/>
    <w:rsid w:val="00C02B78"/>
    <w:rsid w:val="00C02DE6"/>
    <w:rsid w:val="00C04BBF"/>
    <w:rsid w:val="00C07398"/>
    <w:rsid w:val="00C12054"/>
    <w:rsid w:val="00C12346"/>
    <w:rsid w:val="00C13A05"/>
    <w:rsid w:val="00C148C7"/>
    <w:rsid w:val="00C20895"/>
    <w:rsid w:val="00C23128"/>
    <w:rsid w:val="00C23744"/>
    <w:rsid w:val="00C23E7A"/>
    <w:rsid w:val="00C243CE"/>
    <w:rsid w:val="00C27FC6"/>
    <w:rsid w:val="00C31C7D"/>
    <w:rsid w:val="00C31ECC"/>
    <w:rsid w:val="00C323C6"/>
    <w:rsid w:val="00C32621"/>
    <w:rsid w:val="00C34CD2"/>
    <w:rsid w:val="00C4041A"/>
    <w:rsid w:val="00C42C88"/>
    <w:rsid w:val="00C430E1"/>
    <w:rsid w:val="00C446F5"/>
    <w:rsid w:val="00C51537"/>
    <w:rsid w:val="00C531E8"/>
    <w:rsid w:val="00C547ED"/>
    <w:rsid w:val="00C55D26"/>
    <w:rsid w:val="00C57CDA"/>
    <w:rsid w:val="00C6236C"/>
    <w:rsid w:val="00C645DE"/>
    <w:rsid w:val="00C655E5"/>
    <w:rsid w:val="00C737E9"/>
    <w:rsid w:val="00C73D53"/>
    <w:rsid w:val="00C83155"/>
    <w:rsid w:val="00C856E8"/>
    <w:rsid w:val="00C90791"/>
    <w:rsid w:val="00C91402"/>
    <w:rsid w:val="00C9568B"/>
    <w:rsid w:val="00C9600B"/>
    <w:rsid w:val="00C96267"/>
    <w:rsid w:val="00C96FD0"/>
    <w:rsid w:val="00CA0934"/>
    <w:rsid w:val="00CA0935"/>
    <w:rsid w:val="00CA1977"/>
    <w:rsid w:val="00CA5CBD"/>
    <w:rsid w:val="00CA73A6"/>
    <w:rsid w:val="00CB0125"/>
    <w:rsid w:val="00CB0BB8"/>
    <w:rsid w:val="00CB10D9"/>
    <w:rsid w:val="00CB1B72"/>
    <w:rsid w:val="00CB1C4F"/>
    <w:rsid w:val="00CB31B5"/>
    <w:rsid w:val="00CB3971"/>
    <w:rsid w:val="00CB3EF7"/>
    <w:rsid w:val="00CB5FD6"/>
    <w:rsid w:val="00CB7BFF"/>
    <w:rsid w:val="00CC0255"/>
    <w:rsid w:val="00CC567C"/>
    <w:rsid w:val="00CC5EC8"/>
    <w:rsid w:val="00CD09D4"/>
    <w:rsid w:val="00CD2AEA"/>
    <w:rsid w:val="00CD4C46"/>
    <w:rsid w:val="00CD560B"/>
    <w:rsid w:val="00CD5BFF"/>
    <w:rsid w:val="00CE37E4"/>
    <w:rsid w:val="00CE3D40"/>
    <w:rsid w:val="00CE592B"/>
    <w:rsid w:val="00CF581D"/>
    <w:rsid w:val="00D003EB"/>
    <w:rsid w:val="00D11A7B"/>
    <w:rsid w:val="00D17DE7"/>
    <w:rsid w:val="00D27528"/>
    <w:rsid w:val="00D30E8B"/>
    <w:rsid w:val="00D34F4A"/>
    <w:rsid w:val="00D36CF8"/>
    <w:rsid w:val="00D36F5B"/>
    <w:rsid w:val="00D374D3"/>
    <w:rsid w:val="00D37DA8"/>
    <w:rsid w:val="00D40666"/>
    <w:rsid w:val="00D41A5E"/>
    <w:rsid w:val="00D4612B"/>
    <w:rsid w:val="00D47ECF"/>
    <w:rsid w:val="00D53803"/>
    <w:rsid w:val="00D6690C"/>
    <w:rsid w:val="00D72A84"/>
    <w:rsid w:val="00D736E2"/>
    <w:rsid w:val="00D73D00"/>
    <w:rsid w:val="00D76F4F"/>
    <w:rsid w:val="00D8456B"/>
    <w:rsid w:val="00D85071"/>
    <w:rsid w:val="00D87199"/>
    <w:rsid w:val="00D87455"/>
    <w:rsid w:val="00D914DC"/>
    <w:rsid w:val="00D9325D"/>
    <w:rsid w:val="00D93F6E"/>
    <w:rsid w:val="00D97D4C"/>
    <w:rsid w:val="00D97F74"/>
    <w:rsid w:val="00DA6BA4"/>
    <w:rsid w:val="00DA7129"/>
    <w:rsid w:val="00DB726F"/>
    <w:rsid w:val="00DC5C95"/>
    <w:rsid w:val="00DC7EA5"/>
    <w:rsid w:val="00DD3F40"/>
    <w:rsid w:val="00DD42E9"/>
    <w:rsid w:val="00DD533E"/>
    <w:rsid w:val="00DE110D"/>
    <w:rsid w:val="00DE3356"/>
    <w:rsid w:val="00DE64DE"/>
    <w:rsid w:val="00DE7E82"/>
    <w:rsid w:val="00DF1C51"/>
    <w:rsid w:val="00E019AE"/>
    <w:rsid w:val="00E02168"/>
    <w:rsid w:val="00E048EF"/>
    <w:rsid w:val="00E06FD0"/>
    <w:rsid w:val="00E11C9A"/>
    <w:rsid w:val="00E11E4D"/>
    <w:rsid w:val="00E1623B"/>
    <w:rsid w:val="00E16E1B"/>
    <w:rsid w:val="00E20AF0"/>
    <w:rsid w:val="00E22B7D"/>
    <w:rsid w:val="00E23048"/>
    <w:rsid w:val="00E266B2"/>
    <w:rsid w:val="00E306BA"/>
    <w:rsid w:val="00E371F4"/>
    <w:rsid w:val="00E37C50"/>
    <w:rsid w:val="00E37D99"/>
    <w:rsid w:val="00E4547E"/>
    <w:rsid w:val="00E47F90"/>
    <w:rsid w:val="00E50BF4"/>
    <w:rsid w:val="00E5412E"/>
    <w:rsid w:val="00E55732"/>
    <w:rsid w:val="00E60B80"/>
    <w:rsid w:val="00E6187B"/>
    <w:rsid w:val="00E61FB8"/>
    <w:rsid w:val="00E63C45"/>
    <w:rsid w:val="00E645A3"/>
    <w:rsid w:val="00E66959"/>
    <w:rsid w:val="00E669BE"/>
    <w:rsid w:val="00E66B49"/>
    <w:rsid w:val="00E73B10"/>
    <w:rsid w:val="00E7420C"/>
    <w:rsid w:val="00E75654"/>
    <w:rsid w:val="00E7586A"/>
    <w:rsid w:val="00E81DE7"/>
    <w:rsid w:val="00E82D7C"/>
    <w:rsid w:val="00E85191"/>
    <w:rsid w:val="00E90C9C"/>
    <w:rsid w:val="00E92378"/>
    <w:rsid w:val="00E97A70"/>
    <w:rsid w:val="00E97B5C"/>
    <w:rsid w:val="00EA45DC"/>
    <w:rsid w:val="00EA65D6"/>
    <w:rsid w:val="00EA69D2"/>
    <w:rsid w:val="00EA6EDC"/>
    <w:rsid w:val="00EA7051"/>
    <w:rsid w:val="00EB287D"/>
    <w:rsid w:val="00EB2945"/>
    <w:rsid w:val="00EB2A1F"/>
    <w:rsid w:val="00EB37B6"/>
    <w:rsid w:val="00EB3F12"/>
    <w:rsid w:val="00EB7E03"/>
    <w:rsid w:val="00ED1B20"/>
    <w:rsid w:val="00ED31B6"/>
    <w:rsid w:val="00ED3FC2"/>
    <w:rsid w:val="00ED7020"/>
    <w:rsid w:val="00ED7E4F"/>
    <w:rsid w:val="00EE0205"/>
    <w:rsid w:val="00EE05D3"/>
    <w:rsid w:val="00EE12D8"/>
    <w:rsid w:val="00EE221C"/>
    <w:rsid w:val="00EE2B26"/>
    <w:rsid w:val="00EE3061"/>
    <w:rsid w:val="00EE3E4C"/>
    <w:rsid w:val="00EE4D23"/>
    <w:rsid w:val="00EE4E81"/>
    <w:rsid w:val="00EE5721"/>
    <w:rsid w:val="00EE6315"/>
    <w:rsid w:val="00EF0C31"/>
    <w:rsid w:val="00EF1B77"/>
    <w:rsid w:val="00EF4CED"/>
    <w:rsid w:val="00EF5199"/>
    <w:rsid w:val="00EF5301"/>
    <w:rsid w:val="00EF5A3E"/>
    <w:rsid w:val="00F026AF"/>
    <w:rsid w:val="00F047D8"/>
    <w:rsid w:val="00F04968"/>
    <w:rsid w:val="00F0561F"/>
    <w:rsid w:val="00F06ED7"/>
    <w:rsid w:val="00F1441D"/>
    <w:rsid w:val="00F17776"/>
    <w:rsid w:val="00F22E3C"/>
    <w:rsid w:val="00F23373"/>
    <w:rsid w:val="00F23E21"/>
    <w:rsid w:val="00F30FF0"/>
    <w:rsid w:val="00F441BA"/>
    <w:rsid w:val="00F50B0B"/>
    <w:rsid w:val="00F52319"/>
    <w:rsid w:val="00F5267C"/>
    <w:rsid w:val="00F547ED"/>
    <w:rsid w:val="00F553E2"/>
    <w:rsid w:val="00F57380"/>
    <w:rsid w:val="00F60833"/>
    <w:rsid w:val="00F65A92"/>
    <w:rsid w:val="00F7159E"/>
    <w:rsid w:val="00F76559"/>
    <w:rsid w:val="00F76916"/>
    <w:rsid w:val="00F76D05"/>
    <w:rsid w:val="00F815D9"/>
    <w:rsid w:val="00F8371C"/>
    <w:rsid w:val="00F84C73"/>
    <w:rsid w:val="00F8526A"/>
    <w:rsid w:val="00F863E5"/>
    <w:rsid w:val="00F86AEF"/>
    <w:rsid w:val="00F8769E"/>
    <w:rsid w:val="00F901B4"/>
    <w:rsid w:val="00F91DD0"/>
    <w:rsid w:val="00F9272D"/>
    <w:rsid w:val="00F9476E"/>
    <w:rsid w:val="00FA3199"/>
    <w:rsid w:val="00FA6888"/>
    <w:rsid w:val="00FB2C90"/>
    <w:rsid w:val="00FB6FDF"/>
    <w:rsid w:val="00FB7C05"/>
    <w:rsid w:val="00FC0C8F"/>
    <w:rsid w:val="00FD03C8"/>
    <w:rsid w:val="00FD20D0"/>
    <w:rsid w:val="00FD2653"/>
    <w:rsid w:val="00FD400A"/>
    <w:rsid w:val="00FD5F09"/>
    <w:rsid w:val="00FD7DB5"/>
    <w:rsid w:val="00FE56D6"/>
    <w:rsid w:val="00FE5F4C"/>
    <w:rsid w:val="00FE6BAB"/>
    <w:rsid w:val="00FF243D"/>
    <w:rsid w:val="00FF2CA9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  <w14:docId w14:val="39EA53EF"/>
  <w15:docId w15:val="{B30CBE1D-1B3D-41C0-A653-96E41AD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5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43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3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9453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4534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51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51B1"/>
  </w:style>
  <w:style w:type="paragraph" w:customStyle="1" w:styleId="ResumeList">
    <w:name w:val="Resume List"/>
    <w:rsid w:val="008751B1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37119F"/>
  </w:style>
  <w:style w:type="character" w:styleId="IntenseEmphasis">
    <w:name w:val="Intense Emphasis"/>
    <w:basedOn w:val="DefaultParagraphFont"/>
    <w:uiPriority w:val="21"/>
    <w:qFormat/>
    <w:rsid w:val="005D1C9A"/>
    <w:rPr>
      <w:i/>
      <w:iCs/>
      <w:color w:val="4F81BD" w:themeColor="accent1"/>
    </w:rPr>
  </w:style>
  <w:style w:type="paragraph" w:styleId="NoSpacing">
    <w:name w:val="No Spacing"/>
    <w:uiPriority w:val="1"/>
    <w:qFormat/>
    <w:rsid w:val="00D17DE7"/>
    <w:pPr>
      <w:spacing w:after="0" w:line="240" w:lineRule="auto"/>
      <w:ind w:left="370" w:hanging="370"/>
      <w:jc w:val="both"/>
    </w:pPr>
    <w:rPr>
      <w:rFonts w:ascii="Cambria" w:eastAsia="Cambria" w:hAnsi="Cambria" w:cs="Cambria"/>
      <w:color w:val="000000"/>
      <w:sz w:val="20"/>
    </w:rPr>
  </w:style>
  <w:style w:type="paragraph" w:styleId="BodyText3">
    <w:name w:val="Body Text 3"/>
    <w:basedOn w:val="Normal"/>
    <w:link w:val="BodyText3Char"/>
    <w:semiHidden/>
    <w:rsid w:val="003038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038CE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7C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7CA9"/>
  </w:style>
  <w:style w:type="character" w:customStyle="1" w:styleId="apple-style-span">
    <w:name w:val="apple-style-span"/>
    <w:rsid w:val="00487CA9"/>
  </w:style>
  <w:style w:type="paragraph" w:customStyle="1" w:styleId="Normal1">
    <w:name w:val="Normal1"/>
    <w:rsid w:val="00A869D7"/>
    <w:pPr>
      <w:suppressAutoHyphens/>
      <w:spacing w:after="160" w:line="252" w:lineRule="auto"/>
    </w:pPr>
    <w:rPr>
      <w:rFonts w:ascii="Calibri" w:eastAsia="Times New Roman" w:hAnsi="Calibri" w:cs="Calibri"/>
      <w:color w:val="000000"/>
      <w:lang w:eastAsia="zh-CN"/>
    </w:rPr>
  </w:style>
  <w:style w:type="paragraph" w:styleId="TOC2">
    <w:name w:val="toc 2"/>
    <w:basedOn w:val="Normal"/>
    <w:next w:val="Normal"/>
    <w:autoRedefine/>
    <w:semiHidden/>
    <w:rsid w:val="00F76916"/>
    <w:pPr>
      <w:spacing w:before="240"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E4547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it-IT"/>
    </w:rPr>
  </w:style>
  <w:style w:type="character" w:customStyle="1" w:styleId="wrapl">
    <w:name w:val="wrapl"/>
    <w:basedOn w:val="DefaultParagraphFont"/>
    <w:rsid w:val="00FD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alkajal2001@gmail.com" TargetMode="External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malkajal2001@gmail.com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A864-4C22-43D6-B3CB-0B3F46AF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KAMAL</cp:lastModifiedBy>
  <cp:revision>24</cp:revision>
  <cp:lastPrinted>2019-05-30T05:58:00Z</cp:lastPrinted>
  <dcterms:created xsi:type="dcterms:W3CDTF">2018-11-23T07:15:00Z</dcterms:created>
  <dcterms:modified xsi:type="dcterms:W3CDTF">2019-11-06T05:53:00Z</dcterms:modified>
</cp:coreProperties>
</file>