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44"/>
          <w:szCs w:val="44"/>
          <w:u w:val="single"/>
        </w:rPr>
      </w:pPr>
      <w:r>
        <w:rPr>
          <w:rFonts w:ascii="Times New Roman"/>
          <w:b/>
          <w:sz w:val="44"/>
          <w:szCs w:val="44"/>
          <w:u w:val="single"/>
        </w:rPr>
        <w:t>CURRICULUM VITAE</w:t>
      </w:r>
    </w:p>
    <w:p>
      <w:pPr>
        <w:pStyle w:val="style0"/>
        <w:jc w:val="center"/>
        <w:rPr>
          <w:rFonts w:ascii="Times New Roman"/>
          <w:b/>
          <w:sz w:val="44"/>
          <w:szCs w:val="44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T</w:t>
      </w:r>
      <w:r>
        <w:rPr>
          <w:b/>
          <w:sz w:val="28"/>
          <w:szCs w:val="28"/>
          <w:u w:val="single"/>
          <w:lang w:val="en-US"/>
        </w:rPr>
        <w:t>A</w:t>
      </w:r>
      <w:r>
        <w:rPr>
          <w:b/>
          <w:sz w:val="28"/>
          <w:szCs w:val="28"/>
          <w:u w:val="single"/>
          <w:lang w:val="en-US"/>
        </w:rPr>
        <w:t>RUN MADRA</w:t>
      </w:r>
    </w:p>
    <w:p>
      <w:pPr>
        <w:pStyle w:val="style0"/>
        <w:rPr>
          <w:rFonts w:ascii="Times New Roman"/>
          <w:sz w:val="28"/>
          <w:szCs w:val="28"/>
          <w:u w:val="single"/>
        </w:rPr>
      </w:pPr>
    </w:p>
    <w:p>
      <w:pPr>
        <w:pStyle w:val="style0"/>
        <w:rPr>
          <w:sz w:val="28"/>
          <w:szCs w:val="28"/>
        </w:rPr>
      </w:pPr>
      <w:r>
        <w:rPr>
          <w:rFonts w:ascii="Times New Roman"/>
          <w:sz w:val="28"/>
          <w:szCs w:val="28"/>
        </w:rPr>
        <w:t>C</w:t>
      </w:r>
      <w:r>
        <w:rPr>
          <w:rFonts w:ascii="Times New Roman"/>
          <w:sz w:val="28"/>
          <w:szCs w:val="28"/>
          <w:lang w:val="en-US"/>
        </w:rPr>
        <w:t>-7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Swar</w:t>
      </w:r>
      <w:r>
        <w:rPr>
          <w:rFonts w:ascii="Times New Roman"/>
          <w:sz w:val="28"/>
          <w:szCs w:val="28"/>
        </w:rPr>
        <w:t>n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park ,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Mundka</w:t>
      </w:r>
      <w:r>
        <w:rPr>
          <w:rFonts w:ascii="Times New Roman"/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  <w:r>
        <w:rPr>
          <w:rFonts w:ascii="Times New Roman"/>
          <w:sz w:val="28"/>
          <w:szCs w:val="28"/>
        </w:rPr>
        <w:t>Nangloi</w:t>
      </w:r>
      <w:r>
        <w:rPr>
          <w:rFonts w:ascii="Times New Roman"/>
          <w:sz w:val="28"/>
          <w:szCs w:val="28"/>
        </w:rPr>
        <w:t>,</w:t>
      </w:r>
    </w:p>
    <w:p>
      <w:pPr>
        <w:pStyle w:val="style0"/>
        <w:rPr>
          <w:sz w:val="28"/>
          <w:szCs w:val="28"/>
        </w:rPr>
      </w:pPr>
      <w:r>
        <w:rPr>
          <w:rFonts w:ascii="Times New Roman"/>
          <w:sz w:val="28"/>
          <w:szCs w:val="28"/>
        </w:rPr>
        <w:t>New Delhi-110041</w:t>
      </w:r>
      <w:r>
        <w:rPr>
          <w:rFonts w:ascii="Times New Roman"/>
          <w:sz w:val="28"/>
          <w:szCs w:val="28"/>
        </w:rPr>
        <w:t xml:space="preserve">     </w:t>
      </w:r>
    </w:p>
    <w:p>
      <w:pPr>
        <w:pStyle w:val="style0"/>
        <w:rPr>
          <w:rFonts w:ascii="Times New Roman" w:cs="Arial"/>
          <w:b/>
          <w:lang w:val="en-US"/>
        </w:rPr>
      </w:pPr>
      <w:r>
        <w:rPr>
          <w:rFonts w:ascii="Times New Roman" w:cs="Arial"/>
          <w:b/>
        </w:rPr>
        <w:t>Mob: No. +</w:t>
      </w:r>
      <w:r>
        <w:rPr>
          <w:rFonts w:ascii="Times New Roman" w:cs="Arial"/>
          <w:b/>
        </w:rPr>
        <w:t>91</w:t>
      </w:r>
      <w:r>
        <w:rPr>
          <w:rFonts w:ascii="Times New Roman" w:cs="Arial"/>
          <w:b/>
          <w:lang w:val="en-US"/>
        </w:rPr>
        <w:t xml:space="preserve"> </w:t>
      </w:r>
      <w:r>
        <w:rPr>
          <w:rFonts w:ascii="Times New Roman" w:cs="Arial"/>
          <w:b/>
          <w:lang w:val="en-US"/>
        </w:rPr>
        <w:t>9999283680,8076338849</w:t>
      </w:r>
    </w:p>
    <w:p>
      <w:pPr>
        <w:pStyle w:val="style0"/>
        <w:rPr>
          <w:rFonts w:cs="Arial"/>
          <w:b/>
        </w:rPr>
      </w:pPr>
      <w:r>
        <w:rPr>
          <w:rFonts w:ascii="Times New Roman" w:cs="Arial"/>
          <w:b/>
          <w:lang w:val="en-US"/>
        </w:rPr>
        <w:t xml:space="preserve">Email </w:t>
      </w:r>
      <w:r>
        <w:rPr>
          <w:rFonts w:ascii="Times New Roman" w:cs="Arial"/>
          <w:b/>
          <w:lang w:val="en-US"/>
        </w:rPr>
        <w:t xml:space="preserve">I'd:- </w:t>
      </w:r>
      <w:r>
        <w:rPr>
          <w:rFonts w:ascii="Times New Roman" w:cs="Arial"/>
          <w:b/>
          <w:lang w:val="en-US"/>
        </w:rPr>
        <w:t>Tarunmadra3</w:t>
      </w:r>
      <w:r>
        <w:rPr>
          <w:rFonts w:cs="Arial"/>
          <w:b/>
          <w:lang w:val="en-US"/>
        </w:rPr>
        <w:t>7</w:t>
      </w:r>
      <w:r>
        <w:rPr>
          <w:rFonts w:ascii="Times New Roman" w:cs="Arial"/>
          <w:b/>
          <w:lang w:val="en-US"/>
        </w:rPr>
        <w:t>@gmail.com</w:t>
      </w:r>
    </w:p>
    <w:p>
      <w:pPr>
        <w:pStyle w:val="style0"/>
        <w:rPr>
          <w:u w:val="single"/>
        </w:rPr>
      </w:pPr>
      <w:r>
        <w:rPr>
          <w:rFonts w:ascii="Times New Roman"/>
        </w:rPr>
        <w:pict>
          <v:line id="1026" stroked="t" from="0.0pt,5.4pt" to="414.0pt,5.4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<v:stroke linestyle="thinThick" weight="4.5pt"/>
            <v:fill/>
          </v:line>
        </w:pict>
      </w:r>
    </w:p>
    <w:p>
      <w:pPr>
        <w:pStyle w:val="style0"/>
        <w:rPr>
          <w:rFonts w:ascii="Times New Roman"/>
          <w:b/>
          <w:sz w:val="32"/>
          <w:szCs w:val="32"/>
          <w:u w:val="single"/>
        </w:rPr>
      </w:pPr>
    </w:p>
    <w:p>
      <w:pPr>
        <w:pStyle w:val="style0"/>
        <w:rPr>
          <w:rFonts w:ascii="Times New Roman"/>
          <w:b/>
          <w:sz w:val="32"/>
          <w:szCs w:val="32"/>
          <w:u w:val="single"/>
        </w:rPr>
      </w:pPr>
    </w:p>
    <w:p>
      <w:pPr>
        <w:pStyle w:val="style0"/>
        <w:rPr>
          <w:b/>
          <w:sz w:val="32"/>
          <w:szCs w:val="32"/>
          <w:u w:val="single"/>
        </w:rPr>
      </w:pPr>
      <w:r>
        <w:rPr>
          <w:rFonts w:ascii="Times New Roman"/>
          <w:b/>
          <w:sz w:val="32"/>
          <w:szCs w:val="32"/>
          <w:u w:val="single"/>
        </w:rPr>
        <w:t xml:space="preserve">CAREER OBJECTIVE: </w:t>
      </w:r>
    </w:p>
    <w:p>
      <w:pPr>
        <w:pStyle w:val="style0"/>
        <w:rPr>
          <w:rFonts w:ascii="Times New Roman"/>
          <w:u w:val="single"/>
        </w:rPr>
      </w:pPr>
    </w:p>
    <w:p>
      <w:pPr>
        <w:pStyle w:val="style0"/>
        <w:rPr>
          <w:sz w:val="28"/>
          <w:szCs w:val="28"/>
          <w:u w:val="single"/>
        </w:rPr>
      </w:pPr>
      <w:r>
        <w:rPr>
          <w:rFonts w:ascii="Times New Roman"/>
          <w:u w:val="single"/>
        </w:rPr>
        <w:t xml:space="preserve">     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To </w:t>
      </w:r>
      <w:r>
        <w:rPr>
          <w:rFonts w:ascii="Times New Roman"/>
          <w:sz w:val="28"/>
          <w:szCs w:val="28"/>
        </w:rPr>
        <w:t>work for a growing organization</w:t>
      </w:r>
      <w:r>
        <w:rPr>
          <w:rFonts w:ascii="Times New Roman"/>
          <w:sz w:val="28"/>
          <w:szCs w:val="28"/>
        </w:rPr>
        <w:t xml:space="preserve"> where professional </w:t>
      </w:r>
    </w:p>
    <w:p>
      <w:pPr>
        <w:pStyle w:val="style0"/>
        <w:ind w:firstLine="720"/>
        <w:rPr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Growth </w:t>
      </w:r>
      <w:r>
        <w:rPr>
          <w:rFonts w:ascii="Times New Roman"/>
          <w:sz w:val="28"/>
          <w:szCs w:val="28"/>
        </w:rPr>
        <w:t>rewards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with increased</w:t>
      </w:r>
      <w:r>
        <w:rPr>
          <w:rFonts w:ascii="Times New Roman"/>
          <w:sz w:val="28"/>
          <w:szCs w:val="28"/>
        </w:rPr>
        <w:t xml:space="preserve"> responsibility</w:t>
      </w:r>
      <w:r>
        <w:rPr>
          <w:rFonts w:ascii="Times New Roman"/>
        </w:rPr>
        <w:t>.</w:t>
      </w:r>
    </w:p>
    <w:p>
      <w:pPr>
        <w:pStyle w:val="style0"/>
        <w:ind w:left="360" w:firstLine="420"/>
        <w:rPr>
          <w:sz w:val="32"/>
          <w:szCs w:val="32"/>
        </w:rPr>
      </w:pPr>
    </w:p>
    <w:p>
      <w:pPr>
        <w:pStyle w:val="style0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Academic Qualification:</w:t>
      </w:r>
    </w:p>
    <w:p>
      <w:pPr>
        <w:pStyle w:val="style0"/>
        <w:rPr/>
      </w:pPr>
    </w:p>
    <w:tbl>
      <w:tblPr>
        <w:tblStyle w:val="style154"/>
        <w:tblW w:w="5948" w:type="dxa"/>
        <w:tblInd w:w="720" w:type="dxa"/>
        <w:tblLook w:val="04A0" w:firstRow="1" w:lastRow="0" w:firstColumn="1" w:lastColumn="0" w:noHBand="0" w:noVBand="1"/>
      </w:tblPr>
      <w:tblGrid>
        <w:gridCol w:w="1839"/>
        <w:gridCol w:w="1773"/>
        <w:gridCol w:w="2336"/>
      </w:tblGrid>
      <w:tr>
        <w:trPr/>
        <w:tc>
          <w:tcPr>
            <w:tcW w:w="1839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1772" w:type="dxa"/>
            <w:tcBorders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33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Institution</w:t>
            </w:r>
            <w:r>
              <w:rPr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Board</w:t>
            </w:r>
          </w:p>
        </w:tc>
      </w:tr>
      <w:tr>
        <w:tblPrEx/>
        <w:trPr/>
        <w:tc>
          <w:tcPr>
            <w:tcW w:w="183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B.com (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7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3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Delhi University</w:t>
            </w:r>
          </w:p>
        </w:tc>
      </w:tr>
      <w:tr>
        <w:tblPrEx/>
        <w:trPr/>
        <w:tc>
          <w:tcPr>
            <w:tcW w:w="183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7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33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C.B.S.E</w:t>
            </w:r>
          </w:p>
        </w:tc>
      </w:tr>
      <w:tr>
        <w:tblPrEx/>
        <w:trPr/>
        <w:tc>
          <w:tcPr>
            <w:tcW w:w="183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7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33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C.B.S.E</w:t>
            </w:r>
          </w:p>
        </w:tc>
      </w:tr>
    </w:tbl>
    <w:p>
      <w:pPr>
        <w:pStyle w:val="style0"/>
        <w:ind w:left="720"/>
        <w:rPr>
          <w:sz w:val="28"/>
          <w:szCs w:val="28"/>
        </w:rPr>
      </w:pPr>
    </w:p>
    <w:p>
      <w:pPr>
        <w:pStyle w:val="style0"/>
        <w:spacing w:before="200"/>
        <w:jc w:val="both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Technical Qualification:</w:t>
      </w:r>
    </w:p>
    <w:p>
      <w:pPr>
        <w:pStyle w:val="style0"/>
        <w:rPr>
          <w:sz w:val="28"/>
          <w:szCs w:val="28"/>
        </w:rPr>
      </w:pPr>
    </w:p>
    <w:p>
      <w:pPr>
        <w:pStyle w:val="style0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Knowledge Of Basic , </w:t>
      </w:r>
      <w:r>
        <w:rPr>
          <w:sz w:val="28"/>
          <w:szCs w:val="28"/>
        </w:rPr>
        <w:t>Internet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MS Word , MS Excel</w:t>
      </w:r>
      <w:r>
        <w:rPr>
          <w:sz w:val="28"/>
          <w:szCs w:val="28"/>
        </w:rPr>
        <w:tab/>
      </w:r>
    </w:p>
    <w:p>
      <w:pPr>
        <w:pStyle w:val="style0"/>
        <w:rPr/>
      </w:pPr>
    </w:p>
    <w:p>
      <w:pPr>
        <w:pStyle w:val="style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EXPERIENCE</w:t>
      </w:r>
    </w:p>
    <w:p>
      <w:pPr>
        <w:pStyle w:val="style0"/>
        <w:rPr>
          <w:b/>
          <w:sz w:val="32"/>
          <w:szCs w:val="32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none"/>
          <w:lang w:val="en-US"/>
        </w:rPr>
        <w:t xml:space="preserve"> 1. Amazon india Pvt Ltd.</w:t>
      </w:r>
      <w:r>
        <w:rPr>
          <w:b/>
          <w:sz w:val="28"/>
          <w:szCs w:val="28"/>
          <w:u w:val="single"/>
          <w:lang w:val="en-US"/>
        </w:rPr>
        <w:t xml:space="preserve"> </w:t>
      </w:r>
    </w:p>
    <w:p>
      <w:pPr>
        <w:pStyle w:val="style179"/>
        <w:numPr>
          <w:ilvl w:val="0"/>
          <w:numId w:val="30"/>
        </w:numPr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  <w:lang w:val="en-US"/>
        </w:rPr>
        <w:t xml:space="preserve">Duration - 6 month. </w:t>
      </w:r>
    </w:p>
    <w:p>
      <w:pPr>
        <w:pStyle w:val="style179"/>
        <w:numPr>
          <w:ilvl w:val="0"/>
          <w:numId w:val="30"/>
        </w:numPr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  <w:lang w:val="en-US"/>
        </w:rPr>
        <w:t xml:space="preserve">Handling client's concerns on chats. </w:t>
      </w:r>
    </w:p>
    <w:p>
      <w:pPr>
        <w:pStyle w:val="style179"/>
        <w:numPr>
          <w:ilvl w:val="0"/>
          <w:numId w:val="30"/>
        </w:numPr>
        <w:rPr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 xml:space="preserve">Maintaining Rap &amp; performance according to the given target. </w:t>
      </w:r>
    </w:p>
    <w:p>
      <w:pPr>
        <w:pStyle w:val="style0"/>
        <w:numPr>
          <w:ilvl w:val="0"/>
          <w:numId w:val="0"/>
        </w:numPr>
        <w:rPr>
          <w:b/>
          <w:sz w:val="32"/>
          <w:szCs w:val="32"/>
          <w:u w:val="none"/>
        </w:rPr>
      </w:pPr>
    </w:p>
    <w:p>
      <w:pPr>
        <w:pStyle w:val="style0"/>
        <w:numPr>
          <w:ilvl w:val="0"/>
          <w:numId w:val="0"/>
        </w:numPr>
        <w:rPr>
          <w:b/>
          <w:sz w:val="32"/>
          <w:szCs w:val="32"/>
          <w:u w:val="single"/>
        </w:rPr>
      </w:pPr>
    </w:p>
    <w:p>
      <w:pPr>
        <w:pStyle w:val="style0"/>
        <w:numPr>
          <w:ilvl w:val="0"/>
          <w:numId w:val="0"/>
        </w:numPr>
        <w:rPr>
          <w:b/>
          <w:sz w:val="32"/>
          <w:szCs w:val="32"/>
          <w:u w:val="single"/>
        </w:rPr>
      </w:pPr>
    </w:p>
    <w:p>
      <w:pPr>
        <w:pStyle w:val="style0"/>
        <w:numPr>
          <w:ilvl w:val="0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2.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Hdb financi</w:t>
      </w:r>
      <w:r>
        <w:rPr>
          <w:b/>
          <w:sz w:val="28"/>
          <w:szCs w:val="28"/>
          <w:lang w:val="en-US"/>
        </w:rPr>
        <w:t>alb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services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Pvt </w:t>
      </w:r>
      <w:r>
        <w:rPr>
          <w:b/>
          <w:sz w:val="28"/>
          <w:szCs w:val="28"/>
          <w:lang w:val="en-US"/>
        </w:rPr>
        <w:t>ltd</w:t>
      </w:r>
      <w:r>
        <w:rPr>
          <w:b/>
          <w:sz w:val="28"/>
          <w:szCs w:val="28"/>
          <w:lang w:val="en-US"/>
        </w:rPr>
        <w:t>.</w:t>
      </w:r>
    </w:p>
    <w:p>
      <w:pPr>
        <w:pStyle w:val="style179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Duration- 1 Year.</w:t>
      </w:r>
    </w:p>
    <w:p>
      <w:pPr>
        <w:pStyle w:val="style179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Handling client’s concerns on </w:t>
      </w:r>
      <w:r>
        <w:rPr>
          <w:sz w:val="28"/>
          <w:szCs w:val="28"/>
          <w:lang w:val="en-US"/>
        </w:rPr>
        <w:t>inbound calls</w:t>
      </w:r>
      <w:r>
        <w:rPr>
          <w:sz w:val="28"/>
          <w:szCs w:val="28"/>
          <w:lang w:val="en-US"/>
        </w:rPr>
        <w:t>.</w:t>
      </w:r>
    </w:p>
    <w:p>
      <w:pPr>
        <w:pStyle w:val="style179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Doing </w:t>
      </w:r>
      <w:r>
        <w:rPr>
          <w:sz w:val="28"/>
          <w:szCs w:val="28"/>
          <w:lang w:val="en-US"/>
        </w:rPr>
        <w:t xml:space="preserve">some </w:t>
      </w:r>
      <w:r>
        <w:rPr>
          <w:sz w:val="28"/>
          <w:szCs w:val="28"/>
          <w:lang w:val="en-US"/>
        </w:rPr>
        <w:t xml:space="preserve">upsells </w:t>
      </w:r>
      <w:r>
        <w:rPr>
          <w:sz w:val="28"/>
          <w:szCs w:val="28"/>
          <w:lang w:val="en-US"/>
        </w:rPr>
        <w:t xml:space="preserve">of </w:t>
      </w:r>
      <w:r>
        <w:rPr>
          <w:sz w:val="28"/>
          <w:szCs w:val="28"/>
          <w:lang w:val="en-US"/>
        </w:rPr>
        <w:t xml:space="preserve">bank </w:t>
      </w:r>
      <w:r>
        <w:rPr>
          <w:sz w:val="28"/>
          <w:szCs w:val="28"/>
          <w:lang w:val="en-US"/>
        </w:rPr>
        <w:t>products after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giving </w:t>
      </w:r>
      <w:r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resolutions</w:t>
      </w:r>
      <w:r>
        <w:rPr>
          <w:sz w:val="28"/>
          <w:szCs w:val="28"/>
          <w:lang w:val="en-US"/>
        </w:rPr>
        <w:t xml:space="preserve"> to the customer</w:t>
      </w:r>
      <w:r>
        <w:rPr>
          <w:sz w:val="28"/>
          <w:szCs w:val="28"/>
          <w:lang w:val="en-US"/>
        </w:rPr>
        <w:t>.</w:t>
      </w:r>
    </w:p>
    <w:p>
      <w:pPr>
        <w:pStyle w:val="style179"/>
        <w:numPr>
          <w:ilvl w:val="1"/>
          <w:numId w:val="17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Achieving monthly t</w:t>
      </w:r>
      <w:r>
        <w:rPr>
          <w:sz w:val="28"/>
          <w:szCs w:val="28"/>
          <w:lang w:val="en-US"/>
        </w:rPr>
        <w:t xml:space="preserve">argets and need to </w:t>
      </w:r>
      <w:r>
        <w:rPr>
          <w:sz w:val="28"/>
          <w:szCs w:val="28"/>
          <w:lang w:val="en-US"/>
        </w:rPr>
        <w:t>prepare daily sales tracker.</w:t>
      </w:r>
    </w:p>
    <w:p>
      <w:pPr>
        <w:pStyle w:val="style179"/>
        <w:numPr>
          <w:ilvl w:val="0"/>
          <w:numId w:val="0"/>
        </w:numPr>
        <w:ind w:left="720" w:firstLine="0"/>
        <w:rPr>
          <w:b/>
          <w:bCs/>
          <w:sz w:val="28"/>
          <w:szCs w:val="28"/>
          <w:highlight w:val="none"/>
          <w:lang w:val="en-US"/>
        </w:rPr>
      </w:pPr>
    </w:p>
    <w:p>
      <w:pPr>
        <w:pStyle w:val="style0"/>
        <w:numPr>
          <w:ilvl w:val="0"/>
          <w:numId w:val="0"/>
        </w:numPr>
        <w:rPr>
          <w:b/>
          <w:bCs/>
          <w:sz w:val="28"/>
          <w:szCs w:val="28"/>
          <w:highlight w:val="none"/>
          <w:lang w:val="en-US"/>
        </w:rPr>
      </w:pPr>
    </w:p>
    <w:p>
      <w:pPr>
        <w:pStyle w:val="style0"/>
        <w:numPr>
          <w:ilvl w:val="0"/>
          <w:numId w:val="0"/>
        </w:numPr>
        <w:rPr>
          <w:b/>
          <w:bCs/>
          <w:sz w:val="28"/>
          <w:szCs w:val="28"/>
          <w:highlight w:val="none"/>
          <w:lang w:val="en-US"/>
        </w:rPr>
      </w:pPr>
      <w:r>
        <w:rPr>
          <w:b/>
          <w:bCs/>
          <w:sz w:val="28"/>
          <w:szCs w:val="28"/>
          <w:highlight w:val="none"/>
          <w:lang w:val="en-US"/>
        </w:rPr>
        <w:t xml:space="preserve">  3.</w:t>
      </w:r>
      <w:r>
        <w:rPr>
          <w:b/>
          <w:bCs/>
          <w:sz w:val="28"/>
          <w:szCs w:val="28"/>
          <w:highlight w:val="none"/>
          <w:lang w:val="en-US"/>
        </w:rPr>
        <w:t xml:space="preserve"> Grofers pvt ltd.</w:t>
      </w:r>
    </w:p>
    <w:p>
      <w:pPr>
        <w:pStyle w:val="style179"/>
        <w:numPr>
          <w:ilvl w:val="0"/>
          <w:numId w:val="21"/>
        </w:numPr>
        <w:rPr>
          <w:b/>
          <w:bCs/>
          <w:sz w:val="28"/>
          <w:szCs w:val="28"/>
          <w:highlight w:val="none"/>
          <w:lang w:val="en-US"/>
        </w:rPr>
      </w:pPr>
      <w:r>
        <w:rPr>
          <w:b w:val="false"/>
          <w:bCs w:val="false"/>
          <w:sz w:val="28"/>
          <w:szCs w:val="28"/>
          <w:highlight w:val="none"/>
          <w:lang w:val="en-US"/>
        </w:rPr>
        <w:t xml:space="preserve">Duration- </w:t>
      </w:r>
      <w:r>
        <w:rPr>
          <w:b w:val="false"/>
          <w:bCs w:val="false"/>
          <w:sz w:val="28"/>
          <w:szCs w:val="28"/>
          <w:highlight w:val="none"/>
          <w:lang w:val="en-US"/>
        </w:rPr>
        <w:t>1 year</w:t>
      </w:r>
      <w:r>
        <w:rPr>
          <w:b w:val="false"/>
          <w:bCs w:val="false"/>
          <w:sz w:val="28"/>
          <w:szCs w:val="28"/>
          <w:highlight w:val="none"/>
          <w:lang w:val="en-US"/>
        </w:rPr>
        <w:t xml:space="preserve"> 1</w:t>
      </w:r>
      <w:r>
        <w:rPr>
          <w:b w:val="false"/>
          <w:bCs w:val="false"/>
          <w:sz w:val="28"/>
          <w:szCs w:val="28"/>
          <w:highlight w:val="none"/>
          <w:lang w:val="en-US"/>
        </w:rPr>
        <w:t>mont</w:t>
      </w:r>
      <w:r>
        <w:rPr>
          <w:b w:val="false"/>
          <w:bCs w:val="false"/>
          <w:sz w:val="28"/>
          <w:szCs w:val="28"/>
          <w:highlight w:val="none"/>
          <w:lang w:val="en-US"/>
        </w:rPr>
        <w:t>h.</w:t>
      </w:r>
    </w:p>
    <w:p>
      <w:pPr>
        <w:pStyle w:val="style179"/>
        <w:numPr>
          <w:ilvl w:val="0"/>
          <w:numId w:val="21"/>
        </w:numPr>
        <w:rPr>
          <w:b/>
          <w:bCs/>
          <w:sz w:val="28"/>
          <w:szCs w:val="28"/>
          <w:highlight w:val="none"/>
          <w:lang w:val="en-US"/>
        </w:rPr>
      </w:pPr>
      <w:r>
        <w:rPr>
          <w:b w:val="false"/>
          <w:bCs w:val="false"/>
          <w:sz w:val="28"/>
          <w:szCs w:val="28"/>
          <w:highlight w:val="none"/>
          <w:lang w:val="en-US"/>
        </w:rPr>
        <w:t>Prepared customer order as requirements.</w:t>
      </w:r>
    </w:p>
    <w:p>
      <w:pPr>
        <w:pStyle w:val="style179"/>
        <w:numPr>
          <w:ilvl w:val="0"/>
          <w:numId w:val="21"/>
        </w:numPr>
        <w:rPr>
          <w:b/>
          <w:bCs/>
          <w:sz w:val="28"/>
          <w:szCs w:val="28"/>
          <w:highlight w:val="none"/>
          <w:lang w:val="en-US"/>
        </w:rPr>
      </w:pPr>
      <w:r>
        <w:rPr>
          <w:b w:val="false"/>
          <w:bCs w:val="false"/>
          <w:sz w:val="28"/>
          <w:szCs w:val="28"/>
          <w:highlight w:val="none"/>
          <w:lang w:val="en-US"/>
        </w:rPr>
        <w:t>Mai</w:t>
      </w:r>
      <w:r>
        <w:rPr>
          <w:b w:val="false"/>
          <w:bCs w:val="false"/>
          <w:sz w:val="28"/>
          <w:szCs w:val="28"/>
          <w:highlight w:val="none"/>
          <w:lang w:val="en-US"/>
        </w:rPr>
        <w:t>ntain</w:t>
      </w:r>
      <w:r>
        <w:rPr>
          <w:b w:val="false"/>
          <w:bCs w:val="false"/>
          <w:sz w:val="28"/>
          <w:szCs w:val="28"/>
          <w:highlight w:val="none"/>
          <w:lang w:val="en-US"/>
        </w:rPr>
        <w:t>ed</w:t>
      </w:r>
      <w:r>
        <w:rPr>
          <w:b w:val="false"/>
          <w:bCs w:val="false"/>
          <w:sz w:val="28"/>
          <w:szCs w:val="28"/>
          <w:highlight w:val="none"/>
          <w:lang w:val="en-US"/>
        </w:rPr>
        <w:t xml:space="preserve"> daily </w:t>
      </w:r>
      <w:r>
        <w:rPr>
          <w:b w:val="false"/>
          <w:bCs w:val="false"/>
          <w:sz w:val="28"/>
          <w:szCs w:val="28"/>
          <w:highlight w:val="none"/>
          <w:lang w:val="en-US"/>
        </w:rPr>
        <w:t xml:space="preserve">stock in stock out </w:t>
      </w:r>
      <w:r>
        <w:rPr>
          <w:b w:val="false"/>
          <w:bCs w:val="false"/>
          <w:sz w:val="28"/>
          <w:szCs w:val="28"/>
          <w:highlight w:val="none"/>
          <w:lang w:val="en-US"/>
        </w:rPr>
        <w:t>details.</w:t>
      </w:r>
    </w:p>
    <w:p>
      <w:pPr>
        <w:pStyle w:val="style179"/>
        <w:numPr>
          <w:ilvl w:val="0"/>
          <w:numId w:val="21"/>
        </w:numPr>
        <w:rPr>
          <w:b w:val="false"/>
          <w:bCs w:val="false"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  <w:highlight w:val="none"/>
          <w:lang w:val="en-US"/>
        </w:rPr>
        <w:t xml:space="preserve">Worked on various </w:t>
      </w:r>
      <w:r>
        <w:rPr>
          <w:b w:val="false"/>
          <w:bCs w:val="false"/>
          <w:sz w:val="28"/>
          <w:szCs w:val="28"/>
          <w:highlight w:val="none"/>
          <w:lang w:val="en-US"/>
        </w:rPr>
        <w:t>tied</w:t>
      </w:r>
      <w:r>
        <w:rPr>
          <w:b w:val="false"/>
          <w:bCs w:val="false"/>
          <w:sz w:val="28"/>
          <w:szCs w:val="28"/>
          <w:highlight w:val="none"/>
          <w:lang w:val="en-US"/>
        </w:rPr>
        <w:t xml:space="preserve">-up </w:t>
      </w:r>
      <w:r>
        <w:rPr>
          <w:b w:val="false"/>
          <w:bCs w:val="false"/>
          <w:sz w:val="28"/>
          <w:szCs w:val="28"/>
          <w:highlight w:val="none"/>
          <w:lang w:val="en-US"/>
        </w:rPr>
        <w:t xml:space="preserve">stores like </w:t>
      </w:r>
      <w:r>
        <w:rPr>
          <w:b w:val="false"/>
          <w:bCs w:val="false"/>
          <w:sz w:val="28"/>
          <w:szCs w:val="28"/>
          <w:highlight w:val="none"/>
          <w:lang w:val="en-US"/>
        </w:rPr>
        <w:t>D</w:t>
      </w:r>
      <w:r>
        <w:rPr>
          <w:b w:val="false"/>
          <w:bCs w:val="false"/>
          <w:sz w:val="28"/>
          <w:szCs w:val="28"/>
          <w:highlight w:val="none"/>
          <w:lang w:val="en-US"/>
        </w:rPr>
        <w:t>aily delight,</w:t>
      </w:r>
      <w:r>
        <w:rPr>
          <w:b w:val="false"/>
          <w:bCs w:val="false"/>
          <w:sz w:val="28"/>
          <w:szCs w:val="28"/>
          <w:highlight w:val="none"/>
          <w:lang w:val="en-US"/>
        </w:rPr>
        <w:t xml:space="preserve"> M</w:t>
      </w:r>
      <w:r>
        <w:rPr>
          <w:b w:val="false"/>
          <w:bCs w:val="false"/>
          <w:sz w:val="28"/>
          <w:szCs w:val="28"/>
          <w:highlight w:val="none"/>
          <w:lang w:val="en-US"/>
        </w:rPr>
        <w:t>odern bazar</w:t>
      </w:r>
      <w:r>
        <w:rPr>
          <w:b w:val="false"/>
          <w:bCs w:val="false"/>
          <w:sz w:val="28"/>
          <w:szCs w:val="28"/>
          <w:highlight w:val="none"/>
          <w:lang w:val="en-US"/>
        </w:rPr>
        <w:t>,</w:t>
      </w:r>
      <w:r>
        <w:rPr>
          <w:b w:val="false"/>
          <w:bCs w:val="false"/>
          <w:sz w:val="28"/>
          <w:szCs w:val="28"/>
          <w:highlight w:val="none"/>
          <w:lang w:val="en-US"/>
        </w:rPr>
        <w:t xml:space="preserve">Twenty four seven, </w:t>
      </w:r>
      <w:r>
        <w:rPr>
          <w:b w:val="false"/>
          <w:bCs w:val="false"/>
          <w:sz w:val="28"/>
          <w:szCs w:val="28"/>
          <w:highlight w:val="none"/>
          <w:lang w:val="en-US"/>
        </w:rPr>
        <w:t>Hari mart a</w:t>
      </w:r>
      <w:r>
        <w:rPr>
          <w:b w:val="false"/>
          <w:bCs w:val="false"/>
          <w:sz w:val="28"/>
          <w:szCs w:val="28"/>
          <w:highlight w:val="none"/>
          <w:lang w:val="en-US"/>
        </w:rPr>
        <w:t xml:space="preserve">nd </w:t>
      </w:r>
      <w:r>
        <w:rPr>
          <w:b w:val="false"/>
          <w:bCs w:val="false"/>
          <w:sz w:val="28"/>
          <w:szCs w:val="28"/>
          <w:highlight w:val="none"/>
          <w:lang w:val="en-US"/>
        </w:rPr>
        <w:t>warehouse as well.</w:t>
      </w:r>
    </w:p>
    <w:p>
      <w:pPr>
        <w:pStyle w:val="style179"/>
        <w:numPr>
          <w:ilvl w:val="0"/>
          <w:numId w:val="21"/>
        </w:numPr>
        <w:rPr>
          <w:b w:val="false"/>
          <w:bCs w:val="false"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  <w:highlight w:val="none"/>
          <w:lang w:val="en-US"/>
        </w:rPr>
        <w:t>Ma</w:t>
      </w:r>
      <w:r>
        <w:rPr>
          <w:b w:val="false"/>
          <w:bCs w:val="false"/>
          <w:sz w:val="28"/>
          <w:szCs w:val="28"/>
          <w:highlight w:val="none"/>
          <w:lang w:val="en-US"/>
        </w:rPr>
        <w:t>intain</w:t>
      </w:r>
      <w:r>
        <w:rPr>
          <w:b w:val="false"/>
          <w:bCs w:val="false"/>
          <w:sz w:val="28"/>
          <w:szCs w:val="28"/>
          <w:highlight w:val="none"/>
          <w:lang w:val="en-US"/>
        </w:rPr>
        <w:t>ed</w:t>
      </w:r>
      <w:r>
        <w:rPr>
          <w:b w:val="false"/>
          <w:bCs w:val="false"/>
          <w:sz w:val="28"/>
          <w:szCs w:val="28"/>
          <w:highlight w:val="none"/>
          <w:lang w:val="en-US"/>
        </w:rPr>
        <w:t xml:space="preserve"> </w:t>
      </w:r>
      <w:r>
        <w:rPr>
          <w:b w:val="false"/>
          <w:bCs w:val="false"/>
          <w:sz w:val="28"/>
          <w:szCs w:val="28"/>
          <w:highlight w:val="none"/>
          <w:lang w:val="en-US"/>
        </w:rPr>
        <w:t>daily cash and purchase details.</w:t>
      </w:r>
    </w:p>
    <w:p>
      <w:pPr>
        <w:pStyle w:val="style0"/>
        <w:numPr>
          <w:ilvl w:val="0"/>
          <w:numId w:val="0"/>
        </w:numPr>
        <w:rPr>
          <w:b w:val="false"/>
          <w:bCs w:val="false"/>
          <w:sz w:val="28"/>
          <w:szCs w:val="28"/>
          <w:highlight w:val="none"/>
        </w:rPr>
      </w:pPr>
    </w:p>
    <w:p>
      <w:pPr>
        <w:pStyle w:val="style0"/>
        <w:numPr>
          <w:ilvl w:val="0"/>
          <w:numId w:val="0"/>
        </w:numPr>
        <w:rPr>
          <w:b/>
          <w:bCs/>
          <w:sz w:val="28"/>
          <w:szCs w:val="28"/>
          <w:highlight w:val="none"/>
          <w:lang w:val="en-US"/>
        </w:rPr>
      </w:pPr>
      <w:r>
        <w:rPr>
          <w:b w:val="false"/>
          <w:bCs w:val="false"/>
          <w:sz w:val="28"/>
          <w:szCs w:val="28"/>
          <w:highlight w:val="none"/>
          <w:lang w:val="en-US"/>
        </w:rPr>
        <w:t xml:space="preserve"> </w:t>
      </w:r>
      <w:r>
        <w:rPr>
          <w:b/>
          <w:bCs/>
          <w:sz w:val="28"/>
          <w:szCs w:val="28"/>
          <w:highlight w:val="none"/>
          <w:lang w:val="en-US"/>
        </w:rPr>
        <w:t xml:space="preserve"> 4. Jindal intellicom pvt ltd.</w:t>
      </w:r>
    </w:p>
    <w:p>
      <w:pPr>
        <w:pStyle w:val="style179"/>
        <w:numPr>
          <w:ilvl w:val="0"/>
          <w:numId w:val="6"/>
        </w:numPr>
        <w:rPr>
          <w:b/>
          <w:bCs/>
          <w:sz w:val="28"/>
          <w:szCs w:val="28"/>
          <w:highlight w:val="none"/>
          <w:lang w:val="en-US"/>
        </w:rPr>
      </w:pPr>
      <w:r>
        <w:rPr>
          <w:b/>
          <w:bCs/>
          <w:sz w:val="28"/>
          <w:szCs w:val="28"/>
          <w:highlight w:val="none"/>
          <w:lang w:val="en-US"/>
        </w:rPr>
        <w:t xml:space="preserve"> </w:t>
      </w:r>
      <w:r>
        <w:rPr>
          <w:b w:val="false"/>
          <w:bCs w:val="false"/>
          <w:sz w:val="28"/>
          <w:szCs w:val="28"/>
          <w:highlight w:val="none"/>
          <w:lang w:val="en-US"/>
        </w:rPr>
        <w:t>Duration-1yea</w:t>
      </w:r>
      <w:r>
        <w:rPr>
          <w:b w:val="false"/>
          <w:bCs w:val="false"/>
          <w:sz w:val="28"/>
          <w:szCs w:val="28"/>
          <w:highlight w:val="none"/>
          <w:lang w:val="en-US"/>
        </w:rPr>
        <w:t>r 5mo</w:t>
      </w:r>
      <w:r>
        <w:rPr>
          <w:b w:val="false"/>
          <w:bCs w:val="false"/>
          <w:sz w:val="28"/>
          <w:szCs w:val="28"/>
          <w:highlight w:val="none"/>
          <w:lang w:val="en-US"/>
        </w:rPr>
        <w:t>nths.</w:t>
      </w:r>
    </w:p>
    <w:p>
      <w:pPr>
        <w:pStyle w:val="style179"/>
        <w:numPr>
          <w:ilvl w:val="0"/>
          <w:numId w:val="9"/>
        </w:numPr>
        <w:rPr>
          <w:b/>
          <w:bCs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  <w:highlight w:val="none"/>
          <w:lang w:val="en-US"/>
        </w:rPr>
        <w:t>Handling customer's concern over the chat.</w:t>
      </w:r>
    </w:p>
    <w:p>
      <w:pPr>
        <w:pStyle w:val="style179"/>
        <w:numPr>
          <w:ilvl w:val="0"/>
          <w:numId w:val="9"/>
        </w:numPr>
        <w:rPr>
          <w:b/>
          <w:bCs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  <w:highlight w:val="none"/>
          <w:lang w:val="en-US"/>
        </w:rPr>
        <w:t>Han</w:t>
      </w:r>
      <w:r>
        <w:rPr>
          <w:b w:val="false"/>
          <w:bCs w:val="false"/>
          <w:sz w:val="28"/>
          <w:szCs w:val="28"/>
          <w:highlight w:val="none"/>
          <w:lang w:val="en-US"/>
        </w:rPr>
        <w:t xml:space="preserve">dling irrate customer </w:t>
      </w:r>
      <w:r>
        <w:rPr>
          <w:b w:val="false"/>
          <w:bCs w:val="false"/>
          <w:sz w:val="28"/>
          <w:szCs w:val="28"/>
          <w:highlight w:val="none"/>
          <w:lang w:val="en-US"/>
        </w:rPr>
        <w:t>and</w:t>
      </w:r>
      <w:r>
        <w:rPr>
          <w:b w:val="false"/>
          <w:bCs w:val="false"/>
          <w:sz w:val="28"/>
          <w:szCs w:val="28"/>
          <w:highlight w:val="none"/>
          <w:lang w:val="en-US"/>
        </w:rPr>
        <w:t xml:space="preserve"> </w:t>
      </w:r>
      <w:r>
        <w:rPr>
          <w:b w:val="false"/>
          <w:bCs w:val="false"/>
          <w:sz w:val="28"/>
          <w:szCs w:val="28"/>
          <w:highlight w:val="none"/>
          <w:lang w:val="en-US"/>
        </w:rPr>
        <w:t>provid</w:t>
      </w:r>
      <w:r>
        <w:rPr>
          <w:b w:val="false"/>
          <w:bCs w:val="false"/>
          <w:sz w:val="28"/>
          <w:szCs w:val="28"/>
          <w:highlight w:val="none"/>
          <w:lang w:val="en-US"/>
        </w:rPr>
        <w:t xml:space="preserve">ing </w:t>
      </w:r>
      <w:r>
        <w:rPr>
          <w:b w:val="false"/>
          <w:bCs w:val="false"/>
          <w:sz w:val="28"/>
          <w:szCs w:val="28"/>
          <w:highlight w:val="none"/>
          <w:lang w:val="en-US"/>
        </w:rPr>
        <w:t>imm</w:t>
      </w:r>
      <w:r>
        <w:rPr>
          <w:b w:val="false"/>
          <w:bCs w:val="false"/>
          <w:sz w:val="28"/>
          <w:szCs w:val="28"/>
          <w:highlight w:val="none"/>
          <w:lang w:val="en-US"/>
        </w:rPr>
        <w:t xml:space="preserve">ediate information/resolution for </w:t>
      </w:r>
      <w:r>
        <w:rPr>
          <w:b w:val="false"/>
          <w:bCs w:val="false"/>
          <w:sz w:val="28"/>
          <w:szCs w:val="28"/>
          <w:highlight w:val="none"/>
          <w:lang w:val="en-US"/>
        </w:rPr>
        <w:t>the query.</w:t>
      </w:r>
    </w:p>
    <w:p>
      <w:pPr>
        <w:pStyle w:val="style179"/>
        <w:numPr>
          <w:ilvl w:val="0"/>
          <w:numId w:val="9"/>
        </w:numPr>
        <w:rPr>
          <w:b/>
          <w:bCs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  <w:highlight w:val="none"/>
          <w:lang w:val="en-US"/>
        </w:rPr>
        <w:t>Maintain</w:t>
      </w:r>
      <w:r>
        <w:rPr>
          <w:b w:val="false"/>
          <w:bCs w:val="false"/>
          <w:sz w:val="28"/>
          <w:szCs w:val="28"/>
          <w:highlight w:val="none"/>
          <w:lang w:val="en-US"/>
        </w:rPr>
        <w:t>ed tracker sheet on daily basis</w:t>
      </w:r>
      <w:r>
        <w:rPr>
          <w:b w:val="false"/>
          <w:bCs w:val="false"/>
          <w:sz w:val="28"/>
          <w:szCs w:val="28"/>
          <w:highlight w:val="none"/>
          <w:lang w:val="en-US"/>
        </w:rPr>
        <w:t xml:space="preserve"> as per customer query</w:t>
      </w:r>
      <w:r>
        <w:rPr>
          <w:b w:val="false"/>
          <w:bCs w:val="false"/>
          <w:sz w:val="28"/>
          <w:szCs w:val="28"/>
          <w:highlight w:val="none"/>
          <w:lang w:val="en-US"/>
        </w:rPr>
        <w:t>.</w:t>
      </w:r>
    </w:p>
    <w:p>
      <w:pPr>
        <w:pStyle w:val="style179"/>
        <w:numPr>
          <w:ilvl w:val="0"/>
          <w:numId w:val="0"/>
        </w:numPr>
        <w:ind w:left="720" w:firstLine="0"/>
        <w:rPr>
          <w:b/>
          <w:bCs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  <w:highlight w:val="none"/>
          <w:lang w:val="en-US"/>
        </w:rPr>
        <w:t xml:space="preserve"> </w:t>
      </w:r>
    </w:p>
    <w:p>
      <w:pPr>
        <w:pStyle w:val="style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HOBBIES:</w:t>
      </w: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17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List</w:t>
      </w:r>
      <w:r>
        <w:rPr>
          <w:sz w:val="28"/>
          <w:szCs w:val="28"/>
        </w:rPr>
        <w:t>en</w:t>
      </w:r>
      <w:r>
        <w:rPr>
          <w:sz w:val="28"/>
          <w:szCs w:val="28"/>
        </w:rPr>
        <w:t>ing to Music.</w:t>
      </w:r>
      <w:r>
        <w:rPr>
          <w:sz w:val="28"/>
          <w:szCs w:val="28"/>
        </w:rPr>
        <w:t xml:space="preserve"> </w:t>
      </w:r>
    </w:p>
    <w:p>
      <w:pPr>
        <w:pStyle w:val="style0"/>
        <w:spacing w:before="2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STRENGTH:</w:t>
      </w:r>
    </w:p>
    <w:p>
      <w:pPr>
        <w:pStyle w:val="style0"/>
        <w:numPr>
          <w:ilvl w:val="0"/>
          <w:numId w:val="26"/>
        </w:numPr>
        <w:spacing w:before="24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Consistent and </w:t>
      </w:r>
      <w:r>
        <w:rPr>
          <w:sz w:val="28"/>
          <w:szCs w:val="28"/>
        </w:rPr>
        <w:t>hardworking</w:t>
      </w:r>
      <w:r>
        <w:rPr>
          <w:sz w:val="28"/>
          <w:szCs w:val="28"/>
        </w:rPr>
        <w:t xml:space="preserve"> approach towards work</w:t>
      </w:r>
      <w:r>
        <w:rPr>
          <w:sz w:val="28"/>
          <w:szCs w:val="28"/>
        </w:rPr>
        <w:t>.</w:t>
      </w:r>
    </w:p>
    <w:p>
      <w:pPr>
        <w:pStyle w:val="style0"/>
        <w:numPr>
          <w:ilvl w:val="0"/>
          <w:numId w:val="26"/>
        </w:numPr>
        <w:ind w:left="720"/>
        <w:rPr/>
      </w:pPr>
      <w:r>
        <w:rPr>
          <w:sz w:val="28"/>
          <w:szCs w:val="28"/>
        </w:rPr>
        <w:t>Quick grasping and learning attitude</w:t>
      </w:r>
      <w:r>
        <w:t>.</w:t>
      </w:r>
    </w:p>
    <w:p>
      <w:pPr>
        <w:pStyle w:val="style0"/>
        <w:rPr>
          <w:b/>
          <w:sz w:val="32"/>
          <w:szCs w:val="32"/>
          <w:u w:val="single"/>
        </w:rPr>
      </w:pPr>
    </w:p>
    <w:p>
      <w:pPr>
        <w:pStyle w:val="style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</w:t>
      </w:r>
      <w:r>
        <w:rPr>
          <w:b/>
          <w:sz w:val="32"/>
          <w:szCs w:val="32"/>
          <w:u w:val="single"/>
        </w:rPr>
        <w:t>SONAL PROFILE:</w:t>
      </w:r>
    </w:p>
    <w:p>
      <w:pPr>
        <w:pStyle w:val="style0"/>
        <w:rPr>
          <w:b/>
          <w:u w:val="single"/>
        </w:rPr>
      </w:pPr>
    </w:p>
    <w:p>
      <w:pPr>
        <w:pStyle w:val="style0"/>
        <w:tabs>
          <w:tab w:val="left" w:leader="none" w:pos="3960"/>
          <w:tab w:val="left" w:leader="none" w:pos="4500"/>
        </w:tabs>
        <w:jc w:val="both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Fat</w:t>
      </w:r>
      <w:r>
        <w:rPr>
          <w:b/>
        </w:rPr>
        <w:t>her’s Name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</w:rPr>
        <w:t xml:space="preserve">SH. </w:t>
      </w:r>
      <w:r>
        <w:rPr>
          <w:b/>
          <w:lang w:val="en-US"/>
        </w:rPr>
        <w:t>V</w:t>
      </w:r>
      <w:r>
        <w:rPr>
          <w:b/>
          <w:lang w:val="en-US"/>
        </w:rPr>
        <w:t>INOD MADRA</w:t>
      </w:r>
    </w:p>
    <w:p>
      <w:pPr>
        <w:pStyle w:val="style0"/>
        <w:tabs>
          <w:tab w:val="left" w:leader="none" w:pos="3960"/>
          <w:tab w:val="left" w:leader="none" w:pos="4500"/>
        </w:tabs>
        <w:ind w:left="4500" w:hanging="3780"/>
        <w:rPr>
          <w:b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 w:val="false"/>
          <w:bCs w:val="false"/>
          <w:lang w:val="en-US"/>
        </w:rPr>
        <w:t>2</w:t>
      </w:r>
      <w:r>
        <w:t>0</w:t>
      </w:r>
      <w:r>
        <w:rPr>
          <w:vertAlign w:val="superscript"/>
        </w:rPr>
        <w:t>TH</w:t>
      </w:r>
      <w:r>
        <w:t xml:space="preserve"> </w:t>
      </w:r>
      <w:r>
        <w:rPr>
          <w:lang w:val="en-US"/>
        </w:rPr>
        <w:t>Janu</w:t>
      </w:r>
      <w:r>
        <w:rPr>
          <w:lang w:val="en-US"/>
        </w:rPr>
        <w:t>ary</w:t>
      </w:r>
      <w:r>
        <w:t xml:space="preserve"> 199</w:t>
      </w:r>
      <w:r>
        <w:rPr>
          <w:lang w:val="en-US"/>
        </w:rPr>
        <w:t>3</w:t>
      </w:r>
    </w:p>
    <w:p>
      <w:pPr>
        <w:pStyle w:val="style0"/>
        <w:tabs>
          <w:tab w:val="left" w:leader="none" w:pos="3960"/>
          <w:tab w:val="left" w:leader="none" w:pos="4500"/>
        </w:tabs>
        <w:ind w:left="4500" w:hanging="3780"/>
        <w:rPr>
          <w:b/>
        </w:rPr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INDIAN</w:t>
      </w:r>
    </w:p>
    <w:p>
      <w:pPr>
        <w:pStyle w:val="style0"/>
        <w:tabs>
          <w:tab w:val="left" w:leader="none" w:pos="3960"/>
          <w:tab w:val="left" w:leader="none" w:pos="4500"/>
        </w:tabs>
        <w:ind w:left="720"/>
        <w:rPr/>
      </w:pPr>
      <w:r>
        <w:rPr>
          <w:b/>
        </w:rPr>
        <w:t>Languages known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Punjabi</w:t>
      </w:r>
      <w:r>
        <w:rPr>
          <w:b/>
        </w:rPr>
        <w:t xml:space="preserve"> </w:t>
      </w:r>
      <w:r>
        <w:rPr>
          <w:b/>
        </w:rPr>
        <w:t>,</w:t>
      </w:r>
      <w:r>
        <w:t>English</w:t>
      </w:r>
      <w:r>
        <w:t xml:space="preserve"> &amp;</w:t>
      </w:r>
      <w:r>
        <w:t xml:space="preserve"> Hindi</w:t>
      </w:r>
    </w:p>
    <w:p>
      <w:pPr>
        <w:pStyle w:val="style0"/>
        <w:tabs>
          <w:tab w:val="left" w:leader="none" w:pos="3960"/>
          <w:tab w:val="left" w:leader="none" w:pos="4500"/>
        </w:tabs>
        <w:ind w:left="720"/>
        <w:rPr/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>:</w:t>
      </w:r>
      <w:r>
        <w:tab/>
      </w:r>
      <w:r>
        <w:t>Unm</w:t>
      </w:r>
      <w:r>
        <w:t>arried</w:t>
      </w:r>
      <w:r>
        <w:t xml:space="preserve"> </w:t>
      </w:r>
    </w:p>
    <w:p>
      <w:pPr>
        <w:pStyle w:val="style0"/>
        <w:rPr/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Place:</w:t>
      </w:r>
      <w:r>
        <w:rPr>
          <w:b/>
        </w:rPr>
        <w:t xml:space="preserve"> New Delhi</w:t>
      </w:r>
      <w:r>
        <w:rPr>
          <w:b/>
        </w:rPr>
        <w:t xml:space="preserve"> </w:t>
      </w:r>
    </w:p>
    <w:p>
      <w:pPr>
        <w:pStyle w:val="style0"/>
        <w:rPr>
          <w:b/>
        </w:rPr>
      </w:pPr>
    </w:p>
    <w:p>
      <w:pPr>
        <w:pStyle w:val="style0"/>
        <w:rPr/>
      </w:pPr>
      <w:r>
        <w:rPr>
          <w:b/>
        </w:rPr>
        <w:t>Date</w:t>
      </w:r>
      <w:r>
        <w:rPr>
          <w:b/>
        </w:rPr>
        <w:t>:</w:t>
      </w:r>
      <w:r>
        <w:rPr>
          <w:b/>
        </w:rPr>
        <w:t>_</w:t>
      </w:r>
      <w:r>
        <w:rPr>
          <w:b/>
        </w:rPr>
        <w:t>__/___/_____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rPr>
          <w:b/>
        </w:rPr>
        <w:t>(</w:t>
      </w:r>
      <w:r>
        <w:rPr>
          <w:b/>
          <w:lang w:val="en-US"/>
        </w:rPr>
        <w:t>TARUN MADRA</w:t>
      </w:r>
      <w:r>
        <w:rPr>
          <w:b/>
        </w:rPr>
        <w:t xml:space="preserve">)          </w:t>
      </w:r>
      <w:r>
        <w:rPr>
          <w:b/>
          <w:sz w:val="32"/>
          <w:szCs w:val="32"/>
        </w:rPr>
        <w:t xml:space="preserve">  </w:t>
      </w:r>
      <w:r>
        <w:t xml:space="preserve">       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>
      <w:pPr>
        <w:pStyle w:val="style0"/>
        <w:rPr/>
      </w:pPr>
      <w:r>
        <w:t xml:space="preserve">                                                                                                     </w:t>
      </w:r>
    </w:p>
    <w:p>
      <w:pPr>
        <w:pStyle w:val="style0"/>
        <w:spacing w:lineRule="auto" w:line="480"/>
        <w:rPr/>
      </w:pPr>
      <w:r>
        <w:t xml:space="preserve"> </w:t>
      </w:r>
    </w:p>
    <w:p>
      <w:pPr>
        <w:pStyle w:val="style0"/>
        <w:rPr/>
      </w:pPr>
    </w:p>
    <w:sectPr>
      <w:headerReference w:type="default" r:id="rId2"/>
      <w:pgSz w:w="11909" w:h="16834" w:orient="portrait" w:code="9"/>
      <w:pgMar w:top="360" w:right="1800" w:bottom="360" w:left="1800" w:header="720" w:footer="720" w:gutter="0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on">
    <w:altName w:val="Anton"/>
    <w:panose1 w:val="02000503000000000000"/>
    <w:charset w:val="00"/>
    <w:family w:val="auto"/>
    <w:pitch w:val="variable"/>
    <w:sig w:usb0="A00000EF" w:usb1="5000204B" w:usb2="00000000" w:usb3="00000000" w:csb0="00000001" w:csb1="00000000"/>
  </w:font>
  <w:font w:name="Archivo Black">
    <w:altName w:val="Archivo Black"/>
    <w:panose1 w:val="020b0a04020000020204"/>
    <w:charset w:val="00"/>
    <w:family w:val="auto"/>
    <w:pitch w:val="variabl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sig w:usb0="A000002F" w:usb1="100000FA" w:usb2="00000000" w:usb3="00000000" w:csb0="00000093" w:csb1="00000000"/>
  </w:font>
  <w:font w:name="Arimo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Caladea">
    <w:altName w:val="Cambria"/>
    <w:panose1 w:val="02040503050000030204"/>
    <w:charset w:val="00"/>
    <w:family w:val="auto"/>
    <w:pitch w:val="variable"/>
    <w:sig w:usb0="A000002F" w:usb1="500000FB" w:usb2="00000000" w:usb3="00000000" w:csb0="00000093" w:csb1="00000000"/>
  </w:font>
  <w:font w:name="Carlito">
    <w:altName w:val="Calibri"/>
    <w:panose1 w:val="020f0502020000030204"/>
    <w:charset w:val="00"/>
    <w:family w:val="auto"/>
    <w:pitch w:val="variable"/>
    <w:sig w:usb0="E10002FF" w:usb1="5000ECFF" w:usb2="00000009" w:usb3="00000000" w:csb0="0000019F" w:csb1="00000000"/>
  </w:font>
  <w:font w:name="Cousine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Droid Sans">
    <w:altName w:val="Droid Sans"/>
    <w:panose1 w:val="020b0606030000020204"/>
    <w:charset w:val="00"/>
    <w:family w:val="auto"/>
    <w:pitch w:val="variable"/>
    <w:sig w:usb0="E00002EF" w:usb1="4000205B" w:usb2="00000028" w:usb3="00000000" w:csb0="0000019F" w:csb1="00000000"/>
  </w:font>
  <w:font w:name="Droid Sans Mono">
    <w:altName w:val="Droid Sans Mono"/>
    <w:panose1 w:val="020b0609030000020204"/>
    <w:charset w:val="00"/>
    <w:family w:val="auto"/>
    <w:pitch w:val="variable"/>
    <w:sig w:usb0="E00002EF" w:usb1="4000205B" w:usb2="00000028" w:usb3="00000000" w:csb0="0000019F" w:csb1="00000000"/>
  </w:font>
  <w:font w:name="Droid Serif">
    <w:altName w:val="Droid Serif"/>
    <w:panose1 w:val="02020600060000020200"/>
    <w:charset w:val="00"/>
    <w:family w:val="auto"/>
    <w:pitch w:val="variable"/>
    <w:sig w:usb0="E00002EF" w:usb1="4000205B" w:usb2="00000028" w:usb3="00000000" w:csb0="0000019F" w:csb1="00000000"/>
  </w:font>
  <w:font w:name="Noto Sans Symbols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Pinyon Script">
    <w:altName w:val="Zapfino"/>
    <w:panose1 w:val="020105010800000d0002"/>
    <w:charset w:val="00"/>
    <w:family w:val="auto"/>
    <w:pitch w:val="variable"/>
    <w:sig w:usb0="800000AF" w:usb1="00000002" w:usb2="00000000" w:usb3="00000000" w:csb0="00000111" w:csb1="00000000"/>
  </w:font>
  <w:font w:name="Short Stack">
    <w:altName w:val="Short Stack"/>
    <w:panose1 w:val="02010500040000000007"/>
    <w:charset w:val="00"/>
    <w:family w:val="auto"/>
    <w:pitch w:val="variable"/>
    <w:sig w:usb0="800000AF" w:usb1="4000204A" w:usb2="00000000" w:usb3="00000000" w:csb0="00000111" w:csb1="00000000"/>
  </w:font>
  <w:font w:name="Tinos">
    <w:altName w:val="Times New Roman"/>
    <w:panose1 w:val="02020603050000020304"/>
    <w:charset w:val="cc"/>
    <w:family w:val="roman"/>
    <w:pitch w:val="variable"/>
    <w:sig w:usb0="E0002AE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6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FFFFFFF"/>
    <w:lvl w:ilvl="0">
      <w:start w:val="1"/>
      <w:numFmt w:val="bullet"/>
      <w:lvlText w:val=""/>
      <w:lvlJc w:val="left"/>
      <w:pPr>
        <w:tabs>
          <w:tab w:val="left" w:leader="none" w:pos="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468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684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leader="none" w:pos="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468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684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FFFFFFF"/>
    <w:lvl w:ilvl="0">
      <w:start w:val="1"/>
      <w:numFmt w:val="bullet"/>
      <w:lvlText w:val=""/>
      <w:lvlJc w:val="left"/>
      <w:pPr>
        <w:ind w:left="117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FFFFFFF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FFFFFFFF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FFFFFFF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leader="none" w:pos="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468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684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FFFFFFFF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00000011"/>
    <w:multiLevelType w:val="hybridMultilevel"/>
    <w:tmpl w:val="FFFFFFFF"/>
    <w:lvl w:ilvl="0">
      <w:start w:val="1"/>
      <w:numFmt w:val="bullet"/>
      <w:lvlText w:val=""/>
      <w:lvlJc w:val="left"/>
      <w:pPr>
        <w:tabs>
          <w:tab w:val="left" w:leader="none" w:pos="0"/>
        </w:tabs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5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8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57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FFFFFFFF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FFFFFFF"/>
    <w:lvl w:ilvl="0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66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6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6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FFFFFFFF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leader="none" w:pos="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468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684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FFFFFFFF"/>
    <w:lvl w:ilvl="0">
      <w:start w:val="1"/>
      <w:numFmt w:val="bullet"/>
      <w:lvlText w:val="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21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43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64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FFFFFFFF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23"/>
  </w:num>
  <w:num w:numId="8">
    <w:abstractNumId w:val="11"/>
  </w:num>
  <w:num w:numId="9">
    <w:abstractNumId w:val="12"/>
  </w:num>
  <w:num w:numId="10">
    <w:abstractNumId w:val="27"/>
  </w:num>
  <w:num w:numId="11">
    <w:abstractNumId w:val="19"/>
  </w:num>
  <w:num w:numId="12">
    <w:abstractNumId w:val="17"/>
  </w:num>
  <w:num w:numId="13">
    <w:abstractNumId w:val="6"/>
  </w:num>
  <w:num w:numId="14">
    <w:abstractNumId w:val="1"/>
  </w:num>
  <w:num w:numId="15">
    <w:abstractNumId w:val="25"/>
  </w:num>
  <w:num w:numId="16">
    <w:abstractNumId w:val="0"/>
  </w:num>
  <w:num w:numId="17">
    <w:abstractNumId w:val="16"/>
  </w:num>
  <w:num w:numId="18">
    <w:abstractNumId w:val="8"/>
  </w:num>
  <w:num w:numId="19">
    <w:abstractNumId w:val="4"/>
  </w:num>
  <w:num w:numId="20">
    <w:abstractNumId w:val="18"/>
  </w:num>
  <w:num w:numId="21">
    <w:abstractNumId w:val="20"/>
  </w:num>
  <w:num w:numId="22">
    <w:abstractNumId w:val="14"/>
  </w:num>
  <w:num w:numId="23">
    <w:abstractNumId w:val="21"/>
  </w:num>
  <w:num w:numId="24">
    <w:abstractNumId w:val="24"/>
  </w:num>
  <w:num w:numId="25">
    <w:abstractNumId w:val="13"/>
  </w:num>
  <w:num w:numId="26">
    <w:abstractNumId w:val="7"/>
  </w:num>
  <w:num w:numId="27">
    <w:abstractNumId w:val="10"/>
  </w:num>
  <w:num w:numId="28">
    <w:abstractNumId w:val="26"/>
  </w:num>
  <w:num w:numId="29">
    <w:abstractNumId w:val="28"/>
  </w:num>
  <w:num w:numId="30">
    <w:abstractNumId w:val="2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2">
    <w:name w:val="heading 2"/>
    <w:basedOn w:val="style0"/>
    <w:next w:val="style2"/>
    <w:qFormat/>
    <w:pPr>
      <w:keepNext/>
      <w:ind w:left="1440" w:firstLine="720"/>
      <w:outlineLvl w:val="1"/>
    </w:pPr>
    <w:rPr>
      <w:rFonts w:ascii="Arial" w:hAnsi="Arial"/>
      <w:b/>
      <w:szCs w:val="20"/>
      <w:u w:val="single"/>
    </w:rPr>
  </w:style>
  <w:style w:type="paragraph" w:styleId="style3">
    <w:name w:val="heading 3"/>
    <w:basedOn w:val="style0"/>
    <w:next w:val="style3"/>
    <w:qFormat/>
    <w:pPr>
      <w:keepNext/>
      <w:outlineLvl w:val="2"/>
    </w:pPr>
    <w:rPr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0ade0f05-6ab1-4ab0-bded-c72f8b4e6e7c"/>
    <w:basedOn w:val="style65"/>
    <w:next w:val="style4097"/>
    <w:link w:val="style31"/>
    <w:rPr>
      <w:sz w:val="24"/>
      <w:szCs w:val="24"/>
    </w:rPr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DE18-B1BC-44E2-8AD3-16B5407E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253</Words>
  <Pages>1</Pages>
  <Characters>1506</Characters>
  <Application>WPS Office</Application>
  <DocSecurity>0</DocSecurity>
  <Paragraphs>96</Paragraphs>
  <ScaleCrop>false</ScaleCrop>
  <LinksUpToDate>false</LinksUpToDate>
  <CharactersWithSpaces>1961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2020-11-10T22:43:37Z</dcterms:created>
  <dc:creator>Windows User</dc:creator>
  <lastModifiedBy>Redmi Note 9 Pro</lastModifiedBy>
  <dcterms:modified xsi:type="dcterms:W3CDTF">2020-11-10T22:43:37Z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