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70103" w14:textId="77777777" w:rsidR="00C040F2" w:rsidRPr="00F05E19" w:rsidRDefault="006F4C0C" w:rsidP="0045217D">
      <w:pPr>
        <w:tabs>
          <w:tab w:val="left" w:pos="-90"/>
        </w:tabs>
        <w:ind w:left="993" w:right="4" w:firstLine="1417"/>
        <w:rPr>
          <w:rFonts w:asciiTheme="minorHAnsi" w:hAnsiTheme="minorHAnsi" w:cstheme="minorHAnsi"/>
          <w:b/>
          <w:sz w:val="32"/>
          <w:u w:val="single"/>
        </w:rPr>
      </w:pPr>
      <w:r w:rsidRPr="00F05E19">
        <w:rPr>
          <w:rFonts w:asciiTheme="minorHAnsi" w:hAnsiTheme="minorHAnsi" w:cstheme="minorHAnsi"/>
          <w:b/>
          <w:i/>
          <w:sz w:val="36"/>
        </w:rPr>
        <w:tab/>
      </w:r>
      <w:r w:rsidR="00550F95" w:rsidRPr="00F05E19">
        <w:rPr>
          <w:rFonts w:asciiTheme="minorHAnsi" w:hAnsiTheme="minorHAnsi" w:cstheme="minorHAnsi"/>
          <w:b/>
          <w:i/>
          <w:sz w:val="36"/>
        </w:rPr>
        <w:t xml:space="preserve">             </w:t>
      </w:r>
      <w:r w:rsidR="002A7C6B">
        <w:rPr>
          <w:rFonts w:asciiTheme="minorHAnsi" w:hAnsiTheme="minorHAnsi" w:cstheme="minorHAnsi"/>
          <w:b/>
          <w:i/>
          <w:sz w:val="36"/>
        </w:rPr>
        <w:t xml:space="preserve">  </w:t>
      </w:r>
      <w:r w:rsidR="00550F95" w:rsidRPr="00F05E19">
        <w:rPr>
          <w:rFonts w:asciiTheme="minorHAnsi" w:hAnsiTheme="minorHAnsi" w:cstheme="minorHAnsi"/>
          <w:b/>
          <w:i/>
          <w:sz w:val="36"/>
        </w:rPr>
        <w:t xml:space="preserve">  </w:t>
      </w:r>
      <w:r w:rsidR="00DB3682" w:rsidRPr="00F05E19">
        <w:rPr>
          <w:rFonts w:asciiTheme="minorHAnsi" w:hAnsiTheme="minorHAnsi" w:cstheme="minorHAnsi"/>
          <w:b/>
          <w:sz w:val="40"/>
          <w:u w:val="single"/>
        </w:rPr>
        <w:t>RESUME</w:t>
      </w:r>
    </w:p>
    <w:p w14:paraId="062E9CAC" w14:textId="77777777" w:rsidR="00402B7D" w:rsidRPr="00F05E19" w:rsidRDefault="009F57BA" w:rsidP="0045217D">
      <w:pPr>
        <w:tabs>
          <w:tab w:val="left" w:pos="-90"/>
        </w:tabs>
        <w:rPr>
          <w:rFonts w:asciiTheme="minorHAnsi" w:hAnsiTheme="minorHAnsi" w:cstheme="minorHAnsi"/>
          <w:b/>
        </w:rPr>
      </w:pPr>
      <w:r w:rsidRPr="00BE175F">
        <w:rPr>
          <w:rFonts w:asciiTheme="majorHAnsi" w:hAnsiTheme="majorHAnsi"/>
          <w:b/>
          <w:w w:val="95"/>
        </w:rPr>
        <w:t>Naresh</w:t>
      </w:r>
      <w:r>
        <w:rPr>
          <w:rFonts w:asciiTheme="majorHAnsi" w:hAnsiTheme="majorHAnsi"/>
          <w:b/>
          <w:w w:val="95"/>
        </w:rPr>
        <w:t xml:space="preserve"> </w:t>
      </w:r>
      <w:r w:rsidRPr="00BE175F">
        <w:rPr>
          <w:rFonts w:asciiTheme="majorHAnsi" w:hAnsiTheme="majorHAnsi"/>
          <w:b/>
          <w:w w:val="95"/>
        </w:rPr>
        <w:t>Sriram</w:t>
      </w:r>
      <w:r w:rsidR="006F4C0C" w:rsidRPr="00F05E19">
        <w:rPr>
          <w:rFonts w:asciiTheme="minorHAnsi" w:hAnsiTheme="minorHAnsi" w:cstheme="minorHAnsi"/>
          <w:b/>
        </w:rPr>
        <w:tab/>
      </w:r>
      <w:r w:rsidR="006F4C0C" w:rsidRPr="00F05E19">
        <w:rPr>
          <w:rFonts w:asciiTheme="minorHAnsi" w:hAnsiTheme="minorHAnsi" w:cstheme="minorHAnsi"/>
          <w:b/>
        </w:rPr>
        <w:tab/>
      </w:r>
      <w:r w:rsidR="006F4C0C" w:rsidRPr="00F05E19">
        <w:rPr>
          <w:rFonts w:asciiTheme="minorHAnsi" w:hAnsiTheme="minorHAnsi" w:cstheme="minorHAnsi"/>
          <w:b/>
        </w:rPr>
        <w:tab/>
      </w:r>
      <w:r w:rsidR="006F4C0C" w:rsidRPr="00F05E19">
        <w:rPr>
          <w:rFonts w:asciiTheme="minorHAnsi" w:hAnsiTheme="minorHAnsi" w:cstheme="minorHAnsi"/>
          <w:b/>
        </w:rPr>
        <w:tab/>
      </w:r>
    </w:p>
    <w:p w14:paraId="453D1806" w14:textId="345CEF2D" w:rsidR="003142DF" w:rsidRPr="00F05E19" w:rsidRDefault="006F4C0C" w:rsidP="0045217D">
      <w:pPr>
        <w:tabs>
          <w:tab w:val="left" w:pos="-90"/>
        </w:tabs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 xml:space="preserve">Email:  </w:t>
      </w:r>
      <w:hyperlink r:id="rId6" w:history="1">
        <w:r w:rsidR="0076734A" w:rsidRPr="009F0054">
          <w:rPr>
            <w:rStyle w:val="Hyperlink"/>
            <w:rFonts w:asciiTheme="minorHAnsi" w:hAnsiTheme="minorHAnsi" w:cstheme="minorHAnsi"/>
          </w:rPr>
          <w:t>sriramnaresh84@gmail.com</w:t>
        </w:r>
      </w:hyperlink>
    </w:p>
    <w:p w14:paraId="53CF7818" w14:textId="77777777" w:rsidR="004C4AE7" w:rsidRPr="00F05E19" w:rsidRDefault="006F4C0C" w:rsidP="0045217D">
      <w:pPr>
        <w:tabs>
          <w:tab w:val="left" w:pos="-90"/>
        </w:tabs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 xml:space="preserve">Mobile No- </w:t>
      </w:r>
      <w:r w:rsidR="001E1B69" w:rsidRPr="00BE175F">
        <w:rPr>
          <w:rFonts w:asciiTheme="majorHAnsi" w:hAnsiTheme="majorHAnsi"/>
          <w:sz w:val="22"/>
          <w:szCs w:val="22"/>
        </w:rPr>
        <w:t>+91 90927</w:t>
      </w:r>
      <w:r w:rsidR="00371DAF">
        <w:rPr>
          <w:rFonts w:asciiTheme="majorHAnsi" w:hAnsiTheme="majorHAnsi"/>
          <w:sz w:val="22"/>
          <w:szCs w:val="22"/>
        </w:rPr>
        <w:t xml:space="preserve"> </w:t>
      </w:r>
      <w:r w:rsidR="001E1B69" w:rsidRPr="00BE175F">
        <w:rPr>
          <w:rFonts w:asciiTheme="majorHAnsi" w:hAnsiTheme="majorHAnsi"/>
          <w:sz w:val="22"/>
          <w:szCs w:val="22"/>
        </w:rPr>
        <w:t>80195</w:t>
      </w:r>
    </w:p>
    <w:p w14:paraId="593F095C" w14:textId="77777777" w:rsidR="004C4AE7" w:rsidRPr="00F05E19" w:rsidRDefault="004C4AE7" w:rsidP="0045217D">
      <w:pPr>
        <w:tabs>
          <w:tab w:val="left" w:pos="-90"/>
        </w:tabs>
        <w:rPr>
          <w:rFonts w:asciiTheme="minorHAnsi" w:hAnsiTheme="minorHAnsi" w:cstheme="minorHAnsi"/>
          <w:sz w:val="14"/>
        </w:rPr>
      </w:pPr>
    </w:p>
    <w:p w14:paraId="6256E3B0" w14:textId="571ADA93" w:rsidR="005A57D5" w:rsidRPr="00F05E19" w:rsidRDefault="00E34CEE" w:rsidP="0045217D">
      <w:pPr>
        <w:tabs>
          <w:tab w:val="left" w:pos="-90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CBD52" wp14:editId="05BDA2CA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534150" cy="0"/>
                <wp:effectExtent l="38100" t="43180" r="38100" b="425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20211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1pt" to="505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" strokeweight="6pt">
                <v:stroke linestyle="thickBetweenThin"/>
              </v:line>
            </w:pict>
          </mc:Fallback>
        </mc:AlternateContent>
      </w:r>
    </w:p>
    <w:p w14:paraId="3A69CBE7" w14:textId="77777777" w:rsidR="004C4AE7" w:rsidRPr="00C24671" w:rsidRDefault="006F4C0C" w:rsidP="00216A4F">
      <w:pPr>
        <w:tabs>
          <w:tab w:val="left" w:pos="-9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4671">
        <w:rPr>
          <w:rFonts w:asciiTheme="minorHAnsi" w:hAnsiTheme="minorHAnsi" w:cstheme="minorHAnsi"/>
          <w:b/>
          <w:sz w:val="28"/>
          <w:szCs w:val="28"/>
          <w:u w:val="single"/>
        </w:rPr>
        <w:t>Career Objective:</w:t>
      </w:r>
    </w:p>
    <w:p w14:paraId="33815269" w14:textId="2A050C9B" w:rsidR="00FA5859" w:rsidRDefault="00FA5859" w:rsidP="00216A4F">
      <w:pPr>
        <w:pStyle w:val="BodyTextIndent3"/>
        <w:tabs>
          <w:tab w:val="left" w:pos="-90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</w:rPr>
      </w:pPr>
      <w:r w:rsidRPr="00FA5859">
        <w:rPr>
          <w:rFonts w:eastAsia="Times New Roman" w:cstheme="minorHAnsi"/>
          <w:sz w:val="24"/>
          <w:szCs w:val="24"/>
        </w:rPr>
        <w:t>To take up a position in a professionally challenging environment that allows me to utilize my skills to participate in the development of the organization and my career.</w:t>
      </w:r>
    </w:p>
    <w:p w14:paraId="715E008A" w14:textId="0B1804EB" w:rsidR="003142DF" w:rsidRPr="00C24671" w:rsidRDefault="006F4C0C" w:rsidP="00FA5859">
      <w:pPr>
        <w:pStyle w:val="BodyTextIndent3"/>
        <w:tabs>
          <w:tab w:val="left" w:pos="-90"/>
        </w:tabs>
        <w:ind w:left="0"/>
        <w:jc w:val="both"/>
        <w:rPr>
          <w:rFonts w:cstheme="minorHAnsi"/>
          <w:b/>
          <w:sz w:val="28"/>
          <w:szCs w:val="28"/>
          <w:u w:val="single"/>
        </w:rPr>
      </w:pPr>
      <w:r w:rsidRPr="00C24671">
        <w:rPr>
          <w:rFonts w:cstheme="minorHAnsi"/>
          <w:b/>
          <w:sz w:val="28"/>
          <w:szCs w:val="28"/>
          <w:u w:val="single"/>
        </w:rPr>
        <w:t>Profile Summary:</w:t>
      </w:r>
    </w:p>
    <w:p w14:paraId="2DB4E10F" w14:textId="4C2EE111" w:rsidR="001C6BE5" w:rsidRDefault="00E2318B" w:rsidP="005369D5">
      <w:pPr>
        <w:pStyle w:val="BodyTextIndent3"/>
        <w:tabs>
          <w:tab w:val="left" w:pos="-90"/>
        </w:tabs>
        <w:spacing w:after="0" w:line="240" w:lineRule="auto"/>
        <w:ind w:left="0"/>
        <w:contextualSpacing/>
        <w:jc w:val="both"/>
        <w:rPr>
          <w:rFonts w:eastAsia="Times New Roman" w:cstheme="minorHAnsi"/>
          <w:sz w:val="24"/>
          <w:szCs w:val="24"/>
        </w:rPr>
      </w:pPr>
      <w:r w:rsidRPr="00F05E19">
        <w:rPr>
          <w:rFonts w:eastAsia="Times New Roman" w:cstheme="minorHAnsi"/>
          <w:sz w:val="24"/>
          <w:szCs w:val="24"/>
        </w:rPr>
        <w:t>Around</w:t>
      </w:r>
      <w:r w:rsidR="007C1D54">
        <w:rPr>
          <w:rFonts w:eastAsia="Times New Roman" w:cstheme="minorHAnsi"/>
          <w:sz w:val="24"/>
          <w:szCs w:val="24"/>
        </w:rPr>
        <w:t xml:space="preserve"> 7.</w:t>
      </w:r>
      <w:r w:rsidR="001E1B69">
        <w:rPr>
          <w:rFonts w:eastAsia="Times New Roman" w:cstheme="minorHAnsi"/>
          <w:sz w:val="24"/>
          <w:szCs w:val="24"/>
        </w:rPr>
        <w:t>10</w:t>
      </w:r>
      <w:r w:rsidR="006F4C0C" w:rsidRPr="00F05E19">
        <w:rPr>
          <w:rFonts w:eastAsia="Times New Roman" w:cstheme="minorHAnsi"/>
          <w:sz w:val="24"/>
          <w:szCs w:val="24"/>
        </w:rPr>
        <w:t xml:space="preserve"> years</w:t>
      </w:r>
      <w:r w:rsidRPr="00F05E19">
        <w:rPr>
          <w:rFonts w:eastAsia="Times New Roman" w:cstheme="minorHAnsi"/>
          <w:sz w:val="24"/>
          <w:szCs w:val="24"/>
        </w:rPr>
        <w:t xml:space="preserve"> of</w:t>
      </w:r>
      <w:r w:rsidR="006F4C0C" w:rsidRPr="00F05E19">
        <w:rPr>
          <w:rFonts w:eastAsia="Times New Roman" w:cstheme="minorHAnsi"/>
          <w:sz w:val="24"/>
          <w:szCs w:val="24"/>
        </w:rPr>
        <w:t xml:space="preserve"> hands on exposure in </w:t>
      </w:r>
      <w:r w:rsidRPr="00F05E19">
        <w:rPr>
          <w:rFonts w:eastAsia="Times New Roman" w:cstheme="minorHAnsi"/>
          <w:sz w:val="24"/>
          <w:szCs w:val="24"/>
        </w:rPr>
        <w:t>Accounts</w:t>
      </w:r>
      <w:r w:rsidR="00172759" w:rsidRPr="00F05E19">
        <w:rPr>
          <w:rFonts w:eastAsia="Times New Roman" w:cstheme="minorHAnsi"/>
          <w:sz w:val="24"/>
          <w:szCs w:val="24"/>
        </w:rPr>
        <w:t xml:space="preserve"> </w:t>
      </w:r>
      <w:r w:rsidR="006F4C0C" w:rsidRPr="00F05E19">
        <w:rPr>
          <w:rFonts w:eastAsia="Times New Roman" w:cstheme="minorHAnsi"/>
          <w:sz w:val="24"/>
          <w:szCs w:val="24"/>
        </w:rPr>
        <w:t>&amp;</w:t>
      </w:r>
      <w:r w:rsidR="00172759" w:rsidRPr="00F05E19">
        <w:rPr>
          <w:rFonts w:eastAsia="Times New Roman" w:cstheme="minorHAnsi"/>
          <w:sz w:val="24"/>
          <w:szCs w:val="24"/>
        </w:rPr>
        <w:t xml:space="preserve"> </w:t>
      </w:r>
      <w:r w:rsidRPr="00F05E19">
        <w:rPr>
          <w:rFonts w:eastAsia="Times New Roman" w:cstheme="minorHAnsi"/>
          <w:sz w:val="24"/>
          <w:szCs w:val="24"/>
        </w:rPr>
        <w:t xml:space="preserve">Finance. </w:t>
      </w:r>
      <w:r w:rsidR="00C22BCD">
        <w:rPr>
          <w:rFonts w:eastAsia="Times New Roman" w:cstheme="minorHAnsi"/>
          <w:sz w:val="24"/>
          <w:szCs w:val="24"/>
        </w:rPr>
        <w:t>Hands on experience</w:t>
      </w:r>
      <w:r w:rsidR="006F4C0C" w:rsidRPr="00F05E19">
        <w:rPr>
          <w:rFonts w:eastAsia="Times New Roman" w:cstheme="minorHAnsi"/>
          <w:sz w:val="24"/>
          <w:szCs w:val="24"/>
        </w:rPr>
        <w:t xml:space="preserve"> in the areas of </w:t>
      </w:r>
    </w:p>
    <w:p w14:paraId="3230C22D" w14:textId="3D9AF485" w:rsidR="0068066D" w:rsidRDefault="0068066D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GST, TDS, EPF and ESI</w:t>
      </w:r>
    </w:p>
    <w:p w14:paraId="109B8E38" w14:textId="3378891C" w:rsidR="001C6BE5" w:rsidRPr="001C6BE5" w:rsidRDefault="001C6BE5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eastAsia="Times New Roman" w:cstheme="minorHAnsi"/>
          <w:sz w:val="24"/>
          <w:szCs w:val="24"/>
        </w:rPr>
      </w:pPr>
      <w:r w:rsidRPr="001C6BE5">
        <w:rPr>
          <w:rFonts w:eastAsia="Times New Roman" w:cstheme="minorHAnsi"/>
          <w:sz w:val="24"/>
          <w:szCs w:val="24"/>
        </w:rPr>
        <w:t>Tally ERP 9</w:t>
      </w:r>
      <w:r w:rsidRPr="001C6BE5">
        <w:rPr>
          <w:rFonts w:eastAsia="Times New Roman" w:cstheme="minorHAnsi"/>
          <w:sz w:val="24"/>
          <w:szCs w:val="24"/>
        </w:rPr>
        <w:t xml:space="preserve"> and</w:t>
      </w:r>
      <w:r w:rsidRPr="001C6BE5">
        <w:rPr>
          <w:rFonts w:cstheme="minorHAnsi"/>
          <w:sz w:val="24"/>
          <w:szCs w:val="24"/>
        </w:rPr>
        <w:t xml:space="preserve"> ERP Microsoft DynamicsAX2012</w:t>
      </w:r>
    </w:p>
    <w:p w14:paraId="1FEBEFF7" w14:textId="200ACA34" w:rsidR="00072DC2" w:rsidRDefault="0014568C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Preparation </w:t>
      </w:r>
      <w:r w:rsidR="00CB2A9C">
        <w:rPr>
          <w:rFonts w:cstheme="minorHAnsi"/>
          <w:bCs/>
          <w:sz w:val="24"/>
          <w:szCs w:val="24"/>
        </w:rPr>
        <w:t xml:space="preserve">of </w:t>
      </w:r>
      <w:r>
        <w:rPr>
          <w:rFonts w:cstheme="minorHAnsi"/>
          <w:bCs/>
          <w:sz w:val="24"/>
          <w:szCs w:val="24"/>
        </w:rPr>
        <w:t>v</w:t>
      </w:r>
      <w:r w:rsidR="00072DC2" w:rsidRPr="00072DC2">
        <w:rPr>
          <w:rFonts w:cstheme="minorHAnsi"/>
          <w:bCs/>
          <w:sz w:val="24"/>
          <w:szCs w:val="24"/>
        </w:rPr>
        <w:t>arious MIS reports to Management</w:t>
      </w:r>
    </w:p>
    <w:p w14:paraId="58FBE59C" w14:textId="52BD1FF7" w:rsidR="00182AB5" w:rsidRPr="00072DC2" w:rsidRDefault="00182AB5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Preparation of Budgets</w:t>
      </w:r>
      <w:r w:rsidR="00FC606C">
        <w:rPr>
          <w:rFonts w:cstheme="minorHAnsi"/>
          <w:bCs/>
          <w:sz w:val="24"/>
          <w:szCs w:val="24"/>
        </w:rPr>
        <w:t xml:space="preserve"> for events</w:t>
      </w:r>
    </w:p>
    <w:p w14:paraId="6A7DEE82" w14:textId="718BEC0F" w:rsidR="001C6BE5" w:rsidRPr="001C6BE5" w:rsidRDefault="00455A72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cstheme="minorHAnsi"/>
          <w:b/>
          <w:u w:val="single"/>
        </w:rPr>
      </w:pPr>
      <w:r w:rsidRPr="001C6BE5">
        <w:rPr>
          <w:rFonts w:eastAsia="Times New Roman" w:cstheme="minorHAnsi"/>
          <w:sz w:val="24"/>
          <w:szCs w:val="24"/>
        </w:rPr>
        <w:t>Invoicing</w:t>
      </w:r>
      <w:r w:rsidR="001C6BE5" w:rsidRPr="001C6BE5">
        <w:rPr>
          <w:rFonts w:eastAsia="Times New Roman" w:cstheme="minorHAnsi"/>
          <w:sz w:val="24"/>
          <w:szCs w:val="24"/>
        </w:rPr>
        <w:t xml:space="preserve"> and customer follow-ups </w:t>
      </w:r>
    </w:p>
    <w:p w14:paraId="6D749524" w14:textId="6D39F3BA" w:rsidR="001C6BE5" w:rsidRPr="001C6BE5" w:rsidRDefault="00455A72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cstheme="minorHAnsi"/>
          <w:b/>
          <w:u w:val="single"/>
        </w:rPr>
      </w:pPr>
      <w:r w:rsidRPr="001C6BE5">
        <w:rPr>
          <w:rFonts w:eastAsia="Times New Roman" w:cstheme="minorHAnsi"/>
          <w:sz w:val="24"/>
          <w:szCs w:val="24"/>
        </w:rPr>
        <w:t>Bank</w:t>
      </w:r>
      <w:r w:rsidR="007F5C08" w:rsidRPr="001C6BE5">
        <w:rPr>
          <w:rFonts w:eastAsia="Times New Roman" w:cstheme="minorHAnsi"/>
          <w:sz w:val="24"/>
          <w:szCs w:val="24"/>
        </w:rPr>
        <w:t xml:space="preserve"> Reconciliation Statement</w:t>
      </w:r>
    </w:p>
    <w:p w14:paraId="2D5A0539" w14:textId="77777777" w:rsidR="001C6BE5" w:rsidRPr="001C6BE5" w:rsidRDefault="007F5C08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cstheme="minorHAnsi"/>
          <w:b/>
          <w:u w:val="single"/>
        </w:rPr>
      </w:pPr>
      <w:r w:rsidRPr="001C6BE5">
        <w:rPr>
          <w:rFonts w:eastAsia="Times New Roman" w:cstheme="minorHAnsi"/>
          <w:sz w:val="24"/>
          <w:szCs w:val="24"/>
        </w:rPr>
        <w:t>Accounts</w:t>
      </w:r>
      <w:r w:rsidR="006F4C0C" w:rsidRPr="001C6BE5">
        <w:rPr>
          <w:rFonts w:eastAsia="Times New Roman" w:cstheme="minorHAnsi"/>
          <w:sz w:val="24"/>
          <w:szCs w:val="24"/>
        </w:rPr>
        <w:t xml:space="preserve"> Payable</w:t>
      </w:r>
      <w:r w:rsidR="001C6BE5" w:rsidRPr="001C6BE5">
        <w:rPr>
          <w:rFonts w:eastAsia="Times New Roman" w:cstheme="minorHAnsi"/>
          <w:sz w:val="24"/>
          <w:szCs w:val="24"/>
        </w:rPr>
        <w:t xml:space="preserve"> and </w:t>
      </w:r>
      <w:r w:rsidR="005E0DDD" w:rsidRPr="001C6BE5">
        <w:rPr>
          <w:rFonts w:eastAsia="Times New Roman" w:cstheme="minorHAnsi"/>
          <w:sz w:val="24"/>
          <w:szCs w:val="24"/>
        </w:rPr>
        <w:t>Accounts Receivable</w:t>
      </w:r>
    </w:p>
    <w:p w14:paraId="6BC6AF1A" w14:textId="77777777" w:rsidR="001C6BE5" w:rsidRPr="001C6BE5" w:rsidRDefault="005E0DDD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cstheme="minorHAnsi"/>
          <w:b/>
          <w:u w:val="single"/>
        </w:rPr>
      </w:pPr>
      <w:r w:rsidRPr="001C6BE5">
        <w:rPr>
          <w:rFonts w:eastAsia="Times New Roman" w:cstheme="minorHAnsi"/>
          <w:sz w:val="24"/>
          <w:szCs w:val="24"/>
        </w:rPr>
        <w:t>Vendor</w:t>
      </w:r>
      <w:r w:rsidR="006F4C0C" w:rsidRPr="001C6BE5">
        <w:rPr>
          <w:rFonts w:eastAsia="Times New Roman" w:cstheme="minorHAnsi"/>
          <w:sz w:val="24"/>
          <w:szCs w:val="24"/>
        </w:rPr>
        <w:t xml:space="preserve"> </w:t>
      </w:r>
      <w:r w:rsidR="004B3D57" w:rsidRPr="001C6BE5">
        <w:rPr>
          <w:rFonts w:eastAsia="Times New Roman" w:cstheme="minorHAnsi"/>
          <w:sz w:val="24"/>
          <w:szCs w:val="24"/>
        </w:rPr>
        <w:t xml:space="preserve">and Customers </w:t>
      </w:r>
      <w:r w:rsidR="006F4C0C" w:rsidRPr="001C6BE5">
        <w:rPr>
          <w:rFonts w:eastAsia="Times New Roman" w:cstheme="minorHAnsi"/>
          <w:sz w:val="24"/>
          <w:szCs w:val="24"/>
        </w:rPr>
        <w:t>Reconciliation</w:t>
      </w:r>
    </w:p>
    <w:p w14:paraId="67B154F9" w14:textId="331330F8" w:rsidR="001C6BE5" w:rsidRPr="001C6BE5" w:rsidRDefault="007C1D54" w:rsidP="009A34E0">
      <w:pPr>
        <w:pStyle w:val="BodyTextIndent3"/>
        <w:numPr>
          <w:ilvl w:val="0"/>
          <w:numId w:val="38"/>
        </w:numPr>
        <w:tabs>
          <w:tab w:val="left" w:pos="-90"/>
        </w:tabs>
        <w:spacing w:after="0" w:line="240" w:lineRule="auto"/>
        <w:ind w:left="908" w:hanging="274"/>
        <w:jc w:val="both"/>
        <w:rPr>
          <w:rFonts w:cstheme="minorHAnsi"/>
          <w:b/>
          <w:u w:val="single"/>
        </w:rPr>
      </w:pPr>
      <w:r w:rsidRPr="001C6BE5">
        <w:rPr>
          <w:rFonts w:eastAsia="Times New Roman" w:cstheme="minorHAnsi"/>
          <w:sz w:val="24"/>
          <w:szCs w:val="24"/>
        </w:rPr>
        <w:t>Petty Cash</w:t>
      </w:r>
      <w:r w:rsidR="001C6BE5">
        <w:rPr>
          <w:rFonts w:eastAsia="Times New Roman" w:cstheme="minorHAnsi"/>
          <w:sz w:val="24"/>
          <w:szCs w:val="24"/>
        </w:rPr>
        <w:t xml:space="preserve"> Maintenance</w:t>
      </w:r>
    </w:p>
    <w:p w14:paraId="1DE91D1C" w14:textId="36CE52EF" w:rsidR="00272411" w:rsidRPr="00F878CA" w:rsidRDefault="006F4C0C" w:rsidP="001C6BE5">
      <w:pPr>
        <w:tabs>
          <w:tab w:val="left" w:pos="-90"/>
        </w:tabs>
        <w:spacing w:after="120" w:line="360" w:lineRule="auto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4671">
        <w:rPr>
          <w:rFonts w:asciiTheme="minorHAnsi" w:hAnsiTheme="minorHAnsi" w:cstheme="minorHAnsi"/>
          <w:b/>
          <w:sz w:val="28"/>
          <w:szCs w:val="28"/>
          <w:u w:val="single"/>
        </w:rPr>
        <w:t>Work summary:</w:t>
      </w:r>
    </w:p>
    <w:p w14:paraId="130E8761" w14:textId="77777777" w:rsidR="007C1D54" w:rsidRDefault="006F4C0C" w:rsidP="007C1D54">
      <w:pPr>
        <w:numPr>
          <w:ilvl w:val="0"/>
          <w:numId w:val="1"/>
        </w:numPr>
        <w:tabs>
          <w:tab w:val="left" w:pos="-90"/>
        </w:tabs>
        <w:ind w:right="-1800"/>
        <w:rPr>
          <w:rFonts w:asciiTheme="minorHAnsi" w:hAnsiTheme="minorHAnsi" w:cstheme="minorHAnsi"/>
        </w:rPr>
      </w:pPr>
      <w:r w:rsidRPr="007C1D54">
        <w:rPr>
          <w:rFonts w:asciiTheme="minorHAnsi" w:hAnsiTheme="minorHAnsi" w:cstheme="minorHAnsi"/>
        </w:rPr>
        <w:t xml:space="preserve">Working as </w:t>
      </w:r>
      <w:r w:rsidR="001A2C61" w:rsidRPr="007C1D54">
        <w:rPr>
          <w:rFonts w:asciiTheme="minorHAnsi" w:hAnsiTheme="minorHAnsi" w:cstheme="minorHAnsi"/>
        </w:rPr>
        <w:t>Accounts Executive</w:t>
      </w:r>
      <w:r w:rsidRPr="007C1D54">
        <w:rPr>
          <w:rFonts w:asciiTheme="minorHAnsi" w:hAnsiTheme="minorHAnsi" w:cstheme="minorHAnsi"/>
        </w:rPr>
        <w:t xml:space="preserve"> for </w:t>
      </w:r>
      <w:r w:rsidR="007C1D54" w:rsidRPr="00BE175F">
        <w:rPr>
          <w:rFonts w:asciiTheme="majorHAnsi" w:hAnsiTheme="majorHAnsi"/>
          <w:b/>
          <w:w w:val="95"/>
        </w:rPr>
        <w:t>Confederation of Indian Industry</w:t>
      </w:r>
      <w:r w:rsidR="007C1D54">
        <w:rPr>
          <w:rFonts w:asciiTheme="majorHAnsi" w:hAnsiTheme="majorHAnsi"/>
          <w:b/>
          <w:w w:val="95"/>
        </w:rPr>
        <w:t xml:space="preserve"> (CII)</w:t>
      </w:r>
      <w:r w:rsidRPr="007C1D54">
        <w:rPr>
          <w:rFonts w:asciiTheme="minorHAnsi" w:hAnsiTheme="minorHAnsi" w:cstheme="minorHAnsi"/>
        </w:rPr>
        <w:t xml:space="preserve">, </w:t>
      </w:r>
      <w:r w:rsidR="007C1D54">
        <w:rPr>
          <w:rFonts w:asciiTheme="minorHAnsi" w:hAnsiTheme="minorHAnsi" w:cstheme="minorHAnsi"/>
        </w:rPr>
        <w:t>Vijayawada</w:t>
      </w:r>
      <w:r w:rsidR="00550F95" w:rsidRPr="007C1D54">
        <w:rPr>
          <w:rFonts w:asciiTheme="minorHAnsi" w:hAnsiTheme="minorHAnsi" w:cstheme="minorHAnsi"/>
        </w:rPr>
        <w:t xml:space="preserve">, </w:t>
      </w:r>
    </w:p>
    <w:p w14:paraId="2F6C3D4D" w14:textId="77777777" w:rsidR="00FF533F" w:rsidRPr="007C1D54" w:rsidRDefault="00550F95" w:rsidP="007C1D54">
      <w:pPr>
        <w:tabs>
          <w:tab w:val="left" w:pos="-90"/>
        </w:tabs>
        <w:ind w:left="720" w:right="-1800"/>
        <w:rPr>
          <w:rFonts w:asciiTheme="minorHAnsi" w:hAnsiTheme="minorHAnsi" w:cstheme="minorHAnsi"/>
        </w:rPr>
      </w:pPr>
      <w:r w:rsidRPr="007C1D54">
        <w:rPr>
          <w:rFonts w:asciiTheme="minorHAnsi" w:hAnsiTheme="minorHAnsi" w:cstheme="minorHAnsi"/>
        </w:rPr>
        <w:t xml:space="preserve">Since </w:t>
      </w:r>
      <w:r w:rsidR="007C1D54" w:rsidRPr="007C1D54">
        <w:rPr>
          <w:rFonts w:asciiTheme="majorHAnsi" w:hAnsiTheme="majorHAnsi"/>
          <w:b/>
        </w:rPr>
        <w:t>July 2013 to till date</w:t>
      </w:r>
      <w:r w:rsidR="0045217D" w:rsidRPr="007C1D54">
        <w:rPr>
          <w:rFonts w:asciiTheme="minorHAnsi" w:hAnsiTheme="minorHAnsi" w:cstheme="minorHAnsi"/>
          <w:b/>
        </w:rPr>
        <w:t>.</w:t>
      </w:r>
    </w:p>
    <w:p w14:paraId="66787B20" w14:textId="4F0EDC24" w:rsidR="007C1D54" w:rsidRPr="007C1D54" w:rsidRDefault="007C1D54" w:rsidP="007C1D54">
      <w:pPr>
        <w:pStyle w:val="ListParagraph"/>
        <w:numPr>
          <w:ilvl w:val="0"/>
          <w:numId w:val="1"/>
        </w:numPr>
        <w:tabs>
          <w:tab w:val="left" w:pos="-90"/>
        </w:tabs>
        <w:rPr>
          <w:rFonts w:asciiTheme="minorHAnsi" w:hAnsiTheme="minorHAnsi" w:cstheme="minorHAnsi"/>
          <w:b/>
          <w:u w:val="single"/>
        </w:rPr>
      </w:pPr>
      <w:r w:rsidRPr="00F05E19">
        <w:rPr>
          <w:rFonts w:asciiTheme="minorHAnsi" w:hAnsiTheme="minorHAnsi" w:cstheme="minorHAnsi"/>
        </w:rPr>
        <w:t xml:space="preserve">Worked as </w:t>
      </w:r>
      <w:r w:rsidRPr="000A6E3C">
        <w:rPr>
          <w:rFonts w:asciiTheme="minorHAnsi" w:hAnsiTheme="minorHAnsi" w:cstheme="minorHAnsi"/>
        </w:rPr>
        <w:t>Accounts Assistant</w:t>
      </w:r>
      <w:r w:rsidRPr="00F05E19">
        <w:rPr>
          <w:rFonts w:asciiTheme="minorHAnsi" w:hAnsiTheme="minorHAnsi" w:cstheme="minorHAnsi"/>
        </w:rPr>
        <w:t xml:space="preserve"> for </w:t>
      </w:r>
      <w:r w:rsidRPr="007C1D54">
        <w:rPr>
          <w:rFonts w:asciiTheme="majorHAnsi" w:hAnsiTheme="majorHAnsi"/>
          <w:b/>
          <w:w w:val="95"/>
        </w:rPr>
        <w:t xml:space="preserve">Visu Motors </w:t>
      </w:r>
      <w:r w:rsidR="008E0F0E">
        <w:rPr>
          <w:rFonts w:asciiTheme="minorHAnsi" w:hAnsiTheme="minorHAnsi" w:cstheme="minorHAnsi"/>
          <w:b/>
        </w:rPr>
        <w:t>(</w:t>
      </w:r>
      <w:r w:rsidRPr="007C1D54">
        <w:rPr>
          <w:rFonts w:asciiTheme="minorHAnsi" w:hAnsiTheme="minorHAnsi" w:cstheme="minorHAnsi"/>
          <w:b/>
        </w:rPr>
        <w:t>Showroom)</w:t>
      </w:r>
      <w:r w:rsidRPr="007C1D54">
        <w:rPr>
          <w:rFonts w:asciiTheme="minorHAnsi" w:hAnsiTheme="minorHAnsi" w:cstheme="minorHAnsi"/>
        </w:rPr>
        <w:t xml:space="preserve">, Chennai </w:t>
      </w:r>
      <w:r w:rsidRPr="007C1D54">
        <w:rPr>
          <w:rFonts w:asciiTheme="minorHAnsi" w:hAnsiTheme="minorHAnsi" w:cstheme="minorHAnsi"/>
          <w:b/>
        </w:rPr>
        <w:t>Aug-2012 to July -2013</w:t>
      </w:r>
    </w:p>
    <w:p w14:paraId="371877C2" w14:textId="77777777" w:rsidR="00A5550F" w:rsidRPr="007C1D54" w:rsidRDefault="00A5550F" w:rsidP="007C1D54">
      <w:pPr>
        <w:tabs>
          <w:tab w:val="left" w:pos="-90"/>
        </w:tabs>
        <w:ind w:right="-1800"/>
        <w:rPr>
          <w:rFonts w:asciiTheme="minorHAnsi" w:hAnsiTheme="minorHAnsi" w:cstheme="minorHAnsi"/>
        </w:rPr>
      </w:pPr>
    </w:p>
    <w:p w14:paraId="40B70DFD" w14:textId="77777777" w:rsidR="00FF533F" w:rsidRPr="00C24671" w:rsidRDefault="006F4C0C" w:rsidP="0045217D">
      <w:pPr>
        <w:tabs>
          <w:tab w:val="left" w:pos="-9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4671">
        <w:rPr>
          <w:rFonts w:asciiTheme="minorHAnsi" w:hAnsiTheme="minorHAnsi" w:cstheme="minorHAnsi"/>
          <w:b/>
          <w:sz w:val="28"/>
          <w:szCs w:val="28"/>
          <w:u w:val="single"/>
        </w:rPr>
        <w:t>Professional Experience</w:t>
      </w:r>
      <w:r w:rsidR="00E2318B" w:rsidRPr="00C24671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49A08BCF" w14:textId="77777777" w:rsidR="00FF533F" w:rsidRPr="00F05E19" w:rsidRDefault="00FF533F" w:rsidP="0045217D">
      <w:pPr>
        <w:tabs>
          <w:tab w:val="left" w:pos="-90"/>
        </w:tabs>
        <w:rPr>
          <w:rFonts w:asciiTheme="minorHAnsi" w:hAnsiTheme="minorHAnsi" w:cstheme="minorHAnsi"/>
          <w:b/>
          <w:u w:val="single"/>
        </w:rPr>
      </w:pPr>
    </w:p>
    <w:p w14:paraId="097963A7" w14:textId="68B8644A" w:rsidR="00E416E6" w:rsidRPr="007E4C9A" w:rsidRDefault="000A6E3C" w:rsidP="008F687F">
      <w:pPr>
        <w:spacing w:line="215" w:lineRule="exact"/>
        <w:rPr>
          <w:rFonts w:asciiTheme="minorHAnsi" w:hAnsiTheme="minorHAnsi" w:cstheme="minorHAnsi"/>
        </w:rPr>
      </w:pPr>
      <w:r w:rsidRPr="00B42EFB">
        <w:rPr>
          <w:rFonts w:asciiTheme="minorHAnsi" w:hAnsiTheme="minorHAnsi" w:cstheme="minorHAnsi"/>
          <w:b/>
          <w:w w:val="95"/>
          <w:u w:val="single"/>
        </w:rPr>
        <w:t xml:space="preserve">Confederation of Indian </w:t>
      </w:r>
      <w:r w:rsidR="002D45B8" w:rsidRPr="00B42EFB">
        <w:rPr>
          <w:rFonts w:asciiTheme="minorHAnsi" w:hAnsiTheme="minorHAnsi" w:cstheme="minorHAnsi"/>
          <w:b/>
          <w:w w:val="95"/>
          <w:u w:val="single"/>
        </w:rPr>
        <w:t>Industry (CII)</w:t>
      </w:r>
      <w:r w:rsidRPr="007E4C9A">
        <w:rPr>
          <w:rFonts w:asciiTheme="minorHAnsi" w:hAnsiTheme="minorHAnsi" w:cstheme="minorHAnsi"/>
          <w:b/>
          <w:w w:val="95"/>
        </w:rPr>
        <w:t xml:space="preserve"> </w:t>
      </w:r>
      <w:r w:rsidRPr="007E4C9A">
        <w:rPr>
          <w:rFonts w:asciiTheme="minorHAnsi" w:hAnsiTheme="minorHAnsi" w:cstheme="minorHAnsi"/>
          <w:w w:val="95"/>
        </w:rPr>
        <w:t xml:space="preserve">through </w:t>
      </w:r>
      <w:r w:rsidRPr="007E4C9A">
        <w:rPr>
          <w:rFonts w:asciiTheme="minorHAnsi" w:hAnsiTheme="minorHAnsi" w:cstheme="minorHAnsi"/>
          <w:b/>
          <w:w w:val="95"/>
        </w:rPr>
        <w:t xml:space="preserve">Anusha </w:t>
      </w:r>
      <w:r w:rsidRPr="007E4C9A">
        <w:rPr>
          <w:rFonts w:asciiTheme="minorHAnsi" w:hAnsiTheme="minorHAnsi" w:cstheme="minorHAnsi"/>
          <w:b/>
        </w:rPr>
        <w:t xml:space="preserve">Management Services Pvt Ltd </w:t>
      </w:r>
      <w:r w:rsidRPr="007E4C9A">
        <w:rPr>
          <w:rFonts w:asciiTheme="minorHAnsi" w:hAnsiTheme="minorHAnsi" w:cstheme="minorHAnsi"/>
        </w:rPr>
        <w:t>since past 6.</w:t>
      </w:r>
      <w:r w:rsidR="001E1B69" w:rsidRPr="007E4C9A">
        <w:rPr>
          <w:rFonts w:asciiTheme="minorHAnsi" w:hAnsiTheme="minorHAnsi" w:cstheme="minorHAnsi"/>
        </w:rPr>
        <w:t>10</w:t>
      </w:r>
      <w:r w:rsidRPr="007E4C9A">
        <w:rPr>
          <w:rFonts w:asciiTheme="minorHAnsi" w:hAnsiTheme="minorHAnsi" w:cstheme="minorHAnsi"/>
        </w:rPr>
        <w:t xml:space="preserve"> Years from July 2013 till date</w:t>
      </w:r>
    </w:p>
    <w:p w14:paraId="046CEB4B" w14:textId="77777777" w:rsidR="008F687F" w:rsidRPr="00E416E6" w:rsidRDefault="008F687F" w:rsidP="008F687F">
      <w:pPr>
        <w:spacing w:line="215" w:lineRule="exact"/>
        <w:rPr>
          <w:rFonts w:asciiTheme="majorHAnsi" w:hAnsiTheme="majorHAnsi"/>
        </w:rPr>
      </w:pPr>
    </w:p>
    <w:p w14:paraId="58F2B62E" w14:textId="30712848" w:rsidR="009F2774" w:rsidRDefault="00EF2264" w:rsidP="0045217D">
      <w:pPr>
        <w:tabs>
          <w:tab w:val="left" w:pos="-90"/>
        </w:tabs>
        <w:ind w:right="-1800"/>
        <w:rPr>
          <w:rFonts w:asciiTheme="minorHAnsi" w:hAnsiTheme="minorHAnsi" w:cstheme="minorHAnsi"/>
          <w:b/>
        </w:rPr>
      </w:pPr>
      <w:r w:rsidRPr="009F2774">
        <w:rPr>
          <w:rFonts w:asciiTheme="minorHAnsi" w:hAnsiTheme="minorHAnsi" w:cstheme="minorHAnsi"/>
          <w:b/>
        </w:rPr>
        <w:t>Designation: Accounts</w:t>
      </w:r>
      <w:r w:rsidR="001A2C61" w:rsidRPr="009F2774">
        <w:rPr>
          <w:rFonts w:asciiTheme="minorHAnsi" w:hAnsiTheme="minorHAnsi" w:cstheme="minorHAnsi"/>
          <w:b/>
        </w:rPr>
        <w:t xml:space="preserve"> </w:t>
      </w:r>
      <w:r w:rsidR="00281676">
        <w:rPr>
          <w:rFonts w:asciiTheme="minorHAnsi" w:hAnsiTheme="minorHAnsi" w:cstheme="minorHAnsi"/>
          <w:b/>
        </w:rPr>
        <w:t>Associate</w:t>
      </w:r>
    </w:p>
    <w:p w14:paraId="7AD4809D" w14:textId="061A6774" w:rsidR="00B808EA" w:rsidRPr="008F687F" w:rsidRDefault="009F2774" w:rsidP="0045217D">
      <w:pPr>
        <w:tabs>
          <w:tab w:val="left" w:pos="-90"/>
        </w:tabs>
        <w:ind w:right="-18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and Responsibilities:</w:t>
      </w:r>
    </w:p>
    <w:p w14:paraId="0D35AFEF" w14:textId="107A9320" w:rsidR="00F14DE2" w:rsidRDefault="00803956" w:rsidP="0076208A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Raising </w:t>
      </w:r>
      <w:r w:rsidR="00322F5A">
        <w:rPr>
          <w:rFonts w:asciiTheme="minorHAnsi" w:hAnsiTheme="minorHAnsi" w:cstheme="minorHAnsi"/>
        </w:rPr>
        <w:t>GST invoices and making payment of GST</w:t>
      </w:r>
    </w:p>
    <w:p w14:paraId="1271D8C2" w14:textId="381372BA" w:rsidR="006610FA" w:rsidRDefault="006610FA" w:rsidP="0076208A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TDS Deduction </w:t>
      </w:r>
      <w:r w:rsidR="000E7561">
        <w:rPr>
          <w:rFonts w:asciiTheme="minorHAnsi" w:hAnsiTheme="minorHAnsi" w:cstheme="minorHAnsi"/>
        </w:rPr>
        <w:t xml:space="preserve">and </w:t>
      </w:r>
      <w:r w:rsidR="00322F5A">
        <w:rPr>
          <w:rFonts w:asciiTheme="minorHAnsi" w:hAnsiTheme="minorHAnsi" w:cstheme="minorHAnsi"/>
        </w:rPr>
        <w:t xml:space="preserve">making </w:t>
      </w:r>
      <w:r w:rsidR="000E7561">
        <w:rPr>
          <w:rFonts w:asciiTheme="minorHAnsi" w:hAnsiTheme="minorHAnsi" w:cstheme="minorHAnsi"/>
        </w:rPr>
        <w:t>payment</w:t>
      </w:r>
      <w:r w:rsidR="007E733D">
        <w:rPr>
          <w:rFonts w:asciiTheme="minorHAnsi" w:hAnsiTheme="minorHAnsi" w:cstheme="minorHAnsi"/>
        </w:rPr>
        <w:t xml:space="preserve"> to Department</w:t>
      </w:r>
    </w:p>
    <w:p w14:paraId="39128360" w14:textId="5A17BCB0" w:rsidR="00B641BA" w:rsidRDefault="00B641BA" w:rsidP="0076208A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Payroll </w:t>
      </w:r>
      <w:r w:rsidR="00FE1E01">
        <w:rPr>
          <w:rFonts w:asciiTheme="minorHAnsi" w:hAnsiTheme="minorHAnsi" w:cstheme="minorHAnsi"/>
        </w:rPr>
        <w:t>for staff</w:t>
      </w:r>
    </w:p>
    <w:p w14:paraId="5BAE8CD2" w14:textId="6941C451" w:rsidR="00FE1E01" w:rsidRDefault="00236510" w:rsidP="0076208A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Calculation of PF, ESI and adjusting Salary advance </w:t>
      </w:r>
      <w:r w:rsidR="005D4183">
        <w:rPr>
          <w:rFonts w:asciiTheme="minorHAnsi" w:hAnsiTheme="minorHAnsi" w:cstheme="minorHAnsi"/>
        </w:rPr>
        <w:t xml:space="preserve">and TDS </w:t>
      </w:r>
      <w:r>
        <w:rPr>
          <w:rFonts w:asciiTheme="minorHAnsi" w:hAnsiTheme="minorHAnsi" w:cstheme="minorHAnsi"/>
        </w:rPr>
        <w:t>if any</w:t>
      </w:r>
    </w:p>
    <w:p w14:paraId="4617D79C" w14:textId="44C44832" w:rsidR="0076208A" w:rsidRPr="0076208A" w:rsidRDefault="00677355" w:rsidP="0076208A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Providing various MIS reports to management like Cash Flow, Sales Analysis, Expenses Analysis, Business Events Profit Analysis etc</w:t>
      </w:r>
      <w:r w:rsidR="00470983">
        <w:rPr>
          <w:rFonts w:asciiTheme="minorHAnsi" w:hAnsiTheme="minorHAnsi" w:cstheme="minorHAnsi"/>
        </w:rPr>
        <w:t>.</w:t>
      </w:r>
    </w:p>
    <w:p w14:paraId="7A75AD58" w14:textId="2B77E32B" w:rsidR="0076208A" w:rsidRDefault="0076208A" w:rsidP="0076208A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2"/>
        <w:contextualSpacing w:val="0"/>
        <w:rPr>
          <w:rFonts w:asciiTheme="minorHAnsi" w:hAnsiTheme="minorHAnsi" w:cstheme="minorHAnsi"/>
        </w:rPr>
      </w:pPr>
      <w:r w:rsidRPr="002D45B8">
        <w:rPr>
          <w:rFonts w:asciiTheme="minorHAnsi" w:hAnsiTheme="minorHAnsi" w:cstheme="minorHAnsi"/>
        </w:rPr>
        <w:t xml:space="preserve">Budgeting the </w:t>
      </w:r>
      <w:r w:rsidR="004C5035">
        <w:rPr>
          <w:rFonts w:asciiTheme="minorHAnsi" w:hAnsiTheme="minorHAnsi" w:cstheme="minorHAnsi"/>
        </w:rPr>
        <w:t>E</w:t>
      </w:r>
      <w:r w:rsidRPr="002D45B8">
        <w:rPr>
          <w:rFonts w:asciiTheme="minorHAnsi" w:hAnsiTheme="minorHAnsi" w:cstheme="minorHAnsi"/>
        </w:rPr>
        <w:t>vents</w:t>
      </w:r>
      <w:r w:rsidR="004C5035">
        <w:rPr>
          <w:rFonts w:asciiTheme="minorHAnsi" w:hAnsiTheme="minorHAnsi" w:cstheme="minorHAnsi"/>
        </w:rPr>
        <w:t>, C</w:t>
      </w:r>
      <w:r w:rsidRPr="002D45B8">
        <w:rPr>
          <w:rFonts w:asciiTheme="minorHAnsi" w:hAnsiTheme="minorHAnsi" w:cstheme="minorHAnsi"/>
        </w:rPr>
        <w:t>onferences and Exhibitions</w:t>
      </w:r>
    </w:p>
    <w:p w14:paraId="19A9E54C" w14:textId="77777777" w:rsidR="00553EBC" w:rsidRDefault="00553EBC" w:rsidP="00553EBC">
      <w:pPr>
        <w:pStyle w:val="ListParagraph"/>
        <w:widowControl w:val="0"/>
        <w:numPr>
          <w:ilvl w:val="0"/>
          <w:numId w:val="1"/>
        </w:numPr>
        <w:tabs>
          <w:tab w:val="left" w:pos="-90"/>
          <w:tab w:val="left" w:pos="720"/>
        </w:tabs>
        <w:spacing w:line="264" w:lineRule="auto"/>
        <w:contextualSpacing w:val="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 xml:space="preserve">Preparation of </w:t>
      </w:r>
      <w:r>
        <w:rPr>
          <w:rFonts w:asciiTheme="minorHAnsi" w:hAnsiTheme="minorHAnsi" w:cstheme="minorHAnsi"/>
        </w:rPr>
        <w:t xml:space="preserve">Sales </w:t>
      </w:r>
      <w:r w:rsidRPr="00F05E19">
        <w:rPr>
          <w:rFonts w:asciiTheme="minorHAnsi" w:hAnsiTheme="minorHAnsi" w:cstheme="minorHAnsi"/>
        </w:rPr>
        <w:t xml:space="preserve">invoices </w:t>
      </w:r>
      <w:r>
        <w:rPr>
          <w:rFonts w:asciiTheme="minorHAnsi" w:hAnsiTheme="minorHAnsi" w:cstheme="minorHAnsi"/>
        </w:rPr>
        <w:t>and following up with customers</w:t>
      </w:r>
    </w:p>
    <w:p w14:paraId="25CE556D" w14:textId="1CF29251" w:rsidR="00553EBC" w:rsidRDefault="00553EBC" w:rsidP="00553EBC">
      <w:pPr>
        <w:numPr>
          <w:ilvl w:val="0"/>
          <w:numId w:val="1"/>
        </w:numPr>
        <w:tabs>
          <w:tab w:val="left" w:pos="-90"/>
          <w:tab w:val="left" w:pos="720"/>
        </w:tabs>
        <w:spacing w:line="264" w:lineRule="auto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Verifying Vendor Bills &amp; Making payment as per company terms</w:t>
      </w:r>
    </w:p>
    <w:p w14:paraId="582835EF" w14:textId="09A2A7C7" w:rsidR="00553EBC" w:rsidRPr="00553EBC" w:rsidRDefault="00553EBC" w:rsidP="00553EBC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1"/>
        <w:contextualSpacing w:val="0"/>
        <w:rPr>
          <w:rFonts w:asciiTheme="minorHAnsi" w:hAnsiTheme="minorHAnsi" w:cstheme="minorHAnsi"/>
        </w:rPr>
      </w:pPr>
      <w:r w:rsidRPr="002D45B8">
        <w:rPr>
          <w:rFonts w:asciiTheme="minorHAnsi" w:hAnsiTheme="minorHAnsi" w:cstheme="minorHAnsi"/>
        </w:rPr>
        <w:t>Every month</w:t>
      </w:r>
      <w:r>
        <w:rPr>
          <w:rFonts w:asciiTheme="minorHAnsi" w:hAnsiTheme="minorHAnsi" w:cstheme="minorHAnsi"/>
        </w:rPr>
        <w:t>-</w:t>
      </w:r>
      <w:r w:rsidRPr="002D45B8">
        <w:rPr>
          <w:rFonts w:asciiTheme="minorHAnsi" w:hAnsiTheme="minorHAnsi" w:cstheme="minorHAnsi"/>
        </w:rPr>
        <w:t>end circulating the outstanding statement to all the staff for payment follow</w:t>
      </w:r>
      <w:r>
        <w:rPr>
          <w:rFonts w:asciiTheme="minorHAnsi" w:hAnsiTheme="minorHAnsi" w:cstheme="minorHAnsi"/>
        </w:rPr>
        <w:t>-</w:t>
      </w:r>
      <w:r w:rsidRPr="002D45B8">
        <w:rPr>
          <w:rFonts w:asciiTheme="minorHAnsi" w:hAnsiTheme="minorHAnsi" w:cstheme="minorHAnsi"/>
        </w:rPr>
        <w:t>up</w:t>
      </w:r>
    </w:p>
    <w:p w14:paraId="5048F236" w14:textId="5B1570F4" w:rsidR="00EB4143" w:rsidRPr="00166D48" w:rsidRDefault="00294D5D" w:rsidP="00EB4143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2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Maintenance of day to day accounts in Microsoft Dynamics AX2012 and Tally ERP 9</w:t>
      </w:r>
    </w:p>
    <w:p w14:paraId="5277B17A" w14:textId="7E79BA7F" w:rsidR="0070398F" w:rsidRDefault="00FE1AA3" w:rsidP="0045217D">
      <w:pPr>
        <w:numPr>
          <w:ilvl w:val="0"/>
          <w:numId w:val="1"/>
        </w:numPr>
        <w:tabs>
          <w:tab w:val="left" w:pos="-90"/>
          <w:tab w:val="left" w:pos="720"/>
        </w:tabs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Handling </w:t>
      </w:r>
      <w:r w:rsidR="0070398F" w:rsidRPr="00F05E19">
        <w:rPr>
          <w:rFonts w:asciiTheme="minorHAnsi" w:hAnsiTheme="minorHAnsi" w:cstheme="minorHAnsi"/>
        </w:rPr>
        <w:t>Employees Expenses</w:t>
      </w:r>
      <w:r>
        <w:rPr>
          <w:rFonts w:asciiTheme="minorHAnsi" w:hAnsiTheme="minorHAnsi" w:cstheme="minorHAnsi"/>
        </w:rPr>
        <w:t>, verifying s</w:t>
      </w:r>
      <w:r w:rsidR="0070398F" w:rsidRPr="00F05E19">
        <w:rPr>
          <w:rFonts w:asciiTheme="minorHAnsi" w:hAnsiTheme="minorHAnsi" w:cstheme="minorHAnsi"/>
        </w:rPr>
        <w:t xml:space="preserve">upporting </w:t>
      </w:r>
      <w:r>
        <w:rPr>
          <w:rFonts w:asciiTheme="minorHAnsi" w:hAnsiTheme="minorHAnsi" w:cstheme="minorHAnsi"/>
        </w:rPr>
        <w:t>d</w:t>
      </w:r>
      <w:r w:rsidR="0070398F" w:rsidRPr="00F05E19">
        <w:rPr>
          <w:rFonts w:asciiTheme="minorHAnsi" w:hAnsiTheme="minorHAnsi" w:cstheme="minorHAnsi"/>
        </w:rPr>
        <w:t>ocuments</w:t>
      </w:r>
      <w:r>
        <w:rPr>
          <w:rFonts w:asciiTheme="minorHAnsi" w:hAnsiTheme="minorHAnsi" w:cstheme="minorHAnsi"/>
        </w:rPr>
        <w:t xml:space="preserve"> and releasing payments</w:t>
      </w:r>
    </w:p>
    <w:p w14:paraId="443A255B" w14:textId="2A085F9F" w:rsidR="00654A92" w:rsidRDefault="002D45B8" w:rsidP="0045217D">
      <w:pPr>
        <w:numPr>
          <w:ilvl w:val="0"/>
          <w:numId w:val="1"/>
        </w:numPr>
        <w:tabs>
          <w:tab w:val="left" w:pos="-90"/>
          <w:tab w:val="left" w:pos="720"/>
        </w:tabs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Monthly</w:t>
      </w:r>
      <w:r w:rsidR="00654A92" w:rsidRPr="00F05E19">
        <w:rPr>
          <w:rFonts w:asciiTheme="minorHAnsi" w:hAnsiTheme="minorHAnsi" w:cstheme="minorHAnsi"/>
        </w:rPr>
        <w:t xml:space="preserve"> </w:t>
      </w:r>
      <w:r w:rsidR="00B47FDF">
        <w:rPr>
          <w:rFonts w:asciiTheme="minorHAnsi" w:hAnsiTheme="minorHAnsi" w:cstheme="minorHAnsi"/>
        </w:rPr>
        <w:t xml:space="preserve">Customer and Vendor </w:t>
      </w:r>
      <w:r w:rsidR="00654A92" w:rsidRPr="00F05E19">
        <w:rPr>
          <w:rFonts w:asciiTheme="minorHAnsi" w:hAnsiTheme="minorHAnsi" w:cstheme="minorHAnsi"/>
        </w:rPr>
        <w:t>Ledger Reconciliation</w:t>
      </w:r>
      <w:r w:rsidR="003A00D5">
        <w:rPr>
          <w:rFonts w:asciiTheme="minorHAnsi" w:hAnsiTheme="minorHAnsi" w:cstheme="minorHAnsi"/>
        </w:rPr>
        <w:t>,</w:t>
      </w:r>
      <w:r w:rsidR="00166D48">
        <w:rPr>
          <w:rFonts w:asciiTheme="minorHAnsi" w:hAnsiTheme="minorHAnsi" w:cstheme="minorHAnsi"/>
        </w:rPr>
        <w:t xml:space="preserve"> and</w:t>
      </w:r>
      <w:r w:rsidR="00654A92" w:rsidRPr="00F05E19">
        <w:rPr>
          <w:rFonts w:asciiTheme="minorHAnsi" w:hAnsiTheme="minorHAnsi" w:cstheme="minorHAnsi"/>
        </w:rPr>
        <w:t xml:space="preserve"> Bank Reconcili</w:t>
      </w:r>
      <w:r>
        <w:rPr>
          <w:rFonts w:asciiTheme="minorHAnsi" w:hAnsiTheme="minorHAnsi" w:cstheme="minorHAnsi"/>
        </w:rPr>
        <w:t>ation</w:t>
      </w:r>
    </w:p>
    <w:p w14:paraId="49D41D7D" w14:textId="77777777" w:rsidR="002D45B8" w:rsidRPr="002D45B8" w:rsidRDefault="002D45B8" w:rsidP="002D45B8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49"/>
        </w:tabs>
        <w:autoSpaceDE w:val="0"/>
        <w:autoSpaceDN w:val="0"/>
        <w:spacing w:before="10"/>
        <w:contextualSpacing w:val="0"/>
        <w:rPr>
          <w:rFonts w:asciiTheme="minorHAnsi" w:hAnsiTheme="minorHAnsi" w:cstheme="minorHAnsi"/>
        </w:rPr>
      </w:pPr>
      <w:r w:rsidRPr="002D45B8">
        <w:rPr>
          <w:rFonts w:asciiTheme="minorHAnsi" w:hAnsiTheme="minorHAnsi" w:cstheme="minorHAnsi"/>
        </w:rPr>
        <w:t>Reconciliation of Zonal MIS, Updating of Outstanding Statement and Financial reporting etc.</w:t>
      </w:r>
    </w:p>
    <w:p w14:paraId="5B113E5E" w14:textId="0CE29493" w:rsidR="00654A92" w:rsidRDefault="002D45B8" w:rsidP="0045217D">
      <w:pPr>
        <w:pStyle w:val="ListParagraph"/>
        <w:numPr>
          <w:ilvl w:val="0"/>
          <w:numId w:val="1"/>
        </w:numPr>
        <w:tabs>
          <w:tab w:val="left" w:pos="-90"/>
        </w:tabs>
        <w:spacing w:line="264" w:lineRule="auto"/>
        <w:jc w:val="both"/>
        <w:rPr>
          <w:rFonts w:asciiTheme="minorHAnsi" w:hAnsiTheme="minorHAnsi" w:cstheme="minorHAnsi"/>
        </w:rPr>
      </w:pPr>
      <w:r w:rsidRPr="002D45B8">
        <w:rPr>
          <w:rFonts w:asciiTheme="minorHAnsi" w:hAnsiTheme="minorHAnsi" w:cstheme="minorHAnsi"/>
        </w:rPr>
        <w:lastRenderedPageBreak/>
        <w:t>Coordinate</w:t>
      </w:r>
      <w:r w:rsidRPr="00F05E19">
        <w:rPr>
          <w:rFonts w:asciiTheme="minorHAnsi" w:hAnsiTheme="minorHAnsi" w:cstheme="minorHAnsi"/>
        </w:rPr>
        <w:t xml:space="preserve"> </w:t>
      </w:r>
      <w:r w:rsidR="00654A92" w:rsidRPr="00F05E19">
        <w:rPr>
          <w:rFonts w:asciiTheme="minorHAnsi" w:hAnsiTheme="minorHAnsi" w:cstheme="minorHAnsi"/>
        </w:rPr>
        <w:t>with Internal and External Audit</w:t>
      </w:r>
    </w:p>
    <w:p w14:paraId="03D57EBC" w14:textId="77777777" w:rsidR="004F2A33" w:rsidRPr="004F2A33" w:rsidRDefault="004F2A33" w:rsidP="004F2A33">
      <w:pPr>
        <w:tabs>
          <w:tab w:val="left" w:pos="-9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</w:p>
    <w:p w14:paraId="2E1C6A5B" w14:textId="2CF7D367" w:rsidR="006F4C0C" w:rsidRPr="00AD193C" w:rsidRDefault="000A6E3C" w:rsidP="00AD193C">
      <w:pPr>
        <w:tabs>
          <w:tab w:val="left" w:pos="-90"/>
        </w:tabs>
        <w:rPr>
          <w:rFonts w:asciiTheme="minorHAnsi" w:hAnsiTheme="minorHAnsi" w:cstheme="minorHAnsi"/>
          <w:b/>
          <w:u w:val="single"/>
        </w:rPr>
      </w:pPr>
      <w:r w:rsidRPr="004F2A33">
        <w:rPr>
          <w:rFonts w:asciiTheme="majorHAnsi" w:hAnsiTheme="majorHAnsi"/>
          <w:b/>
          <w:w w:val="95"/>
          <w:u w:val="single"/>
        </w:rPr>
        <w:t xml:space="preserve">Visu Motors </w:t>
      </w:r>
      <w:r w:rsidR="007C1D54" w:rsidRPr="004F2A33">
        <w:rPr>
          <w:rFonts w:asciiTheme="minorHAnsi" w:hAnsiTheme="minorHAnsi" w:cstheme="minorHAnsi"/>
          <w:b/>
          <w:u w:val="single"/>
        </w:rPr>
        <w:t>-</w:t>
      </w:r>
      <w:r w:rsidRPr="004F2A33">
        <w:rPr>
          <w:rFonts w:asciiTheme="minorHAnsi" w:hAnsiTheme="minorHAnsi" w:cstheme="minorHAnsi"/>
          <w:b/>
          <w:u w:val="single"/>
        </w:rPr>
        <w:t>(Showroom</w:t>
      </w:r>
      <w:r w:rsidR="006F4C0C" w:rsidRPr="004F2A33">
        <w:rPr>
          <w:rFonts w:asciiTheme="minorHAnsi" w:hAnsiTheme="minorHAnsi" w:cstheme="minorHAnsi"/>
          <w:b/>
          <w:u w:val="single"/>
        </w:rPr>
        <w:t>), Chennai</w:t>
      </w:r>
      <w:r w:rsidR="00301AA2">
        <w:rPr>
          <w:rFonts w:asciiTheme="minorHAnsi" w:hAnsiTheme="minorHAnsi" w:cstheme="minorHAnsi"/>
          <w:b/>
          <w:u w:val="single"/>
        </w:rPr>
        <w:t xml:space="preserve"> </w:t>
      </w:r>
      <w:r w:rsidR="00933941">
        <w:rPr>
          <w:rFonts w:asciiTheme="minorHAnsi" w:hAnsiTheme="minorHAnsi" w:cstheme="minorHAnsi"/>
          <w:b/>
          <w:u w:val="single"/>
        </w:rPr>
        <w:t xml:space="preserve">from </w:t>
      </w:r>
      <w:r w:rsidRPr="004F2A33">
        <w:rPr>
          <w:rFonts w:asciiTheme="minorHAnsi" w:hAnsiTheme="minorHAnsi" w:cstheme="minorHAnsi"/>
          <w:b/>
          <w:u w:val="single"/>
        </w:rPr>
        <w:t>Aug</w:t>
      </w:r>
      <w:r w:rsidR="006F4C0C" w:rsidRPr="004F2A33">
        <w:rPr>
          <w:rFonts w:asciiTheme="minorHAnsi" w:hAnsiTheme="minorHAnsi" w:cstheme="minorHAnsi"/>
          <w:b/>
          <w:u w:val="single"/>
        </w:rPr>
        <w:t>-20</w:t>
      </w:r>
      <w:r w:rsidRPr="004F2A33">
        <w:rPr>
          <w:rFonts w:asciiTheme="minorHAnsi" w:hAnsiTheme="minorHAnsi" w:cstheme="minorHAnsi"/>
          <w:b/>
          <w:u w:val="single"/>
        </w:rPr>
        <w:t>12</w:t>
      </w:r>
      <w:r w:rsidR="006F4C0C" w:rsidRPr="004F2A33">
        <w:rPr>
          <w:rFonts w:asciiTheme="minorHAnsi" w:hAnsiTheme="minorHAnsi" w:cstheme="minorHAnsi"/>
          <w:b/>
          <w:u w:val="single"/>
        </w:rPr>
        <w:t xml:space="preserve"> to </w:t>
      </w:r>
      <w:r w:rsidRPr="004F2A33">
        <w:rPr>
          <w:rFonts w:asciiTheme="minorHAnsi" w:hAnsiTheme="minorHAnsi" w:cstheme="minorHAnsi"/>
          <w:b/>
          <w:u w:val="single"/>
        </w:rPr>
        <w:t xml:space="preserve">July </w:t>
      </w:r>
      <w:r w:rsidR="006F4C0C" w:rsidRPr="004F2A33">
        <w:rPr>
          <w:rFonts w:asciiTheme="minorHAnsi" w:hAnsiTheme="minorHAnsi" w:cstheme="minorHAnsi"/>
          <w:b/>
          <w:u w:val="single"/>
        </w:rPr>
        <w:t>-201</w:t>
      </w:r>
      <w:r w:rsidRPr="004F2A33">
        <w:rPr>
          <w:rFonts w:asciiTheme="minorHAnsi" w:hAnsiTheme="minorHAnsi" w:cstheme="minorHAnsi"/>
          <w:b/>
          <w:u w:val="single"/>
        </w:rPr>
        <w:t>3</w:t>
      </w:r>
    </w:p>
    <w:p w14:paraId="1328F024" w14:textId="70C90F4F" w:rsidR="006F4C0C" w:rsidRDefault="006104A9" w:rsidP="007C2770">
      <w:pPr>
        <w:tabs>
          <w:tab w:val="left" w:pos="-90"/>
        </w:tabs>
        <w:ind w:right="-1800"/>
        <w:rPr>
          <w:rFonts w:asciiTheme="minorHAnsi" w:hAnsiTheme="minorHAnsi" w:cstheme="minorHAnsi"/>
          <w:b/>
        </w:rPr>
      </w:pPr>
      <w:r w:rsidRPr="004F2A33">
        <w:rPr>
          <w:rFonts w:asciiTheme="minorHAnsi" w:hAnsiTheme="minorHAnsi" w:cstheme="minorHAnsi"/>
          <w:b/>
        </w:rPr>
        <w:t xml:space="preserve">Designation: </w:t>
      </w:r>
      <w:r w:rsidR="000A6E3C" w:rsidRPr="004F2A33">
        <w:rPr>
          <w:rFonts w:asciiTheme="minorHAnsi" w:hAnsiTheme="minorHAnsi" w:cstheme="minorHAnsi"/>
          <w:b/>
        </w:rPr>
        <w:t>Accounts Assistant</w:t>
      </w:r>
    </w:p>
    <w:p w14:paraId="249148B5" w14:textId="73794002" w:rsidR="006F4C0C" w:rsidRPr="008F687F" w:rsidRDefault="004F2A33" w:rsidP="008F687F">
      <w:pPr>
        <w:tabs>
          <w:tab w:val="left" w:pos="-90"/>
        </w:tabs>
        <w:ind w:right="-18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Roles and Responsibilities:</w:t>
      </w:r>
    </w:p>
    <w:p w14:paraId="557B10EE" w14:textId="6D456262" w:rsidR="004008CD" w:rsidRDefault="004008CD" w:rsidP="0045217D">
      <w:pPr>
        <w:pStyle w:val="BodyText"/>
        <w:numPr>
          <w:ilvl w:val="0"/>
          <w:numId w:val="28"/>
        </w:numPr>
        <w:tabs>
          <w:tab w:val="left" w:pos="-90"/>
        </w:tabs>
        <w:spacing w:after="0"/>
        <w:ind w:right="-476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Maintain Books of accounts and Inventory viz. Cash, Ledger, Purchase, Sales, Stock register</w:t>
      </w:r>
    </w:p>
    <w:p w14:paraId="56D1751B" w14:textId="770F08D7" w:rsidR="001554A7" w:rsidRPr="00F05E19" w:rsidRDefault="001554A7" w:rsidP="001554A7">
      <w:pPr>
        <w:pStyle w:val="BodyText"/>
        <w:numPr>
          <w:ilvl w:val="0"/>
          <w:numId w:val="28"/>
        </w:numPr>
        <w:tabs>
          <w:tab w:val="left" w:pos="-90"/>
        </w:tabs>
        <w:spacing w:after="0"/>
        <w:ind w:right="-476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Enter</w:t>
      </w:r>
      <w:r>
        <w:rPr>
          <w:rFonts w:asciiTheme="minorHAnsi" w:hAnsiTheme="minorHAnsi" w:cstheme="minorHAnsi"/>
        </w:rPr>
        <w:t>ing</w:t>
      </w:r>
      <w:r w:rsidRPr="00F05E19">
        <w:rPr>
          <w:rFonts w:asciiTheme="minorHAnsi" w:hAnsiTheme="minorHAnsi" w:cstheme="minorHAnsi"/>
        </w:rPr>
        <w:t xml:space="preserve"> accounting entries for Purchase, Sales, </w:t>
      </w:r>
      <w:r w:rsidR="00016A47">
        <w:rPr>
          <w:rFonts w:asciiTheme="minorHAnsi" w:hAnsiTheme="minorHAnsi" w:cstheme="minorHAnsi"/>
        </w:rPr>
        <w:t>J</w:t>
      </w:r>
      <w:r w:rsidRPr="00F05E19">
        <w:rPr>
          <w:rFonts w:asciiTheme="minorHAnsi" w:hAnsiTheme="minorHAnsi" w:cstheme="minorHAnsi"/>
        </w:rPr>
        <w:t>ournal, Credit, Debit Note, Cash, Bank, Payable, Receivable, Salary, Provision, Expenses</w:t>
      </w:r>
    </w:p>
    <w:p w14:paraId="041AA089" w14:textId="11D1E7BC" w:rsidR="001554A7" w:rsidRPr="001554A7" w:rsidRDefault="001554A7" w:rsidP="001554A7">
      <w:pPr>
        <w:pStyle w:val="ListParagraph"/>
        <w:widowControl w:val="0"/>
        <w:numPr>
          <w:ilvl w:val="0"/>
          <w:numId w:val="28"/>
        </w:numPr>
        <w:tabs>
          <w:tab w:val="left" w:pos="-90"/>
        </w:tabs>
        <w:contextualSpacing w:val="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BRS- Day to Day Bank Reconciliation Statements</w:t>
      </w:r>
    </w:p>
    <w:p w14:paraId="12F62E27" w14:textId="0DDA206D" w:rsidR="00A03105" w:rsidRPr="004008CD" w:rsidRDefault="006F4C0C" w:rsidP="004008CD">
      <w:pPr>
        <w:pStyle w:val="BodyText"/>
        <w:numPr>
          <w:ilvl w:val="0"/>
          <w:numId w:val="28"/>
        </w:numPr>
        <w:tabs>
          <w:tab w:val="left" w:pos="-90"/>
        </w:tabs>
        <w:spacing w:after="0"/>
        <w:ind w:right="-476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 xml:space="preserve">Taking care of the Petty Cash </w:t>
      </w:r>
      <w:r w:rsidR="00F872C6" w:rsidRPr="00F05E19">
        <w:rPr>
          <w:rFonts w:asciiTheme="minorHAnsi" w:hAnsiTheme="minorHAnsi" w:cstheme="minorHAnsi"/>
        </w:rPr>
        <w:t>and passing entries in ERP</w:t>
      </w:r>
    </w:p>
    <w:p w14:paraId="46BB582B" w14:textId="5F9F8A2C" w:rsidR="00583ABD" w:rsidRPr="00F05E19" w:rsidRDefault="006F4C0C" w:rsidP="0045217D">
      <w:pPr>
        <w:pStyle w:val="ListParagraph"/>
        <w:widowControl w:val="0"/>
        <w:numPr>
          <w:ilvl w:val="0"/>
          <w:numId w:val="28"/>
        </w:numPr>
        <w:tabs>
          <w:tab w:val="left" w:pos="-90"/>
        </w:tabs>
        <w:contextualSpacing w:val="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Checking monthly inventory and Physical Stocks</w:t>
      </w:r>
    </w:p>
    <w:p w14:paraId="1C324EA0" w14:textId="06849E3E" w:rsidR="00583ABD" w:rsidRPr="00F05E19" w:rsidRDefault="006F4C0C" w:rsidP="0045217D">
      <w:pPr>
        <w:pStyle w:val="ListParagraph"/>
        <w:widowControl w:val="0"/>
        <w:numPr>
          <w:ilvl w:val="0"/>
          <w:numId w:val="28"/>
        </w:numPr>
        <w:tabs>
          <w:tab w:val="left" w:pos="-90"/>
        </w:tabs>
        <w:contextualSpacing w:val="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Passing Journal Vouchers for monthly closing like, salaries and admin bills</w:t>
      </w:r>
    </w:p>
    <w:p w14:paraId="50FF2445" w14:textId="1E981758" w:rsidR="00FC3BB2" w:rsidRPr="00F05E19" w:rsidRDefault="00197701" w:rsidP="0045217D">
      <w:pPr>
        <w:pStyle w:val="ListParagraph"/>
        <w:widowControl w:val="0"/>
        <w:numPr>
          <w:ilvl w:val="0"/>
          <w:numId w:val="28"/>
        </w:numPr>
        <w:tabs>
          <w:tab w:val="left" w:pos="-90"/>
        </w:tabs>
        <w:contextualSpacing w:val="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Providing information &amp; Support to internal and Statutory Auditors</w:t>
      </w:r>
    </w:p>
    <w:p w14:paraId="671F443B" w14:textId="77777777" w:rsidR="00896266" w:rsidRPr="00F05E19" w:rsidRDefault="00896266" w:rsidP="0045217D">
      <w:pPr>
        <w:pStyle w:val="ListParagraph"/>
        <w:widowControl w:val="0"/>
        <w:tabs>
          <w:tab w:val="left" w:pos="-90"/>
        </w:tabs>
        <w:contextualSpacing w:val="0"/>
        <w:rPr>
          <w:rFonts w:asciiTheme="minorHAnsi" w:hAnsiTheme="minorHAnsi" w:cstheme="minorHAnsi"/>
        </w:rPr>
      </w:pPr>
    </w:p>
    <w:p w14:paraId="35896B1E" w14:textId="77777777" w:rsidR="00FC3BB2" w:rsidRPr="00C24671" w:rsidRDefault="006F4C0C" w:rsidP="0045217D">
      <w:pPr>
        <w:tabs>
          <w:tab w:val="left" w:pos="-9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4671">
        <w:rPr>
          <w:rFonts w:asciiTheme="minorHAnsi" w:hAnsiTheme="minorHAnsi" w:cstheme="minorHAnsi"/>
          <w:b/>
          <w:sz w:val="28"/>
          <w:szCs w:val="28"/>
          <w:u w:val="single"/>
        </w:rPr>
        <w:t xml:space="preserve">Education Qualifications: </w:t>
      </w:r>
    </w:p>
    <w:p w14:paraId="73DF3603" w14:textId="77777777" w:rsidR="00B808EA" w:rsidRPr="00F05E19" w:rsidRDefault="00B808EA" w:rsidP="0045217D">
      <w:pPr>
        <w:tabs>
          <w:tab w:val="left" w:pos="-90"/>
        </w:tabs>
        <w:rPr>
          <w:rFonts w:asciiTheme="minorHAnsi" w:hAnsiTheme="minorHAnsi" w:cstheme="minorHAnsi"/>
          <w:b/>
          <w:u w:val="single"/>
        </w:rPr>
      </w:pPr>
    </w:p>
    <w:p w14:paraId="7AED55DB" w14:textId="553825D0" w:rsidR="00FC3BB2" w:rsidRPr="000A6E3C" w:rsidRDefault="006F4C0C" w:rsidP="0045217D">
      <w:pPr>
        <w:numPr>
          <w:ilvl w:val="0"/>
          <w:numId w:val="2"/>
        </w:numPr>
        <w:tabs>
          <w:tab w:val="left" w:pos="-90"/>
        </w:tabs>
        <w:spacing w:line="5" w:lineRule="atLeast"/>
        <w:ind w:right="-1800"/>
        <w:rPr>
          <w:rFonts w:asciiTheme="minorHAnsi" w:hAnsiTheme="minorHAnsi" w:cstheme="minorHAnsi"/>
        </w:rPr>
      </w:pPr>
      <w:r w:rsidRPr="000A6E3C">
        <w:rPr>
          <w:rFonts w:asciiTheme="minorHAnsi" w:hAnsiTheme="minorHAnsi" w:cstheme="minorHAnsi"/>
          <w:b/>
        </w:rPr>
        <w:t xml:space="preserve">B </w:t>
      </w:r>
      <w:r w:rsidR="00B808EA" w:rsidRPr="000A6E3C">
        <w:rPr>
          <w:rFonts w:asciiTheme="minorHAnsi" w:hAnsiTheme="minorHAnsi" w:cstheme="minorHAnsi"/>
          <w:b/>
        </w:rPr>
        <w:t>Com</w:t>
      </w:r>
      <w:r w:rsidR="00B808EA" w:rsidRPr="000A6E3C">
        <w:rPr>
          <w:rFonts w:asciiTheme="minorHAnsi" w:hAnsiTheme="minorHAnsi" w:cstheme="minorHAnsi"/>
        </w:rPr>
        <w:t xml:space="preserve"> </w:t>
      </w:r>
      <w:r w:rsidRPr="00F05E19">
        <w:rPr>
          <w:rFonts w:asciiTheme="minorHAnsi" w:hAnsiTheme="minorHAnsi" w:cstheme="minorHAnsi"/>
        </w:rPr>
        <w:t>from</w:t>
      </w:r>
      <w:r w:rsidRPr="000A6E3C">
        <w:rPr>
          <w:rFonts w:asciiTheme="minorHAnsi" w:hAnsiTheme="minorHAnsi" w:cstheme="minorHAnsi"/>
        </w:rPr>
        <w:t xml:space="preserve"> </w:t>
      </w:r>
      <w:r w:rsidR="009F57BA" w:rsidRPr="000A6E3C">
        <w:rPr>
          <w:rFonts w:asciiTheme="minorHAnsi" w:hAnsiTheme="minorHAnsi" w:cstheme="minorHAnsi"/>
          <w:b/>
        </w:rPr>
        <w:t>CMJ University</w:t>
      </w:r>
      <w:r w:rsidR="009F57BA" w:rsidRPr="000A6E3C">
        <w:rPr>
          <w:rFonts w:asciiTheme="minorHAnsi" w:hAnsiTheme="minorHAnsi" w:cstheme="minorHAnsi"/>
        </w:rPr>
        <w:t>, Year of Pass 2012</w:t>
      </w:r>
    </w:p>
    <w:p w14:paraId="7E03A57F" w14:textId="4D090196" w:rsidR="009F57BA" w:rsidRPr="000A6E3C" w:rsidRDefault="009F57BA" w:rsidP="0045217D">
      <w:pPr>
        <w:numPr>
          <w:ilvl w:val="0"/>
          <w:numId w:val="2"/>
        </w:numPr>
        <w:tabs>
          <w:tab w:val="left" w:pos="-90"/>
        </w:tabs>
        <w:suppressAutoHyphens/>
        <w:spacing w:line="5" w:lineRule="atLeast"/>
        <w:ind w:right="-1800"/>
        <w:rPr>
          <w:rFonts w:asciiTheme="minorHAnsi" w:hAnsiTheme="minorHAnsi" w:cstheme="minorHAnsi"/>
        </w:rPr>
      </w:pPr>
      <w:r w:rsidRPr="000A6E3C">
        <w:rPr>
          <w:rFonts w:asciiTheme="minorHAnsi" w:hAnsiTheme="minorHAnsi" w:cstheme="minorHAnsi"/>
          <w:b/>
        </w:rPr>
        <w:t xml:space="preserve">Higher Secondary </w:t>
      </w:r>
      <w:r w:rsidRPr="005635E8">
        <w:rPr>
          <w:rFonts w:asciiTheme="minorHAnsi" w:hAnsiTheme="minorHAnsi" w:cstheme="minorHAnsi"/>
          <w:b/>
          <w:bCs/>
        </w:rPr>
        <w:t>Certificate</w:t>
      </w:r>
      <w:r w:rsidRPr="000A6E3C">
        <w:rPr>
          <w:rFonts w:asciiTheme="minorHAnsi" w:hAnsiTheme="minorHAnsi" w:cstheme="minorHAnsi"/>
        </w:rPr>
        <w:t xml:space="preserve"> TN. Year of Pass 2004</w:t>
      </w:r>
    </w:p>
    <w:p w14:paraId="6CF0EB8D" w14:textId="6D8EB4DA" w:rsidR="009F57BA" w:rsidRPr="000A6E3C" w:rsidRDefault="009F57BA" w:rsidP="009F57BA">
      <w:pPr>
        <w:pStyle w:val="ListParagraph"/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7"/>
        <w:contextualSpacing w:val="0"/>
        <w:rPr>
          <w:rFonts w:asciiTheme="minorHAnsi" w:hAnsiTheme="minorHAnsi" w:cstheme="minorHAnsi"/>
        </w:rPr>
      </w:pPr>
      <w:r w:rsidRPr="000A6E3C">
        <w:rPr>
          <w:rFonts w:asciiTheme="minorHAnsi" w:hAnsiTheme="minorHAnsi" w:cstheme="minorHAnsi"/>
          <w:b/>
        </w:rPr>
        <w:t>10</w:t>
      </w:r>
      <w:r w:rsidRPr="005635E8">
        <w:rPr>
          <w:rFonts w:asciiTheme="minorHAnsi" w:hAnsiTheme="minorHAnsi" w:cstheme="minorHAnsi"/>
          <w:b/>
          <w:vertAlign w:val="superscript"/>
        </w:rPr>
        <w:t>th</w:t>
      </w:r>
      <w:r w:rsidR="005635E8">
        <w:rPr>
          <w:rFonts w:asciiTheme="minorHAnsi" w:hAnsiTheme="minorHAnsi" w:cstheme="minorHAnsi"/>
          <w:b/>
        </w:rPr>
        <w:t xml:space="preserve"> </w:t>
      </w:r>
      <w:r w:rsidRPr="000A6E3C">
        <w:rPr>
          <w:rFonts w:asciiTheme="minorHAnsi" w:hAnsiTheme="minorHAnsi" w:cstheme="minorHAnsi"/>
        </w:rPr>
        <w:t>class</w:t>
      </w:r>
      <w:r w:rsidR="000A6E3C">
        <w:rPr>
          <w:rFonts w:asciiTheme="minorHAnsi" w:hAnsiTheme="minorHAnsi" w:cstheme="minorHAnsi"/>
        </w:rPr>
        <w:t xml:space="preserve"> </w:t>
      </w:r>
      <w:r w:rsidRPr="000A6E3C">
        <w:rPr>
          <w:rFonts w:asciiTheme="minorHAnsi" w:hAnsiTheme="minorHAnsi" w:cstheme="minorHAnsi"/>
        </w:rPr>
        <w:t xml:space="preserve">from </w:t>
      </w:r>
      <w:r w:rsidRPr="007F24F6">
        <w:rPr>
          <w:rFonts w:asciiTheme="minorHAnsi" w:hAnsiTheme="minorHAnsi" w:cstheme="minorHAnsi"/>
          <w:b/>
        </w:rPr>
        <w:t>Board of Secondary School</w:t>
      </w:r>
      <w:r w:rsidRPr="000A6E3C">
        <w:rPr>
          <w:rFonts w:asciiTheme="minorHAnsi" w:hAnsiTheme="minorHAnsi" w:cstheme="minorHAnsi"/>
        </w:rPr>
        <w:t xml:space="preserve"> Leaving Certificate TN. Year of Pass</w:t>
      </w:r>
      <w:r w:rsidR="0019122F">
        <w:rPr>
          <w:rFonts w:asciiTheme="minorHAnsi" w:hAnsiTheme="minorHAnsi" w:cstheme="minorHAnsi"/>
        </w:rPr>
        <w:t xml:space="preserve"> </w:t>
      </w:r>
      <w:r w:rsidRPr="000A6E3C">
        <w:rPr>
          <w:rFonts w:asciiTheme="minorHAnsi" w:hAnsiTheme="minorHAnsi" w:cstheme="minorHAnsi"/>
        </w:rPr>
        <w:t>2002.</w:t>
      </w:r>
    </w:p>
    <w:p w14:paraId="71896825" w14:textId="77777777" w:rsidR="00FC3BB2" w:rsidRPr="00F05E19" w:rsidRDefault="00FC3BB2" w:rsidP="0045217D">
      <w:pPr>
        <w:tabs>
          <w:tab w:val="left" w:pos="-90"/>
        </w:tabs>
        <w:ind w:left="720" w:right="-1800"/>
        <w:rPr>
          <w:rFonts w:asciiTheme="minorHAnsi" w:hAnsiTheme="minorHAnsi" w:cstheme="minorHAnsi"/>
          <w:sz w:val="12"/>
          <w:szCs w:val="12"/>
        </w:rPr>
      </w:pPr>
    </w:p>
    <w:p w14:paraId="5FD2B6D3" w14:textId="561CF426" w:rsidR="00E2318B" w:rsidRPr="00333779" w:rsidRDefault="006F4C0C" w:rsidP="0045217D">
      <w:pPr>
        <w:tabs>
          <w:tab w:val="left" w:pos="-9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4671">
        <w:rPr>
          <w:rFonts w:asciiTheme="minorHAnsi" w:hAnsiTheme="minorHAnsi" w:cstheme="minorHAnsi"/>
          <w:b/>
          <w:sz w:val="28"/>
          <w:szCs w:val="28"/>
          <w:u w:val="single"/>
        </w:rPr>
        <w:t>Technical Skills:</w:t>
      </w:r>
    </w:p>
    <w:p w14:paraId="31BCADCC" w14:textId="77777777" w:rsidR="00FC3BB2" w:rsidRPr="00F05E19" w:rsidRDefault="00FC3BB2" w:rsidP="0045217D">
      <w:pPr>
        <w:tabs>
          <w:tab w:val="left" w:pos="-90"/>
        </w:tabs>
        <w:ind w:left="720" w:right="-1800"/>
        <w:rPr>
          <w:rFonts w:asciiTheme="minorHAnsi" w:hAnsiTheme="minorHAnsi" w:cstheme="minorHAnsi"/>
          <w:sz w:val="6"/>
          <w:szCs w:val="6"/>
        </w:rPr>
      </w:pPr>
    </w:p>
    <w:p w14:paraId="119C3C3A" w14:textId="262455C8" w:rsidR="00333779" w:rsidRDefault="007C2770" w:rsidP="00333779">
      <w:pPr>
        <w:pStyle w:val="PlainText"/>
        <w:numPr>
          <w:ilvl w:val="0"/>
          <w:numId w:val="24"/>
        </w:numPr>
        <w:tabs>
          <w:tab w:val="clear" w:pos="720"/>
          <w:tab w:val="left" w:pos="-90"/>
        </w:tabs>
        <w:ind w:left="765"/>
        <w:rPr>
          <w:rFonts w:asciiTheme="minorHAnsi" w:hAnsiTheme="minorHAnsi" w:cstheme="minorHAnsi"/>
          <w:sz w:val="24"/>
          <w:szCs w:val="24"/>
        </w:rPr>
      </w:pPr>
      <w:r w:rsidRPr="00333779">
        <w:rPr>
          <w:rFonts w:asciiTheme="minorHAnsi" w:hAnsiTheme="minorHAnsi" w:cstheme="minorHAnsi"/>
          <w:sz w:val="24"/>
          <w:szCs w:val="24"/>
        </w:rPr>
        <w:t xml:space="preserve">Tally </w:t>
      </w:r>
      <w:r w:rsidR="00020F27">
        <w:rPr>
          <w:rFonts w:asciiTheme="minorHAnsi" w:hAnsiTheme="minorHAnsi" w:cstheme="minorHAnsi"/>
          <w:sz w:val="24"/>
          <w:szCs w:val="24"/>
        </w:rPr>
        <w:t>ERP 9</w:t>
      </w:r>
    </w:p>
    <w:p w14:paraId="7FD2E515" w14:textId="0E866965" w:rsidR="004A0CB9" w:rsidRDefault="000A6E3C" w:rsidP="0045217D">
      <w:pPr>
        <w:pStyle w:val="PlainText"/>
        <w:numPr>
          <w:ilvl w:val="0"/>
          <w:numId w:val="24"/>
        </w:numPr>
        <w:tabs>
          <w:tab w:val="clear" w:pos="720"/>
          <w:tab w:val="left" w:pos="-90"/>
        </w:tabs>
        <w:ind w:left="765"/>
        <w:rPr>
          <w:rFonts w:asciiTheme="minorHAnsi" w:hAnsiTheme="minorHAnsi" w:cstheme="minorHAnsi"/>
          <w:sz w:val="24"/>
          <w:szCs w:val="24"/>
        </w:rPr>
      </w:pPr>
      <w:r w:rsidRPr="00333779">
        <w:rPr>
          <w:rFonts w:asciiTheme="minorHAnsi" w:hAnsiTheme="minorHAnsi" w:cstheme="minorHAnsi"/>
          <w:sz w:val="24"/>
          <w:szCs w:val="24"/>
        </w:rPr>
        <w:t>ERP Microsoft DynamicsAX2012</w:t>
      </w:r>
    </w:p>
    <w:p w14:paraId="5585F386" w14:textId="77777777" w:rsidR="00673DE6" w:rsidRPr="00673DE6" w:rsidRDefault="00673DE6" w:rsidP="00673DE6">
      <w:pPr>
        <w:pStyle w:val="PlainText"/>
        <w:tabs>
          <w:tab w:val="left" w:pos="-90"/>
        </w:tabs>
        <w:rPr>
          <w:rFonts w:asciiTheme="minorHAnsi" w:hAnsiTheme="minorHAnsi" w:cstheme="minorHAnsi"/>
          <w:sz w:val="24"/>
          <w:szCs w:val="24"/>
        </w:rPr>
      </w:pPr>
    </w:p>
    <w:p w14:paraId="07FD8154" w14:textId="520408D0" w:rsidR="00A76494" w:rsidRPr="004A0CB9" w:rsidRDefault="006F4C0C" w:rsidP="0045217D">
      <w:pPr>
        <w:tabs>
          <w:tab w:val="left" w:pos="-9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4671">
        <w:rPr>
          <w:rFonts w:asciiTheme="minorHAnsi" w:hAnsiTheme="minorHAnsi" w:cstheme="minorHAnsi"/>
          <w:b/>
          <w:sz w:val="28"/>
          <w:szCs w:val="28"/>
          <w:u w:val="single"/>
        </w:rPr>
        <w:t>Strengths:</w:t>
      </w:r>
    </w:p>
    <w:p w14:paraId="0DE84165" w14:textId="5E37B783" w:rsidR="00311E54" w:rsidRPr="00311E54" w:rsidRDefault="00311E54" w:rsidP="00311E54">
      <w:pPr>
        <w:pStyle w:val="BodyText"/>
        <w:numPr>
          <w:ilvl w:val="0"/>
          <w:numId w:val="1"/>
        </w:numPr>
        <w:tabs>
          <w:tab w:val="left" w:pos="-90"/>
        </w:tabs>
        <w:spacing w:after="0"/>
        <w:ind w:right="-475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Quick learner</w:t>
      </w:r>
    </w:p>
    <w:p w14:paraId="2357178F" w14:textId="1A880CE9" w:rsidR="00FC3BB2" w:rsidRPr="00F05E19" w:rsidRDefault="006F4C0C" w:rsidP="0045217D">
      <w:pPr>
        <w:numPr>
          <w:ilvl w:val="0"/>
          <w:numId w:val="1"/>
        </w:numPr>
        <w:tabs>
          <w:tab w:val="left" w:pos="-90"/>
        </w:tabs>
        <w:ind w:right="-180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Target oriented Work Schedules</w:t>
      </w:r>
    </w:p>
    <w:p w14:paraId="5F2F8A96" w14:textId="55C9824D" w:rsidR="00B804DB" w:rsidRPr="00F05E19" w:rsidRDefault="00E2318B" w:rsidP="0045217D">
      <w:pPr>
        <w:numPr>
          <w:ilvl w:val="0"/>
          <w:numId w:val="1"/>
        </w:numPr>
        <w:tabs>
          <w:tab w:val="left" w:pos="-90"/>
        </w:tabs>
        <w:ind w:right="-180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Self-confidence</w:t>
      </w:r>
    </w:p>
    <w:p w14:paraId="3DE47AD4" w14:textId="706404D5" w:rsidR="00FC3BB2" w:rsidRPr="00F05E19" w:rsidRDefault="006F4C0C" w:rsidP="0045217D">
      <w:pPr>
        <w:numPr>
          <w:ilvl w:val="0"/>
          <w:numId w:val="1"/>
        </w:numPr>
        <w:tabs>
          <w:tab w:val="left" w:pos="-90"/>
        </w:tabs>
        <w:ind w:right="-180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Strong Grasping ability</w:t>
      </w:r>
    </w:p>
    <w:p w14:paraId="5207BF6D" w14:textId="10C6E54F" w:rsidR="00E2318B" w:rsidRDefault="006F4C0C" w:rsidP="00B97913">
      <w:pPr>
        <w:numPr>
          <w:ilvl w:val="0"/>
          <w:numId w:val="1"/>
        </w:numPr>
        <w:tabs>
          <w:tab w:val="left" w:pos="-90"/>
        </w:tabs>
        <w:ind w:right="-1800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</w:rPr>
        <w:t>Good Computer Knowledge</w:t>
      </w:r>
    </w:p>
    <w:p w14:paraId="3957B734" w14:textId="5F2973D0" w:rsidR="00B97913" w:rsidRPr="00B97913" w:rsidRDefault="00B97913" w:rsidP="00B97913">
      <w:pPr>
        <w:numPr>
          <w:ilvl w:val="0"/>
          <w:numId w:val="1"/>
        </w:numPr>
        <w:tabs>
          <w:tab w:val="left" w:pos="-90"/>
        </w:tabs>
        <w:ind w:right="-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Ability to work in teams</w:t>
      </w:r>
    </w:p>
    <w:p w14:paraId="502F24C2" w14:textId="77777777" w:rsidR="004A0CB9" w:rsidRDefault="004A0CB9" w:rsidP="0045217D">
      <w:pPr>
        <w:tabs>
          <w:tab w:val="left" w:pos="-9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D39684B" w14:textId="03759058" w:rsidR="007C2770" w:rsidRPr="004A0CB9" w:rsidRDefault="006F4C0C" w:rsidP="0045217D">
      <w:pPr>
        <w:tabs>
          <w:tab w:val="left" w:pos="-9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4671">
        <w:rPr>
          <w:rFonts w:asciiTheme="minorHAnsi" w:hAnsiTheme="minorHAnsi" w:cstheme="minorHAnsi"/>
          <w:b/>
          <w:sz w:val="28"/>
          <w:szCs w:val="28"/>
          <w:u w:val="single"/>
        </w:rPr>
        <w:t>Personal Details:</w:t>
      </w:r>
    </w:p>
    <w:p w14:paraId="4E62F916" w14:textId="0354556A" w:rsidR="00C040F2" w:rsidRPr="00F05E19" w:rsidRDefault="006F4C0C" w:rsidP="0045217D">
      <w:pPr>
        <w:pStyle w:val="ListParagraph"/>
        <w:numPr>
          <w:ilvl w:val="0"/>
          <w:numId w:val="15"/>
        </w:numPr>
        <w:tabs>
          <w:tab w:val="left" w:pos="-90"/>
        </w:tabs>
        <w:ind w:left="426" w:right="-1800" w:hanging="284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  <w:b/>
        </w:rPr>
        <w:t>Name</w:t>
      </w:r>
      <w:r w:rsidR="00956FF4">
        <w:rPr>
          <w:rFonts w:asciiTheme="minorHAnsi" w:hAnsiTheme="minorHAnsi" w:cstheme="minorHAnsi"/>
        </w:rPr>
        <w:tab/>
      </w:r>
      <w:r w:rsidR="00956FF4">
        <w:rPr>
          <w:rFonts w:asciiTheme="minorHAnsi" w:hAnsiTheme="minorHAnsi" w:cstheme="minorHAnsi"/>
        </w:rPr>
        <w:tab/>
      </w:r>
      <w:r w:rsidR="00956FF4">
        <w:rPr>
          <w:rFonts w:asciiTheme="minorHAnsi" w:hAnsiTheme="minorHAnsi" w:cstheme="minorHAnsi"/>
        </w:rPr>
        <w:tab/>
      </w:r>
      <w:r w:rsidR="00956FF4">
        <w:rPr>
          <w:rFonts w:asciiTheme="minorHAnsi" w:hAnsiTheme="minorHAnsi" w:cstheme="minorHAnsi"/>
        </w:rPr>
        <w:tab/>
      </w:r>
      <w:r w:rsidRPr="00F05E19">
        <w:rPr>
          <w:rFonts w:asciiTheme="minorHAnsi" w:hAnsiTheme="minorHAnsi" w:cstheme="minorHAnsi"/>
          <w:b/>
        </w:rPr>
        <w:t>:</w:t>
      </w:r>
      <w:r w:rsidRPr="00F05E19">
        <w:rPr>
          <w:rFonts w:asciiTheme="minorHAnsi" w:hAnsiTheme="minorHAnsi" w:cstheme="minorHAnsi"/>
        </w:rPr>
        <w:tab/>
      </w:r>
      <w:r w:rsidR="006F6903">
        <w:rPr>
          <w:rFonts w:asciiTheme="minorHAnsi" w:hAnsiTheme="minorHAnsi" w:cstheme="minorHAnsi"/>
        </w:rPr>
        <w:tab/>
      </w:r>
      <w:r w:rsidR="009F57BA" w:rsidRPr="009F57BA">
        <w:rPr>
          <w:rFonts w:asciiTheme="minorHAnsi" w:hAnsiTheme="minorHAnsi" w:cstheme="minorHAnsi"/>
        </w:rPr>
        <w:t>Naresh S</w:t>
      </w:r>
    </w:p>
    <w:p w14:paraId="45FA93F0" w14:textId="555D745C" w:rsidR="006C00EF" w:rsidRPr="00F05E19" w:rsidRDefault="006F4C0C" w:rsidP="0045217D">
      <w:pPr>
        <w:pStyle w:val="ListParagraph"/>
        <w:numPr>
          <w:ilvl w:val="0"/>
          <w:numId w:val="15"/>
        </w:numPr>
        <w:tabs>
          <w:tab w:val="left" w:pos="-90"/>
        </w:tabs>
        <w:ind w:left="426" w:right="-1800" w:hanging="284"/>
        <w:rPr>
          <w:rFonts w:asciiTheme="minorHAnsi" w:hAnsiTheme="minorHAnsi" w:cstheme="minorHAnsi"/>
          <w:b/>
        </w:rPr>
      </w:pPr>
      <w:r w:rsidRPr="00F05E19">
        <w:rPr>
          <w:rFonts w:asciiTheme="minorHAnsi" w:hAnsiTheme="minorHAnsi" w:cstheme="minorHAnsi"/>
          <w:b/>
        </w:rPr>
        <w:t>Father’s Name</w:t>
      </w:r>
      <w:r w:rsidR="00956FF4">
        <w:rPr>
          <w:rFonts w:asciiTheme="minorHAnsi" w:hAnsiTheme="minorHAnsi" w:cstheme="minorHAnsi"/>
        </w:rPr>
        <w:tab/>
      </w:r>
      <w:r w:rsidR="00956FF4">
        <w:rPr>
          <w:rFonts w:asciiTheme="minorHAnsi" w:hAnsiTheme="minorHAnsi" w:cstheme="minorHAnsi"/>
        </w:rPr>
        <w:tab/>
      </w:r>
      <w:r w:rsidR="00956FF4">
        <w:rPr>
          <w:rFonts w:asciiTheme="minorHAnsi" w:hAnsiTheme="minorHAnsi" w:cstheme="minorHAnsi"/>
        </w:rPr>
        <w:tab/>
      </w:r>
      <w:r w:rsidRPr="00F05E19">
        <w:rPr>
          <w:rFonts w:asciiTheme="minorHAnsi" w:hAnsiTheme="minorHAnsi" w:cstheme="minorHAnsi"/>
        </w:rPr>
        <w:t>:</w:t>
      </w:r>
      <w:r w:rsidR="00753051" w:rsidRPr="00F05E19">
        <w:rPr>
          <w:rFonts w:asciiTheme="minorHAnsi" w:hAnsiTheme="minorHAnsi" w:cstheme="minorHAnsi"/>
        </w:rPr>
        <w:tab/>
      </w:r>
      <w:r w:rsidR="006F6903">
        <w:rPr>
          <w:rFonts w:asciiTheme="minorHAnsi" w:hAnsiTheme="minorHAnsi" w:cstheme="minorHAnsi"/>
        </w:rPr>
        <w:tab/>
      </w:r>
      <w:r w:rsidR="009F57BA" w:rsidRPr="009F57BA">
        <w:rPr>
          <w:rFonts w:asciiTheme="minorHAnsi" w:hAnsiTheme="minorHAnsi" w:cstheme="minorHAnsi"/>
        </w:rPr>
        <w:t>Raghavalu Naidu S</w:t>
      </w:r>
    </w:p>
    <w:p w14:paraId="390A3AF3" w14:textId="7D45D7BE" w:rsidR="00C040F2" w:rsidRPr="00F05E19" w:rsidRDefault="006F4C0C" w:rsidP="0045217D">
      <w:pPr>
        <w:pStyle w:val="ListParagraph"/>
        <w:numPr>
          <w:ilvl w:val="0"/>
          <w:numId w:val="15"/>
        </w:numPr>
        <w:tabs>
          <w:tab w:val="left" w:pos="-90"/>
        </w:tabs>
        <w:ind w:left="426" w:right="-1800" w:hanging="284"/>
        <w:rPr>
          <w:rFonts w:asciiTheme="minorHAnsi" w:hAnsiTheme="minorHAnsi" w:cstheme="minorHAnsi"/>
          <w:lang w:val="de-DE"/>
        </w:rPr>
      </w:pPr>
      <w:r w:rsidRPr="00F05E19">
        <w:rPr>
          <w:rFonts w:asciiTheme="minorHAnsi" w:hAnsiTheme="minorHAnsi" w:cstheme="minorHAnsi"/>
          <w:b/>
        </w:rPr>
        <w:t>Date of Birth</w:t>
      </w:r>
      <w:r w:rsidR="00956FF4">
        <w:rPr>
          <w:rFonts w:asciiTheme="minorHAnsi" w:hAnsiTheme="minorHAnsi" w:cstheme="minorHAnsi"/>
          <w:b/>
        </w:rPr>
        <w:tab/>
      </w:r>
      <w:r w:rsidR="00956FF4">
        <w:rPr>
          <w:rFonts w:asciiTheme="minorHAnsi" w:hAnsiTheme="minorHAnsi" w:cstheme="minorHAnsi"/>
          <w:b/>
        </w:rPr>
        <w:tab/>
      </w:r>
      <w:r w:rsidR="00956FF4">
        <w:rPr>
          <w:rFonts w:asciiTheme="minorHAnsi" w:hAnsiTheme="minorHAnsi" w:cstheme="minorHAnsi"/>
          <w:b/>
        </w:rPr>
        <w:tab/>
      </w:r>
      <w:r w:rsidRPr="00F05E19">
        <w:rPr>
          <w:rFonts w:asciiTheme="minorHAnsi" w:hAnsiTheme="minorHAnsi" w:cstheme="minorHAnsi"/>
          <w:b/>
        </w:rPr>
        <w:t>:</w:t>
      </w:r>
      <w:r w:rsidRPr="00F05E19">
        <w:rPr>
          <w:rFonts w:asciiTheme="minorHAnsi" w:hAnsiTheme="minorHAnsi" w:cstheme="minorHAnsi"/>
          <w:b/>
        </w:rPr>
        <w:tab/>
      </w:r>
      <w:r w:rsidR="006F6903">
        <w:rPr>
          <w:rFonts w:asciiTheme="minorHAnsi" w:hAnsiTheme="minorHAnsi" w:cstheme="minorHAnsi"/>
          <w:b/>
        </w:rPr>
        <w:tab/>
      </w:r>
      <w:r w:rsidR="009F57BA" w:rsidRPr="009F57BA">
        <w:rPr>
          <w:rFonts w:asciiTheme="minorHAnsi" w:hAnsiTheme="minorHAnsi" w:cstheme="minorHAnsi"/>
        </w:rPr>
        <w:t>01 June1984</w:t>
      </w:r>
    </w:p>
    <w:p w14:paraId="5884512C" w14:textId="7B72A18F" w:rsidR="00C040F2" w:rsidRPr="00F05E19" w:rsidRDefault="006F4C0C" w:rsidP="0045217D">
      <w:pPr>
        <w:pStyle w:val="ListParagraph"/>
        <w:numPr>
          <w:ilvl w:val="0"/>
          <w:numId w:val="15"/>
        </w:numPr>
        <w:tabs>
          <w:tab w:val="left" w:pos="-90"/>
        </w:tabs>
        <w:ind w:left="426" w:right="-1800" w:hanging="284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  <w:b/>
        </w:rPr>
        <w:t>Sex</w:t>
      </w:r>
      <w:r w:rsidR="00956FF4">
        <w:rPr>
          <w:rFonts w:asciiTheme="minorHAnsi" w:hAnsiTheme="minorHAnsi" w:cstheme="minorHAnsi"/>
          <w:b/>
        </w:rPr>
        <w:tab/>
      </w:r>
      <w:r w:rsidR="00956FF4">
        <w:rPr>
          <w:rFonts w:asciiTheme="minorHAnsi" w:hAnsiTheme="minorHAnsi" w:cstheme="minorHAnsi"/>
          <w:b/>
        </w:rPr>
        <w:tab/>
      </w:r>
      <w:r w:rsidR="00956FF4">
        <w:rPr>
          <w:rFonts w:asciiTheme="minorHAnsi" w:hAnsiTheme="minorHAnsi" w:cstheme="minorHAnsi"/>
          <w:b/>
        </w:rPr>
        <w:tab/>
      </w:r>
      <w:r w:rsidR="00956FF4">
        <w:rPr>
          <w:rFonts w:asciiTheme="minorHAnsi" w:hAnsiTheme="minorHAnsi" w:cstheme="minorHAnsi"/>
          <w:b/>
        </w:rPr>
        <w:tab/>
      </w:r>
      <w:r w:rsidRPr="00F05E19">
        <w:rPr>
          <w:rFonts w:asciiTheme="minorHAnsi" w:hAnsiTheme="minorHAnsi" w:cstheme="minorHAnsi"/>
          <w:b/>
        </w:rPr>
        <w:t>:</w:t>
      </w:r>
      <w:r w:rsidRPr="00F05E19">
        <w:rPr>
          <w:rFonts w:asciiTheme="minorHAnsi" w:hAnsiTheme="minorHAnsi" w:cstheme="minorHAnsi"/>
        </w:rPr>
        <w:tab/>
      </w:r>
      <w:r w:rsidR="006F6903">
        <w:rPr>
          <w:rFonts w:asciiTheme="minorHAnsi" w:hAnsiTheme="minorHAnsi" w:cstheme="minorHAnsi"/>
        </w:rPr>
        <w:tab/>
      </w:r>
      <w:r w:rsidRPr="00F05E19">
        <w:rPr>
          <w:rFonts w:asciiTheme="minorHAnsi" w:hAnsiTheme="minorHAnsi" w:cstheme="minorHAnsi"/>
        </w:rPr>
        <w:t>Male</w:t>
      </w:r>
    </w:p>
    <w:p w14:paraId="672AD71B" w14:textId="77ACEFCB" w:rsidR="00C040F2" w:rsidRPr="00F05E19" w:rsidRDefault="006F4C0C" w:rsidP="0045217D">
      <w:pPr>
        <w:pStyle w:val="ListParagraph"/>
        <w:numPr>
          <w:ilvl w:val="0"/>
          <w:numId w:val="15"/>
        </w:numPr>
        <w:tabs>
          <w:tab w:val="left" w:pos="-90"/>
        </w:tabs>
        <w:ind w:left="426" w:right="-1800" w:hanging="284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  <w:b/>
        </w:rPr>
        <w:t>Languages Known</w:t>
      </w:r>
      <w:r w:rsidR="00956FF4">
        <w:rPr>
          <w:rFonts w:asciiTheme="minorHAnsi" w:hAnsiTheme="minorHAnsi" w:cstheme="minorHAnsi"/>
          <w:b/>
        </w:rPr>
        <w:tab/>
      </w:r>
      <w:r w:rsidR="00956FF4">
        <w:rPr>
          <w:rFonts w:asciiTheme="minorHAnsi" w:hAnsiTheme="minorHAnsi" w:cstheme="minorHAnsi"/>
          <w:b/>
        </w:rPr>
        <w:tab/>
      </w:r>
      <w:r w:rsidRPr="00F05E19">
        <w:rPr>
          <w:rFonts w:asciiTheme="minorHAnsi" w:hAnsiTheme="minorHAnsi" w:cstheme="minorHAnsi"/>
          <w:b/>
        </w:rPr>
        <w:t>:</w:t>
      </w:r>
      <w:r w:rsidRPr="00F05E19">
        <w:rPr>
          <w:rFonts w:asciiTheme="minorHAnsi" w:hAnsiTheme="minorHAnsi" w:cstheme="minorHAnsi"/>
        </w:rPr>
        <w:tab/>
      </w:r>
      <w:r w:rsidR="006F6903">
        <w:rPr>
          <w:rFonts w:asciiTheme="minorHAnsi" w:hAnsiTheme="minorHAnsi" w:cstheme="minorHAnsi"/>
        </w:rPr>
        <w:tab/>
      </w:r>
      <w:r w:rsidR="009F57BA" w:rsidRPr="009F57BA">
        <w:rPr>
          <w:rFonts w:asciiTheme="minorHAnsi" w:hAnsiTheme="minorHAnsi" w:cstheme="minorHAnsi"/>
        </w:rPr>
        <w:t>English, Tamil, Telugu &amp; Hindi</w:t>
      </w:r>
    </w:p>
    <w:p w14:paraId="718B03A4" w14:textId="407840E6" w:rsidR="00C040F2" w:rsidRDefault="006F4C0C" w:rsidP="0045217D">
      <w:pPr>
        <w:pStyle w:val="ListParagraph"/>
        <w:numPr>
          <w:ilvl w:val="0"/>
          <w:numId w:val="15"/>
        </w:numPr>
        <w:tabs>
          <w:tab w:val="left" w:pos="-90"/>
        </w:tabs>
        <w:ind w:left="426" w:right="-1800" w:hanging="284"/>
        <w:rPr>
          <w:rFonts w:asciiTheme="minorHAnsi" w:hAnsiTheme="minorHAnsi" w:cstheme="minorHAnsi"/>
        </w:rPr>
      </w:pPr>
      <w:r w:rsidRPr="00F05E19">
        <w:rPr>
          <w:rFonts w:asciiTheme="minorHAnsi" w:hAnsiTheme="minorHAnsi" w:cstheme="minorHAnsi"/>
          <w:b/>
        </w:rPr>
        <w:t xml:space="preserve">Marital Status          </w:t>
      </w:r>
      <w:r w:rsidRPr="00F05E19">
        <w:rPr>
          <w:rFonts w:asciiTheme="minorHAnsi" w:hAnsiTheme="minorHAnsi" w:cstheme="minorHAnsi"/>
          <w:b/>
        </w:rPr>
        <w:tab/>
      </w:r>
      <w:r w:rsidR="007C2770" w:rsidRPr="00F05E19">
        <w:rPr>
          <w:rFonts w:asciiTheme="minorHAnsi" w:hAnsiTheme="minorHAnsi" w:cstheme="minorHAnsi"/>
          <w:b/>
        </w:rPr>
        <w:t xml:space="preserve">  </w:t>
      </w:r>
      <w:r w:rsidR="00956FF4">
        <w:rPr>
          <w:rFonts w:asciiTheme="minorHAnsi" w:hAnsiTheme="minorHAnsi" w:cstheme="minorHAnsi"/>
          <w:b/>
        </w:rPr>
        <w:tab/>
      </w:r>
      <w:r w:rsidRPr="00F05E19">
        <w:rPr>
          <w:rFonts w:asciiTheme="minorHAnsi" w:hAnsiTheme="minorHAnsi" w:cstheme="minorHAnsi"/>
          <w:b/>
        </w:rPr>
        <w:t>:</w:t>
      </w:r>
      <w:r w:rsidRPr="00F05E19">
        <w:rPr>
          <w:rFonts w:asciiTheme="minorHAnsi" w:hAnsiTheme="minorHAnsi" w:cstheme="minorHAnsi"/>
          <w:b/>
        </w:rPr>
        <w:tab/>
      </w:r>
      <w:r w:rsidR="006F6903">
        <w:rPr>
          <w:rFonts w:asciiTheme="minorHAnsi" w:hAnsiTheme="minorHAnsi" w:cstheme="minorHAnsi"/>
          <w:b/>
        </w:rPr>
        <w:tab/>
      </w:r>
      <w:r w:rsidR="009F57BA" w:rsidRPr="009F57BA">
        <w:rPr>
          <w:rFonts w:asciiTheme="minorHAnsi" w:hAnsiTheme="minorHAnsi" w:cstheme="minorHAnsi"/>
        </w:rPr>
        <w:t>Married</w:t>
      </w:r>
    </w:p>
    <w:p w14:paraId="7D17ACCD" w14:textId="4328EF6B" w:rsidR="009F57BA" w:rsidRPr="00F05E19" w:rsidRDefault="005A5DF3" w:rsidP="0045217D">
      <w:pPr>
        <w:pStyle w:val="ListParagraph"/>
        <w:numPr>
          <w:ilvl w:val="0"/>
          <w:numId w:val="15"/>
        </w:numPr>
        <w:tabs>
          <w:tab w:val="left" w:pos="-90"/>
        </w:tabs>
        <w:ind w:left="426" w:right="-180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Alternate No</w:t>
      </w:r>
      <w:r w:rsidR="009F57BA">
        <w:rPr>
          <w:rFonts w:asciiTheme="minorHAnsi" w:hAnsiTheme="minorHAnsi" w:cstheme="minorHAnsi"/>
          <w:b/>
        </w:rPr>
        <w:t xml:space="preserve">                       </w:t>
      </w:r>
      <w:r w:rsidR="00956FF4">
        <w:rPr>
          <w:rFonts w:asciiTheme="minorHAnsi" w:hAnsiTheme="minorHAnsi" w:cstheme="minorHAnsi"/>
          <w:b/>
        </w:rPr>
        <w:tab/>
      </w:r>
      <w:r w:rsidR="009F57BA">
        <w:rPr>
          <w:rFonts w:asciiTheme="minorHAnsi" w:hAnsiTheme="minorHAnsi" w:cstheme="minorHAnsi"/>
          <w:b/>
        </w:rPr>
        <w:t xml:space="preserve">:         </w:t>
      </w:r>
      <w:r w:rsidR="00956FF4">
        <w:rPr>
          <w:rFonts w:asciiTheme="minorHAnsi" w:hAnsiTheme="minorHAnsi" w:cstheme="minorHAnsi"/>
          <w:b/>
        </w:rPr>
        <w:tab/>
      </w:r>
      <w:r w:rsidR="006F6903">
        <w:rPr>
          <w:rFonts w:asciiTheme="minorHAnsi" w:hAnsiTheme="minorHAnsi" w:cstheme="minorHAnsi"/>
          <w:b/>
        </w:rPr>
        <w:tab/>
      </w:r>
      <w:r w:rsidR="009F57BA" w:rsidRPr="00BE175F">
        <w:rPr>
          <w:rFonts w:asciiTheme="majorHAnsi" w:hAnsiTheme="majorHAnsi"/>
          <w:sz w:val="22"/>
          <w:szCs w:val="22"/>
        </w:rPr>
        <w:t xml:space="preserve">+91 </w:t>
      </w:r>
      <w:r w:rsidR="00EA7372">
        <w:rPr>
          <w:rFonts w:asciiTheme="majorHAnsi" w:hAnsiTheme="majorHAnsi"/>
          <w:sz w:val="22"/>
          <w:szCs w:val="22"/>
        </w:rPr>
        <w:t>96189</w:t>
      </w:r>
      <w:r w:rsidR="00371DAF">
        <w:rPr>
          <w:rFonts w:asciiTheme="majorHAnsi" w:hAnsiTheme="majorHAnsi"/>
          <w:sz w:val="22"/>
          <w:szCs w:val="22"/>
        </w:rPr>
        <w:t xml:space="preserve"> </w:t>
      </w:r>
      <w:r w:rsidR="00EA7372">
        <w:rPr>
          <w:rFonts w:asciiTheme="majorHAnsi" w:hAnsiTheme="majorHAnsi"/>
          <w:sz w:val="22"/>
          <w:szCs w:val="22"/>
        </w:rPr>
        <w:t>65394</w:t>
      </w:r>
    </w:p>
    <w:p w14:paraId="7B2A36C4" w14:textId="79ACDBE5" w:rsidR="009F57BA" w:rsidRPr="00956FF4" w:rsidRDefault="007C2770" w:rsidP="00956FF4">
      <w:pPr>
        <w:pStyle w:val="ListParagraph"/>
        <w:widowControl w:val="0"/>
        <w:numPr>
          <w:ilvl w:val="0"/>
          <w:numId w:val="36"/>
        </w:numPr>
        <w:tabs>
          <w:tab w:val="left" w:pos="450"/>
          <w:tab w:val="left" w:pos="3740"/>
        </w:tabs>
        <w:autoSpaceDE w:val="0"/>
        <w:autoSpaceDN w:val="0"/>
        <w:spacing w:before="11"/>
        <w:ind w:left="450"/>
        <w:rPr>
          <w:rFonts w:asciiTheme="minorHAnsi" w:hAnsiTheme="minorHAnsi" w:cstheme="minorHAnsi"/>
        </w:rPr>
      </w:pPr>
      <w:r w:rsidRPr="009F57BA">
        <w:rPr>
          <w:rFonts w:asciiTheme="minorHAnsi" w:hAnsiTheme="minorHAnsi" w:cstheme="minorHAnsi"/>
          <w:b/>
          <w:lang w:val="de-DE"/>
        </w:rPr>
        <w:t>Present Address</w:t>
      </w:r>
      <w:r w:rsidR="00956FF4">
        <w:rPr>
          <w:rFonts w:asciiTheme="minorHAnsi" w:hAnsiTheme="minorHAnsi" w:cstheme="minorHAnsi"/>
          <w:b/>
          <w:lang w:val="de-DE"/>
        </w:rPr>
        <w:t xml:space="preserve">                            </w:t>
      </w:r>
      <w:r w:rsidRPr="009F57BA">
        <w:rPr>
          <w:rFonts w:asciiTheme="minorHAnsi" w:hAnsiTheme="minorHAnsi" w:cstheme="minorHAnsi"/>
          <w:b/>
          <w:lang w:val="de-DE"/>
        </w:rPr>
        <w:t xml:space="preserve">:       </w:t>
      </w:r>
      <w:r w:rsidR="00A76494" w:rsidRPr="009F57BA">
        <w:rPr>
          <w:rFonts w:asciiTheme="minorHAnsi" w:hAnsiTheme="minorHAnsi" w:cstheme="minorHAnsi"/>
          <w:b/>
          <w:lang w:val="de-DE"/>
        </w:rPr>
        <w:t xml:space="preserve">  </w:t>
      </w:r>
      <w:r w:rsidR="00956FF4">
        <w:rPr>
          <w:rFonts w:asciiTheme="minorHAnsi" w:hAnsiTheme="minorHAnsi" w:cstheme="minorHAnsi"/>
          <w:b/>
          <w:lang w:val="de-DE"/>
        </w:rPr>
        <w:tab/>
      </w:r>
      <w:r w:rsidR="006F6903">
        <w:rPr>
          <w:rFonts w:asciiTheme="minorHAnsi" w:hAnsiTheme="minorHAnsi" w:cstheme="minorHAnsi"/>
          <w:b/>
          <w:lang w:val="de-DE"/>
        </w:rPr>
        <w:tab/>
      </w:r>
      <w:r w:rsidR="009F57BA" w:rsidRPr="009F57BA">
        <w:rPr>
          <w:rFonts w:asciiTheme="minorHAnsi" w:hAnsiTheme="minorHAnsi" w:cstheme="minorHAnsi"/>
        </w:rPr>
        <w:t>Athur(Village),</w:t>
      </w:r>
      <w:r w:rsidR="00B70534">
        <w:rPr>
          <w:rFonts w:asciiTheme="minorHAnsi" w:hAnsiTheme="minorHAnsi" w:cstheme="minorHAnsi"/>
        </w:rPr>
        <w:t xml:space="preserve"> </w:t>
      </w:r>
      <w:r w:rsidR="009F57BA" w:rsidRPr="009F57BA">
        <w:rPr>
          <w:rFonts w:asciiTheme="minorHAnsi" w:hAnsiTheme="minorHAnsi" w:cstheme="minorHAnsi"/>
        </w:rPr>
        <w:t>Kaliyambakkam</w:t>
      </w:r>
      <w:r w:rsidR="00580694">
        <w:rPr>
          <w:rFonts w:asciiTheme="minorHAnsi" w:hAnsiTheme="minorHAnsi" w:cstheme="minorHAnsi"/>
        </w:rPr>
        <w:t xml:space="preserve"> </w:t>
      </w:r>
      <w:r w:rsidR="009F57BA" w:rsidRPr="009F57BA">
        <w:rPr>
          <w:rFonts w:asciiTheme="minorHAnsi" w:hAnsiTheme="minorHAnsi" w:cstheme="minorHAnsi"/>
        </w:rPr>
        <w:t>(post)</w:t>
      </w:r>
      <w:r w:rsidR="002F6A42">
        <w:rPr>
          <w:rFonts w:asciiTheme="minorHAnsi" w:hAnsiTheme="minorHAnsi" w:cstheme="minorHAnsi"/>
        </w:rPr>
        <w:t xml:space="preserve">, </w:t>
      </w:r>
      <w:r w:rsidR="009F57BA" w:rsidRPr="00956FF4">
        <w:rPr>
          <w:rFonts w:asciiTheme="minorHAnsi" w:hAnsiTheme="minorHAnsi" w:cstheme="minorHAnsi"/>
        </w:rPr>
        <w:t xml:space="preserve">Nindra (M), </w:t>
      </w:r>
      <w:r w:rsidR="00956FF4">
        <w:rPr>
          <w:rFonts w:asciiTheme="minorHAnsi" w:hAnsiTheme="minorHAnsi" w:cstheme="minorHAnsi"/>
        </w:rPr>
        <w:tab/>
      </w:r>
      <w:r w:rsidR="00956FF4">
        <w:rPr>
          <w:rFonts w:asciiTheme="minorHAnsi" w:hAnsiTheme="minorHAnsi" w:cstheme="minorHAnsi"/>
        </w:rPr>
        <w:tab/>
      </w:r>
      <w:r w:rsidR="00956FF4">
        <w:rPr>
          <w:rFonts w:asciiTheme="minorHAnsi" w:hAnsiTheme="minorHAnsi" w:cstheme="minorHAnsi"/>
        </w:rPr>
        <w:tab/>
      </w:r>
      <w:r w:rsidR="009F57BA" w:rsidRPr="00956FF4">
        <w:rPr>
          <w:rFonts w:asciiTheme="minorHAnsi" w:hAnsiTheme="minorHAnsi" w:cstheme="minorHAnsi"/>
        </w:rPr>
        <w:t>Chittoor (DT), Andhra Pradesh</w:t>
      </w:r>
      <w:r w:rsidR="000C398E">
        <w:rPr>
          <w:rFonts w:asciiTheme="minorHAnsi" w:hAnsiTheme="minorHAnsi" w:cstheme="minorHAnsi"/>
        </w:rPr>
        <w:t xml:space="preserve"> – 517 590</w:t>
      </w:r>
    </w:p>
    <w:p w14:paraId="1D83FAA3" w14:textId="77777777" w:rsidR="00B804DB" w:rsidRPr="00F05E19" w:rsidRDefault="00B804DB" w:rsidP="009F57BA">
      <w:pPr>
        <w:pStyle w:val="ListParagraph"/>
        <w:tabs>
          <w:tab w:val="left" w:pos="-90"/>
        </w:tabs>
        <w:ind w:left="426" w:right="-1800"/>
        <w:rPr>
          <w:rFonts w:asciiTheme="minorHAnsi" w:hAnsiTheme="minorHAnsi" w:cstheme="minorHAnsi"/>
          <w:lang w:val="de-DE"/>
        </w:rPr>
      </w:pPr>
    </w:p>
    <w:p w14:paraId="6B32F563" w14:textId="5F97EBE1" w:rsidR="004C4AE7" w:rsidRPr="00F05E19" w:rsidRDefault="00E34CEE" w:rsidP="0045217D">
      <w:pPr>
        <w:tabs>
          <w:tab w:val="left" w:pos="-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6F7AB10" wp14:editId="4FA3F2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AE7" w:rsidRPr="00F05E19" w:rsidSect="00172759">
      <w:pgSz w:w="12240" w:h="15840"/>
      <w:pgMar w:top="720" w:right="1080" w:bottom="720" w:left="1170" w:header="720" w:footer="720" w:gutter="0"/>
      <w:pgBorders w:offsetFrom="page">
        <w:top w:val="double" w:sz="2" w:space="24" w:color="404040" w:themeColor="text1" w:themeTint="BF"/>
        <w:left w:val="double" w:sz="2" w:space="24" w:color="404040" w:themeColor="text1" w:themeTint="BF"/>
        <w:bottom w:val="double" w:sz="2" w:space="24" w:color="404040" w:themeColor="text1" w:themeTint="BF"/>
        <w:right w:val="double" w:sz="2" w:space="24" w:color="404040" w:themeColor="text1" w:themeTint="BF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FA8684D0"/>
    <w:lvl w:ilvl="0" w:tplc="91FA98A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B141B56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5E21C76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E3C190C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55E0E7E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BED0BD40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BA62DBB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7FE4BF2A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BE8C15C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8CB0533"/>
    <w:multiLevelType w:val="hybridMultilevel"/>
    <w:tmpl w:val="32BA79EE"/>
    <w:lvl w:ilvl="0" w:tplc="3D9E4C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4E68"/>
    <w:multiLevelType w:val="hybridMultilevel"/>
    <w:tmpl w:val="5900C630"/>
    <w:lvl w:ilvl="0" w:tplc="CD6EA0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8C9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6C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D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C4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2E9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65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B61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9296F"/>
    <w:multiLevelType w:val="hybridMultilevel"/>
    <w:tmpl w:val="6DACB7F0"/>
    <w:lvl w:ilvl="0" w:tplc="9FE0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49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8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6F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69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45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6D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5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CA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A31FF"/>
    <w:multiLevelType w:val="hybridMultilevel"/>
    <w:tmpl w:val="1ECAB212"/>
    <w:lvl w:ilvl="0" w:tplc="F9EEE720">
      <w:start w:val="1"/>
      <w:numFmt w:val="bullet"/>
      <w:lvlText w:val=""/>
      <w:lvlJc w:val="left"/>
      <w:pPr>
        <w:ind w:left="79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9" w15:restartNumberingAfterBreak="0">
    <w:nsid w:val="150A613F"/>
    <w:multiLevelType w:val="hybridMultilevel"/>
    <w:tmpl w:val="F1562586"/>
    <w:lvl w:ilvl="0" w:tplc="A402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044B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C5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AC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64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0F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42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A4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00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4DB1"/>
    <w:multiLevelType w:val="hybridMultilevel"/>
    <w:tmpl w:val="A9025418"/>
    <w:lvl w:ilvl="0" w:tplc="6DD646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E94AB6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58EC6C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580DB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61E8E2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7D684F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D0E820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9A7C2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D237A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EA7FD5"/>
    <w:multiLevelType w:val="hybridMultilevel"/>
    <w:tmpl w:val="D3C0E900"/>
    <w:lvl w:ilvl="0" w:tplc="487A0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64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3AF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23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4B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96D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25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E9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AA8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71C7"/>
    <w:multiLevelType w:val="hybridMultilevel"/>
    <w:tmpl w:val="6088B18A"/>
    <w:lvl w:ilvl="0" w:tplc="814A65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14C08F2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85A5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CECE9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8AF0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86DA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64D9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1604D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968F6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212EA"/>
    <w:multiLevelType w:val="singleLevel"/>
    <w:tmpl w:val="AA6468D8"/>
    <w:lvl w:ilvl="0">
      <w:start w:val="1"/>
      <w:numFmt w:val="bullet"/>
      <w:lvlText w:val="▪"/>
      <w:lvlJc w:val="left"/>
      <w:pPr>
        <w:ind w:left="720" w:hanging="360"/>
      </w:pPr>
      <w:rPr>
        <w:rFonts w:ascii="Palatino Linotype" w:hAnsi="Palatino Linotype"/>
      </w:rPr>
    </w:lvl>
  </w:abstractNum>
  <w:abstractNum w:abstractNumId="14" w15:restartNumberingAfterBreak="0">
    <w:nsid w:val="2B0C1603"/>
    <w:multiLevelType w:val="hybridMultilevel"/>
    <w:tmpl w:val="5DCCE1A8"/>
    <w:lvl w:ilvl="0" w:tplc="27B6FB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EC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763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CC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64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2C4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6F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2A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545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261EF"/>
    <w:multiLevelType w:val="hybridMultilevel"/>
    <w:tmpl w:val="D29649B6"/>
    <w:lvl w:ilvl="0" w:tplc="19D202B4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197C3204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281E6F46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65725D32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DDC8F462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F24601EE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832A5452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0689BFC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AA4A6C0C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4487E06"/>
    <w:multiLevelType w:val="hybridMultilevel"/>
    <w:tmpl w:val="EB3AC066"/>
    <w:lvl w:ilvl="0" w:tplc="76B0BC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0E2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25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F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65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7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8A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8A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65CD1"/>
    <w:multiLevelType w:val="hybridMultilevel"/>
    <w:tmpl w:val="25AECF62"/>
    <w:lvl w:ilvl="0" w:tplc="38C2E8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AA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ED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A2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AC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C4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29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00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A7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E277F"/>
    <w:multiLevelType w:val="hybridMultilevel"/>
    <w:tmpl w:val="EB6ABF30"/>
    <w:lvl w:ilvl="0" w:tplc="E722C7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2F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4D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C5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E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547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C5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0B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EE8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532F5"/>
    <w:multiLevelType w:val="hybridMultilevel"/>
    <w:tmpl w:val="5CE8B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36C7"/>
    <w:multiLevelType w:val="hybridMultilevel"/>
    <w:tmpl w:val="6E005818"/>
    <w:lvl w:ilvl="0" w:tplc="6F023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49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E7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C7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43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26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4B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02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2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E7F4F"/>
    <w:multiLevelType w:val="hybridMultilevel"/>
    <w:tmpl w:val="E860411C"/>
    <w:lvl w:ilvl="0" w:tplc="1504A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9B6A8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9284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F0BE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A0D7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EAE8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668C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302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7A69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F11A74"/>
    <w:multiLevelType w:val="hybridMultilevel"/>
    <w:tmpl w:val="04EA00C8"/>
    <w:lvl w:ilvl="0" w:tplc="57F482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2143F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7765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9624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1C2F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E0CC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8389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82CA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782BE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850253"/>
    <w:multiLevelType w:val="hybridMultilevel"/>
    <w:tmpl w:val="EE9463FC"/>
    <w:lvl w:ilvl="0" w:tplc="FAAE93B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329272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45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DCE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C6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38A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D01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5AB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F80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4D706C"/>
    <w:multiLevelType w:val="hybridMultilevel"/>
    <w:tmpl w:val="CAF0173C"/>
    <w:lvl w:ilvl="0" w:tplc="1BF29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0F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6F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A0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6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C8E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2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E07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52DE1"/>
    <w:multiLevelType w:val="hybridMultilevel"/>
    <w:tmpl w:val="A9885EC0"/>
    <w:lvl w:ilvl="0" w:tplc="99D862C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D03E9A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ABE192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680D49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2CA16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BC2CB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BE8CA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60BF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EAA0EB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751642"/>
    <w:multiLevelType w:val="hybridMultilevel"/>
    <w:tmpl w:val="26029300"/>
    <w:lvl w:ilvl="0" w:tplc="BCEC350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1BED1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82F7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285B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7C62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F620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A68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9A4C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A669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94336E"/>
    <w:multiLevelType w:val="hybridMultilevel"/>
    <w:tmpl w:val="B5D05A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E4DB8"/>
    <w:multiLevelType w:val="hybridMultilevel"/>
    <w:tmpl w:val="9CC6D95E"/>
    <w:lvl w:ilvl="0" w:tplc="E78692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72B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23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85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65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8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C8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7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C2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16551"/>
    <w:multiLevelType w:val="hybridMultilevel"/>
    <w:tmpl w:val="26DC3BD8"/>
    <w:lvl w:ilvl="0" w:tplc="96FE22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149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21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2B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2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20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EF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02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474BE"/>
    <w:multiLevelType w:val="hybridMultilevel"/>
    <w:tmpl w:val="68B8E1A8"/>
    <w:lvl w:ilvl="0" w:tplc="0F64AFC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9E21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4697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9E67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EE67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5A72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8A70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8E69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E83C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77290"/>
    <w:multiLevelType w:val="hybridMultilevel"/>
    <w:tmpl w:val="AE8A9AB0"/>
    <w:lvl w:ilvl="0" w:tplc="782E1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07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6C9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88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A8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7E8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E9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2F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800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D051D"/>
    <w:multiLevelType w:val="hybridMultilevel"/>
    <w:tmpl w:val="D82213AE"/>
    <w:lvl w:ilvl="0" w:tplc="D4E4E4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34EF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64F4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9036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72F2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20DC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9C49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9C8A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F2D5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E025FF"/>
    <w:multiLevelType w:val="hybridMultilevel"/>
    <w:tmpl w:val="3D66F8FA"/>
    <w:lvl w:ilvl="0" w:tplc="3D9E4C1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D3783B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52F5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1E37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063FF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FC34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92D0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E4F3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1618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E76AF"/>
    <w:multiLevelType w:val="hybridMultilevel"/>
    <w:tmpl w:val="C1ECF702"/>
    <w:lvl w:ilvl="0" w:tplc="C63A5418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1408B0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A2C8735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1D8A8FB2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3B8CD64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4B1A9C5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CC6CD4D0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C13CA0E8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5784D7EC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DF97C83"/>
    <w:multiLevelType w:val="hybridMultilevel"/>
    <w:tmpl w:val="F2AA1016"/>
    <w:lvl w:ilvl="0" w:tplc="2D4298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4C7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E3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04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61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E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7A2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14A99"/>
    <w:multiLevelType w:val="hybridMultilevel"/>
    <w:tmpl w:val="789EA62A"/>
    <w:lvl w:ilvl="0" w:tplc="40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  <w:w w:val="100"/>
        <w:lang w:val="en-US" w:eastAsia="en-US" w:bidi="ar-SA"/>
      </w:rPr>
    </w:lvl>
    <w:lvl w:ilvl="1" w:tplc="402EB4F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C774640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4E46C9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71DA41C0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F3A0063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A66C2EF6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F300DC7E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732CF1A6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29"/>
  </w:num>
  <w:num w:numId="5">
    <w:abstractNumId w:val="23"/>
  </w:num>
  <w:num w:numId="6">
    <w:abstractNumId w:val="17"/>
  </w:num>
  <w:num w:numId="7">
    <w:abstractNumId w:val="25"/>
  </w:num>
  <w:num w:numId="8">
    <w:abstractNumId w:val="12"/>
  </w:num>
  <w:num w:numId="9">
    <w:abstractNumId w:val="15"/>
  </w:num>
  <w:num w:numId="10">
    <w:abstractNumId w:val="16"/>
  </w:num>
  <w:num w:numId="11">
    <w:abstractNumId w:val="7"/>
  </w:num>
  <w:num w:numId="12">
    <w:abstractNumId w:val="32"/>
  </w:num>
  <w:num w:numId="13">
    <w:abstractNumId w:val="21"/>
  </w:num>
  <w:num w:numId="14">
    <w:abstractNumId w:val="20"/>
  </w:num>
  <w:num w:numId="15">
    <w:abstractNumId w:val="33"/>
  </w:num>
  <w:num w:numId="16">
    <w:abstractNumId w:val="11"/>
  </w:num>
  <w:num w:numId="17">
    <w:abstractNumId w:val="22"/>
  </w:num>
  <w:num w:numId="18">
    <w:abstractNumId w:val="30"/>
  </w:num>
  <w:num w:numId="19">
    <w:abstractNumId w:val="1"/>
  </w:num>
  <w:num w:numId="20">
    <w:abstractNumId w:val="4"/>
  </w:num>
  <w:num w:numId="21">
    <w:abstractNumId w:val="3"/>
  </w:num>
  <w:num w:numId="22">
    <w:abstractNumId w:val="0"/>
  </w:num>
  <w:num w:numId="23">
    <w:abstractNumId w:val="13"/>
  </w:num>
  <w:num w:numId="24">
    <w:abstractNumId w:val="1"/>
  </w:num>
  <w:num w:numId="25">
    <w:abstractNumId w:val="10"/>
  </w:num>
  <w:num w:numId="26">
    <w:abstractNumId w:val="26"/>
  </w:num>
  <w:num w:numId="27">
    <w:abstractNumId w:val="9"/>
  </w:num>
  <w:num w:numId="28">
    <w:abstractNumId w:val="6"/>
  </w:num>
  <w:num w:numId="29">
    <w:abstractNumId w:val="2"/>
  </w:num>
  <w:num w:numId="30">
    <w:abstractNumId w:val="35"/>
  </w:num>
  <w:num w:numId="31">
    <w:abstractNumId w:val="28"/>
  </w:num>
  <w:num w:numId="32">
    <w:abstractNumId w:val="14"/>
  </w:num>
  <w:num w:numId="33">
    <w:abstractNumId w:val="27"/>
  </w:num>
  <w:num w:numId="34">
    <w:abstractNumId w:val="36"/>
  </w:num>
  <w:num w:numId="35">
    <w:abstractNumId w:val="19"/>
  </w:num>
  <w:num w:numId="36">
    <w:abstractNumId w:val="5"/>
  </w:num>
  <w:num w:numId="37">
    <w:abstractNumId w:val="3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91"/>
    <w:rsid w:val="0000079C"/>
    <w:rsid w:val="00001CA5"/>
    <w:rsid w:val="00007B94"/>
    <w:rsid w:val="00011BF2"/>
    <w:rsid w:val="0001246E"/>
    <w:rsid w:val="00014BED"/>
    <w:rsid w:val="00016A47"/>
    <w:rsid w:val="00020F27"/>
    <w:rsid w:val="00021062"/>
    <w:rsid w:val="0002720B"/>
    <w:rsid w:val="00034E57"/>
    <w:rsid w:val="00035201"/>
    <w:rsid w:val="00037B4F"/>
    <w:rsid w:val="00040EE1"/>
    <w:rsid w:val="00041098"/>
    <w:rsid w:val="00041F1A"/>
    <w:rsid w:val="00043200"/>
    <w:rsid w:val="000441EE"/>
    <w:rsid w:val="000550FD"/>
    <w:rsid w:val="0005633B"/>
    <w:rsid w:val="00060155"/>
    <w:rsid w:val="00072DC2"/>
    <w:rsid w:val="000732FF"/>
    <w:rsid w:val="0007482F"/>
    <w:rsid w:val="000824C4"/>
    <w:rsid w:val="00084976"/>
    <w:rsid w:val="00086FBA"/>
    <w:rsid w:val="00087FF0"/>
    <w:rsid w:val="00091B0D"/>
    <w:rsid w:val="00092FF0"/>
    <w:rsid w:val="0009466B"/>
    <w:rsid w:val="0009695F"/>
    <w:rsid w:val="000A0D6A"/>
    <w:rsid w:val="000A0F69"/>
    <w:rsid w:val="000A11AA"/>
    <w:rsid w:val="000A6BCE"/>
    <w:rsid w:val="000A6E3C"/>
    <w:rsid w:val="000B6A8E"/>
    <w:rsid w:val="000C06D3"/>
    <w:rsid w:val="000C1973"/>
    <w:rsid w:val="000C398E"/>
    <w:rsid w:val="000C3D89"/>
    <w:rsid w:val="000D0076"/>
    <w:rsid w:val="000D0738"/>
    <w:rsid w:val="000D0BA4"/>
    <w:rsid w:val="000D64B8"/>
    <w:rsid w:val="000E7561"/>
    <w:rsid w:val="000F28BA"/>
    <w:rsid w:val="0010125E"/>
    <w:rsid w:val="00105F09"/>
    <w:rsid w:val="00114807"/>
    <w:rsid w:val="00114D37"/>
    <w:rsid w:val="00115278"/>
    <w:rsid w:val="00122BE9"/>
    <w:rsid w:val="001234B9"/>
    <w:rsid w:val="00124D76"/>
    <w:rsid w:val="001321DC"/>
    <w:rsid w:val="00132FEC"/>
    <w:rsid w:val="0014568C"/>
    <w:rsid w:val="00150A18"/>
    <w:rsid w:val="00151F83"/>
    <w:rsid w:val="0015481F"/>
    <w:rsid w:val="00154B76"/>
    <w:rsid w:val="001554A7"/>
    <w:rsid w:val="00166D48"/>
    <w:rsid w:val="001702EF"/>
    <w:rsid w:val="00172759"/>
    <w:rsid w:val="001738FB"/>
    <w:rsid w:val="00177240"/>
    <w:rsid w:val="00182AB5"/>
    <w:rsid w:val="00185E40"/>
    <w:rsid w:val="001863E2"/>
    <w:rsid w:val="0019122F"/>
    <w:rsid w:val="00192242"/>
    <w:rsid w:val="00193FAE"/>
    <w:rsid w:val="0019481B"/>
    <w:rsid w:val="00196DAC"/>
    <w:rsid w:val="00197701"/>
    <w:rsid w:val="001A1882"/>
    <w:rsid w:val="001A2C61"/>
    <w:rsid w:val="001A4C48"/>
    <w:rsid w:val="001B038B"/>
    <w:rsid w:val="001B644F"/>
    <w:rsid w:val="001B7E2C"/>
    <w:rsid w:val="001C0997"/>
    <w:rsid w:val="001C3F49"/>
    <w:rsid w:val="001C3FB9"/>
    <w:rsid w:val="001C5412"/>
    <w:rsid w:val="001C6BE5"/>
    <w:rsid w:val="001D4597"/>
    <w:rsid w:val="001E1742"/>
    <w:rsid w:val="001E1B69"/>
    <w:rsid w:val="001E3749"/>
    <w:rsid w:val="001E44B1"/>
    <w:rsid w:val="001E5758"/>
    <w:rsid w:val="001E7CFC"/>
    <w:rsid w:val="001F5D89"/>
    <w:rsid w:val="001F71BD"/>
    <w:rsid w:val="002010BA"/>
    <w:rsid w:val="00201486"/>
    <w:rsid w:val="00216A4F"/>
    <w:rsid w:val="002260A7"/>
    <w:rsid w:val="00230A3E"/>
    <w:rsid w:val="00236510"/>
    <w:rsid w:val="0024157B"/>
    <w:rsid w:val="002432C5"/>
    <w:rsid w:val="002444EC"/>
    <w:rsid w:val="00246014"/>
    <w:rsid w:val="002465FB"/>
    <w:rsid w:val="002519D7"/>
    <w:rsid w:val="00252A5F"/>
    <w:rsid w:val="00255306"/>
    <w:rsid w:val="00255C7C"/>
    <w:rsid w:val="00256DC9"/>
    <w:rsid w:val="0025789E"/>
    <w:rsid w:val="00267311"/>
    <w:rsid w:val="00272411"/>
    <w:rsid w:val="00272610"/>
    <w:rsid w:val="00274515"/>
    <w:rsid w:val="00281676"/>
    <w:rsid w:val="00282E73"/>
    <w:rsid w:val="00286C81"/>
    <w:rsid w:val="002875A5"/>
    <w:rsid w:val="00294D5D"/>
    <w:rsid w:val="002A59E7"/>
    <w:rsid w:val="002A65E2"/>
    <w:rsid w:val="002A7C6B"/>
    <w:rsid w:val="002B6302"/>
    <w:rsid w:val="002B6C1B"/>
    <w:rsid w:val="002C0D70"/>
    <w:rsid w:val="002C6B20"/>
    <w:rsid w:val="002D3FA4"/>
    <w:rsid w:val="002D45B8"/>
    <w:rsid w:val="002D48AE"/>
    <w:rsid w:val="002D5E59"/>
    <w:rsid w:val="002E12D2"/>
    <w:rsid w:val="002E4667"/>
    <w:rsid w:val="002E55EE"/>
    <w:rsid w:val="002E7937"/>
    <w:rsid w:val="002E7D17"/>
    <w:rsid w:val="002F05E6"/>
    <w:rsid w:val="002F0789"/>
    <w:rsid w:val="002F2973"/>
    <w:rsid w:val="002F3F5F"/>
    <w:rsid w:val="002F4AAD"/>
    <w:rsid w:val="002F6A42"/>
    <w:rsid w:val="00300A93"/>
    <w:rsid w:val="00301AA2"/>
    <w:rsid w:val="00304F39"/>
    <w:rsid w:val="0031020C"/>
    <w:rsid w:val="00311E54"/>
    <w:rsid w:val="003142DF"/>
    <w:rsid w:val="00317814"/>
    <w:rsid w:val="0032063B"/>
    <w:rsid w:val="00322F5A"/>
    <w:rsid w:val="003265C1"/>
    <w:rsid w:val="00333779"/>
    <w:rsid w:val="00333AD2"/>
    <w:rsid w:val="00336174"/>
    <w:rsid w:val="00343F61"/>
    <w:rsid w:val="003440F0"/>
    <w:rsid w:val="00344FFE"/>
    <w:rsid w:val="0034782E"/>
    <w:rsid w:val="00350952"/>
    <w:rsid w:val="00351C55"/>
    <w:rsid w:val="003540BE"/>
    <w:rsid w:val="00364E0A"/>
    <w:rsid w:val="00371DAF"/>
    <w:rsid w:val="0038165C"/>
    <w:rsid w:val="00385EA8"/>
    <w:rsid w:val="00390F70"/>
    <w:rsid w:val="00393C8C"/>
    <w:rsid w:val="003949DA"/>
    <w:rsid w:val="003970E3"/>
    <w:rsid w:val="003A00D5"/>
    <w:rsid w:val="003A05F8"/>
    <w:rsid w:val="003A32A4"/>
    <w:rsid w:val="003A57CB"/>
    <w:rsid w:val="003A7474"/>
    <w:rsid w:val="003B0010"/>
    <w:rsid w:val="003B3678"/>
    <w:rsid w:val="003B7DAD"/>
    <w:rsid w:val="003C2E80"/>
    <w:rsid w:val="003C3BDE"/>
    <w:rsid w:val="003D3B6F"/>
    <w:rsid w:val="003D438C"/>
    <w:rsid w:val="003D495A"/>
    <w:rsid w:val="003D56C7"/>
    <w:rsid w:val="003E269E"/>
    <w:rsid w:val="003E308B"/>
    <w:rsid w:val="003E3DB1"/>
    <w:rsid w:val="003E4763"/>
    <w:rsid w:val="003E7C8E"/>
    <w:rsid w:val="003F2756"/>
    <w:rsid w:val="003F284D"/>
    <w:rsid w:val="003F7396"/>
    <w:rsid w:val="004008CD"/>
    <w:rsid w:val="00402B7D"/>
    <w:rsid w:val="004050FF"/>
    <w:rsid w:val="00405669"/>
    <w:rsid w:val="0040625A"/>
    <w:rsid w:val="00406BE6"/>
    <w:rsid w:val="00407163"/>
    <w:rsid w:val="004106CE"/>
    <w:rsid w:val="00422E29"/>
    <w:rsid w:val="00422EDE"/>
    <w:rsid w:val="00424045"/>
    <w:rsid w:val="00426EAA"/>
    <w:rsid w:val="004330B4"/>
    <w:rsid w:val="00433B35"/>
    <w:rsid w:val="0044402B"/>
    <w:rsid w:val="0045217D"/>
    <w:rsid w:val="004541ED"/>
    <w:rsid w:val="00455A72"/>
    <w:rsid w:val="00457152"/>
    <w:rsid w:val="0046125B"/>
    <w:rsid w:val="00465C9C"/>
    <w:rsid w:val="004663AE"/>
    <w:rsid w:val="004664DF"/>
    <w:rsid w:val="00467D38"/>
    <w:rsid w:val="00470983"/>
    <w:rsid w:val="004731F9"/>
    <w:rsid w:val="004741FE"/>
    <w:rsid w:val="0047486A"/>
    <w:rsid w:val="004771A8"/>
    <w:rsid w:val="00480644"/>
    <w:rsid w:val="00480860"/>
    <w:rsid w:val="00481841"/>
    <w:rsid w:val="00485F08"/>
    <w:rsid w:val="00487A0B"/>
    <w:rsid w:val="00490ED8"/>
    <w:rsid w:val="00491942"/>
    <w:rsid w:val="00492590"/>
    <w:rsid w:val="004964AC"/>
    <w:rsid w:val="004975B8"/>
    <w:rsid w:val="004A0CB9"/>
    <w:rsid w:val="004A62A3"/>
    <w:rsid w:val="004A6D32"/>
    <w:rsid w:val="004B245B"/>
    <w:rsid w:val="004B38A6"/>
    <w:rsid w:val="004B3D57"/>
    <w:rsid w:val="004B4F9B"/>
    <w:rsid w:val="004C035D"/>
    <w:rsid w:val="004C1214"/>
    <w:rsid w:val="004C2AAA"/>
    <w:rsid w:val="004C4AE7"/>
    <w:rsid w:val="004C5035"/>
    <w:rsid w:val="004C66A5"/>
    <w:rsid w:val="004C6C4F"/>
    <w:rsid w:val="004D4D5C"/>
    <w:rsid w:val="004D68D6"/>
    <w:rsid w:val="004E1D97"/>
    <w:rsid w:val="004E44B8"/>
    <w:rsid w:val="004E5347"/>
    <w:rsid w:val="004F29C7"/>
    <w:rsid w:val="004F2A33"/>
    <w:rsid w:val="0050132A"/>
    <w:rsid w:val="0050389B"/>
    <w:rsid w:val="00505068"/>
    <w:rsid w:val="00510C42"/>
    <w:rsid w:val="0051568B"/>
    <w:rsid w:val="005219F7"/>
    <w:rsid w:val="0052538E"/>
    <w:rsid w:val="0053239E"/>
    <w:rsid w:val="00535357"/>
    <w:rsid w:val="005369D5"/>
    <w:rsid w:val="005378A8"/>
    <w:rsid w:val="00542811"/>
    <w:rsid w:val="00550488"/>
    <w:rsid w:val="00550DAC"/>
    <w:rsid w:val="00550F95"/>
    <w:rsid w:val="00553EBC"/>
    <w:rsid w:val="0056275F"/>
    <w:rsid w:val="005635E8"/>
    <w:rsid w:val="0057149E"/>
    <w:rsid w:val="00575572"/>
    <w:rsid w:val="00580694"/>
    <w:rsid w:val="00583ABD"/>
    <w:rsid w:val="00593339"/>
    <w:rsid w:val="00593D59"/>
    <w:rsid w:val="00597734"/>
    <w:rsid w:val="005A3FD7"/>
    <w:rsid w:val="005A4AB1"/>
    <w:rsid w:val="005A57D5"/>
    <w:rsid w:val="005A5DF3"/>
    <w:rsid w:val="005A7152"/>
    <w:rsid w:val="005A71C8"/>
    <w:rsid w:val="005B3ED6"/>
    <w:rsid w:val="005B48CD"/>
    <w:rsid w:val="005B5CF2"/>
    <w:rsid w:val="005C32F8"/>
    <w:rsid w:val="005C6126"/>
    <w:rsid w:val="005C6D5E"/>
    <w:rsid w:val="005D03BD"/>
    <w:rsid w:val="005D4183"/>
    <w:rsid w:val="005D7662"/>
    <w:rsid w:val="005E0714"/>
    <w:rsid w:val="005E0DDD"/>
    <w:rsid w:val="005E4BE1"/>
    <w:rsid w:val="005E7298"/>
    <w:rsid w:val="005F005F"/>
    <w:rsid w:val="005F277E"/>
    <w:rsid w:val="005F5513"/>
    <w:rsid w:val="005F7672"/>
    <w:rsid w:val="00600B41"/>
    <w:rsid w:val="00607872"/>
    <w:rsid w:val="006104A9"/>
    <w:rsid w:val="00612987"/>
    <w:rsid w:val="00612EE5"/>
    <w:rsid w:val="006239B8"/>
    <w:rsid w:val="00624E36"/>
    <w:rsid w:val="00630D8A"/>
    <w:rsid w:val="00634B6B"/>
    <w:rsid w:val="006371C9"/>
    <w:rsid w:val="0063729E"/>
    <w:rsid w:val="00640637"/>
    <w:rsid w:val="00642612"/>
    <w:rsid w:val="00652F14"/>
    <w:rsid w:val="00654A92"/>
    <w:rsid w:val="006610FA"/>
    <w:rsid w:val="00665210"/>
    <w:rsid w:val="00671998"/>
    <w:rsid w:val="00673DE6"/>
    <w:rsid w:val="00674DF3"/>
    <w:rsid w:val="00677355"/>
    <w:rsid w:val="0068066D"/>
    <w:rsid w:val="00682A5E"/>
    <w:rsid w:val="00684401"/>
    <w:rsid w:val="00684688"/>
    <w:rsid w:val="00691082"/>
    <w:rsid w:val="00691C3D"/>
    <w:rsid w:val="00695EF7"/>
    <w:rsid w:val="00696C16"/>
    <w:rsid w:val="006A2AC2"/>
    <w:rsid w:val="006A3F4F"/>
    <w:rsid w:val="006A5295"/>
    <w:rsid w:val="006B108C"/>
    <w:rsid w:val="006B2DDA"/>
    <w:rsid w:val="006B314B"/>
    <w:rsid w:val="006B4E8B"/>
    <w:rsid w:val="006B6E8D"/>
    <w:rsid w:val="006C00EF"/>
    <w:rsid w:val="006C1791"/>
    <w:rsid w:val="006C7D20"/>
    <w:rsid w:val="006D0EB6"/>
    <w:rsid w:val="006D1B54"/>
    <w:rsid w:val="006D2147"/>
    <w:rsid w:val="006D2344"/>
    <w:rsid w:val="006D3951"/>
    <w:rsid w:val="006D4203"/>
    <w:rsid w:val="006D4A93"/>
    <w:rsid w:val="006D6622"/>
    <w:rsid w:val="006D6748"/>
    <w:rsid w:val="006E12CD"/>
    <w:rsid w:val="006E1DFA"/>
    <w:rsid w:val="006E3589"/>
    <w:rsid w:val="006E3656"/>
    <w:rsid w:val="006E6032"/>
    <w:rsid w:val="006E71C3"/>
    <w:rsid w:val="006F1637"/>
    <w:rsid w:val="006F308C"/>
    <w:rsid w:val="006F4C0C"/>
    <w:rsid w:val="006F6903"/>
    <w:rsid w:val="0070189F"/>
    <w:rsid w:val="0070398F"/>
    <w:rsid w:val="007060A9"/>
    <w:rsid w:val="007113DE"/>
    <w:rsid w:val="0071361A"/>
    <w:rsid w:val="0072139B"/>
    <w:rsid w:val="00727783"/>
    <w:rsid w:val="00734032"/>
    <w:rsid w:val="007351E0"/>
    <w:rsid w:val="00735A6A"/>
    <w:rsid w:val="00740149"/>
    <w:rsid w:val="007526BB"/>
    <w:rsid w:val="00753051"/>
    <w:rsid w:val="007542AE"/>
    <w:rsid w:val="00760622"/>
    <w:rsid w:val="0076208A"/>
    <w:rsid w:val="00762127"/>
    <w:rsid w:val="0076734A"/>
    <w:rsid w:val="00791586"/>
    <w:rsid w:val="00791725"/>
    <w:rsid w:val="007919DC"/>
    <w:rsid w:val="00792DDB"/>
    <w:rsid w:val="0079324A"/>
    <w:rsid w:val="007935EA"/>
    <w:rsid w:val="0079365D"/>
    <w:rsid w:val="007949E3"/>
    <w:rsid w:val="007A16E6"/>
    <w:rsid w:val="007A1C29"/>
    <w:rsid w:val="007A42CE"/>
    <w:rsid w:val="007A5CDF"/>
    <w:rsid w:val="007B23CE"/>
    <w:rsid w:val="007C1D54"/>
    <w:rsid w:val="007C2770"/>
    <w:rsid w:val="007C2CE0"/>
    <w:rsid w:val="007D0AC8"/>
    <w:rsid w:val="007D2B98"/>
    <w:rsid w:val="007D2C94"/>
    <w:rsid w:val="007D62B0"/>
    <w:rsid w:val="007D7306"/>
    <w:rsid w:val="007E272D"/>
    <w:rsid w:val="007E4C9A"/>
    <w:rsid w:val="007E7133"/>
    <w:rsid w:val="007E733D"/>
    <w:rsid w:val="007F24F6"/>
    <w:rsid w:val="007F56A0"/>
    <w:rsid w:val="007F5C08"/>
    <w:rsid w:val="0080152A"/>
    <w:rsid w:val="00802509"/>
    <w:rsid w:val="00802F55"/>
    <w:rsid w:val="00803956"/>
    <w:rsid w:val="008048A6"/>
    <w:rsid w:val="00805CF1"/>
    <w:rsid w:val="00811977"/>
    <w:rsid w:val="0081672F"/>
    <w:rsid w:val="00821ACD"/>
    <w:rsid w:val="008236D0"/>
    <w:rsid w:val="008240C5"/>
    <w:rsid w:val="00830E07"/>
    <w:rsid w:val="00837498"/>
    <w:rsid w:val="00841126"/>
    <w:rsid w:val="00850151"/>
    <w:rsid w:val="00850E27"/>
    <w:rsid w:val="0085285B"/>
    <w:rsid w:val="008575D4"/>
    <w:rsid w:val="00864E5F"/>
    <w:rsid w:val="00877255"/>
    <w:rsid w:val="0088017A"/>
    <w:rsid w:val="0088320F"/>
    <w:rsid w:val="00885742"/>
    <w:rsid w:val="008925FD"/>
    <w:rsid w:val="00896266"/>
    <w:rsid w:val="008A1E05"/>
    <w:rsid w:val="008A3E31"/>
    <w:rsid w:val="008B67B4"/>
    <w:rsid w:val="008C034B"/>
    <w:rsid w:val="008C10B5"/>
    <w:rsid w:val="008C7000"/>
    <w:rsid w:val="008D1BCE"/>
    <w:rsid w:val="008D23A1"/>
    <w:rsid w:val="008E08CE"/>
    <w:rsid w:val="008E0AB0"/>
    <w:rsid w:val="008E0F0E"/>
    <w:rsid w:val="008E7AFA"/>
    <w:rsid w:val="008F2238"/>
    <w:rsid w:val="008F687F"/>
    <w:rsid w:val="008F6EDF"/>
    <w:rsid w:val="008F7DCA"/>
    <w:rsid w:val="00900C48"/>
    <w:rsid w:val="00910266"/>
    <w:rsid w:val="00912BD7"/>
    <w:rsid w:val="00915A8B"/>
    <w:rsid w:val="009179BC"/>
    <w:rsid w:val="00923FEC"/>
    <w:rsid w:val="0092552B"/>
    <w:rsid w:val="00926A3E"/>
    <w:rsid w:val="00933941"/>
    <w:rsid w:val="009350EA"/>
    <w:rsid w:val="00936F8C"/>
    <w:rsid w:val="00941F48"/>
    <w:rsid w:val="00942D2A"/>
    <w:rsid w:val="0094600F"/>
    <w:rsid w:val="0094636D"/>
    <w:rsid w:val="00951E46"/>
    <w:rsid w:val="00956E19"/>
    <w:rsid w:val="00956FF4"/>
    <w:rsid w:val="009635F7"/>
    <w:rsid w:val="00966B7B"/>
    <w:rsid w:val="00970EA6"/>
    <w:rsid w:val="0097110C"/>
    <w:rsid w:val="00973B0D"/>
    <w:rsid w:val="009A2810"/>
    <w:rsid w:val="009A34E0"/>
    <w:rsid w:val="009A4423"/>
    <w:rsid w:val="009A4C77"/>
    <w:rsid w:val="009A6D3D"/>
    <w:rsid w:val="009A7F71"/>
    <w:rsid w:val="009A7FEF"/>
    <w:rsid w:val="009B6DAF"/>
    <w:rsid w:val="009C10EF"/>
    <w:rsid w:val="009C79E9"/>
    <w:rsid w:val="009D02BE"/>
    <w:rsid w:val="009D34B3"/>
    <w:rsid w:val="009D382B"/>
    <w:rsid w:val="009D51D2"/>
    <w:rsid w:val="009D79B0"/>
    <w:rsid w:val="009E5C58"/>
    <w:rsid w:val="009F2774"/>
    <w:rsid w:val="009F3103"/>
    <w:rsid w:val="009F4EB5"/>
    <w:rsid w:val="009F57BA"/>
    <w:rsid w:val="00A01690"/>
    <w:rsid w:val="00A03105"/>
    <w:rsid w:val="00A11F77"/>
    <w:rsid w:val="00A20024"/>
    <w:rsid w:val="00A23A02"/>
    <w:rsid w:val="00A3200E"/>
    <w:rsid w:val="00A334EE"/>
    <w:rsid w:val="00A34DBE"/>
    <w:rsid w:val="00A35DC6"/>
    <w:rsid w:val="00A37800"/>
    <w:rsid w:val="00A45BD5"/>
    <w:rsid w:val="00A4797D"/>
    <w:rsid w:val="00A50068"/>
    <w:rsid w:val="00A52CCF"/>
    <w:rsid w:val="00A54115"/>
    <w:rsid w:val="00A5550F"/>
    <w:rsid w:val="00A55FD0"/>
    <w:rsid w:val="00A56DAB"/>
    <w:rsid w:val="00A62C5D"/>
    <w:rsid w:val="00A6359C"/>
    <w:rsid w:val="00A63685"/>
    <w:rsid w:val="00A7090B"/>
    <w:rsid w:val="00A71FF5"/>
    <w:rsid w:val="00A72722"/>
    <w:rsid w:val="00A74401"/>
    <w:rsid w:val="00A76494"/>
    <w:rsid w:val="00A84008"/>
    <w:rsid w:val="00A93283"/>
    <w:rsid w:val="00A96894"/>
    <w:rsid w:val="00AA372E"/>
    <w:rsid w:val="00AA56A0"/>
    <w:rsid w:val="00AA5BE9"/>
    <w:rsid w:val="00AA710D"/>
    <w:rsid w:val="00AC19A9"/>
    <w:rsid w:val="00AC5C41"/>
    <w:rsid w:val="00AD193C"/>
    <w:rsid w:val="00AD5D15"/>
    <w:rsid w:val="00AE0130"/>
    <w:rsid w:val="00AE2BC0"/>
    <w:rsid w:val="00AE4BC0"/>
    <w:rsid w:val="00B076F3"/>
    <w:rsid w:val="00B11021"/>
    <w:rsid w:val="00B12D1C"/>
    <w:rsid w:val="00B1462E"/>
    <w:rsid w:val="00B165A0"/>
    <w:rsid w:val="00B24CD1"/>
    <w:rsid w:val="00B2646D"/>
    <w:rsid w:val="00B26FC5"/>
    <w:rsid w:val="00B27D91"/>
    <w:rsid w:val="00B35F20"/>
    <w:rsid w:val="00B36145"/>
    <w:rsid w:val="00B42EFB"/>
    <w:rsid w:val="00B44114"/>
    <w:rsid w:val="00B44961"/>
    <w:rsid w:val="00B47FDF"/>
    <w:rsid w:val="00B531EC"/>
    <w:rsid w:val="00B56973"/>
    <w:rsid w:val="00B61ACC"/>
    <w:rsid w:val="00B641BA"/>
    <w:rsid w:val="00B70534"/>
    <w:rsid w:val="00B71171"/>
    <w:rsid w:val="00B804DB"/>
    <w:rsid w:val="00B808EA"/>
    <w:rsid w:val="00B90E26"/>
    <w:rsid w:val="00B9219D"/>
    <w:rsid w:val="00B92EEB"/>
    <w:rsid w:val="00B9416A"/>
    <w:rsid w:val="00B94A64"/>
    <w:rsid w:val="00B95540"/>
    <w:rsid w:val="00B96299"/>
    <w:rsid w:val="00B97913"/>
    <w:rsid w:val="00BA1D05"/>
    <w:rsid w:val="00BA784D"/>
    <w:rsid w:val="00BA7F49"/>
    <w:rsid w:val="00BB2A21"/>
    <w:rsid w:val="00BD43A7"/>
    <w:rsid w:val="00BD5529"/>
    <w:rsid w:val="00BE7041"/>
    <w:rsid w:val="00BE7AF4"/>
    <w:rsid w:val="00BF48F5"/>
    <w:rsid w:val="00C040F2"/>
    <w:rsid w:val="00C0592C"/>
    <w:rsid w:val="00C07443"/>
    <w:rsid w:val="00C1171E"/>
    <w:rsid w:val="00C12965"/>
    <w:rsid w:val="00C12C5D"/>
    <w:rsid w:val="00C14F06"/>
    <w:rsid w:val="00C15D22"/>
    <w:rsid w:val="00C169A3"/>
    <w:rsid w:val="00C17750"/>
    <w:rsid w:val="00C22BCD"/>
    <w:rsid w:val="00C24671"/>
    <w:rsid w:val="00C24CE9"/>
    <w:rsid w:val="00C2787B"/>
    <w:rsid w:val="00C31FCF"/>
    <w:rsid w:val="00C37145"/>
    <w:rsid w:val="00C41BB7"/>
    <w:rsid w:val="00C43E5C"/>
    <w:rsid w:val="00C44FFB"/>
    <w:rsid w:val="00C50274"/>
    <w:rsid w:val="00C52338"/>
    <w:rsid w:val="00C52BB1"/>
    <w:rsid w:val="00C57648"/>
    <w:rsid w:val="00C60374"/>
    <w:rsid w:val="00C65A48"/>
    <w:rsid w:val="00C70F31"/>
    <w:rsid w:val="00C74490"/>
    <w:rsid w:val="00C7488B"/>
    <w:rsid w:val="00C74A85"/>
    <w:rsid w:val="00C763D1"/>
    <w:rsid w:val="00C857F9"/>
    <w:rsid w:val="00C9261B"/>
    <w:rsid w:val="00C951D4"/>
    <w:rsid w:val="00C97A56"/>
    <w:rsid w:val="00CA66BE"/>
    <w:rsid w:val="00CB0E7B"/>
    <w:rsid w:val="00CB2A9C"/>
    <w:rsid w:val="00CB538D"/>
    <w:rsid w:val="00CB6083"/>
    <w:rsid w:val="00CE0715"/>
    <w:rsid w:val="00CE66FD"/>
    <w:rsid w:val="00CE709E"/>
    <w:rsid w:val="00CF0AEF"/>
    <w:rsid w:val="00CF2B6F"/>
    <w:rsid w:val="00CF5B19"/>
    <w:rsid w:val="00CF5E1B"/>
    <w:rsid w:val="00CF5E63"/>
    <w:rsid w:val="00D014E6"/>
    <w:rsid w:val="00D027F8"/>
    <w:rsid w:val="00D03EE3"/>
    <w:rsid w:val="00D04C4B"/>
    <w:rsid w:val="00D05647"/>
    <w:rsid w:val="00D05BB7"/>
    <w:rsid w:val="00D133A0"/>
    <w:rsid w:val="00D14B24"/>
    <w:rsid w:val="00D163A6"/>
    <w:rsid w:val="00D173ED"/>
    <w:rsid w:val="00D1770A"/>
    <w:rsid w:val="00D178C0"/>
    <w:rsid w:val="00D20042"/>
    <w:rsid w:val="00D2514E"/>
    <w:rsid w:val="00D2752D"/>
    <w:rsid w:val="00D3120C"/>
    <w:rsid w:val="00D337C3"/>
    <w:rsid w:val="00D4165E"/>
    <w:rsid w:val="00D41F2B"/>
    <w:rsid w:val="00D55AB1"/>
    <w:rsid w:val="00D61713"/>
    <w:rsid w:val="00D62FB1"/>
    <w:rsid w:val="00D64C25"/>
    <w:rsid w:val="00D65749"/>
    <w:rsid w:val="00D666BC"/>
    <w:rsid w:val="00D726BD"/>
    <w:rsid w:val="00D90277"/>
    <w:rsid w:val="00D90F9D"/>
    <w:rsid w:val="00D96969"/>
    <w:rsid w:val="00DA1745"/>
    <w:rsid w:val="00DA4149"/>
    <w:rsid w:val="00DA62CF"/>
    <w:rsid w:val="00DA6ECB"/>
    <w:rsid w:val="00DB0696"/>
    <w:rsid w:val="00DB0C06"/>
    <w:rsid w:val="00DB3656"/>
    <w:rsid w:val="00DB3682"/>
    <w:rsid w:val="00DB4E68"/>
    <w:rsid w:val="00DB7D54"/>
    <w:rsid w:val="00DC3131"/>
    <w:rsid w:val="00DC3326"/>
    <w:rsid w:val="00DC7A3E"/>
    <w:rsid w:val="00DD51A7"/>
    <w:rsid w:val="00DE124A"/>
    <w:rsid w:val="00DE22B7"/>
    <w:rsid w:val="00DE4A4E"/>
    <w:rsid w:val="00DE638D"/>
    <w:rsid w:val="00DE6A5C"/>
    <w:rsid w:val="00DE710D"/>
    <w:rsid w:val="00DF14BE"/>
    <w:rsid w:val="00DF5E5E"/>
    <w:rsid w:val="00E0062D"/>
    <w:rsid w:val="00E15B6D"/>
    <w:rsid w:val="00E15C63"/>
    <w:rsid w:val="00E21177"/>
    <w:rsid w:val="00E2318B"/>
    <w:rsid w:val="00E30094"/>
    <w:rsid w:val="00E3475D"/>
    <w:rsid w:val="00E34CEE"/>
    <w:rsid w:val="00E35351"/>
    <w:rsid w:val="00E40A1B"/>
    <w:rsid w:val="00E416E6"/>
    <w:rsid w:val="00E4264F"/>
    <w:rsid w:val="00E45547"/>
    <w:rsid w:val="00E524FF"/>
    <w:rsid w:val="00E54D5D"/>
    <w:rsid w:val="00E56D7C"/>
    <w:rsid w:val="00E56E03"/>
    <w:rsid w:val="00E62EA7"/>
    <w:rsid w:val="00E62F8A"/>
    <w:rsid w:val="00E9099B"/>
    <w:rsid w:val="00EA1C60"/>
    <w:rsid w:val="00EA6E58"/>
    <w:rsid w:val="00EA72FA"/>
    <w:rsid w:val="00EA7372"/>
    <w:rsid w:val="00EA7E76"/>
    <w:rsid w:val="00EB2B46"/>
    <w:rsid w:val="00EB4143"/>
    <w:rsid w:val="00EB5523"/>
    <w:rsid w:val="00EC1434"/>
    <w:rsid w:val="00EC4E1C"/>
    <w:rsid w:val="00ED2C69"/>
    <w:rsid w:val="00ED4B16"/>
    <w:rsid w:val="00EE01CD"/>
    <w:rsid w:val="00EE4EC9"/>
    <w:rsid w:val="00EE6756"/>
    <w:rsid w:val="00EE6B6F"/>
    <w:rsid w:val="00EE7190"/>
    <w:rsid w:val="00EF2264"/>
    <w:rsid w:val="00EF2804"/>
    <w:rsid w:val="00EF2F81"/>
    <w:rsid w:val="00EF4C56"/>
    <w:rsid w:val="00EF6AE7"/>
    <w:rsid w:val="00F01545"/>
    <w:rsid w:val="00F022F2"/>
    <w:rsid w:val="00F02A6E"/>
    <w:rsid w:val="00F05E19"/>
    <w:rsid w:val="00F1171B"/>
    <w:rsid w:val="00F123CA"/>
    <w:rsid w:val="00F1338B"/>
    <w:rsid w:val="00F13D49"/>
    <w:rsid w:val="00F1401C"/>
    <w:rsid w:val="00F14048"/>
    <w:rsid w:val="00F14DE2"/>
    <w:rsid w:val="00F20C37"/>
    <w:rsid w:val="00F231D7"/>
    <w:rsid w:val="00F3223D"/>
    <w:rsid w:val="00F32F5D"/>
    <w:rsid w:val="00F46CED"/>
    <w:rsid w:val="00F54F0C"/>
    <w:rsid w:val="00F571A9"/>
    <w:rsid w:val="00F57E74"/>
    <w:rsid w:val="00F648FA"/>
    <w:rsid w:val="00F64B60"/>
    <w:rsid w:val="00F7612E"/>
    <w:rsid w:val="00F8024B"/>
    <w:rsid w:val="00F806ED"/>
    <w:rsid w:val="00F810B5"/>
    <w:rsid w:val="00F87191"/>
    <w:rsid w:val="00F872C6"/>
    <w:rsid w:val="00F878CA"/>
    <w:rsid w:val="00F93215"/>
    <w:rsid w:val="00F9355D"/>
    <w:rsid w:val="00F93D7F"/>
    <w:rsid w:val="00F971C6"/>
    <w:rsid w:val="00FA5859"/>
    <w:rsid w:val="00FB0124"/>
    <w:rsid w:val="00FB0491"/>
    <w:rsid w:val="00FB1050"/>
    <w:rsid w:val="00FB1AAD"/>
    <w:rsid w:val="00FB4D7A"/>
    <w:rsid w:val="00FB76C9"/>
    <w:rsid w:val="00FB7711"/>
    <w:rsid w:val="00FC3BB2"/>
    <w:rsid w:val="00FC5255"/>
    <w:rsid w:val="00FC606C"/>
    <w:rsid w:val="00FD008B"/>
    <w:rsid w:val="00FD0473"/>
    <w:rsid w:val="00FE1AA3"/>
    <w:rsid w:val="00FE1E01"/>
    <w:rsid w:val="00FE3A2E"/>
    <w:rsid w:val="00FF533F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CC545"/>
  <w15:docId w15:val="{EF343878-63A0-4664-9AAB-C4C8442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B36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7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87191"/>
    <w:rPr>
      <w:rFonts w:ascii="Arial" w:hAnsi="Arial" w:cs="Arial"/>
      <w:b/>
      <w:bCs/>
      <w:i/>
      <w:iCs/>
      <w:sz w:val="28"/>
      <w:szCs w:val="28"/>
    </w:rPr>
  </w:style>
  <w:style w:type="paragraph" w:customStyle="1" w:styleId="SectionTitle">
    <w:name w:val="Section Title"/>
    <w:basedOn w:val="Normal"/>
    <w:next w:val="Normal"/>
    <w:autoRedefine/>
    <w:uiPriority w:val="99"/>
    <w:rsid w:val="007A1C29"/>
    <w:pPr>
      <w:pBdr>
        <w:top w:val="single" w:sz="6" w:space="2" w:color="FFFFFF"/>
        <w:left w:val="single" w:sz="6" w:space="0" w:color="FFFFFF"/>
        <w:bottom w:val="single" w:sz="6" w:space="2" w:color="FFFFFF"/>
        <w:right w:val="single" w:sz="6" w:space="2" w:color="FFFFFF"/>
      </w:pBdr>
      <w:shd w:val="clear" w:color="auto" w:fill="D9D9D9" w:themeFill="background1" w:themeFillShade="D9"/>
      <w:tabs>
        <w:tab w:val="left" w:pos="2730"/>
      </w:tabs>
      <w:autoSpaceDE w:val="0"/>
      <w:autoSpaceDN w:val="0"/>
      <w:spacing w:before="120"/>
    </w:pPr>
    <w:rPr>
      <w:rFonts w:asciiTheme="minorHAnsi" w:hAnsiTheme="minorHAnsi"/>
      <w:b/>
      <w:bCs/>
      <w:iCs/>
      <w:color w:val="000000"/>
      <w:spacing w:val="-10"/>
      <w:position w:val="7"/>
    </w:rPr>
  </w:style>
  <w:style w:type="character" w:styleId="Emphasis">
    <w:name w:val="Emphasis"/>
    <w:basedOn w:val="DefaultParagraphFont"/>
    <w:uiPriority w:val="99"/>
    <w:qFormat/>
    <w:rsid w:val="00F87191"/>
    <w:rPr>
      <w:rFonts w:cs="Times New Roman"/>
      <w:i/>
    </w:rPr>
  </w:style>
  <w:style w:type="paragraph" w:styleId="NormalWeb">
    <w:name w:val="Normal (Web)"/>
    <w:basedOn w:val="Normal"/>
    <w:uiPriority w:val="99"/>
    <w:rsid w:val="00F87191"/>
  </w:style>
  <w:style w:type="paragraph" w:styleId="ListParagraph">
    <w:name w:val="List Paragraph"/>
    <w:basedOn w:val="Normal"/>
    <w:uiPriority w:val="1"/>
    <w:qFormat/>
    <w:rsid w:val="00F022F2"/>
    <w:pPr>
      <w:ind w:left="720"/>
      <w:contextualSpacing/>
    </w:pPr>
  </w:style>
  <w:style w:type="paragraph" w:styleId="Header">
    <w:name w:val="header"/>
    <w:basedOn w:val="Normal"/>
    <w:link w:val="HeaderChar"/>
    <w:rsid w:val="00D6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74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6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74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93FAE"/>
    <w:pPr>
      <w:ind w:left="19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3FA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93F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93FAE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7919D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F7396"/>
    <w:pPr>
      <w:jc w:val="center"/>
    </w:pPr>
    <w:rPr>
      <w:b/>
      <w:sz w:val="32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F7396"/>
    <w:rPr>
      <w:rFonts w:ascii="Times New Roman" w:hAnsi="Times New Roman" w:cs="Times New Roman"/>
      <w:b/>
      <w:sz w:val="28"/>
      <w:szCs w:val="28"/>
      <w:u w:val="single"/>
    </w:rPr>
  </w:style>
  <w:style w:type="paragraph" w:styleId="BodyText">
    <w:name w:val="Body Text"/>
    <w:basedOn w:val="Normal"/>
    <w:link w:val="BodyTextChar"/>
    <w:uiPriority w:val="99"/>
    <w:rsid w:val="000563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5633B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rsid w:val="000C06D3"/>
    <w:rPr>
      <w:rFonts w:ascii="Wingdings" w:hAnsi="Wingding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61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66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66BE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A57D5"/>
  </w:style>
  <w:style w:type="paragraph" w:styleId="PlainText">
    <w:name w:val="Plain Text"/>
    <w:basedOn w:val="Normal"/>
    <w:link w:val="PlainTextChar"/>
    <w:rsid w:val="005A57D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57D5"/>
    <w:rPr>
      <w:rFonts w:ascii="Courier New" w:eastAsia="Times New Roman" w:hAnsi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62EA7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62EA7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3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5219F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74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4b37ca1eda301cd1e39b20d5a950502b134f530e18705c4458440321091b5b58120b100a14465c58004356014b4450530401195c1333471b1b1112445a540b5448011503504e1c180c571833471b1b071642595c004d584b50535a4f162e024b4340010d120213105b5c0c004d145c455715445a5c5d57421a081105431458090d074b100a12031753444f4a081e0103030015485e5c0b58421700034e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iramnaresh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1A1A-8AC5-49CD-AEF2-DAFCD5C1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sys</dc:creator>
  <cp:lastModifiedBy>GG Associates</cp:lastModifiedBy>
  <cp:revision>2</cp:revision>
  <cp:lastPrinted>2019-12-11T07:50:00Z</cp:lastPrinted>
  <dcterms:created xsi:type="dcterms:W3CDTF">2020-07-06T12:28:00Z</dcterms:created>
  <dcterms:modified xsi:type="dcterms:W3CDTF">2020-07-06T12:28:00Z</dcterms:modified>
</cp:coreProperties>
</file>