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187C" w14:textId="2CB1257E" w:rsidR="00402974" w:rsidRDefault="00D9735C" w:rsidP="003C06C1">
      <w:pPr>
        <w:rPr>
          <w:rFonts w:ascii="Lucida Sans Unicode" w:hAnsi="Lucida Sans Unicode" w:cs="Lucida Sans Unicode"/>
          <w:b/>
          <w:sz w:val="32"/>
          <w:szCs w:val="32"/>
        </w:rPr>
      </w:pPr>
      <w:bookmarkStart w:id="0" w:name="_GoBack"/>
      <w:bookmarkEnd w:id="0"/>
      <w:r w:rsidRPr="00165D8E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</w:t>
      </w:r>
      <w:r w:rsidR="00543018" w:rsidRPr="00165D8E">
        <w:rPr>
          <w:rFonts w:ascii="Lucida Sans Unicode" w:hAnsi="Lucida Sans Unicode" w:cs="Lucida Sans Unicode"/>
          <w:b/>
          <w:sz w:val="22"/>
          <w:szCs w:val="22"/>
        </w:rPr>
        <w:t xml:space="preserve">     </w:t>
      </w:r>
      <w:r w:rsidRPr="00165D8E">
        <w:rPr>
          <w:rFonts w:ascii="Lucida Sans Unicode" w:hAnsi="Lucida Sans Unicode" w:cs="Lucida Sans Unicode"/>
          <w:b/>
          <w:sz w:val="22"/>
          <w:szCs w:val="22"/>
        </w:rPr>
        <w:t xml:space="preserve">  </w:t>
      </w:r>
      <w:r w:rsidR="00543018" w:rsidRPr="00165D8E">
        <w:rPr>
          <w:rFonts w:ascii="Lucida Sans Unicode" w:hAnsi="Lucida Sans Unicode" w:cs="Lucida Sans Unicode"/>
          <w:b/>
          <w:sz w:val="22"/>
          <w:szCs w:val="22"/>
        </w:rPr>
        <w:t xml:space="preserve">  </w:t>
      </w:r>
      <w:r w:rsidR="002440B5" w:rsidRPr="00165D8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C15B31">
        <w:rPr>
          <w:rFonts w:ascii="Lucida Sans Unicode" w:hAnsi="Lucida Sans Unicode" w:cs="Lucida Sans Unicode"/>
          <w:b/>
          <w:sz w:val="22"/>
          <w:szCs w:val="22"/>
        </w:rPr>
        <w:tab/>
        <w:t xml:space="preserve">  </w:t>
      </w:r>
      <w:r w:rsidR="00C15B31">
        <w:rPr>
          <w:rFonts w:ascii="Lucida Sans Unicode" w:hAnsi="Lucida Sans Unicode" w:cs="Lucida Sans Unicode"/>
          <w:b/>
          <w:sz w:val="22"/>
          <w:szCs w:val="22"/>
        </w:rPr>
        <w:tab/>
      </w:r>
      <w:r w:rsidR="00C15B31">
        <w:rPr>
          <w:rFonts w:ascii="Lucida Sans Unicode" w:hAnsi="Lucida Sans Unicode" w:cs="Lucida Sans Unicode"/>
          <w:b/>
          <w:sz w:val="22"/>
          <w:szCs w:val="22"/>
        </w:rPr>
        <w:tab/>
      </w:r>
      <w:r w:rsidR="00293526">
        <w:rPr>
          <w:rFonts w:ascii="Lucida Sans Unicode" w:hAnsi="Lucida Sans Unicode" w:cs="Lucida Sans Unicode"/>
          <w:b/>
          <w:sz w:val="32"/>
          <w:szCs w:val="32"/>
        </w:rPr>
        <w:t>RESUME</w:t>
      </w:r>
    </w:p>
    <w:p w14:paraId="6B68DC01" w14:textId="77777777" w:rsidR="00402974" w:rsidRDefault="00835E9B" w:rsidP="00402974">
      <w:pPr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/>
          <w:noProof/>
          <w:color w:val="0000FF"/>
          <w:sz w:val="22"/>
          <w:szCs w:val="22"/>
        </w:rPr>
        <w:pict w14:anchorId="5992D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95.25pt" o:button="t">
            <v:imagedata r:id="rId8" r:href="rId9"/>
          </v:shape>
        </w:pict>
      </w:r>
      <w:r w:rsidR="00402974">
        <w:rPr>
          <w:rFonts w:ascii="Lucida Sans Unicode" w:hAnsi="Lucida Sans Unicode" w:cs="Lucida Sans Unicode"/>
          <w:b/>
          <w:sz w:val="32"/>
          <w:szCs w:val="32"/>
        </w:rPr>
        <w:tab/>
      </w:r>
    </w:p>
    <w:p w14:paraId="6EE08956" w14:textId="2DA343B2" w:rsidR="003C06C1" w:rsidRPr="00165D8E" w:rsidRDefault="00402974" w:rsidP="00402974">
      <w:pPr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32"/>
          <w:szCs w:val="32"/>
        </w:rPr>
        <w:tab/>
      </w:r>
      <w:r>
        <w:rPr>
          <w:rFonts w:ascii="Lucida Sans Unicode" w:hAnsi="Lucida Sans Unicode" w:cs="Lucida Sans Unicode"/>
          <w:b/>
          <w:sz w:val="32"/>
          <w:szCs w:val="32"/>
        </w:rPr>
        <w:tab/>
        <w:t xml:space="preserve">       </w:t>
      </w:r>
    </w:p>
    <w:p w14:paraId="3D119A9C" w14:textId="77777777" w:rsidR="00402974" w:rsidRDefault="00032711" w:rsidP="00402974">
      <w:pPr>
        <w:rPr>
          <w:rStyle w:val="Hyperlink"/>
          <w:rFonts w:ascii="Lucida Sans Unicode" w:hAnsi="Lucida Sans Unicode" w:cs="Lucida Sans Unicode"/>
          <w:sz w:val="22"/>
          <w:szCs w:val="22"/>
        </w:rPr>
      </w:pPr>
      <w:r w:rsidRPr="00CE3048">
        <w:rPr>
          <w:rFonts w:ascii="Lucida Sans Unicode" w:hAnsi="Lucida Sans Unicode" w:cs="Lucida Sans Unicode"/>
          <w:b/>
          <w:color w:val="000000"/>
          <w:lang w:val="en-GB"/>
        </w:rPr>
        <w:t>Gajanan K</w:t>
      </w:r>
      <w:r w:rsidR="00521DE5" w:rsidRPr="00CE3048">
        <w:rPr>
          <w:rFonts w:ascii="Lucida Sans Unicode" w:hAnsi="Lucida Sans Unicode" w:cs="Lucida Sans Unicode"/>
          <w:b/>
          <w:color w:val="000000"/>
          <w:lang w:val="en-GB"/>
        </w:rPr>
        <w:t>ishan</w:t>
      </w:r>
      <w:r w:rsidRPr="00CE3048">
        <w:rPr>
          <w:rFonts w:ascii="Lucida Sans Unicode" w:hAnsi="Lucida Sans Unicode" w:cs="Lucida Sans Unicode"/>
          <w:b/>
          <w:color w:val="000000"/>
          <w:lang w:val="en-GB"/>
        </w:rPr>
        <w:t xml:space="preserve"> Bhure</w:t>
      </w:r>
      <w:r w:rsidR="00543018" w:rsidRPr="00165D8E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</w:t>
      </w:r>
      <w:r w:rsidRPr="00165D8E">
        <w:rPr>
          <w:rFonts w:ascii="Lucida Sans Unicode" w:hAnsi="Lucida Sans Unicode" w:cs="Lucida Sans Unicode"/>
          <w:b/>
          <w:sz w:val="22"/>
          <w:szCs w:val="22"/>
        </w:rPr>
        <w:tab/>
      </w:r>
      <w:r w:rsidR="00402974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E-mail</w:t>
      </w:r>
      <w:r w:rsidR="00402974" w:rsidRPr="00165D8E">
        <w:rPr>
          <w:rFonts w:ascii="Lucida Sans Unicode" w:hAnsi="Lucida Sans Unicode" w:cs="Lucida Sans Unicode"/>
          <w:b/>
          <w:color w:val="000000"/>
          <w:sz w:val="22"/>
          <w:szCs w:val="22"/>
        </w:rPr>
        <w:t xml:space="preserve">: </w:t>
      </w:r>
      <w:hyperlink r:id="rId10" w:history="1">
        <w:r w:rsidR="00402974" w:rsidRPr="00165D8E">
          <w:rPr>
            <w:rStyle w:val="Hyperlink"/>
            <w:rFonts w:ascii="Lucida Sans Unicode" w:hAnsi="Lucida Sans Unicode" w:cs="Lucida Sans Unicode"/>
            <w:sz w:val="22"/>
            <w:szCs w:val="22"/>
          </w:rPr>
          <w:t>gajananbhure123@gmail.com</w:t>
        </w:r>
      </w:hyperlink>
    </w:p>
    <w:p w14:paraId="68942F98" w14:textId="77777777" w:rsidR="00402974" w:rsidRDefault="00402974" w:rsidP="00402974">
      <w:pPr>
        <w:ind w:left="4320" w:firstLine="720"/>
        <w:rPr>
          <w:rFonts w:ascii="Lucida Sans Unicode" w:hAnsi="Lucida Sans Unicode" w:cs="Lucida Sans Unicode"/>
          <w:b/>
          <w:sz w:val="32"/>
          <w:szCs w:val="32"/>
        </w:rPr>
      </w:pPr>
      <w:r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Mob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>: 8454049255/8369353157</w:t>
      </w:r>
      <w:r w:rsidRPr="00201FEC">
        <w:rPr>
          <w:rFonts w:ascii="Lucida Sans Unicode" w:hAnsi="Lucida Sans Unicode" w:cs="Lucida Sans Unicode"/>
          <w:b/>
          <w:sz w:val="32"/>
          <w:szCs w:val="32"/>
        </w:rPr>
        <w:t xml:space="preserve">    </w:t>
      </w:r>
    </w:p>
    <w:p w14:paraId="5EE09E7C" w14:textId="0701BBF4" w:rsidR="00F40C7A" w:rsidRPr="00402974" w:rsidRDefault="00402974" w:rsidP="00402974">
      <w:pPr>
        <w:ind w:left="4320" w:firstLine="720"/>
        <w:rPr>
          <w:rFonts w:ascii="Lucida Sans Unicode" w:hAnsi="Lucida Sans Unicode" w:cs="Lucida Sans Unicode"/>
          <w:b/>
          <w:sz w:val="22"/>
          <w:szCs w:val="22"/>
        </w:rPr>
      </w:pPr>
      <w:r w:rsidRPr="00201FEC">
        <w:rPr>
          <w:rFonts w:ascii="Lucida Sans Unicode" w:hAnsi="Lucida Sans Unicode" w:cs="Lucida Sans Unicode"/>
          <w:b/>
          <w:sz w:val="32"/>
          <w:szCs w:val="32"/>
        </w:rPr>
        <w:t xml:space="preserve">           </w:t>
      </w:r>
      <w:r w:rsidRPr="00201FEC">
        <w:rPr>
          <w:rFonts w:ascii="Lucida Sans Unicode" w:hAnsi="Lucida Sans Unicode" w:cs="Lucida Sans Unicode"/>
          <w:color w:val="000000"/>
          <w:sz w:val="32"/>
          <w:szCs w:val="32"/>
        </w:rPr>
        <w:t xml:space="preserve">                                                                        </w:t>
      </w:r>
      <w:r w:rsidRPr="00201FEC">
        <w:rPr>
          <w:rFonts w:ascii="Lucida Sans Unicode" w:hAnsi="Lucida Sans Unicode" w:cs="Lucida Sans Unicode"/>
          <w:b/>
          <w:sz w:val="32"/>
          <w:szCs w:val="32"/>
        </w:rPr>
        <w:t xml:space="preserve">                                                                   </w:t>
      </w:r>
      <w:r>
        <w:rPr>
          <w:rFonts w:ascii="Lucida Sans Unicode" w:hAnsi="Lucida Sans Unicode" w:cs="Lucida Sans Unicode"/>
          <w:noProof/>
          <w:color w:val="0000FF"/>
          <w:sz w:val="22"/>
          <w:szCs w:val="22"/>
        </w:rPr>
        <w:t xml:space="preserve">                                                                          </w:t>
      </w:r>
      <w:r w:rsidR="003C06C1" w:rsidRPr="00165D8E">
        <w:rPr>
          <w:rFonts w:ascii="Lucida Sans Unicode" w:hAnsi="Lucida Sans Unicode" w:cs="Lucida Sans Unicode"/>
          <w:b/>
          <w:color w:val="000000"/>
          <w:sz w:val="22"/>
          <w:szCs w:val="22"/>
        </w:rPr>
        <w:t xml:space="preserve">                         </w:t>
      </w:r>
    </w:p>
    <w:p w14:paraId="32258BF0" w14:textId="02B5DE96" w:rsidR="00DB7FE5" w:rsidRPr="00DB7FE5" w:rsidRDefault="00271F89" w:rsidP="00DB7FE5">
      <w:pPr>
        <w:pStyle w:val="Caption"/>
        <w:pBdr>
          <w:top w:val="single" w:sz="24" w:space="1" w:color="auto"/>
          <w:bottom w:val="single" w:sz="6" w:space="1" w:color="auto"/>
        </w:pBdr>
        <w:rPr>
          <w:rFonts w:ascii="Lucida Sans Unicode" w:hAnsi="Lucida Sans Unicode" w:cs="Lucida Sans Unicode"/>
          <w:caps/>
          <w:color w:val="000000"/>
          <w:sz w:val="22"/>
          <w:szCs w:val="22"/>
        </w:rPr>
      </w:pPr>
      <w:r w:rsidRPr="00165D8E">
        <w:rPr>
          <w:rFonts w:ascii="Lucida Sans Unicode" w:hAnsi="Lucida Sans Unicode" w:cs="Lucida Sans Unicode"/>
          <w:color w:val="000000"/>
          <w:sz w:val="22"/>
          <w:szCs w:val="22"/>
        </w:rPr>
        <w:t>Professional Summary</w:t>
      </w:r>
    </w:p>
    <w:p w14:paraId="52CAAA55" w14:textId="77777777" w:rsidR="00981663" w:rsidRPr="00981663" w:rsidRDefault="00981663" w:rsidP="00981663">
      <w:pPr>
        <w:ind w:left="720"/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</w:p>
    <w:p w14:paraId="7AD779A1" w14:textId="34E51105" w:rsidR="00DB7FE5" w:rsidRPr="00DB7FE5" w:rsidRDefault="00DB7FE5" w:rsidP="00DB7FE5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DB7FE5">
        <w:rPr>
          <w:rFonts w:ascii="Lucida Sans Unicode" w:hAnsi="Lucida Sans Unicode" w:cs="Lucida Sans Unicode"/>
          <w:b/>
          <w:spacing w:val="-8"/>
          <w:sz w:val="22"/>
          <w:szCs w:val="22"/>
        </w:rPr>
        <w:t>M.Sc. (Computer Science)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 professional over </w:t>
      </w:r>
      <w:r w:rsidRPr="00DB7FE5">
        <w:rPr>
          <w:rFonts w:ascii="Lucida Sans Unicode" w:hAnsi="Lucida Sans Unicode" w:cs="Lucida Sans Unicode"/>
          <w:b/>
          <w:spacing w:val="-8"/>
          <w:sz w:val="22"/>
          <w:szCs w:val="22"/>
        </w:rPr>
        <w:t>6 years’ experience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 in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System Administration, Networking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,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Technical Support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 and in-depth information of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UNIX/Windows System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Administration, Red hat Linux, VMware Linux based Environments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</w:p>
    <w:p w14:paraId="3762117F" w14:textId="59EB59E8" w:rsidR="00DB7FE5" w:rsidRPr="00DB7FE5" w:rsidRDefault="00DB7FE5" w:rsidP="00DB7FE5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Specialized in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UNIX system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 administration working on server-based operating system; </w:t>
      </w:r>
      <w:r w:rsidR="00981663">
        <w:rPr>
          <w:rFonts w:ascii="Lucida Sans Unicode" w:hAnsi="Lucida Sans Unicode" w:cs="Lucida Sans Unicode"/>
          <w:spacing w:val="-8"/>
          <w:sz w:val="22"/>
          <w:szCs w:val="22"/>
        </w:rPr>
        <w:t xml:space="preserve">    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Red hat Linux, Cent OS (32 bit &amp; 64bit)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Networking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 &amp;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Tuning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,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Trouble Shooting System &amp; Performance Issues, Package Management and Patch Management</w:t>
      </w:r>
      <w:r w:rsidR="00981663">
        <w:rPr>
          <w:rFonts w:ascii="Lucida Sans Unicode" w:hAnsi="Lucida Sans Unicode" w:cs="Lucida Sans Unicode"/>
          <w:spacing w:val="-8"/>
          <w:sz w:val="22"/>
          <w:szCs w:val="22"/>
        </w:rPr>
        <w:t>.</w:t>
      </w:r>
    </w:p>
    <w:p w14:paraId="1576D168" w14:textId="77777777" w:rsidR="00DB7FE5" w:rsidRPr="00981663" w:rsidRDefault="00DB7FE5" w:rsidP="00DB7FE5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b/>
          <w:spacing w:val="-8"/>
          <w:sz w:val="22"/>
          <w:szCs w:val="22"/>
        </w:rPr>
      </w:pP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>Extensive experience working on Cloud solutions using 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Amazon Web services (AWS)</w:t>
      </w:r>
    </w:p>
    <w:p w14:paraId="1C6A92BD" w14:textId="528A0F39" w:rsidR="007775E0" w:rsidRPr="00DB7FE5" w:rsidRDefault="007775E0" w:rsidP="00DB7FE5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Experience in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CA Layer7 API gateway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 xml:space="preserve"> to setup infrastructure, install Layer7 products, patches, and design, develop, modify, configure, debug and evaluate application programs for functional business areas.</w:t>
      </w:r>
    </w:p>
    <w:p w14:paraId="345BC73C" w14:textId="5DE7B07D" w:rsidR="00F11E23" w:rsidRPr="007775E0" w:rsidRDefault="00F11E23" w:rsidP="00DB7FE5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7775E0">
        <w:rPr>
          <w:rFonts w:ascii="Lucida Sans Unicode" w:hAnsi="Lucida Sans Unicode" w:cs="Lucida Sans Unicode"/>
          <w:spacing w:val="-8"/>
          <w:sz w:val="22"/>
          <w:szCs w:val="22"/>
        </w:rPr>
        <w:t xml:space="preserve">Experienced in installation of 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>operating</w:t>
      </w:r>
      <w:r w:rsidRPr="007775E0">
        <w:rPr>
          <w:rFonts w:ascii="Lucida Sans Unicode" w:hAnsi="Lucida Sans Unicode" w:cs="Lucida Sans Unicode"/>
          <w:spacing w:val="-8"/>
          <w:sz w:val="22"/>
          <w:szCs w:val="22"/>
        </w:rPr>
        <w:t xml:space="preserve"> systems, Packages and Patches, adding Peripherals, maintaining user accounts, System Security, Backup/recovery, Performance</w:t>
      </w:r>
      <w:r w:rsidR="00B81366" w:rsidRPr="007775E0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Pr="007775E0">
        <w:rPr>
          <w:rFonts w:ascii="Lucida Sans Unicode" w:hAnsi="Lucida Sans Unicode" w:cs="Lucida Sans Unicode"/>
          <w:spacing w:val="-8"/>
          <w:sz w:val="22"/>
          <w:szCs w:val="22"/>
        </w:rPr>
        <w:t>tunning</w:t>
      </w:r>
      <w:r w:rsidR="00B81366" w:rsidRPr="007775E0">
        <w:rPr>
          <w:rFonts w:ascii="Lucida Sans Unicode" w:hAnsi="Lucida Sans Unicode" w:cs="Lucida Sans Unicode"/>
          <w:spacing w:val="-8"/>
          <w:sz w:val="22"/>
          <w:szCs w:val="22"/>
        </w:rPr>
        <w:t xml:space="preserve"> and </w:t>
      </w:r>
      <w:r w:rsidRPr="007775E0">
        <w:rPr>
          <w:rFonts w:ascii="Lucida Sans Unicode" w:hAnsi="Lucida Sans Unicode" w:cs="Lucida Sans Unicode"/>
          <w:spacing w:val="-8"/>
          <w:sz w:val="22"/>
          <w:szCs w:val="22"/>
        </w:rPr>
        <w:t>troubleshooting at various level</w:t>
      </w:r>
    </w:p>
    <w:p w14:paraId="59572B7B" w14:textId="61A3296B" w:rsidR="00AF5649" w:rsidRPr="00402974" w:rsidRDefault="00C15B31" w:rsidP="007775E0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Install and configure various services like DHCP, NFS, DNS, Apache Web Server, MySQL, L</w:t>
      </w:r>
      <w:r w:rsidR="00AF5649" w:rsidRPr="00402974">
        <w:rPr>
          <w:rFonts w:ascii="Lucida Sans Unicode" w:hAnsi="Lucida Sans Unicode" w:cs="Lucida Sans Unicode"/>
          <w:spacing w:val="-8"/>
          <w:sz w:val="22"/>
          <w:szCs w:val="22"/>
        </w:rPr>
        <w:t>DAP, Samba, SSH, FTP/SFTP, Send</w:t>
      </w: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mail/SMTP, Telnet, RPM Package Management, File System Management.</w:t>
      </w:r>
    </w:p>
    <w:p w14:paraId="6C94D94C" w14:textId="17F2BDA7" w:rsidR="00AF5649" w:rsidRPr="00402974" w:rsidRDefault="00AF5649" w:rsidP="007775E0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Installation and configurations of 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Apache Web Server</w:t>
      </w: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 xml:space="preserve"> &amp; 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 xml:space="preserve">Tomcat </w:t>
      </w:r>
      <w:r w:rsidRPr="00DB7FE5">
        <w:rPr>
          <w:rFonts w:ascii="Lucida Sans Unicode" w:hAnsi="Lucida Sans Unicode" w:cs="Lucida Sans Unicode"/>
          <w:spacing w:val="-8"/>
          <w:sz w:val="22"/>
          <w:szCs w:val="22"/>
        </w:rPr>
        <w:t>Server</w:t>
      </w: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 in RHEL 5.0 &amp; 6.0</w:t>
      </w:r>
    </w:p>
    <w:p w14:paraId="2561252F" w14:textId="17B8F1A9" w:rsidR="00AF5649" w:rsidRPr="00402974" w:rsidRDefault="00AF5649" w:rsidP="007775E0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Having experience in Hardware maintenance, replacement of the server, Upgrade of Kernel &amp; OS, Server migration and Virtualization.</w:t>
      </w:r>
    </w:p>
    <w:p w14:paraId="4B78DB6A" w14:textId="2D1B91D9" w:rsidR="00AF5649" w:rsidRPr="00402974" w:rsidRDefault="00AF5649" w:rsidP="007775E0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Knowledge on 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ITIL</w:t>
      </w: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 process such as Incident Management, Problem Management and Change Management.</w:t>
      </w:r>
    </w:p>
    <w:p w14:paraId="3CB834BE" w14:textId="3A791146" w:rsidR="00AF5649" w:rsidRPr="00402974" w:rsidRDefault="00AF5649" w:rsidP="007775E0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Extensively worked with Business, Application, Database, Network and SAN Team for project requirement.</w:t>
      </w:r>
    </w:p>
    <w:p w14:paraId="6A36D768" w14:textId="442A4213" w:rsidR="00C15B31" w:rsidRPr="00402974" w:rsidRDefault="00AF5649" w:rsidP="007775E0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Operations support and troubleshooting experience including Server Configuration, Monitoring, and Scripting</w:t>
      </w:r>
    </w:p>
    <w:p w14:paraId="2435A4E0" w14:textId="6793C1BF" w:rsidR="00293526" w:rsidRPr="00402974" w:rsidRDefault="00293526" w:rsidP="007775E0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Experience in writing basic </w:t>
      </w:r>
      <w:r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Shell scripts</w:t>
      </w: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 using bash for process automation of databases, applications, backup and scheduling.</w:t>
      </w:r>
    </w:p>
    <w:p w14:paraId="3E9203BC" w14:textId="716F2399" w:rsidR="00396317" w:rsidRPr="00402974" w:rsidRDefault="00C15B31" w:rsidP="007775E0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>Specialized</w:t>
      </w:r>
      <w:r w:rsidR="00396317" w:rsidRPr="00402974">
        <w:rPr>
          <w:rFonts w:ascii="Lucida Sans Unicode" w:hAnsi="Lucida Sans Unicode" w:cs="Lucida Sans Unicode"/>
          <w:spacing w:val="-8"/>
          <w:sz w:val="22"/>
          <w:szCs w:val="22"/>
        </w:rPr>
        <w:t xml:space="preserve"> on </w:t>
      </w:r>
      <w:r w:rsidR="00293526"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VMware ESX, ESXi</w:t>
      </w:r>
      <w:r w:rsidR="00293526" w:rsidRPr="00402974">
        <w:rPr>
          <w:rFonts w:ascii="Lucida Sans Unicode" w:hAnsi="Lucida Sans Unicode" w:cs="Lucida Sans Unicode"/>
          <w:spacing w:val="-8"/>
          <w:sz w:val="22"/>
          <w:szCs w:val="22"/>
        </w:rPr>
        <w:t xml:space="preserve">, and </w:t>
      </w:r>
      <w:r w:rsidR="00293526"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VSphere 5</w:t>
      </w:r>
      <w:r w:rsidR="00162179"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/</w:t>
      </w:r>
      <w:r w:rsidR="00293526"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6</w:t>
      </w:r>
      <w:r w:rsidR="00396317" w:rsidRPr="00402974">
        <w:rPr>
          <w:rFonts w:ascii="Lucida Sans Unicode" w:hAnsi="Lucida Sans Unicode" w:cs="Lucida Sans Unicode"/>
          <w:spacing w:val="-8"/>
          <w:sz w:val="22"/>
          <w:szCs w:val="22"/>
        </w:rPr>
        <w:t xml:space="preserve"> enviro</w:t>
      </w:r>
      <w:r w:rsidR="00162179" w:rsidRPr="00402974">
        <w:rPr>
          <w:rFonts w:ascii="Lucida Sans Unicode" w:hAnsi="Lucida Sans Unicode" w:cs="Lucida Sans Unicode"/>
          <w:spacing w:val="-8"/>
          <w:sz w:val="22"/>
          <w:szCs w:val="22"/>
        </w:rPr>
        <w:t xml:space="preserve">nments with </w:t>
      </w:r>
      <w:r w:rsidR="00162179"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vCenter</w:t>
      </w:r>
      <w:r w:rsidR="00162179" w:rsidRPr="00402974">
        <w:rPr>
          <w:rFonts w:ascii="Lucida Sans Unicode" w:hAnsi="Lucida Sans Unicode" w:cs="Lucida Sans Unicode"/>
          <w:spacing w:val="-8"/>
          <w:sz w:val="22"/>
          <w:szCs w:val="22"/>
        </w:rPr>
        <w:t xml:space="preserve"> Management</w:t>
      </w:r>
    </w:p>
    <w:p w14:paraId="6B2033CD" w14:textId="0CE18D9D" w:rsidR="00F55F16" w:rsidRPr="00402974" w:rsidRDefault="00293526" w:rsidP="007775E0">
      <w:pPr>
        <w:numPr>
          <w:ilvl w:val="0"/>
          <w:numId w:val="39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402974">
        <w:rPr>
          <w:rFonts w:ascii="Lucida Sans Unicode" w:hAnsi="Lucida Sans Unicode" w:cs="Lucida Sans Unicode"/>
          <w:spacing w:val="-8"/>
          <w:sz w:val="22"/>
          <w:szCs w:val="22"/>
        </w:rPr>
        <w:t xml:space="preserve">Experienced </w:t>
      </w:r>
      <w:r w:rsidR="00F55F16" w:rsidRPr="00402974">
        <w:rPr>
          <w:rFonts w:ascii="Lucida Sans Unicode" w:hAnsi="Lucida Sans Unicode" w:cs="Lucida Sans Unicode"/>
          <w:spacing w:val="-8"/>
          <w:sz w:val="22"/>
          <w:szCs w:val="22"/>
        </w:rPr>
        <w:t xml:space="preserve">in </w:t>
      </w:r>
      <w:r w:rsidR="00F55F16" w:rsidRPr="00981663">
        <w:rPr>
          <w:rFonts w:ascii="Lucida Sans Unicode" w:hAnsi="Lucida Sans Unicode" w:cs="Lucida Sans Unicode"/>
          <w:b/>
          <w:spacing w:val="-8"/>
          <w:sz w:val="22"/>
          <w:szCs w:val="22"/>
        </w:rPr>
        <w:t>Amazon AWS Cloud Administration</w:t>
      </w:r>
      <w:r w:rsidR="00F55F16" w:rsidRPr="00402974">
        <w:rPr>
          <w:rFonts w:ascii="Lucida Sans Unicode" w:hAnsi="Lucida Sans Unicode" w:cs="Lucida Sans Unicode"/>
          <w:spacing w:val="-8"/>
          <w:sz w:val="22"/>
          <w:szCs w:val="22"/>
        </w:rPr>
        <w:t xml:space="preserve"> which includes services: EC2, Cloudwatch, S3, EBS, VPC, ELB, Route 53, lambda, Auto Scaling, Security Groups, Cloud Watch and Cloud Formation</w:t>
      </w:r>
    </w:p>
    <w:p w14:paraId="50905BF8" w14:textId="77777777" w:rsidR="00E00E85" w:rsidRPr="00F4413F" w:rsidRDefault="00E00E85" w:rsidP="00E00E85">
      <w:pPr>
        <w:ind w:left="720"/>
        <w:rPr>
          <w:rFonts w:ascii="Lucida Sans Unicode" w:hAnsi="Lucida Sans Unicode" w:cs="Lucida Sans Unicode"/>
          <w:spacing w:val="-8"/>
          <w:sz w:val="22"/>
          <w:szCs w:val="22"/>
        </w:rPr>
      </w:pPr>
    </w:p>
    <w:p w14:paraId="25D0D1CD" w14:textId="0D431F89" w:rsidR="00CE3048" w:rsidRPr="00036746" w:rsidRDefault="00CE3048" w:rsidP="00840028">
      <w:p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</w:p>
    <w:p w14:paraId="40B44C27" w14:textId="40459F73" w:rsidR="00F6697D" w:rsidRPr="00165D8E" w:rsidRDefault="00F6697D" w:rsidP="00F6697D">
      <w:pPr>
        <w:pStyle w:val="Caption"/>
        <w:pBdr>
          <w:top w:val="single" w:sz="24" w:space="0" w:color="auto"/>
          <w:bottom w:val="single" w:sz="6" w:space="1" w:color="auto"/>
        </w:pBdr>
        <w:rPr>
          <w:rFonts w:ascii="Lucida Sans Unicode" w:hAnsi="Lucida Sans Unicode" w:cs="Lucida Sans Unicode"/>
          <w:caps/>
          <w:color w:val="000000"/>
          <w:sz w:val="22"/>
          <w:szCs w:val="22"/>
        </w:rPr>
      </w:pPr>
      <w:r w:rsidRPr="00165D8E">
        <w:rPr>
          <w:rFonts w:ascii="Lucida Sans Unicode" w:hAnsi="Lucida Sans Unicode" w:cs="Lucida Sans Unicode"/>
          <w:color w:val="000000"/>
          <w:sz w:val="22"/>
          <w:szCs w:val="22"/>
        </w:rPr>
        <w:t>Certifications</w:t>
      </w:r>
      <w:r w:rsidR="00306877">
        <w:rPr>
          <w:rFonts w:ascii="Lucida Sans Unicode" w:hAnsi="Lucida Sans Unicode" w:cs="Lucida Sans Unicode"/>
          <w:color w:val="000000"/>
          <w:sz w:val="22"/>
          <w:szCs w:val="22"/>
        </w:rPr>
        <w:t xml:space="preserve"> and Courses</w:t>
      </w:r>
    </w:p>
    <w:p w14:paraId="5FDA50B4" w14:textId="77777777" w:rsidR="00F6697D" w:rsidRPr="00CE3048" w:rsidRDefault="00F6697D" w:rsidP="001D0560">
      <w:pPr>
        <w:widowControl w:val="0"/>
        <w:numPr>
          <w:ilvl w:val="0"/>
          <w:numId w:val="2"/>
        </w:numPr>
        <w:autoSpaceDE w:val="0"/>
        <w:rPr>
          <w:rFonts w:ascii="Lucida Sans Unicode" w:hAnsi="Lucida Sans Unicode" w:cs="Lucida Sans Unicode"/>
          <w:spacing w:val="-8"/>
          <w:sz w:val="22"/>
          <w:szCs w:val="22"/>
        </w:rPr>
      </w:pP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>Red Hat Certified System Administration (</w:t>
      </w:r>
      <w:r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RHCSA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>) on Enterprise Linux (6.0)</w:t>
      </w:r>
    </w:p>
    <w:p w14:paraId="5556EFBE" w14:textId="77777777" w:rsidR="00F6697D" w:rsidRPr="00CE3048" w:rsidRDefault="00F6697D" w:rsidP="001D0560">
      <w:pPr>
        <w:widowControl w:val="0"/>
        <w:numPr>
          <w:ilvl w:val="0"/>
          <w:numId w:val="2"/>
        </w:numPr>
        <w:autoSpaceDE w:val="0"/>
        <w:rPr>
          <w:rFonts w:ascii="Lucida Sans Unicode" w:hAnsi="Lucida Sans Unicode" w:cs="Lucida Sans Unicode"/>
          <w:spacing w:val="-8"/>
          <w:sz w:val="22"/>
          <w:szCs w:val="22"/>
        </w:rPr>
      </w:pP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Red Hat Certified Engineer </w:t>
      </w:r>
      <w:r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(RHCE)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on Enterprise Linux (6.0)</w:t>
      </w:r>
    </w:p>
    <w:p w14:paraId="03382A83" w14:textId="77777777" w:rsidR="00A437A2" w:rsidRPr="00CE3048" w:rsidRDefault="00A437A2" w:rsidP="00A437A2">
      <w:pPr>
        <w:widowControl w:val="0"/>
        <w:autoSpaceDE w:val="0"/>
        <w:ind w:left="360"/>
        <w:rPr>
          <w:rFonts w:ascii="Lucida Sans Unicode" w:hAnsi="Lucida Sans Unicode" w:cs="Lucida Sans Unicode"/>
          <w:spacing w:val="-8"/>
          <w:sz w:val="22"/>
          <w:szCs w:val="22"/>
        </w:rPr>
      </w:pP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    </w:t>
      </w:r>
      <w:r w:rsidR="00F6697D" w:rsidRPr="00CE3048">
        <w:rPr>
          <w:rFonts w:ascii="Lucida Sans Unicode" w:hAnsi="Lucida Sans Unicode" w:cs="Lucida Sans Unicode"/>
          <w:spacing w:val="-8"/>
          <w:sz w:val="22"/>
          <w:szCs w:val="22"/>
        </w:rPr>
        <w:t>(Certification No: 120-134-937)</w:t>
      </w:r>
    </w:p>
    <w:p w14:paraId="1CC398F1" w14:textId="6BB297CC" w:rsidR="00A437A2" w:rsidRDefault="00A437A2" w:rsidP="00A437A2">
      <w:pPr>
        <w:widowControl w:val="0"/>
        <w:numPr>
          <w:ilvl w:val="0"/>
          <w:numId w:val="2"/>
        </w:numPr>
        <w:autoSpaceDE w:val="0"/>
        <w:rPr>
          <w:rFonts w:ascii="Lucida Sans Unicode" w:hAnsi="Lucida Sans Unicode" w:cs="Lucida Sans Unicode"/>
          <w:spacing w:val="-8"/>
          <w:sz w:val="22"/>
          <w:szCs w:val="22"/>
        </w:rPr>
      </w:pPr>
      <w:r w:rsidRPr="00396317">
        <w:rPr>
          <w:rFonts w:ascii="Lucida Sans Unicode" w:hAnsi="Lucida Sans Unicode" w:cs="Lucida Sans Unicode"/>
          <w:b/>
          <w:spacing w:val="-8"/>
          <w:sz w:val="22"/>
          <w:szCs w:val="22"/>
        </w:rPr>
        <w:t>VMware vSphere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Administration (6.0)</w:t>
      </w:r>
    </w:p>
    <w:p w14:paraId="3D76599B" w14:textId="1641EEC2" w:rsidR="00306877" w:rsidRPr="00CE3048" w:rsidRDefault="00306877" w:rsidP="00A437A2">
      <w:pPr>
        <w:widowControl w:val="0"/>
        <w:numPr>
          <w:ilvl w:val="0"/>
          <w:numId w:val="2"/>
        </w:numPr>
        <w:autoSpaceDE w:val="0"/>
        <w:rPr>
          <w:rFonts w:ascii="Lucida Sans Unicode" w:hAnsi="Lucida Sans Unicode" w:cs="Lucida Sans Unicode"/>
          <w:spacing w:val="-8"/>
          <w:sz w:val="22"/>
          <w:szCs w:val="22"/>
        </w:rPr>
      </w:pPr>
      <w:r>
        <w:rPr>
          <w:rFonts w:ascii="Lucida Sans Unicode" w:hAnsi="Lucida Sans Unicode" w:cs="Lucida Sans Unicode"/>
          <w:b/>
          <w:spacing w:val="-8"/>
          <w:sz w:val="22"/>
          <w:szCs w:val="22"/>
        </w:rPr>
        <w:t xml:space="preserve">Amazon </w:t>
      </w:r>
      <w:r w:rsidRPr="00306877">
        <w:rPr>
          <w:rFonts w:ascii="Lucida Sans Unicode" w:hAnsi="Lucida Sans Unicode" w:cs="Lucida Sans Unicode"/>
          <w:spacing w:val="-8"/>
          <w:sz w:val="22"/>
          <w:szCs w:val="22"/>
        </w:rPr>
        <w:t>Solution architect</w:t>
      </w:r>
    </w:p>
    <w:p w14:paraId="16CF159F" w14:textId="77777777" w:rsidR="00A437A2" w:rsidRPr="00A437A2" w:rsidRDefault="00A437A2" w:rsidP="00A437A2">
      <w:pPr>
        <w:widowControl w:val="0"/>
        <w:autoSpaceDE w:val="0"/>
        <w:ind w:left="720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217D247E" w14:textId="77777777" w:rsidR="00F6697D" w:rsidRPr="00165D8E" w:rsidRDefault="00F6697D" w:rsidP="00F6697D">
      <w:pPr>
        <w:pStyle w:val="Caption"/>
        <w:pBdr>
          <w:top w:val="single" w:sz="24" w:space="1" w:color="auto"/>
          <w:bottom w:val="single" w:sz="6" w:space="0" w:color="auto"/>
        </w:pBdr>
        <w:rPr>
          <w:rFonts w:ascii="Lucida Sans Unicode" w:hAnsi="Lucida Sans Unicode" w:cs="Lucida Sans Unicode"/>
          <w:caps/>
          <w:color w:val="000000"/>
          <w:sz w:val="22"/>
          <w:szCs w:val="22"/>
        </w:rPr>
      </w:pPr>
      <w:r w:rsidRPr="00165D8E">
        <w:rPr>
          <w:rFonts w:ascii="Lucida Sans Unicode" w:hAnsi="Lucida Sans Unicode" w:cs="Lucida Sans Unicode"/>
          <w:color w:val="000000"/>
          <w:sz w:val="22"/>
          <w:szCs w:val="22"/>
        </w:rPr>
        <w:t xml:space="preserve">    Academic Qualifications</w:t>
      </w:r>
    </w:p>
    <w:p w14:paraId="58EDC44C" w14:textId="77777777" w:rsidR="00F6697D" w:rsidRPr="00165D8E" w:rsidRDefault="00F6697D" w:rsidP="00F6697D">
      <w:pPr>
        <w:ind w:left="7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4907F3C" w14:textId="7D6E7765" w:rsidR="00CE2B73" w:rsidRPr="00CE3048" w:rsidRDefault="00CE2B73" w:rsidP="001D0560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Post Graduated from </w:t>
      </w:r>
      <w:r w:rsidR="003A2F0D">
        <w:rPr>
          <w:rFonts w:ascii="Lucida Sans Unicode" w:hAnsi="Lucida Sans Unicode" w:cs="Lucida Sans Unicode"/>
          <w:spacing w:val="-8"/>
          <w:sz w:val="22"/>
          <w:szCs w:val="22"/>
        </w:rPr>
        <w:t xml:space="preserve">Swami Ramanand Tirth University, Nanded </w:t>
      </w:r>
      <w:r w:rsidR="000055E1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M.Sc.</w:t>
      </w:r>
      <w:r w:rsidR="00163668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 xml:space="preserve"> (</w:t>
      </w:r>
      <w:r w:rsidR="000055E1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C</w:t>
      </w:r>
      <w:r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 xml:space="preserve">omputer </w:t>
      </w:r>
      <w:r w:rsidR="000055E1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S</w:t>
      </w:r>
      <w:r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cience)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and securing </w:t>
      </w:r>
      <w:r w:rsidR="00966DB8" w:rsidRPr="00CE3048">
        <w:rPr>
          <w:rFonts w:ascii="Lucida Sans Unicode" w:hAnsi="Lucida Sans Unicode" w:cs="Lucida Sans Unicode"/>
          <w:spacing w:val="-8"/>
          <w:sz w:val="22"/>
          <w:szCs w:val="22"/>
        </w:rPr>
        <w:t>1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>st division during the academic years 2012 - 2016.</w:t>
      </w:r>
    </w:p>
    <w:p w14:paraId="266E02A8" w14:textId="3F9EE35A" w:rsidR="001B43DA" w:rsidRPr="00CE3048" w:rsidRDefault="001B43DA" w:rsidP="001D0560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Graduated from </w:t>
      </w:r>
      <w:r w:rsidR="00032711" w:rsidRPr="00CE3048">
        <w:rPr>
          <w:rFonts w:ascii="Lucida Sans Unicode" w:hAnsi="Lucida Sans Unicode" w:cs="Lucida Sans Unicode"/>
          <w:spacing w:val="-8"/>
          <w:sz w:val="22"/>
          <w:szCs w:val="22"/>
        </w:rPr>
        <w:t>S</w:t>
      </w:r>
      <w:r w:rsidR="003A2F0D">
        <w:rPr>
          <w:rFonts w:ascii="Lucida Sans Unicode" w:hAnsi="Lucida Sans Unicode" w:cs="Lucida Sans Unicode"/>
          <w:spacing w:val="-8"/>
          <w:sz w:val="22"/>
          <w:szCs w:val="22"/>
        </w:rPr>
        <w:t xml:space="preserve">wami Ramanand Tirth University, </w:t>
      </w:r>
      <w:r w:rsidR="000702C2" w:rsidRPr="00CE3048">
        <w:rPr>
          <w:rFonts w:ascii="Lucida Sans Unicode" w:hAnsi="Lucida Sans Unicode" w:cs="Lucida Sans Unicode"/>
          <w:spacing w:val="-8"/>
          <w:sz w:val="22"/>
          <w:szCs w:val="22"/>
        </w:rPr>
        <w:t>N</w:t>
      </w:r>
      <w:r w:rsidR="00032711" w:rsidRPr="00CE3048">
        <w:rPr>
          <w:rFonts w:ascii="Lucida Sans Unicode" w:hAnsi="Lucida Sans Unicode" w:cs="Lucida Sans Unicode"/>
          <w:spacing w:val="-8"/>
          <w:sz w:val="22"/>
          <w:szCs w:val="22"/>
        </w:rPr>
        <w:t>anded</w:t>
      </w:r>
      <w:r w:rsidR="003A2F0D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0055E1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B.Sc.</w:t>
      </w:r>
      <w:r w:rsidR="00163668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 xml:space="preserve"> (</w:t>
      </w:r>
      <w:r w:rsidR="000055E1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C</w:t>
      </w:r>
      <w:r w:rsidR="00032711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 xml:space="preserve">omputer </w:t>
      </w:r>
      <w:r w:rsidR="000055E1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S</w:t>
      </w:r>
      <w:r w:rsidR="00032711" w:rsidRPr="00CE3048">
        <w:rPr>
          <w:rFonts w:ascii="Lucida Sans Unicode" w:hAnsi="Lucida Sans Unicode" w:cs="Lucida Sans Unicode"/>
          <w:b/>
          <w:spacing w:val="-8"/>
          <w:sz w:val="22"/>
          <w:szCs w:val="22"/>
        </w:rPr>
        <w:t>cience)</w:t>
      </w:r>
      <w:r w:rsidR="00AC0F25"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and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1F7AE8" w:rsidRPr="00CE3048">
        <w:rPr>
          <w:rFonts w:ascii="Lucida Sans Unicode" w:hAnsi="Lucida Sans Unicode" w:cs="Lucida Sans Unicode"/>
          <w:spacing w:val="-8"/>
          <w:sz w:val="22"/>
          <w:szCs w:val="22"/>
        </w:rPr>
        <w:t>securing</w:t>
      </w:r>
      <w:r w:rsidR="000513C1"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966DB8" w:rsidRPr="00CE3048">
        <w:rPr>
          <w:rFonts w:ascii="Lucida Sans Unicode" w:hAnsi="Lucida Sans Unicode" w:cs="Lucida Sans Unicode"/>
          <w:spacing w:val="-8"/>
          <w:sz w:val="22"/>
          <w:szCs w:val="22"/>
        </w:rPr>
        <w:t>2</w:t>
      </w:r>
      <w:r w:rsidR="000513C1" w:rsidRPr="00CE3048">
        <w:rPr>
          <w:rFonts w:ascii="Lucida Sans Unicode" w:hAnsi="Lucida Sans Unicode" w:cs="Lucida Sans Unicode"/>
          <w:spacing w:val="-8"/>
          <w:sz w:val="22"/>
          <w:szCs w:val="22"/>
        </w:rPr>
        <w:t>nd division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during the </w:t>
      </w:r>
      <w:r w:rsidR="00106D0C" w:rsidRPr="00CE3048">
        <w:rPr>
          <w:rFonts w:ascii="Lucida Sans Unicode" w:hAnsi="Lucida Sans Unicode" w:cs="Lucida Sans Unicode"/>
          <w:spacing w:val="-8"/>
          <w:sz w:val="22"/>
          <w:szCs w:val="22"/>
        </w:rPr>
        <w:t>academic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year</w:t>
      </w:r>
      <w:r w:rsidR="00106D0C" w:rsidRPr="00CE3048">
        <w:rPr>
          <w:rFonts w:ascii="Lucida Sans Unicode" w:hAnsi="Lucida Sans Unicode" w:cs="Lucida Sans Unicode"/>
          <w:spacing w:val="-8"/>
          <w:sz w:val="22"/>
          <w:szCs w:val="22"/>
        </w:rPr>
        <w:t>s</w:t>
      </w:r>
      <w:r w:rsidR="00032711" w:rsidRPr="00CE3048">
        <w:rPr>
          <w:rFonts w:ascii="Lucida Sans Unicode" w:hAnsi="Lucida Sans Unicode" w:cs="Lucida Sans Unicode"/>
          <w:spacing w:val="-8"/>
          <w:sz w:val="22"/>
          <w:szCs w:val="22"/>
        </w:rPr>
        <w:t xml:space="preserve"> 2009 - 2012</w:t>
      </w:r>
      <w:r w:rsidRPr="00CE3048">
        <w:rPr>
          <w:rFonts w:ascii="Lucida Sans Unicode" w:hAnsi="Lucida Sans Unicode" w:cs="Lucida Sans Unicode"/>
          <w:spacing w:val="-8"/>
          <w:sz w:val="22"/>
          <w:szCs w:val="22"/>
        </w:rPr>
        <w:t>.</w:t>
      </w:r>
    </w:p>
    <w:p w14:paraId="1B60FE7B" w14:textId="77777777" w:rsidR="00966DB8" w:rsidRPr="00165D8E" w:rsidRDefault="00966DB8" w:rsidP="00966DB8">
      <w:pPr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30F8754" w14:textId="77777777" w:rsidR="0024323B" w:rsidRPr="00165D8E" w:rsidRDefault="00EE1DBC" w:rsidP="00F6697D">
      <w:pPr>
        <w:pStyle w:val="Caption"/>
        <w:pBdr>
          <w:top w:val="single" w:sz="24" w:space="1" w:color="auto"/>
          <w:bottom w:val="single" w:sz="6" w:space="1" w:color="auto"/>
        </w:pBdr>
        <w:jc w:val="both"/>
        <w:rPr>
          <w:rFonts w:ascii="Lucida Sans Unicode" w:hAnsi="Lucida Sans Unicode" w:cs="Lucida Sans Unicode"/>
          <w:caps/>
          <w:color w:val="000000"/>
          <w:sz w:val="22"/>
          <w:szCs w:val="22"/>
        </w:rPr>
      </w:pPr>
      <w:r w:rsidRPr="00165D8E">
        <w:rPr>
          <w:rFonts w:ascii="Lucida Sans Unicode" w:hAnsi="Lucida Sans Unicode" w:cs="Lucida Sans Unicode"/>
          <w:color w:val="000000"/>
          <w:sz w:val="22"/>
          <w:szCs w:val="22"/>
        </w:rPr>
        <w:t>Technical Skills</w:t>
      </w:r>
    </w:p>
    <w:p w14:paraId="35C788C5" w14:textId="1E8441F1" w:rsidR="00830455" w:rsidRPr="00550294" w:rsidRDefault="00830455" w:rsidP="0055029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840028">
        <w:rPr>
          <w:rFonts w:ascii="Lucida Sans Unicode" w:hAnsi="Lucida Sans Unicode" w:cs="Lucida Sans Unicode"/>
          <w:b/>
          <w:spacing w:val="-8"/>
          <w:sz w:val="22"/>
          <w:szCs w:val="22"/>
        </w:rPr>
        <w:t>Operating Systems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: </w:t>
      </w:r>
      <w:r w:rsidR="008D79EF" w:rsidRPr="00550294">
        <w:rPr>
          <w:rFonts w:ascii="Lucida Sans Unicode" w:hAnsi="Lucida Sans Unicode" w:cs="Lucida Sans Unicode"/>
          <w:spacing w:val="-8"/>
          <w:sz w:val="22"/>
          <w:szCs w:val="22"/>
        </w:rPr>
        <w:t>RHEL 4.x,5.x,6.</w:t>
      </w:r>
      <w:r w:rsidR="007807D7" w:rsidRPr="00550294">
        <w:rPr>
          <w:rFonts w:ascii="Lucida Sans Unicode" w:hAnsi="Lucida Sans Unicode" w:cs="Lucida Sans Unicode"/>
          <w:spacing w:val="-8"/>
          <w:sz w:val="22"/>
          <w:szCs w:val="22"/>
        </w:rPr>
        <w:t>x,</w:t>
      </w:r>
      <w:r w:rsidR="00F42C2E">
        <w:rPr>
          <w:rFonts w:ascii="Lucida Sans Unicode" w:hAnsi="Lucida Sans Unicode" w:cs="Lucida Sans Unicode"/>
          <w:spacing w:val="-8"/>
          <w:sz w:val="22"/>
          <w:szCs w:val="22"/>
        </w:rPr>
        <w:t>7.x</w:t>
      </w:r>
      <w:r w:rsidR="007807D7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CentOS, Windows</w:t>
      </w:r>
      <w:r w:rsidR="008D79EF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2000/2003/XP</w:t>
      </w:r>
      <w:r w:rsidR="00D668E9" w:rsidRPr="00550294">
        <w:rPr>
          <w:rFonts w:ascii="Lucida Sans Unicode" w:hAnsi="Lucida Sans Unicode" w:cs="Lucida Sans Unicode"/>
          <w:spacing w:val="-8"/>
          <w:sz w:val="22"/>
          <w:szCs w:val="22"/>
        </w:rPr>
        <w:t>,</w:t>
      </w:r>
      <w:r w:rsidR="007807D7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D668E9" w:rsidRPr="00550294">
        <w:rPr>
          <w:rFonts w:ascii="Lucida Sans Unicode" w:hAnsi="Lucida Sans Unicode" w:cs="Lucida Sans Unicode"/>
          <w:spacing w:val="-8"/>
          <w:sz w:val="22"/>
          <w:szCs w:val="22"/>
        </w:rPr>
        <w:t>Windows server 2003</w:t>
      </w:r>
      <w:r w:rsidR="008D79EF" w:rsidRPr="00550294">
        <w:rPr>
          <w:rFonts w:ascii="Lucida Sans Unicode" w:hAnsi="Lucida Sans Unicode" w:cs="Lucida Sans Unicode"/>
          <w:spacing w:val="-8"/>
          <w:sz w:val="22"/>
          <w:szCs w:val="22"/>
        </w:rPr>
        <w:t>/2008</w:t>
      </w:r>
    </w:p>
    <w:p w14:paraId="42D6ACBB" w14:textId="77777777" w:rsidR="008D79EF" w:rsidRPr="00550294" w:rsidRDefault="007807D7" w:rsidP="0055029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840028">
        <w:rPr>
          <w:rFonts w:ascii="Lucida Sans Unicode" w:hAnsi="Lucida Sans Unicode" w:cs="Lucida Sans Unicode"/>
          <w:b/>
          <w:spacing w:val="-8"/>
          <w:sz w:val="22"/>
          <w:szCs w:val="22"/>
        </w:rPr>
        <w:t>Hardware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>:</w:t>
      </w:r>
      <w:r w:rsidR="008D79EF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DELL</w:t>
      </w:r>
      <w:r w:rsidR="00C05C12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8D79EF" w:rsidRPr="00550294">
        <w:rPr>
          <w:rFonts w:ascii="Lucida Sans Unicode" w:hAnsi="Lucida Sans Unicode" w:cs="Lucida Sans Unicode"/>
          <w:spacing w:val="-8"/>
          <w:sz w:val="22"/>
          <w:szCs w:val="22"/>
        </w:rPr>
        <w:t>(Power Edge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>), HP</w:t>
      </w:r>
      <w:r w:rsidR="00C05C12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8D79EF" w:rsidRPr="00550294">
        <w:rPr>
          <w:rFonts w:ascii="Lucida Sans Unicode" w:hAnsi="Lucida Sans Unicode" w:cs="Lucida Sans Unicode"/>
          <w:spacing w:val="-8"/>
          <w:sz w:val="22"/>
          <w:szCs w:val="22"/>
        </w:rPr>
        <w:t>(ProLiant G7&amp;G8),</w:t>
      </w:r>
      <w:r w:rsidR="00C05C12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8D79EF" w:rsidRPr="00550294">
        <w:rPr>
          <w:rFonts w:ascii="Lucida Sans Unicode" w:hAnsi="Lucida Sans Unicode" w:cs="Lucida Sans Unicode"/>
          <w:spacing w:val="-8"/>
          <w:sz w:val="22"/>
          <w:szCs w:val="22"/>
        </w:rPr>
        <w:t>IBM Blade Center</w:t>
      </w:r>
    </w:p>
    <w:p w14:paraId="40AD607E" w14:textId="09E3510C" w:rsidR="00246BF4" w:rsidRPr="00550294" w:rsidRDefault="00830455" w:rsidP="0055029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840028">
        <w:rPr>
          <w:rFonts w:ascii="Lucida Sans Unicode" w:hAnsi="Lucida Sans Unicode" w:cs="Lucida Sans Unicode"/>
          <w:b/>
          <w:spacing w:val="-8"/>
          <w:sz w:val="22"/>
          <w:szCs w:val="22"/>
        </w:rPr>
        <w:t>Database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: </w:t>
      </w:r>
      <w:r w:rsidR="008D79EF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MySQL, PostgreSQL, </w:t>
      </w:r>
      <w:r w:rsidR="00EA34DC" w:rsidRPr="00550294">
        <w:rPr>
          <w:rFonts w:ascii="Lucida Sans Unicode" w:hAnsi="Lucida Sans Unicode" w:cs="Lucida Sans Unicode"/>
          <w:spacing w:val="-8"/>
          <w:sz w:val="22"/>
          <w:szCs w:val="22"/>
        </w:rPr>
        <w:t>Mango DB</w:t>
      </w:r>
      <w:r w:rsidR="008D79EF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and MS SQL Server</w:t>
      </w:r>
    </w:p>
    <w:p w14:paraId="565BA474" w14:textId="77777777" w:rsidR="00271F89" w:rsidRPr="00550294" w:rsidRDefault="008D79EF" w:rsidP="0055029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840028">
        <w:rPr>
          <w:rFonts w:ascii="Lucida Sans Unicode" w:hAnsi="Lucida Sans Unicode" w:cs="Lucida Sans Unicode"/>
          <w:b/>
          <w:spacing w:val="-8"/>
          <w:sz w:val="22"/>
          <w:szCs w:val="22"/>
        </w:rPr>
        <w:t>Storage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: </w:t>
      </w:r>
      <w:r w:rsidR="00271F89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LVM, SCSI, SATA, Ext2, Ext3, Ext4, </w:t>
      </w:r>
      <w:r w:rsidR="007807D7" w:rsidRPr="00550294">
        <w:rPr>
          <w:rFonts w:ascii="Lucida Sans Unicode" w:hAnsi="Lucida Sans Unicode" w:cs="Lucida Sans Unicode"/>
          <w:spacing w:val="-8"/>
          <w:sz w:val="22"/>
          <w:szCs w:val="22"/>
        </w:rPr>
        <w:t>(</w:t>
      </w:r>
      <w:r w:rsidR="00271F89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NFS, SAMBA, RAID 0/1/5) and </w:t>
      </w:r>
      <w:r w:rsidR="007807D7" w:rsidRPr="00550294">
        <w:rPr>
          <w:rFonts w:ascii="Lucida Sans Unicode" w:hAnsi="Lucida Sans Unicode" w:cs="Lucida Sans Unicode"/>
          <w:spacing w:val="-8"/>
          <w:sz w:val="22"/>
          <w:szCs w:val="22"/>
        </w:rPr>
        <w:t>SAN (</w:t>
      </w:r>
      <w:r w:rsidR="00271F89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iSCSI, </w:t>
      </w:r>
      <w:r w:rsidR="007807D7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Fiber </w:t>
      </w:r>
      <w:r w:rsidR="00271F89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Channel) </w:t>
      </w:r>
    </w:p>
    <w:p w14:paraId="14C0D873" w14:textId="77777777" w:rsidR="00F6697D" w:rsidRPr="00550294" w:rsidRDefault="00830455" w:rsidP="0055029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840028">
        <w:rPr>
          <w:rFonts w:ascii="Lucida Sans Unicode" w:hAnsi="Lucida Sans Unicode" w:cs="Lucida Sans Unicode"/>
          <w:b/>
          <w:spacing w:val="-8"/>
          <w:sz w:val="22"/>
          <w:szCs w:val="22"/>
        </w:rPr>
        <w:t>Networking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>:</w:t>
      </w:r>
      <w:r w:rsidR="001A63C9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TCP/IP, DHCP, DNS, FTP, Telnet, routers, SMTP, LAN/</w:t>
      </w:r>
      <w:r w:rsidR="00163668" w:rsidRPr="00550294">
        <w:rPr>
          <w:rFonts w:ascii="Lucida Sans Unicode" w:hAnsi="Lucida Sans Unicode" w:cs="Lucida Sans Unicode"/>
          <w:spacing w:val="-8"/>
          <w:sz w:val="22"/>
          <w:szCs w:val="22"/>
        </w:rPr>
        <w:t>WAN, SAMBA</w:t>
      </w:r>
      <w:r w:rsidR="00D53990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&amp; NFS</w:t>
      </w:r>
    </w:p>
    <w:p w14:paraId="453C733E" w14:textId="034F9186" w:rsidR="00B92454" w:rsidRPr="00550294" w:rsidRDefault="00163668" w:rsidP="0055029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840028">
        <w:rPr>
          <w:rFonts w:ascii="Lucida Sans Unicode" w:hAnsi="Lucida Sans Unicode" w:cs="Lucida Sans Unicode"/>
          <w:b/>
          <w:spacing w:val="-8"/>
          <w:sz w:val="22"/>
          <w:szCs w:val="22"/>
        </w:rPr>
        <w:t>Tools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>:</w:t>
      </w:r>
      <w:r w:rsidR="002B550A"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>SolarWinds</w:t>
      </w:r>
      <w:r w:rsidR="002B550A" w:rsidRPr="00550294">
        <w:rPr>
          <w:rFonts w:ascii="Lucida Sans Unicode" w:hAnsi="Lucida Sans Unicode" w:cs="Lucida Sans Unicode"/>
          <w:spacing w:val="-8"/>
          <w:sz w:val="22"/>
          <w:szCs w:val="22"/>
        </w:rPr>
        <w:t>,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2B550A" w:rsidRPr="00550294">
        <w:rPr>
          <w:rFonts w:ascii="Lucida Sans Unicode" w:hAnsi="Lucida Sans Unicode" w:cs="Lucida Sans Unicode"/>
          <w:spacing w:val="-8"/>
          <w:sz w:val="22"/>
          <w:szCs w:val="22"/>
        </w:rPr>
        <w:t>APM,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2B550A" w:rsidRPr="00550294">
        <w:rPr>
          <w:rFonts w:ascii="Lucida Sans Unicode" w:hAnsi="Lucida Sans Unicode" w:cs="Lucida Sans Unicode"/>
          <w:spacing w:val="-8"/>
          <w:sz w:val="22"/>
          <w:szCs w:val="22"/>
        </w:rPr>
        <w:t>Ansible,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2B550A" w:rsidRPr="00550294">
        <w:rPr>
          <w:rFonts w:ascii="Lucida Sans Unicode" w:hAnsi="Lucida Sans Unicode" w:cs="Lucida Sans Unicode"/>
          <w:spacing w:val="-8"/>
          <w:sz w:val="22"/>
          <w:szCs w:val="22"/>
        </w:rPr>
        <w:t>Nagios,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 xml:space="preserve"> </w:t>
      </w:r>
      <w:r w:rsidR="00EA34DC" w:rsidRPr="00550294">
        <w:rPr>
          <w:rFonts w:ascii="Lucida Sans Unicode" w:hAnsi="Lucida Sans Unicode" w:cs="Lucida Sans Unicode"/>
          <w:spacing w:val="-8"/>
          <w:sz w:val="22"/>
          <w:szCs w:val="22"/>
        </w:rPr>
        <w:t>VMware</w:t>
      </w:r>
      <w:r w:rsidR="00EA34DC">
        <w:rPr>
          <w:rFonts w:ascii="Lucida Sans Unicode" w:hAnsi="Lucida Sans Unicode" w:cs="Lucida Sans Unicode"/>
          <w:spacing w:val="-8"/>
          <w:sz w:val="22"/>
          <w:szCs w:val="22"/>
        </w:rPr>
        <w:t>, VERITAS NetBackup</w:t>
      </w:r>
    </w:p>
    <w:p w14:paraId="3B1DE598" w14:textId="7C22C6A3" w:rsidR="0000135B" w:rsidRDefault="00AB5934" w:rsidP="0055029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840028">
        <w:rPr>
          <w:rFonts w:ascii="Lucida Sans Unicode" w:hAnsi="Lucida Sans Unicode" w:cs="Lucida Sans Unicode"/>
          <w:b/>
          <w:spacing w:val="-8"/>
          <w:sz w:val="22"/>
          <w:szCs w:val="22"/>
        </w:rPr>
        <w:t>Languages</w:t>
      </w:r>
      <w:r w:rsidR="00306877">
        <w:rPr>
          <w:rFonts w:ascii="Lucida Sans Unicode" w:hAnsi="Lucida Sans Unicode" w:cs="Lucida Sans Unicode"/>
          <w:spacing w:val="-8"/>
          <w:sz w:val="22"/>
          <w:szCs w:val="22"/>
        </w:rPr>
        <w:t>: Shell scripting, P</w:t>
      </w:r>
      <w:r w:rsidRPr="00550294">
        <w:rPr>
          <w:rFonts w:ascii="Lucida Sans Unicode" w:hAnsi="Lucida Sans Unicode" w:cs="Lucida Sans Unicode"/>
          <w:spacing w:val="-8"/>
          <w:sz w:val="22"/>
          <w:szCs w:val="22"/>
        </w:rPr>
        <w:t>ython</w:t>
      </w:r>
    </w:p>
    <w:p w14:paraId="04FDCA6B" w14:textId="62ED8332" w:rsidR="00F11E23" w:rsidRPr="00F11E23" w:rsidRDefault="00F11E23" w:rsidP="00F11E23">
      <w:pPr>
        <w:shd w:val="clear" w:color="auto" w:fill="FFFFFF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</w:p>
    <w:p w14:paraId="174B2851" w14:textId="77777777" w:rsidR="00C03573" w:rsidRPr="00165D8E" w:rsidRDefault="00C03573" w:rsidP="00FC47B7">
      <w:pPr>
        <w:pStyle w:val="Caption"/>
        <w:pBdr>
          <w:top w:val="single" w:sz="24" w:space="1" w:color="auto"/>
          <w:bottom w:val="single" w:sz="6" w:space="1" w:color="auto"/>
        </w:pBdr>
        <w:rPr>
          <w:rFonts w:ascii="Lucida Sans Unicode" w:hAnsi="Lucida Sans Unicode" w:cs="Lucida Sans Unicode"/>
          <w:caps/>
          <w:color w:val="000000"/>
          <w:sz w:val="22"/>
          <w:szCs w:val="22"/>
        </w:rPr>
      </w:pPr>
      <w:r w:rsidRPr="00165D8E">
        <w:rPr>
          <w:rFonts w:ascii="Lucida Sans Unicode" w:hAnsi="Lucida Sans Unicode" w:cs="Lucida Sans Unicode"/>
          <w:color w:val="000000"/>
          <w:sz w:val="22"/>
          <w:szCs w:val="22"/>
        </w:rPr>
        <w:t xml:space="preserve">Work Experience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F933D8" w:rsidRPr="00165D8E" w14:paraId="06155B61" w14:textId="77777777" w:rsidTr="00550294">
        <w:trPr>
          <w:tblCellSpacing w:w="0" w:type="dxa"/>
        </w:trPr>
        <w:tc>
          <w:tcPr>
            <w:tcW w:w="9747" w:type="dxa"/>
            <w:vAlign w:val="center"/>
            <w:hideMark/>
          </w:tcPr>
          <w:p w14:paraId="39565CCE" w14:textId="77777777" w:rsidR="00E4311B" w:rsidRPr="00165D8E" w:rsidRDefault="00E4311B" w:rsidP="00E4311B">
            <w:pPr>
              <w:pStyle w:val="NoSpacing"/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Current </w:t>
            </w:r>
            <w:r w:rsidR="00163668"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  <w:t>Employer:</w:t>
            </w:r>
            <w:r w:rsidR="009C2DCE"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</w:p>
          <w:p w14:paraId="41331936" w14:textId="77777777" w:rsidR="00CE2B73" w:rsidRPr="00165D8E" w:rsidRDefault="00DF0841" w:rsidP="00E4311B">
            <w:pPr>
              <w:pStyle w:val="NoSpacing"/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  <w:bdr w:val="none" w:sz="0" w:space="0" w:color="auto" w:frame="1"/>
              </w:rPr>
            </w:pPr>
            <w:r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  <w:bdr w:val="none" w:sz="0" w:space="0" w:color="auto" w:frame="1"/>
              </w:rPr>
              <w:t>Reliance Jio Infocomm Ltd.</w:t>
            </w:r>
          </w:p>
          <w:p w14:paraId="33A263D4" w14:textId="77777777" w:rsidR="00144783" w:rsidRDefault="00144783" w:rsidP="00361797">
            <w:pPr>
              <w:pStyle w:val="NoSpacing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Assistant </w:t>
            </w:r>
            <w:r w:rsidRPr="00144783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Manager (DevOps)</w:t>
            </w:r>
          </w:p>
          <w:p w14:paraId="1F0DC870" w14:textId="15031DFE" w:rsidR="00361797" w:rsidRPr="00165D8E" w:rsidRDefault="00361797" w:rsidP="00361797">
            <w:pPr>
              <w:pStyle w:val="NoSpacing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165D8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Dec </w:t>
            </w:r>
            <w:r w:rsidR="007807D7" w:rsidRPr="00165D8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2016 to</w:t>
            </w:r>
            <w:r w:rsidRPr="00165D8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Present</w:t>
            </w:r>
          </w:p>
          <w:p w14:paraId="6ECF2BF4" w14:textId="77777777" w:rsidR="002771D6" w:rsidRPr="00165D8E" w:rsidRDefault="002771D6" w:rsidP="002771D6">
            <w:pPr>
              <w:pStyle w:val="NoSpacing"/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ASM Technologies Pvt. Ltd (</w:t>
            </w:r>
            <w:r w:rsidRPr="00165D8E">
              <w:rPr>
                <w:rFonts w:ascii="Lucida Sans Unicode" w:hAnsi="Lucida Sans Unicode" w:cs="Lucida Sans Unicode"/>
                <w:b/>
                <w:sz w:val="22"/>
                <w:szCs w:val="22"/>
              </w:rPr>
              <w:t>Third party payroll</w:t>
            </w:r>
            <w:r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)</w:t>
            </w:r>
          </w:p>
          <w:p w14:paraId="721E153F" w14:textId="77499EDE" w:rsidR="00A437A2" w:rsidRDefault="007807D7" w:rsidP="00AB5934">
            <w:pPr>
              <w:pStyle w:val="NoSpacing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165D8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Oct 2015 to</w:t>
            </w:r>
            <w:r w:rsidR="002771D6" w:rsidRPr="00165D8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Dec 2016</w:t>
            </w:r>
          </w:p>
          <w:p w14:paraId="5E60A4B5" w14:textId="77777777" w:rsidR="00162179" w:rsidRPr="00A437A2" w:rsidRDefault="00162179" w:rsidP="00AB5934">
            <w:pPr>
              <w:pStyle w:val="NoSpacing"/>
              <w:rPr>
                <w:rStyle w:val="Strong"/>
                <w:rFonts w:ascii="Lucida Sans Unicode" w:hAnsi="Lucida Sans Unicode" w:cs="Lucida Sans Unicode"/>
                <w:b w:val="0"/>
                <w:bCs w:val="0"/>
                <w:color w:val="000000"/>
                <w:sz w:val="22"/>
                <w:szCs w:val="22"/>
              </w:rPr>
            </w:pPr>
          </w:p>
          <w:p w14:paraId="657B7233" w14:textId="36B62365" w:rsidR="00162179" w:rsidRPr="00162179" w:rsidRDefault="00162179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Work's on CA technologies Layer7 product on Linux and maintaining over 300+ Linux servers which are works like API gateway and provides security level for media application user requests coming from internet2intranet.</w:t>
            </w:r>
          </w:p>
          <w:p w14:paraId="4BD90C2F" w14:textId="2063FB8D" w:rsidR="00162179" w:rsidRPr="00162179" w:rsidRDefault="00162179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Applying application security patches provided by CA for vulnerability assessments.</w:t>
            </w:r>
          </w:p>
          <w:p w14:paraId="5CBAF623" w14:textId="0BCB3DD4" w:rsidR="00144783" w:rsidRPr="00144783" w:rsidRDefault="00144783" w:rsidP="00144783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W</w:t>
            </w:r>
            <w:r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orking with network administrators to setup L</w:t>
            </w:r>
            <w:r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oad Balancing policies and </w:t>
            </w:r>
            <w:r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troubleshoot</w:t>
            </w:r>
            <w:r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a</w:t>
            </w:r>
            <w:r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pplication issues in production. </w:t>
            </w:r>
          </w:p>
          <w:p w14:paraId="4F313809" w14:textId="51199020" w:rsidR="003B4E72" w:rsidRPr="003B4E72" w:rsidRDefault="00144783" w:rsidP="00144783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3B4E72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Develop</w:t>
            </w:r>
            <w:r w:rsidR="003B4E72" w:rsidRPr="003B4E72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and maintain cooperative and collaborative relationships with networking, storage, software development, and project management teams</w:t>
            </w:r>
          </w:p>
          <w:p w14:paraId="2E3F83EB" w14:textId="77777777" w:rsidR="003B4E72" w:rsidRPr="003B4E72" w:rsidRDefault="003B4E72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3B4E72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lastRenderedPageBreak/>
              <w:t>Monitor production systems, applications and network performance through the use of various Network Management and Application Monitoring Tools</w:t>
            </w:r>
          </w:p>
          <w:p w14:paraId="47AC9CE7" w14:textId="773F000F" w:rsidR="003A2F0D" w:rsidRPr="003A2F0D" w:rsidRDefault="00162179" w:rsidP="003A2F0D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P</w:t>
            </w:r>
            <w:r w:rsid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erform day2</w:t>
            </w: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day Linux administration </w:t>
            </w:r>
            <w:r w:rsidR="00144783"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Handling, Attending and resolv</w:t>
            </w:r>
            <w:r w:rsid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ing the Linux system issues </w:t>
            </w:r>
            <w:r w:rsidR="00144783"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troubleshoot</w:t>
            </w:r>
            <w:r w:rsid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ing</w:t>
            </w:r>
            <w:r w:rsidR="00144783"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any issues generated while building, deploying and in production</w:t>
            </w:r>
            <w:r w:rsidR="003A2F0D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</w:t>
            </w:r>
            <w:r w:rsidR="00144783" w:rsidRPr="003A2F0D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support.</w:t>
            </w:r>
          </w:p>
          <w:p w14:paraId="3CF9F7D2" w14:textId="31CE0543" w:rsidR="00162179" w:rsidRDefault="00162179" w:rsidP="00144783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Managing service requests, incidents, interactions and change deployment using HPSM ticketing tool</w:t>
            </w:r>
          </w:p>
          <w:p w14:paraId="5DEC0925" w14:textId="4488E6D6" w:rsidR="00306877" w:rsidRPr="00162179" w:rsidRDefault="00306877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306877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Follows change management, incident management and problem management process to streamline the operations.</w:t>
            </w:r>
          </w:p>
          <w:p w14:paraId="5CA5094E" w14:textId="335483A9" w:rsidR="00162179" w:rsidRDefault="00162179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Providing 24/7 technical support to remote clients using different </w:t>
            </w:r>
            <w:r w:rsidR="00840028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issue raised by users</w:t>
            </w: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.</w:t>
            </w:r>
          </w:p>
          <w:p w14:paraId="4C4BB792" w14:textId="5C608603" w:rsidR="00840028" w:rsidRPr="00840028" w:rsidRDefault="00840028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840028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Worked on Disaster Recovery process which happens every three months.</w:t>
            </w:r>
          </w:p>
          <w:p w14:paraId="4262E342" w14:textId="47E7FD09" w:rsidR="00162179" w:rsidRPr="00162179" w:rsidRDefault="00162179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Scheduling and discussing deployment of new services, configuration change in existing one, infrastructure change by the change management process.</w:t>
            </w:r>
          </w:p>
          <w:p w14:paraId="66B5205C" w14:textId="29E31691" w:rsidR="00162179" w:rsidRPr="00162179" w:rsidRDefault="00162179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Working with Ansible server for bulk execution of commands on multiple servers.</w:t>
            </w:r>
          </w:p>
          <w:p w14:paraId="4DA74AE7" w14:textId="54E5ADD5" w:rsidR="00162179" w:rsidRPr="00162179" w:rsidRDefault="00162179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Maintaining application logs with </w:t>
            </w:r>
            <w:r w:rsidR="003A2F0D"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syslog</w:t>
            </w: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server for centralized log management. </w:t>
            </w:r>
          </w:p>
          <w:p w14:paraId="11C87616" w14:textId="696EEF1C" w:rsidR="00840028" w:rsidRDefault="00162179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62179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Working with AWS Cloud computing and involved in creating AWS instances and deployed Linux Red hat and Centos on AWS environment.</w:t>
            </w:r>
          </w:p>
          <w:p w14:paraId="3F2A63CA" w14:textId="6FB7CC02" w:rsidR="00144783" w:rsidRPr="00144783" w:rsidRDefault="00144783" w:rsidP="00144783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Launching Amazon EC2 Cloud instances using amazon web services and configuring launched</w:t>
            </w:r>
            <w:r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</w:t>
            </w:r>
            <w:r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instances with respect to specific applications.</w:t>
            </w:r>
          </w:p>
          <w:p w14:paraId="5FD803A6" w14:textId="319BC904" w:rsidR="00144783" w:rsidRPr="00144783" w:rsidRDefault="00144783" w:rsidP="00144783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Setup and </w:t>
            </w:r>
            <w:r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manage Virtual Private Networks in Amazon ( VPC, Subnets, Route Tables, NAT</w:t>
            </w:r>
            <w:r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</w:t>
            </w:r>
            <w:r w:rsidRPr="0014478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Gateway , Elastic IPs)</w:t>
            </w:r>
          </w:p>
          <w:p w14:paraId="5E94E4A6" w14:textId="77777777" w:rsidR="00550294" w:rsidRDefault="00966DB8" w:rsidP="00AB5934">
            <w:pPr>
              <w:pStyle w:val="NoSpacing"/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  </w:t>
            </w:r>
          </w:p>
          <w:p w14:paraId="5C86F425" w14:textId="67B87B7B" w:rsidR="00AB5934" w:rsidRDefault="00550294" w:rsidP="00AB5934">
            <w:pPr>
              <w:pStyle w:val="NoSpacing"/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797059"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Previous </w:t>
            </w:r>
            <w:r w:rsidR="00163668"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  <w:t>Employer</w:t>
            </w:r>
            <w:r w:rsidR="00AF5649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  <w:t>s</w:t>
            </w:r>
            <w:r w:rsidR="00163668" w:rsidRPr="00165D8E"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  <w:t>:</w:t>
            </w:r>
          </w:p>
          <w:p w14:paraId="2B6618F1" w14:textId="77777777" w:rsidR="00981663" w:rsidRPr="00165D8E" w:rsidRDefault="00981663" w:rsidP="00AB5934">
            <w:pPr>
              <w:pStyle w:val="NoSpacing"/>
              <w:rPr>
                <w:rStyle w:val="Strong"/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  <w:p w14:paraId="2EC118F5" w14:textId="5E3EA568" w:rsidR="00981663" w:rsidRPr="00981663" w:rsidRDefault="007D22D5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981663">
              <w:rPr>
                <w:rFonts w:ascii="Lucida Sans Unicode" w:hAnsi="Lucida Sans Unicode" w:cs="Lucida Sans Unicode"/>
                <w:b/>
                <w:spacing w:val="-8"/>
                <w:sz w:val="22"/>
                <w:szCs w:val="22"/>
              </w:rPr>
              <w:t>Accel Frontline Limited</w:t>
            </w:r>
            <w:r w:rsidR="00981663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(Linux Administrator) May 2015 to Oct 2015</w:t>
            </w:r>
          </w:p>
          <w:p w14:paraId="06E5F8C7" w14:textId="47BA8F84" w:rsidR="002771D6" w:rsidRPr="00981663" w:rsidRDefault="007D22D5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</w:pPr>
            <w:r w:rsidRPr="00981663">
              <w:rPr>
                <w:rFonts w:ascii="Lucida Sans Unicode" w:hAnsi="Lucida Sans Unicode" w:cs="Lucida Sans Unicode"/>
                <w:b/>
                <w:spacing w:val="-8"/>
                <w:sz w:val="22"/>
                <w:szCs w:val="22"/>
              </w:rPr>
              <w:t>PCS Technology Limited</w:t>
            </w:r>
            <w:r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</w:t>
            </w:r>
            <w:r w:rsidR="00981663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(Linux Administrator) </w:t>
            </w:r>
            <w:r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Sep 2014 to April 2015</w:t>
            </w:r>
          </w:p>
          <w:p w14:paraId="27370DB3" w14:textId="03DD9C0E" w:rsidR="009F4D7E" w:rsidRPr="00981663" w:rsidRDefault="005A63CE" w:rsidP="003B4E72">
            <w:pPr>
              <w:numPr>
                <w:ilvl w:val="0"/>
                <w:numId w:val="39"/>
              </w:numPr>
              <w:jc w:val="both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981663">
              <w:rPr>
                <w:rFonts w:ascii="Lucida Sans Unicode" w:hAnsi="Lucida Sans Unicode" w:cs="Lucida Sans Unicode"/>
                <w:b/>
                <w:spacing w:val="-8"/>
                <w:sz w:val="22"/>
                <w:szCs w:val="22"/>
              </w:rPr>
              <w:t>Avis E Solutions Pvt</w:t>
            </w:r>
            <w:r w:rsidR="00981663">
              <w:rPr>
                <w:rFonts w:ascii="Lucida Sans Unicode" w:hAnsi="Lucida Sans Unicode" w:cs="Lucida Sans Unicode"/>
                <w:b/>
                <w:spacing w:val="-8"/>
                <w:sz w:val="22"/>
                <w:szCs w:val="22"/>
              </w:rPr>
              <w:t>.</w:t>
            </w:r>
            <w:r w:rsidRPr="00981663">
              <w:rPr>
                <w:rFonts w:ascii="Lucida Sans Unicode" w:hAnsi="Lucida Sans Unicode" w:cs="Lucida Sans Unicode"/>
                <w:b/>
                <w:spacing w:val="-8"/>
                <w:sz w:val="22"/>
                <w:szCs w:val="22"/>
              </w:rPr>
              <w:t xml:space="preserve"> Ltd</w:t>
            </w:r>
            <w:r w:rsidR="00981663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. (</w:t>
            </w:r>
            <w:r w:rsidR="00640FCA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Network</w:t>
            </w:r>
            <w:r w:rsidR="00477E01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</w:t>
            </w:r>
            <w:r w:rsidR="00640FCA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Engineer</w:t>
            </w:r>
            <w:r w:rsidR="00981663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)</w:t>
            </w:r>
            <w:r w:rsidR="00477E01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 </w:t>
            </w:r>
            <w:r w:rsidR="005F0B77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 xml:space="preserve">Mar 2013 to Jun </w:t>
            </w:r>
            <w:r w:rsidR="00D260D5" w:rsidRPr="00981663">
              <w:rPr>
                <w:rFonts w:ascii="Lucida Sans Unicode" w:hAnsi="Lucida Sans Unicode" w:cs="Lucida Sans Unicode"/>
                <w:spacing w:val="-8"/>
                <w:sz w:val="22"/>
                <w:szCs w:val="22"/>
              </w:rPr>
              <w:t>2014</w:t>
            </w:r>
          </w:p>
        </w:tc>
      </w:tr>
      <w:tr w:rsidR="00F933D8" w:rsidRPr="00165D8E" w14:paraId="70F6857C" w14:textId="77777777" w:rsidTr="00550294">
        <w:trPr>
          <w:tblCellSpacing w:w="0" w:type="dxa"/>
        </w:trPr>
        <w:tc>
          <w:tcPr>
            <w:tcW w:w="9747" w:type="dxa"/>
            <w:vAlign w:val="center"/>
          </w:tcPr>
          <w:p w14:paraId="7C5F596C" w14:textId="77777777" w:rsidR="00F933D8" w:rsidRPr="00165D8E" w:rsidRDefault="00F933D8" w:rsidP="009F4D7E">
            <w:pPr>
              <w:rPr>
                <w:rStyle w:val="Strong"/>
                <w:rFonts w:ascii="Lucida Sans Unicode" w:hAnsi="Lucida Sans Unicode" w:cs="Lucida Sans Unicode"/>
                <w:bCs w:val="0"/>
                <w:sz w:val="22"/>
                <w:szCs w:val="22"/>
              </w:rPr>
            </w:pPr>
          </w:p>
        </w:tc>
      </w:tr>
    </w:tbl>
    <w:p w14:paraId="3C6BCCA0" w14:textId="77777777" w:rsidR="009B793C" w:rsidRPr="00165D8E" w:rsidRDefault="009B793C" w:rsidP="00981663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E95E33B" w14:textId="77777777" w:rsidR="00D301E0" w:rsidRPr="00165D8E" w:rsidRDefault="00EE1DBC" w:rsidP="00913CBA">
      <w:pPr>
        <w:pStyle w:val="Caption"/>
        <w:pBdr>
          <w:top w:val="single" w:sz="24" w:space="1" w:color="auto"/>
          <w:bottom w:val="single" w:sz="6" w:space="1" w:color="auto"/>
        </w:pBdr>
        <w:tabs>
          <w:tab w:val="left" w:pos="3120"/>
        </w:tabs>
        <w:rPr>
          <w:rFonts w:ascii="Lucida Sans Unicode" w:hAnsi="Lucida Sans Unicode" w:cs="Lucida Sans Unicode"/>
          <w:caps/>
          <w:color w:val="000000"/>
          <w:sz w:val="22"/>
          <w:szCs w:val="22"/>
        </w:rPr>
      </w:pPr>
      <w:r w:rsidRPr="00165D8E">
        <w:rPr>
          <w:rFonts w:ascii="Lucida Sans Unicode" w:hAnsi="Lucida Sans Unicode" w:cs="Lucida Sans Unicode"/>
          <w:color w:val="000000"/>
          <w:sz w:val="22"/>
          <w:szCs w:val="22"/>
        </w:rPr>
        <w:t>Personal Details</w:t>
      </w:r>
    </w:p>
    <w:p w14:paraId="46F957F4" w14:textId="1E931278" w:rsidR="00317863" w:rsidRPr="00306877" w:rsidRDefault="00317863" w:rsidP="00317863">
      <w:p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317863">
        <w:rPr>
          <w:rFonts w:ascii="Lucida Sans Unicode" w:hAnsi="Lucida Sans Unicode" w:cs="Lucida Sans Unicode"/>
          <w:b/>
          <w:sz w:val="22"/>
          <w:szCs w:val="22"/>
        </w:rPr>
        <w:t>•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ab/>
        <w:t>Name</w:t>
      </w:r>
      <w:r w:rsidRPr="00317863">
        <w:rPr>
          <w:rFonts w:ascii="Lucida Sans Unicode" w:hAnsi="Lucida Sans Unicode" w:cs="Lucida Sans Unicode"/>
          <w:spacing w:val="-8"/>
          <w:sz w:val="22"/>
          <w:szCs w:val="22"/>
        </w:rPr>
        <w:t xml:space="preserve">:                                 </w:t>
      </w:r>
      <w:r>
        <w:rPr>
          <w:rFonts w:ascii="Lucida Sans Unicode" w:hAnsi="Lucida Sans Unicode" w:cs="Lucida Sans Unicode"/>
          <w:spacing w:val="-8"/>
          <w:sz w:val="22"/>
          <w:szCs w:val="22"/>
        </w:rPr>
        <w:t xml:space="preserve">    </w:t>
      </w:r>
      <w:r w:rsidR="00306877">
        <w:rPr>
          <w:rFonts w:ascii="Lucida Sans Unicode" w:hAnsi="Lucida Sans Unicode" w:cs="Lucida Sans Unicode"/>
          <w:spacing w:val="-8"/>
          <w:sz w:val="22"/>
          <w:szCs w:val="22"/>
        </w:rPr>
        <w:t>Gaja</w:t>
      </w:r>
      <w:r w:rsidRPr="00317863">
        <w:rPr>
          <w:rFonts w:ascii="Lucida Sans Unicode" w:hAnsi="Lucida Sans Unicode" w:cs="Lucida Sans Unicode"/>
          <w:spacing w:val="-8"/>
          <w:sz w:val="22"/>
          <w:szCs w:val="22"/>
        </w:rPr>
        <w:t>nan Kishan</w:t>
      </w:r>
      <w:r w:rsidR="00306877">
        <w:rPr>
          <w:rFonts w:ascii="Lucida Sans Unicode" w:hAnsi="Lucida Sans Unicode" w:cs="Lucida Sans Unicode"/>
          <w:spacing w:val="-8"/>
          <w:sz w:val="22"/>
          <w:szCs w:val="22"/>
        </w:rPr>
        <w:t>rao</w:t>
      </w:r>
      <w:r w:rsidRPr="00317863">
        <w:rPr>
          <w:rFonts w:ascii="Lucida Sans Unicode" w:hAnsi="Lucida Sans Unicode" w:cs="Lucida Sans Unicode"/>
          <w:spacing w:val="-8"/>
          <w:sz w:val="22"/>
          <w:szCs w:val="22"/>
        </w:rPr>
        <w:t xml:space="preserve"> Bhure</w:t>
      </w:r>
    </w:p>
    <w:p w14:paraId="66B017AF" w14:textId="77777777" w:rsidR="00317863" w:rsidRPr="00317863" w:rsidRDefault="00317863" w:rsidP="00317863">
      <w:p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317863">
        <w:rPr>
          <w:rFonts w:ascii="Lucida Sans Unicode" w:hAnsi="Lucida Sans Unicode" w:cs="Lucida Sans Unicode"/>
          <w:b/>
          <w:sz w:val="22"/>
          <w:szCs w:val="22"/>
        </w:rPr>
        <w:t>•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ab/>
        <w:t xml:space="preserve">Date of Birth:                      </w:t>
      </w:r>
      <w:r w:rsidRPr="00317863">
        <w:rPr>
          <w:rFonts w:ascii="Lucida Sans Unicode" w:hAnsi="Lucida Sans Unicode" w:cs="Lucida Sans Unicode"/>
          <w:spacing w:val="-8"/>
          <w:sz w:val="22"/>
          <w:szCs w:val="22"/>
        </w:rPr>
        <w:t>10-06-1991</w:t>
      </w:r>
    </w:p>
    <w:p w14:paraId="0C8991EF" w14:textId="77777777" w:rsidR="00317863" w:rsidRPr="00317863" w:rsidRDefault="00317863" w:rsidP="00317863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317863">
        <w:rPr>
          <w:rFonts w:ascii="Lucida Sans Unicode" w:hAnsi="Lucida Sans Unicode" w:cs="Lucida Sans Unicode"/>
          <w:b/>
          <w:sz w:val="22"/>
          <w:szCs w:val="22"/>
        </w:rPr>
        <w:t>•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ab/>
        <w:t xml:space="preserve">Gender:                               </w:t>
      </w:r>
      <w:r w:rsidRPr="00317863">
        <w:rPr>
          <w:rFonts w:ascii="Lucida Sans Unicode" w:hAnsi="Lucida Sans Unicode" w:cs="Lucida Sans Unicode"/>
          <w:spacing w:val="-8"/>
          <w:sz w:val="22"/>
          <w:szCs w:val="22"/>
        </w:rPr>
        <w:t>Male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14B02CE2" w14:textId="77777777" w:rsidR="00317863" w:rsidRPr="00317863" w:rsidRDefault="00317863" w:rsidP="00317863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317863">
        <w:rPr>
          <w:rFonts w:ascii="Lucida Sans Unicode" w:hAnsi="Lucida Sans Unicode" w:cs="Lucida Sans Unicode"/>
          <w:b/>
          <w:sz w:val="22"/>
          <w:szCs w:val="22"/>
        </w:rPr>
        <w:t>•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ab/>
        <w:t xml:space="preserve">Marital Status:                     </w:t>
      </w:r>
      <w:r w:rsidRPr="00317863">
        <w:rPr>
          <w:rFonts w:ascii="Lucida Sans Unicode" w:hAnsi="Lucida Sans Unicode" w:cs="Lucida Sans Unicode"/>
          <w:spacing w:val="-8"/>
          <w:sz w:val="22"/>
          <w:szCs w:val="22"/>
        </w:rPr>
        <w:t>Married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45B69046" w14:textId="0E8F7FEA" w:rsidR="00317863" w:rsidRPr="00317863" w:rsidRDefault="00317863" w:rsidP="00317863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317863">
        <w:rPr>
          <w:rFonts w:ascii="Lucida Sans Unicode" w:hAnsi="Lucida Sans Unicode" w:cs="Lucida Sans Unicode"/>
          <w:b/>
          <w:sz w:val="22"/>
          <w:szCs w:val="22"/>
        </w:rPr>
        <w:t>•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ab/>
        <w:t>Nation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ality:                         </w:t>
      </w:r>
      <w:r w:rsidR="00306877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317863">
        <w:rPr>
          <w:rFonts w:ascii="Lucida Sans Unicode" w:hAnsi="Lucida Sans Unicode" w:cs="Lucida Sans Unicode"/>
          <w:spacing w:val="-8"/>
          <w:sz w:val="22"/>
          <w:szCs w:val="22"/>
        </w:rPr>
        <w:t>Indian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4849CD56" w14:textId="07C9B3C9" w:rsidR="00604422" w:rsidRPr="00165D8E" w:rsidRDefault="00317863" w:rsidP="00317863">
      <w:pPr>
        <w:jc w:val="both"/>
        <w:rPr>
          <w:rFonts w:ascii="Lucida Sans Unicode" w:hAnsi="Lucida Sans Unicode" w:cs="Lucida Sans Unicode"/>
          <w:spacing w:val="-8"/>
          <w:sz w:val="22"/>
          <w:szCs w:val="22"/>
        </w:rPr>
      </w:pPr>
      <w:r w:rsidRPr="00317863">
        <w:rPr>
          <w:rFonts w:ascii="Lucida Sans Unicode" w:hAnsi="Lucida Sans Unicode" w:cs="Lucida Sans Unicode"/>
          <w:b/>
          <w:sz w:val="22"/>
          <w:szCs w:val="22"/>
        </w:rPr>
        <w:t>•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ab/>
        <w:t xml:space="preserve">Languages Known:              </w:t>
      </w:r>
      <w:r w:rsidRPr="00317863">
        <w:rPr>
          <w:rFonts w:ascii="Lucida Sans Unicode" w:hAnsi="Lucida Sans Unicode" w:cs="Lucida Sans Unicode"/>
          <w:spacing w:val="-8"/>
          <w:sz w:val="22"/>
          <w:szCs w:val="22"/>
        </w:rPr>
        <w:t>English,Hindi,Marathi</w:t>
      </w:r>
      <w:r w:rsidR="00FE122E" w:rsidRPr="00165D8E">
        <w:rPr>
          <w:rFonts w:ascii="Lucida Sans Unicode" w:hAnsi="Lucida Sans Unicode" w:cs="Lucida Sans Unicode"/>
          <w:spacing w:val="-8"/>
          <w:sz w:val="22"/>
          <w:szCs w:val="22"/>
        </w:rPr>
        <w:tab/>
      </w:r>
    </w:p>
    <w:p w14:paraId="525736FB" w14:textId="77777777" w:rsidR="003C06C1" w:rsidRPr="00165D8E" w:rsidRDefault="00EE1DBC" w:rsidP="00EE1DBC">
      <w:pPr>
        <w:pStyle w:val="Caption"/>
        <w:pBdr>
          <w:top w:val="single" w:sz="24" w:space="1" w:color="auto"/>
          <w:bottom w:val="single" w:sz="6" w:space="1" w:color="auto"/>
        </w:pBdr>
        <w:rPr>
          <w:rFonts w:ascii="Lucida Sans Unicode" w:hAnsi="Lucida Sans Unicode" w:cs="Lucida Sans Unicode"/>
          <w:caps/>
          <w:color w:val="000000"/>
          <w:sz w:val="22"/>
          <w:szCs w:val="22"/>
        </w:rPr>
      </w:pPr>
      <w:r w:rsidRPr="00165D8E">
        <w:rPr>
          <w:rFonts w:ascii="Lucida Sans Unicode" w:hAnsi="Lucida Sans Unicode" w:cs="Lucida Sans Unicode"/>
          <w:color w:val="000000"/>
          <w:sz w:val="22"/>
          <w:szCs w:val="22"/>
        </w:rPr>
        <w:t>Declaration</w:t>
      </w:r>
    </w:p>
    <w:p w14:paraId="76E513BF" w14:textId="77777777" w:rsidR="00FE122E" w:rsidRPr="00165D8E" w:rsidRDefault="00FE122E" w:rsidP="00D301E0">
      <w:pPr>
        <w:rPr>
          <w:rFonts w:ascii="Lucida Sans Unicode" w:hAnsi="Lucida Sans Unicode" w:cs="Lucida Sans Unicode"/>
          <w:spacing w:val="-8"/>
          <w:sz w:val="22"/>
          <w:szCs w:val="22"/>
        </w:rPr>
      </w:pPr>
    </w:p>
    <w:p w14:paraId="4D337B0D" w14:textId="77777777" w:rsidR="003C06C1" w:rsidRPr="00695733" w:rsidRDefault="003C06C1" w:rsidP="00317863">
      <w:pPr>
        <w:rPr>
          <w:rFonts w:ascii="Lucida Sans Unicode" w:hAnsi="Lucida Sans Unicode" w:cs="Lucida Sans Unicode"/>
          <w:spacing w:val="-8"/>
          <w:sz w:val="22"/>
          <w:szCs w:val="22"/>
        </w:rPr>
      </w:pPr>
      <w:r w:rsidRPr="00317863">
        <w:rPr>
          <w:rFonts w:ascii="Lucida Sans Unicode" w:hAnsi="Lucida Sans Unicode" w:cs="Lucida Sans Unicode"/>
          <w:spacing w:val="-8"/>
          <w:sz w:val="22"/>
          <w:szCs w:val="22"/>
        </w:rPr>
        <w:t>I hereby declare that the above furnished information is true and correct to the best of my</w:t>
      </w:r>
      <w:r w:rsidRPr="00695733">
        <w:rPr>
          <w:rFonts w:ascii="Lucida Sans Unicode" w:hAnsi="Lucida Sans Unicode" w:cs="Lucida Sans Unicode"/>
          <w:spacing w:val="-8"/>
          <w:sz w:val="22"/>
          <w:szCs w:val="22"/>
        </w:rPr>
        <w:t xml:space="preserve"> knowledge.</w:t>
      </w:r>
    </w:p>
    <w:p w14:paraId="04F6E125" w14:textId="57946F32" w:rsidR="009B793C" w:rsidRPr="00165D8E" w:rsidRDefault="009B793C" w:rsidP="00402974">
      <w:pPr>
        <w:spacing w:line="360" w:lineRule="auto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</w:p>
    <w:p w14:paraId="0E27FF38" w14:textId="77777777" w:rsidR="003C06C1" w:rsidRPr="00317863" w:rsidRDefault="00ED2B66" w:rsidP="00633E1D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317863">
        <w:rPr>
          <w:rFonts w:ascii="Lucida Sans Unicode" w:hAnsi="Lucida Sans Unicode" w:cs="Lucida Sans Unicode"/>
          <w:b/>
          <w:sz w:val="22"/>
          <w:szCs w:val="22"/>
        </w:rPr>
        <w:t>Date</w:t>
      </w:r>
      <w:r w:rsidR="007807D7" w:rsidRPr="00317863">
        <w:rPr>
          <w:rFonts w:ascii="Lucida Sans Unicode" w:hAnsi="Lucida Sans Unicode" w:cs="Lucida Sans Unicode"/>
          <w:b/>
          <w:sz w:val="22"/>
          <w:szCs w:val="22"/>
        </w:rPr>
        <w:t xml:space="preserve"> - 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 xml:space="preserve">                     </w:t>
      </w:r>
      <w:r w:rsidR="003C06C1" w:rsidRPr="00317863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</w:t>
      </w:r>
      <w:r w:rsidR="003C06C1" w:rsidRPr="00317863"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2F76B25B" w14:textId="7DC01E6C" w:rsidR="003C06C1" w:rsidRPr="00317863" w:rsidRDefault="003C06C1" w:rsidP="00633E1D">
      <w:pPr>
        <w:tabs>
          <w:tab w:val="right" w:pos="8914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317863">
        <w:rPr>
          <w:rFonts w:ascii="Lucida Sans Unicode" w:hAnsi="Lucida Sans Unicode" w:cs="Lucida Sans Unicode"/>
          <w:b/>
          <w:sz w:val="22"/>
          <w:szCs w:val="22"/>
        </w:rPr>
        <w:t xml:space="preserve">Place - </w:t>
      </w:r>
      <w:r w:rsidR="00637B65" w:rsidRPr="00317863">
        <w:rPr>
          <w:rFonts w:ascii="Lucida Sans Unicode" w:hAnsi="Lucida Sans Unicode" w:cs="Lucida Sans Unicode"/>
          <w:b/>
          <w:sz w:val="22"/>
          <w:szCs w:val="22"/>
        </w:rPr>
        <w:t>Mumbai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       </w:t>
      </w:r>
      <w:r w:rsidR="009B793C" w:rsidRPr="00317863">
        <w:rPr>
          <w:rFonts w:ascii="Lucida Sans Unicode" w:hAnsi="Lucida Sans Unicode" w:cs="Lucida Sans Unicode"/>
          <w:b/>
          <w:sz w:val="22"/>
          <w:szCs w:val="22"/>
        </w:rPr>
        <w:t xml:space="preserve">                     </w:t>
      </w:r>
      <w:r w:rsidR="00695733" w:rsidRPr="0031786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B81366" w:rsidRPr="00317863">
        <w:rPr>
          <w:rFonts w:ascii="Lucida Sans Unicode" w:hAnsi="Lucida Sans Unicode" w:cs="Lucida Sans Unicode"/>
          <w:b/>
          <w:sz w:val="22"/>
          <w:szCs w:val="22"/>
        </w:rPr>
        <w:t xml:space="preserve">  (</w:t>
      </w:r>
      <w:r w:rsidR="00D53990" w:rsidRPr="00317863">
        <w:rPr>
          <w:rFonts w:ascii="Lucida Sans Unicode" w:hAnsi="Lucida Sans Unicode" w:cs="Lucida Sans Unicode"/>
          <w:b/>
          <w:sz w:val="22"/>
          <w:szCs w:val="22"/>
        </w:rPr>
        <w:t>Gajanan K Bhure</w:t>
      </w:r>
      <w:r w:rsidRPr="00317863">
        <w:rPr>
          <w:rFonts w:ascii="Lucida Sans Unicode" w:hAnsi="Lucida Sans Unicode" w:cs="Lucida Sans Unicode"/>
          <w:b/>
          <w:sz w:val="22"/>
          <w:szCs w:val="22"/>
        </w:rPr>
        <w:t>)</w:t>
      </w:r>
    </w:p>
    <w:p w14:paraId="77A50A92" w14:textId="77777777" w:rsidR="003C06C1" w:rsidRPr="00165D8E" w:rsidRDefault="003C06C1" w:rsidP="003C06C1">
      <w:pPr>
        <w:spacing w:line="312" w:lineRule="auto"/>
        <w:rPr>
          <w:rFonts w:ascii="Lucida Sans Unicode" w:hAnsi="Lucida Sans Unicode" w:cs="Lucida Sans Unicode"/>
          <w:sz w:val="22"/>
          <w:szCs w:val="22"/>
        </w:rPr>
      </w:pPr>
    </w:p>
    <w:p w14:paraId="1193881D" w14:textId="77777777" w:rsidR="00A13B04" w:rsidRPr="00165D8E" w:rsidRDefault="00A13B04" w:rsidP="00D301E0">
      <w:pPr>
        <w:rPr>
          <w:rFonts w:ascii="Lucida Sans Unicode" w:hAnsi="Lucida Sans Unicode" w:cs="Lucida Sans Unicode"/>
          <w:spacing w:val="-8"/>
          <w:sz w:val="22"/>
          <w:szCs w:val="22"/>
        </w:rPr>
      </w:pPr>
    </w:p>
    <w:sectPr w:rsidR="00A13B04" w:rsidRPr="00165D8E" w:rsidSect="00584265">
      <w:pgSz w:w="11907" w:h="16839" w:code="9"/>
      <w:pgMar w:top="63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16780" w14:textId="77777777" w:rsidR="004452C4" w:rsidRDefault="004452C4">
      <w:r>
        <w:separator/>
      </w:r>
    </w:p>
  </w:endnote>
  <w:endnote w:type="continuationSeparator" w:id="0">
    <w:p w14:paraId="42FFB6EA" w14:textId="77777777" w:rsidR="004452C4" w:rsidRDefault="0044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altName w:val="Calibr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0B26" w14:textId="77777777" w:rsidR="004452C4" w:rsidRDefault="004452C4">
      <w:r>
        <w:separator/>
      </w:r>
    </w:p>
  </w:footnote>
  <w:footnote w:type="continuationSeparator" w:id="0">
    <w:p w14:paraId="6D55A44D" w14:textId="77777777" w:rsidR="004452C4" w:rsidRDefault="0044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4EB490E"/>
    <w:multiLevelType w:val="multilevel"/>
    <w:tmpl w:val="E51C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1B1901"/>
    <w:multiLevelType w:val="hybridMultilevel"/>
    <w:tmpl w:val="DD34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D32F0E"/>
    <w:multiLevelType w:val="hybridMultilevel"/>
    <w:tmpl w:val="5EB25144"/>
    <w:lvl w:ilvl="0" w:tplc="0CC8C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346DF9"/>
    <w:multiLevelType w:val="hybridMultilevel"/>
    <w:tmpl w:val="927C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2775B"/>
    <w:multiLevelType w:val="multilevel"/>
    <w:tmpl w:val="75302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6B97A88"/>
    <w:multiLevelType w:val="multilevel"/>
    <w:tmpl w:val="E70E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0D2E04"/>
    <w:multiLevelType w:val="multilevel"/>
    <w:tmpl w:val="14B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355B27"/>
    <w:multiLevelType w:val="multilevel"/>
    <w:tmpl w:val="6AA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63438E"/>
    <w:multiLevelType w:val="hybridMultilevel"/>
    <w:tmpl w:val="DA323F8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 w15:restartNumberingAfterBreak="0">
    <w:nsid w:val="208950AF"/>
    <w:multiLevelType w:val="multilevel"/>
    <w:tmpl w:val="2146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5B3BE4"/>
    <w:multiLevelType w:val="multilevel"/>
    <w:tmpl w:val="CAD8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8818EE"/>
    <w:multiLevelType w:val="multilevel"/>
    <w:tmpl w:val="13E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0D58A9"/>
    <w:multiLevelType w:val="hybridMultilevel"/>
    <w:tmpl w:val="E766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622C4">
      <w:numFmt w:val="bullet"/>
      <w:lvlText w:val="•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D66315"/>
    <w:multiLevelType w:val="hybridMultilevel"/>
    <w:tmpl w:val="BAC6CA16"/>
    <w:name w:val="WW8Num162"/>
    <w:lvl w:ilvl="0" w:tplc="04090005">
      <w:start w:val="1"/>
      <w:numFmt w:val="bullet"/>
      <w:pStyle w:val="Achievemen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A20855"/>
    <w:multiLevelType w:val="multilevel"/>
    <w:tmpl w:val="C3B0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0740878"/>
    <w:multiLevelType w:val="hybridMultilevel"/>
    <w:tmpl w:val="01CA1C34"/>
    <w:lvl w:ilvl="0" w:tplc="64F20B86">
      <w:start w:val="1"/>
      <w:numFmt w:val="decimal"/>
      <w:lvlText w:val="%1."/>
      <w:lvlJc w:val="left"/>
      <w:pPr>
        <w:ind w:left="720" w:hanging="360"/>
      </w:pPr>
      <w:rPr>
        <w:rFonts w:ascii="Lucida Sans Unicode" w:eastAsia="Times New Roman" w:hAnsi="Lucida Sans Unicode" w:cs="Lucida Sans Unico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02D63"/>
    <w:multiLevelType w:val="multilevel"/>
    <w:tmpl w:val="B1E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9F62D7"/>
    <w:multiLevelType w:val="hybridMultilevel"/>
    <w:tmpl w:val="20ACD47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41854297"/>
    <w:multiLevelType w:val="multilevel"/>
    <w:tmpl w:val="C8EA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855801"/>
    <w:multiLevelType w:val="hybridMultilevel"/>
    <w:tmpl w:val="B5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F57F9"/>
    <w:multiLevelType w:val="hybridMultilevel"/>
    <w:tmpl w:val="62E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07F7B"/>
    <w:multiLevelType w:val="multilevel"/>
    <w:tmpl w:val="D1FE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AD44EA"/>
    <w:multiLevelType w:val="multilevel"/>
    <w:tmpl w:val="33D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025622"/>
    <w:multiLevelType w:val="multilevel"/>
    <w:tmpl w:val="16CA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F148CA"/>
    <w:multiLevelType w:val="multilevel"/>
    <w:tmpl w:val="556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B5AFB"/>
    <w:multiLevelType w:val="multilevel"/>
    <w:tmpl w:val="2FC2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2F0FBD"/>
    <w:multiLevelType w:val="hybridMultilevel"/>
    <w:tmpl w:val="EED6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24F1B8">
      <w:start w:val="1"/>
      <w:numFmt w:val="bullet"/>
      <w:lvlText w:val=""/>
      <w:lvlJc w:val="center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84B03"/>
    <w:multiLevelType w:val="hybridMultilevel"/>
    <w:tmpl w:val="D78C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47754"/>
    <w:multiLevelType w:val="multilevel"/>
    <w:tmpl w:val="6A4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381905"/>
    <w:multiLevelType w:val="multilevel"/>
    <w:tmpl w:val="2410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043B24"/>
    <w:multiLevelType w:val="multilevel"/>
    <w:tmpl w:val="0F7A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62234C"/>
    <w:multiLevelType w:val="multilevel"/>
    <w:tmpl w:val="B4E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8"/>
  </w:num>
  <w:num w:numId="3">
    <w:abstractNumId w:val="37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3"/>
  </w:num>
  <w:num w:numId="15">
    <w:abstractNumId w:val="25"/>
  </w:num>
  <w:num w:numId="16">
    <w:abstractNumId w:val="42"/>
  </w:num>
  <w:num w:numId="17">
    <w:abstractNumId w:val="29"/>
  </w:num>
  <w:num w:numId="18">
    <w:abstractNumId w:val="36"/>
  </w:num>
  <w:num w:numId="19">
    <w:abstractNumId w:val="27"/>
  </w:num>
  <w:num w:numId="20">
    <w:abstractNumId w:val="22"/>
  </w:num>
  <w:num w:numId="21">
    <w:abstractNumId w:val="33"/>
  </w:num>
  <w:num w:numId="22">
    <w:abstractNumId w:val="32"/>
  </w:num>
  <w:num w:numId="23">
    <w:abstractNumId w:val="18"/>
  </w:num>
  <w:num w:numId="24">
    <w:abstractNumId w:val="21"/>
  </w:num>
  <w:num w:numId="25">
    <w:abstractNumId w:val="40"/>
  </w:num>
  <w:num w:numId="26">
    <w:abstractNumId w:val="11"/>
  </w:num>
  <w:num w:numId="27">
    <w:abstractNumId w:val="35"/>
  </w:num>
  <w:num w:numId="28">
    <w:abstractNumId w:val="41"/>
  </w:num>
  <w:num w:numId="29">
    <w:abstractNumId w:val="39"/>
  </w:num>
  <w:num w:numId="30">
    <w:abstractNumId w:val="17"/>
  </w:num>
  <w:num w:numId="31">
    <w:abstractNumId w:val="16"/>
  </w:num>
  <w:num w:numId="32">
    <w:abstractNumId w:val="14"/>
  </w:num>
  <w:num w:numId="33">
    <w:abstractNumId w:val="30"/>
  </w:num>
  <w:num w:numId="34">
    <w:abstractNumId w:val="31"/>
  </w:num>
  <w:num w:numId="35">
    <w:abstractNumId w:val="19"/>
  </w:num>
  <w:num w:numId="36">
    <w:abstractNumId w:val="28"/>
  </w:num>
  <w:num w:numId="37">
    <w:abstractNumId w:val="34"/>
  </w:num>
  <w:num w:numId="38">
    <w:abstractNumId w:val="23"/>
  </w:num>
  <w:num w:numId="39">
    <w:abstractNumId w:val="12"/>
  </w:num>
  <w:num w:numId="40">
    <w:abstractNumId w:val="26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59"/>
    <w:rsid w:val="0000135B"/>
    <w:rsid w:val="000055E1"/>
    <w:rsid w:val="0000713C"/>
    <w:rsid w:val="00010F4F"/>
    <w:rsid w:val="00011EC6"/>
    <w:rsid w:val="00012DC4"/>
    <w:rsid w:val="00013513"/>
    <w:rsid w:val="000136CE"/>
    <w:rsid w:val="0001655C"/>
    <w:rsid w:val="00016583"/>
    <w:rsid w:val="00031088"/>
    <w:rsid w:val="00032711"/>
    <w:rsid w:val="000352E4"/>
    <w:rsid w:val="00036746"/>
    <w:rsid w:val="000412EE"/>
    <w:rsid w:val="00041F89"/>
    <w:rsid w:val="000451FF"/>
    <w:rsid w:val="0004734B"/>
    <w:rsid w:val="00050174"/>
    <w:rsid w:val="00050EBC"/>
    <w:rsid w:val="000513C1"/>
    <w:rsid w:val="00051B49"/>
    <w:rsid w:val="000541F4"/>
    <w:rsid w:val="000563AE"/>
    <w:rsid w:val="00063604"/>
    <w:rsid w:val="00065653"/>
    <w:rsid w:val="00067605"/>
    <w:rsid w:val="000702C2"/>
    <w:rsid w:val="00075B2F"/>
    <w:rsid w:val="0007714F"/>
    <w:rsid w:val="00081E5A"/>
    <w:rsid w:val="000830D4"/>
    <w:rsid w:val="00083CB6"/>
    <w:rsid w:val="00085404"/>
    <w:rsid w:val="0009019F"/>
    <w:rsid w:val="00095E7A"/>
    <w:rsid w:val="000971D5"/>
    <w:rsid w:val="000A3922"/>
    <w:rsid w:val="000B604C"/>
    <w:rsid w:val="000C20EF"/>
    <w:rsid w:val="000C43EF"/>
    <w:rsid w:val="000D6219"/>
    <w:rsid w:val="000D7DE1"/>
    <w:rsid w:val="000E334E"/>
    <w:rsid w:val="000E6BD0"/>
    <w:rsid w:val="000F2E26"/>
    <w:rsid w:val="000F4C61"/>
    <w:rsid w:val="00103D05"/>
    <w:rsid w:val="00104329"/>
    <w:rsid w:val="00105166"/>
    <w:rsid w:val="00105377"/>
    <w:rsid w:val="0010613B"/>
    <w:rsid w:val="00106D0C"/>
    <w:rsid w:val="00111FB8"/>
    <w:rsid w:val="00113D80"/>
    <w:rsid w:val="001155E5"/>
    <w:rsid w:val="00116193"/>
    <w:rsid w:val="001169C4"/>
    <w:rsid w:val="00120570"/>
    <w:rsid w:val="001209FC"/>
    <w:rsid w:val="001215DC"/>
    <w:rsid w:val="00122F37"/>
    <w:rsid w:val="0012710A"/>
    <w:rsid w:val="001315A7"/>
    <w:rsid w:val="00135A8D"/>
    <w:rsid w:val="0014028C"/>
    <w:rsid w:val="00144783"/>
    <w:rsid w:val="00144812"/>
    <w:rsid w:val="00146D46"/>
    <w:rsid w:val="001479EA"/>
    <w:rsid w:val="00147B36"/>
    <w:rsid w:val="0015015B"/>
    <w:rsid w:val="0015292E"/>
    <w:rsid w:val="00153421"/>
    <w:rsid w:val="0015591B"/>
    <w:rsid w:val="001562A2"/>
    <w:rsid w:val="00157383"/>
    <w:rsid w:val="00160DA9"/>
    <w:rsid w:val="00162179"/>
    <w:rsid w:val="00162DF8"/>
    <w:rsid w:val="001631D0"/>
    <w:rsid w:val="00163668"/>
    <w:rsid w:val="00165B80"/>
    <w:rsid w:val="00165D8E"/>
    <w:rsid w:val="0017081F"/>
    <w:rsid w:val="001725C5"/>
    <w:rsid w:val="0018018C"/>
    <w:rsid w:val="001878AA"/>
    <w:rsid w:val="00195210"/>
    <w:rsid w:val="00196511"/>
    <w:rsid w:val="001A298B"/>
    <w:rsid w:val="001A63C9"/>
    <w:rsid w:val="001B24F3"/>
    <w:rsid w:val="001B3232"/>
    <w:rsid w:val="001B3C3A"/>
    <w:rsid w:val="001B43DA"/>
    <w:rsid w:val="001B5837"/>
    <w:rsid w:val="001B7B64"/>
    <w:rsid w:val="001C3465"/>
    <w:rsid w:val="001D0560"/>
    <w:rsid w:val="001D276C"/>
    <w:rsid w:val="001D34BB"/>
    <w:rsid w:val="001F0FDA"/>
    <w:rsid w:val="001F560A"/>
    <w:rsid w:val="001F7AE8"/>
    <w:rsid w:val="00201FEC"/>
    <w:rsid w:val="00202621"/>
    <w:rsid w:val="00202713"/>
    <w:rsid w:val="00204EF8"/>
    <w:rsid w:val="002062D0"/>
    <w:rsid w:val="002062DF"/>
    <w:rsid w:val="00206868"/>
    <w:rsid w:val="00206C7A"/>
    <w:rsid w:val="00226F6C"/>
    <w:rsid w:val="00227B83"/>
    <w:rsid w:val="00230B21"/>
    <w:rsid w:val="0024323B"/>
    <w:rsid w:val="002440B5"/>
    <w:rsid w:val="00246BF4"/>
    <w:rsid w:val="0025042C"/>
    <w:rsid w:val="0025465E"/>
    <w:rsid w:val="002554C3"/>
    <w:rsid w:val="00256404"/>
    <w:rsid w:val="00260997"/>
    <w:rsid w:val="00265B03"/>
    <w:rsid w:val="00271F89"/>
    <w:rsid w:val="00273FAD"/>
    <w:rsid w:val="0027417F"/>
    <w:rsid w:val="002749BB"/>
    <w:rsid w:val="00275003"/>
    <w:rsid w:val="002771D6"/>
    <w:rsid w:val="00280885"/>
    <w:rsid w:val="0028289D"/>
    <w:rsid w:val="00282CAD"/>
    <w:rsid w:val="00282D15"/>
    <w:rsid w:val="002903A2"/>
    <w:rsid w:val="002916EC"/>
    <w:rsid w:val="002922AF"/>
    <w:rsid w:val="00292EF0"/>
    <w:rsid w:val="00293526"/>
    <w:rsid w:val="0029702E"/>
    <w:rsid w:val="00297983"/>
    <w:rsid w:val="002A206F"/>
    <w:rsid w:val="002A3C03"/>
    <w:rsid w:val="002A61FE"/>
    <w:rsid w:val="002A6879"/>
    <w:rsid w:val="002B1F7E"/>
    <w:rsid w:val="002B3AE5"/>
    <w:rsid w:val="002B550A"/>
    <w:rsid w:val="002B5601"/>
    <w:rsid w:val="002C0068"/>
    <w:rsid w:val="002C5B06"/>
    <w:rsid w:val="002D4DF1"/>
    <w:rsid w:val="002D5CD3"/>
    <w:rsid w:val="002D730E"/>
    <w:rsid w:val="002D73B2"/>
    <w:rsid w:val="002E65BB"/>
    <w:rsid w:val="002E6E65"/>
    <w:rsid w:val="002F121E"/>
    <w:rsid w:val="002F4E8F"/>
    <w:rsid w:val="00302260"/>
    <w:rsid w:val="00306877"/>
    <w:rsid w:val="00307456"/>
    <w:rsid w:val="00314360"/>
    <w:rsid w:val="0031445B"/>
    <w:rsid w:val="00314BD0"/>
    <w:rsid w:val="00317863"/>
    <w:rsid w:val="00324858"/>
    <w:rsid w:val="00325831"/>
    <w:rsid w:val="00325B24"/>
    <w:rsid w:val="00333DB4"/>
    <w:rsid w:val="00335F90"/>
    <w:rsid w:val="003362A4"/>
    <w:rsid w:val="0033666A"/>
    <w:rsid w:val="00342E05"/>
    <w:rsid w:val="0034317D"/>
    <w:rsid w:val="003431C9"/>
    <w:rsid w:val="00344635"/>
    <w:rsid w:val="0034736B"/>
    <w:rsid w:val="00356B7C"/>
    <w:rsid w:val="003570EC"/>
    <w:rsid w:val="00361797"/>
    <w:rsid w:val="00361BEE"/>
    <w:rsid w:val="0037134D"/>
    <w:rsid w:val="00372DE8"/>
    <w:rsid w:val="00374FC5"/>
    <w:rsid w:val="00375858"/>
    <w:rsid w:val="0039129C"/>
    <w:rsid w:val="003955CA"/>
    <w:rsid w:val="00396317"/>
    <w:rsid w:val="003A2F0D"/>
    <w:rsid w:val="003A408B"/>
    <w:rsid w:val="003A7862"/>
    <w:rsid w:val="003B4E72"/>
    <w:rsid w:val="003C06C1"/>
    <w:rsid w:val="003C085E"/>
    <w:rsid w:val="003D2BD4"/>
    <w:rsid w:val="003D52D8"/>
    <w:rsid w:val="003D7248"/>
    <w:rsid w:val="003F00C3"/>
    <w:rsid w:val="00401ABD"/>
    <w:rsid w:val="00402974"/>
    <w:rsid w:val="0040406F"/>
    <w:rsid w:val="00405C9F"/>
    <w:rsid w:val="00415E59"/>
    <w:rsid w:val="004165F1"/>
    <w:rsid w:val="004220B0"/>
    <w:rsid w:val="0042515B"/>
    <w:rsid w:val="00425DA2"/>
    <w:rsid w:val="0042738C"/>
    <w:rsid w:val="004303E2"/>
    <w:rsid w:val="0043516F"/>
    <w:rsid w:val="00436D17"/>
    <w:rsid w:val="00440101"/>
    <w:rsid w:val="00441BBF"/>
    <w:rsid w:val="00444D0F"/>
    <w:rsid w:val="0044529B"/>
    <w:rsid w:val="004452C4"/>
    <w:rsid w:val="00445C4E"/>
    <w:rsid w:val="00460E4C"/>
    <w:rsid w:val="004641AC"/>
    <w:rsid w:val="0047311A"/>
    <w:rsid w:val="0047657E"/>
    <w:rsid w:val="00477E01"/>
    <w:rsid w:val="00483EE1"/>
    <w:rsid w:val="0048405C"/>
    <w:rsid w:val="00495748"/>
    <w:rsid w:val="00495762"/>
    <w:rsid w:val="004A2B00"/>
    <w:rsid w:val="004A392C"/>
    <w:rsid w:val="004A3A80"/>
    <w:rsid w:val="004A4551"/>
    <w:rsid w:val="004A5EDF"/>
    <w:rsid w:val="004B4880"/>
    <w:rsid w:val="004C5726"/>
    <w:rsid w:val="004C7364"/>
    <w:rsid w:val="004D1C5D"/>
    <w:rsid w:val="004E05AE"/>
    <w:rsid w:val="004E06E3"/>
    <w:rsid w:val="004E3093"/>
    <w:rsid w:val="004E3620"/>
    <w:rsid w:val="004E64D4"/>
    <w:rsid w:val="004F00FE"/>
    <w:rsid w:val="00500040"/>
    <w:rsid w:val="005000ED"/>
    <w:rsid w:val="00501C24"/>
    <w:rsid w:val="00512394"/>
    <w:rsid w:val="00520520"/>
    <w:rsid w:val="0052185B"/>
    <w:rsid w:val="00521DE5"/>
    <w:rsid w:val="00521FAA"/>
    <w:rsid w:val="00522CAE"/>
    <w:rsid w:val="00523322"/>
    <w:rsid w:val="00525C5A"/>
    <w:rsid w:val="00537435"/>
    <w:rsid w:val="00543018"/>
    <w:rsid w:val="005448F2"/>
    <w:rsid w:val="00550294"/>
    <w:rsid w:val="00551C2D"/>
    <w:rsid w:val="005545C6"/>
    <w:rsid w:val="005637E4"/>
    <w:rsid w:val="005641B4"/>
    <w:rsid w:val="005669DD"/>
    <w:rsid w:val="00567EC7"/>
    <w:rsid w:val="005712D4"/>
    <w:rsid w:val="00572EA5"/>
    <w:rsid w:val="00577046"/>
    <w:rsid w:val="005806AD"/>
    <w:rsid w:val="005810EB"/>
    <w:rsid w:val="00581A43"/>
    <w:rsid w:val="00583540"/>
    <w:rsid w:val="00583AE4"/>
    <w:rsid w:val="00584265"/>
    <w:rsid w:val="00584B1A"/>
    <w:rsid w:val="0058727B"/>
    <w:rsid w:val="00590D3B"/>
    <w:rsid w:val="00592656"/>
    <w:rsid w:val="0059423C"/>
    <w:rsid w:val="0059600B"/>
    <w:rsid w:val="005A0165"/>
    <w:rsid w:val="005A2431"/>
    <w:rsid w:val="005A2883"/>
    <w:rsid w:val="005A3194"/>
    <w:rsid w:val="005A57A3"/>
    <w:rsid w:val="005A63CE"/>
    <w:rsid w:val="005B1975"/>
    <w:rsid w:val="005B2315"/>
    <w:rsid w:val="005B4794"/>
    <w:rsid w:val="005B48C2"/>
    <w:rsid w:val="005B7F3F"/>
    <w:rsid w:val="005C1454"/>
    <w:rsid w:val="005C3447"/>
    <w:rsid w:val="005C6095"/>
    <w:rsid w:val="005E04AB"/>
    <w:rsid w:val="005E1056"/>
    <w:rsid w:val="005E2F78"/>
    <w:rsid w:val="005E3533"/>
    <w:rsid w:val="005F0B77"/>
    <w:rsid w:val="005F0B98"/>
    <w:rsid w:val="005F6956"/>
    <w:rsid w:val="00601B88"/>
    <w:rsid w:val="0060238E"/>
    <w:rsid w:val="00602579"/>
    <w:rsid w:val="00604422"/>
    <w:rsid w:val="00606EFC"/>
    <w:rsid w:val="00614F9F"/>
    <w:rsid w:val="0061639E"/>
    <w:rsid w:val="006276CD"/>
    <w:rsid w:val="006306E8"/>
    <w:rsid w:val="00633A89"/>
    <w:rsid w:val="00633E1D"/>
    <w:rsid w:val="00634FFF"/>
    <w:rsid w:val="00636ED6"/>
    <w:rsid w:val="00637B65"/>
    <w:rsid w:val="00640FCA"/>
    <w:rsid w:val="006514B0"/>
    <w:rsid w:val="00653E8F"/>
    <w:rsid w:val="006602A7"/>
    <w:rsid w:val="006614F4"/>
    <w:rsid w:val="006629FD"/>
    <w:rsid w:val="00670692"/>
    <w:rsid w:val="00672268"/>
    <w:rsid w:val="00672426"/>
    <w:rsid w:val="00676CD1"/>
    <w:rsid w:val="0068564D"/>
    <w:rsid w:val="006922AD"/>
    <w:rsid w:val="00695733"/>
    <w:rsid w:val="006A61B7"/>
    <w:rsid w:val="006A734D"/>
    <w:rsid w:val="006B090C"/>
    <w:rsid w:val="006B25BC"/>
    <w:rsid w:val="006B495E"/>
    <w:rsid w:val="006B528D"/>
    <w:rsid w:val="006B6CC8"/>
    <w:rsid w:val="006B6FC3"/>
    <w:rsid w:val="006C1FA8"/>
    <w:rsid w:val="006D40A5"/>
    <w:rsid w:val="006D7D6E"/>
    <w:rsid w:val="006E169B"/>
    <w:rsid w:val="006E181A"/>
    <w:rsid w:val="006E1B19"/>
    <w:rsid w:val="006E3B53"/>
    <w:rsid w:val="006E548B"/>
    <w:rsid w:val="006E55B9"/>
    <w:rsid w:val="006F1160"/>
    <w:rsid w:val="006F1F04"/>
    <w:rsid w:val="006F2C01"/>
    <w:rsid w:val="006F63CF"/>
    <w:rsid w:val="006F73A9"/>
    <w:rsid w:val="0070336F"/>
    <w:rsid w:val="00707B23"/>
    <w:rsid w:val="0071054B"/>
    <w:rsid w:val="00712D4A"/>
    <w:rsid w:val="00712FC2"/>
    <w:rsid w:val="00714724"/>
    <w:rsid w:val="00715CF7"/>
    <w:rsid w:val="007205AC"/>
    <w:rsid w:val="00747B33"/>
    <w:rsid w:val="00751E80"/>
    <w:rsid w:val="007613D0"/>
    <w:rsid w:val="00763034"/>
    <w:rsid w:val="00763E1A"/>
    <w:rsid w:val="00771C08"/>
    <w:rsid w:val="00776282"/>
    <w:rsid w:val="007766D1"/>
    <w:rsid w:val="007775E0"/>
    <w:rsid w:val="00777759"/>
    <w:rsid w:val="007807D7"/>
    <w:rsid w:val="0079613D"/>
    <w:rsid w:val="00797059"/>
    <w:rsid w:val="007975C8"/>
    <w:rsid w:val="007A28A5"/>
    <w:rsid w:val="007A2ABD"/>
    <w:rsid w:val="007B2BDF"/>
    <w:rsid w:val="007B2F8D"/>
    <w:rsid w:val="007B4BF9"/>
    <w:rsid w:val="007C04A2"/>
    <w:rsid w:val="007D09A1"/>
    <w:rsid w:val="007D11D9"/>
    <w:rsid w:val="007D1EC0"/>
    <w:rsid w:val="007D22D5"/>
    <w:rsid w:val="007D5AD5"/>
    <w:rsid w:val="007E4F07"/>
    <w:rsid w:val="007E5A4C"/>
    <w:rsid w:val="007F6EB6"/>
    <w:rsid w:val="007F6FFA"/>
    <w:rsid w:val="00800293"/>
    <w:rsid w:val="00800BB9"/>
    <w:rsid w:val="00803752"/>
    <w:rsid w:val="008067D4"/>
    <w:rsid w:val="008072C1"/>
    <w:rsid w:val="008115A1"/>
    <w:rsid w:val="00813437"/>
    <w:rsid w:val="00820BA2"/>
    <w:rsid w:val="00826AA2"/>
    <w:rsid w:val="00827121"/>
    <w:rsid w:val="00830455"/>
    <w:rsid w:val="008322C7"/>
    <w:rsid w:val="00835E9B"/>
    <w:rsid w:val="00840028"/>
    <w:rsid w:val="00841CFD"/>
    <w:rsid w:val="008458F9"/>
    <w:rsid w:val="00854644"/>
    <w:rsid w:val="0085543B"/>
    <w:rsid w:val="00862EE1"/>
    <w:rsid w:val="00864DAD"/>
    <w:rsid w:val="00866ED1"/>
    <w:rsid w:val="00871DC5"/>
    <w:rsid w:val="00875B84"/>
    <w:rsid w:val="00876BA2"/>
    <w:rsid w:val="008845EF"/>
    <w:rsid w:val="00885FAB"/>
    <w:rsid w:val="00886668"/>
    <w:rsid w:val="00887DDC"/>
    <w:rsid w:val="00890713"/>
    <w:rsid w:val="00890F88"/>
    <w:rsid w:val="008924C7"/>
    <w:rsid w:val="008962BF"/>
    <w:rsid w:val="0089725E"/>
    <w:rsid w:val="008A6BA4"/>
    <w:rsid w:val="008A720D"/>
    <w:rsid w:val="008B0F21"/>
    <w:rsid w:val="008B3C4F"/>
    <w:rsid w:val="008B70AF"/>
    <w:rsid w:val="008C067F"/>
    <w:rsid w:val="008D0853"/>
    <w:rsid w:val="008D0AF0"/>
    <w:rsid w:val="008D2741"/>
    <w:rsid w:val="008D47D7"/>
    <w:rsid w:val="008D6381"/>
    <w:rsid w:val="008D67B3"/>
    <w:rsid w:val="008D6E29"/>
    <w:rsid w:val="008D79EF"/>
    <w:rsid w:val="008E2DCC"/>
    <w:rsid w:val="008E3C83"/>
    <w:rsid w:val="008E4F10"/>
    <w:rsid w:val="008E5EFC"/>
    <w:rsid w:val="008E667E"/>
    <w:rsid w:val="00900CF7"/>
    <w:rsid w:val="009013BD"/>
    <w:rsid w:val="00911518"/>
    <w:rsid w:val="00913CBA"/>
    <w:rsid w:val="00923873"/>
    <w:rsid w:val="00924F91"/>
    <w:rsid w:val="00926A13"/>
    <w:rsid w:val="00927551"/>
    <w:rsid w:val="009332BA"/>
    <w:rsid w:val="00944533"/>
    <w:rsid w:val="00946486"/>
    <w:rsid w:val="00946F42"/>
    <w:rsid w:val="0095165D"/>
    <w:rsid w:val="00953895"/>
    <w:rsid w:val="00955C96"/>
    <w:rsid w:val="009615DD"/>
    <w:rsid w:val="00961AC6"/>
    <w:rsid w:val="009638BB"/>
    <w:rsid w:val="009650A4"/>
    <w:rsid w:val="00966DB8"/>
    <w:rsid w:val="00967430"/>
    <w:rsid w:val="009723F2"/>
    <w:rsid w:val="00974DD1"/>
    <w:rsid w:val="009754FC"/>
    <w:rsid w:val="00981663"/>
    <w:rsid w:val="009870AD"/>
    <w:rsid w:val="00993A32"/>
    <w:rsid w:val="00993B1D"/>
    <w:rsid w:val="009A0996"/>
    <w:rsid w:val="009A0E55"/>
    <w:rsid w:val="009A41A6"/>
    <w:rsid w:val="009A6776"/>
    <w:rsid w:val="009A7156"/>
    <w:rsid w:val="009B3832"/>
    <w:rsid w:val="009B793C"/>
    <w:rsid w:val="009C1A32"/>
    <w:rsid w:val="009C2DCE"/>
    <w:rsid w:val="009C37DA"/>
    <w:rsid w:val="009C7788"/>
    <w:rsid w:val="009D106A"/>
    <w:rsid w:val="009D2872"/>
    <w:rsid w:val="009E1638"/>
    <w:rsid w:val="009E3E1B"/>
    <w:rsid w:val="009E6A3D"/>
    <w:rsid w:val="009F3F48"/>
    <w:rsid w:val="009F4D7E"/>
    <w:rsid w:val="009F4DC5"/>
    <w:rsid w:val="00A01C80"/>
    <w:rsid w:val="00A079C5"/>
    <w:rsid w:val="00A10689"/>
    <w:rsid w:val="00A12935"/>
    <w:rsid w:val="00A13B04"/>
    <w:rsid w:val="00A150D8"/>
    <w:rsid w:val="00A20530"/>
    <w:rsid w:val="00A3281F"/>
    <w:rsid w:val="00A35189"/>
    <w:rsid w:val="00A35D81"/>
    <w:rsid w:val="00A364ED"/>
    <w:rsid w:val="00A437A2"/>
    <w:rsid w:val="00A46399"/>
    <w:rsid w:val="00A5107C"/>
    <w:rsid w:val="00A531F0"/>
    <w:rsid w:val="00A53B8A"/>
    <w:rsid w:val="00A65E8B"/>
    <w:rsid w:val="00A65F2F"/>
    <w:rsid w:val="00A6644B"/>
    <w:rsid w:val="00A70405"/>
    <w:rsid w:val="00A75465"/>
    <w:rsid w:val="00A81866"/>
    <w:rsid w:val="00A84C5A"/>
    <w:rsid w:val="00A874B5"/>
    <w:rsid w:val="00A90917"/>
    <w:rsid w:val="00A91494"/>
    <w:rsid w:val="00A925EF"/>
    <w:rsid w:val="00A92FB7"/>
    <w:rsid w:val="00A93B2F"/>
    <w:rsid w:val="00A9622A"/>
    <w:rsid w:val="00A96B95"/>
    <w:rsid w:val="00A96E44"/>
    <w:rsid w:val="00AB519E"/>
    <w:rsid w:val="00AB5934"/>
    <w:rsid w:val="00AB6E7D"/>
    <w:rsid w:val="00AC0F25"/>
    <w:rsid w:val="00AC7D0C"/>
    <w:rsid w:val="00AE2F27"/>
    <w:rsid w:val="00AE77E2"/>
    <w:rsid w:val="00AE78D0"/>
    <w:rsid w:val="00AE7966"/>
    <w:rsid w:val="00AF168A"/>
    <w:rsid w:val="00AF3A4B"/>
    <w:rsid w:val="00AF5649"/>
    <w:rsid w:val="00AF67EC"/>
    <w:rsid w:val="00AF7A79"/>
    <w:rsid w:val="00AF7E80"/>
    <w:rsid w:val="00B0223C"/>
    <w:rsid w:val="00B03852"/>
    <w:rsid w:val="00B10F44"/>
    <w:rsid w:val="00B113C7"/>
    <w:rsid w:val="00B12C46"/>
    <w:rsid w:val="00B14032"/>
    <w:rsid w:val="00B148FA"/>
    <w:rsid w:val="00B1701C"/>
    <w:rsid w:val="00B272B3"/>
    <w:rsid w:val="00B357F0"/>
    <w:rsid w:val="00B36B26"/>
    <w:rsid w:val="00B4131F"/>
    <w:rsid w:val="00B420E8"/>
    <w:rsid w:val="00B42A5D"/>
    <w:rsid w:val="00B44093"/>
    <w:rsid w:val="00B468FD"/>
    <w:rsid w:val="00B505FE"/>
    <w:rsid w:val="00B523F5"/>
    <w:rsid w:val="00B66C3C"/>
    <w:rsid w:val="00B73470"/>
    <w:rsid w:val="00B73B74"/>
    <w:rsid w:val="00B77BBD"/>
    <w:rsid w:val="00B81366"/>
    <w:rsid w:val="00B81859"/>
    <w:rsid w:val="00B81E1B"/>
    <w:rsid w:val="00B81E6D"/>
    <w:rsid w:val="00B84D43"/>
    <w:rsid w:val="00B8786A"/>
    <w:rsid w:val="00B918BC"/>
    <w:rsid w:val="00B92454"/>
    <w:rsid w:val="00B9317A"/>
    <w:rsid w:val="00B940EE"/>
    <w:rsid w:val="00B94770"/>
    <w:rsid w:val="00B96774"/>
    <w:rsid w:val="00BA0B52"/>
    <w:rsid w:val="00BA466F"/>
    <w:rsid w:val="00BA558D"/>
    <w:rsid w:val="00BD1D7D"/>
    <w:rsid w:val="00BE48AE"/>
    <w:rsid w:val="00BE5C50"/>
    <w:rsid w:val="00BF0EEA"/>
    <w:rsid w:val="00BF42EE"/>
    <w:rsid w:val="00C023E8"/>
    <w:rsid w:val="00C025AB"/>
    <w:rsid w:val="00C03573"/>
    <w:rsid w:val="00C05C12"/>
    <w:rsid w:val="00C10063"/>
    <w:rsid w:val="00C15B31"/>
    <w:rsid w:val="00C15C64"/>
    <w:rsid w:val="00C20C8C"/>
    <w:rsid w:val="00C21E33"/>
    <w:rsid w:val="00C246AA"/>
    <w:rsid w:val="00C25A30"/>
    <w:rsid w:val="00C27771"/>
    <w:rsid w:val="00C302C4"/>
    <w:rsid w:val="00C32F17"/>
    <w:rsid w:val="00C353D4"/>
    <w:rsid w:val="00C44466"/>
    <w:rsid w:val="00C45679"/>
    <w:rsid w:val="00C45B2E"/>
    <w:rsid w:val="00C47CEC"/>
    <w:rsid w:val="00C50BB6"/>
    <w:rsid w:val="00C52F30"/>
    <w:rsid w:val="00C552B9"/>
    <w:rsid w:val="00C56828"/>
    <w:rsid w:val="00C67EB9"/>
    <w:rsid w:val="00C71200"/>
    <w:rsid w:val="00C71CA4"/>
    <w:rsid w:val="00C727E9"/>
    <w:rsid w:val="00C7419B"/>
    <w:rsid w:val="00C741E7"/>
    <w:rsid w:val="00C75A98"/>
    <w:rsid w:val="00C766DD"/>
    <w:rsid w:val="00C77EB0"/>
    <w:rsid w:val="00C80C94"/>
    <w:rsid w:val="00C83C54"/>
    <w:rsid w:val="00C84E8D"/>
    <w:rsid w:val="00CA045D"/>
    <w:rsid w:val="00CA3F27"/>
    <w:rsid w:val="00CA5DF2"/>
    <w:rsid w:val="00CA6FDC"/>
    <w:rsid w:val="00CB0FAA"/>
    <w:rsid w:val="00CB18A0"/>
    <w:rsid w:val="00CC00C2"/>
    <w:rsid w:val="00CC0391"/>
    <w:rsid w:val="00CC3910"/>
    <w:rsid w:val="00CD1540"/>
    <w:rsid w:val="00CD40E2"/>
    <w:rsid w:val="00CD7AD4"/>
    <w:rsid w:val="00CE001C"/>
    <w:rsid w:val="00CE2B73"/>
    <w:rsid w:val="00CE3048"/>
    <w:rsid w:val="00CE4709"/>
    <w:rsid w:val="00CE552A"/>
    <w:rsid w:val="00CF0834"/>
    <w:rsid w:val="00CF168C"/>
    <w:rsid w:val="00CF359D"/>
    <w:rsid w:val="00CF68F1"/>
    <w:rsid w:val="00CF7E77"/>
    <w:rsid w:val="00D00825"/>
    <w:rsid w:val="00D01082"/>
    <w:rsid w:val="00D0492C"/>
    <w:rsid w:val="00D054ED"/>
    <w:rsid w:val="00D057EA"/>
    <w:rsid w:val="00D21371"/>
    <w:rsid w:val="00D25D91"/>
    <w:rsid w:val="00D260D5"/>
    <w:rsid w:val="00D2795B"/>
    <w:rsid w:val="00D301E0"/>
    <w:rsid w:val="00D374D9"/>
    <w:rsid w:val="00D40907"/>
    <w:rsid w:val="00D42E95"/>
    <w:rsid w:val="00D53990"/>
    <w:rsid w:val="00D60E39"/>
    <w:rsid w:val="00D6119E"/>
    <w:rsid w:val="00D639EB"/>
    <w:rsid w:val="00D6487F"/>
    <w:rsid w:val="00D668E9"/>
    <w:rsid w:val="00D80DD6"/>
    <w:rsid w:val="00D82F46"/>
    <w:rsid w:val="00D84983"/>
    <w:rsid w:val="00D86369"/>
    <w:rsid w:val="00D86EA8"/>
    <w:rsid w:val="00D96D17"/>
    <w:rsid w:val="00D9735C"/>
    <w:rsid w:val="00DA0C04"/>
    <w:rsid w:val="00DA7C3A"/>
    <w:rsid w:val="00DB08BC"/>
    <w:rsid w:val="00DB175D"/>
    <w:rsid w:val="00DB4E7A"/>
    <w:rsid w:val="00DB7FE5"/>
    <w:rsid w:val="00DC02A1"/>
    <w:rsid w:val="00DC738E"/>
    <w:rsid w:val="00DD143E"/>
    <w:rsid w:val="00DD520C"/>
    <w:rsid w:val="00DE6698"/>
    <w:rsid w:val="00DE7612"/>
    <w:rsid w:val="00DF0841"/>
    <w:rsid w:val="00DF50AD"/>
    <w:rsid w:val="00E00E85"/>
    <w:rsid w:val="00E011DB"/>
    <w:rsid w:val="00E02976"/>
    <w:rsid w:val="00E0431E"/>
    <w:rsid w:val="00E1550A"/>
    <w:rsid w:val="00E21058"/>
    <w:rsid w:val="00E26FB9"/>
    <w:rsid w:val="00E36001"/>
    <w:rsid w:val="00E4311B"/>
    <w:rsid w:val="00E43E2C"/>
    <w:rsid w:val="00E44627"/>
    <w:rsid w:val="00E45EFB"/>
    <w:rsid w:val="00E463F4"/>
    <w:rsid w:val="00E5265C"/>
    <w:rsid w:val="00E56D52"/>
    <w:rsid w:val="00E66B08"/>
    <w:rsid w:val="00E70842"/>
    <w:rsid w:val="00E82842"/>
    <w:rsid w:val="00E8414E"/>
    <w:rsid w:val="00E86244"/>
    <w:rsid w:val="00E910FF"/>
    <w:rsid w:val="00E91634"/>
    <w:rsid w:val="00E94B6D"/>
    <w:rsid w:val="00EA34DC"/>
    <w:rsid w:val="00EA42E8"/>
    <w:rsid w:val="00EA79E9"/>
    <w:rsid w:val="00EB1B15"/>
    <w:rsid w:val="00EB30B2"/>
    <w:rsid w:val="00EB3190"/>
    <w:rsid w:val="00EB465C"/>
    <w:rsid w:val="00EB7B52"/>
    <w:rsid w:val="00EC6740"/>
    <w:rsid w:val="00ED2B66"/>
    <w:rsid w:val="00EE1728"/>
    <w:rsid w:val="00EE1DBC"/>
    <w:rsid w:val="00EE4D98"/>
    <w:rsid w:val="00EF3B3C"/>
    <w:rsid w:val="00F023CA"/>
    <w:rsid w:val="00F1076C"/>
    <w:rsid w:val="00F11E23"/>
    <w:rsid w:val="00F1303F"/>
    <w:rsid w:val="00F143F2"/>
    <w:rsid w:val="00F20460"/>
    <w:rsid w:val="00F21DAE"/>
    <w:rsid w:val="00F229F0"/>
    <w:rsid w:val="00F22C67"/>
    <w:rsid w:val="00F26B89"/>
    <w:rsid w:val="00F350F1"/>
    <w:rsid w:val="00F3754E"/>
    <w:rsid w:val="00F40C7A"/>
    <w:rsid w:val="00F42C2E"/>
    <w:rsid w:val="00F4413F"/>
    <w:rsid w:val="00F456B1"/>
    <w:rsid w:val="00F47198"/>
    <w:rsid w:val="00F5047B"/>
    <w:rsid w:val="00F51C5F"/>
    <w:rsid w:val="00F53FDE"/>
    <w:rsid w:val="00F55F16"/>
    <w:rsid w:val="00F5682D"/>
    <w:rsid w:val="00F627B4"/>
    <w:rsid w:val="00F63069"/>
    <w:rsid w:val="00F6697D"/>
    <w:rsid w:val="00F778B3"/>
    <w:rsid w:val="00F84E66"/>
    <w:rsid w:val="00F85BC6"/>
    <w:rsid w:val="00F90A79"/>
    <w:rsid w:val="00F91E86"/>
    <w:rsid w:val="00F933D8"/>
    <w:rsid w:val="00F94010"/>
    <w:rsid w:val="00F9663D"/>
    <w:rsid w:val="00FA1C26"/>
    <w:rsid w:val="00FA4B20"/>
    <w:rsid w:val="00FA7587"/>
    <w:rsid w:val="00FB01CD"/>
    <w:rsid w:val="00FB6021"/>
    <w:rsid w:val="00FC47B7"/>
    <w:rsid w:val="00FC5054"/>
    <w:rsid w:val="00FC692B"/>
    <w:rsid w:val="00FD0DF5"/>
    <w:rsid w:val="00FD30B5"/>
    <w:rsid w:val="00FD7FF1"/>
    <w:rsid w:val="00FE0F6D"/>
    <w:rsid w:val="00FE122E"/>
    <w:rsid w:val="00FE1470"/>
    <w:rsid w:val="00FE22D7"/>
    <w:rsid w:val="00FE7256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D77313C"/>
  <w15:chartTrackingRefBased/>
  <w15:docId w15:val="{8DD6FFF6-992F-1D4F-8AA1-2FE266D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F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F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F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F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F8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F8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F8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F8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01E0"/>
    <w:rPr>
      <w:color w:val="663399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B2F8D"/>
    <w:rPr>
      <w:b/>
      <w:bCs/>
      <w:color w:val="5B9BD5"/>
      <w:sz w:val="18"/>
      <w:szCs w:val="18"/>
    </w:rPr>
  </w:style>
  <w:style w:type="paragraph" w:styleId="BodyText">
    <w:name w:val="Body Text"/>
    <w:basedOn w:val="Normal"/>
    <w:rsid w:val="00D301E0"/>
    <w:pPr>
      <w:spacing w:after="120"/>
    </w:pPr>
  </w:style>
  <w:style w:type="paragraph" w:styleId="ListParagraph">
    <w:name w:val="List Paragraph"/>
    <w:basedOn w:val="Normal"/>
    <w:uiPriority w:val="34"/>
    <w:qFormat/>
    <w:rsid w:val="007B2F8D"/>
    <w:pPr>
      <w:ind w:left="720"/>
      <w:contextualSpacing/>
    </w:pPr>
  </w:style>
  <w:style w:type="paragraph" w:customStyle="1" w:styleId="Achievement">
    <w:name w:val="Achievement"/>
    <w:basedOn w:val="BodyText"/>
    <w:rsid w:val="00A874B5"/>
    <w:pPr>
      <w:numPr>
        <w:numId w:val="1"/>
      </w:numPr>
      <w:suppressAutoHyphens/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eastAsia="ar-SA"/>
    </w:rPr>
  </w:style>
  <w:style w:type="paragraph" w:customStyle="1" w:styleId="style1">
    <w:name w:val="style1"/>
    <w:basedOn w:val="Normal"/>
    <w:rsid w:val="00A874B5"/>
    <w:pPr>
      <w:spacing w:before="100" w:after="100"/>
    </w:pPr>
    <w:rPr>
      <w:rFonts w:ascii="Arial" w:hAnsi="Arial" w:cs="Arial"/>
      <w:sz w:val="21"/>
      <w:szCs w:val="21"/>
      <w:lang w:eastAsia="ar-SA"/>
    </w:rPr>
  </w:style>
  <w:style w:type="paragraph" w:styleId="Header">
    <w:name w:val="header"/>
    <w:basedOn w:val="Normal"/>
    <w:rsid w:val="00051B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1B49"/>
    <w:pPr>
      <w:tabs>
        <w:tab w:val="center" w:pos="4320"/>
        <w:tab w:val="right" w:pos="8640"/>
      </w:tabs>
    </w:pPr>
  </w:style>
  <w:style w:type="character" w:customStyle="1" w:styleId="WW8Num2z0">
    <w:name w:val="WW8Num2z0"/>
    <w:rsid w:val="0047311A"/>
    <w:rPr>
      <w:rFonts w:ascii="Symbol" w:hAnsi="Symbol"/>
    </w:rPr>
  </w:style>
  <w:style w:type="paragraph" w:customStyle="1" w:styleId="Heading21">
    <w:name w:val="Heading 21"/>
    <w:basedOn w:val="Normal"/>
    <w:next w:val="Normal"/>
    <w:rsid w:val="0047311A"/>
    <w:pPr>
      <w:suppressAutoHyphens/>
    </w:pPr>
    <w:rPr>
      <w:lang w:eastAsia="ar-SA"/>
    </w:rPr>
  </w:style>
  <w:style w:type="character" w:styleId="Strong">
    <w:name w:val="Strong"/>
    <w:uiPriority w:val="22"/>
    <w:qFormat/>
    <w:rsid w:val="007B2F8D"/>
    <w:rPr>
      <w:b/>
      <w:bCs/>
    </w:rPr>
  </w:style>
  <w:style w:type="character" w:customStyle="1" w:styleId="Heading1Char">
    <w:name w:val="Heading 1 Char"/>
    <w:link w:val="Heading1"/>
    <w:uiPriority w:val="9"/>
    <w:rsid w:val="007B2F8D"/>
    <w:rPr>
      <w:rFonts w:ascii="Cambria" w:eastAsia="Times New Roman" w:hAnsi="Cambria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7B2F8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B2F8D"/>
    <w:rPr>
      <w:szCs w:val="32"/>
    </w:rPr>
  </w:style>
  <w:style w:type="character" w:customStyle="1" w:styleId="apple-converted-space">
    <w:name w:val="apple-converted-space"/>
    <w:basedOn w:val="DefaultParagraphFont"/>
    <w:rsid w:val="00D260D5"/>
  </w:style>
  <w:style w:type="paragraph" w:styleId="NormalWeb">
    <w:name w:val="Normal (Web)"/>
    <w:basedOn w:val="Normal"/>
    <w:uiPriority w:val="99"/>
    <w:semiHidden/>
    <w:unhideWhenUsed/>
    <w:rsid w:val="00AB5934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7B2F8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B2F8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B2F8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B2F8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7B2F8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B2F8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B2F8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B2F8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B2F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B2F8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F8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B2F8D"/>
    <w:rPr>
      <w:rFonts w:ascii="Cambria" w:eastAsia="Times New Roman" w:hAnsi="Cambria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B2F8D"/>
    <w:rPr>
      <w:i/>
    </w:rPr>
  </w:style>
  <w:style w:type="character" w:customStyle="1" w:styleId="QuoteChar">
    <w:name w:val="Quote Char"/>
    <w:link w:val="Quote"/>
    <w:uiPriority w:val="29"/>
    <w:rsid w:val="007B2F8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F8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B2F8D"/>
    <w:rPr>
      <w:b/>
      <w:i/>
      <w:sz w:val="24"/>
    </w:rPr>
  </w:style>
  <w:style w:type="character" w:styleId="SubtleEmphasis">
    <w:name w:val="Subtle Emphasis"/>
    <w:uiPriority w:val="19"/>
    <w:qFormat/>
    <w:rsid w:val="007B2F8D"/>
    <w:rPr>
      <w:i/>
      <w:color w:val="5A5A5A"/>
    </w:rPr>
  </w:style>
  <w:style w:type="character" w:styleId="IntenseEmphasis">
    <w:name w:val="Intense Emphasis"/>
    <w:uiPriority w:val="21"/>
    <w:qFormat/>
    <w:rsid w:val="007B2F8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B2F8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B2F8D"/>
    <w:rPr>
      <w:b/>
      <w:sz w:val="24"/>
      <w:u w:val="single"/>
    </w:rPr>
  </w:style>
  <w:style w:type="character" w:styleId="BookTitle">
    <w:name w:val="Book Title"/>
    <w:uiPriority w:val="33"/>
    <w:qFormat/>
    <w:rsid w:val="007B2F8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F8D"/>
    <w:pPr>
      <w:outlineLvl w:val="9"/>
    </w:pPr>
  </w:style>
  <w:style w:type="character" w:customStyle="1" w:styleId="UnresolvedMention1">
    <w:name w:val="Unresolved Mention1"/>
    <w:uiPriority w:val="99"/>
    <w:semiHidden/>
    <w:unhideWhenUsed/>
    <w:rsid w:val="00165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gajananbhure123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http://tbn0.google.com/images?q=tbn:6Ga_WdpnjYYB3M:http://www.theopenstandard.com/blogs/chapeaurouge/images/rhce.jp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C728-D626-5746-B677-2ED7D6F7A9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6672</CharactersWithSpaces>
  <SharedDoc>false</SharedDoc>
  <HLinks>
    <vt:vector size="12" baseType="variant">
      <vt:variant>
        <vt:i4>1245294</vt:i4>
      </vt:variant>
      <vt:variant>
        <vt:i4>6</vt:i4>
      </vt:variant>
      <vt:variant>
        <vt:i4>0</vt:i4>
      </vt:variant>
      <vt:variant>
        <vt:i4>5</vt:i4>
      </vt:variant>
      <vt:variant>
        <vt:lpwstr>mailto:gajananbhure123@gmail.com</vt:lpwstr>
      </vt:variant>
      <vt:variant>
        <vt:lpwstr/>
      </vt:variant>
      <vt:variant>
        <vt:i4>5767183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in/imgres?imgurl=http://www.theopenstandard.com/blogs/chapeaurouge/images/rhce.jpg&amp;imgrefurl=http://www.theopenstandard.com/blogs/chapeaurouge/%3Fp%3D19&amp;h=371&amp;w=216&amp;sz=39&amp;hl=en&amp;start=1&amp;um=1&amp;usg=__osVOMwnJM9m7WQIc4FSMpA7QJMY=&amp;tbnid=6Ga_WdpnjYYB3M:&amp;tbnh=122&amp;tbnw=71&amp;prev=/images%3Fq%3Dredhat%2Bcertified%2Bengineer%26um%3D1%26hl%3Den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</dc:creator>
  <cp:keywords/>
  <dc:description/>
  <cp:lastModifiedBy>gajananbhure123@gmail.com</cp:lastModifiedBy>
  <cp:revision>2</cp:revision>
  <cp:lastPrinted>2015-11-20T00:33:00Z</cp:lastPrinted>
  <dcterms:created xsi:type="dcterms:W3CDTF">2019-09-13T07:48:00Z</dcterms:created>
  <dcterms:modified xsi:type="dcterms:W3CDTF">2019-09-13T07:48:00Z</dcterms:modified>
</cp:coreProperties>
</file>