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single" w:sz="12" w:space="0" w:color="000000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535"/>
        </w:tabs>
        <w:rPr>
          <w:rFonts w:ascii="Cambria" w:cs="Cambria" w:eastAsia="Cambria" w:hAnsi="Cambria"/>
          <w:b w:val="false"/>
          <w:bCs w:val="false"/>
          <w:color w:val="000000"/>
          <w:sz w:val="28"/>
          <w:szCs w:val="28"/>
        </w:rPr>
      </w:pPr>
      <w:r>
        <w:rPr>
          <w:rFonts w:ascii="Cambria" w:cs="Cambria" w:eastAsia="Cambria" w:hAnsi="Cambria"/>
          <w:b w:val="false"/>
          <w:bCs w:val="false"/>
          <w:color w:val="000000"/>
          <w:sz w:val="28"/>
          <w:szCs w:val="28"/>
        </w:rPr>
        <w:t xml:space="preserve">DURGESH PRATAP SINGH </w:t>
      </w:r>
    </w:p>
    <w:p>
      <w:pPr>
        <w:pStyle w:val="style0"/>
        <w:pBdr>
          <w:bottom w:val="single" w:sz="12" w:space="0" w:color="000000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535"/>
        </w:tabs>
        <w:rPr>
          <w:rFonts w:ascii="Tahoma" w:cs="Tahoma" w:eastAsia="Tahoma" w:hAnsi="Tahoma"/>
          <w:b w:val="false"/>
          <w:bCs w:val="false"/>
          <w:color w:val="0000ff"/>
        </w:rPr>
      </w:pPr>
      <w:r>
        <w:rPr>
          <w:rFonts w:ascii="Cambria" w:cs="Cambria" w:eastAsia="Cambria" w:hAnsi="Cambria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ascii="Tahoma" w:cs="Tahoma" w:eastAsia="Tahoma" w:hAnsi="Tahoma"/>
          <w:b w:val="false"/>
          <w:bCs w:val="false"/>
          <w:color w:val="000000"/>
        </w:rPr>
        <w:t xml:space="preserve">ID: </w:t>
      </w:r>
      <w:r>
        <w:rPr>
          <w:rFonts w:ascii="Tahoma" w:cs="Tahoma" w:eastAsia="Tahoma" w:hAnsi="Tahoma"/>
          <w:b w:val="false"/>
          <w:bCs w:val="false"/>
        </w:rPr>
        <w:t>pratapdurgesh111@gmail.com</w:t>
      </w:r>
      <w:r>
        <w:rPr>
          <w:rFonts w:ascii="Tahoma" w:cs="Tahoma" w:eastAsia="Tahoma" w:hAnsi="Tahoma"/>
          <w:b w:val="false"/>
          <w:bCs w:val="false"/>
          <w:color w:val="0000ff"/>
        </w:rPr>
        <w:t xml:space="preserve">                            </w:t>
      </w:r>
    </w:p>
    <w:p>
      <w:pPr>
        <w:pStyle w:val="style0"/>
        <w:pBdr>
          <w:bottom w:val="single" w:sz="12" w:space="0" w:color="000000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535"/>
        </w:tabs>
        <w:rPr>
          <w:rFonts w:cs="Tahoma" w:eastAsia="Tahoma" w:hAnsi="Tahoma"/>
          <w:b w:val="false"/>
          <w:bCs w:val="false"/>
          <w:lang w:val="en-US"/>
        </w:rPr>
      </w:pPr>
      <w:r>
        <w:rPr>
          <w:rFonts w:ascii="Tahoma" w:cs="Tahoma" w:eastAsia="Tahoma" w:hAnsi="Tahoma"/>
          <w:b w:val="false"/>
          <w:bCs w:val="false"/>
          <w:color w:val="000000"/>
        </w:rPr>
        <w:t xml:space="preserve">Mobile No: </w:t>
      </w:r>
      <w:r>
        <w:rPr>
          <w:rFonts w:ascii="Tahoma" w:cs="Tahoma" w:eastAsia="Tahoma" w:hAnsi="Tahoma"/>
          <w:b w:val="false"/>
          <w:bCs w:val="false"/>
        </w:rPr>
        <w:t xml:space="preserve"> 749902378</w:t>
      </w:r>
      <w:r>
        <w:rPr>
          <w:rFonts w:cs="Tahoma" w:eastAsia="Tahoma" w:hAnsi="Tahoma"/>
          <w:b w:val="false"/>
          <w:bCs w:val="false"/>
          <w:lang w:val="en-US"/>
        </w:rPr>
        <w:t>5</w:t>
      </w:r>
    </w:p>
    <w:p>
      <w:pPr>
        <w:pStyle w:val="style0"/>
        <w:pBdr>
          <w:bottom w:val="single" w:sz="12" w:space="0" w:color="000000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535"/>
        </w:tabs>
        <w:rPr>
          <w:rFonts w:cs="Tahoma" w:eastAsia="Tahoma" w:hAnsi="Tahoma"/>
          <w:b w:val="false"/>
          <w:bCs w:val="false"/>
          <w:color w:val="000000"/>
          <w:lang w:val="en-US"/>
        </w:rPr>
      </w:pPr>
      <w:r>
        <w:rPr>
          <w:rFonts w:cs="Tahoma" w:eastAsia="Tahoma" w:hAnsi="Tahoma"/>
          <w:b w:val="false"/>
          <w:bCs w:val="false"/>
          <w:color w:val="000000"/>
          <w:lang w:val="en-US"/>
        </w:rPr>
        <w:t>Address: A 404 Vartak Plaza phool pada road Near RJ Restorent Virar East</w:t>
      </w:r>
      <w:r>
        <w:rPr>
          <w:rFonts w:cs="Mangal" w:eastAsia="Tahoma" w:hAnsi="Tahoma"/>
          <w:b w:val="false"/>
          <w:bCs w:val="false"/>
          <w:color w:val="000000"/>
          <w:lang w:val="en-US"/>
        </w:rPr>
        <w:t xml:space="preserve"> 401305</w:t>
      </w:r>
    </w:p>
    <w:p>
      <w:pPr>
        <w:pStyle w:val="style0"/>
        <w:pBdr>
          <w:bottom w:val="single" w:sz="12" w:space="0" w:color="000000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535"/>
        </w:tabs>
        <w:rPr>
          <w:b w:val="false"/>
          <w:bCs w:val="false"/>
          <w:sz w:val="12"/>
          <w:szCs w:val="12"/>
        </w:rPr>
      </w:pPr>
    </w:p>
    <w:p>
      <w:pPr>
        <w:pStyle w:val="style0"/>
        <w:rPr>
          <w:b w:val="false"/>
          <w:bCs w:val="false"/>
          <w:sz w:val="12"/>
          <w:szCs w:val="12"/>
        </w:rPr>
      </w:pPr>
    </w:p>
    <w:p>
      <w:pPr>
        <w:pStyle w:val="style0"/>
        <w:rPr>
          <w:b w:val="false"/>
          <w:bCs w:val="false"/>
          <w:sz w:val="12"/>
          <w:szCs w:val="12"/>
        </w:rPr>
      </w:pPr>
    </w:p>
    <w:p>
      <w:pPr>
        <w:pStyle w:val="style0"/>
        <w:tabs>
          <w:tab w:val="left" w:leader="none" w:pos="1620"/>
          <w:tab w:val="left" w:leader="none" w:pos="3600"/>
        </w:tabs>
        <w:jc w:val="both"/>
        <w:rPr>
          <w:rFonts w:ascii="Tahoma" w:cs="Tahoma" w:eastAsia="Tahoma" w:hAnsi="Tahoma"/>
          <w:b w:val="false"/>
          <w:bCs w:val="false"/>
          <w:color w:val="000000"/>
          <w:sz w:val="20"/>
          <w:szCs w:val="20"/>
          <w:u w:val="single"/>
        </w:rPr>
      </w:pP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  <w:u w:val="single"/>
        </w:rPr>
        <w:t>Personal Details</w:t>
      </w:r>
    </w:p>
    <w:p>
      <w:pPr>
        <w:pStyle w:val="style0"/>
        <w:tabs>
          <w:tab w:val="left" w:leader="none" w:pos="1620"/>
          <w:tab w:val="left" w:leader="none" w:pos="3600"/>
        </w:tabs>
        <w:jc w:val="both"/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</w:pP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ab/>
      </w:r>
    </w:p>
    <w:p>
      <w:pPr>
        <w:pStyle w:val="style0"/>
        <w:tabs>
          <w:tab w:val="left" w:leader="none" w:pos="1620"/>
          <w:tab w:val="left" w:leader="none" w:pos="3600"/>
        </w:tabs>
        <w:jc w:val="both"/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</w:pP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>Date of Birth</w:t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ab/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ab/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>:</w:t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ab/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>10 March 1995</w:t>
      </w:r>
    </w:p>
    <w:p>
      <w:pPr>
        <w:pStyle w:val="style0"/>
        <w:tabs>
          <w:tab w:val="left" w:leader="none" w:pos="1620"/>
          <w:tab w:val="left" w:leader="none" w:pos="3600"/>
        </w:tabs>
        <w:jc w:val="both"/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</w:pP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>Nationality</w:t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ab/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ab/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>:</w:t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ab/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>Indian</w:t>
      </w:r>
    </w:p>
    <w:p>
      <w:pPr>
        <w:pStyle w:val="style0"/>
        <w:tabs>
          <w:tab w:val="left" w:leader="none" w:pos="1620"/>
          <w:tab w:val="left" w:leader="none" w:pos="3600"/>
        </w:tabs>
        <w:jc w:val="both"/>
        <w:rPr>
          <w:rFonts w:ascii="Tahoma" w:cs="Tahoma" w:eastAsia="Tahoma" w:hAnsi="Tahoma"/>
          <w:b w:val="false"/>
          <w:bCs w:val="false"/>
          <w:sz w:val="20"/>
          <w:szCs w:val="20"/>
        </w:rPr>
      </w:pP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 xml:space="preserve">Marital Status </w:t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ab/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ab/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 xml:space="preserve">: </w:t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ab/>
      </w:r>
      <w:r>
        <w:rPr>
          <w:rFonts w:ascii="Tahoma" w:cs="Tahoma" w:eastAsia="Tahoma" w:hAnsi="Tahoma"/>
          <w:b w:val="false"/>
          <w:bCs w:val="false"/>
          <w:sz w:val="20"/>
          <w:szCs w:val="20"/>
        </w:rPr>
        <w:t>Married</w:t>
      </w:r>
    </w:p>
    <w:p>
      <w:pPr>
        <w:pStyle w:val="style0"/>
        <w:tabs>
          <w:tab w:val="left" w:leader="none" w:pos="1620"/>
          <w:tab w:val="left" w:leader="none" w:pos="3600"/>
        </w:tabs>
        <w:jc w:val="both"/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</w:pP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>Languages Known</w:t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ab/>
      </w:r>
      <w:r>
        <w:rPr>
          <w:rFonts w:cs="Tahoma" w:eastAsia="Tahoma" w:hAnsi="Tahoma"/>
          <w:b w:val="false"/>
          <w:bCs w:val="false"/>
          <w:color w:val="000000"/>
          <w:sz w:val="20"/>
          <w:szCs w:val="20"/>
          <w:lang w:val="en-US"/>
        </w:rPr>
        <w:t xml:space="preserve">:              </w:t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 xml:space="preserve">English, Hindi </w:t>
      </w:r>
    </w:p>
    <w:p>
      <w:pPr>
        <w:pStyle w:val="style0"/>
        <w:keepNext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1620"/>
          <w:tab w:val="left" w:leader="none" w:pos="3600"/>
        </w:tabs>
        <w:spacing w:before="0" w:after="0" w:lineRule="auto" w:line="240"/>
        <w:ind w:left="0" w:right="0" w:firstLine="0"/>
        <w:jc w:val="both"/>
        <w:rPr>
          <w:rFonts w:ascii="Verdana" w:cs="Verdana" w:eastAsia="Verdana" w:hAnsi="Verdan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Verdana" w:cs="Verdana" w:eastAsia="Verdana" w:hAnsi="Verdan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</w:t>
      </w:r>
    </w:p>
    <w:bookmarkStart w:id="0" w:name="_heading=h.gjdgxs" w:colFirst="0" w:colLast="0"/>
    <w:bookmarkEnd w:id="0"/>
    <w:p>
      <w:pPr>
        <w:pStyle w:val="style0"/>
        <w:keepNext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1620"/>
          <w:tab w:val="left" w:leader="none" w:pos="3600"/>
        </w:tabs>
        <w:spacing w:before="0" w:after="0" w:lineRule="auto" w:line="240"/>
        <w:ind w:left="0" w:right="0" w:firstLine="0"/>
        <w:jc w:val="both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single"/>
          <w:shd w:val="clear" w:color="auto" w:fill="auto"/>
          <w:vertAlign w:val="baseline"/>
        </w:rPr>
        <w:t>Personal Interests</w:t>
      </w: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ab/>
      </w: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:</w:t>
      </w: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ab/>
      </w: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Reading, Movies, Outdoor Games, Music</w:t>
      </w:r>
    </w:p>
    <w:bookmarkStart w:id="1" w:name="_heading=h.30j0zll" w:colFirst="0" w:colLast="0"/>
    <w:bookmarkEnd w:id="1"/>
    <w:p>
      <w:pPr>
        <w:pStyle w:val="style0"/>
        <w:keepNext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1620"/>
          <w:tab w:val="left" w:leader="none" w:pos="3600"/>
        </w:tabs>
        <w:spacing w:before="0" w:after="0" w:lineRule="auto" w:line="240"/>
        <w:ind w:left="4320" w:right="0" w:hanging="3600"/>
        <w:jc w:val="both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                                                                                                                </w:t>
      </w:r>
    </w:p>
    <w:p>
      <w:pPr>
        <w:pStyle w:val="style0"/>
        <w:tabs>
          <w:tab w:val="left" w:leader="none" w:pos="1800"/>
          <w:tab w:val="left" w:leader="none" w:pos="3600"/>
          <w:tab w:val="left" w:leader="none" w:pos="5400"/>
        </w:tabs>
        <w:jc w:val="both"/>
        <w:rPr>
          <w:rFonts w:ascii="Verdana" w:cs="Verdana" w:eastAsia="Verdana" w:hAnsi="Verdana"/>
          <w:b w:val="false"/>
          <w:bCs w:val="false"/>
          <w:color w:val="000000"/>
          <w:sz w:val="20"/>
          <w:szCs w:val="20"/>
        </w:rPr>
      </w:pP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  <w:u w:val="single"/>
        </w:rPr>
        <w:t>References</w:t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 xml:space="preserve">         </w:t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ab/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ab/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 xml:space="preserve">:           On Request </w:t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ab/>
      </w:r>
    </w:p>
    <w:p>
      <w:pPr>
        <w:pStyle w:val="style0"/>
        <w:rPr>
          <w:b w:val="false"/>
          <w:bCs w:val="false"/>
          <w:sz w:val="12"/>
          <w:szCs w:val="12"/>
        </w:rPr>
      </w:pPr>
    </w:p>
    <w:p>
      <w:pPr>
        <w:pStyle w:val="style0"/>
        <w:ind w:left="1440" w:hanging="1440"/>
        <w:jc w:val="both"/>
        <w:rPr>
          <w:rFonts w:ascii="Verdana" w:cs="Verdana" w:eastAsia="Verdana" w:hAnsi="Verdana"/>
          <w:b w:val="false"/>
          <w:bCs w:val="false"/>
          <w:color w:val="000000"/>
          <w:sz w:val="10"/>
          <w:szCs w:val="10"/>
          <w:u w:val="single"/>
        </w:rPr>
      </w:pPr>
    </w:p>
    <w:p>
      <w:pPr>
        <w:pStyle w:val="style0"/>
        <w:ind w:left="1440" w:hanging="1440"/>
        <w:jc w:val="center"/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</w:pP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>OBJECTIVE</w:t>
      </w:r>
    </w:p>
    <w:p>
      <w:pPr>
        <w:pStyle w:val="style0"/>
        <w:ind w:left="1440"/>
        <w:jc w:val="both"/>
        <w:rPr>
          <w:rFonts w:ascii="Tahoma" w:cs="Tahoma" w:eastAsia="Tahoma" w:hAnsi="Tahoma"/>
          <w:b w:val="false"/>
          <w:bCs w:val="false"/>
          <w:color w:val="000000"/>
          <w:sz w:val="20"/>
          <w:szCs w:val="20"/>
          <w:u w:val="single"/>
        </w:rPr>
      </w:pPr>
    </w:p>
    <w:p>
      <w:pPr>
        <w:pStyle w:val="style0"/>
        <w:jc w:val="both"/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</w:pP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 xml:space="preserve">Seeking a long-term, challenging and career oriented employment, and to assume a responsible position in a reputed and progressive organization, where I may invest my experience, professional expertise and educational qualification towards attaining the objectives, growth and success of the organisation. </w:t>
      </w:r>
    </w:p>
    <w:p>
      <w:pPr>
        <w:pStyle w:val="style0"/>
        <w:jc w:val="both"/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</w:pPr>
    </w:p>
    <w:p>
      <w:pPr>
        <w:pStyle w:val="style0"/>
        <w:jc w:val="both"/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</w:pPr>
    </w:p>
    <w:p>
      <w:pPr>
        <w:pStyle w:val="style0"/>
        <w:ind w:left="1440" w:hanging="1440"/>
        <w:jc w:val="center"/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</w:pP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>PERSONAL PROFILE</w:t>
      </w:r>
    </w:p>
    <w:p>
      <w:pPr>
        <w:pStyle w:val="style0"/>
        <w:ind w:left="1440" w:hanging="1440"/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</w:pPr>
    </w:p>
    <w:p>
      <w:pPr>
        <w:pStyle w:val="style0"/>
        <w:jc w:val="both"/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</w:pP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>Hard working, self motivated, responsible and enjoys the challenges of a busy demanding work environment, a team member used to prioritizing work under pressure and capable of making significant contribution to the efficiency of the organization.</w:t>
      </w:r>
    </w:p>
    <w:p>
      <w:pPr>
        <w:pStyle w:val="style0"/>
        <w:jc w:val="both"/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1440"/>
        </w:tabs>
        <w:spacing w:before="0" w:after="0" w:lineRule="auto" w:line="240"/>
        <w:ind w:left="0" w:right="0" w:firstLine="0"/>
        <w:jc w:val="both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singl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1440"/>
        </w:tabs>
        <w:spacing w:before="0" w:after="0" w:lineRule="auto" w:line="240"/>
        <w:ind w:left="0" w:right="0" w:firstLine="0"/>
        <w:jc w:val="center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PROFESSIONAL EXPERIENCE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1440"/>
        </w:tabs>
        <w:spacing w:before="0" w:after="0" w:lineRule="auto" w:line="240"/>
        <w:ind w:left="0" w:right="0" w:firstLine="0"/>
        <w:jc w:val="both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singl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1440"/>
        </w:tabs>
        <w:spacing w:before="0" w:after="0" w:lineRule="auto" w:line="240"/>
        <w:ind w:left="720" w:right="0" w:hanging="360"/>
        <w:jc w:val="both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16"/>
          <w:szCs w:val="16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18"/>
          <w:szCs w:val="18"/>
          <w:u w:val="none"/>
          <w:shd w:val="clear" w:color="auto" w:fill="auto"/>
          <w:vertAlign w:val="baseline"/>
        </w:rPr>
        <w:t xml:space="preserve"> Lifestyle International Pvt. Ltd. Under </w:t>
      </w: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16"/>
          <w:szCs w:val="16"/>
          <w:u w:val="none"/>
          <w:shd w:val="clear" w:color="auto" w:fill="auto"/>
          <w:vertAlign w:val="baseline"/>
        </w:rPr>
        <w:t>TRANSPORT CORPORATION LIMITED INDIA ( TCI )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1440"/>
        </w:tabs>
        <w:spacing w:before="0" w:after="0" w:lineRule="auto" w:line="240"/>
        <w:ind w:left="720" w:right="0" w:firstLine="0"/>
        <w:jc w:val="both"/>
        <w:rPr>
          <w:rFonts w:ascii="Tahoma" w:cs="Tahoma" w:eastAsia="Tahoma" w:hAnsi="Tahoma"/>
          <w:b w:val="false"/>
          <w:bCs w:val="false"/>
          <w:sz w:val="20"/>
          <w:szCs w:val="20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A logistic and supply chain management company  that focused on providing Innovative Best Value Technology Lased logistics services &amp; solution for all type of 3PL activities. </w:t>
      </w:r>
      <w:r>
        <w:rPr>
          <w:rFonts w:ascii="Tahoma" w:cs="Tahoma" w:eastAsia="Tahoma" w:hAnsi="Tahoma"/>
          <w:b w:val="false"/>
          <w:bCs w:val="false"/>
          <w:sz w:val="20"/>
          <w:szCs w:val="20"/>
        </w:rPr>
        <w:tab/>
      </w:r>
      <w:r>
        <w:rPr>
          <w:rFonts w:ascii="Tahoma" w:cs="Tahoma" w:eastAsia="Tahoma" w:hAnsi="Tahoma"/>
          <w:b w:val="false"/>
          <w:bCs w:val="false"/>
          <w:sz w:val="20"/>
          <w:szCs w:val="20"/>
        </w:rPr>
        <w:tab/>
      </w:r>
      <w:r>
        <w:rPr>
          <w:rFonts w:ascii="Tahoma" w:cs="Tahoma" w:eastAsia="Tahoma" w:hAnsi="Tahoma"/>
          <w:b w:val="false"/>
          <w:bCs w:val="false"/>
          <w:sz w:val="20"/>
          <w:szCs w:val="20"/>
        </w:rPr>
        <w:tab/>
      </w:r>
      <w:r>
        <w:rPr>
          <w:rFonts w:ascii="Tahoma" w:cs="Tahoma" w:eastAsia="Tahoma" w:hAnsi="Tahoma"/>
          <w:b w:val="false"/>
          <w:bCs w:val="false"/>
          <w:sz w:val="20"/>
          <w:szCs w:val="20"/>
        </w:rPr>
        <w:tab/>
      </w:r>
      <w:r>
        <w:rPr>
          <w:rFonts w:ascii="Tahoma" w:cs="Tahoma" w:eastAsia="Tahoma" w:hAnsi="Tahoma"/>
          <w:b w:val="false"/>
          <w:bCs w:val="false"/>
          <w:sz w:val="20"/>
          <w:szCs w:val="20"/>
        </w:rPr>
        <w:tab/>
      </w:r>
      <w:r>
        <w:rPr>
          <w:rFonts w:ascii="Tahoma" w:cs="Tahoma" w:eastAsia="Tahoma" w:hAnsi="Tahoma"/>
          <w:b w:val="false"/>
          <w:bCs w:val="false"/>
          <w:sz w:val="20"/>
          <w:szCs w:val="20"/>
        </w:rPr>
        <w:tab/>
      </w:r>
      <w:r>
        <w:rPr>
          <w:rFonts w:ascii="Tahoma" w:cs="Tahoma" w:eastAsia="Tahoma" w:hAnsi="Tahoma"/>
          <w:b w:val="false"/>
          <w:bCs w:val="false"/>
          <w:sz w:val="20"/>
          <w:szCs w:val="20"/>
        </w:rPr>
        <w:tab/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1440"/>
        </w:tabs>
        <w:spacing w:before="0" w:after="0" w:lineRule="auto" w:line="240"/>
        <w:ind w:left="0" w:right="0" w:firstLine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Job Responsibilities: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1440"/>
        </w:tabs>
        <w:spacing w:before="0" w:after="0" w:lineRule="auto" w:line="240"/>
        <w:ind w:left="0" w:right="0" w:firstLine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     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1440"/>
        </w:tabs>
        <w:spacing w:before="0" w:after="0" w:lineRule="auto" w:line="240"/>
        <w:ind w:left="0" w:right="0" w:firstLine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      Data Entry Operator</w:t>
      </w:r>
    </w:p>
    <w:p>
      <w:pPr>
        <w:pStyle w:val="style0"/>
        <w:spacing w:lineRule="auto" w:line="276"/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</w:pPr>
    </w:p>
    <w:p>
      <w:pPr>
        <w:pStyle w:val="style179"/>
        <w:keepNext w:val="false"/>
        <w:keepLines w:val="false"/>
        <w:widowControl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right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Know about Inbound process in Oracle WMS.</w:t>
      </w:r>
    </w:p>
    <w:p>
      <w:pPr>
        <w:pStyle w:val="style179"/>
        <w:keepNext w:val="false"/>
        <w:keepLines w:val="false"/>
        <w:widowControl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right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Know about Inbound in BIP.</w:t>
      </w:r>
    </w:p>
    <w:p>
      <w:pPr>
        <w:pStyle w:val="style179"/>
        <w:keepNext w:val="false"/>
        <w:keepLines w:val="false"/>
        <w:widowControl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right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Full knowledge in Documentation of Inward</w:t>
      </w:r>
    </w:p>
    <w:p>
      <w:pPr>
        <w:pStyle w:val="style179"/>
        <w:keepNext w:val="false"/>
        <w:keepLines w:val="false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right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Complete knowledge on process from Inbound</w:t>
      </w:r>
    </w:p>
    <w:p>
      <w:pPr>
        <w:pStyle w:val="style0"/>
        <w:spacing w:lineRule="auto" w:line="276"/>
        <w:rPr>
          <w:rFonts w:ascii="Tahoma" w:cs="Tahoma" w:eastAsia="Tahoma" w:hAnsi="Tahoma"/>
          <w:b w:val="false"/>
          <w:bCs w:val="false"/>
          <w:sz w:val="20"/>
          <w:szCs w:val="20"/>
          <w:u w:val="single"/>
        </w:rPr>
      </w:pPr>
      <w:r>
        <w:rPr>
          <w:rFonts w:ascii="Tahoma" w:cs="Tahoma" w:eastAsia="Tahoma" w:hAnsi="Tahoma"/>
          <w:b w:val="false"/>
          <w:bCs w:val="false"/>
          <w:sz w:val="20"/>
          <w:szCs w:val="20"/>
          <w:u w:val="single"/>
        </w:rPr>
        <w:t>Job Profile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1440"/>
        </w:tabs>
        <w:spacing w:before="0" w:after="0" w:lineRule="auto" w:line="240"/>
        <w:ind w:left="0" w:right="0" w:firstLine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      </w:t>
      </w:r>
    </w:p>
    <w:p>
      <w:pPr>
        <w:pStyle w:val="style179"/>
        <w:keepNext w:val="false"/>
        <w:keepLines w:val="false"/>
        <w:widowControl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222222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222222"/>
          <w:sz w:val="20"/>
          <w:szCs w:val="20"/>
          <w:u w:val="none"/>
          <w:shd w:val="clear" w:color="auto" w:fill="auto"/>
          <w:vertAlign w:val="baseline"/>
        </w:rPr>
        <w:t>IRN, Appointment creation.</w:t>
      </w:r>
    </w:p>
    <w:p>
      <w:pPr>
        <w:pStyle w:val="style179"/>
        <w:keepNext w:val="false"/>
        <w:keepLines w:val="false"/>
        <w:widowControl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222222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222222"/>
          <w:sz w:val="20"/>
          <w:szCs w:val="20"/>
          <w:u w:val="none"/>
          <w:shd w:val="clear" w:color="auto" w:fill="auto"/>
          <w:vertAlign w:val="baseline"/>
        </w:rPr>
        <w:t>Vendor Receipt</w:t>
      </w:r>
    </w:p>
    <w:p>
      <w:pPr>
        <w:pStyle w:val="style179"/>
        <w:keepNext w:val="false"/>
        <w:keepLines w:val="false"/>
        <w:widowControl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222222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222222"/>
          <w:sz w:val="20"/>
          <w:szCs w:val="20"/>
          <w:u w:val="none"/>
          <w:shd w:val="clear" w:color="auto" w:fill="auto"/>
          <w:vertAlign w:val="baseline"/>
        </w:rPr>
        <w:t>Receiving &amp; GRN.</w:t>
      </w:r>
    </w:p>
    <w:p>
      <w:pPr>
        <w:pStyle w:val="style179"/>
        <w:keepNext w:val="false"/>
        <w:keepLines w:val="false"/>
        <w:widowControl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222222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222222"/>
          <w:sz w:val="20"/>
          <w:szCs w:val="20"/>
          <w:u w:val="none"/>
          <w:shd w:val="clear" w:color="auto" w:fill="auto"/>
          <w:vertAlign w:val="baseline"/>
        </w:rPr>
        <w:t>Discrepancy reporting to the Buyers &amp; Vendors</w:t>
      </w:r>
      <w:r>
        <w:rPr>
          <w:rFonts w:cs="Tahoma" w:eastAsia="Tahoma" w:hAnsi="Tahoma"/>
          <w:b w:val="false"/>
          <w:bCs w:val="false"/>
          <w:i w:val="false"/>
          <w:smallCaps w:val="false"/>
          <w:color w:val="222222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 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222222"/>
          <w:sz w:val="22"/>
          <w:szCs w:val="22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222222"/>
          <w:sz w:val="22"/>
          <w:szCs w:val="22"/>
          <w:u w:val="none"/>
          <w:shd w:val="clear" w:color="auto" w:fill="auto"/>
          <w:vertAlign w:val="baseline"/>
          <w:lang w:val="en-US"/>
        </w:rPr>
        <w:t>2. Peninsula Business Park in Receptionist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222222"/>
          <w:sz w:val="20"/>
          <w:szCs w:val="20"/>
          <w:u w:val="none"/>
          <w:shd w:val="clear" w:color="auto" w:fill="auto"/>
          <w:vertAlign w:val="baseline"/>
          <w:lang w:val="en-US"/>
        </w:rPr>
      </w:pP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222222"/>
          <w:sz w:val="21"/>
          <w:szCs w:val="21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222222"/>
          <w:sz w:val="21"/>
          <w:szCs w:val="21"/>
          <w:u w:val="none"/>
          <w:shd w:val="clear" w:color="auto" w:fill="auto"/>
          <w:vertAlign w:val="baseline"/>
          <w:lang w:val="en-US"/>
        </w:rPr>
        <w:t>Job Responsibilities: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caps w:val="false"/>
          <w:smallCaps w:val="false"/>
          <w:color w:val="000000"/>
          <w:sz w:val="21"/>
          <w:szCs w:val="21"/>
          <w:highlight w:val="black"/>
          <w:u w:val="none"/>
          <w:shd w:val="clear" w:color="auto" w:fill="auto"/>
          <w:vertAlign w:val="baseline"/>
          <w:lang w:val="en-US"/>
        </w:rPr>
      </w:pPr>
    </w:p>
    <w:p>
      <w:pPr>
        <w:pStyle w:val="style179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  <w:t>Reception</w:t>
      </w:r>
      <w:r>
        <w:rPr>
          <w:rFonts w:cs="Mangal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  <w:t xml:space="preserve">                  </w:t>
      </w:r>
    </w:p>
    <w:p>
      <w:pPr>
        <w:pStyle w:val="style179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  <w:t>Meet &amp; Greet</w:t>
      </w:r>
    </w:p>
    <w:p>
      <w:pPr>
        <w:pStyle w:val="style179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  <w:t>Visitor Logs</w:t>
      </w:r>
    </w:p>
    <w:p>
      <w:pPr>
        <w:pStyle w:val="style179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  <w:t>Call Handling</w:t>
      </w:r>
    </w:p>
    <w:p>
      <w:pPr>
        <w:pStyle w:val="style179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  <w:t>Issue Resolution</w:t>
      </w:r>
    </w:p>
    <w:p>
      <w:pPr>
        <w:pStyle w:val="style179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  <w:t>Housekeeping</w:t>
      </w:r>
    </w:p>
    <w:p>
      <w:pPr>
        <w:pStyle w:val="style179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  <w:t>Security</w:t>
      </w:r>
    </w:p>
    <w:p>
      <w:pPr>
        <w:pStyle w:val="style179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  <w:t>Payment Processing</w:t>
      </w:r>
    </w:p>
    <w:p>
      <w:pPr>
        <w:pStyle w:val="style179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left="720" w:right="0" w:firstLine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</w:pP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2"/>
          <w:szCs w:val="22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  <w:t>3</w:t>
      </w:r>
      <w:r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2"/>
          <w:szCs w:val="22"/>
          <w:u w:val="none"/>
          <w:shd w:val="clear" w:color="auto" w:fill="auto"/>
          <w:vertAlign w:val="baseline"/>
          <w:lang w:val="en-US"/>
        </w:rPr>
        <w:t>. Present Peninsula Business Park in Security Supervisor.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</w:pP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  <w:t>Job Responsibilities :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</w:pPr>
    </w:p>
    <w:p>
      <w:pPr>
        <w:pStyle w:val="style179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  <w:t>Security team management</w:t>
      </w:r>
    </w:p>
    <w:p>
      <w:pPr>
        <w:pStyle w:val="style179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  <w:t>Daily incident Report</w:t>
      </w:r>
    </w:p>
    <w:p>
      <w:pPr>
        <w:pStyle w:val="style179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  <w:t>Emergency Response</w:t>
      </w:r>
    </w:p>
    <w:p>
      <w:pPr>
        <w:pStyle w:val="style179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  <w:t>First Aid</w:t>
      </w:r>
    </w:p>
    <w:p>
      <w:pPr>
        <w:pStyle w:val="style179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  <w:t>Make roster for security guards</w:t>
      </w:r>
    </w:p>
    <w:p>
      <w:pPr>
        <w:pStyle w:val="style179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  <w:t>Make Attendance security &amp; Housekeeping on daily basis</w:t>
      </w:r>
    </w:p>
    <w:p>
      <w:pPr>
        <w:pStyle w:val="style179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222222"/>
          <w:sz w:val="20"/>
          <w:szCs w:val="20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36363d"/>
          <w:sz w:val="21"/>
          <w:szCs w:val="21"/>
          <w:u w:val="none"/>
          <w:shd w:val="clear" w:color="auto" w:fill="auto"/>
          <w:vertAlign w:val="baseline"/>
          <w:lang w:val="en-US"/>
        </w:rPr>
        <w:t>Make security daily report on daily basis of</w:t>
      </w:r>
    </w:p>
    <w:p>
      <w:pPr>
        <w:pStyle w:val="style179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222222"/>
          <w:sz w:val="20"/>
          <w:szCs w:val="20"/>
          <w:u w:val="none"/>
          <w:shd w:val="clear" w:color="auto" w:fill="auto"/>
          <w:vertAlign w:val="baseline"/>
          <w:lang w:val="en-US"/>
        </w:rPr>
      </w:pPr>
      <w:r>
        <w:rPr>
          <w:rFonts w:cs="Tahoma" w:eastAsia="Tahoma" w:hAnsi="Tahoma"/>
          <w:b w:val="false"/>
          <w:bCs w:val="false"/>
          <w:i w:val="false"/>
          <w:smallCaps w:val="false"/>
          <w:color w:val="222222"/>
          <w:sz w:val="20"/>
          <w:szCs w:val="20"/>
          <w:u w:val="none"/>
          <w:shd w:val="clear" w:color="auto" w:fill="auto"/>
          <w:vertAlign w:val="baseline"/>
          <w:lang w:val="en-US"/>
        </w:rPr>
        <w:t>Make MIS report on daily basis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right="0"/>
        <w:jc w:val="left"/>
        <w:rPr>
          <w:rFonts w:cs="Tahoma" w:eastAsia="Tahoma" w:hAnsi="Tahoma"/>
          <w:b w:val="false"/>
          <w:bCs w:val="false"/>
          <w:i w:val="false"/>
          <w:smallCaps w:val="false"/>
          <w:color w:val="222222"/>
          <w:sz w:val="20"/>
          <w:szCs w:val="20"/>
          <w:u w:val="none"/>
          <w:shd w:val="clear" w:color="auto" w:fill="auto"/>
          <w:vertAlign w:val="baseline"/>
          <w:lang w:val="en-US"/>
        </w:rPr>
      </w:pP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left="765" w:right="0" w:firstLine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222222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2520"/>
        </w:tabs>
        <w:spacing w:before="0" w:after="0" w:lineRule="auto" w:line="240"/>
        <w:ind w:left="0" w:right="0" w:firstLine="0"/>
        <w:jc w:val="left"/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    </w:t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>ACADEMIC QUALIFICATIONS</w:t>
      </w:r>
    </w:p>
    <w:p>
      <w:pPr>
        <w:pStyle w:val="style0"/>
        <w:tabs>
          <w:tab w:val="left" w:leader="none" w:pos="1620"/>
        </w:tabs>
        <w:jc w:val="center"/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</w:pPr>
    </w:p>
    <w:p>
      <w:pPr>
        <w:pStyle w:val="style179"/>
        <w:keepNext w:val="false"/>
        <w:keepLines w:val="false"/>
        <w:widowControl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right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High School Education (10 ), ( PPS INTER </w:t>
      </w:r>
      <w:r>
        <w:rPr>
          <w:rFonts w:ascii="Tahoma" w:cs="Tahoma" w:eastAsia="Tahoma" w:hAnsi="Tahoma"/>
          <w:b w:val="false"/>
          <w:bCs w:val="false"/>
          <w:sz w:val="20"/>
          <w:szCs w:val="20"/>
        </w:rPr>
        <w:t>COLLEGE</w:t>
      </w: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DAUDPUR PATTI PRATAPGARH )</w:t>
      </w:r>
    </w:p>
    <w:p>
      <w:pPr>
        <w:pStyle w:val="style179"/>
        <w:keepNext w:val="false"/>
        <w:keepLines w:val="false"/>
        <w:widowControl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right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sz w:val="20"/>
          <w:szCs w:val="20"/>
        </w:rPr>
        <w:t>Intermediate</w:t>
      </w: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Education (10+2),( PPS INTER </w:t>
      </w:r>
      <w:r>
        <w:rPr>
          <w:rFonts w:ascii="Tahoma" w:cs="Tahoma" w:eastAsia="Tahoma" w:hAnsi="Tahoma"/>
          <w:b w:val="false"/>
          <w:bCs w:val="false"/>
          <w:sz w:val="20"/>
          <w:szCs w:val="20"/>
        </w:rPr>
        <w:t>COLLEGE</w:t>
      </w: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DAUDPUR PATTI PRATAPGARH U.P.</w:t>
      </w:r>
    </w:p>
    <w:bookmarkStart w:id="2" w:name="_heading=h.1fob9te" w:colFirst="0" w:colLast="0"/>
    <w:bookmarkEnd w:id="2"/>
    <w:p>
      <w:pPr>
        <w:pStyle w:val="style179"/>
        <w:keepNext w:val="false"/>
        <w:keepLines w:val="false"/>
        <w:widowControl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right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Bachelor of Art (RAM MANOHAR LOHIA AVADH </w:t>
      </w:r>
      <w:r>
        <w:rPr>
          <w:rFonts w:ascii="Tahoma" w:cs="Tahoma" w:eastAsia="Tahoma" w:hAnsi="Tahoma"/>
          <w:b w:val="false"/>
          <w:bCs w:val="false"/>
          <w:sz w:val="20"/>
          <w:szCs w:val="20"/>
        </w:rPr>
        <w:t>UNIVERSITY</w:t>
      </w: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</w:t>
      </w:r>
      <w:r>
        <w:rPr>
          <w:rFonts w:ascii="Tahoma" w:cs="Tahoma" w:eastAsia="Tahoma" w:hAnsi="Tahoma"/>
          <w:b w:val="false"/>
          <w:bCs w:val="false"/>
          <w:sz w:val="20"/>
          <w:szCs w:val="20"/>
        </w:rPr>
        <w:t>FAIZABAD</w:t>
      </w: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)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firstLine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179"/>
        <w:numPr>
          <w:ilvl w:val="0"/>
          <w:numId w:val="4"/>
        </w:numPr>
        <w:tabs>
          <w:tab w:val="left" w:leader="none" w:pos="3600"/>
        </w:tabs>
        <w:jc w:val="both"/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</w:pPr>
      <w:r>
        <w:rPr>
          <w:rFonts w:cs="Tahoma" w:eastAsia="Tahoma" w:hAnsi="Tahoma"/>
          <w:b w:val="false"/>
          <w:bCs w:val="false"/>
          <w:color w:val="000000"/>
          <w:sz w:val="20"/>
          <w:szCs w:val="20"/>
          <w:lang w:val="en-US"/>
        </w:rPr>
        <w:t xml:space="preserve">Windows </w:t>
      </w:r>
      <w:r>
        <w:rPr>
          <w:rFonts w:ascii="Tahoma" w:cs="Tahoma" w:eastAsia="Tahoma" w:hAnsi="Tahoma"/>
          <w:b w:val="false"/>
          <w:bCs w:val="false"/>
          <w:color w:val="000000"/>
          <w:sz w:val="20"/>
          <w:szCs w:val="20"/>
        </w:rPr>
        <w:t xml:space="preserve">Microsoft Office (M.S.Word, Excel, Powerpoint etc) </w:t>
      </w:r>
    </w:p>
    <w:p>
      <w:pPr>
        <w:pStyle w:val="style179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right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Theoretical and practical knowledge in Visual Basic.</w:t>
      </w:r>
    </w:p>
    <w:p>
      <w:pPr>
        <w:pStyle w:val="style179"/>
        <w:keepNext w:val="false"/>
        <w:keepLines w:val="false"/>
        <w:widowControl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right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Practical knowledge in Enterprise resource planning (ERP)</w:t>
      </w:r>
    </w:p>
    <w:p>
      <w:pPr>
        <w:pStyle w:val="style179"/>
        <w:keepNext w:val="false"/>
        <w:keepLines w:val="false"/>
        <w:widowControl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right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Practical knowledge in Business Intelligence Procedure (BIP)</w:t>
      </w:r>
    </w:p>
    <w:p>
      <w:pPr>
        <w:pStyle w:val="style179"/>
        <w:keepNext w:val="false"/>
        <w:keepLines w:val="false"/>
        <w:widowControl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right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Practical knowledge in Warehouse Management System (WMS</w:t>
      </w:r>
    </w:p>
    <w:p>
      <w:pPr>
        <w:pStyle w:val="style179"/>
        <w:keepNext w:val="false"/>
        <w:keepLines w:val="false"/>
        <w:widowControl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right="0"/>
        <w:jc w:val="left"/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ahoma" w:cs="Tahoma" w:eastAsia="Tahoma" w:hAnsi="Tahoma"/>
          <w:b w:val="false"/>
          <w:bCs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Diploma in MS Office in Mumbai .</w:t>
      </w:r>
    </w:p>
    <w:p>
      <w:pPr>
        <w:pStyle w:val="style0"/>
        <w:tabs>
          <w:tab w:val="left" w:leader="none" w:pos="1800"/>
          <w:tab w:val="left" w:leader="none" w:pos="3600"/>
          <w:tab w:val="left" w:leader="none" w:pos="5400"/>
        </w:tabs>
        <w:ind w:left="3525"/>
        <w:rPr>
          <w:rFonts w:ascii="Verdana" w:cs="Verdana" w:eastAsia="Verdana" w:hAnsi="Verdana"/>
          <w:b w:val="false"/>
          <w:bCs w:val="false"/>
          <w:color w:val="000000"/>
          <w:sz w:val="20"/>
          <w:szCs w:val="20"/>
        </w:rPr>
      </w:pPr>
    </w:p>
    <w:p>
      <w:pPr>
        <w:pStyle w:val="style0"/>
        <w:tabs>
          <w:tab w:val="left" w:leader="none" w:pos="1800"/>
          <w:tab w:val="left" w:leader="none" w:pos="3600"/>
          <w:tab w:val="left" w:leader="none" w:pos="5400"/>
        </w:tabs>
        <w:ind w:left="3525"/>
        <w:rPr>
          <w:rFonts w:ascii="Verdana" w:cs="Verdana" w:eastAsia="Verdana" w:hAnsi="Verdana"/>
          <w:b w:val="false"/>
          <w:bCs w:val="false"/>
          <w:color w:val="000000"/>
          <w:sz w:val="20"/>
          <w:szCs w:val="20"/>
        </w:rPr>
      </w:pPr>
    </w:p>
    <w:p>
      <w:pPr>
        <w:pStyle w:val="style0"/>
        <w:tabs>
          <w:tab w:val="left" w:leader="none" w:pos="1800"/>
          <w:tab w:val="left" w:leader="none" w:pos="3600"/>
          <w:tab w:val="left" w:leader="none" w:pos="5400"/>
        </w:tabs>
        <w:ind w:left="3525"/>
        <w:rPr>
          <w:rFonts w:ascii="Verdana" w:cs="Verdana" w:eastAsia="Verdana" w:hAnsi="Verdana"/>
          <w:b w:val="false"/>
          <w:bCs w:val="false"/>
          <w:color w:val="000000"/>
          <w:sz w:val="20"/>
          <w:szCs w:val="20"/>
        </w:rPr>
      </w:pPr>
    </w:p>
    <w:p>
      <w:pPr>
        <w:pStyle w:val="style0"/>
        <w:tabs>
          <w:tab w:val="left" w:leader="none" w:pos="1800"/>
          <w:tab w:val="left" w:leader="none" w:pos="3600"/>
          <w:tab w:val="left" w:leader="none" w:pos="5400"/>
        </w:tabs>
        <w:ind w:left="3525"/>
        <w:rPr>
          <w:rFonts w:ascii="Arial" w:cs="Arial" w:eastAsia="Arial" w:hAnsi="Arial"/>
          <w:b w:val="false"/>
          <w:bCs w:val="false"/>
          <w:color w:val="000080"/>
          <w:sz w:val="20"/>
          <w:szCs w:val="20"/>
        </w:rPr>
      </w:pPr>
      <w:r>
        <w:rPr>
          <w:rFonts w:ascii="Verdana" w:cs="Verdana" w:eastAsia="Verdana" w:hAnsi="Verdana"/>
          <w:b w:val="false"/>
          <w:bCs w:val="false"/>
          <w:color w:val="000000"/>
          <w:sz w:val="20"/>
          <w:szCs w:val="20"/>
        </w:rPr>
        <w:t xml:space="preserve">        * * *</w:t>
      </w: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144" w:footer="987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320"/>
        <w:tab w:val="right" w:leader="none" w:pos="8640"/>
      </w:tabs>
      <w:spacing w:before="0" w:after="0" w:lineRule="auto" w:line="240"/>
      <w:ind w:left="0" w:right="0" w:firstLine="0"/>
      <w:jc w:val="right"/>
      <w:rPr>
        <w:rFonts w:ascii="Arial" w:cs="Arial" w:eastAsia="Arial" w:hAnsi="Arial"/>
        <w:b w:val="false"/>
        <w:i w:val="false"/>
        <w:smallCaps w:val="false"/>
        <w:color w:val="000080"/>
        <w:sz w:val="16"/>
        <w:szCs w:val="16"/>
        <w:u w:val="none"/>
        <w:shd w:val="clear" w:color="auto" w:fill="auto"/>
        <w:vertAlign w:val="baseline"/>
      </w:rPr>
    </w:pPr>
  </w:p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320"/>
        <w:tab w:val="right" w:leader="none" w:pos="8640"/>
      </w:tabs>
      <w:spacing w:before="0" w:after="0" w:lineRule="auto" w:line="240"/>
      <w:ind w:left="0" w:right="0" w:firstLine="0"/>
      <w:jc w:val="both"/>
      <w:rPr>
        <w:rFonts w:ascii="Arial" w:cs="Arial" w:eastAsia="Arial" w:hAnsi="Arial"/>
        <w:b w:val="false"/>
        <w:i w:val="false"/>
        <w:smallCaps w:val="false"/>
        <w:color w:val="000000"/>
        <w:sz w:val="16"/>
        <w:szCs w:val="16"/>
        <w:u w:val="none"/>
        <w:shd w:val="clear" w:color="auto" w:fill="auto"/>
        <w:vertAlign w:val="baseline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320"/>
        <w:tab w:val="right" w:leader="none" w:pos="8640"/>
      </w:tabs>
      <w:spacing w:before="0" w:after="0" w:lineRule="auto" w:line="240"/>
      <w:ind w:left="0" w:right="0" w:firstLine="0"/>
      <w:jc w:val="right"/>
      <w:rPr>
        <w:rFonts w:ascii="Verdana" w:cs="Verdana" w:eastAsia="Verdana" w:hAnsi="Verdana"/>
        <w:b/>
        <w:i/>
        <w:smallCaps w:val="false"/>
        <w:color w:val="000080"/>
        <w:sz w:val="28"/>
        <w:szCs w:val="28"/>
        <w:u w:val="none"/>
        <w:shd w:val="clear" w:color="auto" w:fill="auto"/>
        <w:vertAlign w:val="baseline"/>
      </w:rPr>
    </w:pPr>
    <w:r>
      <w:rPr>
        <w:rFonts w:ascii="Verdana" w:cs="Verdana" w:eastAsia="Verdana" w:hAnsi="Verdana"/>
        <w:b/>
        <w:i/>
        <w:smallCaps w:val="false"/>
        <w:color w:val="000080"/>
        <w:sz w:val="28"/>
        <w:szCs w:val="28"/>
        <w:u w:val="none"/>
        <w:shd w:val="clear" w:color="auto" w:fill="auto"/>
        <w:vertAlign w:val="baseline"/>
      </w:rPr>
      <w:tab/>
    </w:r>
  </w:p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320"/>
        <w:tab w:val="right" w:leader="none" w:pos="8640"/>
      </w:tabs>
      <w:spacing w:before="0" w:after="0" w:lineRule="auto" w:line="240"/>
      <w:ind w:left="0" w:right="0" w:firstLine="0"/>
      <w:jc w:val="right"/>
      <w:rPr>
        <w:rFonts w:ascii="Verdana" w:cs="Verdana" w:eastAsia="Verdana" w:hAnsi="Verdana"/>
        <w:b/>
        <w:i/>
        <w:smallCaps w:val="false"/>
        <w:color w:val="000080"/>
        <w:sz w:val="18"/>
        <w:szCs w:val="18"/>
        <w:u w:val="none"/>
        <w:shd w:val="clear" w:color="auto" w:fill="auto"/>
        <w:vertAlign w:val="baseline"/>
      </w:rPr>
    </w:pPr>
  </w:p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320"/>
        <w:tab w:val="right" w:leader="none" w:pos="8640"/>
      </w:tabs>
      <w:spacing w:before="0" w:after="0" w:lineRule="auto" w:line="240"/>
      <w:ind w:left="0" w:right="0" w:firstLine="0"/>
      <w:jc w:val="right"/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GB"/>
    </w:rPr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">
    <w:name w:val="heading 1"/>
    <w:basedOn w:val="style0"/>
    <w:next w:val="style0"/>
    <w:qFormat/>
    <w:pPr>
      <w:keepNext/>
      <w:tabs>
        <w:tab w:val="left" w:leader="none" w:pos="1620"/>
      </w:tabs>
      <w:ind w:left="1620" w:hanging="1620"/>
      <w:outlineLvl w:val="0"/>
    </w:pPr>
    <w:rPr>
      <w:rFonts w:ascii="Garamond" w:cs="Arial" w:hAnsi="Garamond"/>
      <w:b/>
      <w:bCs/>
    </w:rPr>
  </w:style>
  <w:style w:type="paragraph" w:styleId="style2">
    <w:name w:val="heading 2"/>
    <w:basedOn w:val="style0"/>
    <w:next w:val="style0"/>
    <w:qFormat/>
    <w:pPr>
      <w:keepNext/>
      <w:tabs>
        <w:tab w:val="left" w:leader="none" w:pos="1620"/>
      </w:tabs>
      <w:outlineLvl w:val="1"/>
    </w:pPr>
    <w:rPr>
      <w:rFonts w:ascii="Garamond" w:cs="Arial" w:hAnsi="Garamond"/>
      <w:b/>
      <w:bCs/>
    </w:rPr>
  </w:style>
  <w:style w:type="paragraph" w:styleId="style3">
    <w:name w:val="heading 3"/>
    <w:basedOn w:val="style0"/>
    <w:next w:val="style0"/>
    <w:qFormat/>
    <w:pPr>
      <w:keepNext/>
      <w:jc w:val="both"/>
      <w:outlineLvl w:val="2"/>
    </w:pPr>
    <w:rPr>
      <w:rFonts w:ascii="Garamond" w:hAnsi="Garamond"/>
      <w:b/>
      <w:bCs/>
    </w:rPr>
  </w:style>
  <w:style w:type="paragraph" w:styleId="style4">
    <w:name w:val="heading 4"/>
    <w:basedOn w:val="style0"/>
    <w:next w:val="style0"/>
    <w:qFormat/>
    <w:pPr>
      <w:keepNext/>
      <w:tabs>
        <w:tab w:val="left" w:leader="none" w:pos="1620"/>
      </w:tabs>
      <w:jc w:val="both"/>
      <w:outlineLvl w:val="3"/>
    </w:pPr>
    <w:rPr>
      <w:rFonts w:ascii="Garamond" w:hAnsi="Garamond"/>
      <w:b/>
      <w:bCs/>
      <w:color w:val="ff0000"/>
      <w:u w:val="single"/>
    </w:rPr>
  </w:style>
  <w:style w:type="paragraph" w:styleId="style5">
    <w:name w:val="heading 5"/>
    <w:basedOn w:val="style0"/>
    <w:next w:val="style0"/>
    <w:qFormat/>
    <w:pPr>
      <w:keepNext/>
      <w:pBdr>
        <w:bottom w:val="single" w:sz="12" w:space="1" w:color="auto"/>
      </w:pBdr>
      <w:outlineLvl w:val="4"/>
    </w:pPr>
    <w:rPr>
      <w:rFonts w:ascii="Arial" w:cs="Arial" w:hAnsi="Arial"/>
      <w:b/>
      <w:color w:val="000080"/>
      <w:sz w:val="28"/>
    </w:rPr>
  </w:style>
  <w:style w:type="paragraph" w:styleId="style6">
    <w:name w:val="heading 6"/>
    <w:basedOn w:val="style0"/>
    <w:next w:val="style0"/>
    <w:qFormat/>
    <w:pPr>
      <w:keepNext/>
      <w:outlineLvl w:val="5"/>
    </w:pPr>
    <w:rPr>
      <w:rFonts w:ascii="Arial" w:cs="Arial" w:hAnsi="Arial"/>
      <w:b/>
      <w:bCs/>
      <w:color w:val="000080"/>
      <w:sz w:val="22"/>
    </w:r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">
    <w:name w:val="heading 7"/>
    <w:basedOn w:val="style0"/>
    <w:next w:val="style0"/>
    <w:qFormat/>
    <w:pPr>
      <w:keepNext/>
      <w:tabs>
        <w:tab w:val="left" w:leader="none" w:pos="1620"/>
        <w:tab w:val="left" w:leader="none" w:pos="3600"/>
      </w:tabs>
      <w:jc w:val="both"/>
      <w:outlineLvl w:val="6"/>
    </w:pPr>
    <w:rPr>
      <w:rFonts w:ascii="Arial" w:cs="Arial" w:hAnsi="Arial"/>
      <w:b/>
      <w:bCs/>
      <w:color w:val="ff0000"/>
      <w:sz w:val="20"/>
      <w:u w:val="single"/>
    </w:rPr>
  </w:style>
  <w:style w:type="paragraph" w:styleId="style8">
    <w:name w:val="heading 8"/>
    <w:basedOn w:val="style0"/>
    <w:next w:val="style0"/>
    <w:qFormat/>
    <w:pPr>
      <w:keepNext/>
      <w:tabs>
        <w:tab w:val="left" w:leader="none" w:pos="1440"/>
        <w:tab w:val="left" w:leader="none" w:pos="3600"/>
      </w:tabs>
      <w:ind w:left="1440"/>
      <w:jc w:val="both"/>
      <w:outlineLvl w:val="7"/>
    </w:pPr>
    <w:rPr>
      <w:rFonts w:ascii="Arial" w:cs="Arial" w:hAnsi="Arial"/>
      <w:b/>
      <w:bCs/>
      <w:color w:val="000080"/>
      <w:sz w:val="20"/>
    </w:rPr>
  </w:style>
  <w:style w:type="paragraph" w:styleId="style9">
    <w:name w:val="heading 9"/>
    <w:basedOn w:val="style0"/>
    <w:next w:val="style0"/>
    <w:qFormat/>
    <w:pPr>
      <w:keepNext/>
      <w:tabs>
        <w:tab w:val="left" w:leader="none" w:pos="3960"/>
      </w:tabs>
      <w:outlineLvl w:val="8"/>
    </w:pPr>
    <w:rPr>
      <w:rFonts w:ascii="Arial" w:cs="Arial" w:hAnsi="Arial"/>
      <w:b/>
      <w:bCs/>
      <w:color w:val="000080"/>
      <w:sz w:val="20"/>
    </w:rPr>
  </w:style>
  <w:style w:type="character" w:default="1" w:styleId="style65">
    <w:name w:val="Default Paragraph Font"/>
    <w:next w:val="style65"/>
    <w:uiPriority w:val="1"/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pPr>
      <w:ind w:left="1620"/>
    </w:pPr>
    <w:rPr>
      <w:rFonts w:ascii="Arial" w:cs="Arial" w:hAnsi="Arial"/>
      <w:b/>
      <w:sz w:val="28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paragraph" w:styleId="style66">
    <w:name w:val="Body Text"/>
    <w:basedOn w:val="style0"/>
    <w:next w:val="style66"/>
    <w:pPr>
      <w:tabs>
        <w:tab w:val="left" w:leader="none" w:pos="2520"/>
      </w:tabs>
    </w:pPr>
    <w:rPr>
      <w:b/>
      <w:bCs/>
      <w:color w:val="000080"/>
    </w:rPr>
  </w:style>
  <w:style w:type="paragraph" w:styleId="style82">
    <w:name w:val="Body Text Indent 2"/>
    <w:basedOn w:val="style0"/>
    <w:next w:val="style82"/>
    <w:pPr>
      <w:ind w:left="1080"/>
    </w:pPr>
    <w:rPr>
      <w:rFonts w:ascii="Garamond" w:hAnsi="Garamond"/>
      <w:color w:val="000080"/>
    </w:rPr>
  </w:style>
  <w:style w:type="paragraph" w:styleId="style83">
    <w:name w:val="Body Text Indent 3"/>
    <w:basedOn w:val="style0"/>
    <w:next w:val="style83"/>
    <w:pPr>
      <w:tabs>
        <w:tab w:val="left" w:leader="none" w:pos="1620"/>
      </w:tabs>
      <w:ind w:left="1620"/>
      <w:jc w:val="both"/>
    </w:pPr>
    <w:rPr>
      <w:rFonts w:ascii="Garamond" w:cs="Arial" w:hAnsi="Garamond"/>
      <w:color w:val="000080"/>
    </w:rPr>
  </w:style>
  <w:style w:type="paragraph" w:styleId="style80">
    <w:name w:val="Body Text 2"/>
    <w:basedOn w:val="style0"/>
    <w:next w:val="style80"/>
    <w:pPr>
      <w:tabs>
        <w:tab w:val="left" w:leader="none" w:pos="1620"/>
        <w:tab w:val="left" w:leader="none" w:pos="3240"/>
        <w:tab w:val="left" w:leader="none" w:pos="6300"/>
      </w:tabs>
      <w:jc w:val="both"/>
    </w:pPr>
    <w:rPr>
      <w:color w:val="000080"/>
      <w:sz w:val="20"/>
    </w:rPr>
  </w:style>
  <w:style w:type="character" w:styleId="style86">
    <w:name w:val="FollowedHyperlink"/>
    <w:basedOn w:val="style65"/>
    <w:next w:val="style86"/>
    <w:rPr>
      <w:color w:val="800080"/>
      <w:u w:val="single"/>
    </w:rPr>
  </w:style>
  <w:style w:type="character" w:styleId="style41">
    <w:name w:val="page number"/>
    <w:basedOn w:val="style65"/>
    <w:next w:val="style41"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Words>370</Words>
  <Characters>2230</Characters>
  <Application>WPS Office</Application>
  <Paragraphs>97</Paragraphs>
  <CharactersWithSpaces>2793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2016-06-27T06:21:00Z</dcterms:created>
  <dc:creator>Deepak Damodaran</dc:creator>
  <lastModifiedBy>RMX2193</lastModifiedBy>
  <dcterms:modified xsi:type="dcterms:W3CDTF">2021-08-22T10:28:07Z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