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1465" w:rsidRPr="00AB76CF" w:rsidRDefault="00351465" w:rsidP="00351465">
      <w:pPr>
        <w:shd w:val="clear" w:color="auto" w:fill="FDFDFD"/>
        <w:spacing w:line="288" w:lineRule="atLeast"/>
        <w:jc w:val="center"/>
        <w:rPr>
          <w:b/>
          <w:bCs/>
          <w:sz w:val="28"/>
          <w:szCs w:val="28"/>
        </w:rPr>
      </w:pPr>
      <w:r w:rsidRPr="00AB76CF">
        <w:rPr>
          <w:b/>
          <w:bCs/>
          <w:sz w:val="28"/>
          <w:szCs w:val="28"/>
        </w:rPr>
        <w:t>RESUME</w:t>
      </w:r>
    </w:p>
    <w:p w:rsidR="00351465" w:rsidRDefault="00351465" w:rsidP="00351465">
      <w:pPr>
        <w:shd w:val="clear" w:color="auto" w:fill="FDFDFD"/>
        <w:spacing w:line="288" w:lineRule="atLeast"/>
        <w:jc w:val="center"/>
        <w:rPr>
          <w:b/>
          <w:bCs/>
          <w:color w:val="006699"/>
        </w:rPr>
      </w:pPr>
    </w:p>
    <w:p w:rsidR="00881FB8" w:rsidRPr="00351465" w:rsidRDefault="00351465" w:rsidP="00351465">
      <w:pPr>
        <w:shd w:val="clear" w:color="auto" w:fill="FDFDFD"/>
        <w:spacing w:line="288" w:lineRule="atLeast"/>
        <w:rPr>
          <w:b/>
          <w:bCs/>
          <w:u w:val="single"/>
        </w:rPr>
      </w:pPr>
      <w:r>
        <w:rPr>
          <w:b/>
          <w:bCs/>
        </w:rPr>
        <w:t>BOOPATHI.A</w:t>
      </w:r>
      <w:r w:rsidR="00E25E3E" w:rsidRPr="00351465">
        <w:rPr>
          <w:b/>
          <w:bCs/>
        </w:rPr>
        <w:t xml:space="preserve">                                         </w:t>
      </w:r>
      <w:r w:rsidRPr="00351465">
        <w:rPr>
          <w:rFonts w:eastAsia="Adobe Fangsong Std R"/>
          <w:b/>
          <w:bCs/>
        </w:rPr>
        <w:t xml:space="preserve">    </w:t>
      </w:r>
      <w:r w:rsidR="00E25E3E" w:rsidRPr="00351465">
        <w:rPr>
          <w:rFonts w:eastAsia="Adobe Fangsong Std R"/>
          <w:b/>
          <w:bCs/>
          <w:sz w:val="28"/>
          <w:szCs w:val="28"/>
        </w:rPr>
        <w:t xml:space="preserve">                                                </w:t>
      </w:r>
      <w:r w:rsidR="00F07F0A" w:rsidRPr="00351465">
        <w:rPr>
          <w:rFonts w:eastAsia="Adobe Fangsong Std R"/>
          <w:b/>
          <w:bCs/>
          <w:sz w:val="28"/>
          <w:szCs w:val="28"/>
        </w:rPr>
        <w:t xml:space="preserve"> </w:t>
      </w:r>
      <w:r w:rsidR="00E25E3E" w:rsidRPr="00351465">
        <w:rPr>
          <w:rFonts w:eastAsia="Adobe Fangsong Std R"/>
          <w:b/>
          <w:bCs/>
          <w:sz w:val="28"/>
          <w:szCs w:val="28"/>
        </w:rPr>
        <w:t xml:space="preserve">                        </w:t>
      </w:r>
    </w:p>
    <w:p w:rsidR="00AE78A4" w:rsidRPr="00F07F0A" w:rsidRDefault="00F831A9" w:rsidP="009A035D">
      <w:pPr>
        <w:rPr>
          <w:rFonts w:eastAsia="Adobe Fangsong Std R"/>
          <w:b/>
          <w:u w:val="single"/>
        </w:rPr>
      </w:pPr>
      <w:r w:rsidRPr="00F07F0A">
        <w:rPr>
          <w:rStyle w:val="Emphasis"/>
          <w:rFonts w:eastAsia="Adobe Fangsong Std R"/>
          <w:i w:val="0"/>
        </w:rPr>
        <w:t>Mobile</w:t>
      </w:r>
      <w:r w:rsidR="00E25E3E" w:rsidRPr="00F07F0A">
        <w:rPr>
          <w:rStyle w:val="Emphasis"/>
          <w:rFonts w:eastAsia="Adobe Fangsong Std R"/>
          <w:i w:val="0"/>
        </w:rPr>
        <w:t xml:space="preserve">: </w:t>
      </w:r>
      <w:r w:rsidR="00E25E3E" w:rsidRPr="00F07F0A">
        <w:rPr>
          <w:rStyle w:val="Emphasis"/>
          <w:rFonts w:eastAsia="Adobe Fangsong Std R"/>
          <w:b/>
          <w:i w:val="0"/>
        </w:rPr>
        <w:t>+</w:t>
      </w:r>
      <w:r w:rsidR="00881FB8">
        <w:rPr>
          <w:rStyle w:val="Emphasis"/>
          <w:rFonts w:eastAsia="Adobe Fangsong Std R"/>
          <w:i w:val="0"/>
        </w:rPr>
        <w:t xml:space="preserve">65 </w:t>
      </w:r>
      <w:r w:rsidR="00575114">
        <w:rPr>
          <w:rStyle w:val="Emphasis"/>
          <w:rFonts w:eastAsia="Adobe Fangsong Std R"/>
          <w:i w:val="0"/>
        </w:rPr>
        <w:t>98811225</w:t>
      </w:r>
    </w:p>
    <w:p w:rsidR="00881FB8" w:rsidRDefault="00575114" w:rsidP="009A035D">
      <w:pPr>
        <w:pStyle w:val="Index"/>
        <w:suppressLineNumbers w:val="0"/>
        <w:ind w:left="180" w:hanging="180"/>
        <w:rPr>
          <w:rStyle w:val="Emphasis"/>
          <w:rFonts w:eastAsia="Adobe Fangsong Std R"/>
          <w:b/>
          <w:i w:val="0"/>
        </w:rPr>
      </w:pPr>
      <w:r>
        <w:rPr>
          <w:rStyle w:val="Emphasis"/>
          <w:rFonts w:eastAsia="Adobe Fangsong Std R"/>
          <w:b/>
          <w:i w:val="0"/>
        </w:rPr>
        <w:t>BLK-340, #09-244</w:t>
      </w:r>
      <w:r w:rsidR="00881FB8">
        <w:rPr>
          <w:rStyle w:val="Emphasis"/>
          <w:rFonts w:eastAsia="Adobe Fangsong Std R"/>
          <w:b/>
          <w:i w:val="0"/>
        </w:rPr>
        <w:t>,</w:t>
      </w:r>
      <w:r>
        <w:rPr>
          <w:rStyle w:val="Emphasis"/>
          <w:rFonts w:eastAsia="Adobe Fangsong Std R"/>
          <w:b/>
          <w:i w:val="0"/>
        </w:rPr>
        <w:t>Tampinies street33,Singapore 520340.</w:t>
      </w:r>
      <w:r w:rsidR="00881FB8">
        <w:rPr>
          <w:rStyle w:val="Emphasis"/>
          <w:rFonts w:eastAsia="Adobe Fangsong Std R"/>
          <w:b/>
          <w:i w:val="0"/>
        </w:rPr>
        <w:t xml:space="preserve">                                                          </w:t>
      </w:r>
    </w:p>
    <w:p w:rsidR="00AE78A4" w:rsidRPr="00F07F0A" w:rsidRDefault="00E25E3E" w:rsidP="009A035D">
      <w:pPr>
        <w:pStyle w:val="Index"/>
        <w:suppressLineNumbers w:val="0"/>
        <w:ind w:left="180" w:hanging="180"/>
        <w:rPr>
          <w:rStyle w:val="Emphasis"/>
          <w:rFonts w:eastAsia="Adobe Fangsong Std R"/>
          <w:i w:val="0"/>
        </w:rPr>
      </w:pPr>
      <w:r w:rsidRPr="00F07F0A">
        <w:rPr>
          <w:rStyle w:val="Emphasis"/>
          <w:rFonts w:eastAsia="Adobe Fangsong Std R"/>
          <w:b/>
          <w:i w:val="0"/>
        </w:rPr>
        <w:t>E</w:t>
      </w:r>
      <w:r w:rsidRPr="00F07F0A">
        <w:rPr>
          <w:rStyle w:val="Emphasis"/>
          <w:rFonts w:eastAsia="Adobe Fangsong Std R"/>
          <w:i w:val="0"/>
        </w:rPr>
        <w:t>mail:</w:t>
      </w:r>
      <w:r w:rsidR="00F831A9" w:rsidRPr="00F07F0A">
        <w:rPr>
          <w:rStyle w:val="Emphasis"/>
          <w:rFonts w:eastAsia="Adobe Fangsong Std R"/>
          <w:i w:val="0"/>
        </w:rPr>
        <w:t xml:space="preserve"> </w:t>
      </w:r>
      <w:hyperlink r:id="rId8" w:history="1">
        <w:r w:rsidRPr="00F07F0A">
          <w:rPr>
            <w:rStyle w:val="Hyperlink"/>
            <w:rFonts w:eastAsia="Adobe Fangsong Std R"/>
          </w:rPr>
          <w:t>boopathi1987@gmail.com</w:t>
        </w:r>
      </w:hyperlink>
      <w:r w:rsidR="002C11A1" w:rsidRPr="00F07F0A">
        <w:rPr>
          <w:rStyle w:val="Emphasis"/>
          <w:rFonts w:eastAsia="Adobe Fangsong Std R"/>
          <w:i w:val="0"/>
        </w:rPr>
        <w:t xml:space="preserve">                                                                  </w:t>
      </w:r>
      <w:r w:rsidR="00AE78A4" w:rsidRPr="00F07F0A">
        <w:rPr>
          <w:rStyle w:val="Emphasis"/>
          <w:rFonts w:eastAsia="Adobe Fangsong Std R"/>
          <w:i w:val="0"/>
        </w:rPr>
        <w:t xml:space="preserve">                                     </w:t>
      </w:r>
      <w:r w:rsidR="00D81FD9" w:rsidRPr="00F07F0A">
        <w:rPr>
          <w:rStyle w:val="Emphasis"/>
          <w:rFonts w:eastAsia="Adobe Fangsong Std R"/>
          <w:i w:val="0"/>
        </w:rPr>
        <w:t xml:space="preserve">         </w:t>
      </w:r>
      <w:r w:rsidR="002C11A1" w:rsidRPr="00F07F0A">
        <w:rPr>
          <w:rStyle w:val="Emphasis"/>
          <w:rFonts w:eastAsia="Adobe Fangsong Std R"/>
          <w:i w:val="0"/>
        </w:rPr>
        <w:t xml:space="preserve">  </w:t>
      </w:r>
      <w:r w:rsidR="00D81FD9" w:rsidRPr="00F07F0A">
        <w:rPr>
          <w:rStyle w:val="Emphasis"/>
          <w:rFonts w:eastAsia="Adobe Fangsong Std R"/>
          <w:i w:val="0"/>
        </w:rPr>
        <w:t xml:space="preserve">       </w:t>
      </w:r>
      <w:r w:rsidR="00703448" w:rsidRPr="00F07F0A">
        <w:rPr>
          <w:rStyle w:val="Emphasis"/>
          <w:rFonts w:eastAsia="Adobe Fangsong Std R"/>
          <w:i w:val="0"/>
        </w:rPr>
        <w:t xml:space="preserve">              </w:t>
      </w:r>
      <w:r w:rsidR="00814B91" w:rsidRPr="00F07F0A">
        <w:rPr>
          <w:rStyle w:val="Emphasis"/>
          <w:rFonts w:eastAsia="Adobe Fangsong Std R"/>
          <w:i w:val="0"/>
        </w:rPr>
        <w:t xml:space="preserve">          </w:t>
      </w:r>
      <w:r w:rsidR="00703448" w:rsidRPr="00F07F0A">
        <w:rPr>
          <w:rStyle w:val="Emphasis"/>
          <w:rFonts w:eastAsia="Adobe Fangsong Std R"/>
          <w:i w:val="0"/>
        </w:rPr>
        <w:t xml:space="preserve">   </w:t>
      </w:r>
      <w:r w:rsidR="00D81FD9" w:rsidRPr="00F07F0A">
        <w:rPr>
          <w:rStyle w:val="Emphasis"/>
          <w:rFonts w:eastAsia="Adobe Fangsong Std R"/>
          <w:i w:val="0"/>
        </w:rPr>
        <w:t xml:space="preserve"> </w:t>
      </w:r>
      <w:r w:rsidR="002C11A1" w:rsidRPr="00F07F0A">
        <w:rPr>
          <w:rStyle w:val="Emphasis"/>
          <w:rFonts w:eastAsia="Adobe Fangsong Std R"/>
          <w:i w:val="0"/>
        </w:rPr>
        <w:t xml:space="preserve">                </w:t>
      </w:r>
      <w:r w:rsidRPr="00F07F0A">
        <w:rPr>
          <w:rStyle w:val="Emphasis"/>
          <w:rFonts w:eastAsia="Adobe Fangsong Std R"/>
          <w:i w:val="0"/>
        </w:rPr>
        <w:t xml:space="preserve">                                </w:t>
      </w:r>
    </w:p>
    <w:p w:rsidR="00AE78A4" w:rsidRPr="002935E6" w:rsidRDefault="00E01D72" w:rsidP="009A035D">
      <w:pPr>
        <w:ind w:left="180" w:hanging="180"/>
        <w:rPr>
          <w:rFonts w:eastAsia="Adobe Fangsong Std R"/>
        </w:rPr>
      </w:pPr>
      <w:r w:rsidRPr="00E01D72">
        <w:rPr>
          <w:rFonts w:eastAsia="Adobe Fangsong Std R"/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4" o:spid="_x0000_s1026" type="#_x0000_t32" style="position:absolute;left:0;text-align:left;margin-left:-10.9pt;margin-top:5.9pt;width:546.7pt;height:0;z-index:251657728;visibility:visible;mso-wrap-distance-top:-6e-5mm;mso-wrap-distance-bottom:-6e-5m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" strokeweight="1pt">
            <v:shadow color="#7f7f7f" opacity=".5" offset="1pt"/>
            <o:lock v:ext="edit" shapetype="f"/>
          </v:shape>
        </w:pict>
      </w:r>
      <w:r w:rsidR="00AE78A4" w:rsidRPr="00F07F0A">
        <w:rPr>
          <w:rFonts w:eastAsia="Adobe Fangsong Std R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C11A1" w:rsidRPr="00DE7D1D" w:rsidRDefault="002C11A1" w:rsidP="009A035D">
      <w:pPr>
        <w:shd w:val="clear" w:color="auto" w:fill="FDFDFD"/>
        <w:spacing w:line="288" w:lineRule="atLeast"/>
        <w:rPr>
          <w:b/>
          <w:bCs/>
          <w:sz w:val="28"/>
          <w:szCs w:val="28"/>
        </w:rPr>
      </w:pPr>
      <w:r w:rsidRPr="00DE7D1D">
        <w:rPr>
          <w:b/>
          <w:bCs/>
          <w:sz w:val="28"/>
          <w:szCs w:val="28"/>
        </w:rPr>
        <w:t>Professional Summary:  </w:t>
      </w:r>
    </w:p>
    <w:p w:rsidR="00710032" w:rsidRPr="00585F50" w:rsidRDefault="002C11A1" w:rsidP="009A035D">
      <w:pPr>
        <w:ind w:left="180" w:hanging="180"/>
        <w:rPr>
          <w:sz w:val="28"/>
          <w:szCs w:val="28"/>
          <w:shd w:val="clear" w:color="auto" w:fill="FFFFFF"/>
        </w:rPr>
      </w:pPr>
      <w:r w:rsidRPr="003F5EFD">
        <w:rPr>
          <w:sz w:val="26"/>
          <w:szCs w:val="26"/>
          <w:lang w:eastAsia="en-SG"/>
        </w:rPr>
        <w:t xml:space="preserve">           </w:t>
      </w:r>
      <w:r w:rsidR="005D702D" w:rsidRPr="003F5EFD">
        <w:rPr>
          <w:sz w:val="26"/>
          <w:szCs w:val="26"/>
          <w:lang w:eastAsia="en-SG"/>
        </w:rPr>
        <w:t xml:space="preserve">                          </w:t>
      </w:r>
      <w:r w:rsidR="004D4C52">
        <w:rPr>
          <w:sz w:val="26"/>
          <w:szCs w:val="26"/>
          <w:lang w:eastAsia="en-SG"/>
        </w:rPr>
        <w:t xml:space="preserve">    </w:t>
      </w:r>
      <w:r w:rsidR="005D702D" w:rsidRPr="003F5EFD">
        <w:rPr>
          <w:sz w:val="26"/>
          <w:szCs w:val="26"/>
          <w:lang w:eastAsia="en-SG"/>
        </w:rPr>
        <w:t xml:space="preserve"> </w:t>
      </w:r>
      <w:r w:rsidR="00310375" w:rsidRPr="00585F50">
        <w:rPr>
          <w:sz w:val="28"/>
          <w:szCs w:val="28"/>
          <w:shd w:val="clear" w:color="auto" w:fill="FFFFFF"/>
        </w:rPr>
        <w:t>Over 11</w:t>
      </w:r>
      <w:r w:rsidR="005D702D" w:rsidRPr="00585F50">
        <w:rPr>
          <w:sz w:val="28"/>
          <w:szCs w:val="28"/>
          <w:shd w:val="clear" w:color="auto" w:fill="FFFFFF"/>
        </w:rPr>
        <w:t xml:space="preserve"> years of experience in </w:t>
      </w:r>
      <w:r w:rsidR="00710032" w:rsidRPr="00585F50">
        <w:rPr>
          <w:sz w:val="28"/>
          <w:szCs w:val="28"/>
          <w:shd w:val="clear" w:color="auto" w:fill="FFFFFF"/>
        </w:rPr>
        <w:t>Production and Manufacturing industries, Field of  Specialized in Electrical and Electronics,</w:t>
      </w:r>
      <w:r w:rsidR="00D74B26" w:rsidRPr="00585F50">
        <w:rPr>
          <w:sz w:val="28"/>
          <w:szCs w:val="28"/>
          <w:shd w:val="clear" w:color="auto" w:fill="FFFFFF"/>
        </w:rPr>
        <w:t xml:space="preserve"> </w:t>
      </w:r>
      <w:r w:rsidR="008B383C" w:rsidRPr="00585F50">
        <w:rPr>
          <w:sz w:val="28"/>
          <w:szCs w:val="28"/>
          <w:shd w:val="clear" w:color="auto" w:fill="FFFFFF"/>
        </w:rPr>
        <w:t xml:space="preserve">Semiconductors </w:t>
      </w:r>
      <w:r w:rsidR="00710032" w:rsidRPr="00585F50">
        <w:rPr>
          <w:sz w:val="28"/>
          <w:szCs w:val="28"/>
          <w:shd w:val="clear" w:color="auto" w:fill="FFFFFF"/>
        </w:rPr>
        <w:t>Process</w:t>
      </w:r>
      <w:r w:rsidR="008B383C" w:rsidRPr="00585F50">
        <w:rPr>
          <w:sz w:val="28"/>
          <w:szCs w:val="28"/>
          <w:shd w:val="clear" w:color="auto" w:fill="FFFFFF"/>
        </w:rPr>
        <w:t xml:space="preserve"> engineering </w:t>
      </w:r>
      <w:r w:rsidR="00710032" w:rsidRPr="00585F50">
        <w:rPr>
          <w:sz w:val="28"/>
          <w:szCs w:val="28"/>
          <w:shd w:val="clear" w:color="auto" w:fill="FFFFFF"/>
        </w:rPr>
        <w:t>, Rework, Soldering,</w:t>
      </w:r>
      <w:r w:rsidR="00903ED1" w:rsidRPr="00585F50">
        <w:rPr>
          <w:sz w:val="28"/>
          <w:szCs w:val="28"/>
          <w:shd w:val="clear" w:color="auto" w:fill="FFFFFF"/>
        </w:rPr>
        <w:t xml:space="preserve"> Calibration and setup, </w:t>
      </w:r>
      <w:r w:rsidR="00710032" w:rsidRPr="00585F50">
        <w:rPr>
          <w:sz w:val="28"/>
          <w:szCs w:val="28"/>
          <w:shd w:val="clear" w:color="auto" w:fill="FFFFFF"/>
        </w:rPr>
        <w:t>Equipment Maintenance, Machines Troubleshooting and Repair, Preventive and Corrective Maintenance,</w:t>
      </w:r>
      <w:r w:rsidR="00563B93" w:rsidRPr="00585F50">
        <w:rPr>
          <w:sz w:val="28"/>
          <w:szCs w:val="28"/>
          <w:shd w:val="clear" w:color="auto" w:fill="FFFFFF"/>
        </w:rPr>
        <w:t xml:space="preserve"> Problem solving.</w:t>
      </w:r>
    </w:p>
    <w:p w:rsidR="00710032" w:rsidRPr="00585F50" w:rsidRDefault="00710032" w:rsidP="009A035D">
      <w:pPr>
        <w:ind w:left="180" w:hanging="180"/>
        <w:rPr>
          <w:sz w:val="28"/>
          <w:szCs w:val="28"/>
          <w:lang w:eastAsia="en-SG"/>
        </w:rPr>
      </w:pPr>
    </w:p>
    <w:p w:rsidR="006559A3" w:rsidRPr="00DB4079" w:rsidRDefault="00DB4079" w:rsidP="008167B1">
      <w:pPr>
        <w:ind w:left="180" w:hanging="180"/>
        <w:rPr>
          <w:sz w:val="26"/>
          <w:szCs w:val="26"/>
          <w:lang w:eastAsia="en-SG"/>
        </w:rPr>
      </w:pPr>
      <w:r>
        <w:rPr>
          <w:sz w:val="26"/>
          <w:szCs w:val="26"/>
          <w:lang w:eastAsia="en-SG"/>
        </w:rPr>
        <w:t xml:space="preserve">  </w:t>
      </w:r>
      <w:r w:rsidR="003661DA">
        <w:rPr>
          <w:sz w:val="26"/>
          <w:szCs w:val="26"/>
          <w:lang w:eastAsia="en-SG"/>
        </w:rPr>
        <w:t xml:space="preserve"> </w:t>
      </w:r>
      <w:r w:rsidR="002C11A1" w:rsidRPr="00CC02CA">
        <w:rPr>
          <w:b/>
          <w:bCs/>
          <w:sz w:val="28"/>
          <w:szCs w:val="28"/>
          <w:shd w:val="clear" w:color="auto" w:fill="FDFDFD"/>
        </w:rPr>
        <w:t>Professional Experience:</w:t>
      </w:r>
    </w:p>
    <w:p w:rsidR="006559A3" w:rsidRDefault="006559A3" w:rsidP="008167B1">
      <w:pPr>
        <w:ind w:left="180" w:hanging="180"/>
        <w:rPr>
          <w:b/>
          <w:bCs/>
          <w:sz w:val="28"/>
          <w:szCs w:val="28"/>
          <w:shd w:val="clear" w:color="auto" w:fill="FDFDFD"/>
        </w:rPr>
      </w:pPr>
    </w:p>
    <w:p w:rsidR="006559A3" w:rsidRDefault="006559A3" w:rsidP="008167B1">
      <w:pPr>
        <w:ind w:left="180" w:hanging="180"/>
        <w:rPr>
          <w:b/>
          <w:bCs/>
          <w:sz w:val="28"/>
          <w:szCs w:val="28"/>
          <w:shd w:val="clear" w:color="auto" w:fill="FDFDFD"/>
        </w:rPr>
      </w:pPr>
      <w:r>
        <w:rPr>
          <w:b/>
          <w:bCs/>
          <w:sz w:val="28"/>
          <w:szCs w:val="28"/>
          <w:shd w:val="clear" w:color="auto" w:fill="FDFDFD"/>
        </w:rPr>
        <w:t xml:space="preserve">   </w:t>
      </w:r>
      <w:r w:rsidR="00335424">
        <w:rPr>
          <w:b/>
          <w:bCs/>
          <w:sz w:val="28"/>
          <w:szCs w:val="28"/>
          <w:shd w:val="clear" w:color="auto" w:fill="FDFDFD"/>
        </w:rPr>
        <w:t xml:space="preserve">  </w:t>
      </w:r>
      <w:r>
        <w:rPr>
          <w:b/>
          <w:bCs/>
          <w:sz w:val="28"/>
          <w:szCs w:val="28"/>
          <w:shd w:val="clear" w:color="auto" w:fill="FDFDFD"/>
        </w:rPr>
        <w:t>1.Company:</w:t>
      </w:r>
      <w:r w:rsidR="002D1AAD">
        <w:rPr>
          <w:b/>
          <w:bCs/>
          <w:sz w:val="28"/>
          <w:szCs w:val="28"/>
          <w:shd w:val="clear" w:color="auto" w:fill="FDFDFD"/>
        </w:rPr>
        <w:t xml:space="preserve"> </w:t>
      </w:r>
      <w:r>
        <w:rPr>
          <w:b/>
          <w:bCs/>
          <w:sz w:val="28"/>
          <w:szCs w:val="28"/>
          <w:shd w:val="clear" w:color="auto" w:fill="FDFDFD"/>
        </w:rPr>
        <w:t>SIW  ENGINEERING  PTE LTD,</w:t>
      </w:r>
      <w:r w:rsidR="00D21DF6">
        <w:rPr>
          <w:b/>
          <w:bCs/>
          <w:sz w:val="28"/>
          <w:szCs w:val="28"/>
          <w:shd w:val="clear" w:color="auto" w:fill="FDFDFD"/>
        </w:rPr>
        <w:t xml:space="preserve"> </w:t>
      </w:r>
      <w:r>
        <w:rPr>
          <w:b/>
          <w:bCs/>
          <w:sz w:val="28"/>
          <w:szCs w:val="28"/>
          <w:shd w:val="clear" w:color="auto" w:fill="FDFDFD"/>
        </w:rPr>
        <w:t>Singapore</w:t>
      </w:r>
    </w:p>
    <w:p w:rsidR="006559A3" w:rsidRDefault="006559A3" w:rsidP="008167B1">
      <w:pPr>
        <w:ind w:left="180" w:hanging="180"/>
        <w:rPr>
          <w:b/>
          <w:bCs/>
          <w:sz w:val="28"/>
          <w:szCs w:val="28"/>
          <w:shd w:val="clear" w:color="auto" w:fill="FDFDFD"/>
        </w:rPr>
      </w:pPr>
    </w:p>
    <w:p w:rsidR="006559A3" w:rsidRDefault="006559A3" w:rsidP="008167B1">
      <w:pPr>
        <w:ind w:left="180" w:hanging="180"/>
        <w:rPr>
          <w:b/>
          <w:bCs/>
          <w:sz w:val="28"/>
          <w:szCs w:val="28"/>
          <w:shd w:val="clear" w:color="auto" w:fill="FDFDFD"/>
        </w:rPr>
      </w:pPr>
      <w:r>
        <w:rPr>
          <w:b/>
          <w:bCs/>
          <w:sz w:val="28"/>
          <w:szCs w:val="28"/>
          <w:shd w:val="clear" w:color="auto" w:fill="FDFDFD"/>
        </w:rPr>
        <w:t>Role:</w:t>
      </w:r>
      <w:r w:rsidR="006F568F">
        <w:rPr>
          <w:b/>
          <w:bCs/>
          <w:sz w:val="28"/>
          <w:szCs w:val="28"/>
          <w:shd w:val="clear" w:color="auto" w:fill="FDFDFD"/>
        </w:rPr>
        <w:t xml:space="preserve"> </w:t>
      </w:r>
      <w:r w:rsidR="00086788">
        <w:rPr>
          <w:b/>
          <w:bCs/>
          <w:sz w:val="28"/>
          <w:szCs w:val="28"/>
          <w:shd w:val="clear" w:color="auto" w:fill="FDFDFD"/>
        </w:rPr>
        <w:t>FIELD</w:t>
      </w:r>
      <w:r w:rsidR="00D21DF6">
        <w:rPr>
          <w:b/>
          <w:bCs/>
          <w:sz w:val="28"/>
          <w:szCs w:val="28"/>
          <w:shd w:val="clear" w:color="auto" w:fill="FDFDFD"/>
        </w:rPr>
        <w:t xml:space="preserve"> </w:t>
      </w:r>
      <w:r w:rsidR="00721019">
        <w:rPr>
          <w:b/>
          <w:bCs/>
          <w:sz w:val="28"/>
          <w:szCs w:val="28"/>
          <w:shd w:val="clear" w:color="auto" w:fill="FDFDFD"/>
        </w:rPr>
        <w:t>SERVICE TECHNICIAN</w:t>
      </w:r>
      <w:r w:rsidR="00F470EE">
        <w:rPr>
          <w:b/>
          <w:bCs/>
          <w:sz w:val="28"/>
          <w:szCs w:val="28"/>
          <w:shd w:val="clear" w:color="auto" w:fill="FDFDFD"/>
        </w:rPr>
        <w:t xml:space="preserve">                       </w:t>
      </w:r>
      <w:r w:rsidR="006F568F">
        <w:rPr>
          <w:b/>
          <w:bCs/>
          <w:sz w:val="28"/>
          <w:szCs w:val="28"/>
          <w:shd w:val="clear" w:color="auto" w:fill="FDFDFD"/>
        </w:rPr>
        <w:t xml:space="preserve">      </w:t>
      </w:r>
      <w:r w:rsidR="00F470EE">
        <w:rPr>
          <w:b/>
          <w:bCs/>
          <w:sz w:val="28"/>
          <w:szCs w:val="28"/>
          <w:shd w:val="clear" w:color="auto" w:fill="FDFDFD"/>
        </w:rPr>
        <w:t xml:space="preserve"> Nov</w:t>
      </w:r>
      <w:r w:rsidR="00C4221B">
        <w:rPr>
          <w:b/>
          <w:bCs/>
          <w:sz w:val="28"/>
          <w:szCs w:val="28"/>
          <w:shd w:val="clear" w:color="auto" w:fill="FDFDFD"/>
        </w:rPr>
        <w:t xml:space="preserve"> </w:t>
      </w:r>
      <w:r w:rsidR="00721019">
        <w:rPr>
          <w:b/>
          <w:bCs/>
          <w:sz w:val="28"/>
          <w:szCs w:val="28"/>
          <w:shd w:val="clear" w:color="auto" w:fill="FDFDFD"/>
        </w:rPr>
        <w:t>2019 to Present</w:t>
      </w:r>
    </w:p>
    <w:p w:rsidR="00810B39" w:rsidRDefault="006559A3" w:rsidP="00810B39">
      <w:pPr>
        <w:ind w:left="180" w:hanging="180"/>
        <w:rPr>
          <w:b/>
          <w:sz w:val="26"/>
          <w:szCs w:val="26"/>
        </w:rPr>
      </w:pPr>
      <w:r w:rsidRPr="003F5EFD">
        <w:rPr>
          <w:b/>
          <w:sz w:val="26"/>
          <w:szCs w:val="26"/>
        </w:rPr>
        <w:t>Job profile and Achievements</w:t>
      </w:r>
    </w:p>
    <w:p w:rsidR="00810B39" w:rsidRDefault="00810B39" w:rsidP="00810B39">
      <w:pPr>
        <w:ind w:left="180" w:hanging="180"/>
        <w:rPr>
          <w:b/>
          <w:sz w:val="26"/>
          <w:szCs w:val="26"/>
        </w:rPr>
      </w:pPr>
    </w:p>
    <w:p w:rsidR="00810B39" w:rsidRPr="00532E3B" w:rsidRDefault="003C392D" w:rsidP="00810B39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 w:rsidRPr="00532E3B">
        <w:rPr>
          <w:b/>
          <w:bCs/>
          <w:sz w:val="28"/>
          <w:szCs w:val="28"/>
          <w:shd w:val="clear" w:color="auto" w:fill="FDFDFD"/>
        </w:rPr>
        <w:t xml:space="preserve">Managing all </w:t>
      </w:r>
      <w:proofErr w:type="spellStart"/>
      <w:r w:rsidRPr="00532E3B">
        <w:rPr>
          <w:b/>
          <w:bCs/>
          <w:sz w:val="28"/>
          <w:szCs w:val="28"/>
          <w:shd w:val="clear" w:color="auto" w:fill="FDFDFD"/>
        </w:rPr>
        <w:t>on</w:t>
      </w:r>
      <w:r w:rsidR="00F470EE" w:rsidRPr="00532E3B">
        <w:rPr>
          <w:b/>
          <w:bCs/>
          <w:sz w:val="28"/>
          <w:szCs w:val="28"/>
          <w:shd w:val="clear" w:color="auto" w:fill="FDFDFD"/>
        </w:rPr>
        <w:t xml:space="preserve"> site</w:t>
      </w:r>
      <w:proofErr w:type="spellEnd"/>
      <w:r w:rsidR="00D21DF6" w:rsidRPr="00532E3B">
        <w:rPr>
          <w:b/>
          <w:bCs/>
          <w:sz w:val="28"/>
          <w:szCs w:val="28"/>
          <w:shd w:val="clear" w:color="auto" w:fill="FDFDFD"/>
        </w:rPr>
        <w:t xml:space="preserve"> </w:t>
      </w:r>
      <w:r w:rsidR="00F470EE" w:rsidRPr="00532E3B">
        <w:rPr>
          <w:b/>
          <w:bCs/>
          <w:sz w:val="28"/>
          <w:szCs w:val="28"/>
          <w:shd w:val="clear" w:color="auto" w:fill="FDFDFD"/>
        </w:rPr>
        <w:t xml:space="preserve"> installation,</w:t>
      </w:r>
      <w:r w:rsidR="00D21DF6" w:rsidRPr="00532E3B">
        <w:rPr>
          <w:b/>
          <w:bCs/>
          <w:sz w:val="28"/>
          <w:szCs w:val="28"/>
          <w:shd w:val="clear" w:color="auto" w:fill="FDFDFD"/>
        </w:rPr>
        <w:t xml:space="preserve"> </w:t>
      </w:r>
      <w:r w:rsidR="00F470EE" w:rsidRPr="00532E3B">
        <w:rPr>
          <w:b/>
          <w:bCs/>
          <w:sz w:val="28"/>
          <w:szCs w:val="28"/>
          <w:shd w:val="clear" w:color="auto" w:fill="FDFDFD"/>
        </w:rPr>
        <w:t>repair,</w:t>
      </w:r>
      <w:r w:rsidR="00D21DF6" w:rsidRPr="00532E3B">
        <w:rPr>
          <w:b/>
          <w:bCs/>
          <w:sz w:val="28"/>
          <w:szCs w:val="28"/>
          <w:shd w:val="clear" w:color="auto" w:fill="FDFDFD"/>
        </w:rPr>
        <w:t xml:space="preserve"> </w:t>
      </w:r>
      <w:r w:rsidR="00F470EE" w:rsidRPr="00532E3B">
        <w:rPr>
          <w:b/>
          <w:bCs/>
          <w:sz w:val="28"/>
          <w:szCs w:val="28"/>
          <w:shd w:val="clear" w:color="auto" w:fill="FDFDFD"/>
        </w:rPr>
        <w:t>maintenance and test tasks.</w:t>
      </w:r>
    </w:p>
    <w:p w:rsidR="00810B39" w:rsidRPr="00532E3B" w:rsidRDefault="00F470EE" w:rsidP="00810B39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 w:rsidRPr="00532E3B">
        <w:rPr>
          <w:b/>
          <w:bCs/>
          <w:sz w:val="28"/>
          <w:szCs w:val="28"/>
          <w:shd w:val="clear" w:color="auto" w:fill="FDFDFD"/>
        </w:rPr>
        <w:t>Diagnosing errors or Technical problems and determining proper solutions.</w:t>
      </w:r>
    </w:p>
    <w:p w:rsidR="00810B39" w:rsidRPr="00532E3B" w:rsidRDefault="00F470EE" w:rsidP="00810B39">
      <w:pPr>
        <w:pStyle w:val="ListParagraph"/>
        <w:numPr>
          <w:ilvl w:val="0"/>
          <w:numId w:val="31"/>
        </w:numPr>
        <w:rPr>
          <w:b/>
          <w:bCs/>
          <w:sz w:val="28"/>
          <w:szCs w:val="28"/>
          <w:shd w:val="clear" w:color="auto" w:fill="FDFDFD"/>
        </w:rPr>
      </w:pPr>
      <w:r w:rsidRPr="00532E3B">
        <w:rPr>
          <w:b/>
          <w:bCs/>
          <w:sz w:val="28"/>
          <w:szCs w:val="28"/>
          <w:shd w:val="clear" w:color="auto" w:fill="FDFDFD"/>
        </w:rPr>
        <w:t>Comprehend customer requirements and make appropriate recommendations/briefings</w:t>
      </w:r>
      <w:r w:rsidR="00810B39" w:rsidRPr="00532E3B">
        <w:rPr>
          <w:b/>
          <w:bCs/>
          <w:sz w:val="28"/>
          <w:szCs w:val="28"/>
          <w:shd w:val="clear" w:color="auto" w:fill="FDFDFD"/>
        </w:rPr>
        <w:t xml:space="preserve">.       </w:t>
      </w:r>
    </w:p>
    <w:p w:rsidR="00810B39" w:rsidRPr="00532E3B" w:rsidRDefault="00F470EE" w:rsidP="00810B39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 w:rsidRPr="00532E3B">
        <w:rPr>
          <w:b/>
          <w:bCs/>
          <w:sz w:val="28"/>
          <w:szCs w:val="28"/>
          <w:shd w:val="clear" w:color="auto" w:fill="FDFDFD"/>
        </w:rPr>
        <w:t>Produce timely and detailed service reports.</w:t>
      </w:r>
    </w:p>
    <w:p w:rsidR="00810B39" w:rsidRPr="00532E3B" w:rsidRDefault="00F470EE" w:rsidP="00810B39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 w:rsidRPr="00532E3B">
        <w:rPr>
          <w:b/>
          <w:bCs/>
          <w:sz w:val="28"/>
          <w:szCs w:val="28"/>
          <w:shd w:val="clear" w:color="auto" w:fill="FDFDFD"/>
        </w:rPr>
        <w:t>Build positive relationship with customers.</w:t>
      </w:r>
    </w:p>
    <w:p w:rsidR="00F470EE" w:rsidRPr="00532E3B" w:rsidRDefault="00F470EE" w:rsidP="00461BC7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 w:rsidRPr="00532E3B">
        <w:rPr>
          <w:b/>
          <w:bCs/>
          <w:sz w:val="28"/>
          <w:szCs w:val="28"/>
          <w:shd w:val="clear" w:color="auto" w:fill="FDFDFD"/>
        </w:rPr>
        <w:t>Posses self-motivated personality and a willing to learn attitude.</w:t>
      </w:r>
    </w:p>
    <w:p w:rsidR="006B1B1C" w:rsidRDefault="006B1B1C" w:rsidP="00917B17">
      <w:pPr>
        <w:shd w:val="clear" w:color="auto" w:fill="FDFDFD"/>
        <w:spacing w:line="328" w:lineRule="atLeast"/>
        <w:ind w:left="360"/>
        <w:rPr>
          <w:b/>
          <w:bCs/>
          <w:sz w:val="28"/>
          <w:szCs w:val="28"/>
          <w:shd w:val="clear" w:color="auto" w:fill="FDFDFD"/>
        </w:rPr>
      </w:pPr>
    </w:p>
    <w:p w:rsidR="00992426" w:rsidRPr="00917B17" w:rsidRDefault="00917B17" w:rsidP="00917B17">
      <w:pPr>
        <w:shd w:val="clear" w:color="auto" w:fill="FDFDFD"/>
        <w:spacing w:line="328" w:lineRule="atLeast"/>
        <w:ind w:left="360"/>
        <w:rPr>
          <w:b/>
          <w:bCs/>
          <w:sz w:val="28"/>
          <w:szCs w:val="28"/>
          <w:shd w:val="clear" w:color="auto" w:fill="FDFDFD"/>
        </w:rPr>
      </w:pPr>
      <w:r>
        <w:rPr>
          <w:b/>
          <w:bCs/>
          <w:sz w:val="28"/>
          <w:szCs w:val="28"/>
          <w:shd w:val="clear" w:color="auto" w:fill="FDFDFD"/>
        </w:rPr>
        <w:t>2.</w:t>
      </w:r>
      <w:r w:rsidR="00992426" w:rsidRPr="00917B17">
        <w:rPr>
          <w:b/>
          <w:bCs/>
          <w:sz w:val="28"/>
          <w:szCs w:val="28"/>
          <w:shd w:val="clear" w:color="auto" w:fill="FDFDFD"/>
        </w:rPr>
        <w:t xml:space="preserve">Company : PRIMA FOOD PTE LTD ,Singapore </w:t>
      </w:r>
    </w:p>
    <w:p w:rsidR="00B262EE" w:rsidRDefault="00B262EE" w:rsidP="00992426">
      <w:pPr>
        <w:ind w:left="180" w:hanging="180"/>
        <w:rPr>
          <w:b/>
          <w:bCs/>
          <w:color w:val="006699"/>
          <w:sz w:val="28"/>
          <w:szCs w:val="28"/>
          <w:shd w:val="clear" w:color="auto" w:fill="FDFDFD"/>
        </w:rPr>
      </w:pPr>
      <w:r>
        <w:rPr>
          <w:b/>
          <w:bCs/>
          <w:color w:val="006699"/>
          <w:sz w:val="28"/>
          <w:szCs w:val="28"/>
          <w:shd w:val="clear" w:color="auto" w:fill="FDFDFD"/>
        </w:rPr>
        <w:t xml:space="preserve"> </w:t>
      </w:r>
    </w:p>
    <w:p w:rsidR="00992426" w:rsidRPr="003F5EFD" w:rsidRDefault="006559A3" w:rsidP="00992426">
      <w:pPr>
        <w:ind w:left="180" w:hanging="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Role: </w:t>
      </w:r>
      <w:r w:rsidR="007E578D">
        <w:rPr>
          <w:b/>
          <w:sz w:val="26"/>
          <w:szCs w:val="26"/>
        </w:rPr>
        <w:t xml:space="preserve"> </w:t>
      </w:r>
      <w:r w:rsidR="00666B62">
        <w:rPr>
          <w:b/>
          <w:sz w:val="26"/>
          <w:szCs w:val="26"/>
        </w:rPr>
        <w:t>PRODUCTION</w:t>
      </w:r>
      <w:r w:rsidR="00715C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TECHNICIAN</w:t>
      </w:r>
      <w:r w:rsidR="00992426">
        <w:rPr>
          <w:b/>
          <w:sz w:val="26"/>
          <w:szCs w:val="26"/>
        </w:rPr>
        <w:t xml:space="preserve">                  </w:t>
      </w:r>
      <w:r w:rsidR="00992426" w:rsidRPr="003F5EFD">
        <w:rPr>
          <w:b/>
          <w:sz w:val="26"/>
          <w:szCs w:val="26"/>
        </w:rPr>
        <w:t xml:space="preserve">    </w:t>
      </w:r>
      <w:r w:rsidR="00992426">
        <w:rPr>
          <w:b/>
          <w:sz w:val="26"/>
          <w:szCs w:val="26"/>
        </w:rPr>
        <w:t xml:space="preserve"> </w:t>
      </w:r>
      <w:r w:rsidR="00992426" w:rsidRPr="003F5EFD">
        <w:rPr>
          <w:b/>
          <w:sz w:val="26"/>
          <w:szCs w:val="26"/>
        </w:rPr>
        <w:tab/>
        <w:t xml:space="preserve">       </w:t>
      </w:r>
      <w:r w:rsidR="00666B62">
        <w:rPr>
          <w:b/>
          <w:sz w:val="26"/>
          <w:szCs w:val="26"/>
        </w:rPr>
        <w:t xml:space="preserve">            </w:t>
      </w:r>
      <w:r w:rsidR="00577187">
        <w:rPr>
          <w:b/>
          <w:sz w:val="26"/>
          <w:szCs w:val="26"/>
        </w:rPr>
        <w:t xml:space="preserve"> </w:t>
      </w:r>
      <w:r w:rsidR="00992426">
        <w:rPr>
          <w:b/>
          <w:sz w:val="26"/>
          <w:szCs w:val="26"/>
        </w:rPr>
        <w:t>Oct 2018</w:t>
      </w:r>
      <w:r w:rsidR="00DB53B6">
        <w:rPr>
          <w:b/>
          <w:sz w:val="26"/>
          <w:szCs w:val="26"/>
        </w:rPr>
        <w:t xml:space="preserve"> to March 2019</w:t>
      </w:r>
    </w:p>
    <w:p w:rsidR="00AB5699" w:rsidRDefault="00AB5699" w:rsidP="00992426">
      <w:pPr>
        <w:ind w:left="180" w:hanging="180"/>
        <w:rPr>
          <w:b/>
          <w:sz w:val="26"/>
          <w:szCs w:val="26"/>
        </w:rPr>
      </w:pPr>
    </w:p>
    <w:p w:rsidR="00992426" w:rsidRDefault="00992426" w:rsidP="00992426">
      <w:pPr>
        <w:ind w:left="180" w:hanging="180"/>
        <w:rPr>
          <w:b/>
          <w:sz w:val="26"/>
          <w:szCs w:val="26"/>
        </w:rPr>
      </w:pPr>
      <w:r w:rsidRPr="003F5EFD">
        <w:rPr>
          <w:b/>
          <w:sz w:val="26"/>
          <w:szCs w:val="26"/>
        </w:rPr>
        <w:t>Job profile and Achievements:</w:t>
      </w:r>
    </w:p>
    <w:p w:rsidR="00992426" w:rsidRPr="003F5EFD" w:rsidRDefault="00992426" w:rsidP="00992426">
      <w:pPr>
        <w:ind w:left="180" w:hanging="180"/>
        <w:rPr>
          <w:b/>
          <w:sz w:val="26"/>
          <w:szCs w:val="26"/>
        </w:rPr>
      </w:pPr>
    </w:p>
    <w:p w:rsidR="00992426" w:rsidRPr="00532E3B" w:rsidRDefault="00992426" w:rsidP="00992426">
      <w:pPr>
        <w:numPr>
          <w:ilvl w:val="0"/>
          <w:numId w:val="21"/>
        </w:numPr>
        <w:rPr>
          <w:sz w:val="28"/>
          <w:szCs w:val="28"/>
        </w:rPr>
      </w:pPr>
      <w:r w:rsidRPr="00532E3B">
        <w:rPr>
          <w:sz w:val="28"/>
          <w:szCs w:val="28"/>
        </w:rPr>
        <w:t xml:space="preserve">To </w:t>
      </w:r>
      <w:r w:rsidR="00570152" w:rsidRPr="00532E3B">
        <w:rPr>
          <w:sz w:val="28"/>
          <w:szCs w:val="28"/>
        </w:rPr>
        <w:t>assist</w:t>
      </w:r>
      <w:r w:rsidRPr="00532E3B">
        <w:rPr>
          <w:sz w:val="28"/>
          <w:szCs w:val="28"/>
        </w:rPr>
        <w:t xml:space="preserve"> with the daily production work </w:t>
      </w:r>
      <w:r w:rsidR="004D324A" w:rsidRPr="00532E3B">
        <w:rPr>
          <w:sz w:val="28"/>
          <w:szCs w:val="28"/>
        </w:rPr>
        <w:t>duties.</w:t>
      </w:r>
    </w:p>
    <w:p w:rsidR="00992426" w:rsidRPr="00532E3B" w:rsidRDefault="004D324A" w:rsidP="00992426">
      <w:pPr>
        <w:numPr>
          <w:ilvl w:val="0"/>
          <w:numId w:val="21"/>
        </w:numPr>
        <w:rPr>
          <w:sz w:val="28"/>
          <w:szCs w:val="28"/>
        </w:rPr>
      </w:pPr>
      <w:r w:rsidRPr="00532E3B">
        <w:rPr>
          <w:sz w:val="28"/>
          <w:szCs w:val="28"/>
        </w:rPr>
        <w:t>Assist</w:t>
      </w:r>
      <w:r w:rsidR="00992426" w:rsidRPr="00532E3B">
        <w:rPr>
          <w:sz w:val="28"/>
          <w:szCs w:val="28"/>
        </w:rPr>
        <w:t xml:space="preserve"> the section head in his duties and </w:t>
      </w:r>
      <w:r w:rsidRPr="00532E3B">
        <w:rPr>
          <w:sz w:val="28"/>
          <w:szCs w:val="28"/>
        </w:rPr>
        <w:t>responsibilities.</w:t>
      </w:r>
    </w:p>
    <w:p w:rsidR="00992426" w:rsidRPr="00532E3B" w:rsidRDefault="00992426" w:rsidP="00992426">
      <w:pPr>
        <w:numPr>
          <w:ilvl w:val="0"/>
          <w:numId w:val="21"/>
        </w:numPr>
        <w:rPr>
          <w:sz w:val="28"/>
          <w:szCs w:val="28"/>
        </w:rPr>
      </w:pPr>
      <w:r w:rsidRPr="00532E3B">
        <w:rPr>
          <w:sz w:val="28"/>
          <w:szCs w:val="28"/>
        </w:rPr>
        <w:t xml:space="preserve">Delegate and organized the individual section </w:t>
      </w:r>
      <w:r w:rsidR="004D324A" w:rsidRPr="00532E3B">
        <w:rPr>
          <w:sz w:val="28"/>
          <w:szCs w:val="28"/>
        </w:rPr>
        <w:t>concern.</w:t>
      </w:r>
    </w:p>
    <w:p w:rsidR="005F2DC6" w:rsidRPr="00335424" w:rsidRDefault="00992426" w:rsidP="00335424">
      <w:pPr>
        <w:numPr>
          <w:ilvl w:val="0"/>
          <w:numId w:val="21"/>
        </w:numPr>
        <w:rPr>
          <w:sz w:val="26"/>
          <w:szCs w:val="26"/>
        </w:rPr>
      </w:pPr>
      <w:r w:rsidRPr="00532E3B">
        <w:rPr>
          <w:sz w:val="28"/>
          <w:szCs w:val="28"/>
        </w:rPr>
        <w:t>The consistency and quality of the products Engineering process activities and machine new setup in the machines</w:t>
      </w:r>
      <w:r w:rsidR="00335424">
        <w:rPr>
          <w:sz w:val="26"/>
          <w:szCs w:val="26"/>
        </w:rPr>
        <w:t>.</w:t>
      </w:r>
    </w:p>
    <w:p w:rsidR="00074391" w:rsidRDefault="00074391" w:rsidP="00CC02CA">
      <w:pPr>
        <w:rPr>
          <w:b/>
          <w:bCs/>
          <w:color w:val="006699"/>
          <w:sz w:val="28"/>
          <w:szCs w:val="28"/>
          <w:shd w:val="clear" w:color="auto" w:fill="FDFDFD"/>
        </w:rPr>
      </w:pPr>
    </w:p>
    <w:p w:rsidR="00E45F29" w:rsidRPr="00CC02CA" w:rsidRDefault="00335424" w:rsidP="00CC02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7B17">
        <w:rPr>
          <w:b/>
          <w:sz w:val="28"/>
          <w:szCs w:val="28"/>
        </w:rPr>
        <w:t>3</w:t>
      </w:r>
      <w:r w:rsidR="00CC02CA">
        <w:rPr>
          <w:b/>
          <w:sz w:val="28"/>
          <w:szCs w:val="28"/>
        </w:rPr>
        <w:t>.</w:t>
      </w:r>
      <w:r w:rsidR="00570152">
        <w:rPr>
          <w:b/>
          <w:sz w:val="28"/>
          <w:szCs w:val="28"/>
        </w:rPr>
        <w:t xml:space="preserve"> </w:t>
      </w:r>
      <w:r w:rsidR="00B03849" w:rsidRPr="00CC02CA">
        <w:rPr>
          <w:b/>
          <w:sz w:val="28"/>
          <w:szCs w:val="28"/>
        </w:rPr>
        <w:t>Company:</w:t>
      </w:r>
      <w:r w:rsidR="008C68DB">
        <w:rPr>
          <w:b/>
          <w:sz w:val="28"/>
          <w:szCs w:val="28"/>
        </w:rPr>
        <w:t xml:space="preserve"> UNITED TEST AND ASSEMBLY CENTER LTD</w:t>
      </w:r>
      <w:r w:rsidR="00A228F3" w:rsidRPr="00CC02CA">
        <w:rPr>
          <w:b/>
          <w:sz w:val="28"/>
          <w:szCs w:val="28"/>
        </w:rPr>
        <w:t>, Singapore</w:t>
      </w:r>
      <w:r w:rsidR="00AC5738" w:rsidRPr="00CC02CA">
        <w:rPr>
          <w:b/>
          <w:sz w:val="28"/>
          <w:szCs w:val="28"/>
        </w:rPr>
        <w:t>.</w:t>
      </w:r>
      <w:r w:rsidR="00A228F3" w:rsidRPr="00CC02CA">
        <w:rPr>
          <w:b/>
          <w:sz w:val="28"/>
          <w:szCs w:val="28"/>
        </w:rPr>
        <w:t xml:space="preserve"> </w:t>
      </w:r>
    </w:p>
    <w:p w:rsidR="00E45F29" w:rsidRPr="003F5EFD" w:rsidRDefault="00E45F29" w:rsidP="009A035D">
      <w:pPr>
        <w:rPr>
          <w:b/>
          <w:sz w:val="26"/>
          <w:szCs w:val="26"/>
        </w:rPr>
      </w:pPr>
    </w:p>
    <w:p w:rsidR="00E45F29" w:rsidRPr="00585F50" w:rsidRDefault="00E45F29" w:rsidP="009A035D">
      <w:pPr>
        <w:rPr>
          <w:b/>
          <w:sz w:val="28"/>
          <w:szCs w:val="28"/>
        </w:rPr>
      </w:pPr>
      <w:r w:rsidRPr="003F5EFD">
        <w:rPr>
          <w:b/>
          <w:sz w:val="26"/>
          <w:szCs w:val="26"/>
        </w:rPr>
        <w:t xml:space="preserve">United Test and Assembly Center </w:t>
      </w:r>
      <w:r w:rsidRPr="00585F50">
        <w:rPr>
          <w:b/>
          <w:sz w:val="28"/>
          <w:szCs w:val="28"/>
        </w:rPr>
        <w:t xml:space="preserve">Ltd </w:t>
      </w:r>
      <w:r w:rsidRPr="00585F50">
        <w:rPr>
          <w:sz w:val="28"/>
          <w:szCs w:val="28"/>
        </w:rPr>
        <w:t>is a leading independent provider of test and assembly services for a wide range of semiconductor devices that include memory, mixed-signal/RF and logic integrated circuits.</w:t>
      </w:r>
    </w:p>
    <w:p w:rsidR="00E13E8F" w:rsidRDefault="00E13E8F" w:rsidP="00570152">
      <w:pPr>
        <w:ind w:left="180" w:hanging="180"/>
        <w:rPr>
          <w:b/>
          <w:sz w:val="26"/>
          <w:szCs w:val="26"/>
        </w:rPr>
      </w:pPr>
    </w:p>
    <w:p w:rsidR="00D46137" w:rsidRDefault="00D46137" w:rsidP="00570152">
      <w:pPr>
        <w:ind w:left="180" w:hanging="180"/>
        <w:rPr>
          <w:b/>
          <w:sz w:val="26"/>
          <w:szCs w:val="26"/>
        </w:rPr>
      </w:pPr>
    </w:p>
    <w:p w:rsidR="00570152" w:rsidRDefault="00570152" w:rsidP="00570152">
      <w:pPr>
        <w:ind w:left="180" w:hanging="180"/>
        <w:rPr>
          <w:b/>
          <w:sz w:val="26"/>
          <w:szCs w:val="26"/>
          <w:lang w:eastAsia="hi-IN"/>
        </w:rPr>
      </w:pPr>
      <w:r>
        <w:rPr>
          <w:b/>
          <w:sz w:val="26"/>
          <w:szCs w:val="26"/>
        </w:rPr>
        <w:t>R</w:t>
      </w:r>
      <w:r w:rsidR="00475035">
        <w:rPr>
          <w:b/>
          <w:sz w:val="26"/>
          <w:szCs w:val="26"/>
        </w:rPr>
        <w:t>ole: EQUIPMENT TECHNICIAN</w:t>
      </w:r>
      <w:r w:rsidR="007E57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ab/>
        <w:t xml:space="preserve">        </w:t>
      </w:r>
      <w:r w:rsidR="00475035"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 xml:space="preserve"> May 2010 – August 2016</w:t>
      </w:r>
    </w:p>
    <w:p w:rsidR="00AB5699" w:rsidRDefault="00AB5699" w:rsidP="00570152">
      <w:pPr>
        <w:ind w:left="180" w:hanging="180"/>
        <w:rPr>
          <w:b/>
          <w:sz w:val="26"/>
          <w:szCs w:val="26"/>
        </w:rPr>
      </w:pPr>
    </w:p>
    <w:p w:rsidR="00570152" w:rsidRDefault="00570152" w:rsidP="00570152">
      <w:pPr>
        <w:ind w:left="180" w:hanging="180"/>
        <w:rPr>
          <w:sz w:val="26"/>
          <w:szCs w:val="26"/>
        </w:rPr>
      </w:pPr>
      <w:r>
        <w:rPr>
          <w:b/>
          <w:sz w:val="26"/>
          <w:szCs w:val="26"/>
        </w:rPr>
        <w:t>Job profile and Achievements:</w:t>
      </w:r>
    </w:p>
    <w:p w:rsidR="00AB5699" w:rsidRDefault="00AB5699" w:rsidP="00AB5699">
      <w:pPr>
        <w:ind w:left="643"/>
        <w:rPr>
          <w:sz w:val="28"/>
          <w:szCs w:val="28"/>
        </w:rPr>
      </w:pPr>
    </w:p>
    <w:p w:rsidR="00570152" w:rsidRPr="00532E3B" w:rsidRDefault="004A7571" w:rsidP="00570152">
      <w:pPr>
        <w:numPr>
          <w:ilvl w:val="0"/>
          <w:numId w:val="21"/>
        </w:numPr>
        <w:rPr>
          <w:sz w:val="28"/>
          <w:szCs w:val="28"/>
        </w:rPr>
      </w:pPr>
      <w:r w:rsidRPr="00532E3B">
        <w:rPr>
          <w:sz w:val="28"/>
          <w:szCs w:val="28"/>
        </w:rPr>
        <w:t xml:space="preserve"> M</w:t>
      </w:r>
      <w:r w:rsidR="00570152" w:rsidRPr="00532E3B">
        <w:rPr>
          <w:sz w:val="28"/>
          <w:szCs w:val="28"/>
        </w:rPr>
        <w:t>aintai</w:t>
      </w:r>
      <w:r w:rsidR="00A52565" w:rsidRPr="00532E3B">
        <w:rPr>
          <w:sz w:val="28"/>
          <w:szCs w:val="28"/>
        </w:rPr>
        <w:t xml:space="preserve">ning Testers (CATALYST, IFLEX, </w:t>
      </w:r>
      <w:r w:rsidR="00570152" w:rsidRPr="00532E3B">
        <w:rPr>
          <w:sz w:val="28"/>
          <w:szCs w:val="28"/>
        </w:rPr>
        <w:t>UFLEX,</w:t>
      </w:r>
      <w:r w:rsidRPr="00532E3B">
        <w:rPr>
          <w:sz w:val="28"/>
          <w:szCs w:val="28"/>
        </w:rPr>
        <w:t>LMX,J750</w:t>
      </w:r>
      <w:r w:rsidR="00570152" w:rsidRPr="00532E3B">
        <w:rPr>
          <w:sz w:val="28"/>
          <w:szCs w:val="28"/>
        </w:rPr>
        <w:t xml:space="preserve"> and TIGER).</w:t>
      </w:r>
    </w:p>
    <w:p w:rsidR="00570152" w:rsidRPr="00532E3B" w:rsidRDefault="00570152" w:rsidP="00570152">
      <w:pPr>
        <w:numPr>
          <w:ilvl w:val="0"/>
          <w:numId w:val="21"/>
        </w:numPr>
        <w:tabs>
          <w:tab w:val="num" w:pos="0"/>
        </w:tabs>
        <w:rPr>
          <w:sz w:val="28"/>
          <w:szCs w:val="28"/>
        </w:rPr>
      </w:pPr>
      <w:r w:rsidRPr="00532E3B">
        <w:rPr>
          <w:sz w:val="28"/>
          <w:szCs w:val="28"/>
        </w:rPr>
        <w:t>Set up pick &amp; place and gravity feed Handlers (SEIKO EPSON, DELTA-CASTLE, MULTITEST, RASCO, and HONTECH).</w:t>
      </w:r>
    </w:p>
    <w:p w:rsidR="00570152" w:rsidRPr="00532E3B" w:rsidRDefault="00570152" w:rsidP="00570152">
      <w:pPr>
        <w:numPr>
          <w:ilvl w:val="0"/>
          <w:numId w:val="21"/>
        </w:numPr>
        <w:tabs>
          <w:tab w:val="num" w:pos="0"/>
        </w:tabs>
        <w:rPr>
          <w:sz w:val="28"/>
          <w:szCs w:val="28"/>
        </w:rPr>
      </w:pPr>
      <w:r w:rsidRPr="00532E3B">
        <w:rPr>
          <w:sz w:val="28"/>
          <w:szCs w:val="28"/>
        </w:rPr>
        <w:t>Preventive, Predictive &amp; Breakdown maintenance in all the equipment’s.</w:t>
      </w:r>
    </w:p>
    <w:p w:rsidR="00570152" w:rsidRPr="00532E3B" w:rsidRDefault="00570152" w:rsidP="00570152">
      <w:pPr>
        <w:numPr>
          <w:ilvl w:val="0"/>
          <w:numId w:val="21"/>
        </w:numPr>
        <w:tabs>
          <w:tab w:val="num" w:pos="0"/>
        </w:tabs>
        <w:rPr>
          <w:sz w:val="28"/>
          <w:szCs w:val="28"/>
        </w:rPr>
      </w:pPr>
      <w:r w:rsidRPr="00532E3B">
        <w:rPr>
          <w:sz w:val="28"/>
          <w:szCs w:val="28"/>
        </w:rPr>
        <w:t>Perform the Day to Day line sustaining activities.</w:t>
      </w:r>
    </w:p>
    <w:p w:rsidR="00570152" w:rsidRPr="00532E3B" w:rsidRDefault="00570152" w:rsidP="00570152">
      <w:pPr>
        <w:numPr>
          <w:ilvl w:val="0"/>
          <w:numId w:val="21"/>
        </w:numPr>
        <w:tabs>
          <w:tab w:val="num" w:pos="0"/>
        </w:tabs>
        <w:rPr>
          <w:sz w:val="28"/>
          <w:szCs w:val="28"/>
        </w:rPr>
      </w:pPr>
      <w:r w:rsidRPr="00532E3B">
        <w:rPr>
          <w:sz w:val="28"/>
          <w:szCs w:val="28"/>
        </w:rPr>
        <w:t xml:space="preserve">Ensure good housekeeping, plant work discipline, ESD and safety awareness at all times </w:t>
      </w:r>
    </w:p>
    <w:p w:rsidR="00570152" w:rsidRPr="00532E3B" w:rsidRDefault="00570152" w:rsidP="00570152">
      <w:pPr>
        <w:numPr>
          <w:ilvl w:val="0"/>
          <w:numId w:val="21"/>
        </w:numPr>
        <w:tabs>
          <w:tab w:val="num" w:pos="0"/>
        </w:tabs>
        <w:rPr>
          <w:sz w:val="28"/>
          <w:szCs w:val="28"/>
        </w:rPr>
      </w:pPr>
      <w:r w:rsidRPr="00532E3B">
        <w:rPr>
          <w:sz w:val="28"/>
          <w:szCs w:val="28"/>
        </w:rPr>
        <w:t>Prepare daily engineering reports and preventive maintenance checklist for all testers and compilation on equipment conversion/ downtime.</w:t>
      </w:r>
    </w:p>
    <w:p w:rsidR="00570152" w:rsidRPr="00532E3B" w:rsidRDefault="00570152" w:rsidP="00570152">
      <w:pPr>
        <w:numPr>
          <w:ilvl w:val="0"/>
          <w:numId w:val="21"/>
        </w:numPr>
        <w:tabs>
          <w:tab w:val="num" w:pos="0"/>
        </w:tabs>
        <w:rPr>
          <w:sz w:val="28"/>
          <w:szCs w:val="28"/>
        </w:rPr>
      </w:pPr>
      <w:r w:rsidRPr="00532E3B">
        <w:rPr>
          <w:sz w:val="28"/>
          <w:szCs w:val="28"/>
        </w:rPr>
        <w:t>Conducts optical and mechanical system subassembly in a clean room environment.</w:t>
      </w:r>
    </w:p>
    <w:p w:rsidR="00570152" w:rsidRPr="00532E3B" w:rsidRDefault="00570152" w:rsidP="00570152">
      <w:pPr>
        <w:numPr>
          <w:ilvl w:val="0"/>
          <w:numId w:val="21"/>
        </w:numPr>
        <w:rPr>
          <w:sz w:val="28"/>
          <w:szCs w:val="28"/>
        </w:rPr>
      </w:pPr>
      <w:r w:rsidRPr="00532E3B">
        <w:rPr>
          <w:sz w:val="28"/>
          <w:szCs w:val="28"/>
        </w:rPr>
        <w:t>Experience in test setup using ATE`s Handlers.</w:t>
      </w:r>
    </w:p>
    <w:p w:rsidR="00570152" w:rsidRPr="00532E3B" w:rsidRDefault="00570152" w:rsidP="00570152">
      <w:pPr>
        <w:numPr>
          <w:ilvl w:val="0"/>
          <w:numId w:val="21"/>
        </w:numPr>
        <w:rPr>
          <w:sz w:val="28"/>
          <w:szCs w:val="28"/>
        </w:rPr>
      </w:pPr>
      <w:r w:rsidRPr="00532E3B">
        <w:rPr>
          <w:sz w:val="28"/>
          <w:szCs w:val="28"/>
        </w:rPr>
        <w:t>Repeatability and correlation study, Final testing setup and troubleshooting.</w:t>
      </w:r>
    </w:p>
    <w:p w:rsidR="00570152" w:rsidRPr="00532E3B" w:rsidRDefault="00570152" w:rsidP="00570152">
      <w:pPr>
        <w:numPr>
          <w:ilvl w:val="0"/>
          <w:numId w:val="21"/>
        </w:numPr>
        <w:rPr>
          <w:sz w:val="28"/>
          <w:szCs w:val="28"/>
        </w:rPr>
      </w:pPr>
      <w:r w:rsidRPr="00532E3B">
        <w:rPr>
          <w:sz w:val="28"/>
          <w:szCs w:val="28"/>
        </w:rPr>
        <w:t>Low yield Analysis, Yield improvement &amp;Failure Analysis.</w:t>
      </w:r>
    </w:p>
    <w:p w:rsidR="00570152" w:rsidRPr="00532E3B" w:rsidRDefault="00570152" w:rsidP="00570152">
      <w:pPr>
        <w:numPr>
          <w:ilvl w:val="0"/>
          <w:numId w:val="21"/>
        </w:numPr>
        <w:rPr>
          <w:sz w:val="28"/>
          <w:szCs w:val="28"/>
        </w:rPr>
      </w:pPr>
      <w:r w:rsidRPr="00532E3B">
        <w:rPr>
          <w:sz w:val="28"/>
          <w:szCs w:val="28"/>
        </w:rPr>
        <w:t>Tester calibration and diagnostics. Hot / cold plate Temperature check.</w:t>
      </w:r>
    </w:p>
    <w:p w:rsidR="00570152" w:rsidRPr="00532E3B" w:rsidRDefault="00570152" w:rsidP="00570152">
      <w:pPr>
        <w:numPr>
          <w:ilvl w:val="0"/>
          <w:numId w:val="21"/>
        </w:numPr>
        <w:rPr>
          <w:sz w:val="28"/>
          <w:szCs w:val="28"/>
        </w:rPr>
      </w:pPr>
      <w:r w:rsidRPr="00532E3B">
        <w:rPr>
          <w:sz w:val="28"/>
          <w:szCs w:val="28"/>
        </w:rPr>
        <w:t>Resist speed adjustment, clearing alarms at conveyer and Stepper motors.</w:t>
      </w:r>
    </w:p>
    <w:p w:rsidR="00570152" w:rsidRPr="00532E3B" w:rsidRDefault="00570152" w:rsidP="00570152">
      <w:pPr>
        <w:numPr>
          <w:ilvl w:val="0"/>
          <w:numId w:val="21"/>
        </w:numPr>
        <w:tabs>
          <w:tab w:val="num" w:pos="0"/>
        </w:tabs>
        <w:rPr>
          <w:sz w:val="28"/>
          <w:szCs w:val="28"/>
        </w:rPr>
      </w:pPr>
      <w:r w:rsidRPr="00532E3B">
        <w:rPr>
          <w:sz w:val="28"/>
          <w:szCs w:val="28"/>
        </w:rPr>
        <w:t>Monitor and Report daily activities to Engineer.</w:t>
      </w:r>
    </w:p>
    <w:p w:rsidR="00570152" w:rsidRPr="00532E3B" w:rsidRDefault="00570152" w:rsidP="00570152">
      <w:pPr>
        <w:numPr>
          <w:ilvl w:val="0"/>
          <w:numId w:val="21"/>
        </w:numPr>
        <w:tabs>
          <w:tab w:val="num" w:pos="0"/>
        </w:tabs>
        <w:rPr>
          <w:sz w:val="28"/>
          <w:szCs w:val="28"/>
        </w:rPr>
      </w:pPr>
      <w:r w:rsidRPr="00532E3B">
        <w:rPr>
          <w:sz w:val="28"/>
          <w:szCs w:val="28"/>
        </w:rPr>
        <w:t>Provide accurate and complete pass downs of all sustain issues to next shift.</w:t>
      </w:r>
    </w:p>
    <w:p w:rsidR="00570152" w:rsidRPr="00532E3B" w:rsidRDefault="00570152" w:rsidP="00570152">
      <w:pPr>
        <w:numPr>
          <w:ilvl w:val="0"/>
          <w:numId w:val="21"/>
        </w:numPr>
        <w:tabs>
          <w:tab w:val="num" w:pos="0"/>
        </w:tabs>
        <w:rPr>
          <w:sz w:val="28"/>
          <w:szCs w:val="28"/>
        </w:rPr>
      </w:pPr>
      <w:r w:rsidRPr="00532E3B">
        <w:rPr>
          <w:sz w:val="28"/>
          <w:szCs w:val="28"/>
        </w:rPr>
        <w:t>Participate in process improvement projects and develop work instructions.</w:t>
      </w:r>
    </w:p>
    <w:p w:rsidR="00CC02CA" w:rsidRPr="00532E3B" w:rsidRDefault="00570152" w:rsidP="00A8145F">
      <w:pPr>
        <w:numPr>
          <w:ilvl w:val="0"/>
          <w:numId w:val="21"/>
        </w:numPr>
        <w:tabs>
          <w:tab w:val="num" w:pos="0"/>
        </w:tabs>
        <w:rPr>
          <w:sz w:val="28"/>
          <w:szCs w:val="28"/>
        </w:rPr>
      </w:pPr>
      <w:r w:rsidRPr="00532E3B">
        <w:rPr>
          <w:sz w:val="28"/>
          <w:szCs w:val="28"/>
        </w:rPr>
        <w:t xml:space="preserve">Access and SQL Database Maintenance. New machines handling(Installation &amp; buyoff) </w:t>
      </w:r>
    </w:p>
    <w:p w:rsidR="00570152" w:rsidRPr="00772DE5" w:rsidRDefault="00570152" w:rsidP="00570152">
      <w:pPr>
        <w:ind w:left="540"/>
        <w:rPr>
          <w:sz w:val="26"/>
          <w:szCs w:val="26"/>
        </w:rPr>
      </w:pPr>
    </w:p>
    <w:p w:rsidR="00A75BB3" w:rsidRPr="003F5EFD" w:rsidRDefault="00917B17" w:rsidP="009A035D">
      <w:pPr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B03849" w:rsidRPr="003F5EFD">
        <w:rPr>
          <w:b/>
          <w:sz w:val="26"/>
          <w:szCs w:val="26"/>
        </w:rPr>
        <w:t>. Company:</w:t>
      </w:r>
      <w:r w:rsidR="00A77DF8" w:rsidRPr="003F5EFD">
        <w:rPr>
          <w:b/>
          <w:sz w:val="26"/>
          <w:szCs w:val="26"/>
        </w:rPr>
        <w:t xml:space="preserve"> </w:t>
      </w:r>
      <w:r w:rsidR="00FC7ABA" w:rsidRPr="003F5EFD">
        <w:rPr>
          <w:b/>
          <w:sz w:val="26"/>
          <w:szCs w:val="26"/>
        </w:rPr>
        <w:t>SOLECTRON CENTUM ELECTRONICS LTD,</w:t>
      </w:r>
      <w:r w:rsidR="009B2A06" w:rsidRPr="003F5EFD">
        <w:rPr>
          <w:b/>
          <w:sz w:val="26"/>
          <w:szCs w:val="26"/>
        </w:rPr>
        <w:t xml:space="preserve"> Bangalore-India</w:t>
      </w:r>
      <w:r w:rsidR="009D094E" w:rsidRPr="003F5EFD">
        <w:rPr>
          <w:b/>
          <w:sz w:val="26"/>
          <w:szCs w:val="26"/>
        </w:rPr>
        <w:t>.</w:t>
      </w:r>
    </w:p>
    <w:p w:rsidR="009B2A06" w:rsidRPr="003F5EFD" w:rsidRDefault="009B2A06" w:rsidP="009A035D">
      <w:pPr>
        <w:rPr>
          <w:b/>
          <w:sz w:val="26"/>
          <w:szCs w:val="26"/>
        </w:rPr>
      </w:pPr>
      <w:r w:rsidRPr="003F5EFD">
        <w:rPr>
          <w:b/>
          <w:sz w:val="26"/>
          <w:szCs w:val="26"/>
        </w:rPr>
        <w:tab/>
      </w:r>
    </w:p>
    <w:p w:rsidR="009B2A06" w:rsidRPr="003F5EFD" w:rsidRDefault="00855BF4" w:rsidP="009A035D">
      <w:pPr>
        <w:ind w:left="180" w:hanging="180"/>
        <w:rPr>
          <w:b/>
          <w:sz w:val="26"/>
          <w:szCs w:val="26"/>
        </w:rPr>
      </w:pPr>
      <w:r w:rsidRPr="003F5EFD">
        <w:rPr>
          <w:b/>
          <w:sz w:val="26"/>
          <w:szCs w:val="26"/>
        </w:rPr>
        <w:t xml:space="preserve"> </w:t>
      </w:r>
      <w:r w:rsidR="00B03849" w:rsidRPr="003F5EFD">
        <w:rPr>
          <w:b/>
          <w:sz w:val="26"/>
          <w:szCs w:val="26"/>
        </w:rPr>
        <w:t xml:space="preserve">Role: </w:t>
      </w:r>
      <w:r w:rsidR="003A08BC">
        <w:rPr>
          <w:b/>
          <w:sz w:val="26"/>
          <w:szCs w:val="26"/>
        </w:rPr>
        <w:t>MAINTENANCE</w:t>
      </w:r>
      <w:r w:rsidR="00B03849" w:rsidRPr="003F5EFD">
        <w:rPr>
          <w:b/>
          <w:sz w:val="26"/>
          <w:szCs w:val="26"/>
        </w:rPr>
        <w:t xml:space="preserve"> TECHNICIAN             </w:t>
      </w:r>
      <w:r w:rsidR="009B2A06" w:rsidRPr="003F5EFD">
        <w:rPr>
          <w:b/>
          <w:sz w:val="26"/>
          <w:szCs w:val="26"/>
        </w:rPr>
        <w:tab/>
        <w:t xml:space="preserve">               </w:t>
      </w:r>
      <w:r w:rsidR="003D607B" w:rsidRPr="003F5EFD">
        <w:rPr>
          <w:b/>
          <w:sz w:val="26"/>
          <w:szCs w:val="26"/>
        </w:rPr>
        <w:t xml:space="preserve">             </w:t>
      </w:r>
      <w:r w:rsidR="00D15AFD">
        <w:rPr>
          <w:b/>
          <w:sz w:val="26"/>
          <w:szCs w:val="26"/>
        </w:rPr>
        <w:t xml:space="preserve"> </w:t>
      </w:r>
      <w:r w:rsidR="00A75BB3" w:rsidRPr="003F5EFD">
        <w:rPr>
          <w:b/>
          <w:sz w:val="26"/>
          <w:szCs w:val="26"/>
        </w:rPr>
        <w:t xml:space="preserve">  July 2007</w:t>
      </w:r>
      <w:r w:rsidR="009B2A06" w:rsidRPr="003F5EFD">
        <w:rPr>
          <w:b/>
          <w:sz w:val="26"/>
          <w:szCs w:val="26"/>
        </w:rPr>
        <w:t xml:space="preserve"> to May 2010</w:t>
      </w:r>
    </w:p>
    <w:p w:rsidR="00AB5699" w:rsidRDefault="00AB5699" w:rsidP="009A035D">
      <w:pPr>
        <w:ind w:left="180" w:hanging="180"/>
        <w:rPr>
          <w:b/>
          <w:sz w:val="26"/>
          <w:szCs w:val="26"/>
        </w:rPr>
      </w:pPr>
    </w:p>
    <w:p w:rsidR="009B2A06" w:rsidRPr="003F5EFD" w:rsidRDefault="009B2A06" w:rsidP="009A035D">
      <w:pPr>
        <w:ind w:left="180" w:hanging="180"/>
        <w:rPr>
          <w:b/>
          <w:sz w:val="26"/>
          <w:szCs w:val="26"/>
        </w:rPr>
      </w:pPr>
      <w:r w:rsidRPr="003F5EFD">
        <w:rPr>
          <w:b/>
          <w:sz w:val="26"/>
          <w:szCs w:val="26"/>
        </w:rPr>
        <w:t>Job profile and Achievements:</w:t>
      </w:r>
    </w:p>
    <w:p w:rsidR="0057445F" w:rsidRPr="003F5EFD" w:rsidRDefault="0057445F" w:rsidP="009A035D">
      <w:pPr>
        <w:ind w:left="180" w:hanging="180"/>
        <w:rPr>
          <w:b/>
          <w:sz w:val="26"/>
          <w:szCs w:val="26"/>
        </w:rPr>
      </w:pPr>
    </w:p>
    <w:p w:rsidR="0057445F" w:rsidRPr="00532E3B" w:rsidRDefault="0057445F" w:rsidP="009A035D">
      <w:pPr>
        <w:numPr>
          <w:ilvl w:val="0"/>
          <w:numId w:val="14"/>
        </w:numPr>
        <w:rPr>
          <w:bCs/>
          <w:sz w:val="28"/>
          <w:szCs w:val="28"/>
        </w:rPr>
      </w:pPr>
      <w:r w:rsidRPr="00532E3B">
        <w:rPr>
          <w:bCs/>
          <w:sz w:val="28"/>
          <w:szCs w:val="28"/>
        </w:rPr>
        <w:t>Carried out weekly &amp; monthly preventive maintenance &amp; daily wise machine performance monitoring</w:t>
      </w:r>
    </w:p>
    <w:p w:rsidR="0057445F" w:rsidRPr="00532E3B" w:rsidRDefault="0057445F" w:rsidP="009A035D">
      <w:pPr>
        <w:numPr>
          <w:ilvl w:val="0"/>
          <w:numId w:val="14"/>
        </w:numPr>
        <w:rPr>
          <w:bCs/>
          <w:sz w:val="28"/>
          <w:szCs w:val="28"/>
        </w:rPr>
      </w:pPr>
      <w:r w:rsidRPr="00532E3B">
        <w:rPr>
          <w:bCs/>
          <w:sz w:val="28"/>
          <w:szCs w:val="28"/>
        </w:rPr>
        <w:t>Down time tracking, spare parts management, new machine installation</w:t>
      </w:r>
    </w:p>
    <w:p w:rsidR="0057445F" w:rsidRPr="00532E3B" w:rsidRDefault="0057445F" w:rsidP="009A035D">
      <w:pPr>
        <w:numPr>
          <w:ilvl w:val="0"/>
          <w:numId w:val="14"/>
        </w:numPr>
        <w:rPr>
          <w:bCs/>
          <w:sz w:val="28"/>
          <w:szCs w:val="28"/>
        </w:rPr>
      </w:pPr>
      <w:r w:rsidRPr="00532E3B">
        <w:rPr>
          <w:bCs/>
          <w:sz w:val="28"/>
          <w:szCs w:val="28"/>
        </w:rPr>
        <w:t>Solving  and root cause analysis machine break down</w:t>
      </w:r>
    </w:p>
    <w:p w:rsidR="0057445F" w:rsidRPr="00532E3B" w:rsidRDefault="0057445F" w:rsidP="009A035D">
      <w:pPr>
        <w:numPr>
          <w:ilvl w:val="0"/>
          <w:numId w:val="14"/>
        </w:numPr>
        <w:rPr>
          <w:bCs/>
          <w:sz w:val="28"/>
          <w:szCs w:val="28"/>
        </w:rPr>
      </w:pPr>
      <w:r w:rsidRPr="00532E3B">
        <w:rPr>
          <w:bCs/>
          <w:sz w:val="28"/>
          <w:szCs w:val="28"/>
        </w:rPr>
        <w:t>Lead all the Quality Circle activities, ISO 9001 &amp; 14001 documentation etc.</w:t>
      </w:r>
    </w:p>
    <w:p w:rsidR="0057445F" w:rsidRPr="00532E3B" w:rsidRDefault="0057445F" w:rsidP="009A035D">
      <w:pPr>
        <w:numPr>
          <w:ilvl w:val="0"/>
          <w:numId w:val="14"/>
        </w:numPr>
        <w:rPr>
          <w:bCs/>
          <w:sz w:val="28"/>
          <w:szCs w:val="28"/>
        </w:rPr>
      </w:pPr>
      <w:r w:rsidRPr="00532E3B">
        <w:rPr>
          <w:bCs/>
          <w:sz w:val="28"/>
          <w:szCs w:val="28"/>
        </w:rPr>
        <w:t>Measuring the OEE and taking steps to improve the machine efficiency</w:t>
      </w:r>
    </w:p>
    <w:p w:rsidR="0057445F" w:rsidRPr="00532E3B" w:rsidRDefault="0057445F" w:rsidP="00445FD1">
      <w:pPr>
        <w:numPr>
          <w:ilvl w:val="0"/>
          <w:numId w:val="14"/>
        </w:numPr>
        <w:rPr>
          <w:bCs/>
          <w:sz w:val="28"/>
          <w:szCs w:val="28"/>
        </w:rPr>
      </w:pPr>
      <w:r w:rsidRPr="00532E3B">
        <w:rPr>
          <w:bCs/>
          <w:sz w:val="28"/>
          <w:szCs w:val="28"/>
        </w:rPr>
        <w:t>To work on continuous improvement activities</w:t>
      </w:r>
      <w:r w:rsidR="00445FD1" w:rsidRPr="00532E3B">
        <w:rPr>
          <w:bCs/>
          <w:sz w:val="28"/>
          <w:szCs w:val="28"/>
        </w:rPr>
        <w:t>.</w:t>
      </w:r>
    </w:p>
    <w:p w:rsidR="0057445F" w:rsidRPr="00532E3B" w:rsidRDefault="0057445F" w:rsidP="009A035D">
      <w:pPr>
        <w:numPr>
          <w:ilvl w:val="0"/>
          <w:numId w:val="14"/>
        </w:numPr>
        <w:rPr>
          <w:sz w:val="28"/>
          <w:szCs w:val="28"/>
        </w:rPr>
      </w:pPr>
      <w:r w:rsidRPr="00532E3B">
        <w:rPr>
          <w:sz w:val="28"/>
          <w:szCs w:val="28"/>
        </w:rPr>
        <w:t>Preparing checklist, preventive and productive maintenance schedules.</w:t>
      </w:r>
    </w:p>
    <w:p w:rsidR="0057445F" w:rsidRPr="00532E3B" w:rsidRDefault="0057445F" w:rsidP="009A035D">
      <w:pPr>
        <w:numPr>
          <w:ilvl w:val="0"/>
          <w:numId w:val="14"/>
        </w:numPr>
        <w:rPr>
          <w:sz w:val="28"/>
          <w:szCs w:val="28"/>
        </w:rPr>
      </w:pPr>
      <w:r w:rsidRPr="00532E3B">
        <w:rPr>
          <w:sz w:val="28"/>
          <w:szCs w:val="28"/>
        </w:rPr>
        <w:t xml:space="preserve">Performing for the Product Quality improvements </w:t>
      </w:r>
    </w:p>
    <w:p w:rsidR="0057445F" w:rsidRPr="00532E3B" w:rsidRDefault="0057445F" w:rsidP="009A035D">
      <w:pPr>
        <w:numPr>
          <w:ilvl w:val="0"/>
          <w:numId w:val="14"/>
        </w:numPr>
        <w:rPr>
          <w:sz w:val="28"/>
          <w:szCs w:val="28"/>
        </w:rPr>
      </w:pPr>
      <w:r w:rsidRPr="00532E3B">
        <w:rPr>
          <w:sz w:val="28"/>
          <w:szCs w:val="28"/>
        </w:rPr>
        <w:t>Involving in new projects and support engineering team.</w:t>
      </w:r>
    </w:p>
    <w:p w:rsidR="00122DB9" w:rsidRDefault="00122DB9" w:rsidP="00CC02CA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/>
          <w:sz w:val="26"/>
          <w:szCs w:val="26"/>
        </w:rPr>
      </w:pPr>
    </w:p>
    <w:p w:rsidR="00397739" w:rsidRDefault="00397739" w:rsidP="00CC02CA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/>
          <w:sz w:val="26"/>
          <w:szCs w:val="26"/>
        </w:rPr>
      </w:pPr>
    </w:p>
    <w:p w:rsidR="00397739" w:rsidRDefault="00397739" w:rsidP="00CC02CA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/>
          <w:sz w:val="26"/>
          <w:szCs w:val="26"/>
        </w:rPr>
      </w:pPr>
    </w:p>
    <w:p w:rsidR="00397739" w:rsidRDefault="00397739" w:rsidP="00CC02CA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/>
          <w:sz w:val="26"/>
          <w:szCs w:val="26"/>
        </w:rPr>
      </w:pPr>
    </w:p>
    <w:p w:rsidR="009B2A06" w:rsidRDefault="00917B17" w:rsidP="00CC02CA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C02CA">
        <w:rPr>
          <w:rFonts w:ascii="Times New Roman" w:hAnsi="Times New Roman"/>
          <w:sz w:val="26"/>
          <w:szCs w:val="26"/>
        </w:rPr>
        <w:t>.</w:t>
      </w:r>
      <w:r w:rsidR="00570152">
        <w:rPr>
          <w:rFonts w:ascii="Times New Roman" w:hAnsi="Times New Roman"/>
          <w:sz w:val="26"/>
          <w:szCs w:val="26"/>
        </w:rPr>
        <w:t xml:space="preserve"> </w:t>
      </w:r>
      <w:r w:rsidR="00B03849" w:rsidRPr="003F5EFD">
        <w:rPr>
          <w:rFonts w:ascii="Times New Roman" w:hAnsi="Times New Roman"/>
          <w:sz w:val="26"/>
          <w:szCs w:val="26"/>
        </w:rPr>
        <w:t>Company:</w:t>
      </w:r>
      <w:r w:rsidR="00D26FDF" w:rsidRPr="003F5EFD">
        <w:rPr>
          <w:rFonts w:ascii="Times New Roman" w:hAnsi="Times New Roman"/>
          <w:sz w:val="26"/>
          <w:szCs w:val="26"/>
        </w:rPr>
        <w:t xml:space="preserve"> </w:t>
      </w:r>
      <w:r w:rsidR="00DD6468" w:rsidRPr="003F5EFD">
        <w:rPr>
          <w:rFonts w:ascii="Times New Roman" w:hAnsi="Times New Roman"/>
          <w:bCs/>
          <w:sz w:val="26"/>
          <w:szCs w:val="26"/>
        </w:rPr>
        <w:t>ADPRO Automation Pvt. Ltd,</w:t>
      </w:r>
      <w:r w:rsidR="00DD6468" w:rsidRPr="003F5EFD">
        <w:rPr>
          <w:rFonts w:ascii="Times New Roman" w:hAnsi="Times New Roman"/>
          <w:sz w:val="26"/>
          <w:szCs w:val="26"/>
        </w:rPr>
        <w:t xml:space="preserve"> INDIA </w:t>
      </w:r>
    </w:p>
    <w:p w:rsidR="00E34309" w:rsidRPr="00E34309" w:rsidRDefault="00E34309" w:rsidP="009A035D">
      <w:pPr>
        <w:pStyle w:val="ListParagraph"/>
      </w:pPr>
    </w:p>
    <w:p w:rsidR="009B2A06" w:rsidRPr="003F5EFD" w:rsidRDefault="00B03849" w:rsidP="009A035D">
      <w:pPr>
        <w:ind w:left="180" w:hanging="180"/>
        <w:rPr>
          <w:b/>
          <w:sz w:val="26"/>
          <w:szCs w:val="26"/>
        </w:rPr>
      </w:pPr>
      <w:r w:rsidRPr="003F5EFD">
        <w:rPr>
          <w:b/>
          <w:sz w:val="26"/>
          <w:szCs w:val="26"/>
        </w:rPr>
        <w:t xml:space="preserve">Role: </w:t>
      </w:r>
      <w:r w:rsidR="00EB2B4A">
        <w:rPr>
          <w:b/>
          <w:sz w:val="26"/>
          <w:szCs w:val="26"/>
        </w:rPr>
        <w:t>SERVICE</w:t>
      </w:r>
      <w:r w:rsidR="00DD6468" w:rsidRPr="003F5EFD">
        <w:rPr>
          <w:b/>
          <w:sz w:val="26"/>
          <w:szCs w:val="26"/>
        </w:rPr>
        <w:t xml:space="preserve"> TECHNICIAN                                                   </w:t>
      </w:r>
      <w:r w:rsidR="00B9685A" w:rsidRPr="003F5EFD">
        <w:rPr>
          <w:b/>
          <w:sz w:val="26"/>
          <w:szCs w:val="26"/>
        </w:rPr>
        <w:t>May 2006 to June 2007</w:t>
      </w:r>
    </w:p>
    <w:p w:rsidR="00AE78A4" w:rsidRPr="003F5EFD" w:rsidRDefault="00FD2B6E" w:rsidP="009A035D">
      <w:pPr>
        <w:ind w:left="180" w:hanging="180"/>
        <w:rPr>
          <w:rFonts w:eastAsia="Adobe Fangsong Std R"/>
          <w:sz w:val="26"/>
          <w:szCs w:val="26"/>
        </w:rPr>
      </w:pPr>
      <w:r w:rsidRPr="003F5EFD">
        <w:rPr>
          <w:b/>
          <w:sz w:val="26"/>
          <w:szCs w:val="26"/>
        </w:rPr>
        <w:t>Job profile and Achievements:</w:t>
      </w:r>
    </w:p>
    <w:p w:rsidR="00B9685A" w:rsidRPr="00532E3B" w:rsidRDefault="00B80672" w:rsidP="009A035D">
      <w:pPr>
        <w:numPr>
          <w:ilvl w:val="0"/>
          <w:numId w:val="3"/>
        </w:numPr>
        <w:tabs>
          <w:tab w:val="left" w:pos="720"/>
        </w:tabs>
        <w:ind w:left="567" w:hanging="414"/>
        <w:rPr>
          <w:rFonts w:eastAsia="Adobe Fangsong Std R"/>
          <w:iCs/>
          <w:sz w:val="28"/>
          <w:szCs w:val="28"/>
        </w:rPr>
      </w:pPr>
      <w:r w:rsidRPr="00532E3B">
        <w:rPr>
          <w:rFonts w:eastAsia="Adobe Fangsong Std R"/>
          <w:iCs/>
          <w:sz w:val="28"/>
          <w:szCs w:val="28"/>
        </w:rPr>
        <w:t>Servicing</w:t>
      </w:r>
      <w:r w:rsidR="00B43BB7" w:rsidRPr="00532E3B">
        <w:rPr>
          <w:rFonts w:eastAsia="Adobe Fangsong Std R"/>
          <w:iCs/>
          <w:sz w:val="28"/>
          <w:szCs w:val="28"/>
        </w:rPr>
        <w:t xml:space="preserve"> &amp; Maintenance in all type</w:t>
      </w:r>
      <w:r w:rsidR="000A3A01" w:rsidRPr="00532E3B">
        <w:rPr>
          <w:rFonts w:eastAsia="Adobe Fangsong Std R"/>
          <w:iCs/>
          <w:sz w:val="28"/>
          <w:szCs w:val="28"/>
        </w:rPr>
        <w:t>s</w:t>
      </w:r>
      <w:r w:rsidR="00B43BB7" w:rsidRPr="00532E3B">
        <w:rPr>
          <w:rFonts w:eastAsia="Adobe Fangsong Std R"/>
          <w:iCs/>
          <w:sz w:val="28"/>
          <w:szCs w:val="28"/>
        </w:rPr>
        <w:t xml:space="preserve"> of Weighing Machine.</w:t>
      </w:r>
    </w:p>
    <w:p w:rsidR="00B9685A" w:rsidRPr="00532E3B" w:rsidRDefault="00B9685A" w:rsidP="009A035D">
      <w:pPr>
        <w:numPr>
          <w:ilvl w:val="0"/>
          <w:numId w:val="3"/>
        </w:numPr>
        <w:ind w:left="567" w:hanging="414"/>
        <w:rPr>
          <w:rFonts w:eastAsia="Adobe Fangsong Std R"/>
          <w:iCs/>
          <w:sz w:val="28"/>
          <w:szCs w:val="28"/>
        </w:rPr>
      </w:pPr>
      <w:r w:rsidRPr="00532E3B">
        <w:rPr>
          <w:rFonts w:eastAsia="Adobe Fangsong Std R"/>
          <w:iCs/>
          <w:sz w:val="28"/>
          <w:szCs w:val="28"/>
        </w:rPr>
        <w:t>All type PCB’s assembling.</w:t>
      </w:r>
    </w:p>
    <w:p w:rsidR="00B9685A" w:rsidRPr="00532E3B" w:rsidRDefault="00B9685A" w:rsidP="0002562C">
      <w:pPr>
        <w:numPr>
          <w:ilvl w:val="0"/>
          <w:numId w:val="3"/>
        </w:numPr>
        <w:ind w:left="567" w:hanging="414"/>
        <w:rPr>
          <w:rFonts w:eastAsia="Adobe Fangsong Std R"/>
          <w:iCs/>
          <w:sz w:val="28"/>
          <w:szCs w:val="28"/>
        </w:rPr>
      </w:pPr>
      <w:r w:rsidRPr="00532E3B">
        <w:rPr>
          <w:rFonts w:eastAsia="Adobe Fangsong Std R"/>
          <w:iCs/>
          <w:sz w:val="28"/>
          <w:szCs w:val="28"/>
        </w:rPr>
        <w:t>Trouble shooting the all type of PCB boards as per circuit’s diagram..</w:t>
      </w:r>
    </w:p>
    <w:p w:rsidR="00B9685A" w:rsidRPr="00532E3B" w:rsidRDefault="00B9685A" w:rsidP="009A035D">
      <w:pPr>
        <w:numPr>
          <w:ilvl w:val="0"/>
          <w:numId w:val="3"/>
        </w:numPr>
        <w:ind w:left="567" w:hanging="414"/>
        <w:rPr>
          <w:rFonts w:eastAsia="Adobe Fangsong Std R"/>
          <w:iCs/>
          <w:sz w:val="28"/>
          <w:szCs w:val="28"/>
        </w:rPr>
      </w:pPr>
      <w:r w:rsidRPr="00532E3B">
        <w:rPr>
          <w:rFonts w:eastAsia="Adobe Fangsong Std R"/>
          <w:iCs/>
          <w:sz w:val="28"/>
          <w:szCs w:val="28"/>
        </w:rPr>
        <w:t>Weighing scale and Weigh Bridge Indicator Installation &amp; Maintenance</w:t>
      </w:r>
    </w:p>
    <w:p w:rsidR="00B9685A" w:rsidRPr="00532E3B" w:rsidRDefault="00B9685A" w:rsidP="009A035D">
      <w:pPr>
        <w:numPr>
          <w:ilvl w:val="0"/>
          <w:numId w:val="3"/>
        </w:numPr>
        <w:ind w:left="567" w:hanging="414"/>
        <w:rPr>
          <w:rFonts w:eastAsia="Adobe Fangsong Std R"/>
          <w:iCs/>
          <w:sz w:val="28"/>
          <w:szCs w:val="28"/>
        </w:rPr>
      </w:pPr>
      <w:r w:rsidRPr="00532E3B">
        <w:rPr>
          <w:rFonts w:eastAsia="Adobe Fangsong Std R"/>
          <w:iCs/>
          <w:sz w:val="28"/>
          <w:szCs w:val="28"/>
        </w:rPr>
        <w:t>Oil Filling Machine Assembly, Installation and Maintenance.</w:t>
      </w:r>
    </w:p>
    <w:p w:rsidR="00B9685A" w:rsidRPr="00E91031" w:rsidRDefault="00B9685A" w:rsidP="00E91031">
      <w:pPr>
        <w:numPr>
          <w:ilvl w:val="0"/>
          <w:numId w:val="3"/>
        </w:numPr>
        <w:ind w:left="567" w:hanging="414"/>
        <w:rPr>
          <w:rFonts w:eastAsia="Adobe Fangsong Std R"/>
          <w:iCs/>
          <w:sz w:val="26"/>
          <w:szCs w:val="26"/>
        </w:rPr>
      </w:pPr>
      <w:r w:rsidRPr="00532E3B">
        <w:rPr>
          <w:rFonts w:eastAsia="Adobe Fangsong Std R"/>
          <w:iCs/>
          <w:sz w:val="28"/>
          <w:szCs w:val="28"/>
        </w:rPr>
        <w:t>Calibration to Oil Filing Machine and Weigh Bridge Machine</w:t>
      </w:r>
      <w:r w:rsidRPr="003F5EFD">
        <w:rPr>
          <w:rFonts w:eastAsia="Adobe Fangsong Std R"/>
          <w:iCs/>
          <w:sz w:val="26"/>
          <w:szCs w:val="26"/>
        </w:rPr>
        <w:t>.</w:t>
      </w:r>
      <w:r w:rsidRPr="00E91031">
        <w:rPr>
          <w:rFonts w:eastAsia="Adobe Fangsong Std R"/>
          <w:iCs/>
          <w:sz w:val="26"/>
          <w:szCs w:val="26"/>
        </w:rPr>
        <w:t>.</w:t>
      </w:r>
    </w:p>
    <w:p w:rsidR="005D315C" w:rsidRDefault="005D315C" w:rsidP="009A035D">
      <w:pPr>
        <w:rPr>
          <w:rFonts w:eastAsia="Adobe Fangsong Std R"/>
          <w:b/>
          <w:iCs/>
          <w:color w:val="2E74B5" w:themeColor="accent1" w:themeShade="BF"/>
          <w:sz w:val="28"/>
          <w:szCs w:val="28"/>
        </w:rPr>
      </w:pPr>
    </w:p>
    <w:p w:rsidR="00B9685A" w:rsidRPr="00DE7D1D" w:rsidRDefault="00B9685A" w:rsidP="009A035D">
      <w:pPr>
        <w:rPr>
          <w:rFonts w:eastAsia="Adobe Fangsong Std R"/>
          <w:b/>
          <w:iCs/>
          <w:sz w:val="28"/>
          <w:szCs w:val="28"/>
        </w:rPr>
      </w:pPr>
      <w:r w:rsidRPr="00DE7D1D">
        <w:rPr>
          <w:rFonts w:eastAsia="Adobe Fangsong Std R"/>
          <w:b/>
          <w:iCs/>
          <w:sz w:val="28"/>
          <w:szCs w:val="28"/>
        </w:rPr>
        <w:t>Additional Information:</w:t>
      </w:r>
    </w:p>
    <w:p w:rsidR="00335424" w:rsidRPr="00532E3B" w:rsidRDefault="00335424" w:rsidP="009A035D">
      <w:pPr>
        <w:rPr>
          <w:rFonts w:eastAsia="Adobe Fangsong Std R"/>
          <w:iCs/>
          <w:sz w:val="28"/>
          <w:szCs w:val="28"/>
        </w:rPr>
      </w:pPr>
    </w:p>
    <w:p w:rsidR="00B9685A" w:rsidRPr="00532E3B" w:rsidRDefault="00B9685A" w:rsidP="009A035D">
      <w:pPr>
        <w:rPr>
          <w:rFonts w:eastAsia="Adobe Fangsong Std R"/>
          <w:iCs/>
          <w:sz w:val="28"/>
          <w:szCs w:val="28"/>
        </w:rPr>
      </w:pPr>
      <w:r w:rsidRPr="00532E3B">
        <w:rPr>
          <w:rFonts w:eastAsia="Adobe Fangsong Std R"/>
          <w:iCs/>
          <w:sz w:val="28"/>
          <w:szCs w:val="28"/>
        </w:rPr>
        <w:t>1. Good grasping power, communication skills, Interpersonal relationship.</w:t>
      </w:r>
    </w:p>
    <w:p w:rsidR="00B9685A" w:rsidRPr="00532E3B" w:rsidRDefault="00B9685A" w:rsidP="009A035D">
      <w:pPr>
        <w:rPr>
          <w:rFonts w:eastAsia="Adobe Fangsong Std R"/>
          <w:iCs/>
          <w:sz w:val="28"/>
          <w:szCs w:val="28"/>
          <w:u w:val="single"/>
        </w:rPr>
      </w:pPr>
      <w:r w:rsidRPr="00532E3B">
        <w:rPr>
          <w:rFonts w:eastAsia="Adobe Fangsong Std R"/>
          <w:iCs/>
          <w:sz w:val="28"/>
          <w:szCs w:val="28"/>
        </w:rPr>
        <w:t>2. Competent, Inclination take up responsibilities</w:t>
      </w:r>
    </w:p>
    <w:p w:rsidR="00B9685A" w:rsidRPr="00532E3B" w:rsidRDefault="00B9685A" w:rsidP="009A035D">
      <w:pPr>
        <w:rPr>
          <w:rFonts w:eastAsia="Adobe Fangsong Std R"/>
          <w:iCs/>
          <w:sz w:val="28"/>
          <w:szCs w:val="28"/>
          <w:u w:val="single"/>
        </w:rPr>
      </w:pPr>
      <w:r w:rsidRPr="00532E3B">
        <w:rPr>
          <w:rFonts w:eastAsia="Adobe Fangsong Std R"/>
          <w:iCs/>
          <w:sz w:val="28"/>
          <w:szCs w:val="28"/>
        </w:rPr>
        <w:t>3. Tendency to learn new things and capable of delivering quick results as well</w:t>
      </w:r>
    </w:p>
    <w:p w:rsidR="00B9685A" w:rsidRPr="003F5EFD" w:rsidRDefault="00B9685A" w:rsidP="009A035D">
      <w:pPr>
        <w:rPr>
          <w:rFonts w:eastAsia="Adobe Fangsong Std R"/>
          <w:iCs/>
          <w:sz w:val="26"/>
          <w:szCs w:val="26"/>
        </w:rPr>
      </w:pPr>
      <w:r w:rsidRPr="00532E3B">
        <w:rPr>
          <w:rFonts w:eastAsia="Adobe Fangsong Std R"/>
          <w:iCs/>
          <w:sz w:val="28"/>
          <w:szCs w:val="28"/>
        </w:rPr>
        <w:t>4. Tend to put maximum effort to complete the assignment with full commitment</w:t>
      </w:r>
      <w:r w:rsidRPr="003F5EFD">
        <w:rPr>
          <w:rFonts w:eastAsia="Adobe Fangsong Std R"/>
          <w:iCs/>
          <w:sz w:val="26"/>
          <w:szCs w:val="26"/>
        </w:rPr>
        <w:t xml:space="preserve">.  </w:t>
      </w:r>
    </w:p>
    <w:p w:rsidR="00B9685A" w:rsidRPr="003F5EFD" w:rsidRDefault="00B9685A" w:rsidP="009A035D">
      <w:pPr>
        <w:rPr>
          <w:rFonts w:eastAsia="Adobe Fangsong Std R"/>
          <w:iCs/>
          <w:sz w:val="26"/>
          <w:szCs w:val="26"/>
        </w:rPr>
      </w:pPr>
    </w:p>
    <w:p w:rsidR="000724BB" w:rsidRPr="004F0BDE" w:rsidRDefault="000724BB" w:rsidP="009A035D">
      <w:pPr>
        <w:shd w:val="clear" w:color="auto" w:fill="FDFDFD"/>
        <w:spacing w:line="328" w:lineRule="atLeast"/>
        <w:rPr>
          <w:color w:val="333333"/>
          <w:sz w:val="28"/>
          <w:szCs w:val="28"/>
        </w:rPr>
      </w:pPr>
      <w:r w:rsidRPr="00DE7D1D">
        <w:rPr>
          <w:b/>
          <w:bCs/>
          <w:sz w:val="28"/>
          <w:szCs w:val="28"/>
          <w:shd w:val="clear" w:color="auto" w:fill="FDFDFD"/>
        </w:rPr>
        <w:t>Educational Qualifications</w:t>
      </w:r>
      <w:r w:rsidRPr="004F0BDE">
        <w:rPr>
          <w:b/>
          <w:bCs/>
          <w:color w:val="006699"/>
          <w:sz w:val="28"/>
          <w:szCs w:val="28"/>
          <w:shd w:val="clear" w:color="auto" w:fill="FDFDFD"/>
        </w:rPr>
        <w:t>:</w:t>
      </w:r>
    </w:p>
    <w:p w:rsidR="000724BB" w:rsidRPr="00DE7D1D" w:rsidRDefault="000724BB" w:rsidP="009A035D">
      <w:pPr>
        <w:pStyle w:val="Caption"/>
        <w:rPr>
          <w:rStyle w:val="Emphasis"/>
          <w:sz w:val="28"/>
          <w:szCs w:val="28"/>
        </w:rPr>
      </w:pPr>
      <w:r w:rsidRPr="003F5EFD">
        <w:rPr>
          <w:rStyle w:val="Emphasis"/>
          <w:sz w:val="26"/>
          <w:szCs w:val="26"/>
        </w:rPr>
        <w:t xml:space="preserve"> </w:t>
      </w:r>
      <w:r w:rsidRPr="00DE7D1D">
        <w:rPr>
          <w:rStyle w:val="Emphasis"/>
          <w:sz w:val="28"/>
          <w:szCs w:val="28"/>
        </w:rPr>
        <w:t xml:space="preserve">University: </w:t>
      </w:r>
      <w:proofErr w:type="spellStart"/>
      <w:r w:rsidRPr="00DE7D1D">
        <w:rPr>
          <w:rStyle w:val="Emphasis"/>
          <w:sz w:val="28"/>
          <w:szCs w:val="28"/>
        </w:rPr>
        <w:t>Alagappa</w:t>
      </w:r>
      <w:proofErr w:type="spellEnd"/>
      <w:r w:rsidRPr="00DE7D1D">
        <w:rPr>
          <w:rStyle w:val="Emphasis"/>
          <w:sz w:val="28"/>
          <w:szCs w:val="28"/>
        </w:rPr>
        <w:t xml:space="preserve"> Polytechnic college (State board of technical education)</w:t>
      </w:r>
      <w:r w:rsidR="007E3268" w:rsidRPr="00DE7D1D">
        <w:rPr>
          <w:rStyle w:val="Emphasis"/>
          <w:sz w:val="28"/>
          <w:szCs w:val="28"/>
        </w:rPr>
        <w:t xml:space="preserve"> </w:t>
      </w:r>
      <w:proofErr w:type="spellStart"/>
      <w:r w:rsidR="007E3268" w:rsidRPr="00DE7D1D">
        <w:rPr>
          <w:rStyle w:val="Emphasis"/>
          <w:sz w:val="28"/>
          <w:szCs w:val="28"/>
        </w:rPr>
        <w:t>Karaikudi</w:t>
      </w:r>
      <w:proofErr w:type="spellEnd"/>
      <w:r w:rsidRPr="00DE7D1D">
        <w:rPr>
          <w:rStyle w:val="Emphasis"/>
          <w:sz w:val="28"/>
          <w:szCs w:val="28"/>
        </w:rPr>
        <w:t xml:space="preserve"> TN-India</w:t>
      </w:r>
    </w:p>
    <w:p w:rsidR="00B9685A" w:rsidRPr="000A34DC" w:rsidRDefault="000724BB" w:rsidP="000A34DC">
      <w:pPr>
        <w:pStyle w:val="Caption"/>
        <w:rPr>
          <w:i w:val="0"/>
          <w:iCs w:val="0"/>
          <w:sz w:val="26"/>
          <w:szCs w:val="26"/>
        </w:rPr>
      </w:pPr>
      <w:r w:rsidRPr="00DE7D1D">
        <w:rPr>
          <w:rStyle w:val="Emphasis"/>
          <w:sz w:val="28"/>
          <w:szCs w:val="28"/>
        </w:rPr>
        <w:t xml:space="preserve"> Course Studied: </w:t>
      </w:r>
      <w:r w:rsidRPr="00DE7D1D">
        <w:rPr>
          <w:rStyle w:val="Emphasis"/>
          <w:b/>
          <w:sz w:val="28"/>
          <w:szCs w:val="28"/>
        </w:rPr>
        <w:t>Diploma in Electronics and communication engineering</w:t>
      </w:r>
    </w:p>
    <w:p w:rsidR="000724BB" w:rsidRPr="003F5EFD" w:rsidRDefault="000724BB" w:rsidP="009A035D">
      <w:pPr>
        <w:pStyle w:val="ListParagraph"/>
        <w:rPr>
          <w:rFonts w:eastAsia="Adobe Fangsong Std R"/>
          <w:iCs/>
          <w:sz w:val="26"/>
          <w:szCs w:val="26"/>
          <w:u w:val="single"/>
        </w:rPr>
      </w:pPr>
    </w:p>
    <w:p w:rsidR="00B9685A" w:rsidRPr="004F0BDE" w:rsidRDefault="00B9685A" w:rsidP="009A035D">
      <w:pPr>
        <w:rPr>
          <w:rFonts w:eastAsia="Adobe Fangsong Std R"/>
          <w:b/>
          <w:iCs/>
          <w:color w:val="2E74B5" w:themeColor="accent1" w:themeShade="BF"/>
          <w:sz w:val="28"/>
          <w:szCs w:val="28"/>
        </w:rPr>
      </w:pPr>
      <w:r w:rsidRPr="00DE7D1D">
        <w:rPr>
          <w:rFonts w:eastAsia="Adobe Fangsong Std R"/>
          <w:b/>
          <w:iCs/>
          <w:sz w:val="28"/>
          <w:szCs w:val="28"/>
        </w:rPr>
        <w:t>Personal Particulars</w:t>
      </w:r>
      <w:r w:rsidRPr="004F0BDE">
        <w:rPr>
          <w:rFonts w:eastAsia="Adobe Fangsong Std R"/>
          <w:b/>
          <w:iCs/>
          <w:color w:val="2E74B5" w:themeColor="accent1" w:themeShade="BF"/>
          <w:sz w:val="28"/>
          <w:szCs w:val="28"/>
        </w:rPr>
        <w:t xml:space="preserve">: </w:t>
      </w:r>
    </w:p>
    <w:p w:rsidR="00B9685A" w:rsidRPr="00DE7D1D" w:rsidRDefault="00B9685A" w:rsidP="009A035D">
      <w:pPr>
        <w:rPr>
          <w:rFonts w:eastAsia="Adobe Fangsong Std R"/>
          <w:bCs/>
          <w:iCs/>
          <w:sz w:val="28"/>
          <w:szCs w:val="28"/>
        </w:rPr>
      </w:pPr>
      <w:r w:rsidRPr="003F5EFD">
        <w:rPr>
          <w:rFonts w:eastAsia="Adobe Fangsong Std R"/>
          <w:iCs/>
          <w:sz w:val="26"/>
          <w:szCs w:val="26"/>
        </w:rPr>
        <w:tab/>
      </w:r>
      <w:r w:rsidRPr="003F5EFD">
        <w:rPr>
          <w:rFonts w:eastAsia="Adobe Fangsong Std R"/>
          <w:iCs/>
          <w:sz w:val="26"/>
          <w:szCs w:val="26"/>
        </w:rPr>
        <w:tab/>
      </w:r>
      <w:r w:rsidR="00BC699D">
        <w:rPr>
          <w:rFonts w:eastAsia="Adobe Fangsong Std R"/>
          <w:bCs/>
          <w:iCs/>
          <w:sz w:val="28"/>
          <w:szCs w:val="28"/>
        </w:rPr>
        <w:t>Date of Birth</w:t>
      </w:r>
      <w:r w:rsidR="004F0BDE" w:rsidRPr="00DE7D1D">
        <w:rPr>
          <w:rFonts w:eastAsia="Adobe Fangsong Std R"/>
          <w:bCs/>
          <w:iCs/>
          <w:sz w:val="28"/>
          <w:szCs w:val="28"/>
        </w:rPr>
        <w:t xml:space="preserve"> </w:t>
      </w:r>
      <w:r w:rsidR="00BC699D">
        <w:rPr>
          <w:rFonts w:eastAsia="Adobe Fangsong Std R"/>
          <w:bCs/>
          <w:iCs/>
          <w:sz w:val="28"/>
          <w:szCs w:val="28"/>
        </w:rPr>
        <w:t xml:space="preserve">         :25/03/1987</w:t>
      </w:r>
    </w:p>
    <w:p w:rsidR="000724BB" w:rsidRPr="00DE7D1D" w:rsidRDefault="00C51151" w:rsidP="009A035D">
      <w:pPr>
        <w:rPr>
          <w:rFonts w:eastAsia="Adobe Fangsong Std R"/>
          <w:bCs/>
          <w:iCs/>
          <w:sz w:val="28"/>
          <w:szCs w:val="28"/>
        </w:rPr>
      </w:pPr>
      <w:r>
        <w:rPr>
          <w:rFonts w:eastAsia="Adobe Fangsong Std R"/>
          <w:bCs/>
          <w:iCs/>
          <w:sz w:val="28"/>
          <w:szCs w:val="28"/>
        </w:rPr>
        <w:t xml:space="preserve">                    </w:t>
      </w:r>
      <w:r w:rsidR="000724BB" w:rsidRPr="00DE7D1D">
        <w:rPr>
          <w:rFonts w:eastAsia="Adobe Fangsong Std R"/>
          <w:bCs/>
          <w:iCs/>
          <w:sz w:val="28"/>
          <w:szCs w:val="28"/>
        </w:rPr>
        <w:t xml:space="preserve"> Age              </w:t>
      </w:r>
      <w:r w:rsidR="00BC699D">
        <w:rPr>
          <w:rFonts w:eastAsia="Adobe Fangsong Std R"/>
          <w:bCs/>
          <w:iCs/>
          <w:sz w:val="28"/>
          <w:szCs w:val="28"/>
        </w:rPr>
        <w:t xml:space="preserve">        </w:t>
      </w:r>
      <w:r w:rsidR="00A33D94" w:rsidRPr="00DE7D1D">
        <w:rPr>
          <w:rFonts w:eastAsia="Adobe Fangsong Std R"/>
          <w:bCs/>
          <w:iCs/>
          <w:sz w:val="28"/>
          <w:szCs w:val="28"/>
        </w:rPr>
        <w:t xml:space="preserve"> : 33</w:t>
      </w:r>
    </w:p>
    <w:p w:rsidR="00B9685A" w:rsidRPr="00DE7D1D" w:rsidRDefault="00B9685A" w:rsidP="009A035D">
      <w:pPr>
        <w:rPr>
          <w:rFonts w:eastAsia="Adobe Fangsong Std R"/>
          <w:bCs/>
          <w:iCs/>
          <w:sz w:val="28"/>
          <w:szCs w:val="28"/>
        </w:rPr>
      </w:pPr>
      <w:r w:rsidRPr="00DE7D1D">
        <w:rPr>
          <w:rFonts w:eastAsia="Adobe Fangsong Std R"/>
          <w:bCs/>
          <w:iCs/>
          <w:sz w:val="28"/>
          <w:szCs w:val="28"/>
        </w:rPr>
        <w:tab/>
      </w:r>
      <w:r w:rsidRPr="00DE7D1D">
        <w:rPr>
          <w:rFonts w:eastAsia="Adobe Fangsong Std R"/>
          <w:bCs/>
          <w:iCs/>
          <w:sz w:val="28"/>
          <w:szCs w:val="28"/>
        </w:rPr>
        <w:tab/>
        <w:t>Nationality</w:t>
      </w:r>
      <w:r w:rsidR="004F0BDE" w:rsidRPr="00DE7D1D">
        <w:rPr>
          <w:rFonts w:eastAsia="Adobe Fangsong Std R"/>
          <w:bCs/>
          <w:iCs/>
          <w:sz w:val="28"/>
          <w:szCs w:val="28"/>
        </w:rPr>
        <w:t xml:space="preserve">     </w:t>
      </w:r>
      <w:r w:rsidRPr="00DE7D1D">
        <w:rPr>
          <w:rFonts w:eastAsia="Adobe Fangsong Std R"/>
          <w:bCs/>
          <w:iCs/>
          <w:sz w:val="28"/>
          <w:szCs w:val="28"/>
        </w:rPr>
        <w:tab/>
        <w:t>: INDIAN</w:t>
      </w:r>
    </w:p>
    <w:p w:rsidR="00B9685A" w:rsidRPr="00DE7D1D" w:rsidRDefault="00B9685A" w:rsidP="009A035D">
      <w:pPr>
        <w:rPr>
          <w:rFonts w:eastAsia="Adobe Fangsong Std R"/>
          <w:bCs/>
          <w:iCs/>
          <w:sz w:val="28"/>
          <w:szCs w:val="28"/>
        </w:rPr>
      </w:pPr>
      <w:r w:rsidRPr="00DE7D1D">
        <w:rPr>
          <w:rFonts w:eastAsia="Adobe Fangsong Std R"/>
          <w:bCs/>
          <w:iCs/>
          <w:sz w:val="28"/>
          <w:szCs w:val="28"/>
        </w:rPr>
        <w:tab/>
      </w:r>
      <w:r w:rsidRPr="00DE7D1D">
        <w:rPr>
          <w:rFonts w:eastAsia="Adobe Fangsong Std R"/>
          <w:bCs/>
          <w:iCs/>
          <w:sz w:val="28"/>
          <w:szCs w:val="28"/>
        </w:rPr>
        <w:tab/>
        <w:t>Marital Status</w:t>
      </w:r>
      <w:r w:rsidRPr="00DE7D1D">
        <w:rPr>
          <w:rFonts w:eastAsia="Adobe Fangsong Std R"/>
          <w:bCs/>
          <w:iCs/>
          <w:sz w:val="28"/>
          <w:szCs w:val="28"/>
        </w:rPr>
        <w:tab/>
        <w:t>: Married</w:t>
      </w:r>
    </w:p>
    <w:p w:rsidR="00B9685A" w:rsidRPr="00DE7D1D" w:rsidRDefault="00B9685A" w:rsidP="009A035D">
      <w:pPr>
        <w:rPr>
          <w:rFonts w:eastAsia="Adobe Fangsong Std R"/>
          <w:bCs/>
          <w:iCs/>
          <w:sz w:val="28"/>
          <w:szCs w:val="28"/>
        </w:rPr>
      </w:pPr>
      <w:r w:rsidRPr="00DE7D1D">
        <w:rPr>
          <w:rFonts w:eastAsia="Adobe Fangsong Std R"/>
          <w:bCs/>
          <w:iCs/>
          <w:sz w:val="28"/>
          <w:szCs w:val="28"/>
        </w:rPr>
        <w:tab/>
      </w:r>
      <w:r w:rsidRPr="00DE7D1D">
        <w:rPr>
          <w:rFonts w:eastAsia="Adobe Fangsong Std R"/>
          <w:bCs/>
          <w:iCs/>
          <w:sz w:val="28"/>
          <w:szCs w:val="28"/>
        </w:rPr>
        <w:tab/>
        <w:t xml:space="preserve">Passport No </w:t>
      </w:r>
      <w:r w:rsidR="004F0BDE" w:rsidRPr="00DE7D1D">
        <w:rPr>
          <w:rFonts w:eastAsia="Adobe Fangsong Std R"/>
          <w:bCs/>
          <w:iCs/>
          <w:sz w:val="28"/>
          <w:szCs w:val="28"/>
        </w:rPr>
        <w:t xml:space="preserve">   </w:t>
      </w:r>
      <w:r w:rsidRPr="00DE7D1D">
        <w:rPr>
          <w:rFonts w:eastAsia="Adobe Fangsong Std R"/>
          <w:bCs/>
          <w:iCs/>
          <w:sz w:val="28"/>
          <w:szCs w:val="28"/>
        </w:rPr>
        <w:tab/>
        <w:t>: M7206595</w:t>
      </w:r>
    </w:p>
    <w:p w:rsidR="007B18F9" w:rsidRPr="00DE7D1D" w:rsidRDefault="00BC699D" w:rsidP="009A035D">
      <w:pPr>
        <w:rPr>
          <w:rFonts w:eastAsia="Adobe Fangsong Std R"/>
          <w:bCs/>
          <w:iCs/>
          <w:sz w:val="28"/>
          <w:szCs w:val="28"/>
        </w:rPr>
      </w:pPr>
      <w:r>
        <w:rPr>
          <w:rFonts w:eastAsia="Adobe Fangsong Std R"/>
          <w:bCs/>
          <w:iCs/>
          <w:sz w:val="28"/>
          <w:szCs w:val="28"/>
        </w:rPr>
        <w:tab/>
      </w:r>
      <w:r>
        <w:rPr>
          <w:rFonts w:eastAsia="Adobe Fangsong Std R"/>
          <w:bCs/>
          <w:iCs/>
          <w:sz w:val="28"/>
          <w:szCs w:val="28"/>
        </w:rPr>
        <w:tab/>
        <w:t xml:space="preserve">NRIC </w:t>
      </w:r>
      <w:r>
        <w:rPr>
          <w:rFonts w:eastAsia="Adobe Fangsong Std R"/>
          <w:bCs/>
          <w:iCs/>
          <w:sz w:val="28"/>
          <w:szCs w:val="28"/>
        </w:rPr>
        <w:tab/>
      </w:r>
      <w:r>
        <w:rPr>
          <w:rFonts w:eastAsia="Adobe Fangsong Std R"/>
          <w:bCs/>
          <w:iCs/>
          <w:sz w:val="28"/>
          <w:szCs w:val="28"/>
        </w:rPr>
        <w:tab/>
      </w:r>
      <w:r w:rsidR="00A839CF" w:rsidRPr="00DE7D1D">
        <w:rPr>
          <w:rFonts w:eastAsia="Adobe Fangsong Std R"/>
          <w:bCs/>
          <w:iCs/>
          <w:sz w:val="28"/>
          <w:szCs w:val="28"/>
        </w:rPr>
        <w:t>: G6703693Q/SPASS</w:t>
      </w:r>
    </w:p>
    <w:p w:rsidR="00B9685A" w:rsidRPr="003F5EFD" w:rsidRDefault="000724BB" w:rsidP="009A035D">
      <w:pPr>
        <w:rPr>
          <w:rFonts w:eastAsia="Adobe Fangsong Std R"/>
          <w:iCs/>
          <w:sz w:val="26"/>
          <w:szCs w:val="26"/>
        </w:rPr>
      </w:pPr>
      <w:r w:rsidRPr="003F5EFD">
        <w:rPr>
          <w:rFonts w:eastAsia="Adobe Fangsong Std R"/>
          <w:bCs/>
          <w:iCs/>
          <w:sz w:val="26"/>
          <w:szCs w:val="26"/>
        </w:rPr>
        <w:t xml:space="preserve">                       </w:t>
      </w:r>
    </w:p>
    <w:p w:rsidR="00ED4E58" w:rsidRPr="00DE7D1D" w:rsidRDefault="00FB3359" w:rsidP="009A035D">
      <w:pPr>
        <w:shd w:val="clear" w:color="auto" w:fill="FDFDFD"/>
        <w:spacing w:line="328" w:lineRule="atLeast"/>
        <w:rPr>
          <w:b/>
          <w:bCs/>
          <w:sz w:val="28"/>
          <w:szCs w:val="28"/>
          <w:shd w:val="clear" w:color="auto" w:fill="FDFDFD"/>
        </w:rPr>
      </w:pPr>
      <w:r w:rsidRPr="00DE7D1D">
        <w:rPr>
          <w:b/>
          <w:bCs/>
          <w:sz w:val="28"/>
          <w:szCs w:val="28"/>
          <w:shd w:val="clear" w:color="auto" w:fill="FDFDFD"/>
        </w:rPr>
        <w:t>Declaration:</w:t>
      </w:r>
    </w:p>
    <w:p w:rsidR="00AB5699" w:rsidRDefault="00FB3359" w:rsidP="009A035D">
      <w:pPr>
        <w:shd w:val="clear" w:color="auto" w:fill="FDFDFD"/>
        <w:spacing w:line="328" w:lineRule="atLeast"/>
        <w:rPr>
          <w:rStyle w:val="Emphasis"/>
          <w:rFonts w:eastAsia="Adobe Fangsong Std R"/>
          <w:i w:val="0"/>
          <w:sz w:val="28"/>
          <w:szCs w:val="28"/>
        </w:rPr>
      </w:pPr>
      <w:r w:rsidRPr="00DE7D1D">
        <w:rPr>
          <w:rStyle w:val="Emphasis"/>
          <w:rFonts w:eastAsia="Adobe Fangsong Std R"/>
          <w:i w:val="0"/>
          <w:sz w:val="28"/>
          <w:szCs w:val="28"/>
        </w:rPr>
        <w:t xml:space="preserve"> </w:t>
      </w:r>
    </w:p>
    <w:p w:rsidR="00AE78A4" w:rsidRPr="00DE7D1D" w:rsidRDefault="00AE78A4" w:rsidP="009A035D">
      <w:pPr>
        <w:shd w:val="clear" w:color="auto" w:fill="FDFDFD"/>
        <w:spacing w:line="328" w:lineRule="atLeast"/>
        <w:rPr>
          <w:rStyle w:val="Emphasis"/>
          <w:i w:val="0"/>
          <w:iCs w:val="0"/>
          <w:color w:val="333333"/>
          <w:sz w:val="28"/>
          <w:szCs w:val="28"/>
        </w:rPr>
      </w:pPr>
      <w:r w:rsidRPr="00DE7D1D">
        <w:rPr>
          <w:rStyle w:val="Emphasis"/>
          <w:rFonts w:eastAsia="Adobe Fangsong Std R"/>
          <w:i w:val="0"/>
          <w:sz w:val="28"/>
          <w:szCs w:val="28"/>
        </w:rPr>
        <w:t>I hereby declare that all the information given above is true to the best of my knowledge.</w:t>
      </w:r>
    </w:p>
    <w:p w:rsidR="006B2B6F" w:rsidRPr="00DE7D1D" w:rsidRDefault="00AE78A4" w:rsidP="009A035D">
      <w:pPr>
        <w:ind w:left="180" w:hanging="180"/>
        <w:jc w:val="both"/>
        <w:rPr>
          <w:rStyle w:val="Emphasis"/>
          <w:rFonts w:eastAsia="Adobe Fangsong Std R"/>
          <w:i w:val="0"/>
          <w:sz w:val="28"/>
          <w:szCs w:val="28"/>
        </w:rPr>
      </w:pPr>
      <w:r w:rsidRPr="00DE7D1D">
        <w:rPr>
          <w:rStyle w:val="Emphasis"/>
          <w:rFonts w:eastAsia="Adobe Fangsong Std R"/>
          <w:i w:val="0"/>
          <w:sz w:val="28"/>
          <w:szCs w:val="28"/>
        </w:rPr>
        <w:t xml:space="preserve">                                         </w:t>
      </w:r>
    </w:p>
    <w:p w:rsidR="00AE78A4" w:rsidRPr="00DE7D1D" w:rsidRDefault="006B2B6F" w:rsidP="009A035D">
      <w:pPr>
        <w:ind w:left="180" w:hanging="180"/>
        <w:jc w:val="both"/>
        <w:rPr>
          <w:rStyle w:val="Emphasis"/>
          <w:rFonts w:eastAsia="Adobe Fangsong Std R"/>
          <w:i w:val="0"/>
          <w:sz w:val="28"/>
          <w:szCs w:val="28"/>
        </w:rPr>
      </w:pPr>
      <w:r w:rsidRPr="00DE7D1D">
        <w:rPr>
          <w:rStyle w:val="Emphasis"/>
          <w:rFonts w:eastAsia="Adobe Fangsong Std R"/>
          <w:i w:val="0"/>
          <w:sz w:val="28"/>
          <w:szCs w:val="28"/>
        </w:rPr>
        <w:t xml:space="preserve">                                        </w:t>
      </w:r>
      <w:r w:rsidR="00B224E3" w:rsidRPr="00DE7D1D">
        <w:rPr>
          <w:rStyle w:val="Emphasis"/>
          <w:rFonts w:eastAsia="Adobe Fangsong Std R"/>
          <w:i w:val="0"/>
          <w:sz w:val="28"/>
          <w:szCs w:val="28"/>
        </w:rPr>
        <w:t xml:space="preserve">    </w:t>
      </w:r>
      <w:r w:rsidR="00AE78A4" w:rsidRPr="00DE7D1D">
        <w:rPr>
          <w:rStyle w:val="Emphasis"/>
          <w:rFonts w:eastAsia="Adobe Fangsong Std R"/>
          <w:i w:val="0"/>
          <w:sz w:val="28"/>
          <w:szCs w:val="28"/>
        </w:rPr>
        <w:t xml:space="preserve">Thanking You,                                                                                                                                                                          </w:t>
      </w:r>
    </w:p>
    <w:p w:rsidR="00AE78A4" w:rsidRPr="00DE7D1D" w:rsidRDefault="00012838" w:rsidP="009A035D">
      <w:pPr>
        <w:ind w:left="180" w:hanging="180"/>
        <w:jc w:val="both"/>
        <w:rPr>
          <w:rStyle w:val="Emphasis"/>
          <w:rFonts w:eastAsia="Adobe Fangsong Std R"/>
          <w:i w:val="0"/>
          <w:sz w:val="28"/>
          <w:szCs w:val="28"/>
        </w:rPr>
      </w:pPr>
      <w:r w:rsidRPr="00DE7D1D">
        <w:rPr>
          <w:rStyle w:val="Emphasis"/>
          <w:rFonts w:eastAsia="Adobe Fangsong Std R"/>
          <w:i w:val="0"/>
          <w:sz w:val="28"/>
          <w:szCs w:val="28"/>
        </w:rPr>
        <w:t xml:space="preserve">                         </w:t>
      </w:r>
      <w:r w:rsidR="00AE78A4" w:rsidRPr="00DE7D1D">
        <w:rPr>
          <w:rStyle w:val="Emphasis"/>
          <w:rFonts w:eastAsia="Adobe Fangsong Std R"/>
          <w:i w:val="0"/>
          <w:sz w:val="28"/>
          <w:szCs w:val="28"/>
        </w:rPr>
        <w:tab/>
      </w:r>
      <w:r w:rsidR="00AE78A4" w:rsidRPr="00DE7D1D">
        <w:rPr>
          <w:rStyle w:val="Emphasis"/>
          <w:rFonts w:eastAsia="Adobe Fangsong Std R"/>
          <w:i w:val="0"/>
          <w:sz w:val="28"/>
          <w:szCs w:val="28"/>
        </w:rPr>
        <w:tab/>
      </w:r>
      <w:r w:rsidR="00AE78A4" w:rsidRPr="00DE7D1D">
        <w:rPr>
          <w:rStyle w:val="Emphasis"/>
          <w:rFonts w:eastAsia="Adobe Fangsong Std R"/>
          <w:i w:val="0"/>
          <w:sz w:val="28"/>
          <w:szCs w:val="28"/>
        </w:rPr>
        <w:tab/>
      </w:r>
      <w:r w:rsidR="00AE78A4" w:rsidRPr="00DE7D1D">
        <w:rPr>
          <w:rStyle w:val="Emphasis"/>
          <w:rFonts w:eastAsia="Adobe Fangsong Std R"/>
          <w:i w:val="0"/>
          <w:sz w:val="28"/>
          <w:szCs w:val="28"/>
        </w:rPr>
        <w:tab/>
      </w:r>
      <w:r w:rsidR="00AE78A4" w:rsidRPr="00DE7D1D">
        <w:rPr>
          <w:rStyle w:val="Emphasis"/>
          <w:rFonts w:eastAsia="Adobe Fangsong Std R"/>
          <w:i w:val="0"/>
          <w:sz w:val="28"/>
          <w:szCs w:val="28"/>
        </w:rPr>
        <w:tab/>
      </w:r>
      <w:r w:rsidR="00AE78A4" w:rsidRPr="00DE7D1D">
        <w:rPr>
          <w:rStyle w:val="Emphasis"/>
          <w:rFonts w:eastAsia="Adobe Fangsong Std R"/>
          <w:i w:val="0"/>
          <w:sz w:val="28"/>
          <w:szCs w:val="28"/>
        </w:rPr>
        <w:tab/>
        <w:t xml:space="preserve">              </w:t>
      </w:r>
      <w:r w:rsidR="00C168D9" w:rsidRPr="00DE7D1D">
        <w:rPr>
          <w:rStyle w:val="Emphasis"/>
          <w:rFonts w:eastAsia="Adobe Fangsong Std R"/>
          <w:i w:val="0"/>
          <w:sz w:val="28"/>
          <w:szCs w:val="28"/>
        </w:rPr>
        <w:t xml:space="preserve">          </w:t>
      </w:r>
      <w:r w:rsidR="005116C8" w:rsidRPr="00DE7D1D">
        <w:rPr>
          <w:rStyle w:val="Emphasis"/>
          <w:rFonts w:eastAsia="Adobe Fangsong Std R"/>
          <w:i w:val="0"/>
          <w:sz w:val="28"/>
          <w:szCs w:val="28"/>
        </w:rPr>
        <w:t xml:space="preserve">    </w:t>
      </w:r>
      <w:r w:rsidR="00DB7EA6" w:rsidRPr="00DE7D1D">
        <w:rPr>
          <w:rStyle w:val="Emphasis"/>
          <w:rFonts w:eastAsia="Adobe Fangsong Std R"/>
          <w:i w:val="0"/>
          <w:sz w:val="28"/>
          <w:szCs w:val="28"/>
        </w:rPr>
        <w:t>Yours</w:t>
      </w:r>
      <w:r w:rsidR="00AE78A4" w:rsidRPr="00DE7D1D">
        <w:rPr>
          <w:rStyle w:val="Emphasis"/>
          <w:rFonts w:eastAsia="Adobe Fangsong Std R"/>
          <w:i w:val="0"/>
          <w:sz w:val="28"/>
          <w:szCs w:val="28"/>
        </w:rPr>
        <w:t xml:space="preserve"> sincerely,</w:t>
      </w:r>
    </w:p>
    <w:p w:rsidR="00D619BF" w:rsidRPr="003F5EFD" w:rsidRDefault="00D619BF" w:rsidP="009A035D">
      <w:pPr>
        <w:ind w:left="180" w:hanging="180"/>
        <w:jc w:val="both"/>
        <w:rPr>
          <w:rStyle w:val="Emphasis"/>
          <w:rFonts w:eastAsia="Adobe Fangsong Std R"/>
          <w:i w:val="0"/>
          <w:sz w:val="26"/>
          <w:szCs w:val="26"/>
        </w:rPr>
      </w:pPr>
    </w:p>
    <w:p w:rsidR="00AE78A4" w:rsidRPr="002935E6" w:rsidRDefault="000724BB" w:rsidP="009A035D">
      <w:pPr>
        <w:ind w:left="180" w:hanging="180"/>
        <w:jc w:val="both"/>
        <w:rPr>
          <w:rStyle w:val="Emphasis"/>
          <w:rFonts w:eastAsia="Adobe Fangsong Std R"/>
          <w:i w:val="0"/>
        </w:rPr>
      </w:pPr>
      <w:r w:rsidRPr="003F5EFD">
        <w:rPr>
          <w:rFonts w:eastAsia="Adobe Fangsong Std R"/>
          <w:b/>
          <w:bCs/>
          <w:iCs/>
          <w:sz w:val="26"/>
          <w:szCs w:val="26"/>
        </w:rPr>
        <w:t xml:space="preserve">                                                                                               </w:t>
      </w:r>
      <w:r>
        <w:rPr>
          <w:rFonts w:eastAsia="Adobe Fangsong Std R"/>
          <w:b/>
          <w:bCs/>
          <w:iCs/>
        </w:rPr>
        <w:t xml:space="preserve">  </w:t>
      </w:r>
      <w:r w:rsidR="005116C8">
        <w:rPr>
          <w:rFonts w:eastAsia="Adobe Fangsong Std R"/>
          <w:b/>
          <w:bCs/>
          <w:iCs/>
        </w:rPr>
        <w:t xml:space="preserve">                 </w:t>
      </w:r>
      <w:r>
        <w:rPr>
          <w:rFonts w:eastAsia="Adobe Fangsong Std R"/>
          <w:b/>
          <w:bCs/>
          <w:iCs/>
        </w:rPr>
        <w:t xml:space="preserve">    </w:t>
      </w:r>
      <w:r w:rsidR="00B267C7">
        <w:rPr>
          <w:rFonts w:eastAsia="Adobe Fangsong Std R"/>
          <w:b/>
          <w:bCs/>
          <w:iCs/>
        </w:rPr>
        <w:t>BOOPATHI.A</w:t>
      </w:r>
      <w:r w:rsidRPr="000724BB">
        <w:rPr>
          <w:rFonts w:eastAsia="Adobe Fangsong Std R"/>
          <w:b/>
          <w:bCs/>
          <w:iCs/>
        </w:rPr>
        <w:t xml:space="preserve">                                                                                          </w:t>
      </w:r>
    </w:p>
    <w:sectPr w:rsidR="00AE78A4" w:rsidRPr="002935E6" w:rsidSect="00703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CEB" w:rsidRDefault="00744CEB" w:rsidP="00095DE5">
      <w:r>
        <w:separator/>
      </w:r>
    </w:p>
  </w:endnote>
  <w:endnote w:type="continuationSeparator" w:id="0">
    <w:p w:rsidR="00744CEB" w:rsidRDefault="00744CEB" w:rsidP="0009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C4" w:rsidRDefault="004139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C4" w:rsidRDefault="004139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C4" w:rsidRDefault="004139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CEB" w:rsidRDefault="00744CEB" w:rsidP="00095DE5">
      <w:r>
        <w:separator/>
      </w:r>
    </w:p>
  </w:footnote>
  <w:footnote w:type="continuationSeparator" w:id="0">
    <w:p w:rsidR="00744CEB" w:rsidRDefault="00744CEB" w:rsidP="0009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C4" w:rsidRDefault="004139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C4" w:rsidRDefault="004139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C4" w:rsidRDefault="004139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6pt;height:11.6pt" o:bullet="t">
        <v:imagedata r:id="rId1" o:title="mso3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16">
    <w:nsid w:val="0A8D062E"/>
    <w:multiLevelType w:val="multilevel"/>
    <w:tmpl w:val="91C2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B266F58"/>
    <w:multiLevelType w:val="hybridMultilevel"/>
    <w:tmpl w:val="2C74D6D2"/>
    <w:lvl w:ilvl="0" w:tplc="4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6D1824"/>
    <w:multiLevelType w:val="hybridMultilevel"/>
    <w:tmpl w:val="BC86EB86"/>
    <w:lvl w:ilvl="0" w:tplc="0409000B">
      <w:start w:val="1"/>
      <w:numFmt w:val="bullet"/>
      <w:lvlText w:val=""/>
      <w:lvlJc w:val="left"/>
      <w:pPr>
        <w:ind w:left="21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9">
    <w:nsid w:val="11D26533"/>
    <w:multiLevelType w:val="hybridMultilevel"/>
    <w:tmpl w:val="4B125F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4A133E"/>
    <w:multiLevelType w:val="hybridMultilevel"/>
    <w:tmpl w:val="D5FA9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CD092E"/>
    <w:multiLevelType w:val="hybridMultilevel"/>
    <w:tmpl w:val="D548DBA4"/>
    <w:lvl w:ilvl="0" w:tplc="4809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2">
    <w:nsid w:val="196B500D"/>
    <w:multiLevelType w:val="hybridMultilevel"/>
    <w:tmpl w:val="B7721FFE"/>
    <w:lvl w:ilvl="0" w:tplc="40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1CDA19DF"/>
    <w:multiLevelType w:val="hybridMultilevel"/>
    <w:tmpl w:val="833E6674"/>
    <w:lvl w:ilvl="0" w:tplc="48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4">
    <w:nsid w:val="242F5FCF"/>
    <w:multiLevelType w:val="hybridMultilevel"/>
    <w:tmpl w:val="A8C4F1B8"/>
    <w:lvl w:ilvl="0" w:tplc="0409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5">
    <w:nsid w:val="2B5479ED"/>
    <w:multiLevelType w:val="hybridMultilevel"/>
    <w:tmpl w:val="B028821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FD3541F"/>
    <w:multiLevelType w:val="hybridMultilevel"/>
    <w:tmpl w:val="EF8C6BAC"/>
    <w:lvl w:ilvl="0" w:tplc="0409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7">
    <w:nsid w:val="409C52FB"/>
    <w:multiLevelType w:val="hybridMultilevel"/>
    <w:tmpl w:val="5004F96C"/>
    <w:lvl w:ilvl="0" w:tplc="0409000B">
      <w:start w:val="1"/>
      <w:numFmt w:val="bullet"/>
      <w:lvlText w:val="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28">
    <w:nsid w:val="43792DCF"/>
    <w:multiLevelType w:val="hybridMultilevel"/>
    <w:tmpl w:val="A4C0E722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8048E"/>
    <w:multiLevelType w:val="hybridMultilevel"/>
    <w:tmpl w:val="B6A2EA4A"/>
    <w:lvl w:ilvl="0" w:tplc="3E082436">
      <w:start w:val="1"/>
      <w:numFmt w:val="bullet"/>
      <w:suff w:val="space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4E073831"/>
    <w:multiLevelType w:val="hybridMultilevel"/>
    <w:tmpl w:val="02E8C798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>
    <w:nsid w:val="4E974F96"/>
    <w:multiLevelType w:val="hybridMultilevel"/>
    <w:tmpl w:val="9A681E98"/>
    <w:lvl w:ilvl="0" w:tplc="48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>
    <w:nsid w:val="4F3C7177"/>
    <w:multiLevelType w:val="hybridMultilevel"/>
    <w:tmpl w:val="9B5CAB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77D35"/>
    <w:multiLevelType w:val="hybridMultilevel"/>
    <w:tmpl w:val="4A46BCB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929C8"/>
    <w:multiLevelType w:val="hybridMultilevel"/>
    <w:tmpl w:val="4EA46A84"/>
    <w:name w:val="WW8Num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380D33"/>
    <w:multiLevelType w:val="hybridMultilevel"/>
    <w:tmpl w:val="3B0828EE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651C3ED1"/>
    <w:multiLevelType w:val="hybridMultilevel"/>
    <w:tmpl w:val="C12642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B3B7A"/>
    <w:multiLevelType w:val="multilevel"/>
    <w:tmpl w:val="F0B6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C35D37"/>
    <w:multiLevelType w:val="hybridMultilevel"/>
    <w:tmpl w:val="9880F5E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>
    <w:nsid w:val="7B1C37CB"/>
    <w:multiLevelType w:val="hybridMultilevel"/>
    <w:tmpl w:val="6B6A38BE"/>
    <w:lvl w:ilvl="0" w:tplc="4809000B">
      <w:start w:val="1"/>
      <w:numFmt w:val="bullet"/>
      <w:lvlText w:val=""/>
      <w:lvlJc w:val="left"/>
      <w:pPr>
        <w:ind w:left="1115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0">
    <w:nsid w:val="7B5D6EFC"/>
    <w:multiLevelType w:val="hybridMultilevel"/>
    <w:tmpl w:val="F5BA7680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1">
    <w:nsid w:val="7BC46E3E"/>
    <w:multiLevelType w:val="hybridMultilevel"/>
    <w:tmpl w:val="B5E8FBFC"/>
    <w:lvl w:ilvl="0" w:tplc="4809000B">
      <w:start w:val="1"/>
      <w:numFmt w:val="bullet"/>
      <w:lvlText w:val=""/>
      <w:lvlJc w:val="left"/>
      <w:pPr>
        <w:ind w:left="1115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35"/>
  </w:num>
  <w:num w:numId="5">
    <w:abstractNumId w:val="30"/>
  </w:num>
  <w:num w:numId="6">
    <w:abstractNumId w:val="29"/>
  </w:num>
  <w:num w:numId="7">
    <w:abstractNumId w:val="40"/>
  </w:num>
  <w:num w:numId="8">
    <w:abstractNumId w:val="33"/>
  </w:num>
  <w:num w:numId="9">
    <w:abstractNumId w:val="16"/>
  </w:num>
  <w:num w:numId="10">
    <w:abstractNumId w:val="37"/>
  </w:num>
  <w:num w:numId="11">
    <w:abstractNumId w:val="20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8"/>
  </w:num>
  <w:num w:numId="15">
    <w:abstractNumId w:val="27"/>
  </w:num>
  <w:num w:numId="16">
    <w:abstractNumId w:val="5"/>
  </w:num>
  <w:num w:numId="17">
    <w:abstractNumId w:val="6"/>
  </w:num>
  <w:num w:numId="18">
    <w:abstractNumId w:val="7"/>
  </w:num>
  <w:num w:numId="19">
    <w:abstractNumId w:val="19"/>
  </w:num>
  <w:num w:numId="20">
    <w:abstractNumId w:val="28"/>
  </w:num>
  <w:num w:numId="21">
    <w:abstractNumId w:val="22"/>
  </w:num>
  <w:num w:numId="22">
    <w:abstractNumId w:val="25"/>
  </w:num>
  <w:num w:numId="23">
    <w:abstractNumId w:val="3"/>
  </w:num>
  <w:num w:numId="24">
    <w:abstractNumId w:val="32"/>
  </w:num>
  <w:num w:numId="25">
    <w:abstractNumId w:val="17"/>
  </w:num>
  <w:num w:numId="26">
    <w:abstractNumId w:val="39"/>
  </w:num>
  <w:num w:numId="27">
    <w:abstractNumId w:val="24"/>
  </w:num>
  <w:num w:numId="28">
    <w:abstractNumId w:val="21"/>
  </w:num>
  <w:num w:numId="29">
    <w:abstractNumId w:val="26"/>
  </w:num>
  <w:num w:numId="30">
    <w:abstractNumId w:val="41"/>
  </w:num>
  <w:num w:numId="31">
    <w:abstractNumId w:val="3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activeWritingStyle w:appName="MSWord" w:lang="en-US" w:vendorID="64" w:dllVersion="6" w:nlCheck="1" w:checkStyle="1"/>
  <w:proofState w:spelling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2" fillcolor="white" stroke="f">
      <v:fill color="white" opacity="0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95DE5"/>
    <w:rsid w:val="00000674"/>
    <w:rsid w:val="0001098B"/>
    <w:rsid w:val="00012108"/>
    <w:rsid w:val="00012838"/>
    <w:rsid w:val="000130BC"/>
    <w:rsid w:val="000138C4"/>
    <w:rsid w:val="00014C92"/>
    <w:rsid w:val="00016814"/>
    <w:rsid w:val="00024158"/>
    <w:rsid w:val="0002562C"/>
    <w:rsid w:val="00032B17"/>
    <w:rsid w:val="00037F3A"/>
    <w:rsid w:val="00043BED"/>
    <w:rsid w:val="000442D5"/>
    <w:rsid w:val="00045BB4"/>
    <w:rsid w:val="00047E89"/>
    <w:rsid w:val="00055257"/>
    <w:rsid w:val="00056489"/>
    <w:rsid w:val="000666FC"/>
    <w:rsid w:val="000724BB"/>
    <w:rsid w:val="00074391"/>
    <w:rsid w:val="000757AF"/>
    <w:rsid w:val="00075B68"/>
    <w:rsid w:val="00075C64"/>
    <w:rsid w:val="00076026"/>
    <w:rsid w:val="00077F3B"/>
    <w:rsid w:val="0008072B"/>
    <w:rsid w:val="0008247B"/>
    <w:rsid w:val="00085AD3"/>
    <w:rsid w:val="00086788"/>
    <w:rsid w:val="00090CC4"/>
    <w:rsid w:val="000936DF"/>
    <w:rsid w:val="00095DE5"/>
    <w:rsid w:val="00097C2A"/>
    <w:rsid w:val="000A34DC"/>
    <w:rsid w:val="000A3A01"/>
    <w:rsid w:val="000A4CF0"/>
    <w:rsid w:val="000A67DF"/>
    <w:rsid w:val="000B1D9F"/>
    <w:rsid w:val="000B4985"/>
    <w:rsid w:val="000C5E40"/>
    <w:rsid w:val="000D4416"/>
    <w:rsid w:val="000D68FD"/>
    <w:rsid w:val="000E16C1"/>
    <w:rsid w:val="000E3017"/>
    <w:rsid w:val="000E3775"/>
    <w:rsid w:val="000E5F88"/>
    <w:rsid w:val="000F586F"/>
    <w:rsid w:val="001062C5"/>
    <w:rsid w:val="00111029"/>
    <w:rsid w:val="001123F0"/>
    <w:rsid w:val="0011738B"/>
    <w:rsid w:val="00122DB9"/>
    <w:rsid w:val="00124A9D"/>
    <w:rsid w:val="00136893"/>
    <w:rsid w:val="0014086F"/>
    <w:rsid w:val="00141CD3"/>
    <w:rsid w:val="00142C56"/>
    <w:rsid w:val="00146F6E"/>
    <w:rsid w:val="00155EC8"/>
    <w:rsid w:val="00157BF4"/>
    <w:rsid w:val="00164440"/>
    <w:rsid w:val="00165A95"/>
    <w:rsid w:val="00170C11"/>
    <w:rsid w:val="00171D57"/>
    <w:rsid w:val="0017286B"/>
    <w:rsid w:val="001742E4"/>
    <w:rsid w:val="00175B77"/>
    <w:rsid w:val="00175D34"/>
    <w:rsid w:val="001972E5"/>
    <w:rsid w:val="00197502"/>
    <w:rsid w:val="001A00DB"/>
    <w:rsid w:val="001A48D0"/>
    <w:rsid w:val="001A4D8D"/>
    <w:rsid w:val="001B505D"/>
    <w:rsid w:val="001C4126"/>
    <w:rsid w:val="001C4414"/>
    <w:rsid w:val="001C4984"/>
    <w:rsid w:val="001C4B20"/>
    <w:rsid w:val="001C5B66"/>
    <w:rsid w:val="001D3D35"/>
    <w:rsid w:val="001D4569"/>
    <w:rsid w:val="001E50F4"/>
    <w:rsid w:val="001F067C"/>
    <w:rsid w:val="001F18AC"/>
    <w:rsid w:val="0020178A"/>
    <w:rsid w:val="00211B04"/>
    <w:rsid w:val="002120A2"/>
    <w:rsid w:val="00212EFF"/>
    <w:rsid w:val="00226991"/>
    <w:rsid w:val="002302C2"/>
    <w:rsid w:val="00234349"/>
    <w:rsid w:val="00243139"/>
    <w:rsid w:val="002603D1"/>
    <w:rsid w:val="00260B12"/>
    <w:rsid w:val="00260EA9"/>
    <w:rsid w:val="00261137"/>
    <w:rsid w:val="00261538"/>
    <w:rsid w:val="00261A25"/>
    <w:rsid w:val="00261B03"/>
    <w:rsid w:val="0026237E"/>
    <w:rsid w:val="00265046"/>
    <w:rsid w:val="00270022"/>
    <w:rsid w:val="0028659C"/>
    <w:rsid w:val="002874F5"/>
    <w:rsid w:val="002915D7"/>
    <w:rsid w:val="00291A14"/>
    <w:rsid w:val="00292A19"/>
    <w:rsid w:val="002935E6"/>
    <w:rsid w:val="0029477F"/>
    <w:rsid w:val="00295D83"/>
    <w:rsid w:val="00295EDC"/>
    <w:rsid w:val="002972AE"/>
    <w:rsid w:val="002A5F04"/>
    <w:rsid w:val="002B7867"/>
    <w:rsid w:val="002C11A1"/>
    <w:rsid w:val="002C14E5"/>
    <w:rsid w:val="002C199A"/>
    <w:rsid w:val="002C1ECB"/>
    <w:rsid w:val="002C3FAF"/>
    <w:rsid w:val="002C6431"/>
    <w:rsid w:val="002C67ED"/>
    <w:rsid w:val="002D1AAD"/>
    <w:rsid w:val="002D1D8B"/>
    <w:rsid w:val="002D27BA"/>
    <w:rsid w:val="002D2D07"/>
    <w:rsid w:val="002D3003"/>
    <w:rsid w:val="002D441C"/>
    <w:rsid w:val="002D488D"/>
    <w:rsid w:val="002D4FC8"/>
    <w:rsid w:val="002D5897"/>
    <w:rsid w:val="002D63B0"/>
    <w:rsid w:val="002D6ACF"/>
    <w:rsid w:val="002E032B"/>
    <w:rsid w:val="002E0C7F"/>
    <w:rsid w:val="002E359F"/>
    <w:rsid w:val="002E725F"/>
    <w:rsid w:val="002F0561"/>
    <w:rsid w:val="002F1F3A"/>
    <w:rsid w:val="00302214"/>
    <w:rsid w:val="00302C69"/>
    <w:rsid w:val="00304060"/>
    <w:rsid w:val="00310375"/>
    <w:rsid w:val="0031293A"/>
    <w:rsid w:val="00313626"/>
    <w:rsid w:val="00313C3C"/>
    <w:rsid w:val="00316962"/>
    <w:rsid w:val="00317257"/>
    <w:rsid w:val="003178CD"/>
    <w:rsid w:val="00325A62"/>
    <w:rsid w:val="00332427"/>
    <w:rsid w:val="00335424"/>
    <w:rsid w:val="00335FFD"/>
    <w:rsid w:val="00341EB5"/>
    <w:rsid w:val="0034636E"/>
    <w:rsid w:val="003479EB"/>
    <w:rsid w:val="00351465"/>
    <w:rsid w:val="0035675A"/>
    <w:rsid w:val="00360CB9"/>
    <w:rsid w:val="003661DA"/>
    <w:rsid w:val="00373550"/>
    <w:rsid w:val="0038340C"/>
    <w:rsid w:val="0038529B"/>
    <w:rsid w:val="00395FF2"/>
    <w:rsid w:val="00397739"/>
    <w:rsid w:val="003A08BC"/>
    <w:rsid w:val="003A759F"/>
    <w:rsid w:val="003A7B65"/>
    <w:rsid w:val="003B306B"/>
    <w:rsid w:val="003B5D59"/>
    <w:rsid w:val="003B70A7"/>
    <w:rsid w:val="003C392D"/>
    <w:rsid w:val="003C3A69"/>
    <w:rsid w:val="003C4A20"/>
    <w:rsid w:val="003D2BFD"/>
    <w:rsid w:val="003D5603"/>
    <w:rsid w:val="003D607B"/>
    <w:rsid w:val="003E2266"/>
    <w:rsid w:val="003E3519"/>
    <w:rsid w:val="003E40F5"/>
    <w:rsid w:val="003F5EFD"/>
    <w:rsid w:val="003F68D6"/>
    <w:rsid w:val="00400579"/>
    <w:rsid w:val="00411AFD"/>
    <w:rsid w:val="004139C4"/>
    <w:rsid w:val="00417D97"/>
    <w:rsid w:val="00420DAD"/>
    <w:rsid w:val="00425307"/>
    <w:rsid w:val="004350ED"/>
    <w:rsid w:val="00445FD1"/>
    <w:rsid w:val="004500BC"/>
    <w:rsid w:val="0045046A"/>
    <w:rsid w:val="00450E4F"/>
    <w:rsid w:val="00451985"/>
    <w:rsid w:val="00452876"/>
    <w:rsid w:val="004605D7"/>
    <w:rsid w:val="00461BC7"/>
    <w:rsid w:val="004630C3"/>
    <w:rsid w:val="00463980"/>
    <w:rsid w:val="00475035"/>
    <w:rsid w:val="00481EC1"/>
    <w:rsid w:val="00486F74"/>
    <w:rsid w:val="00487218"/>
    <w:rsid w:val="00490DDE"/>
    <w:rsid w:val="00494542"/>
    <w:rsid w:val="00495B8C"/>
    <w:rsid w:val="004A18B4"/>
    <w:rsid w:val="004A3037"/>
    <w:rsid w:val="004A7571"/>
    <w:rsid w:val="004B1F3B"/>
    <w:rsid w:val="004B3595"/>
    <w:rsid w:val="004B50C6"/>
    <w:rsid w:val="004B77E7"/>
    <w:rsid w:val="004C09C3"/>
    <w:rsid w:val="004C1545"/>
    <w:rsid w:val="004C1FC3"/>
    <w:rsid w:val="004C26BB"/>
    <w:rsid w:val="004C3535"/>
    <w:rsid w:val="004D004A"/>
    <w:rsid w:val="004D1097"/>
    <w:rsid w:val="004D324A"/>
    <w:rsid w:val="004D4C52"/>
    <w:rsid w:val="004E0C1A"/>
    <w:rsid w:val="004E292C"/>
    <w:rsid w:val="004E52E1"/>
    <w:rsid w:val="004E5924"/>
    <w:rsid w:val="004F0BDE"/>
    <w:rsid w:val="004F2DEB"/>
    <w:rsid w:val="004F6511"/>
    <w:rsid w:val="005116C8"/>
    <w:rsid w:val="005116FA"/>
    <w:rsid w:val="00511964"/>
    <w:rsid w:val="00513B52"/>
    <w:rsid w:val="005163E1"/>
    <w:rsid w:val="00516D73"/>
    <w:rsid w:val="005204DF"/>
    <w:rsid w:val="00524151"/>
    <w:rsid w:val="005278DD"/>
    <w:rsid w:val="005300EA"/>
    <w:rsid w:val="00532E3B"/>
    <w:rsid w:val="00534809"/>
    <w:rsid w:val="005364F0"/>
    <w:rsid w:val="00541E90"/>
    <w:rsid w:val="00544106"/>
    <w:rsid w:val="00550035"/>
    <w:rsid w:val="00550BE3"/>
    <w:rsid w:val="005520ED"/>
    <w:rsid w:val="00552148"/>
    <w:rsid w:val="00555354"/>
    <w:rsid w:val="00555ECE"/>
    <w:rsid w:val="005572C8"/>
    <w:rsid w:val="005638AB"/>
    <w:rsid w:val="00563B93"/>
    <w:rsid w:val="00564CA9"/>
    <w:rsid w:val="00570152"/>
    <w:rsid w:val="00572702"/>
    <w:rsid w:val="0057445F"/>
    <w:rsid w:val="00574FE2"/>
    <w:rsid w:val="00575114"/>
    <w:rsid w:val="00577187"/>
    <w:rsid w:val="005827AE"/>
    <w:rsid w:val="00583776"/>
    <w:rsid w:val="00583F15"/>
    <w:rsid w:val="00585F50"/>
    <w:rsid w:val="00593584"/>
    <w:rsid w:val="00593660"/>
    <w:rsid w:val="005A1E13"/>
    <w:rsid w:val="005A213F"/>
    <w:rsid w:val="005A27B5"/>
    <w:rsid w:val="005A39C5"/>
    <w:rsid w:val="005A3DAF"/>
    <w:rsid w:val="005B7372"/>
    <w:rsid w:val="005C114B"/>
    <w:rsid w:val="005C19AF"/>
    <w:rsid w:val="005D0AB4"/>
    <w:rsid w:val="005D1B51"/>
    <w:rsid w:val="005D315C"/>
    <w:rsid w:val="005D702D"/>
    <w:rsid w:val="005D77F8"/>
    <w:rsid w:val="005E17DE"/>
    <w:rsid w:val="005E2E88"/>
    <w:rsid w:val="005E3452"/>
    <w:rsid w:val="005F2D98"/>
    <w:rsid w:val="005F2DC6"/>
    <w:rsid w:val="005F7C7D"/>
    <w:rsid w:val="00603BB8"/>
    <w:rsid w:val="00604F50"/>
    <w:rsid w:val="006070F5"/>
    <w:rsid w:val="00607193"/>
    <w:rsid w:val="00610ED8"/>
    <w:rsid w:val="0061324F"/>
    <w:rsid w:val="00632637"/>
    <w:rsid w:val="006335C9"/>
    <w:rsid w:val="006337BA"/>
    <w:rsid w:val="00634196"/>
    <w:rsid w:val="00645B44"/>
    <w:rsid w:val="00645DBD"/>
    <w:rsid w:val="0064705C"/>
    <w:rsid w:val="0065046F"/>
    <w:rsid w:val="006559A3"/>
    <w:rsid w:val="00656BF4"/>
    <w:rsid w:val="0065779F"/>
    <w:rsid w:val="00665820"/>
    <w:rsid w:val="00666B62"/>
    <w:rsid w:val="00666DE8"/>
    <w:rsid w:val="006705CD"/>
    <w:rsid w:val="00673D0B"/>
    <w:rsid w:val="00674834"/>
    <w:rsid w:val="00675A27"/>
    <w:rsid w:val="006840C4"/>
    <w:rsid w:val="00684CF8"/>
    <w:rsid w:val="0069009E"/>
    <w:rsid w:val="00690692"/>
    <w:rsid w:val="00690D82"/>
    <w:rsid w:val="00691906"/>
    <w:rsid w:val="00697E21"/>
    <w:rsid w:val="006A1BCA"/>
    <w:rsid w:val="006A7CD6"/>
    <w:rsid w:val="006B1B1C"/>
    <w:rsid w:val="006B2B6F"/>
    <w:rsid w:val="006B4DC5"/>
    <w:rsid w:val="006B5062"/>
    <w:rsid w:val="006C28BC"/>
    <w:rsid w:val="006C33C0"/>
    <w:rsid w:val="006E2686"/>
    <w:rsid w:val="006E398F"/>
    <w:rsid w:val="006E60DC"/>
    <w:rsid w:val="006E74A1"/>
    <w:rsid w:val="006F301D"/>
    <w:rsid w:val="006F568F"/>
    <w:rsid w:val="00701CD2"/>
    <w:rsid w:val="00703448"/>
    <w:rsid w:val="00704026"/>
    <w:rsid w:val="0070582F"/>
    <w:rsid w:val="00706148"/>
    <w:rsid w:val="00706B16"/>
    <w:rsid w:val="00710032"/>
    <w:rsid w:val="007113F5"/>
    <w:rsid w:val="00712491"/>
    <w:rsid w:val="00715C3C"/>
    <w:rsid w:val="00721019"/>
    <w:rsid w:val="007211AB"/>
    <w:rsid w:val="007233CD"/>
    <w:rsid w:val="00730F32"/>
    <w:rsid w:val="00732452"/>
    <w:rsid w:val="00732CBE"/>
    <w:rsid w:val="00732DF8"/>
    <w:rsid w:val="00740F5A"/>
    <w:rsid w:val="00741F45"/>
    <w:rsid w:val="0074443D"/>
    <w:rsid w:val="00744CEB"/>
    <w:rsid w:val="00745354"/>
    <w:rsid w:val="0074638D"/>
    <w:rsid w:val="00752DAD"/>
    <w:rsid w:val="00753CD0"/>
    <w:rsid w:val="007542BB"/>
    <w:rsid w:val="00767787"/>
    <w:rsid w:val="00772DE5"/>
    <w:rsid w:val="00772F60"/>
    <w:rsid w:val="007811C2"/>
    <w:rsid w:val="00784C58"/>
    <w:rsid w:val="00790790"/>
    <w:rsid w:val="0079092B"/>
    <w:rsid w:val="00791365"/>
    <w:rsid w:val="00791A40"/>
    <w:rsid w:val="00793E4B"/>
    <w:rsid w:val="00797939"/>
    <w:rsid w:val="007A264F"/>
    <w:rsid w:val="007A33E7"/>
    <w:rsid w:val="007A76B3"/>
    <w:rsid w:val="007A7F8F"/>
    <w:rsid w:val="007B06A2"/>
    <w:rsid w:val="007B18F9"/>
    <w:rsid w:val="007B2010"/>
    <w:rsid w:val="007B22DB"/>
    <w:rsid w:val="007B3B74"/>
    <w:rsid w:val="007B5C68"/>
    <w:rsid w:val="007B6439"/>
    <w:rsid w:val="007C0FA7"/>
    <w:rsid w:val="007C4E01"/>
    <w:rsid w:val="007C5DEF"/>
    <w:rsid w:val="007D368F"/>
    <w:rsid w:val="007D458A"/>
    <w:rsid w:val="007D593A"/>
    <w:rsid w:val="007E16C7"/>
    <w:rsid w:val="007E3268"/>
    <w:rsid w:val="007E578D"/>
    <w:rsid w:val="00801460"/>
    <w:rsid w:val="0080163C"/>
    <w:rsid w:val="00805079"/>
    <w:rsid w:val="00805194"/>
    <w:rsid w:val="00807369"/>
    <w:rsid w:val="00810B39"/>
    <w:rsid w:val="00810D69"/>
    <w:rsid w:val="00813F75"/>
    <w:rsid w:val="008146AA"/>
    <w:rsid w:val="00814B91"/>
    <w:rsid w:val="008167B1"/>
    <w:rsid w:val="008340DC"/>
    <w:rsid w:val="00834CE9"/>
    <w:rsid w:val="008462A0"/>
    <w:rsid w:val="0084651B"/>
    <w:rsid w:val="0085535B"/>
    <w:rsid w:val="00855BF4"/>
    <w:rsid w:val="00856091"/>
    <w:rsid w:val="008562D0"/>
    <w:rsid w:val="00857FE5"/>
    <w:rsid w:val="00862EDD"/>
    <w:rsid w:val="00876E90"/>
    <w:rsid w:val="0087762C"/>
    <w:rsid w:val="00881FB8"/>
    <w:rsid w:val="0088211A"/>
    <w:rsid w:val="0089238E"/>
    <w:rsid w:val="00895CA9"/>
    <w:rsid w:val="00896FCB"/>
    <w:rsid w:val="008972A9"/>
    <w:rsid w:val="008977A6"/>
    <w:rsid w:val="008A3BC1"/>
    <w:rsid w:val="008A5854"/>
    <w:rsid w:val="008B0F16"/>
    <w:rsid w:val="008B383C"/>
    <w:rsid w:val="008B3BE5"/>
    <w:rsid w:val="008C000B"/>
    <w:rsid w:val="008C1385"/>
    <w:rsid w:val="008C2EE3"/>
    <w:rsid w:val="008C3015"/>
    <w:rsid w:val="008C68DB"/>
    <w:rsid w:val="008C7940"/>
    <w:rsid w:val="008D4B2F"/>
    <w:rsid w:val="008D74EB"/>
    <w:rsid w:val="008F0313"/>
    <w:rsid w:val="008F5303"/>
    <w:rsid w:val="00903ED1"/>
    <w:rsid w:val="00911AF4"/>
    <w:rsid w:val="00912FC9"/>
    <w:rsid w:val="00917B17"/>
    <w:rsid w:val="00922FD2"/>
    <w:rsid w:val="00923567"/>
    <w:rsid w:val="009244A7"/>
    <w:rsid w:val="009308FE"/>
    <w:rsid w:val="00931A1D"/>
    <w:rsid w:val="00936364"/>
    <w:rsid w:val="0094149B"/>
    <w:rsid w:val="00942754"/>
    <w:rsid w:val="009567E7"/>
    <w:rsid w:val="0095740D"/>
    <w:rsid w:val="00973384"/>
    <w:rsid w:val="00981EEC"/>
    <w:rsid w:val="00982BE4"/>
    <w:rsid w:val="00992347"/>
    <w:rsid w:val="00992426"/>
    <w:rsid w:val="00993AE0"/>
    <w:rsid w:val="009A035D"/>
    <w:rsid w:val="009B2A06"/>
    <w:rsid w:val="009B3EDB"/>
    <w:rsid w:val="009B5770"/>
    <w:rsid w:val="009B7EAA"/>
    <w:rsid w:val="009C4762"/>
    <w:rsid w:val="009C5FDC"/>
    <w:rsid w:val="009D094E"/>
    <w:rsid w:val="009D2165"/>
    <w:rsid w:val="009D42D0"/>
    <w:rsid w:val="009D7664"/>
    <w:rsid w:val="009D782E"/>
    <w:rsid w:val="009E03CC"/>
    <w:rsid w:val="009E2133"/>
    <w:rsid w:val="009E5043"/>
    <w:rsid w:val="009E543B"/>
    <w:rsid w:val="009E6621"/>
    <w:rsid w:val="009E70A1"/>
    <w:rsid w:val="00A006D9"/>
    <w:rsid w:val="00A007FE"/>
    <w:rsid w:val="00A00F5A"/>
    <w:rsid w:val="00A015BB"/>
    <w:rsid w:val="00A11671"/>
    <w:rsid w:val="00A147D2"/>
    <w:rsid w:val="00A15888"/>
    <w:rsid w:val="00A15E49"/>
    <w:rsid w:val="00A17994"/>
    <w:rsid w:val="00A228F3"/>
    <w:rsid w:val="00A22F2C"/>
    <w:rsid w:val="00A31669"/>
    <w:rsid w:val="00A33D94"/>
    <w:rsid w:val="00A34A19"/>
    <w:rsid w:val="00A357FD"/>
    <w:rsid w:val="00A372DE"/>
    <w:rsid w:val="00A427B5"/>
    <w:rsid w:val="00A430C6"/>
    <w:rsid w:val="00A44FF7"/>
    <w:rsid w:val="00A50770"/>
    <w:rsid w:val="00A52565"/>
    <w:rsid w:val="00A60B21"/>
    <w:rsid w:val="00A61A72"/>
    <w:rsid w:val="00A660DD"/>
    <w:rsid w:val="00A6610F"/>
    <w:rsid w:val="00A70C9E"/>
    <w:rsid w:val="00A746FB"/>
    <w:rsid w:val="00A75BB3"/>
    <w:rsid w:val="00A75D46"/>
    <w:rsid w:val="00A7635B"/>
    <w:rsid w:val="00A7711E"/>
    <w:rsid w:val="00A77DF8"/>
    <w:rsid w:val="00A8145F"/>
    <w:rsid w:val="00A82275"/>
    <w:rsid w:val="00A839CF"/>
    <w:rsid w:val="00A96D2D"/>
    <w:rsid w:val="00A97ACB"/>
    <w:rsid w:val="00AA0908"/>
    <w:rsid w:val="00AA4074"/>
    <w:rsid w:val="00AB07D6"/>
    <w:rsid w:val="00AB2269"/>
    <w:rsid w:val="00AB24F9"/>
    <w:rsid w:val="00AB5699"/>
    <w:rsid w:val="00AB5860"/>
    <w:rsid w:val="00AB76CF"/>
    <w:rsid w:val="00AC3F79"/>
    <w:rsid w:val="00AC40DA"/>
    <w:rsid w:val="00AC5738"/>
    <w:rsid w:val="00AE14CC"/>
    <w:rsid w:val="00AE78A4"/>
    <w:rsid w:val="00AF7843"/>
    <w:rsid w:val="00B0139B"/>
    <w:rsid w:val="00B01CF7"/>
    <w:rsid w:val="00B02041"/>
    <w:rsid w:val="00B03769"/>
    <w:rsid w:val="00B03849"/>
    <w:rsid w:val="00B10176"/>
    <w:rsid w:val="00B177F5"/>
    <w:rsid w:val="00B17987"/>
    <w:rsid w:val="00B224E3"/>
    <w:rsid w:val="00B24A35"/>
    <w:rsid w:val="00B25D64"/>
    <w:rsid w:val="00B262EE"/>
    <w:rsid w:val="00B267C7"/>
    <w:rsid w:val="00B26F60"/>
    <w:rsid w:val="00B34979"/>
    <w:rsid w:val="00B361EA"/>
    <w:rsid w:val="00B41D90"/>
    <w:rsid w:val="00B43688"/>
    <w:rsid w:val="00B43BB7"/>
    <w:rsid w:val="00B521B4"/>
    <w:rsid w:val="00B524DA"/>
    <w:rsid w:val="00B66FD9"/>
    <w:rsid w:val="00B66FDE"/>
    <w:rsid w:val="00B731A8"/>
    <w:rsid w:val="00B747F1"/>
    <w:rsid w:val="00B80672"/>
    <w:rsid w:val="00B824B5"/>
    <w:rsid w:val="00B848CF"/>
    <w:rsid w:val="00B87F5F"/>
    <w:rsid w:val="00B90AD4"/>
    <w:rsid w:val="00B9685A"/>
    <w:rsid w:val="00B96965"/>
    <w:rsid w:val="00B96FFF"/>
    <w:rsid w:val="00BA0516"/>
    <w:rsid w:val="00BA0AC2"/>
    <w:rsid w:val="00BA1FDE"/>
    <w:rsid w:val="00BA3B85"/>
    <w:rsid w:val="00BA5251"/>
    <w:rsid w:val="00BB432C"/>
    <w:rsid w:val="00BC4677"/>
    <w:rsid w:val="00BC4B45"/>
    <w:rsid w:val="00BC699D"/>
    <w:rsid w:val="00BD088F"/>
    <w:rsid w:val="00BD4207"/>
    <w:rsid w:val="00BD46C3"/>
    <w:rsid w:val="00BD4976"/>
    <w:rsid w:val="00BD5A4A"/>
    <w:rsid w:val="00BE6287"/>
    <w:rsid w:val="00C025AA"/>
    <w:rsid w:val="00C14DDD"/>
    <w:rsid w:val="00C168D9"/>
    <w:rsid w:val="00C17EFB"/>
    <w:rsid w:val="00C20382"/>
    <w:rsid w:val="00C219F7"/>
    <w:rsid w:val="00C2641A"/>
    <w:rsid w:val="00C4221B"/>
    <w:rsid w:val="00C470A6"/>
    <w:rsid w:val="00C47C25"/>
    <w:rsid w:val="00C51151"/>
    <w:rsid w:val="00C51D79"/>
    <w:rsid w:val="00C60618"/>
    <w:rsid w:val="00C642AA"/>
    <w:rsid w:val="00C76FEA"/>
    <w:rsid w:val="00C82EA8"/>
    <w:rsid w:val="00C8734C"/>
    <w:rsid w:val="00C95D96"/>
    <w:rsid w:val="00CA494B"/>
    <w:rsid w:val="00CB0B49"/>
    <w:rsid w:val="00CB18B3"/>
    <w:rsid w:val="00CB58E9"/>
    <w:rsid w:val="00CC02CA"/>
    <w:rsid w:val="00CD7DD4"/>
    <w:rsid w:val="00CE47B0"/>
    <w:rsid w:val="00CF336D"/>
    <w:rsid w:val="00CF4AD8"/>
    <w:rsid w:val="00CF5547"/>
    <w:rsid w:val="00CF572E"/>
    <w:rsid w:val="00D05CF5"/>
    <w:rsid w:val="00D1215E"/>
    <w:rsid w:val="00D135B4"/>
    <w:rsid w:val="00D15700"/>
    <w:rsid w:val="00D15AFD"/>
    <w:rsid w:val="00D17E0A"/>
    <w:rsid w:val="00D21DF6"/>
    <w:rsid w:val="00D2359C"/>
    <w:rsid w:val="00D269D3"/>
    <w:rsid w:val="00D26FDF"/>
    <w:rsid w:val="00D27DF8"/>
    <w:rsid w:val="00D34F2C"/>
    <w:rsid w:val="00D350A2"/>
    <w:rsid w:val="00D35887"/>
    <w:rsid w:val="00D366C2"/>
    <w:rsid w:val="00D3695F"/>
    <w:rsid w:val="00D40792"/>
    <w:rsid w:val="00D43921"/>
    <w:rsid w:val="00D46137"/>
    <w:rsid w:val="00D51E21"/>
    <w:rsid w:val="00D554BC"/>
    <w:rsid w:val="00D5684F"/>
    <w:rsid w:val="00D57A9F"/>
    <w:rsid w:val="00D619BF"/>
    <w:rsid w:val="00D61A4B"/>
    <w:rsid w:val="00D630EC"/>
    <w:rsid w:val="00D63CC8"/>
    <w:rsid w:val="00D6696D"/>
    <w:rsid w:val="00D7461A"/>
    <w:rsid w:val="00D74769"/>
    <w:rsid w:val="00D74B26"/>
    <w:rsid w:val="00D81212"/>
    <w:rsid w:val="00D818B8"/>
    <w:rsid w:val="00D81FD9"/>
    <w:rsid w:val="00D822D4"/>
    <w:rsid w:val="00D8576F"/>
    <w:rsid w:val="00D877EA"/>
    <w:rsid w:val="00D94469"/>
    <w:rsid w:val="00D951A0"/>
    <w:rsid w:val="00DA024F"/>
    <w:rsid w:val="00DA3259"/>
    <w:rsid w:val="00DA3DBF"/>
    <w:rsid w:val="00DB29C7"/>
    <w:rsid w:val="00DB4079"/>
    <w:rsid w:val="00DB53B6"/>
    <w:rsid w:val="00DB5904"/>
    <w:rsid w:val="00DB593B"/>
    <w:rsid w:val="00DB7EA6"/>
    <w:rsid w:val="00DC6663"/>
    <w:rsid w:val="00DD0425"/>
    <w:rsid w:val="00DD1244"/>
    <w:rsid w:val="00DD3F15"/>
    <w:rsid w:val="00DD6468"/>
    <w:rsid w:val="00DE177C"/>
    <w:rsid w:val="00DE1D62"/>
    <w:rsid w:val="00DE31CE"/>
    <w:rsid w:val="00DE3936"/>
    <w:rsid w:val="00DE4DA6"/>
    <w:rsid w:val="00DE68C8"/>
    <w:rsid w:val="00DE7692"/>
    <w:rsid w:val="00DE7D1D"/>
    <w:rsid w:val="00DF1FFC"/>
    <w:rsid w:val="00DF3826"/>
    <w:rsid w:val="00DF6FFC"/>
    <w:rsid w:val="00E01D72"/>
    <w:rsid w:val="00E0209A"/>
    <w:rsid w:val="00E02238"/>
    <w:rsid w:val="00E02CE5"/>
    <w:rsid w:val="00E05E08"/>
    <w:rsid w:val="00E13E8F"/>
    <w:rsid w:val="00E2136D"/>
    <w:rsid w:val="00E2325A"/>
    <w:rsid w:val="00E25E3E"/>
    <w:rsid w:val="00E2720F"/>
    <w:rsid w:val="00E34309"/>
    <w:rsid w:val="00E411A1"/>
    <w:rsid w:val="00E414E6"/>
    <w:rsid w:val="00E434DA"/>
    <w:rsid w:val="00E44849"/>
    <w:rsid w:val="00E45F29"/>
    <w:rsid w:val="00E52DDC"/>
    <w:rsid w:val="00E55A43"/>
    <w:rsid w:val="00E74506"/>
    <w:rsid w:val="00E774D3"/>
    <w:rsid w:val="00E851F6"/>
    <w:rsid w:val="00E87047"/>
    <w:rsid w:val="00E91031"/>
    <w:rsid w:val="00E95592"/>
    <w:rsid w:val="00E976E7"/>
    <w:rsid w:val="00EA042D"/>
    <w:rsid w:val="00EA0766"/>
    <w:rsid w:val="00EA3EAC"/>
    <w:rsid w:val="00EA4D40"/>
    <w:rsid w:val="00EA536C"/>
    <w:rsid w:val="00EA5F7F"/>
    <w:rsid w:val="00EA6DAA"/>
    <w:rsid w:val="00EA6E9F"/>
    <w:rsid w:val="00EA7B60"/>
    <w:rsid w:val="00EB2B4A"/>
    <w:rsid w:val="00EB6AA9"/>
    <w:rsid w:val="00ED4E58"/>
    <w:rsid w:val="00EE09F8"/>
    <w:rsid w:val="00EF1F5D"/>
    <w:rsid w:val="00EF3AFA"/>
    <w:rsid w:val="00F050B8"/>
    <w:rsid w:val="00F077F8"/>
    <w:rsid w:val="00F07CB6"/>
    <w:rsid w:val="00F07F0A"/>
    <w:rsid w:val="00F101C4"/>
    <w:rsid w:val="00F32D04"/>
    <w:rsid w:val="00F351B9"/>
    <w:rsid w:val="00F37814"/>
    <w:rsid w:val="00F4295F"/>
    <w:rsid w:val="00F451A6"/>
    <w:rsid w:val="00F470EE"/>
    <w:rsid w:val="00F50009"/>
    <w:rsid w:val="00F54140"/>
    <w:rsid w:val="00F67C3A"/>
    <w:rsid w:val="00F831A9"/>
    <w:rsid w:val="00F94830"/>
    <w:rsid w:val="00FA11F7"/>
    <w:rsid w:val="00FA1E82"/>
    <w:rsid w:val="00FA3D8D"/>
    <w:rsid w:val="00FA5BA5"/>
    <w:rsid w:val="00FB3359"/>
    <w:rsid w:val="00FB449C"/>
    <w:rsid w:val="00FB59DC"/>
    <w:rsid w:val="00FC1EC8"/>
    <w:rsid w:val="00FC67E3"/>
    <w:rsid w:val="00FC7ABA"/>
    <w:rsid w:val="00FD16DC"/>
    <w:rsid w:val="00FD2B6E"/>
    <w:rsid w:val="00FE04E2"/>
    <w:rsid w:val="00FE6936"/>
    <w:rsid w:val="00FE7CFE"/>
    <w:rsid w:val="00FF5E11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 stroke="f">
      <v:fill color="white" opacity="0" color2="black"/>
      <v:stroke on="f"/>
      <v:textbox inset="0,0,0,0"/>
    </o:shapedefaults>
    <o:shapelayout v:ext="edit">
      <o:idmap v:ext="edit" data="1"/>
      <o:rules v:ext="edit">
        <o:r id="V:Rule2" type="connector" idref="#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6"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52876"/>
    <w:pPr>
      <w:keepNext/>
      <w:numPr>
        <w:numId w:val="1"/>
      </w:numPr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452876"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452876"/>
    <w:pPr>
      <w:keepNext/>
      <w:numPr>
        <w:ilvl w:val="2"/>
        <w:numId w:val="1"/>
      </w:numPr>
      <w:spacing w:line="360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52876"/>
    <w:pPr>
      <w:keepNext/>
      <w:numPr>
        <w:ilvl w:val="3"/>
        <w:numId w:val="1"/>
      </w:numPr>
      <w:spacing w:before="280" w:after="280" w:line="288" w:lineRule="atLeast"/>
      <w:outlineLvl w:val="3"/>
    </w:pPr>
    <w:rPr>
      <w:b/>
      <w:color w:val="333333"/>
      <w:sz w:val="20"/>
      <w:szCs w:val="22"/>
    </w:rPr>
  </w:style>
  <w:style w:type="paragraph" w:styleId="Heading5">
    <w:name w:val="heading 5"/>
    <w:basedOn w:val="Normal"/>
    <w:next w:val="Normal"/>
    <w:qFormat/>
    <w:rsid w:val="00452876"/>
    <w:pPr>
      <w:keepNext/>
      <w:tabs>
        <w:tab w:val="left" w:pos="360"/>
      </w:tabs>
      <w:spacing w:before="280" w:after="280" w:line="288" w:lineRule="atLeast"/>
      <w:outlineLvl w:val="4"/>
    </w:pPr>
    <w:rPr>
      <w:rFonts w:ascii="Arial" w:hAnsi="Arial" w:cs="Arial"/>
      <w:b/>
      <w:bCs/>
      <w:color w:val="333333"/>
      <w:sz w:val="22"/>
      <w:szCs w:val="22"/>
    </w:rPr>
  </w:style>
  <w:style w:type="paragraph" w:styleId="Heading6">
    <w:name w:val="heading 6"/>
    <w:basedOn w:val="Normal"/>
    <w:next w:val="Normal"/>
    <w:qFormat/>
    <w:rsid w:val="00452876"/>
    <w:pPr>
      <w:keepNext/>
      <w:numPr>
        <w:ilvl w:val="5"/>
        <w:numId w:val="1"/>
      </w:numPr>
      <w:outlineLvl w:val="5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52876"/>
    <w:rPr>
      <w:rFonts w:ascii="Wingdings" w:hAnsi="Wingdings"/>
    </w:rPr>
  </w:style>
  <w:style w:type="character" w:customStyle="1" w:styleId="WW8Num3z0">
    <w:name w:val="WW8Num3z0"/>
    <w:rsid w:val="00452876"/>
    <w:rPr>
      <w:rFonts w:ascii="Wingdings" w:hAnsi="Wingdings"/>
    </w:rPr>
  </w:style>
  <w:style w:type="character" w:customStyle="1" w:styleId="WW8Num4z0">
    <w:name w:val="WW8Num4z0"/>
    <w:rsid w:val="00452876"/>
    <w:rPr>
      <w:rFonts w:ascii="Symbol" w:hAnsi="Symbol"/>
    </w:rPr>
  </w:style>
  <w:style w:type="character" w:customStyle="1" w:styleId="WW8Num5z0">
    <w:name w:val="WW8Num5z0"/>
    <w:rsid w:val="00452876"/>
    <w:rPr>
      <w:rFonts w:ascii="Wingdings" w:hAnsi="Wingdings"/>
    </w:rPr>
  </w:style>
  <w:style w:type="character" w:customStyle="1" w:styleId="WW8Num6z0">
    <w:name w:val="WW8Num6z0"/>
    <w:rsid w:val="00452876"/>
    <w:rPr>
      <w:rFonts w:ascii="Symbol" w:hAnsi="Symbol"/>
    </w:rPr>
  </w:style>
  <w:style w:type="character" w:customStyle="1" w:styleId="WW8Num7z0">
    <w:name w:val="WW8Num7z0"/>
    <w:rsid w:val="00452876"/>
    <w:rPr>
      <w:rFonts w:ascii="Symbol" w:hAnsi="Symbol"/>
    </w:rPr>
  </w:style>
  <w:style w:type="character" w:customStyle="1" w:styleId="WW8Num8z0">
    <w:name w:val="WW8Num8z0"/>
    <w:rsid w:val="00452876"/>
    <w:rPr>
      <w:rFonts w:ascii="Courier New" w:hAnsi="Courier New"/>
    </w:rPr>
  </w:style>
  <w:style w:type="character" w:customStyle="1" w:styleId="WW8Num9z0">
    <w:name w:val="WW8Num9z0"/>
    <w:rsid w:val="00452876"/>
    <w:rPr>
      <w:rFonts w:ascii="Symbol" w:hAnsi="Symbol"/>
    </w:rPr>
  </w:style>
  <w:style w:type="character" w:customStyle="1" w:styleId="WW8Num10z0">
    <w:name w:val="WW8Num10z0"/>
    <w:rsid w:val="00452876"/>
    <w:rPr>
      <w:rFonts w:ascii="Courier New" w:hAnsi="Courier New"/>
    </w:rPr>
  </w:style>
  <w:style w:type="character" w:customStyle="1" w:styleId="WW8Num11z0">
    <w:name w:val="WW8Num11z0"/>
    <w:rsid w:val="00452876"/>
    <w:rPr>
      <w:rFonts w:ascii="Symbol" w:hAnsi="Symbol"/>
    </w:rPr>
  </w:style>
  <w:style w:type="character" w:customStyle="1" w:styleId="WW8Num12z0">
    <w:name w:val="WW8Num12z0"/>
    <w:rsid w:val="00452876"/>
    <w:rPr>
      <w:rFonts w:ascii="Symbol" w:hAnsi="Symbol"/>
      <w:sz w:val="20"/>
    </w:rPr>
  </w:style>
  <w:style w:type="character" w:customStyle="1" w:styleId="WW8Num13z0">
    <w:name w:val="WW8Num13z0"/>
    <w:rsid w:val="00452876"/>
    <w:rPr>
      <w:rFonts w:ascii="Symbol" w:hAnsi="Symbol"/>
    </w:rPr>
  </w:style>
  <w:style w:type="character" w:customStyle="1" w:styleId="WW8Num14z0">
    <w:name w:val="WW8Num14z0"/>
    <w:rsid w:val="00452876"/>
    <w:rPr>
      <w:rFonts w:ascii="Symbol" w:hAnsi="Symbol"/>
    </w:rPr>
  </w:style>
  <w:style w:type="character" w:customStyle="1" w:styleId="WW8Num15z0">
    <w:name w:val="WW8Num15z0"/>
    <w:rsid w:val="00452876"/>
    <w:rPr>
      <w:rFonts w:ascii="Symbol" w:hAnsi="Symbol"/>
    </w:rPr>
  </w:style>
  <w:style w:type="character" w:customStyle="1" w:styleId="WW8Num16z0">
    <w:name w:val="WW8Num16z0"/>
    <w:rsid w:val="00452876"/>
    <w:rPr>
      <w:rFonts w:ascii="Wingdings" w:hAnsi="Wingdings"/>
    </w:rPr>
  </w:style>
  <w:style w:type="character" w:customStyle="1" w:styleId="WW8Num17z0">
    <w:name w:val="WW8Num17z0"/>
    <w:rsid w:val="00452876"/>
    <w:rPr>
      <w:rFonts w:ascii="Courier New" w:hAnsi="Courier New"/>
    </w:rPr>
  </w:style>
  <w:style w:type="character" w:customStyle="1" w:styleId="WW8Num17z1">
    <w:name w:val="WW8Num17z1"/>
    <w:rsid w:val="00452876"/>
    <w:rPr>
      <w:rFonts w:ascii="Courier New" w:hAnsi="Courier New"/>
    </w:rPr>
  </w:style>
  <w:style w:type="character" w:customStyle="1" w:styleId="WW8Num17z2">
    <w:name w:val="WW8Num17z2"/>
    <w:rsid w:val="00452876"/>
    <w:rPr>
      <w:rFonts w:ascii="Wingdings" w:hAnsi="Wingdings"/>
    </w:rPr>
  </w:style>
  <w:style w:type="character" w:customStyle="1" w:styleId="WW8Num18z0">
    <w:name w:val="WW8Num18z0"/>
    <w:rsid w:val="00452876"/>
    <w:rPr>
      <w:rFonts w:ascii="Symbol" w:hAnsi="Symbol"/>
    </w:rPr>
  </w:style>
  <w:style w:type="character" w:customStyle="1" w:styleId="WW8Num18z1">
    <w:name w:val="WW8Num18z1"/>
    <w:rsid w:val="00452876"/>
    <w:rPr>
      <w:rFonts w:ascii="Courier New" w:hAnsi="Courier New"/>
    </w:rPr>
  </w:style>
  <w:style w:type="character" w:customStyle="1" w:styleId="WW8Num18z2">
    <w:name w:val="WW8Num18z2"/>
    <w:rsid w:val="00452876"/>
    <w:rPr>
      <w:rFonts w:ascii="Wingdings" w:hAnsi="Wingdings"/>
    </w:rPr>
  </w:style>
  <w:style w:type="character" w:customStyle="1" w:styleId="WW8Num19z0">
    <w:name w:val="WW8Num19z0"/>
    <w:rsid w:val="00452876"/>
    <w:rPr>
      <w:rFonts w:ascii="Wingdings" w:hAnsi="Wingdings"/>
    </w:rPr>
  </w:style>
  <w:style w:type="character" w:customStyle="1" w:styleId="WW8Num19z1">
    <w:name w:val="WW8Num19z1"/>
    <w:rsid w:val="00452876"/>
    <w:rPr>
      <w:rFonts w:ascii="Courier New" w:hAnsi="Courier New" w:cs="Courier New"/>
    </w:rPr>
  </w:style>
  <w:style w:type="character" w:customStyle="1" w:styleId="WW8Num19z2">
    <w:name w:val="WW8Num19z2"/>
    <w:rsid w:val="00452876"/>
    <w:rPr>
      <w:rFonts w:ascii="Wingdings" w:hAnsi="Wingdings"/>
    </w:rPr>
  </w:style>
  <w:style w:type="character" w:customStyle="1" w:styleId="WW8Num20z0">
    <w:name w:val="WW8Num20z0"/>
    <w:rsid w:val="00452876"/>
    <w:rPr>
      <w:rFonts w:ascii="Wingdings" w:hAnsi="Wingdings"/>
    </w:rPr>
  </w:style>
  <w:style w:type="character" w:customStyle="1" w:styleId="WW8Num20z1">
    <w:name w:val="WW8Num20z1"/>
    <w:rsid w:val="00452876"/>
    <w:rPr>
      <w:rFonts w:ascii="Courier New" w:hAnsi="Courier New" w:cs="Courier New"/>
    </w:rPr>
  </w:style>
  <w:style w:type="character" w:customStyle="1" w:styleId="WW8Num20z2">
    <w:name w:val="WW8Num20z2"/>
    <w:rsid w:val="00452876"/>
    <w:rPr>
      <w:rFonts w:ascii="Wingdings" w:hAnsi="Wingdings"/>
    </w:rPr>
  </w:style>
  <w:style w:type="character" w:customStyle="1" w:styleId="WW8Num21z0">
    <w:name w:val="WW8Num21z0"/>
    <w:rsid w:val="00452876"/>
    <w:rPr>
      <w:rFonts w:ascii="Courier New" w:hAnsi="Courier New"/>
    </w:rPr>
  </w:style>
  <w:style w:type="character" w:customStyle="1" w:styleId="WW8Num21z1">
    <w:name w:val="WW8Num21z1"/>
    <w:rsid w:val="00452876"/>
    <w:rPr>
      <w:rFonts w:ascii="Courier New" w:hAnsi="Courier New"/>
    </w:rPr>
  </w:style>
  <w:style w:type="character" w:customStyle="1" w:styleId="WW8Num21z2">
    <w:name w:val="WW8Num21z2"/>
    <w:rsid w:val="00452876"/>
    <w:rPr>
      <w:rFonts w:ascii="Wingdings" w:hAnsi="Wingdings"/>
    </w:rPr>
  </w:style>
  <w:style w:type="character" w:customStyle="1" w:styleId="WW8Num22z0">
    <w:name w:val="WW8Num22z0"/>
    <w:rsid w:val="00452876"/>
    <w:rPr>
      <w:rFonts w:ascii="Wingdings" w:hAnsi="Wingdings"/>
    </w:rPr>
  </w:style>
  <w:style w:type="character" w:customStyle="1" w:styleId="WW8Num22z1">
    <w:name w:val="WW8Num22z1"/>
    <w:rsid w:val="00452876"/>
    <w:rPr>
      <w:rFonts w:ascii="Courier New" w:hAnsi="Courier New" w:cs="Courier New"/>
    </w:rPr>
  </w:style>
  <w:style w:type="character" w:customStyle="1" w:styleId="WW8Num22z2">
    <w:name w:val="WW8Num22z2"/>
    <w:rsid w:val="00452876"/>
    <w:rPr>
      <w:rFonts w:ascii="Wingdings" w:hAnsi="Wingdings"/>
    </w:rPr>
  </w:style>
  <w:style w:type="character" w:customStyle="1" w:styleId="WW8Num23z0">
    <w:name w:val="WW8Num23z0"/>
    <w:rsid w:val="00452876"/>
    <w:rPr>
      <w:rFonts w:ascii="Symbol" w:hAnsi="Symbol"/>
    </w:rPr>
  </w:style>
  <w:style w:type="character" w:customStyle="1" w:styleId="WW8Num23z1">
    <w:name w:val="WW8Num23z1"/>
    <w:rsid w:val="00452876"/>
    <w:rPr>
      <w:rFonts w:ascii="Courier New" w:hAnsi="Courier New" w:cs="Courier New"/>
    </w:rPr>
  </w:style>
  <w:style w:type="character" w:customStyle="1" w:styleId="WW8Num23z2">
    <w:name w:val="WW8Num23z2"/>
    <w:rsid w:val="00452876"/>
    <w:rPr>
      <w:rFonts w:ascii="Wingdings" w:hAnsi="Wingdings"/>
    </w:rPr>
  </w:style>
  <w:style w:type="character" w:customStyle="1" w:styleId="WW8Num24z0">
    <w:name w:val="WW8Num24z0"/>
    <w:rsid w:val="00452876"/>
    <w:rPr>
      <w:rFonts w:ascii="Courier New" w:hAnsi="Courier New"/>
    </w:rPr>
  </w:style>
  <w:style w:type="character" w:customStyle="1" w:styleId="WW8Num24z1">
    <w:name w:val="WW8Num24z1"/>
    <w:rsid w:val="00452876"/>
    <w:rPr>
      <w:rFonts w:ascii="Courier New" w:hAnsi="Courier New"/>
    </w:rPr>
  </w:style>
  <w:style w:type="character" w:customStyle="1" w:styleId="WW8Num24z2">
    <w:name w:val="WW8Num24z2"/>
    <w:rsid w:val="00452876"/>
    <w:rPr>
      <w:rFonts w:ascii="Wingdings" w:hAnsi="Wingdings"/>
    </w:rPr>
  </w:style>
  <w:style w:type="character" w:customStyle="1" w:styleId="WW8Num25z0">
    <w:name w:val="WW8Num25z0"/>
    <w:rsid w:val="00452876"/>
    <w:rPr>
      <w:rFonts w:ascii="Courier New" w:hAnsi="Courier New"/>
    </w:rPr>
  </w:style>
  <w:style w:type="character" w:customStyle="1" w:styleId="WW8Num25z1">
    <w:name w:val="WW8Num25z1"/>
    <w:rsid w:val="00452876"/>
    <w:rPr>
      <w:rFonts w:ascii="Courier New" w:hAnsi="Courier New"/>
    </w:rPr>
  </w:style>
  <w:style w:type="character" w:customStyle="1" w:styleId="WW8Num25z2">
    <w:name w:val="WW8Num25z2"/>
    <w:rsid w:val="00452876"/>
    <w:rPr>
      <w:rFonts w:ascii="Wingdings" w:hAnsi="Wingdings"/>
    </w:rPr>
  </w:style>
  <w:style w:type="character" w:customStyle="1" w:styleId="WW8Num26z0">
    <w:name w:val="WW8Num26z0"/>
    <w:rsid w:val="00452876"/>
    <w:rPr>
      <w:rFonts w:ascii="Symbol" w:hAnsi="Symbol"/>
    </w:rPr>
  </w:style>
  <w:style w:type="character" w:customStyle="1" w:styleId="WW8Num26z1">
    <w:name w:val="WW8Num26z1"/>
    <w:rsid w:val="00452876"/>
    <w:rPr>
      <w:rFonts w:ascii="Courier New" w:hAnsi="Courier New" w:cs="Courier New"/>
    </w:rPr>
  </w:style>
  <w:style w:type="character" w:customStyle="1" w:styleId="WW8Num26z2">
    <w:name w:val="WW8Num26z2"/>
    <w:rsid w:val="00452876"/>
    <w:rPr>
      <w:rFonts w:ascii="Wingdings" w:hAnsi="Wingdings"/>
    </w:rPr>
  </w:style>
  <w:style w:type="character" w:customStyle="1" w:styleId="WW8Num1z0">
    <w:name w:val="WW8Num1z0"/>
    <w:rsid w:val="00452876"/>
    <w:rPr>
      <w:rFonts w:ascii="Wingdings" w:hAnsi="Wingdings"/>
    </w:rPr>
  </w:style>
  <w:style w:type="character" w:customStyle="1" w:styleId="WW8Num1z1">
    <w:name w:val="WW8Num1z1"/>
    <w:rsid w:val="00452876"/>
    <w:rPr>
      <w:rFonts w:ascii="Courier New" w:hAnsi="Courier New" w:cs="Courier New"/>
    </w:rPr>
  </w:style>
  <w:style w:type="character" w:customStyle="1" w:styleId="WW8Num1z3">
    <w:name w:val="WW8Num1z3"/>
    <w:rsid w:val="00452876"/>
    <w:rPr>
      <w:rFonts w:ascii="Symbol" w:hAnsi="Symbol"/>
    </w:rPr>
  </w:style>
  <w:style w:type="character" w:customStyle="1" w:styleId="WW8Num2z1">
    <w:name w:val="WW8Num2z1"/>
    <w:rsid w:val="00452876"/>
    <w:rPr>
      <w:rFonts w:ascii="Courier New" w:hAnsi="Courier New" w:cs="Courier New"/>
    </w:rPr>
  </w:style>
  <w:style w:type="character" w:customStyle="1" w:styleId="WW8Num2z3">
    <w:name w:val="WW8Num2z3"/>
    <w:rsid w:val="00452876"/>
    <w:rPr>
      <w:rFonts w:ascii="Symbol" w:hAnsi="Symbol"/>
    </w:rPr>
  </w:style>
  <w:style w:type="character" w:customStyle="1" w:styleId="WW8Num3z1">
    <w:name w:val="WW8Num3z1"/>
    <w:rsid w:val="00452876"/>
    <w:rPr>
      <w:rFonts w:ascii="Courier New" w:hAnsi="Courier New" w:cs="Courier New"/>
    </w:rPr>
  </w:style>
  <w:style w:type="character" w:customStyle="1" w:styleId="WW8Num3z3">
    <w:name w:val="WW8Num3z3"/>
    <w:rsid w:val="00452876"/>
    <w:rPr>
      <w:rFonts w:ascii="Symbol" w:hAnsi="Symbol"/>
    </w:rPr>
  </w:style>
  <w:style w:type="character" w:customStyle="1" w:styleId="WW8Num4z1">
    <w:name w:val="WW8Num4z1"/>
    <w:rsid w:val="00452876"/>
    <w:rPr>
      <w:rFonts w:ascii="Courier New" w:hAnsi="Courier New"/>
    </w:rPr>
  </w:style>
  <w:style w:type="character" w:customStyle="1" w:styleId="WW8Num4z2">
    <w:name w:val="WW8Num4z2"/>
    <w:rsid w:val="00452876"/>
    <w:rPr>
      <w:rFonts w:ascii="Wingdings" w:hAnsi="Wingdings"/>
    </w:rPr>
  </w:style>
  <w:style w:type="character" w:customStyle="1" w:styleId="WW8Num5z1">
    <w:name w:val="WW8Num5z1"/>
    <w:rsid w:val="00452876"/>
    <w:rPr>
      <w:rFonts w:ascii="Courier New" w:hAnsi="Courier New" w:cs="Courier New"/>
    </w:rPr>
  </w:style>
  <w:style w:type="character" w:customStyle="1" w:styleId="WW8Num5z3">
    <w:name w:val="WW8Num5z3"/>
    <w:rsid w:val="00452876"/>
    <w:rPr>
      <w:rFonts w:ascii="Symbol" w:hAnsi="Symbol"/>
    </w:rPr>
  </w:style>
  <w:style w:type="character" w:customStyle="1" w:styleId="WW8Num6z1">
    <w:name w:val="WW8Num6z1"/>
    <w:rsid w:val="00452876"/>
    <w:rPr>
      <w:rFonts w:ascii="Courier New" w:hAnsi="Courier New" w:cs="Courier New"/>
    </w:rPr>
  </w:style>
  <w:style w:type="character" w:customStyle="1" w:styleId="WW8Num6z2">
    <w:name w:val="WW8Num6z2"/>
    <w:rsid w:val="00452876"/>
    <w:rPr>
      <w:rFonts w:ascii="Wingdings" w:hAnsi="Wingdings"/>
    </w:rPr>
  </w:style>
  <w:style w:type="character" w:customStyle="1" w:styleId="WW8Num7z1">
    <w:name w:val="WW8Num7z1"/>
    <w:rsid w:val="00452876"/>
    <w:rPr>
      <w:rFonts w:ascii="Courier New" w:hAnsi="Courier New"/>
    </w:rPr>
  </w:style>
  <w:style w:type="character" w:customStyle="1" w:styleId="WW8Num7z2">
    <w:name w:val="WW8Num7z2"/>
    <w:rsid w:val="00452876"/>
    <w:rPr>
      <w:rFonts w:ascii="Wingdings" w:hAnsi="Wingdings"/>
    </w:rPr>
  </w:style>
  <w:style w:type="character" w:customStyle="1" w:styleId="WW8Num8z2">
    <w:name w:val="WW8Num8z2"/>
    <w:rsid w:val="00452876"/>
    <w:rPr>
      <w:rFonts w:ascii="Wingdings" w:hAnsi="Wingdings"/>
    </w:rPr>
  </w:style>
  <w:style w:type="character" w:customStyle="1" w:styleId="WW8Num8z3">
    <w:name w:val="WW8Num8z3"/>
    <w:rsid w:val="00452876"/>
    <w:rPr>
      <w:rFonts w:ascii="Symbol" w:hAnsi="Symbol"/>
    </w:rPr>
  </w:style>
  <w:style w:type="character" w:customStyle="1" w:styleId="WW8Num9z1">
    <w:name w:val="WW8Num9z1"/>
    <w:rsid w:val="00452876"/>
    <w:rPr>
      <w:rFonts w:ascii="Courier New" w:hAnsi="Courier New"/>
    </w:rPr>
  </w:style>
  <w:style w:type="character" w:customStyle="1" w:styleId="WW8Num9z2">
    <w:name w:val="WW8Num9z2"/>
    <w:rsid w:val="00452876"/>
    <w:rPr>
      <w:rFonts w:ascii="Wingdings" w:hAnsi="Wingdings"/>
    </w:rPr>
  </w:style>
  <w:style w:type="character" w:customStyle="1" w:styleId="WW8Num10z2">
    <w:name w:val="WW8Num10z2"/>
    <w:rsid w:val="00452876"/>
    <w:rPr>
      <w:rFonts w:ascii="Wingdings" w:hAnsi="Wingdings"/>
    </w:rPr>
  </w:style>
  <w:style w:type="character" w:customStyle="1" w:styleId="WW8Num10z3">
    <w:name w:val="WW8Num10z3"/>
    <w:rsid w:val="00452876"/>
    <w:rPr>
      <w:rFonts w:ascii="Symbol" w:hAnsi="Symbol"/>
    </w:rPr>
  </w:style>
  <w:style w:type="character" w:customStyle="1" w:styleId="WW8Num11z1">
    <w:name w:val="WW8Num11z1"/>
    <w:rsid w:val="00452876"/>
    <w:rPr>
      <w:rFonts w:ascii="Courier New" w:hAnsi="Courier New" w:cs="Courier New"/>
    </w:rPr>
  </w:style>
  <w:style w:type="character" w:customStyle="1" w:styleId="WW8Num11z2">
    <w:name w:val="WW8Num11z2"/>
    <w:rsid w:val="00452876"/>
    <w:rPr>
      <w:rFonts w:ascii="Wingdings" w:hAnsi="Wingdings"/>
    </w:rPr>
  </w:style>
  <w:style w:type="character" w:customStyle="1" w:styleId="WW8Num12z1">
    <w:name w:val="WW8Num12z1"/>
    <w:rsid w:val="00452876"/>
    <w:rPr>
      <w:rFonts w:ascii="Courier New" w:hAnsi="Courier New"/>
      <w:sz w:val="20"/>
    </w:rPr>
  </w:style>
  <w:style w:type="character" w:customStyle="1" w:styleId="WW8Num12z2">
    <w:name w:val="WW8Num12z2"/>
    <w:rsid w:val="00452876"/>
    <w:rPr>
      <w:rFonts w:ascii="Wingdings" w:hAnsi="Wingdings"/>
      <w:sz w:val="20"/>
    </w:rPr>
  </w:style>
  <w:style w:type="character" w:customStyle="1" w:styleId="WW8Num13z1">
    <w:name w:val="WW8Num13z1"/>
    <w:rsid w:val="00452876"/>
    <w:rPr>
      <w:rFonts w:ascii="Courier New" w:hAnsi="Courier New" w:cs="Courier New"/>
    </w:rPr>
  </w:style>
  <w:style w:type="character" w:customStyle="1" w:styleId="WW8Num13z2">
    <w:name w:val="WW8Num13z2"/>
    <w:rsid w:val="00452876"/>
    <w:rPr>
      <w:rFonts w:ascii="Wingdings" w:hAnsi="Wingdings"/>
    </w:rPr>
  </w:style>
  <w:style w:type="character" w:customStyle="1" w:styleId="WW8Num14z1">
    <w:name w:val="WW8Num14z1"/>
    <w:rsid w:val="00452876"/>
    <w:rPr>
      <w:rFonts w:ascii="Courier New" w:hAnsi="Courier New" w:cs="Courier New"/>
    </w:rPr>
  </w:style>
  <w:style w:type="character" w:customStyle="1" w:styleId="WW8Num14z2">
    <w:name w:val="WW8Num14z2"/>
    <w:rsid w:val="00452876"/>
    <w:rPr>
      <w:rFonts w:ascii="Wingdings" w:hAnsi="Wingdings"/>
    </w:rPr>
  </w:style>
  <w:style w:type="character" w:customStyle="1" w:styleId="WW8Num15z1">
    <w:name w:val="WW8Num15z1"/>
    <w:rsid w:val="00452876"/>
    <w:rPr>
      <w:rFonts w:ascii="Courier New" w:hAnsi="Courier New"/>
    </w:rPr>
  </w:style>
  <w:style w:type="character" w:customStyle="1" w:styleId="WW8Num15z2">
    <w:name w:val="WW8Num15z2"/>
    <w:rsid w:val="00452876"/>
    <w:rPr>
      <w:rFonts w:ascii="Wingdings" w:hAnsi="Wingdings"/>
    </w:rPr>
  </w:style>
  <w:style w:type="character" w:customStyle="1" w:styleId="WW8Num16z1">
    <w:name w:val="WW8Num16z1"/>
    <w:rsid w:val="00452876"/>
    <w:rPr>
      <w:rFonts w:ascii="Courier New" w:hAnsi="Courier New" w:cs="Courier New"/>
    </w:rPr>
  </w:style>
  <w:style w:type="character" w:customStyle="1" w:styleId="WW8Num16z3">
    <w:name w:val="WW8Num16z3"/>
    <w:rsid w:val="00452876"/>
    <w:rPr>
      <w:rFonts w:ascii="Symbol" w:hAnsi="Symbol"/>
    </w:rPr>
  </w:style>
  <w:style w:type="character" w:customStyle="1" w:styleId="WW8Num17z3">
    <w:name w:val="WW8Num17z3"/>
    <w:rsid w:val="00452876"/>
    <w:rPr>
      <w:rFonts w:ascii="Symbol" w:hAnsi="Symbol"/>
    </w:rPr>
  </w:style>
  <w:style w:type="character" w:customStyle="1" w:styleId="WW8Num19z3">
    <w:name w:val="WW8Num19z3"/>
    <w:rsid w:val="00452876"/>
    <w:rPr>
      <w:rFonts w:ascii="Symbol" w:hAnsi="Symbol"/>
    </w:rPr>
  </w:style>
  <w:style w:type="character" w:customStyle="1" w:styleId="WW8Num20z3">
    <w:name w:val="WW8Num20z3"/>
    <w:rsid w:val="00452876"/>
    <w:rPr>
      <w:rFonts w:ascii="Symbol" w:hAnsi="Symbol"/>
    </w:rPr>
  </w:style>
  <w:style w:type="character" w:customStyle="1" w:styleId="WW8Num21z3">
    <w:name w:val="WW8Num21z3"/>
    <w:rsid w:val="00452876"/>
    <w:rPr>
      <w:rFonts w:ascii="Symbol" w:hAnsi="Symbol"/>
    </w:rPr>
  </w:style>
  <w:style w:type="character" w:customStyle="1" w:styleId="WW8Num22z3">
    <w:name w:val="WW8Num22z3"/>
    <w:rsid w:val="00452876"/>
    <w:rPr>
      <w:rFonts w:ascii="Symbol" w:hAnsi="Symbol"/>
    </w:rPr>
  </w:style>
  <w:style w:type="character" w:customStyle="1" w:styleId="WW8Num24z3">
    <w:name w:val="WW8Num24z3"/>
    <w:rsid w:val="00452876"/>
    <w:rPr>
      <w:rFonts w:ascii="Symbol" w:hAnsi="Symbol"/>
    </w:rPr>
  </w:style>
  <w:style w:type="character" w:customStyle="1" w:styleId="WW8Num25z3">
    <w:name w:val="WW8Num25z3"/>
    <w:rsid w:val="00452876"/>
    <w:rPr>
      <w:rFonts w:ascii="Symbol" w:hAnsi="Symbol"/>
    </w:rPr>
  </w:style>
  <w:style w:type="character" w:customStyle="1" w:styleId="WW8Num27z0">
    <w:name w:val="WW8Num27z0"/>
    <w:rsid w:val="00452876"/>
    <w:rPr>
      <w:rFonts w:ascii="Wingdings" w:hAnsi="Wingdings"/>
    </w:rPr>
  </w:style>
  <w:style w:type="character" w:customStyle="1" w:styleId="WW8Num27z1">
    <w:name w:val="WW8Num27z1"/>
    <w:rsid w:val="00452876"/>
    <w:rPr>
      <w:rFonts w:ascii="Courier New" w:hAnsi="Courier New" w:cs="Courier New"/>
    </w:rPr>
  </w:style>
  <w:style w:type="character" w:customStyle="1" w:styleId="WW8Num27z3">
    <w:name w:val="WW8Num27z3"/>
    <w:rsid w:val="00452876"/>
    <w:rPr>
      <w:rFonts w:ascii="Symbol" w:hAnsi="Symbol"/>
    </w:rPr>
  </w:style>
  <w:style w:type="character" w:customStyle="1" w:styleId="WW8Num28z0">
    <w:name w:val="WW8Num28z0"/>
    <w:rsid w:val="00452876"/>
    <w:rPr>
      <w:rFonts w:ascii="Symbol" w:hAnsi="Symbol"/>
    </w:rPr>
  </w:style>
  <w:style w:type="character" w:customStyle="1" w:styleId="WW8Num28z1">
    <w:name w:val="WW8Num28z1"/>
    <w:rsid w:val="00452876"/>
    <w:rPr>
      <w:rFonts w:ascii="Courier New" w:hAnsi="Courier New" w:cs="Courier New"/>
    </w:rPr>
  </w:style>
  <w:style w:type="character" w:customStyle="1" w:styleId="WW8Num28z2">
    <w:name w:val="WW8Num28z2"/>
    <w:rsid w:val="00452876"/>
    <w:rPr>
      <w:rFonts w:ascii="Wingdings" w:hAnsi="Wingdings"/>
    </w:rPr>
  </w:style>
  <w:style w:type="character" w:customStyle="1" w:styleId="WW8Num29z0">
    <w:name w:val="WW8Num29z0"/>
    <w:rsid w:val="00452876"/>
    <w:rPr>
      <w:rFonts w:ascii="Wingdings" w:hAnsi="Wingdings"/>
    </w:rPr>
  </w:style>
  <w:style w:type="character" w:customStyle="1" w:styleId="WW8Num29z1">
    <w:name w:val="WW8Num29z1"/>
    <w:rsid w:val="00452876"/>
    <w:rPr>
      <w:rFonts w:ascii="Courier New" w:hAnsi="Courier New" w:cs="Courier New"/>
    </w:rPr>
  </w:style>
  <w:style w:type="character" w:customStyle="1" w:styleId="WW8Num29z3">
    <w:name w:val="WW8Num29z3"/>
    <w:rsid w:val="00452876"/>
    <w:rPr>
      <w:rFonts w:ascii="Symbol" w:hAnsi="Symbol"/>
    </w:rPr>
  </w:style>
  <w:style w:type="character" w:customStyle="1" w:styleId="WW8Num30z0">
    <w:name w:val="WW8Num30z0"/>
    <w:rsid w:val="00452876"/>
    <w:rPr>
      <w:rFonts w:ascii="Wingdings" w:hAnsi="Wingdings"/>
    </w:rPr>
  </w:style>
  <w:style w:type="character" w:customStyle="1" w:styleId="WW8Num30z1">
    <w:name w:val="WW8Num30z1"/>
    <w:rsid w:val="00452876"/>
    <w:rPr>
      <w:rFonts w:ascii="Courier New" w:hAnsi="Courier New" w:cs="Courier New"/>
    </w:rPr>
  </w:style>
  <w:style w:type="character" w:customStyle="1" w:styleId="WW8Num30z3">
    <w:name w:val="WW8Num30z3"/>
    <w:rsid w:val="00452876"/>
    <w:rPr>
      <w:rFonts w:ascii="Symbol" w:hAnsi="Symbol"/>
    </w:rPr>
  </w:style>
  <w:style w:type="character" w:customStyle="1" w:styleId="WW8Num31z0">
    <w:name w:val="WW8Num31z0"/>
    <w:rsid w:val="00452876"/>
    <w:rPr>
      <w:rFonts w:ascii="Symbol" w:hAnsi="Symbol"/>
    </w:rPr>
  </w:style>
  <w:style w:type="character" w:customStyle="1" w:styleId="WW8Num31z1">
    <w:name w:val="WW8Num31z1"/>
    <w:rsid w:val="00452876"/>
    <w:rPr>
      <w:rFonts w:ascii="Courier New" w:hAnsi="Courier New" w:cs="Courier New"/>
    </w:rPr>
  </w:style>
  <w:style w:type="character" w:customStyle="1" w:styleId="WW8Num31z2">
    <w:name w:val="WW8Num31z2"/>
    <w:rsid w:val="00452876"/>
    <w:rPr>
      <w:rFonts w:ascii="Wingdings" w:hAnsi="Wingdings"/>
    </w:rPr>
  </w:style>
  <w:style w:type="character" w:customStyle="1" w:styleId="WW8Num32z0">
    <w:name w:val="WW8Num32z0"/>
    <w:rsid w:val="00452876"/>
    <w:rPr>
      <w:rFonts w:ascii="Symbol" w:hAnsi="Symbol"/>
    </w:rPr>
  </w:style>
  <w:style w:type="character" w:customStyle="1" w:styleId="WW8Num32z1">
    <w:name w:val="WW8Num32z1"/>
    <w:rsid w:val="00452876"/>
    <w:rPr>
      <w:rFonts w:ascii="Courier New" w:hAnsi="Courier New"/>
    </w:rPr>
  </w:style>
  <w:style w:type="character" w:customStyle="1" w:styleId="WW8Num32z2">
    <w:name w:val="WW8Num32z2"/>
    <w:rsid w:val="00452876"/>
    <w:rPr>
      <w:rFonts w:ascii="Wingdings" w:hAnsi="Wingdings"/>
    </w:rPr>
  </w:style>
  <w:style w:type="character" w:customStyle="1" w:styleId="WW8Num33z0">
    <w:name w:val="WW8Num33z0"/>
    <w:rsid w:val="00452876"/>
    <w:rPr>
      <w:rFonts w:ascii="Courier New" w:hAnsi="Courier New"/>
    </w:rPr>
  </w:style>
  <w:style w:type="character" w:customStyle="1" w:styleId="WW8Num33z2">
    <w:name w:val="WW8Num33z2"/>
    <w:rsid w:val="00452876"/>
    <w:rPr>
      <w:rFonts w:ascii="Wingdings" w:hAnsi="Wingdings"/>
    </w:rPr>
  </w:style>
  <w:style w:type="character" w:customStyle="1" w:styleId="WW8Num33z3">
    <w:name w:val="WW8Num33z3"/>
    <w:rsid w:val="00452876"/>
    <w:rPr>
      <w:rFonts w:ascii="Symbol" w:hAnsi="Symbol"/>
    </w:rPr>
  </w:style>
  <w:style w:type="character" w:customStyle="1" w:styleId="WW8Num34z0">
    <w:name w:val="WW8Num34z0"/>
    <w:rsid w:val="00452876"/>
    <w:rPr>
      <w:rFonts w:ascii="Wingdings" w:hAnsi="Wingdings"/>
      <w:sz w:val="16"/>
    </w:rPr>
  </w:style>
  <w:style w:type="character" w:customStyle="1" w:styleId="WW8Num34z1">
    <w:name w:val="WW8Num34z1"/>
    <w:rsid w:val="00452876"/>
    <w:rPr>
      <w:rFonts w:ascii="Courier New" w:hAnsi="Courier New"/>
      <w:sz w:val="20"/>
    </w:rPr>
  </w:style>
  <w:style w:type="character" w:customStyle="1" w:styleId="WW8Num35z0">
    <w:name w:val="WW8Num35z0"/>
    <w:rsid w:val="00452876"/>
    <w:rPr>
      <w:rFonts w:ascii="Courier New" w:hAnsi="Courier New"/>
    </w:rPr>
  </w:style>
  <w:style w:type="character" w:customStyle="1" w:styleId="WW8Num35z2">
    <w:name w:val="WW8Num35z2"/>
    <w:rsid w:val="00452876"/>
    <w:rPr>
      <w:rFonts w:ascii="Wingdings" w:hAnsi="Wingdings"/>
    </w:rPr>
  </w:style>
  <w:style w:type="character" w:customStyle="1" w:styleId="WW8Num35z3">
    <w:name w:val="WW8Num35z3"/>
    <w:rsid w:val="00452876"/>
    <w:rPr>
      <w:rFonts w:ascii="Symbol" w:hAnsi="Symbol"/>
    </w:rPr>
  </w:style>
  <w:style w:type="character" w:customStyle="1" w:styleId="WW8Num36z0">
    <w:name w:val="WW8Num36z0"/>
    <w:rsid w:val="00452876"/>
    <w:rPr>
      <w:rFonts w:ascii="Symbol" w:hAnsi="Symbol"/>
    </w:rPr>
  </w:style>
  <w:style w:type="character" w:customStyle="1" w:styleId="WW8Num36z1">
    <w:name w:val="WW8Num36z1"/>
    <w:rsid w:val="00452876"/>
    <w:rPr>
      <w:rFonts w:ascii="Courier New" w:hAnsi="Courier New"/>
    </w:rPr>
  </w:style>
  <w:style w:type="character" w:customStyle="1" w:styleId="WW8Num36z2">
    <w:name w:val="WW8Num36z2"/>
    <w:rsid w:val="00452876"/>
    <w:rPr>
      <w:rFonts w:ascii="Wingdings" w:hAnsi="Wingdings"/>
    </w:rPr>
  </w:style>
  <w:style w:type="character" w:customStyle="1" w:styleId="WW8Num37z0">
    <w:name w:val="WW8Num37z0"/>
    <w:rsid w:val="00452876"/>
    <w:rPr>
      <w:rFonts w:ascii="Symbol" w:hAnsi="Symbol"/>
    </w:rPr>
  </w:style>
  <w:style w:type="character" w:customStyle="1" w:styleId="WW8Num37z1">
    <w:name w:val="WW8Num37z1"/>
    <w:rsid w:val="00452876"/>
    <w:rPr>
      <w:rFonts w:ascii="Courier New" w:hAnsi="Courier New" w:cs="Courier New"/>
    </w:rPr>
  </w:style>
  <w:style w:type="character" w:customStyle="1" w:styleId="WW8Num37z2">
    <w:name w:val="WW8Num37z2"/>
    <w:rsid w:val="00452876"/>
    <w:rPr>
      <w:rFonts w:ascii="Wingdings" w:hAnsi="Wingdings"/>
    </w:rPr>
  </w:style>
  <w:style w:type="character" w:customStyle="1" w:styleId="WW8Num38z0">
    <w:name w:val="WW8Num38z0"/>
    <w:rsid w:val="00452876"/>
    <w:rPr>
      <w:rFonts w:ascii="Symbol" w:hAnsi="Symbol"/>
    </w:rPr>
  </w:style>
  <w:style w:type="character" w:customStyle="1" w:styleId="WW8Num38z1">
    <w:name w:val="WW8Num38z1"/>
    <w:rsid w:val="00452876"/>
    <w:rPr>
      <w:rFonts w:ascii="Courier New" w:hAnsi="Courier New" w:cs="Courier New"/>
    </w:rPr>
  </w:style>
  <w:style w:type="character" w:customStyle="1" w:styleId="WW8Num38z2">
    <w:name w:val="WW8Num38z2"/>
    <w:rsid w:val="00452876"/>
    <w:rPr>
      <w:rFonts w:ascii="Wingdings" w:hAnsi="Wingdings"/>
    </w:rPr>
  </w:style>
  <w:style w:type="character" w:customStyle="1" w:styleId="WW8Num39z0">
    <w:name w:val="WW8Num39z0"/>
    <w:rsid w:val="00452876"/>
    <w:rPr>
      <w:rFonts w:ascii="Symbol" w:hAnsi="Symbol"/>
    </w:rPr>
  </w:style>
  <w:style w:type="character" w:customStyle="1" w:styleId="WW8Num39z1">
    <w:name w:val="WW8Num39z1"/>
    <w:rsid w:val="00452876"/>
    <w:rPr>
      <w:rFonts w:ascii="Courier New" w:hAnsi="Courier New"/>
    </w:rPr>
  </w:style>
  <w:style w:type="character" w:customStyle="1" w:styleId="WW8Num39z2">
    <w:name w:val="WW8Num39z2"/>
    <w:rsid w:val="00452876"/>
    <w:rPr>
      <w:rFonts w:ascii="Wingdings" w:hAnsi="Wingdings"/>
    </w:rPr>
  </w:style>
  <w:style w:type="character" w:customStyle="1" w:styleId="WW-DefaultParagraphFont">
    <w:name w:val="WW-Default Paragraph Font"/>
    <w:rsid w:val="00452876"/>
  </w:style>
  <w:style w:type="character" w:customStyle="1" w:styleId="Bullets">
    <w:name w:val="Bullets"/>
    <w:rsid w:val="0045287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52876"/>
  </w:style>
  <w:style w:type="paragraph" w:customStyle="1" w:styleId="Heading">
    <w:name w:val="Heading"/>
    <w:basedOn w:val="Normal"/>
    <w:next w:val="BodyText"/>
    <w:rsid w:val="0045287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rsid w:val="00452876"/>
    <w:pPr>
      <w:jc w:val="both"/>
    </w:pPr>
    <w:rPr>
      <w:rFonts w:ascii="Arial" w:hAnsi="Arial"/>
      <w:szCs w:val="20"/>
    </w:rPr>
  </w:style>
  <w:style w:type="paragraph" w:styleId="List">
    <w:name w:val="List"/>
    <w:basedOn w:val="BodyText"/>
    <w:semiHidden/>
    <w:rsid w:val="00452876"/>
  </w:style>
  <w:style w:type="paragraph" w:styleId="Caption">
    <w:name w:val="caption"/>
    <w:basedOn w:val="Normal"/>
    <w:qFormat/>
    <w:rsid w:val="004528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52876"/>
    <w:pPr>
      <w:suppressLineNumbers/>
    </w:pPr>
  </w:style>
  <w:style w:type="paragraph" w:styleId="Title">
    <w:name w:val="Title"/>
    <w:basedOn w:val="Normal"/>
    <w:next w:val="Subtitle"/>
    <w:qFormat/>
    <w:rsid w:val="00452876"/>
    <w:pPr>
      <w:jc w:val="center"/>
    </w:pPr>
    <w:rPr>
      <w:b/>
      <w:sz w:val="26"/>
      <w:szCs w:val="20"/>
      <w:u w:val="single"/>
    </w:rPr>
  </w:style>
  <w:style w:type="paragraph" w:styleId="Subtitle">
    <w:name w:val="Subtitle"/>
    <w:basedOn w:val="Heading"/>
    <w:next w:val="BodyText"/>
    <w:qFormat/>
    <w:rsid w:val="00452876"/>
    <w:pPr>
      <w:jc w:val="center"/>
    </w:pPr>
    <w:rPr>
      <w:i/>
      <w:iCs/>
    </w:rPr>
  </w:style>
  <w:style w:type="paragraph" w:customStyle="1" w:styleId="TableContents">
    <w:name w:val="Table Contents"/>
    <w:basedOn w:val="Normal"/>
    <w:rsid w:val="00452876"/>
    <w:pPr>
      <w:suppressLineNumbers/>
    </w:pPr>
  </w:style>
  <w:style w:type="paragraph" w:customStyle="1" w:styleId="TableHeading">
    <w:name w:val="Table Heading"/>
    <w:basedOn w:val="TableContents"/>
    <w:rsid w:val="0045287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52876"/>
  </w:style>
  <w:style w:type="paragraph" w:styleId="BodyText2">
    <w:name w:val="Body Text 2"/>
    <w:basedOn w:val="Normal"/>
    <w:semiHidden/>
    <w:rsid w:val="00452876"/>
    <w:pPr>
      <w:shd w:val="clear" w:color="auto" w:fill="FFFFFF"/>
      <w:spacing w:after="240"/>
    </w:pPr>
    <w:rPr>
      <w:rFonts w:ascii="Arial" w:hAnsi="Arial" w:cs="Arial"/>
      <w:b/>
    </w:rPr>
  </w:style>
  <w:style w:type="character" w:styleId="Hyperlink">
    <w:name w:val="Hyperlink"/>
    <w:semiHidden/>
    <w:rsid w:val="00452876"/>
    <w:rPr>
      <w:color w:val="0000FF"/>
      <w:u w:val="single"/>
    </w:rPr>
  </w:style>
  <w:style w:type="paragraph" w:styleId="BodyText3">
    <w:name w:val="Body Text 3"/>
    <w:basedOn w:val="Normal"/>
    <w:semiHidden/>
    <w:rsid w:val="00452876"/>
    <w:pPr>
      <w:spacing w:line="360" w:lineRule="auto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5D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5DE5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95D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5DE5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A228F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A7B65"/>
    <w:pPr>
      <w:ind w:left="720"/>
    </w:pPr>
    <w:rPr>
      <w:rFonts w:eastAsia="SimSu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8AC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E8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84651B"/>
    <w:rPr>
      <w:i/>
      <w:iCs/>
    </w:rPr>
  </w:style>
  <w:style w:type="character" w:styleId="Strong">
    <w:name w:val="Strong"/>
    <w:uiPriority w:val="22"/>
    <w:qFormat/>
    <w:rsid w:val="004500BC"/>
    <w:rPr>
      <w:b/>
      <w:bCs/>
    </w:rPr>
  </w:style>
  <w:style w:type="paragraph" w:styleId="NormalWeb">
    <w:name w:val="Normal (Web)"/>
    <w:basedOn w:val="Normal"/>
    <w:semiHidden/>
    <w:unhideWhenUsed/>
    <w:rsid w:val="007A33E7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89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pathi1987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39C8A-B5D3-4137-AD53-80A10F1C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6476</CharactersWithSpaces>
  <SharedDoc>false</SharedDoc>
  <HLinks>
    <vt:vector size="6" baseType="variant">
      <vt:variant>
        <vt:i4>7340033</vt:i4>
      </vt:variant>
      <vt:variant>
        <vt:i4>0</vt:i4>
      </vt:variant>
      <vt:variant>
        <vt:i4>0</vt:i4>
      </vt:variant>
      <vt:variant>
        <vt:i4>5</vt:i4>
      </vt:variant>
      <vt:variant>
        <vt:lpwstr>mailto:a.anbarasan@hotmail.com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user</dc:creator>
  <cp:lastModifiedBy>Ranganathan</cp:lastModifiedBy>
  <cp:revision>457</cp:revision>
  <cp:lastPrinted>2018-11-20T04:19:00Z</cp:lastPrinted>
  <dcterms:created xsi:type="dcterms:W3CDTF">2019-10-21T23:20:00Z</dcterms:created>
  <dcterms:modified xsi:type="dcterms:W3CDTF">2020-08-16T13:53:00Z</dcterms:modified>
</cp:coreProperties>
</file>