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6"/>
          <w:szCs w:val="36"/>
          <w:u w:val="single"/>
        </w:rPr>
      </w:pPr>
      <w:bookmarkStart w:id="0" w:name="_Hlk479768233"/>
      <w:bookmarkEnd w:id="0"/>
    </w:p>
    <w:p>
      <w:pPr>
        <w:pStyle w:val="style0"/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CURRICULUM VITAE</w:t>
      </w:r>
      <w:r>
        <w:rPr>
          <w:sz w:val="36"/>
          <w:szCs w:val="36"/>
        </w:rPr>
        <w:t xml:space="preserve">                                                                                                                   </w:t>
      </w:r>
    </w:p>
    <w:p>
      <w:pPr>
        <w:pStyle w:val="style0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</w:t>
      </w:r>
      <w:r>
        <w:rPr/>
        <w:drawing>
          <wp:anchor distT="0" distB="0" distL="0" distR="0" simplePos="false" relativeHeight="6" behindDoc="false" locked="false" layoutInCell="true" allowOverlap="true">
            <wp:simplePos x="0" y="0"/>
            <wp:positionH relativeFrom="page">
              <wp:posOffset>942340</wp:posOffset>
            </wp:positionH>
            <wp:positionV relativeFrom="page">
              <wp:posOffset>1345565</wp:posOffset>
            </wp:positionV>
            <wp:extent cx="2676484" cy="3267025"/>
            <wp:effectExtent l="0" t="0" r="0" b="0"/>
            <wp:wrapTopAndBottom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76484" cy="32670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Personal Profile</w:t>
      </w:r>
    </w:p>
    <w:p>
      <w:pPr>
        <w:pStyle w:val="style179"/>
        <w:ind w:left="360"/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GB"/>
        </w:rPr>
        <w:t>Mandeep Raj</w:t>
      </w:r>
    </w:p>
    <w:p>
      <w:pPr>
        <w:pStyle w:val="style179"/>
        <w:ind w:left="360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  <w:lang w:val="en-GB"/>
        </w:rPr>
        <w:t xml:space="preserve">          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GB"/>
        </w:rPr>
        <w:t xml:space="preserve">Indian </w:t>
      </w:r>
    </w:p>
    <w:p>
      <w:pPr>
        <w:pStyle w:val="style0"/>
        <w:ind w:left="36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</w:rPr>
        <w:t>: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276, phase-4, Mohali, SAS NAGAR </w:t>
      </w:r>
    </w:p>
    <w:p>
      <w:pPr>
        <w:pStyle w:val="style0"/>
        <w:ind w:left="360"/>
        <w:rPr/>
      </w:pPr>
      <w:r>
        <w:rPr>
          <w:rFonts w:hint="default"/>
          <w:sz w:val="24"/>
          <w:szCs w:val="24"/>
          <w:lang w:val="en-US"/>
        </w:rPr>
        <w:t xml:space="preserve">                                 (sector-59) </w:t>
      </w:r>
    </w:p>
    <w:p>
      <w:pPr>
        <w:pStyle w:val="style0"/>
        <w:ind w:left="360"/>
        <w:rPr>
          <w:sz w:val="24"/>
          <w:szCs w:val="24"/>
        </w:rPr>
      </w:pPr>
      <w:r>
        <w:rPr>
          <w:rFonts w:hint="default"/>
          <w:sz w:val="24"/>
          <w:szCs w:val="24"/>
          <w:lang w:val="en-GB"/>
        </w:rPr>
        <w:t xml:space="preserve">  </w:t>
      </w:r>
      <w:r>
        <w:rPr>
          <w:sz w:val="24"/>
          <w:szCs w:val="24"/>
        </w:rPr>
        <w:t>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bookmarkStart w:id="1" w:name="_GoBack"/>
      <w:bookmarkEnd w:id="1"/>
      <w:r>
        <w:rPr>
          <w:sz w:val="24"/>
          <w:szCs w:val="24"/>
          <w:lang w:val="en-GB"/>
        </w:rPr>
        <w:t>2</w:t>
      </w:r>
      <w:r>
        <w:rPr>
          <w:sz w:val="24"/>
          <w:szCs w:val="24"/>
          <w:lang w:val="en-US"/>
        </w:rPr>
        <w:t>6</w:t>
      </w:r>
    </w:p>
    <w:p>
      <w:pPr>
        <w:pStyle w:val="style179"/>
        <w:ind w:left="360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  <w:lang w:val="en-GB"/>
        </w:rPr>
        <w:t xml:space="preserve"> 13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jan </w:t>
      </w:r>
      <w:r>
        <w:rPr>
          <w:sz w:val="24"/>
          <w:szCs w:val="24"/>
          <w:lang w:val="en-GB"/>
        </w:rPr>
        <w:t>1994</w:t>
      </w:r>
    </w:p>
    <w:p>
      <w:pPr>
        <w:pStyle w:val="style179"/>
        <w:ind w:left="360" w:right="-208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GB"/>
        </w:rPr>
        <w:t>Single</w:t>
      </w:r>
      <w:r>
        <w:rPr>
          <w:sz w:val="24"/>
          <w:szCs w:val="24"/>
          <w:lang w:val="en-GB"/>
        </w:rPr>
        <w:t xml:space="preserve"> </w:t>
      </w:r>
    </w:p>
    <w:p>
      <w:pPr>
        <w:pStyle w:val="style179"/>
        <w:ind w:left="360"/>
        <w:rPr>
          <w:sz w:val="24"/>
          <w:szCs w:val="24"/>
        </w:rPr>
      </w:pPr>
      <w:r>
        <w:rPr>
          <w:sz w:val="24"/>
          <w:szCs w:val="24"/>
        </w:rPr>
        <w:t>Contact</w:t>
      </w:r>
      <w:r>
        <w:rPr>
          <w:sz w:val="24"/>
          <w:szCs w:val="24"/>
        </w:rPr>
        <w:t xml:space="preserve"> No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+917696370537</w:t>
      </w:r>
    </w:p>
    <w:p>
      <w:pPr>
        <w:pStyle w:val="style179"/>
        <w:ind w:left="360"/>
        <w:rPr>
          <w:sz w:val="24"/>
          <w:szCs w:val="24"/>
        </w:rPr>
      </w:pPr>
      <w:r>
        <w:rPr>
          <w:sz w:val="24"/>
          <w:szCs w:val="24"/>
        </w:rPr>
        <w:t>Email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  <w:lang w:val="en-GB"/>
        </w:rPr>
        <w:t xml:space="preserve"> rajmandeep13</w:t>
      </w:r>
      <w:r>
        <w:rPr>
          <w:sz w:val="24"/>
          <w:szCs w:val="24"/>
          <w:lang w:val="en-GB"/>
        </w:rPr>
        <w:t>@</w:t>
      </w:r>
      <w:r>
        <w:rPr>
          <w:sz w:val="24"/>
          <w:szCs w:val="24"/>
          <w:lang w:val="en-GB"/>
        </w:rPr>
        <w:t>gmail</w:t>
      </w:r>
      <w:r>
        <w:rPr>
          <w:sz w:val="24"/>
          <w:szCs w:val="24"/>
          <w:lang w:val="en-GB"/>
        </w:rPr>
        <w:t>.com</w:t>
      </w:r>
    </w:p>
    <w:p>
      <w:pPr>
        <w:pStyle w:val="style179"/>
        <w:ind w:left="360"/>
        <w:rPr>
          <w:sz w:val="28"/>
          <w:szCs w:val="28"/>
        </w:rPr>
      </w:pPr>
    </w:p>
    <w:p>
      <w:pPr>
        <w:pStyle w:val="style179"/>
        <w:ind w:left="360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en-SG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5229225" cy="9525"/>
                <wp:effectExtent l="0" t="0" r="28575" b="28575"/>
                <wp:wrapNone/>
                <wp:docPr id="1027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29225" cy="9525"/>
                        </a:xfrm>
                        <a:prstGeom prst="line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0.0pt,7.1pt" to="411.75pt,7.85pt" style="position:absolute;z-index:2;mso-position-horizontal:center;mso-position-horizontal-relative:margin;mso-position-vertical-relative:text;mso-width-percent:0;mso-height-percent:0;mso-width-relative:page;mso-height-relative:page;mso-wrap-distance-left:0.0pt;mso-wrap-distance-right:0.0pt;visibility:visible;">
                <v:stroke joinstyle="miter" weight="1.5pt"/>
                <v:fill/>
              </v:line>
            </w:pict>
          </mc:Fallback>
        </mc:AlternateConten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Working Experience</w:t>
      </w:r>
    </w:p>
    <w:p>
      <w:pPr>
        <w:pStyle w:val="style179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 xml:space="preserve">  Company name.                    : marche restaurant Singapore pvt.ltd.</w:t>
      </w:r>
    </w:p>
    <w:p>
      <w:pPr>
        <w:pStyle w:val="style179"/>
        <w:numPr>
          <w:ilvl w:val="0"/>
          <w:numId w:val="0"/>
        </w:numPr>
        <w:ind w:left="720" w:firstLine="0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  Job title.                               : cashier </w:t>
      </w:r>
    </w:p>
    <w:p>
      <w:pPr>
        <w:pStyle w:val="style179"/>
        <w:numPr>
          <w:ilvl w:val="0"/>
          <w:numId w:val="0"/>
        </w:numPr>
        <w:ind w:left="720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 xml:space="preserve">  Date joined and left.          : 2018-2019</w:t>
      </w:r>
    </w:p>
    <w:bookmarkStart w:id="2" w:name="_Hlk479772348"/>
    <w:p>
      <w:pPr>
        <w:pStyle w:val="style179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name</w:t>
      </w:r>
      <w:bookmarkEnd w:id="2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  <w:lang w:val="en-GB"/>
        </w:rPr>
        <w:t xml:space="preserve">OPPO </w:t>
      </w:r>
      <w:r>
        <w:rPr>
          <w:b/>
          <w:sz w:val="24"/>
          <w:szCs w:val="24"/>
          <w:lang w:val="en-GB"/>
        </w:rPr>
        <w:t xml:space="preserve">PVT. </w:t>
      </w:r>
      <w:r>
        <w:rPr>
          <w:b/>
          <w:sz w:val="24"/>
          <w:szCs w:val="24"/>
          <w:lang w:val="en-GB"/>
        </w:rPr>
        <w:t>LTD</w:t>
      </w:r>
    </w:p>
    <w:bookmarkStart w:id="3" w:name="_Hlk479772408"/>
    <w:p>
      <w:pPr>
        <w:pStyle w:val="style0"/>
        <w:spacing w:after="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Job </w:t>
      </w:r>
      <w:r>
        <w:rPr>
          <w:b/>
          <w:sz w:val="24"/>
          <w:szCs w:val="24"/>
        </w:rPr>
        <w:t>title</w:t>
      </w:r>
      <w:bookmarkEnd w:id="3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  <w:lang w:val="en-GB"/>
        </w:rPr>
        <w:t xml:space="preserve">promoter </w:t>
      </w:r>
    </w:p>
    <w:bookmarkStart w:id="4" w:name="_Hlk479772479"/>
    <w:p>
      <w:pPr>
        <w:pStyle w:val="style0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 xml:space="preserve"> joined and </w:t>
      </w:r>
      <w:r>
        <w:rPr>
          <w:b/>
          <w:sz w:val="24"/>
          <w:szCs w:val="24"/>
        </w:rPr>
        <w:t>left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bookmarkEnd w:id="4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z w:val="24"/>
          <w:szCs w:val="24"/>
          <w:lang w:val="en-GB"/>
        </w:rPr>
        <w:t>01</w:t>
      </w:r>
      <w:r>
        <w:rPr>
          <w:sz w:val="24"/>
          <w:szCs w:val="24"/>
          <w:lang w:val="en-GB"/>
        </w:rPr>
        <w:t>7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z w:val="24"/>
          <w:szCs w:val="24"/>
          <w:lang w:val="en-GB"/>
        </w:rPr>
        <w:t>018</w:t>
      </w:r>
    </w:p>
    <w:p>
      <w:pPr>
        <w:pStyle w:val="style179"/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style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Main activities and responsibilities </w:t>
      </w:r>
    </w:p>
    <w:p>
      <w:pPr>
        <w:pStyle w:val="style179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  <w:lang w:val="en-GB"/>
        </w:rPr>
        <w:t xml:space="preserve">Sales </w:t>
      </w:r>
    </w:p>
    <w:p>
      <w:pPr>
        <w:pStyle w:val="style179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  <w:lang w:val="en-GB"/>
        </w:rPr>
        <w:t xml:space="preserve">Promoting </w:t>
      </w:r>
    </w:p>
    <w:p>
      <w:pPr>
        <w:pStyle w:val="style179"/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Able to communicate with</w:t>
      </w:r>
      <w:r>
        <w:rPr>
          <w:sz w:val="24"/>
          <w:szCs w:val="24"/>
          <w:lang w:val="en-GB"/>
        </w:rPr>
        <w:t xml:space="preserve"> customers</w:t>
      </w:r>
      <w:r>
        <w:rPr>
          <w:sz w:val="24"/>
          <w:szCs w:val="24"/>
        </w:rPr>
        <w:t xml:space="preserve"> </w:t>
      </w:r>
    </w:p>
    <w:p>
      <w:pPr>
        <w:pStyle w:val="style0"/>
        <w:numPr>
          <w:ilvl w:val="0"/>
          <w:numId w:val="0"/>
        </w:numPr>
        <w:rPr>
          <w:b/>
          <w:sz w:val="24"/>
          <w:szCs w:val="24"/>
          <w:u w:val="single"/>
        </w:rPr>
      </w:pPr>
    </w:p>
    <w:p>
      <w:pPr>
        <w:pStyle w:val="style0"/>
        <w:numPr>
          <w:ilvl w:val="0"/>
          <w:numId w:val="0"/>
        </w:numPr>
        <w:spacing w:after="0"/>
        <w:rPr>
          <w:b/>
          <w:sz w:val="24"/>
          <w:szCs w:val="24"/>
          <w:u w:val="single"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en-SG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align>center</wp:align>
                </wp:positionH>
                <wp:positionV relativeFrom="paragraph">
                  <wp:posOffset>105656</wp:posOffset>
                </wp:positionV>
                <wp:extent cx="5229225" cy="9525"/>
                <wp:effectExtent l="0" t="0" r="28575" b="28575"/>
                <wp:wrapNone/>
                <wp:docPr id="1028" name="Straight Connector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29225" cy="9525"/>
                        </a:xfrm>
                        <a:prstGeom prst="line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0.0pt,8.31937pt" to="411.75pt,9.06937pt" style="position:absolute;z-index:3;mso-position-horizontal:center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weight="1.5pt"/>
                <v:fill/>
              </v:line>
            </w:pict>
          </mc:Fallback>
        </mc:AlternateContent>
      </w:r>
      <w:r>
        <w:rPr>
          <w:noProof/>
          <w:sz w:val="28"/>
          <w:szCs w:val="28"/>
          <w:lang w:val="en-GB" w:eastAsia="en-SG"/>
        </w:rPr>
        <w:t xml:space="preserve">    </w:t>
      </w:r>
    </w:p>
    <w:p>
      <w:pPr>
        <w:pStyle w:val="style0"/>
        <w:rPr>
          <w:b/>
          <w:sz w:val="28"/>
          <w:szCs w:val="28"/>
          <w:lang w:val="en-GB"/>
        </w:rPr>
      </w:pPr>
    </w:p>
    <w:p>
      <w:pPr>
        <w:pStyle w:val="style0"/>
        <w:rPr>
          <w:b/>
          <w:sz w:val="28"/>
          <w:szCs w:val="28"/>
          <w:lang w:val="en-GB"/>
        </w:rPr>
      </w:pPr>
    </w:p>
    <w:p>
      <w:pPr>
        <w:pStyle w:val="style0"/>
        <w:rPr>
          <w:b/>
          <w:sz w:val="28"/>
          <w:szCs w:val="28"/>
          <w:lang w:val="en-GB"/>
        </w:rPr>
      </w:pPr>
    </w:p>
    <w:p>
      <w:pPr>
        <w:pStyle w:val="style0"/>
        <w:rPr>
          <w:b/>
          <w:sz w:val="28"/>
          <w:szCs w:val="28"/>
          <w:lang w:val="en-GB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 xml:space="preserve">     </w:t>
      </w:r>
      <w:r>
        <w:rPr>
          <w:b/>
          <w:sz w:val="28"/>
          <w:szCs w:val="28"/>
          <w:lang w:val="en-GB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24"/>
          <w:szCs w:val="24"/>
          <w:u w:val="single"/>
        </w:rPr>
        <w:t>Educational Background</w:t>
      </w:r>
    </w:p>
    <w:p>
      <w:pPr>
        <w:pStyle w:val="style179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2018 to March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 xml:space="preserve">19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Advanced Diploma in Tourism &amp; Hospitality  </w:t>
      </w:r>
    </w:p>
    <w:p>
      <w:pPr>
        <w:pStyle w:val="style0"/>
        <w:numPr>
          <w:ilvl w:val="0"/>
          <w:numId w:val="0"/>
        </w:num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</w:t>
      </w:r>
      <w:r>
        <w:rPr>
          <w:sz w:val="24"/>
          <w:szCs w:val="24"/>
        </w:rPr>
        <w:t>Coleman College</w:t>
      </w:r>
      <w:r>
        <w:rPr>
          <w:sz w:val="24"/>
          <w:szCs w:val="24"/>
        </w:rPr>
        <w:t>, Singapore</w:t>
      </w:r>
    </w:p>
    <w:p>
      <w:pPr>
        <w:pStyle w:val="style179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Marketing in Tourism and Hospitality</w:t>
      </w:r>
    </w:p>
    <w:p>
      <w:pPr>
        <w:pStyle w:val="style179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Development and Planning in Tourism and Hospitality</w:t>
      </w:r>
    </w:p>
    <w:p>
      <w:pPr>
        <w:pStyle w:val="style179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Managing Change and Innovation</w:t>
      </w:r>
    </w:p>
    <w:p>
      <w:pPr>
        <w:pStyle w:val="style179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Industrial Project/ Management Research</w:t>
      </w:r>
    </w:p>
    <w:p>
      <w:pPr>
        <w:pStyle w:val="style179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  <w:lang w:val="en-GB"/>
        </w:rPr>
        <w:t>2016-2017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 xml:space="preserve"> :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en-GB"/>
        </w:rPr>
        <w:t xml:space="preserve">      Post graduation </w:t>
      </w:r>
      <w:r>
        <w:rPr>
          <w:sz w:val="24"/>
          <w:szCs w:val="24"/>
          <w:lang w:val="en-GB"/>
        </w:rPr>
        <w:t xml:space="preserve">diploma </w:t>
      </w:r>
      <w:r>
        <w:rPr>
          <w:sz w:val="24"/>
          <w:szCs w:val="24"/>
          <w:lang w:val="en-GB"/>
        </w:rPr>
        <w:t xml:space="preserve">in computer application </w:t>
      </w:r>
    </w:p>
    <w:p>
      <w:pPr>
        <w:pStyle w:val="style179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lang w:val="en-GB"/>
        </w:rPr>
        <w:t>0</w:t>
      </w:r>
      <w:r>
        <w:rPr>
          <w:sz w:val="24"/>
          <w:szCs w:val="24"/>
          <w:lang w:val="en-GB"/>
        </w:rPr>
        <w:t>1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en-GB"/>
        </w:rPr>
        <w:t>-2016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Bachelor of </w:t>
      </w:r>
      <w:r>
        <w:rPr>
          <w:b/>
          <w:sz w:val="24"/>
          <w:szCs w:val="24"/>
          <w:lang w:val="en-GB"/>
        </w:rPr>
        <w:t>Arts</w:t>
      </w:r>
    </w:p>
    <w:p>
      <w:pPr>
        <w:pStyle w:val="style179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2012-2013.     :                12th</w:t>
      </w:r>
    </w:p>
    <w:p>
      <w:pPr>
        <w:pStyle w:val="style0"/>
        <w:numPr>
          <w:ilvl w:val="0"/>
          <w:numId w:val="0"/>
        </w:numPr>
        <w:rPr>
          <w:sz w:val="24"/>
          <w:szCs w:val="24"/>
        </w:rPr>
      </w:pPr>
    </w:p>
    <w:p>
      <w:pPr>
        <w:pStyle w:val="style0"/>
        <w:numPr>
          <w:ilvl w:val="0"/>
          <w:numId w:val="0"/>
        </w:numPr>
        <w:rPr>
          <w:sz w:val="24"/>
          <w:szCs w:val="24"/>
        </w:rPr>
      </w:pPr>
    </w:p>
    <w:p>
      <w:pPr>
        <w:pStyle w:val="style179"/>
        <w:ind w:left="2880"/>
        <w:rPr>
          <w:sz w:val="24"/>
          <w:szCs w:val="24"/>
        </w:rPr>
      </w:pPr>
      <w:r>
        <w:rPr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align>center</wp:align>
                </wp:positionH>
                <wp:positionV relativeFrom="paragraph">
                  <wp:posOffset>326390</wp:posOffset>
                </wp:positionV>
                <wp:extent cx="5229225" cy="9525"/>
                <wp:effectExtent l="0" t="0" r="28575" b="28575"/>
                <wp:wrapNone/>
                <wp:docPr id="1029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29225" cy="9525"/>
                        </a:xfrm>
                        <a:prstGeom prst="line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0.0pt,25.7pt" to="411.75pt,26.45pt" style="position:absolute;z-index:4;mso-position-horizontal:center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weight="1.5pt"/>
                <v:fill/>
              </v:line>
            </w:pict>
          </mc:Fallback>
        </mc:AlternateConten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Spoken</w:t>
      </w:r>
      <w:r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Written </w:t>
      </w:r>
      <w:r>
        <w:rPr>
          <w:b/>
          <w:sz w:val="24"/>
          <w:szCs w:val="24"/>
          <w:u w:val="single"/>
        </w:rPr>
        <w:t xml:space="preserve">Language </w:t>
      </w:r>
    </w:p>
    <w:p>
      <w:pPr>
        <w:pStyle w:val="style17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English</w:t>
      </w:r>
    </w:p>
    <w:p>
      <w:pPr>
        <w:pStyle w:val="style17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Hindi </w:t>
      </w:r>
    </w:p>
    <w:p>
      <w:pPr>
        <w:pStyle w:val="style17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Punjabi </w:t>
      </w:r>
    </w:p>
    <w:p>
      <w:pPr>
        <w:pStyle w:val="style179"/>
        <w:ind w:left="360"/>
        <w:rPr>
          <w:b/>
          <w:sz w:val="24"/>
          <w:szCs w:val="24"/>
        </w:rPr>
      </w:pPr>
    </w:p>
    <w:p>
      <w:pPr>
        <w:pStyle w:val="style179"/>
        <w:ind w:left="360"/>
        <w:rPr>
          <w:b/>
          <w:sz w:val="24"/>
          <w:szCs w:val="24"/>
        </w:rPr>
      </w:pPr>
      <w:r>
        <w:rPr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align>center</wp:align>
                </wp:positionH>
                <wp:positionV relativeFrom="paragraph">
                  <wp:posOffset>152258</wp:posOffset>
                </wp:positionV>
                <wp:extent cx="5229225" cy="9525"/>
                <wp:effectExtent l="0" t="0" r="28575" b="28575"/>
                <wp:wrapNone/>
                <wp:docPr id="1030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29225" cy="9525"/>
                        </a:xfrm>
                        <a:prstGeom prst="line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0" filled="f" stroked="t" from="0.0pt,11.988819pt" to="411.75pt,12.738819pt" style="position:absolute;z-index:5;mso-position-horizontal:center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weight="1.5pt"/>
                <v:fill/>
              </v:line>
            </w:pict>
          </mc:Fallback>
        </mc:AlternateContent>
      </w:r>
    </w:p>
    <w:p>
      <w:pPr>
        <w:pStyle w:val="style179"/>
        <w:ind w:left="36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  <w:u w:val="single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Attendance in School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Good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Fair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Poor</w:t>
      </w:r>
    </w:p>
    <w:p>
      <w:pPr>
        <w:pStyle w:val="style179"/>
        <w:ind w:left="360"/>
        <w:rPr>
          <w:b/>
          <w:sz w:val="24"/>
          <w:szCs w:val="24"/>
        </w:rPr>
      </w:pPr>
    </w:p>
    <w:p>
      <w:pPr>
        <w:pStyle w:val="style179"/>
        <w:ind w:left="360"/>
        <w:rPr>
          <w:b/>
          <w:sz w:val="24"/>
          <w:szCs w:val="24"/>
        </w:rPr>
      </w:pPr>
    </w:p>
    <w:p>
      <w:pPr>
        <w:pStyle w:val="style179"/>
        <w:ind w:left="36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Lecturer’s </w:t>
      </w:r>
      <w:r>
        <w:rPr>
          <w:b/>
          <w:sz w:val="24"/>
          <w:szCs w:val="24"/>
          <w:u w:val="single"/>
        </w:rPr>
        <w:t>Recommendation</w:t>
      </w:r>
      <w:r>
        <w:rPr>
          <w:b/>
          <w:sz w:val="24"/>
          <w:szCs w:val="24"/>
        </w:rPr>
        <w:t>: -</w:t>
      </w:r>
    </w:p>
    <w:p>
      <w:pPr>
        <w:pStyle w:val="style0"/>
        <w:spacing w:lineRule="auto" w:line="360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</w:p>
    <w:p>
      <w:pPr>
        <w:pStyle w:val="style179"/>
        <w:ind w:left="360"/>
        <w:rPr>
          <w:b/>
          <w:sz w:val="28"/>
          <w:szCs w:val="28"/>
        </w:rPr>
      </w:pPr>
    </w:p>
    <w:sectPr>
      <w:pgSz w:w="11906" w:h="16838" w:orient="portrait"/>
      <w:pgMar w:top="851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D785C1C"/>
    <w:lvl w:ilvl="0" w:tplc="0409000D">
      <w:start w:val="1"/>
      <w:numFmt w:val="bullet"/>
      <w:lvlText w:val=""/>
      <w:lvlJc w:val="left"/>
      <w:pPr>
        <w:ind w:left="13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4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4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0000003"/>
    <w:multiLevelType w:val="hybridMultilevel"/>
    <w:tmpl w:val="648E31BE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4"/>
    <w:multiLevelType w:val="multilevel"/>
    <w:tmpl w:val="4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0000005"/>
    <w:multiLevelType w:val="hybridMultilevel"/>
    <w:tmpl w:val="31CE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4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0000007"/>
    <w:multiLevelType w:val="hybridMultilevel"/>
    <w:tmpl w:val="788E6C4A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E8404"/>
    <w:lvl w:ilvl="0" w:tplc="0409000D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3E0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4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0000000B"/>
    <w:multiLevelType w:val="hybridMultilevel"/>
    <w:tmpl w:val="C0BA4192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57CF514"/>
    <w:lvl w:ilvl="0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274F3B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4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00000010"/>
    <w:multiLevelType w:val="multilevel"/>
    <w:tmpl w:val="4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00000011"/>
    <w:multiLevelType w:val="hybridMultilevel"/>
    <w:tmpl w:val="74C8A6CC"/>
    <w:lvl w:ilvl="0" w:tplc="48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95" w:hanging="360"/>
      </w:pPr>
      <w:rPr>
        <w:rFonts w:ascii="Courier New" w:cs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55" w:hanging="360"/>
      </w:pPr>
      <w:rPr>
        <w:rFonts w:ascii="Courier New" w:cs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15" w:hanging="360"/>
      </w:pPr>
      <w:rPr>
        <w:rFonts w:ascii="Courier New" w:cs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01E01E8"/>
    <w:lvl w:ilvl="0" w:tplc="4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755" w:hanging="360"/>
      </w:pPr>
      <w:rPr>
        <w:rFonts w:ascii="Courier New" w:cs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15" w:hanging="360"/>
      </w:pPr>
      <w:rPr>
        <w:rFonts w:ascii="Courier New" w:cs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75" w:hanging="360"/>
      </w:pPr>
      <w:rPr>
        <w:rFonts w:ascii="Courier New" w:cs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4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00000014"/>
    <w:multiLevelType w:val="multilevel"/>
    <w:tmpl w:val="4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00000015"/>
    <w:multiLevelType w:val="hybridMultilevel"/>
    <w:tmpl w:val="FB26A5E8"/>
    <w:lvl w:ilvl="0" w:tplc="48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632" w:hanging="360"/>
      </w:pPr>
      <w:rPr>
        <w:rFonts w:ascii="Courier New" w:cs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792" w:hanging="360"/>
      </w:pPr>
      <w:rPr>
        <w:rFonts w:ascii="Courier New" w:cs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952" w:hanging="360"/>
      </w:pPr>
      <w:rPr>
        <w:rFonts w:ascii="Courier New" w:cs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4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00000017"/>
    <w:multiLevelType w:val="multilevel"/>
    <w:tmpl w:val="4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00000018"/>
    <w:multiLevelType w:val="multilevel"/>
    <w:tmpl w:val="4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21"/>
  </w:num>
  <w:num w:numId="5">
    <w:abstractNumId w:val="13"/>
  </w:num>
  <w:num w:numId="6">
    <w:abstractNumId w:val="12"/>
  </w:num>
  <w:num w:numId="7">
    <w:abstractNumId w:val="15"/>
  </w:num>
  <w:num w:numId="8">
    <w:abstractNumId w:val="0"/>
  </w:num>
  <w:num w:numId="9">
    <w:abstractNumId w:val="23"/>
  </w:num>
  <w:num w:numId="10">
    <w:abstractNumId w:val="11"/>
  </w:num>
  <w:num w:numId="11">
    <w:abstractNumId w:val="1"/>
  </w:num>
  <w:num w:numId="12">
    <w:abstractNumId w:val="8"/>
  </w:num>
  <w:num w:numId="13">
    <w:abstractNumId w:val="20"/>
  </w:num>
  <w:num w:numId="14">
    <w:abstractNumId w:val="6"/>
  </w:num>
  <w:num w:numId="15">
    <w:abstractNumId w:val="24"/>
  </w:num>
  <w:num w:numId="16">
    <w:abstractNumId w:val="14"/>
  </w:num>
  <w:num w:numId="17">
    <w:abstractNumId w:val="18"/>
  </w:num>
  <w:num w:numId="18">
    <w:abstractNumId w:val="4"/>
  </w:num>
  <w:num w:numId="19">
    <w:abstractNumId w:val="16"/>
  </w:num>
  <w:num w:numId="20">
    <w:abstractNumId w:val="22"/>
  </w:num>
  <w:num w:numId="21">
    <w:abstractNumId w:val="17"/>
  </w:num>
  <w:num w:numId="22">
    <w:abstractNumId w:val="10"/>
  </w:num>
  <w:num w:numId="23">
    <w:abstractNumId w:val="7"/>
  </w:num>
  <w:num w:numId="24">
    <w:abstractNumId w:val="19"/>
  </w:num>
  <w:num w:numId="25">
    <w:abstractNumId w:val="3"/>
  </w:num>
  <w:num w:numId="26">
    <w:abstractNumId w:val="2"/>
  </w:num>
  <w:num w:numId="27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SG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Mention1"/>
    <w:basedOn w:val="style65"/>
    <w:next w:val="style4097"/>
    <w:uiPriority w:val="99"/>
    <w:rPr>
      <w:color w:val="2b579a"/>
      <w:shd w:val="clear" w:color="auto" w:fill="e6e6e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5fcc0a7c-65be-4705-bf5c-ccd476ba9d73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5024bf26-4bb5-4f5b-9c0c-c1fd97dc1cac"/>
    <w:basedOn w:val="style65"/>
    <w:next w:val="style4099"/>
    <w:link w:val="style32"/>
    <w:uiPriority w:val="99"/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06F4-A3FC-4F7F-94CC-42EC4BAD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157</Words>
  <Pages>2</Pages>
  <Characters>1355</Characters>
  <Application>WPS Office</Application>
  <DocSecurity>0</DocSecurity>
  <Paragraphs>63</Paragraphs>
  <ScaleCrop>false</ScaleCrop>
  <Company>Hewlett-Packard Company</Company>
  <LinksUpToDate>false</LinksUpToDate>
  <CharactersWithSpaces>1995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2018-07-17T08:13:00Z</dcterms:created>
  <dc:creator>coleman162.2@outlook.com</dc:creator>
  <lastModifiedBy>SM-A217F</lastModifiedBy>
  <lastPrinted>2017-05-15T04:50:00Z</lastPrinted>
  <dcterms:modified xsi:type="dcterms:W3CDTF">2020-11-21T17:51:34Z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