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2" w:rsidRDefault="0065214C">
      <w:pPr>
        <w:spacing w:before="41" w:line="440" w:lineRule="exact"/>
        <w:ind w:left="3581"/>
        <w:rPr>
          <w:sz w:val="40"/>
          <w:szCs w:val="40"/>
        </w:rPr>
      </w:pPr>
      <w:r w:rsidRPr="006521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1.5pt;margin-top:60.25pt;width:67.75pt;height:73.5pt;z-index:-251658752;mso-position-horizontal-relative:page;mso-position-vertical-relative:page">
            <v:imagedata r:id="rId5" o:title=""/>
            <w10:wrap anchorx="page" anchory="page"/>
          </v:shape>
        </w:pict>
      </w:r>
      <w:proofErr w:type="gramStart"/>
      <w:r w:rsidR="00CF34A5">
        <w:rPr>
          <w:b/>
          <w:position w:val="-1"/>
          <w:sz w:val="40"/>
          <w:szCs w:val="40"/>
          <w:u w:val="thick" w:color="000000"/>
        </w:rPr>
        <w:t>CURRICULUM  VITAE</w:t>
      </w:r>
      <w:proofErr w:type="gramEnd"/>
    </w:p>
    <w:p w:rsidR="00F40CB2" w:rsidRDefault="00F40CB2">
      <w:pPr>
        <w:spacing w:before="5" w:line="140" w:lineRule="exact"/>
        <w:rPr>
          <w:sz w:val="15"/>
          <w:szCs w:val="15"/>
        </w:rPr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D46CF0">
      <w:pPr>
        <w:tabs>
          <w:tab w:val="left" w:pos="10900"/>
        </w:tabs>
        <w:spacing w:before="14" w:line="360" w:lineRule="exact"/>
        <w:ind w:left="112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w w:val="98"/>
          <w:position w:val="-1"/>
          <w:sz w:val="32"/>
          <w:szCs w:val="32"/>
          <w:u w:val="thick" w:color="000000"/>
        </w:rPr>
        <w:t>MOHAMMAD</w:t>
      </w:r>
      <w:r w:rsidR="00CF34A5">
        <w:rPr>
          <w:rFonts w:ascii="Cambria" w:eastAsia="Cambria" w:hAnsi="Cambria" w:cs="Cambria"/>
          <w:b/>
          <w:w w:val="98"/>
          <w:position w:val="-1"/>
          <w:sz w:val="32"/>
          <w:szCs w:val="32"/>
          <w:u w:val="thick" w:color="000000"/>
        </w:rPr>
        <w:t xml:space="preserve"> SAQUIB </w:t>
      </w:r>
      <w:r w:rsidR="00CF34A5">
        <w:rPr>
          <w:rFonts w:ascii="Cambria" w:eastAsia="Cambria" w:hAnsi="Cambria" w:cs="Cambria"/>
          <w:b/>
          <w:position w:val="-1"/>
          <w:sz w:val="32"/>
          <w:szCs w:val="32"/>
          <w:u w:val="thick" w:color="000000"/>
        </w:rPr>
        <w:tab/>
      </w:r>
    </w:p>
    <w:p w:rsidR="00F40CB2" w:rsidRDefault="00F40CB2">
      <w:pPr>
        <w:spacing w:before="6" w:line="100" w:lineRule="exact"/>
        <w:rPr>
          <w:sz w:val="10"/>
          <w:szCs w:val="10"/>
        </w:rPr>
      </w:pPr>
    </w:p>
    <w:p w:rsidR="00F40CB2" w:rsidRDefault="00F40CB2">
      <w:pPr>
        <w:spacing w:line="200" w:lineRule="exact"/>
      </w:pPr>
    </w:p>
    <w:p w:rsidR="00F40CB2" w:rsidRPr="00D46CF0" w:rsidRDefault="00CF34A5" w:rsidP="00D83EA7">
      <w:pPr>
        <w:spacing w:before="26"/>
        <w:ind w:firstLine="712"/>
        <w:rPr>
          <w:rFonts w:ascii="Cambria" w:eastAsia="Cambria" w:hAnsi="Cambria" w:cs="Cambria"/>
          <w:b/>
          <w:sz w:val="24"/>
          <w:szCs w:val="24"/>
        </w:rPr>
      </w:pPr>
      <w:r w:rsidRPr="00D46CF0">
        <w:rPr>
          <w:rFonts w:ascii="Cambria" w:eastAsia="Cambria" w:hAnsi="Cambria" w:cs="Cambria"/>
          <w:b/>
          <w:sz w:val="24"/>
          <w:szCs w:val="24"/>
        </w:rPr>
        <w:t xml:space="preserve">Profile                                          :    </w:t>
      </w:r>
      <w:proofErr w:type="gramStart"/>
      <w:r w:rsidRPr="00D46CF0">
        <w:rPr>
          <w:rFonts w:ascii="Cambria" w:eastAsia="Cambria" w:hAnsi="Cambria" w:cs="Cambria"/>
          <w:b/>
          <w:sz w:val="24"/>
          <w:szCs w:val="24"/>
        </w:rPr>
        <w:t>Male  ,</w:t>
      </w:r>
      <w:proofErr w:type="gramEnd"/>
      <w:r w:rsidRPr="00D46CF0">
        <w:rPr>
          <w:rFonts w:ascii="Cambria" w:eastAsia="Cambria" w:hAnsi="Cambria" w:cs="Cambria"/>
          <w:b/>
          <w:sz w:val="24"/>
          <w:szCs w:val="24"/>
        </w:rPr>
        <w:t xml:space="preserve">  29,  Single</w:t>
      </w:r>
    </w:p>
    <w:p w:rsidR="00F40CB2" w:rsidRPr="00D46CF0" w:rsidRDefault="00F40CB2">
      <w:pPr>
        <w:spacing w:before="7" w:line="120" w:lineRule="exact"/>
        <w:rPr>
          <w:b/>
          <w:sz w:val="12"/>
          <w:szCs w:val="12"/>
        </w:rPr>
      </w:pPr>
    </w:p>
    <w:p w:rsidR="00F40CB2" w:rsidRPr="00D46CF0" w:rsidRDefault="00CF34A5">
      <w:pPr>
        <w:ind w:left="712"/>
        <w:rPr>
          <w:rFonts w:ascii="Cambria" w:eastAsia="Cambria" w:hAnsi="Cambria" w:cs="Cambria"/>
          <w:b/>
          <w:sz w:val="24"/>
          <w:szCs w:val="24"/>
        </w:rPr>
      </w:pPr>
      <w:r w:rsidRPr="00D46CF0">
        <w:rPr>
          <w:rFonts w:ascii="Cambria" w:eastAsia="Cambria" w:hAnsi="Cambria" w:cs="Cambria"/>
          <w:b/>
          <w:sz w:val="24"/>
          <w:szCs w:val="24"/>
        </w:rPr>
        <w:t>Nationality                                 :     India</w:t>
      </w:r>
    </w:p>
    <w:p w:rsidR="00F40CB2" w:rsidRPr="00D46CF0" w:rsidRDefault="00F40CB2">
      <w:pPr>
        <w:spacing w:before="9" w:line="120" w:lineRule="exact"/>
        <w:rPr>
          <w:b/>
          <w:sz w:val="12"/>
          <w:szCs w:val="12"/>
        </w:rPr>
      </w:pPr>
    </w:p>
    <w:p w:rsidR="00F40CB2" w:rsidRPr="00D46CF0" w:rsidRDefault="00CF34A5" w:rsidP="00D46CF0">
      <w:pPr>
        <w:spacing w:line="348" w:lineRule="auto"/>
        <w:ind w:left="712" w:right="1120"/>
        <w:rPr>
          <w:rFonts w:ascii="Cambria" w:eastAsia="Cambria" w:hAnsi="Cambria" w:cs="Cambria"/>
          <w:b/>
          <w:sz w:val="24"/>
          <w:szCs w:val="24"/>
        </w:rPr>
      </w:pPr>
      <w:r w:rsidRPr="00D46CF0">
        <w:rPr>
          <w:rFonts w:ascii="Cambria" w:eastAsia="Cambria" w:hAnsi="Cambria" w:cs="Cambria"/>
          <w:b/>
          <w:sz w:val="24"/>
          <w:szCs w:val="24"/>
        </w:rPr>
        <w:t xml:space="preserve">Current   Position                    :     Co </w:t>
      </w:r>
      <w:proofErr w:type="spellStart"/>
      <w:r w:rsidRPr="00D46CF0">
        <w:rPr>
          <w:rFonts w:ascii="Cambria" w:eastAsia="Cambria" w:hAnsi="Cambria" w:cs="Cambria"/>
          <w:b/>
          <w:sz w:val="24"/>
          <w:szCs w:val="24"/>
        </w:rPr>
        <w:t>ordinator</w:t>
      </w:r>
      <w:proofErr w:type="spellEnd"/>
      <w:r w:rsidRPr="00D46CF0">
        <w:rPr>
          <w:rFonts w:ascii="Cambria" w:eastAsia="Cambria" w:hAnsi="Cambria" w:cs="Cambria"/>
          <w:b/>
          <w:sz w:val="24"/>
          <w:szCs w:val="24"/>
        </w:rPr>
        <w:t xml:space="preserve"> &amp; Personal Assistant of Director Company                                    </w:t>
      </w:r>
      <w:r w:rsidR="00D46CF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D46CF0">
        <w:rPr>
          <w:rFonts w:ascii="Cambria" w:eastAsia="Cambria" w:hAnsi="Cambria" w:cs="Cambria"/>
          <w:b/>
          <w:sz w:val="24"/>
          <w:szCs w:val="24"/>
        </w:rPr>
        <w:t xml:space="preserve">:     Ashok </w:t>
      </w:r>
      <w:proofErr w:type="gramStart"/>
      <w:r w:rsidRPr="00D46CF0">
        <w:rPr>
          <w:rFonts w:ascii="Cambria" w:eastAsia="Cambria" w:hAnsi="Cambria" w:cs="Cambria"/>
          <w:b/>
          <w:sz w:val="24"/>
          <w:szCs w:val="24"/>
        </w:rPr>
        <w:t>Leyland  (</w:t>
      </w:r>
      <w:proofErr w:type="spellStart"/>
      <w:proofErr w:type="gramEnd"/>
      <w:r w:rsidRPr="00D46CF0">
        <w:rPr>
          <w:rFonts w:ascii="Cambria" w:eastAsia="Cambria" w:hAnsi="Cambria" w:cs="Cambria"/>
          <w:b/>
          <w:sz w:val="24"/>
          <w:szCs w:val="24"/>
        </w:rPr>
        <w:t>Rishi</w:t>
      </w:r>
      <w:proofErr w:type="spellEnd"/>
      <w:r w:rsidRPr="00D46CF0">
        <w:rPr>
          <w:rFonts w:ascii="Cambria" w:eastAsia="Cambria" w:hAnsi="Cambria" w:cs="Cambria"/>
          <w:b/>
          <w:sz w:val="24"/>
          <w:szCs w:val="24"/>
        </w:rPr>
        <w:t xml:space="preserve">  Auto sales  </w:t>
      </w:r>
      <w:proofErr w:type="spellStart"/>
      <w:r w:rsidRPr="00D46CF0">
        <w:rPr>
          <w:rFonts w:ascii="Cambria" w:eastAsia="Cambria" w:hAnsi="Cambria" w:cs="Cambria"/>
          <w:b/>
          <w:sz w:val="24"/>
          <w:szCs w:val="24"/>
        </w:rPr>
        <w:t>pvt</w:t>
      </w:r>
      <w:proofErr w:type="spellEnd"/>
      <w:r w:rsidRPr="00D46CF0">
        <w:rPr>
          <w:rFonts w:ascii="Cambria" w:eastAsia="Cambria" w:hAnsi="Cambria" w:cs="Cambria"/>
          <w:b/>
          <w:sz w:val="24"/>
          <w:szCs w:val="24"/>
        </w:rPr>
        <w:t xml:space="preserve">. Ltd. </w:t>
      </w:r>
      <w:proofErr w:type="spellStart"/>
      <w:r w:rsidRPr="00D46CF0">
        <w:rPr>
          <w:rFonts w:ascii="Cambria" w:eastAsia="Cambria" w:hAnsi="Cambria" w:cs="Cambria"/>
          <w:b/>
          <w:sz w:val="24"/>
          <w:szCs w:val="24"/>
        </w:rPr>
        <w:t>Faizabad</w:t>
      </w:r>
      <w:proofErr w:type="spellEnd"/>
      <w:r w:rsidRPr="00D46CF0"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 w:rsidRPr="00D46CF0">
        <w:rPr>
          <w:rFonts w:ascii="Cambria" w:eastAsia="Cambria" w:hAnsi="Cambria" w:cs="Cambria"/>
          <w:b/>
          <w:sz w:val="24"/>
          <w:szCs w:val="24"/>
        </w:rPr>
        <w:t>Na</w:t>
      </w:r>
      <w:r w:rsidR="00D46CF0">
        <w:rPr>
          <w:rFonts w:ascii="Cambria" w:eastAsia="Cambria" w:hAnsi="Cambria" w:cs="Cambria"/>
          <w:b/>
          <w:sz w:val="24"/>
          <w:szCs w:val="24"/>
        </w:rPr>
        <w:t>tional  ID</w:t>
      </w:r>
      <w:proofErr w:type="gramEnd"/>
      <w:r w:rsidR="00D46CF0">
        <w:rPr>
          <w:rFonts w:ascii="Cambria" w:eastAsia="Cambria" w:hAnsi="Cambria" w:cs="Cambria"/>
          <w:b/>
          <w:sz w:val="24"/>
          <w:szCs w:val="24"/>
        </w:rPr>
        <w:t xml:space="preserve">  (</w:t>
      </w:r>
      <w:proofErr w:type="spellStart"/>
      <w:r w:rsidR="00D46CF0">
        <w:rPr>
          <w:rFonts w:ascii="Cambria" w:eastAsia="Cambria" w:hAnsi="Cambria" w:cs="Cambria"/>
          <w:b/>
          <w:sz w:val="24"/>
          <w:szCs w:val="24"/>
        </w:rPr>
        <w:t>Aadhar</w:t>
      </w:r>
      <w:proofErr w:type="spellEnd"/>
      <w:r w:rsidR="00D46CF0">
        <w:rPr>
          <w:rFonts w:ascii="Cambria" w:eastAsia="Cambria" w:hAnsi="Cambria" w:cs="Cambria"/>
          <w:b/>
          <w:sz w:val="24"/>
          <w:szCs w:val="24"/>
        </w:rPr>
        <w:t xml:space="preserve">)           </w:t>
      </w:r>
      <w:r w:rsidRPr="00D46CF0">
        <w:rPr>
          <w:rFonts w:ascii="Cambria" w:eastAsia="Cambria" w:hAnsi="Cambria" w:cs="Cambria"/>
          <w:b/>
          <w:sz w:val="24"/>
          <w:szCs w:val="24"/>
        </w:rPr>
        <w:t>:    921147818782</w:t>
      </w:r>
    </w:p>
    <w:p w:rsidR="00F40CB2" w:rsidRPr="00D46CF0" w:rsidRDefault="00CF34A5">
      <w:pPr>
        <w:spacing w:line="280" w:lineRule="exact"/>
        <w:ind w:left="712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D46CF0">
        <w:rPr>
          <w:rFonts w:ascii="Cambria" w:eastAsia="Cambria" w:hAnsi="Cambria" w:cs="Cambria"/>
          <w:b/>
          <w:sz w:val="24"/>
          <w:szCs w:val="24"/>
        </w:rPr>
        <w:t>Personal  E</w:t>
      </w:r>
      <w:proofErr w:type="gramEnd"/>
      <w:r w:rsidRPr="00D46CF0">
        <w:rPr>
          <w:rFonts w:ascii="Cambria" w:eastAsia="Cambria" w:hAnsi="Cambria" w:cs="Cambria"/>
          <w:b/>
          <w:sz w:val="24"/>
          <w:szCs w:val="24"/>
        </w:rPr>
        <w:t xml:space="preserve">-Mail                       :    </w:t>
      </w:r>
      <w:hyperlink r:id="rId6">
        <w:r w:rsidRPr="00D46CF0">
          <w:rPr>
            <w:rFonts w:ascii="Cambria" w:eastAsia="Cambria" w:hAnsi="Cambria" w:cs="Cambria"/>
            <w:b/>
            <w:color w:val="0000FF"/>
            <w:sz w:val="24"/>
            <w:szCs w:val="24"/>
            <w:u w:val="single" w:color="0000FF"/>
          </w:rPr>
          <w:t>saqibamaan@gmail.com</w:t>
        </w:r>
      </w:hyperlink>
    </w:p>
    <w:p w:rsidR="00F40CB2" w:rsidRPr="00D46CF0" w:rsidRDefault="00F40CB2">
      <w:pPr>
        <w:spacing w:before="9" w:line="120" w:lineRule="exact"/>
        <w:rPr>
          <w:b/>
          <w:sz w:val="12"/>
          <w:szCs w:val="12"/>
        </w:rPr>
      </w:pPr>
    </w:p>
    <w:p w:rsidR="00F40CB2" w:rsidRPr="00D46CF0" w:rsidRDefault="00CF34A5">
      <w:pPr>
        <w:ind w:left="712"/>
        <w:rPr>
          <w:rFonts w:ascii="Cambria" w:eastAsia="Cambria" w:hAnsi="Cambria" w:cs="Cambria"/>
          <w:b/>
          <w:sz w:val="24"/>
          <w:szCs w:val="24"/>
        </w:rPr>
      </w:pPr>
      <w:r w:rsidRPr="00D46CF0">
        <w:rPr>
          <w:rFonts w:ascii="Cambria" w:eastAsia="Cambria" w:hAnsi="Cambria" w:cs="Cambria"/>
          <w:b/>
          <w:sz w:val="24"/>
          <w:szCs w:val="24"/>
        </w:rPr>
        <w:t xml:space="preserve">Mobile                                         </w:t>
      </w:r>
      <w:r w:rsidR="00D46CF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D46CF0">
        <w:rPr>
          <w:rFonts w:ascii="Cambria" w:eastAsia="Cambria" w:hAnsi="Cambria" w:cs="Cambria"/>
          <w:b/>
          <w:sz w:val="24"/>
          <w:szCs w:val="24"/>
        </w:rPr>
        <w:t>:    +91-7007149819</w:t>
      </w: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Pr="00461F0B" w:rsidRDefault="00461F0B" w:rsidP="00461F0B">
      <w:pPr>
        <w:pBdr>
          <w:bottom w:val="single" w:sz="4" w:space="1" w:color="auto"/>
        </w:pBdr>
        <w:rPr>
          <w:rFonts w:eastAsia="Verdana"/>
          <w:sz w:val="28"/>
          <w:szCs w:val="32"/>
        </w:rPr>
      </w:pPr>
      <w:r w:rsidRPr="00461F0B">
        <w:rPr>
          <w:rFonts w:eastAsia="Verdana"/>
          <w:b/>
          <w:w w:val="98"/>
          <w:sz w:val="28"/>
          <w:szCs w:val="32"/>
        </w:rPr>
        <w:t>WORK EXPERIENCE-</w:t>
      </w:r>
    </w:p>
    <w:p w:rsidR="00F40CB2" w:rsidRDefault="00F40CB2">
      <w:pPr>
        <w:spacing w:before="4" w:line="180" w:lineRule="exact"/>
        <w:rPr>
          <w:sz w:val="18"/>
          <w:szCs w:val="18"/>
        </w:rPr>
      </w:pPr>
    </w:p>
    <w:p w:rsidR="00F40CB2" w:rsidRDefault="00F40CB2">
      <w:pPr>
        <w:spacing w:line="200" w:lineRule="exact"/>
      </w:pPr>
    </w:p>
    <w:p w:rsidR="00F40CB2" w:rsidRDefault="00CF34A5" w:rsidP="00D46CF0">
      <w:pPr>
        <w:ind w:left="11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(1)          June 14 – July 16                :     </w:t>
      </w:r>
      <w:proofErr w:type="gramStart"/>
      <w:r w:rsidRPr="00D46CF0">
        <w:rPr>
          <w:rFonts w:ascii="Cambria" w:eastAsia="Cambria" w:hAnsi="Cambria" w:cs="Cambria"/>
          <w:b/>
          <w:sz w:val="22"/>
          <w:szCs w:val="22"/>
        </w:rPr>
        <w:t>Can</w:t>
      </w:r>
      <w:r w:rsidR="008D1D8A">
        <w:rPr>
          <w:rFonts w:ascii="Cambria" w:eastAsia="Cambria" w:hAnsi="Cambria" w:cs="Cambria"/>
          <w:b/>
          <w:sz w:val="22"/>
          <w:szCs w:val="22"/>
        </w:rPr>
        <w:t>ary  Apparels</w:t>
      </w:r>
      <w:proofErr w:type="gramEnd"/>
      <w:r w:rsidR="008D1D8A">
        <w:rPr>
          <w:rFonts w:ascii="Cambria" w:eastAsia="Cambria" w:hAnsi="Cambria" w:cs="Cambria"/>
          <w:b/>
          <w:sz w:val="22"/>
          <w:szCs w:val="22"/>
        </w:rPr>
        <w:t xml:space="preserve">  Pvt. Ltd.    </w:t>
      </w:r>
      <w:r w:rsidRPr="00D46CF0">
        <w:rPr>
          <w:rFonts w:ascii="Cambria" w:eastAsia="Cambria" w:hAnsi="Cambria" w:cs="Cambria"/>
          <w:b/>
          <w:sz w:val="22"/>
          <w:szCs w:val="22"/>
        </w:rPr>
        <w:t xml:space="preserve"> :    </w:t>
      </w:r>
      <w:proofErr w:type="spellStart"/>
      <w:r w:rsidRPr="00D46CF0">
        <w:rPr>
          <w:rFonts w:ascii="Cambria" w:eastAsia="Cambria" w:hAnsi="Cambria" w:cs="Cambria"/>
          <w:b/>
          <w:sz w:val="22"/>
          <w:szCs w:val="22"/>
        </w:rPr>
        <w:t>Faizabad</w:t>
      </w:r>
      <w:proofErr w:type="spellEnd"/>
    </w:p>
    <w:p w:rsidR="00F40CB2" w:rsidRDefault="00F40CB2" w:rsidP="00D46CF0">
      <w:pPr>
        <w:spacing w:before="18"/>
        <w:rPr>
          <w:sz w:val="24"/>
          <w:szCs w:val="24"/>
        </w:rPr>
      </w:pPr>
    </w:p>
    <w:p w:rsidR="00F40CB2" w:rsidRPr="00D46CF0" w:rsidRDefault="00CF34A5" w:rsidP="00D46CF0">
      <w:pPr>
        <w:ind w:left="931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Designation                         </w:t>
      </w:r>
      <w:r w:rsidR="00D83EA7">
        <w:rPr>
          <w:rFonts w:ascii="Cambria" w:eastAsia="Cambria" w:hAnsi="Cambria" w:cs="Cambria"/>
          <w:b/>
          <w:sz w:val="22"/>
          <w:szCs w:val="22"/>
        </w:rPr>
        <w:t xml:space="preserve">:    </w:t>
      </w:r>
      <w:r w:rsidRPr="00D46CF0">
        <w:rPr>
          <w:rFonts w:ascii="Cambria" w:eastAsia="Cambria" w:hAnsi="Cambria" w:cs="Cambria"/>
          <w:b/>
          <w:sz w:val="22"/>
          <w:szCs w:val="22"/>
        </w:rPr>
        <w:t xml:space="preserve">Company </w:t>
      </w:r>
      <w:proofErr w:type="gramStart"/>
      <w:r w:rsidRPr="00D46CF0">
        <w:rPr>
          <w:rFonts w:ascii="Cambria" w:eastAsia="Cambria" w:hAnsi="Cambria" w:cs="Cambria"/>
          <w:b/>
          <w:sz w:val="22"/>
          <w:szCs w:val="22"/>
        </w:rPr>
        <w:t>Outlet  Retail</w:t>
      </w:r>
      <w:proofErr w:type="gramEnd"/>
      <w:r w:rsidRPr="00D46CF0">
        <w:rPr>
          <w:rFonts w:ascii="Cambria" w:eastAsia="Cambria" w:hAnsi="Cambria" w:cs="Cambria"/>
          <w:b/>
          <w:sz w:val="22"/>
          <w:szCs w:val="22"/>
        </w:rPr>
        <w:t xml:space="preserve">  Store Manager</w:t>
      </w:r>
    </w:p>
    <w:p w:rsidR="00F40CB2" w:rsidRDefault="00F40CB2">
      <w:pPr>
        <w:spacing w:line="100" w:lineRule="exact"/>
        <w:rPr>
          <w:sz w:val="11"/>
          <w:szCs w:val="11"/>
        </w:rPr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CF34A5">
      <w:pPr>
        <w:ind w:left="11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(2)         </w:t>
      </w:r>
      <w:proofErr w:type="gramStart"/>
      <w:r>
        <w:rPr>
          <w:rFonts w:ascii="Cambria" w:eastAsia="Cambria" w:hAnsi="Cambria" w:cs="Cambria"/>
          <w:sz w:val="22"/>
          <w:szCs w:val="22"/>
        </w:rPr>
        <w:t>July  16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-December  16       :   </w:t>
      </w:r>
      <w:r w:rsidRPr="00D46CF0">
        <w:rPr>
          <w:rFonts w:ascii="Cambria" w:eastAsia="Cambria" w:hAnsi="Cambria" w:cs="Cambria"/>
          <w:b/>
          <w:sz w:val="22"/>
          <w:szCs w:val="22"/>
        </w:rPr>
        <w:t>Mahindra &amp;  Mahindra  (</w:t>
      </w:r>
      <w:proofErr w:type="spellStart"/>
      <w:r w:rsidRPr="00D46CF0">
        <w:rPr>
          <w:rFonts w:ascii="Cambria" w:eastAsia="Cambria" w:hAnsi="Cambria" w:cs="Cambria"/>
          <w:b/>
          <w:sz w:val="22"/>
          <w:szCs w:val="22"/>
        </w:rPr>
        <w:t>Amit</w:t>
      </w:r>
      <w:proofErr w:type="spellEnd"/>
      <w:r w:rsidRPr="00D46CF0">
        <w:rPr>
          <w:rFonts w:ascii="Cambria" w:eastAsia="Cambria" w:hAnsi="Cambria" w:cs="Cambria"/>
          <w:b/>
          <w:sz w:val="22"/>
          <w:szCs w:val="22"/>
        </w:rPr>
        <w:t xml:space="preserve">  motors  </w:t>
      </w:r>
      <w:proofErr w:type="spellStart"/>
      <w:r w:rsidRPr="00D46CF0">
        <w:rPr>
          <w:rFonts w:ascii="Cambria" w:eastAsia="Cambria" w:hAnsi="Cambria" w:cs="Cambria"/>
          <w:b/>
          <w:sz w:val="22"/>
          <w:szCs w:val="22"/>
        </w:rPr>
        <w:t>pvt</w:t>
      </w:r>
      <w:proofErr w:type="spellEnd"/>
      <w:r w:rsidRPr="00D46CF0">
        <w:rPr>
          <w:rFonts w:ascii="Cambria" w:eastAsia="Cambria" w:hAnsi="Cambria" w:cs="Cambria"/>
          <w:b/>
          <w:sz w:val="22"/>
          <w:szCs w:val="22"/>
        </w:rPr>
        <w:t xml:space="preserve"> ltd.)</w:t>
      </w:r>
      <w:r>
        <w:rPr>
          <w:rFonts w:ascii="Cambria" w:eastAsia="Cambria" w:hAnsi="Cambria" w:cs="Cambria"/>
          <w:sz w:val="22"/>
          <w:szCs w:val="22"/>
        </w:rPr>
        <w:t xml:space="preserve">   :   </w:t>
      </w:r>
      <w:proofErr w:type="spellStart"/>
      <w:r w:rsidRPr="00D46CF0">
        <w:rPr>
          <w:rFonts w:ascii="Cambria" w:eastAsia="Cambria" w:hAnsi="Cambria" w:cs="Cambria"/>
          <w:b/>
          <w:sz w:val="22"/>
          <w:szCs w:val="22"/>
        </w:rPr>
        <w:t>Faizabad</w:t>
      </w:r>
      <w:proofErr w:type="spellEnd"/>
    </w:p>
    <w:p w:rsidR="00F40CB2" w:rsidRDefault="00F40CB2">
      <w:pPr>
        <w:spacing w:line="260" w:lineRule="exact"/>
        <w:rPr>
          <w:sz w:val="26"/>
          <w:szCs w:val="26"/>
        </w:rPr>
      </w:pPr>
    </w:p>
    <w:p w:rsidR="00F40CB2" w:rsidRDefault="00CF34A5" w:rsidP="008D1D8A">
      <w:pPr>
        <w:ind w:left="916" w:right="508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Des</w:t>
      </w:r>
      <w:r w:rsidR="00D46CF0">
        <w:rPr>
          <w:rFonts w:ascii="Cambria" w:eastAsia="Cambria" w:hAnsi="Cambria" w:cs="Cambria"/>
          <w:sz w:val="22"/>
          <w:szCs w:val="22"/>
        </w:rPr>
        <w:t xml:space="preserve">ignation                     </w:t>
      </w:r>
      <w:r>
        <w:rPr>
          <w:rFonts w:ascii="Cambria" w:eastAsia="Cambria" w:hAnsi="Cambria" w:cs="Cambria"/>
          <w:sz w:val="22"/>
          <w:szCs w:val="22"/>
        </w:rPr>
        <w:t xml:space="preserve"> :   </w:t>
      </w:r>
      <w:r w:rsidRPr="00D46CF0">
        <w:rPr>
          <w:rFonts w:ascii="Cambria" w:eastAsia="Cambria" w:hAnsi="Cambria" w:cs="Cambria"/>
          <w:b/>
          <w:sz w:val="22"/>
          <w:szCs w:val="22"/>
        </w:rPr>
        <w:t>Relationship Manager</w:t>
      </w:r>
    </w:p>
    <w:p w:rsidR="00F40CB2" w:rsidRDefault="00F40CB2">
      <w:pPr>
        <w:spacing w:line="100" w:lineRule="exact"/>
        <w:rPr>
          <w:sz w:val="11"/>
          <w:szCs w:val="11"/>
        </w:rPr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Default="00CF34A5" w:rsidP="00C3640B">
      <w:pPr>
        <w:tabs>
          <w:tab w:val="left" w:pos="860"/>
        </w:tabs>
        <w:spacing w:line="482" w:lineRule="auto"/>
        <w:ind w:left="991" w:right="3370" w:hanging="8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(3)</w:t>
      </w:r>
      <w:r>
        <w:rPr>
          <w:rFonts w:ascii="Cambria" w:eastAsia="Cambria" w:hAnsi="Cambria" w:cs="Cambria"/>
          <w:sz w:val="22"/>
          <w:szCs w:val="22"/>
        </w:rPr>
        <w:tab/>
      </w:r>
      <w:proofErr w:type="gramStart"/>
      <w:r>
        <w:rPr>
          <w:rFonts w:ascii="Cambria" w:eastAsia="Cambria" w:hAnsi="Cambria" w:cs="Cambria"/>
          <w:sz w:val="22"/>
          <w:szCs w:val="22"/>
        </w:rPr>
        <w:t>January  17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-August  18     </w:t>
      </w:r>
      <w:r w:rsidR="00D83EA7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:    </w:t>
      </w:r>
      <w:proofErr w:type="spellStart"/>
      <w:r w:rsidRPr="00D46CF0">
        <w:rPr>
          <w:rFonts w:ascii="Cambria" w:eastAsia="Cambria" w:hAnsi="Cambria" w:cs="Cambria"/>
          <w:b/>
          <w:sz w:val="22"/>
          <w:szCs w:val="22"/>
        </w:rPr>
        <w:t>Travelerfood</w:t>
      </w:r>
      <w:proofErr w:type="spellEnd"/>
      <w:r w:rsidRPr="00D46CF0">
        <w:rPr>
          <w:rFonts w:ascii="Cambria" w:eastAsia="Cambria" w:hAnsi="Cambria" w:cs="Cambria"/>
          <w:b/>
          <w:sz w:val="22"/>
          <w:szCs w:val="22"/>
        </w:rPr>
        <w:t xml:space="preserve">  Enterprises</w:t>
      </w:r>
      <w:r w:rsidR="008D1D8A">
        <w:rPr>
          <w:rFonts w:ascii="Cambria" w:eastAsia="Cambria" w:hAnsi="Cambria" w:cs="Cambria"/>
          <w:sz w:val="22"/>
          <w:szCs w:val="22"/>
        </w:rPr>
        <w:t xml:space="preserve">    </w:t>
      </w:r>
      <w:r w:rsidR="00D46CF0">
        <w:rPr>
          <w:rFonts w:ascii="Cambria" w:eastAsia="Cambria" w:hAnsi="Cambria" w:cs="Cambria"/>
          <w:sz w:val="22"/>
          <w:szCs w:val="22"/>
        </w:rPr>
        <w:t xml:space="preserve">:  </w:t>
      </w:r>
      <w:r w:rsidR="008D1D8A">
        <w:rPr>
          <w:rFonts w:ascii="Cambria" w:eastAsia="Cambria" w:hAnsi="Cambria" w:cs="Cambria"/>
          <w:sz w:val="22"/>
          <w:szCs w:val="22"/>
        </w:rPr>
        <w:t xml:space="preserve"> </w:t>
      </w:r>
      <w:r w:rsidR="00C3640B">
        <w:rPr>
          <w:rFonts w:ascii="Cambria" w:eastAsia="Cambria" w:hAnsi="Cambria" w:cs="Cambria"/>
          <w:b/>
          <w:sz w:val="22"/>
          <w:szCs w:val="22"/>
        </w:rPr>
        <w:t>New Delhi</w:t>
      </w:r>
      <w:r w:rsidRPr="00D46CF0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Designation                       </w:t>
      </w:r>
      <w:r w:rsidR="00D83EA7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:    </w:t>
      </w:r>
      <w:r w:rsidRPr="00D46CF0">
        <w:rPr>
          <w:rFonts w:ascii="Cambria" w:eastAsia="Cambria" w:hAnsi="Cambria" w:cs="Cambria"/>
          <w:b/>
          <w:sz w:val="22"/>
          <w:szCs w:val="22"/>
        </w:rPr>
        <w:t>Corporate Sales  Executive</w:t>
      </w:r>
    </w:p>
    <w:p w:rsidR="00F40CB2" w:rsidRDefault="00461F0B" w:rsidP="003F3FFA">
      <w:pPr>
        <w:pBdr>
          <w:bottom w:val="single" w:sz="4" w:space="1" w:color="auto"/>
        </w:pBdr>
        <w:rPr>
          <w:rFonts w:ascii="Cambria" w:eastAsia="Cambria" w:hAnsi="Cambria" w:cs="Cambria"/>
          <w:sz w:val="24"/>
          <w:szCs w:val="24"/>
        </w:rPr>
      </w:pPr>
      <w:proofErr w:type="gramStart"/>
      <w:r w:rsidRPr="00461F0B">
        <w:rPr>
          <w:rFonts w:eastAsia="Cambria"/>
          <w:b/>
          <w:sz w:val="24"/>
          <w:szCs w:val="24"/>
        </w:rPr>
        <w:t>JOB  RESPONSIBILITIES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-</w:t>
      </w:r>
    </w:p>
    <w:p w:rsidR="00F40CB2" w:rsidRDefault="00F40CB2">
      <w:pPr>
        <w:spacing w:before="7" w:line="140" w:lineRule="exact"/>
        <w:rPr>
          <w:sz w:val="14"/>
          <w:szCs w:val="14"/>
        </w:rPr>
      </w:pPr>
    </w:p>
    <w:p w:rsidR="00F40CB2" w:rsidRDefault="00F40CB2">
      <w:pPr>
        <w:spacing w:line="200" w:lineRule="exact"/>
      </w:pP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sz w:val="24"/>
          <w:szCs w:val="24"/>
        </w:rPr>
        <w:t>To Co-ordinate between the Sales &amp; service team</w:t>
      </w: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position w:val="-1"/>
          <w:sz w:val="24"/>
          <w:szCs w:val="24"/>
        </w:rPr>
        <w:t xml:space="preserve">Taking Care of service helpline </w:t>
      </w:r>
      <w:proofErr w:type="gramStart"/>
      <w:r w:rsidRPr="00D46CF0">
        <w:rPr>
          <w:position w:val="-1"/>
          <w:sz w:val="24"/>
          <w:szCs w:val="24"/>
        </w:rPr>
        <w:t>of  heavy</w:t>
      </w:r>
      <w:proofErr w:type="gramEnd"/>
      <w:r w:rsidRPr="00D46CF0">
        <w:rPr>
          <w:position w:val="-1"/>
          <w:sz w:val="24"/>
          <w:szCs w:val="24"/>
        </w:rPr>
        <w:t xml:space="preserve"> vehicles.</w:t>
      </w:r>
    </w:p>
    <w:p w:rsidR="00F40CB2" w:rsidRPr="00D46CF0" w:rsidRDefault="002654CC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>
        <w:rPr>
          <w:position w:val="-1"/>
          <w:sz w:val="24"/>
          <w:szCs w:val="24"/>
        </w:rPr>
        <w:t>E Mail a</w:t>
      </w:r>
      <w:r w:rsidR="00CF34A5" w:rsidRPr="00D46CF0">
        <w:rPr>
          <w:position w:val="-1"/>
          <w:sz w:val="24"/>
          <w:szCs w:val="24"/>
        </w:rPr>
        <w:t>ccess of Executive director as Personal Assistant</w:t>
      </w:r>
    </w:p>
    <w:p w:rsidR="00F40CB2" w:rsidRPr="00D46CF0" w:rsidRDefault="002654CC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>
        <w:rPr>
          <w:position w:val="-1"/>
          <w:sz w:val="24"/>
          <w:szCs w:val="24"/>
        </w:rPr>
        <w:t>Data m</w:t>
      </w:r>
      <w:r w:rsidR="00CF34A5" w:rsidRPr="00D46CF0">
        <w:rPr>
          <w:position w:val="-1"/>
          <w:sz w:val="24"/>
          <w:szCs w:val="24"/>
        </w:rPr>
        <w:t>anagement for Service &amp; Sales of Heavy &amp; Light vehicles.</w:t>
      </w: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position w:val="-1"/>
          <w:sz w:val="24"/>
          <w:szCs w:val="24"/>
        </w:rPr>
        <w:t xml:space="preserve">To maintain tracker for sales </w:t>
      </w:r>
      <w:proofErr w:type="gramStart"/>
      <w:r w:rsidRPr="00D46CF0">
        <w:rPr>
          <w:position w:val="-1"/>
          <w:sz w:val="24"/>
          <w:szCs w:val="24"/>
        </w:rPr>
        <w:t>of  heavy</w:t>
      </w:r>
      <w:proofErr w:type="gramEnd"/>
      <w:r w:rsidRPr="00D46CF0">
        <w:rPr>
          <w:position w:val="-1"/>
          <w:sz w:val="24"/>
          <w:szCs w:val="24"/>
        </w:rPr>
        <w:t xml:space="preserve"> vehicles every month.</w:t>
      </w: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position w:val="-1"/>
          <w:sz w:val="24"/>
          <w:szCs w:val="24"/>
        </w:rPr>
        <w:t>Due service reminder to customers after 15 days interval.</w:t>
      </w:r>
    </w:p>
    <w:p w:rsidR="00F40CB2" w:rsidRPr="00D46CF0" w:rsidRDefault="00B417C0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>
        <w:rPr>
          <w:position w:val="-1"/>
          <w:sz w:val="24"/>
          <w:szCs w:val="24"/>
        </w:rPr>
        <w:t>Flight, Train</w:t>
      </w:r>
      <w:r w:rsidR="00CF34A5" w:rsidRPr="00D46CF0">
        <w:rPr>
          <w:position w:val="-1"/>
          <w:sz w:val="24"/>
          <w:szCs w:val="24"/>
        </w:rPr>
        <w:t xml:space="preserve"> &amp; Hotel booking for Executive Director.</w:t>
      </w: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position w:val="-1"/>
          <w:sz w:val="24"/>
          <w:szCs w:val="24"/>
        </w:rPr>
        <w:t>To Maintain &amp; update daily work schedule of Executive director.</w:t>
      </w:r>
    </w:p>
    <w:p w:rsidR="00F40CB2" w:rsidRPr="00D46CF0" w:rsidRDefault="00CF34A5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4"/>
          <w:szCs w:val="24"/>
        </w:rPr>
      </w:pPr>
      <w:r w:rsidRPr="00D46CF0">
        <w:rPr>
          <w:position w:val="-1"/>
          <w:sz w:val="24"/>
          <w:szCs w:val="24"/>
        </w:rPr>
        <w:t xml:space="preserve">To follow up with Financers for funds </w:t>
      </w:r>
      <w:proofErr w:type="spellStart"/>
      <w:r w:rsidRPr="00D46CF0">
        <w:rPr>
          <w:position w:val="-1"/>
          <w:sz w:val="24"/>
          <w:szCs w:val="24"/>
        </w:rPr>
        <w:t>Outstandings</w:t>
      </w:r>
      <w:proofErr w:type="spellEnd"/>
      <w:r w:rsidRPr="00D46CF0">
        <w:rPr>
          <w:position w:val="-1"/>
          <w:sz w:val="24"/>
          <w:szCs w:val="24"/>
        </w:rPr>
        <w:t xml:space="preserve"> &amp; Delivery order.</w:t>
      </w:r>
    </w:p>
    <w:p w:rsidR="00F40CB2" w:rsidRPr="00D46CF0" w:rsidRDefault="003F3FFA" w:rsidP="00CF34A5">
      <w:pPr>
        <w:pStyle w:val="ListParagraph"/>
        <w:numPr>
          <w:ilvl w:val="0"/>
          <w:numId w:val="2"/>
        </w:numPr>
        <w:tabs>
          <w:tab w:val="left" w:pos="810"/>
        </w:tabs>
        <w:spacing w:line="276" w:lineRule="auto"/>
        <w:ind w:left="810" w:hanging="450"/>
        <w:rPr>
          <w:sz w:val="22"/>
          <w:szCs w:val="22"/>
        </w:rPr>
        <w:sectPr w:rsidR="00F40CB2" w:rsidRPr="00D46CF0" w:rsidSect="00411F1C">
          <w:pgSz w:w="12240" w:h="15840"/>
          <w:pgMar w:top="860" w:right="480" w:bottom="90" w:left="7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r>
        <w:rPr>
          <w:position w:val="-1"/>
          <w:sz w:val="24"/>
          <w:szCs w:val="24"/>
        </w:rPr>
        <w:t xml:space="preserve"> B</w:t>
      </w:r>
      <w:r w:rsidR="00CF34A5" w:rsidRPr="00D46CF0">
        <w:rPr>
          <w:position w:val="-1"/>
          <w:sz w:val="24"/>
          <w:szCs w:val="24"/>
        </w:rPr>
        <w:t>reakdown vehicles</w:t>
      </w:r>
      <w:r>
        <w:rPr>
          <w:position w:val="-1"/>
          <w:sz w:val="24"/>
          <w:szCs w:val="24"/>
        </w:rPr>
        <w:t xml:space="preserve"> co ordination</w:t>
      </w:r>
      <w:r w:rsidR="00CF34A5" w:rsidRPr="00D46CF0">
        <w:rPr>
          <w:position w:val="-1"/>
          <w:sz w:val="24"/>
          <w:szCs w:val="24"/>
        </w:rPr>
        <w:t xml:space="preserve"> &amp; provide them service through team work</w:t>
      </w:r>
      <w:r w:rsidR="00CF34A5" w:rsidRPr="00D46CF0">
        <w:rPr>
          <w:position w:val="-1"/>
          <w:sz w:val="22"/>
          <w:szCs w:val="22"/>
        </w:rPr>
        <w:t>.</w:t>
      </w:r>
    </w:p>
    <w:p w:rsidR="00F40CB2" w:rsidRPr="00461F0B" w:rsidRDefault="00461F0B" w:rsidP="00461F0B">
      <w:pPr>
        <w:pBdr>
          <w:bottom w:val="single" w:sz="4" w:space="1" w:color="auto"/>
        </w:pBdr>
        <w:spacing w:before="40"/>
        <w:ind w:left="132"/>
        <w:rPr>
          <w:rFonts w:eastAsia="Verdana"/>
          <w:sz w:val="28"/>
          <w:szCs w:val="32"/>
        </w:rPr>
      </w:pPr>
      <w:r w:rsidRPr="00461F0B">
        <w:rPr>
          <w:rFonts w:eastAsia="Verdana"/>
          <w:b/>
          <w:w w:val="98"/>
          <w:sz w:val="28"/>
          <w:szCs w:val="32"/>
        </w:rPr>
        <w:lastRenderedPageBreak/>
        <w:t>QUALIFICATION-</w:t>
      </w:r>
    </w:p>
    <w:p w:rsidR="00F40CB2" w:rsidRDefault="00F40CB2">
      <w:pPr>
        <w:spacing w:before="2" w:line="140" w:lineRule="exact"/>
        <w:rPr>
          <w:sz w:val="15"/>
          <w:szCs w:val="15"/>
        </w:rPr>
      </w:pPr>
    </w:p>
    <w:p w:rsidR="00F40CB2" w:rsidRDefault="00F40CB2">
      <w:pPr>
        <w:spacing w:line="200" w:lineRule="exact"/>
      </w:pPr>
    </w:p>
    <w:p w:rsidR="00F40CB2" w:rsidRPr="00411F1C" w:rsidRDefault="00CF34A5" w:rsidP="00411F1C">
      <w:pPr>
        <w:pStyle w:val="ListParagraph"/>
        <w:numPr>
          <w:ilvl w:val="0"/>
          <w:numId w:val="3"/>
        </w:numPr>
        <w:ind w:left="360" w:firstLine="9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2006 -  2009         :      BBA   (Internationa</w:t>
      </w:r>
      <w:r w:rsidR="00D83EA7">
        <w:rPr>
          <w:rFonts w:ascii="Cambria" w:eastAsia="Cambria" w:hAnsi="Cambria" w:cs="Cambria"/>
          <w:sz w:val="24"/>
          <w:szCs w:val="24"/>
        </w:rPr>
        <w:t xml:space="preserve">l Business)                   </w:t>
      </w:r>
      <w:r w:rsidRPr="00411F1C">
        <w:rPr>
          <w:rFonts w:ascii="Cambria" w:eastAsia="Cambria" w:hAnsi="Cambria" w:cs="Cambria"/>
          <w:sz w:val="24"/>
          <w:szCs w:val="24"/>
        </w:rPr>
        <w:t xml:space="preserve">:      </w:t>
      </w:r>
      <w:proofErr w:type="spellStart"/>
      <w:r w:rsidRPr="00411F1C">
        <w:rPr>
          <w:rFonts w:ascii="Cambria" w:eastAsia="Cambria" w:hAnsi="Cambria" w:cs="Cambria"/>
          <w:sz w:val="24"/>
          <w:szCs w:val="24"/>
        </w:rPr>
        <w:t>Lucknow</w:t>
      </w:r>
      <w:proofErr w:type="spellEnd"/>
      <w:r w:rsidRPr="00411F1C">
        <w:rPr>
          <w:rFonts w:ascii="Cambria" w:eastAsia="Cambria" w:hAnsi="Cambria" w:cs="Cambria"/>
          <w:sz w:val="24"/>
          <w:szCs w:val="24"/>
        </w:rPr>
        <w:t xml:space="preserve">  ,  India</w:t>
      </w:r>
    </w:p>
    <w:p w:rsidR="00F40CB2" w:rsidRDefault="00D83EA7" w:rsidP="00D83EA7">
      <w:pPr>
        <w:spacing w:line="260" w:lineRule="exact"/>
        <w:ind w:left="1800" w:right="474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</w:t>
      </w:r>
      <w:proofErr w:type="spellStart"/>
      <w:r w:rsidR="00CF34A5">
        <w:rPr>
          <w:rFonts w:ascii="Cambria" w:eastAsia="Cambria" w:hAnsi="Cambria" w:cs="Cambria"/>
          <w:sz w:val="24"/>
          <w:szCs w:val="24"/>
        </w:rPr>
        <w:t>Lucknow</w:t>
      </w:r>
      <w:proofErr w:type="spellEnd"/>
      <w:r w:rsidR="00CF34A5">
        <w:rPr>
          <w:rFonts w:ascii="Cambria" w:eastAsia="Cambria" w:hAnsi="Cambria" w:cs="Cambria"/>
          <w:sz w:val="24"/>
          <w:szCs w:val="24"/>
        </w:rPr>
        <w:t xml:space="preserve"> University</w:t>
      </w:r>
    </w:p>
    <w:p w:rsidR="00F40CB2" w:rsidRDefault="00F40CB2" w:rsidP="00411F1C">
      <w:pPr>
        <w:spacing w:before="19" w:line="260" w:lineRule="exact"/>
        <w:ind w:left="360" w:firstLine="90"/>
        <w:rPr>
          <w:sz w:val="26"/>
          <w:szCs w:val="26"/>
        </w:rPr>
      </w:pPr>
    </w:p>
    <w:p w:rsidR="00F40CB2" w:rsidRPr="00411F1C" w:rsidRDefault="00CF34A5" w:rsidP="00411F1C">
      <w:pPr>
        <w:pStyle w:val="ListParagraph"/>
        <w:numPr>
          <w:ilvl w:val="0"/>
          <w:numId w:val="3"/>
        </w:numPr>
        <w:ind w:left="360" w:firstLine="9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2010 -  2012         :      MBA  (Marketing &amp;</w:t>
      </w:r>
      <w:r w:rsidR="00D83EA7">
        <w:rPr>
          <w:rFonts w:ascii="Cambria" w:eastAsia="Cambria" w:hAnsi="Cambria" w:cs="Cambria"/>
          <w:sz w:val="24"/>
          <w:szCs w:val="24"/>
        </w:rPr>
        <w:t xml:space="preserve"> Human  Resource)    </w:t>
      </w:r>
      <w:r w:rsidRPr="00411F1C">
        <w:rPr>
          <w:rFonts w:ascii="Cambria" w:eastAsia="Cambria" w:hAnsi="Cambria" w:cs="Cambria"/>
          <w:sz w:val="24"/>
          <w:szCs w:val="24"/>
        </w:rPr>
        <w:t xml:space="preserve">:      </w:t>
      </w:r>
      <w:proofErr w:type="spellStart"/>
      <w:r w:rsidRPr="00411F1C">
        <w:rPr>
          <w:rFonts w:ascii="Cambria" w:eastAsia="Cambria" w:hAnsi="Cambria" w:cs="Cambria"/>
          <w:sz w:val="24"/>
          <w:szCs w:val="24"/>
        </w:rPr>
        <w:t>Lucknow</w:t>
      </w:r>
      <w:proofErr w:type="spellEnd"/>
      <w:r w:rsidRPr="00411F1C">
        <w:rPr>
          <w:rFonts w:ascii="Cambria" w:eastAsia="Cambria" w:hAnsi="Cambria" w:cs="Cambria"/>
          <w:sz w:val="24"/>
          <w:szCs w:val="24"/>
        </w:rPr>
        <w:t xml:space="preserve">  , India</w:t>
      </w:r>
    </w:p>
    <w:p w:rsidR="00F40CB2" w:rsidRDefault="00D83EA7" w:rsidP="00411F1C">
      <w:pPr>
        <w:spacing w:line="260" w:lineRule="exact"/>
        <w:ind w:left="360" w:right="4104" w:firstLine="9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</w:t>
      </w:r>
      <w:proofErr w:type="spellStart"/>
      <w:r w:rsidR="00CF34A5">
        <w:rPr>
          <w:rFonts w:ascii="Cambria" w:eastAsia="Cambria" w:hAnsi="Cambria" w:cs="Cambria"/>
          <w:sz w:val="24"/>
          <w:szCs w:val="24"/>
        </w:rPr>
        <w:t>Gautam</w:t>
      </w:r>
      <w:proofErr w:type="spellEnd"/>
      <w:r w:rsidR="00CF34A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CF34A5">
        <w:rPr>
          <w:rFonts w:ascii="Cambria" w:eastAsia="Cambria" w:hAnsi="Cambria" w:cs="Cambria"/>
          <w:sz w:val="24"/>
          <w:szCs w:val="24"/>
        </w:rPr>
        <w:t>Buddh</w:t>
      </w:r>
      <w:proofErr w:type="spellEnd"/>
      <w:r w:rsidR="00CF34A5">
        <w:rPr>
          <w:rFonts w:ascii="Cambria" w:eastAsia="Cambria" w:hAnsi="Cambria" w:cs="Cambria"/>
          <w:sz w:val="24"/>
          <w:szCs w:val="24"/>
        </w:rPr>
        <w:t xml:space="preserve"> University</w:t>
      </w:r>
    </w:p>
    <w:p w:rsidR="00F40CB2" w:rsidRDefault="00F40CB2">
      <w:pPr>
        <w:spacing w:before="10" w:line="140" w:lineRule="exact"/>
        <w:rPr>
          <w:sz w:val="14"/>
          <w:szCs w:val="14"/>
        </w:rPr>
      </w:pPr>
    </w:p>
    <w:p w:rsidR="00F40CB2" w:rsidRDefault="00F40CB2">
      <w:pPr>
        <w:spacing w:line="200" w:lineRule="exact"/>
      </w:pPr>
    </w:p>
    <w:p w:rsidR="00F40CB2" w:rsidRPr="00461F0B" w:rsidRDefault="00461F0B" w:rsidP="00461F0B">
      <w:pPr>
        <w:pBdr>
          <w:bottom w:val="single" w:sz="4" w:space="1" w:color="auto"/>
        </w:pBdr>
        <w:ind w:left="132"/>
        <w:rPr>
          <w:rFonts w:eastAsia="Verdana"/>
          <w:sz w:val="32"/>
          <w:szCs w:val="32"/>
        </w:rPr>
      </w:pPr>
      <w:proofErr w:type="gramStart"/>
      <w:r w:rsidRPr="00461F0B">
        <w:rPr>
          <w:rFonts w:eastAsia="Verdana"/>
          <w:b/>
          <w:w w:val="98"/>
          <w:sz w:val="32"/>
          <w:szCs w:val="32"/>
        </w:rPr>
        <w:t>IT</w:t>
      </w:r>
      <w:proofErr w:type="gramEnd"/>
      <w:r w:rsidRPr="00461F0B">
        <w:rPr>
          <w:rFonts w:eastAsia="Verdana"/>
          <w:b/>
          <w:w w:val="98"/>
          <w:sz w:val="32"/>
          <w:szCs w:val="32"/>
        </w:rPr>
        <w:t xml:space="preserve"> SKILLS</w:t>
      </w:r>
      <w:r>
        <w:rPr>
          <w:rFonts w:eastAsia="Verdana"/>
          <w:b/>
          <w:w w:val="98"/>
          <w:sz w:val="32"/>
          <w:szCs w:val="32"/>
        </w:rPr>
        <w:t>-</w:t>
      </w:r>
    </w:p>
    <w:p w:rsidR="00F40CB2" w:rsidRDefault="00F40CB2">
      <w:pPr>
        <w:spacing w:before="6" w:line="100" w:lineRule="exact"/>
        <w:rPr>
          <w:sz w:val="10"/>
          <w:szCs w:val="10"/>
        </w:rPr>
      </w:pPr>
    </w:p>
    <w:p w:rsidR="00F40CB2" w:rsidRDefault="00461F0B" w:rsidP="00461F0B">
      <w:pPr>
        <w:tabs>
          <w:tab w:val="left" w:pos="3617"/>
        </w:tabs>
        <w:spacing w:line="200" w:lineRule="exact"/>
      </w:pPr>
      <w:r>
        <w:tab/>
        <w:t xml:space="preserve"> </w:t>
      </w:r>
    </w:p>
    <w:p w:rsidR="00F40CB2" w:rsidRPr="00411F1C" w:rsidRDefault="00CF34A5" w:rsidP="00411F1C">
      <w:pPr>
        <w:pStyle w:val="ListParagraph"/>
        <w:numPr>
          <w:ilvl w:val="0"/>
          <w:numId w:val="3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Diploma in  Computer Application  (ADCA)          :   MS Office                      :    Advanced</w:t>
      </w:r>
    </w:p>
    <w:p w:rsidR="00F40CB2" w:rsidRDefault="00F40CB2" w:rsidP="00411F1C">
      <w:pPr>
        <w:spacing w:before="19" w:line="260" w:lineRule="exact"/>
        <w:ind w:left="810" w:hanging="270"/>
        <w:rPr>
          <w:sz w:val="26"/>
          <w:szCs w:val="26"/>
        </w:rPr>
      </w:pPr>
    </w:p>
    <w:p w:rsidR="00F40CB2" w:rsidRPr="00411F1C" w:rsidRDefault="00CF34A5" w:rsidP="00411F1C">
      <w:pPr>
        <w:pStyle w:val="ListParagraph"/>
        <w:numPr>
          <w:ilvl w:val="0"/>
          <w:numId w:val="3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Triple  C  Certification                                                  :   Computer Basics        :    Advanced</w:t>
      </w:r>
    </w:p>
    <w:p w:rsidR="00F40CB2" w:rsidRDefault="00F40CB2" w:rsidP="00411F1C">
      <w:pPr>
        <w:spacing w:line="200" w:lineRule="exact"/>
        <w:ind w:left="810" w:hanging="270"/>
      </w:pPr>
    </w:p>
    <w:p w:rsidR="00F40CB2" w:rsidRDefault="00F40CB2">
      <w:pPr>
        <w:spacing w:line="200" w:lineRule="exact"/>
      </w:pPr>
    </w:p>
    <w:p w:rsidR="00F40CB2" w:rsidRDefault="00F40CB2" w:rsidP="00411F1C">
      <w:pPr>
        <w:tabs>
          <w:tab w:val="left" w:pos="540"/>
        </w:tabs>
        <w:spacing w:before="14" w:line="220" w:lineRule="exact"/>
        <w:rPr>
          <w:sz w:val="22"/>
          <w:szCs w:val="22"/>
        </w:rPr>
      </w:pPr>
    </w:p>
    <w:p w:rsidR="00F40CB2" w:rsidRPr="00461F0B" w:rsidRDefault="00CF34A5" w:rsidP="00461F0B">
      <w:pPr>
        <w:pBdr>
          <w:bottom w:val="single" w:sz="4" w:space="1" w:color="auto"/>
        </w:pBdr>
        <w:ind w:left="132"/>
        <w:rPr>
          <w:rFonts w:eastAsia="Verdana"/>
          <w:sz w:val="28"/>
          <w:szCs w:val="32"/>
        </w:rPr>
      </w:pPr>
      <w:r w:rsidRPr="00461F0B">
        <w:rPr>
          <w:rFonts w:eastAsia="Verdana"/>
          <w:b/>
          <w:w w:val="98"/>
          <w:sz w:val="28"/>
          <w:szCs w:val="32"/>
        </w:rPr>
        <w:t>L</w:t>
      </w:r>
      <w:r w:rsidR="00461F0B" w:rsidRPr="00461F0B">
        <w:rPr>
          <w:rFonts w:eastAsia="Verdana"/>
          <w:b/>
          <w:w w:val="98"/>
          <w:sz w:val="28"/>
          <w:szCs w:val="32"/>
        </w:rPr>
        <w:t>ANGUAGES</w:t>
      </w:r>
      <w:r w:rsidR="00461F0B">
        <w:rPr>
          <w:rFonts w:eastAsia="Verdana"/>
          <w:b/>
          <w:w w:val="98"/>
          <w:sz w:val="28"/>
          <w:szCs w:val="32"/>
        </w:rPr>
        <w:t>-</w:t>
      </w:r>
    </w:p>
    <w:p w:rsidR="00F40CB2" w:rsidRDefault="00F40CB2">
      <w:pPr>
        <w:spacing w:before="1" w:line="100" w:lineRule="exact"/>
        <w:rPr>
          <w:sz w:val="10"/>
          <w:szCs w:val="10"/>
        </w:rPr>
      </w:pPr>
    </w:p>
    <w:p w:rsidR="00F40CB2" w:rsidRDefault="00461F0B" w:rsidP="00461F0B">
      <w:pPr>
        <w:tabs>
          <w:tab w:val="left" w:pos="4220"/>
        </w:tabs>
        <w:spacing w:line="200" w:lineRule="exact"/>
      </w:pPr>
      <w:r>
        <w:tab/>
        <w:t xml:space="preserve"> </w:t>
      </w:r>
    </w:p>
    <w:p w:rsidR="00F40CB2" w:rsidRPr="00411F1C" w:rsidRDefault="00CF34A5" w:rsidP="00411F1C">
      <w:pPr>
        <w:pStyle w:val="ListParagraph"/>
        <w:numPr>
          <w:ilvl w:val="0"/>
          <w:numId w:val="4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English          :            Advanced</w:t>
      </w:r>
    </w:p>
    <w:p w:rsidR="00F40CB2" w:rsidRDefault="00F40CB2" w:rsidP="00411F1C">
      <w:pPr>
        <w:spacing w:before="19" w:line="260" w:lineRule="exact"/>
        <w:ind w:left="810" w:hanging="270"/>
        <w:rPr>
          <w:sz w:val="26"/>
          <w:szCs w:val="26"/>
        </w:rPr>
      </w:pPr>
    </w:p>
    <w:p w:rsidR="00F40CB2" w:rsidRPr="00411F1C" w:rsidRDefault="00CF34A5" w:rsidP="00411F1C">
      <w:pPr>
        <w:pStyle w:val="ListParagraph"/>
        <w:numPr>
          <w:ilvl w:val="0"/>
          <w:numId w:val="4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Arabic            :            Advanced</w:t>
      </w:r>
    </w:p>
    <w:p w:rsidR="00F40CB2" w:rsidRDefault="00F40CB2" w:rsidP="00411F1C">
      <w:pPr>
        <w:spacing w:before="19" w:line="260" w:lineRule="exact"/>
        <w:ind w:left="810" w:hanging="270"/>
        <w:rPr>
          <w:sz w:val="26"/>
          <w:szCs w:val="26"/>
        </w:rPr>
      </w:pPr>
    </w:p>
    <w:p w:rsidR="00F40CB2" w:rsidRPr="00411F1C" w:rsidRDefault="00CF34A5" w:rsidP="00411F1C">
      <w:pPr>
        <w:pStyle w:val="ListParagraph"/>
        <w:numPr>
          <w:ilvl w:val="0"/>
          <w:numId w:val="4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Hindi              :            Native</w:t>
      </w:r>
    </w:p>
    <w:p w:rsidR="00F40CB2" w:rsidRDefault="00F40CB2">
      <w:pPr>
        <w:spacing w:line="120" w:lineRule="exact"/>
        <w:rPr>
          <w:sz w:val="13"/>
          <w:szCs w:val="13"/>
        </w:rPr>
      </w:pPr>
    </w:p>
    <w:p w:rsidR="00F40CB2" w:rsidRDefault="00F40CB2">
      <w:pPr>
        <w:spacing w:line="200" w:lineRule="exact"/>
      </w:pPr>
    </w:p>
    <w:p w:rsidR="00F40CB2" w:rsidRDefault="00F40CB2">
      <w:pPr>
        <w:spacing w:line="200" w:lineRule="exact"/>
      </w:pPr>
    </w:p>
    <w:p w:rsidR="00F40CB2" w:rsidRPr="00A81D7B" w:rsidRDefault="00CF34A5" w:rsidP="00A81D7B">
      <w:pPr>
        <w:pBdr>
          <w:bottom w:val="single" w:sz="4" w:space="1" w:color="auto"/>
        </w:pBdr>
        <w:ind w:left="110"/>
        <w:rPr>
          <w:rFonts w:eastAsia="Verdana"/>
          <w:sz w:val="28"/>
          <w:szCs w:val="32"/>
        </w:rPr>
      </w:pPr>
      <w:r w:rsidRPr="00A81D7B">
        <w:rPr>
          <w:rFonts w:eastAsia="Verdana"/>
          <w:b/>
          <w:w w:val="98"/>
          <w:sz w:val="28"/>
          <w:szCs w:val="32"/>
        </w:rPr>
        <w:t>T</w:t>
      </w:r>
      <w:r w:rsidR="00A81D7B" w:rsidRPr="00A81D7B">
        <w:rPr>
          <w:rFonts w:eastAsia="Verdana"/>
          <w:b/>
          <w:w w:val="98"/>
          <w:sz w:val="28"/>
          <w:szCs w:val="32"/>
        </w:rPr>
        <w:t>RAINING &amp; INDUSTRIAL VISIT-</w:t>
      </w:r>
    </w:p>
    <w:p w:rsidR="00F40CB2" w:rsidRDefault="00F40CB2">
      <w:pPr>
        <w:spacing w:before="6" w:line="100" w:lineRule="exact"/>
        <w:rPr>
          <w:sz w:val="11"/>
          <w:szCs w:val="11"/>
        </w:rPr>
      </w:pPr>
    </w:p>
    <w:p w:rsidR="00F40CB2" w:rsidRDefault="00A81D7B" w:rsidP="00A81D7B">
      <w:pPr>
        <w:tabs>
          <w:tab w:val="left" w:pos="4253"/>
          <w:tab w:val="left" w:pos="4605"/>
        </w:tabs>
        <w:spacing w:line="200" w:lineRule="exact"/>
      </w:pPr>
      <w:r>
        <w:tab/>
      </w:r>
    </w:p>
    <w:p w:rsidR="00F40CB2" w:rsidRPr="00411F1C" w:rsidRDefault="00CF34A5" w:rsidP="00411F1C">
      <w:pPr>
        <w:pStyle w:val="ListParagraph"/>
        <w:numPr>
          <w:ilvl w:val="0"/>
          <w:numId w:val="5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proofErr w:type="spellStart"/>
      <w:r w:rsidRPr="00411F1C">
        <w:rPr>
          <w:rFonts w:ascii="Cambria" w:eastAsia="Cambria" w:hAnsi="Cambria" w:cs="Cambria"/>
          <w:sz w:val="24"/>
          <w:szCs w:val="24"/>
        </w:rPr>
        <w:t>Softskills</w:t>
      </w:r>
      <w:proofErr w:type="spellEnd"/>
      <w:r w:rsidRPr="00411F1C">
        <w:rPr>
          <w:rFonts w:ascii="Cambria" w:eastAsia="Cambria" w:hAnsi="Cambria" w:cs="Cambria"/>
          <w:sz w:val="24"/>
          <w:szCs w:val="24"/>
        </w:rPr>
        <w:t xml:space="preserve"> training from  Mahindra  &amp; M</w:t>
      </w:r>
      <w:r w:rsidR="00D83EA7">
        <w:rPr>
          <w:rFonts w:ascii="Cambria" w:eastAsia="Cambria" w:hAnsi="Cambria" w:cs="Cambria"/>
          <w:sz w:val="24"/>
          <w:szCs w:val="24"/>
        </w:rPr>
        <w:t xml:space="preserve">ahindra (A/O </w:t>
      </w:r>
      <w:proofErr w:type="spellStart"/>
      <w:r w:rsidR="00D83EA7">
        <w:rPr>
          <w:rFonts w:ascii="Cambria" w:eastAsia="Cambria" w:hAnsi="Cambria" w:cs="Cambria"/>
          <w:sz w:val="24"/>
          <w:szCs w:val="24"/>
        </w:rPr>
        <w:t>Lucknow</w:t>
      </w:r>
      <w:proofErr w:type="spellEnd"/>
      <w:r w:rsidR="00D83EA7">
        <w:rPr>
          <w:rFonts w:ascii="Cambria" w:eastAsia="Cambria" w:hAnsi="Cambria" w:cs="Cambria"/>
          <w:sz w:val="24"/>
          <w:szCs w:val="24"/>
        </w:rPr>
        <w:t xml:space="preserve">) </w:t>
      </w:r>
      <w:r w:rsidRPr="00411F1C">
        <w:rPr>
          <w:rFonts w:ascii="Cambria" w:eastAsia="Cambria" w:hAnsi="Cambria" w:cs="Cambria"/>
          <w:sz w:val="24"/>
          <w:szCs w:val="24"/>
        </w:rPr>
        <w:t xml:space="preserve"> in 2016</w:t>
      </w:r>
    </w:p>
    <w:p w:rsidR="00F40CB2" w:rsidRDefault="00F40CB2" w:rsidP="00411F1C">
      <w:pPr>
        <w:spacing w:before="1" w:line="140" w:lineRule="exact"/>
        <w:ind w:left="810" w:hanging="270"/>
        <w:rPr>
          <w:sz w:val="14"/>
          <w:szCs w:val="14"/>
        </w:rPr>
      </w:pPr>
    </w:p>
    <w:p w:rsidR="00F40CB2" w:rsidRDefault="00F40CB2" w:rsidP="00411F1C">
      <w:pPr>
        <w:spacing w:line="200" w:lineRule="exact"/>
        <w:ind w:left="810" w:hanging="270"/>
      </w:pPr>
    </w:p>
    <w:p w:rsidR="00F40CB2" w:rsidRDefault="00F40CB2" w:rsidP="00411F1C">
      <w:pPr>
        <w:spacing w:line="200" w:lineRule="exact"/>
        <w:ind w:left="810" w:hanging="270"/>
      </w:pPr>
    </w:p>
    <w:p w:rsidR="00F40CB2" w:rsidRPr="00411F1C" w:rsidRDefault="00CF34A5" w:rsidP="00D83EA7">
      <w:pPr>
        <w:pStyle w:val="ListParagraph"/>
        <w:numPr>
          <w:ilvl w:val="0"/>
          <w:numId w:val="5"/>
        </w:numPr>
        <w:spacing w:line="460" w:lineRule="auto"/>
        <w:ind w:left="810" w:right="-70" w:hanging="270"/>
        <w:rPr>
          <w:rFonts w:ascii="Cambria" w:eastAsia="Cambria" w:hAnsi="Cambria" w:cs="Cambria"/>
          <w:sz w:val="24"/>
          <w:szCs w:val="24"/>
        </w:rPr>
      </w:pPr>
      <w:proofErr w:type="gramStart"/>
      <w:r w:rsidRPr="00411F1C">
        <w:rPr>
          <w:rFonts w:ascii="Cambria" w:eastAsia="Cambria" w:hAnsi="Cambria" w:cs="Cambria"/>
          <w:sz w:val="24"/>
          <w:szCs w:val="24"/>
        </w:rPr>
        <w:t xml:space="preserve">Industrial </w:t>
      </w:r>
      <w:r w:rsidR="00D83EA7">
        <w:rPr>
          <w:rFonts w:ascii="Cambria" w:eastAsia="Cambria" w:hAnsi="Cambria" w:cs="Cambria"/>
          <w:sz w:val="24"/>
          <w:szCs w:val="24"/>
        </w:rPr>
        <w:t xml:space="preserve"> visit</w:t>
      </w:r>
      <w:proofErr w:type="gramEnd"/>
      <w:r w:rsidR="00D83EA7">
        <w:rPr>
          <w:rFonts w:ascii="Cambria" w:eastAsia="Cambria" w:hAnsi="Cambria" w:cs="Cambria"/>
          <w:sz w:val="24"/>
          <w:szCs w:val="24"/>
        </w:rPr>
        <w:t xml:space="preserve"> to</w:t>
      </w:r>
      <w:r w:rsidRPr="00411F1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11F1C">
        <w:rPr>
          <w:rFonts w:ascii="Cambria" w:eastAsia="Cambria" w:hAnsi="Cambria" w:cs="Cambria"/>
          <w:sz w:val="24"/>
          <w:szCs w:val="24"/>
        </w:rPr>
        <w:t>Aditya</w:t>
      </w:r>
      <w:proofErr w:type="spellEnd"/>
      <w:r w:rsidRPr="00411F1C">
        <w:rPr>
          <w:rFonts w:ascii="Cambria" w:eastAsia="Cambria" w:hAnsi="Cambria" w:cs="Cambria"/>
          <w:sz w:val="24"/>
          <w:szCs w:val="24"/>
        </w:rPr>
        <w:t xml:space="preserve">  Birla  Group  </w:t>
      </w:r>
      <w:proofErr w:type="spellStart"/>
      <w:r w:rsidRPr="00411F1C">
        <w:rPr>
          <w:rFonts w:ascii="Cambria" w:eastAsia="Cambria" w:hAnsi="Cambria" w:cs="Cambria"/>
          <w:sz w:val="24"/>
          <w:szCs w:val="24"/>
        </w:rPr>
        <w:t>Indogulf</w:t>
      </w:r>
      <w:proofErr w:type="spellEnd"/>
      <w:r w:rsidRPr="00411F1C">
        <w:rPr>
          <w:rFonts w:ascii="Cambria" w:eastAsia="Cambria" w:hAnsi="Cambria" w:cs="Cambria"/>
          <w:sz w:val="24"/>
          <w:szCs w:val="24"/>
        </w:rPr>
        <w:t xml:space="preserve">  fertilizers  plant</w:t>
      </w:r>
      <w:r w:rsidR="00D83EA7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="00D83EA7">
        <w:rPr>
          <w:rFonts w:ascii="Cambria" w:eastAsia="Cambria" w:hAnsi="Cambria" w:cs="Cambria"/>
          <w:sz w:val="24"/>
          <w:szCs w:val="24"/>
        </w:rPr>
        <w:t>Jagdishpur</w:t>
      </w:r>
      <w:proofErr w:type="spellEnd"/>
      <w:r w:rsidR="00D83EA7">
        <w:rPr>
          <w:rFonts w:ascii="Cambria" w:eastAsia="Cambria" w:hAnsi="Cambria" w:cs="Cambria"/>
          <w:sz w:val="24"/>
          <w:szCs w:val="24"/>
        </w:rPr>
        <w:t xml:space="preserve">- </w:t>
      </w:r>
      <w:proofErr w:type="spellStart"/>
      <w:r w:rsidR="00D83EA7">
        <w:rPr>
          <w:rFonts w:ascii="Cambria" w:eastAsia="Cambria" w:hAnsi="Cambria" w:cs="Cambria"/>
          <w:sz w:val="24"/>
          <w:szCs w:val="24"/>
        </w:rPr>
        <w:t>Amethi</w:t>
      </w:r>
      <w:proofErr w:type="spellEnd"/>
      <w:r w:rsidR="00D83EA7">
        <w:rPr>
          <w:rFonts w:ascii="Cambria" w:eastAsia="Cambria" w:hAnsi="Cambria" w:cs="Cambria"/>
          <w:sz w:val="24"/>
          <w:szCs w:val="24"/>
        </w:rPr>
        <w:t>)</w:t>
      </w:r>
      <w:r w:rsidRPr="00411F1C">
        <w:rPr>
          <w:rFonts w:ascii="Cambria" w:eastAsia="Cambria" w:hAnsi="Cambria" w:cs="Cambria"/>
          <w:sz w:val="24"/>
          <w:szCs w:val="24"/>
        </w:rPr>
        <w:t xml:space="preserve"> in 2012</w:t>
      </w:r>
      <w:r w:rsidR="00D83EA7">
        <w:rPr>
          <w:rFonts w:ascii="Cambria" w:eastAsia="Cambria" w:hAnsi="Cambria" w:cs="Cambria"/>
          <w:sz w:val="24"/>
          <w:szCs w:val="24"/>
        </w:rPr>
        <w:t>.</w:t>
      </w:r>
    </w:p>
    <w:p w:rsidR="00F40CB2" w:rsidRDefault="00F40CB2">
      <w:pPr>
        <w:spacing w:before="11" w:line="260" w:lineRule="exact"/>
        <w:rPr>
          <w:sz w:val="26"/>
          <w:szCs w:val="26"/>
        </w:rPr>
      </w:pPr>
    </w:p>
    <w:p w:rsidR="00D83EA7" w:rsidRDefault="00D83EA7">
      <w:pPr>
        <w:ind w:left="132"/>
        <w:rPr>
          <w:rFonts w:ascii="Verdana" w:eastAsia="Verdana" w:hAnsi="Verdana" w:cs="Verdana"/>
          <w:b/>
          <w:w w:val="98"/>
          <w:sz w:val="32"/>
          <w:szCs w:val="32"/>
        </w:rPr>
      </w:pPr>
    </w:p>
    <w:p w:rsidR="00F40CB2" w:rsidRPr="00A81D7B" w:rsidRDefault="00CF34A5" w:rsidP="00A81D7B">
      <w:pPr>
        <w:pBdr>
          <w:bottom w:val="single" w:sz="4" w:space="1" w:color="auto"/>
        </w:pBdr>
        <w:ind w:left="132"/>
        <w:rPr>
          <w:rFonts w:eastAsia="Verdana"/>
          <w:sz w:val="28"/>
          <w:szCs w:val="32"/>
        </w:rPr>
      </w:pPr>
      <w:r w:rsidRPr="00A81D7B">
        <w:rPr>
          <w:rFonts w:eastAsia="Verdana"/>
          <w:b/>
          <w:w w:val="98"/>
          <w:sz w:val="28"/>
          <w:szCs w:val="32"/>
        </w:rPr>
        <w:t>A</w:t>
      </w:r>
      <w:r w:rsidR="00A81D7B" w:rsidRPr="00A81D7B">
        <w:rPr>
          <w:rFonts w:eastAsia="Verdana"/>
          <w:b/>
          <w:w w:val="98"/>
          <w:sz w:val="28"/>
          <w:szCs w:val="32"/>
        </w:rPr>
        <w:t>CCOLADES &amp; CERTIFICATION</w:t>
      </w:r>
      <w:r w:rsidR="00A81D7B">
        <w:rPr>
          <w:rFonts w:eastAsia="Verdana"/>
          <w:b/>
          <w:w w:val="98"/>
          <w:sz w:val="28"/>
          <w:szCs w:val="32"/>
        </w:rPr>
        <w:t>-</w:t>
      </w:r>
    </w:p>
    <w:p w:rsidR="00F40CB2" w:rsidRDefault="00F40CB2" w:rsidP="00A81D7B">
      <w:pPr>
        <w:spacing w:before="8" w:line="160" w:lineRule="exact"/>
        <w:rPr>
          <w:sz w:val="17"/>
          <w:szCs w:val="17"/>
        </w:rPr>
      </w:pPr>
    </w:p>
    <w:p w:rsidR="00F40CB2" w:rsidRDefault="00A81D7B" w:rsidP="00A81D7B">
      <w:pPr>
        <w:tabs>
          <w:tab w:val="left" w:pos="4236"/>
        </w:tabs>
        <w:spacing w:line="200" w:lineRule="exact"/>
      </w:pPr>
      <w:r>
        <w:tab/>
      </w:r>
    </w:p>
    <w:p w:rsidR="00F40CB2" w:rsidRDefault="00F40CB2">
      <w:pPr>
        <w:spacing w:line="200" w:lineRule="exact"/>
      </w:pPr>
    </w:p>
    <w:p w:rsidR="00F40CB2" w:rsidRPr="00411F1C" w:rsidRDefault="00411F1C" w:rsidP="00411F1C">
      <w:pPr>
        <w:pStyle w:val="ListParagraph"/>
        <w:numPr>
          <w:ilvl w:val="0"/>
          <w:numId w:val="6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Awarded  for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CF34A5" w:rsidRPr="00411F1C">
        <w:rPr>
          <w:rFonts w:ascii="Cambria" w:eastAsia="Cambria" w:hAnsi="Cambria" w:cs="Cambria"/>
          <w:sz w:val="24"/>
          <w:szCs w:val="24"/>
        </w:rPr>
        <w:t>College Seminar Presentation during MBA in 2012.</w:t>
      </w:r>
    </w:p>
    <w:p w:rsidR="00F40CB2" w:rsidRDefault="00F40CB2" w:rsidP="00411F1C">
      <w:pPr>
        <w:spacing w:before="3" w:line="160" w:lineRule="exact"/>
        <w:ind w:left="810" w:hanging="270"/>
        <w:rPr>
          <w:sz w:val="16"/>
          <w:szCs w:val="16"/>
        </w:rPr>
      </w:pPr>
    </w:p>
    <w:p w:rsidR="00F40CB2" w:rsidRDefault="00F40CB2" w:rsidP="00411F1C">
      <w:pPr>
        <w:spacing w:line="200" w:lineRule="exact"/>
        <w:ind w:left="810" w:hanging="270"/>
      </w:pPr>
    </w:p>
    <w:p w:rsidR="00F40CB2" w:rsidRDefault="00CF34A5" w:rsidP="00411F1C">
      <w:pPr>
        <w:pStyle w:val="ListParagraph"/>
        <w:numPr>
          <w:ilvl w:val="0"/>
          <w:numId w:val="6"/>
        </w:numPr>
        <w:ind w:left="810" w:hanging="270"/>
        <w:rPr>
          <w:rFonts w:ascii="Cambria" w:eastAsia="Cambria" w:hAnsi="Cambria" w:cs="Cambria"/>
          <w:sz w:val="24"/>
          <w:szCs w:val="24"/>
        </w:rPr>
      </w:pPr>
      <w:r w:rsidRPr="00411F1C">
        <w:rPr>
          <w:rFonts w:ascii="Cambria" w:eastAsia="Cambria" w:hAnsi="Cambria" w:cs="Cambria"/>
          <w:sz w:val="24"/>
          <w:szCs w:val="24"/>
        </w:rPr>
        <w:t>One yea</w:t>
      </w:r>
      <w:r w:rsidR="00D83EA7">
        <w:rPr>
          <w:rFonts w:ascii="Cambria" w:eastAsia="Cambria" w:hAnsi="Cambria" w:cs="Cambria"/>
          <w:sz w:val="24"/>
          <w:szCs w:val="24"/>
        </w:rPr>
        <w:t>r certificate course in Arabic language with o</w:t>
      </w:r>
      <w:r w:rsidRPr="00411F1C">
        <w:rPr>
          <w:rFonts w:ascii="Cambria" w:eastAsia="Cambria" w:hAnsi="Cambria" w:cs="Cambria"/>
          <w:sz w:val="24"/>
          <w:szCs w:val="24"/>
        </w:rPr>
        <w:t>utstanding grade.</w:t>
      </w:r>
    </w:p>
    <w:p w:rsidR="00A81D7B" w:rsidRDefault="00A81D7B" w:rsidP="00A81D7B">
      <w:pPr>
        <w:rPr>
          <w:rFonts w:ascii="Cambria" w:eastAsia="Cambria" w:hAnsi="Cambria" w:cs="Cambria"/>
          <w:sz w:val="24"/>
          <w:szCs w:val="24"/>
        </w:rPr>
      </w:pPr>
    </w:p>
    <w:p w:rsidR="00A81D7B" w:rsidRPr="00A81D7B" w:rsidRDefault="00A81D7B" w:rsidP="00A81D7B">
      <w:pPr>
        <w:pBdr>
          <w:bottom w:val="single" w:sz="4" w:space="1" w:color="auto"/>
        </w:pBdr>
        <w:rPr>
          <w:sz w:val="24"/>
          <w:szCs w:val="24"/>
        </w:rPr>
      </w:pPr>
      <w:r w:rsidRPr="00A81D7B">
        <w:rPr>
          <w:b/>
          <w:bCs/>
          <w:color w:val="000000"/>
          <w:sz w:val="36"/>
          <w:szCs w:val="36"/>
        </w:rPr>
        <w:t>C</w:t>
      </w:r>
      <w:r w:rsidRPr="00A81D7B">
        <w:rPr>
          <w:b/>
          <w:bCs/>
          <w:color w:val="000000"/>
          <w:sz w:val="24"/>
          <w:szCs w:val="24"/>
        </w:rPr>
        <w:t>AREER OBJECTIVE-</w:t>
      </w:r>
    </w:p>
    <w:p w:rsidR="00A81D7B" w:rsidRPr="00A81D7B" w:rsidRDefault="00A81D7B" w:rsidP="00A81D7B">
      <w:pPr>
        <w:rPr>
          <w:sz w:val="24"/>
          <w:szCs w:val="24"/>
        </w:rPr>
      </w:pPr>
    </w:p>
    <w:p w:rsidR="00A81D7B" w:rsidRPr="00A81D7B" w:rsidRDefault="00A81D7B" w:rsidP="00A81D7B">
      <w:pPr>
        <w:rPr>
          <w:sz w:val="24"/>
          <w:szCs w:val="24"/>
        </w:rPr>
      </w:pPr>
      <w:r w:rsidRPr="00A81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1D7B" w:rsidRPr="00A81D7B" w:rsidRDefault="00A81D7B" w:rsidP="00461F0B">
      <w:pPr>
        <w:spacing w:line="360" w:lineRule="auto"/>
        <w:rPr>
          <w:rFonts w:ascii="Cambria" w:hAnsi="Cambria" w:cs="Arial"/>
          <w:sz w:val="24"/>
          <w:szCs w:val="24"/>
        </w:rPr>
      </w:pPr>
      <w:proofErr w:type="gramStart"/>
      <w:r w:rsidRPr="00A81D7B">
        <w:rPr>
          <w:rFonts w:ascii="Cambria" w:hAnsi="Cambria" w:cs="Arial"/>
          <w:color w:val="000000"/>
          <w:sz w:val="24"/>
          <w:szCs w:val="24"/>
        </w:rPr>
        <w:t>To work with an organization, where I can give my best performance with my work ability as well as interpersonal skills to contribute towards growth of the organization.</w:t>
      </w:r>
      <w:proofErr w:type="gramEnd"/>
    </w:p>
    <w:p w:rsidR="00A81D7B" w:rsidRPr="00A81D7B" w:rsidRDefault="00A81D7B" w:rsidP="00A81D7B">
      <w:pPr>
        <w:rPr>
          <w:rFonts w:ascii="Cambria" w:eastAsia="Cambria" w:hAnsi="Cambria" w:cs="Cambria"/>
          <w:sz w:val="24"/>
          <w:szCs w:val="24"/>
        </w:rPr>
      </w:pPr>
    </w:p>
    <w:sectPr w:rsidR="00A81D7B" w:rsidRPr="00A81D7B" w:rsidSect="00D83EA7">
      <w:pgSz w:w="12240" w:h="15840"/>
      <w:pgMar w:top="720" w:right="900" w:bottom="28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96D"/>
    <w:multiLevelType w:val="hybridMultilevel"/>
    <w:tmpl w:val="F43670F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15C31203"/>
    <w:multiLevelType w:val="hybridMultilevel"/>
    <w:tmpl w:val="AAAE5846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2EA35719"/>
    <w:multiLevelType w:val="hybridMultilevel"/>
    <w:tmpl w:val="4440BC68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3B713069"/>
    <w:multiLevelType w:val="multilevel"/>
    <w:tmpl w:val="E8D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FF1DD4"/>
    <w:multiLevelType w:val="hybridMultilevel"/>
    <w:tmpl w:val="C9D4658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70B64953"/>
    <w:multiLevelType w:val="hybridMultilevel"/>
    <w:tmpl w:val="53B26510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0CB2"/>
    <w:rsid w:val="002654CC"/>
    <w:rsid w:val="003455AC"/>
    <w:rsid w:val="003F3FFA"/>
    <w:rsid w:val="00411F1C"/>
    <w:rsid w:val="0042619F"/>
    <w:rsid w:val="00461F0B"/>
    <w:rsid w:val="0065214C"/>
    <w:rsid w:val="008D1D8A"/>
    <w:rsid w:val="00A81D7B"/>
    <w:rsid w:val="00B417C0"/>
    <w:rsid w:val="00C3640B"/>
    <w:rsid w:val="00CB6B5D"/>
    <w:rsid w:val="00CF34A5"/>
    <w:rsid w:val="00D46CF0"/>
    <w:rsid w:val="00D56546"/>
    <w:rsid w:val="00D6133C"/>
    <w:rsid w:val="00D83EA7"/>
    <w:rsid w:val="00EA718D"/>
    <w:rsid w:val="00EB440E"/>
    <w:rsid w:val="00F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6C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D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qibama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</cp:revision>
  <dcterms:created xsi:type="dcterms:W3CDTF">2019-01-07T12:01:00Z</dcterms:created>
  <dcterms:modified xsi:type="dcterms:W3CDTF">2019-04-25T05:40:00Z</dcterms:modified>
</cp:coreProperties>
</file>