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33" w:rsidRPr="00893D33" w:rsidRDefault="00893D33" w:rsidP="00893D33">
      <w:pPr>
        <w:ind w:left="1440" w:right="-720" w:firstLine="720"/>
        <w:rPr>
          <w:rFonts w:ascii="Arial" w:hAnsi="Arial" w:cs="Arial"/>
          <w:b/>
          <w:bCs/>
          <w:iCs/>
          <w:sz w:val="30"/>
          <w:szCs w:val="32"/>
        </w:rPr>
      </w:pPr>
    </w:p>
    <w:p w:rsidR="00893D33" w:rsidRDefault="00893D33" w:rsidP="00893D33">
      <w:pPr>
        <w:ind w:left="1440" w:right="-720" w:firstLine="720"/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/>
          <w:b/>
          <w:bCs/>
          <w:iCs/>
          <w:sz w:val="58"/>
          <w:szCs w:val="32"/>
        </w:rPr>
        <w:t xml:space="preserve">  </w:t>
      </w:r>
      <w:r w:rsidRPr="00893D33">
        <w:rPr>
          <w:rFonts w:ascii="Arial" w:hAnsi="Arial" w:cs="Arial"/>
          <w:b/>
          <w:bCs/>
          <w:iCs/>
          <w:sz w:val="58"/>
          <w:szCs w:val="32"/>
        </w:rPr>
        <w:t>C</w:t>
      </w:r>
      <w:r w:rsidRPr="00893D33">
        <w:rPr>
          <w:rFonts w:ascii="Arial" w:hAnsi="Arial" w:cs="Arial"/>
          <w:b/>
          <w:bCs/>
          <w:iCs/>
          <w:sz w:val="32"/>
          <w:szCs w:val="32"/>
        </w:rPr>
        <w:t>URRICULUM</w:t>
      </w:r>
      <w:r w:rsidRPr="00893D33">
        <w:rPr>
          <w:rFonts w:ascii="Arial" w:hAnsi="Arial" w:cs="Arial"/>
          <w:b/>
          <w:bCs/>
          <w:iCs/>
          <w:sz w:val="58"/>
          <w:szCs w:val="32"/>
        </w:rPr>
        <w:t>-V</w:t>
      </w:r>
      <w:r w:rsidRPr="00893D33">
        <w:rPr>
          <w:rFonts w:ascii="Arial" w:hAnsi="Arial" w:cs="Arial"/>
          <w:b/>
          <w:bCs/>
          <w:iCs/>
          <w:sz w:val="32"/>
          <w:szCs w:val="32"/>
        </w:rPr>
        <w:t>ITAE</w:t>
      </w:r>
    </w:p>
    <w:p w:rsidR="004D6A71" w:rsidRPr="00893D33" w:rsidRDefault="004D6A71" w:rsidP="00893D33">
      <w:pPr>
        <w:ind w:left="1440" w:right="-720" w:firstLine="720"/>
        <w:rPr>
          <w:rFonts w:ascii="Arial" w:hAnsi="Arial" w:cs="Arial"/>
          <w:b/>
          <w:bCs/>
          <w:iCs/>
          <w:sz w:val="58"/>
          <w:szCs w:val="32"/>
        </w:rPr>
      </w:pPr>
    </w:p>
    <w:p w:rsidR="00893D33" w:rsidRPr="0055196C" w:rsidRDefault="00F75A4E" w:rsidP="00893D33">
      <w:pPr>
        <w:ind w:right="-720"/>
        <w:jc w:val="both"/>
        <w:rPr>
          <w:rFonts w:ascii="Arial" w:hAnsi="Arial" w:cs="Arial"/>
          <w:b/>
          <w:bCs/>
          <w:iCs/>
          <w:sz w:val="52"/>
          <w:szCs w:val="52"/>
        </w:rPr>
      </w:pPr>
      <w:r>
        <w:rPr>
          <w:b/>
          <w:sz w:val="32"/>
        </w:rPr>
        <w:t>MOHIT</w:t>
      </w:r>
      <w:r w:rsidR="00893D33" w:rsidRPr="0055196C">
        <w:rPr>
          <w:rFonts w:ascii="Arial" w:hAnsi="Arial" w:cs="Arial"/>
          <w:b/>
          <w:bCs/>
          <w:iCs/>
          <w:sz w:val="52"/>
          <w:szCs w:val="52"/>
        </w:rPr>
        <w:tab/>
      </w:r>
      <w:r w:rsidR="00893D33" w:rsidRPr="0055196C">
        <w:rPr>
          <w:rFonts w:ascii="Arial" w:hAnsi="Arial" w:cs="Arial"/>
          <w:b/>
          <w:bCs/>
          <w:iCs/>
          <w:sz w:val="52"/>
          <w:szCs w:val="52"/>
        </w:rPr>
        <w:tab/>
      </w:r>
      <w:r w:rsidR="00893D33" w:rsidRPr="0055196C">
        <w:rPr>
          <w:rFonts w:ascii="Arial" w:hAnsi="Arial" w:cs="Arial"/>
          <w:b/>
          <w:bCs/>
          <w:iCs/>
          <w:sz w:val="52"/>
          <w:szCs w:val="52"/>
        </w:rPr>
        <w:tab/>
      </w:r>
      <w:r w:rsidR="00893D33" w:rsidRPr="0055196C">
        <w:rPr>
          <w:rFonts w:ascii="Arial" w:hAnsi="Arial" w:cs="Arial"/>
          <w:b/>
          <w:bCs/>
          <w:iCs/>
          <w:sz w:val="52"/>
          <w:szCs w:val="52"/>
        </w:rPr>
        <w:tab/>
      </w:r>
      <w:r w:rsidR="00893D33" w:rsidRPr="0055196C">
        <w:rPr>
          <w:rFonts w:ascii="Arial" w:hAnsi="Arial" w:cs="Arial"/>
          <w:b/>
          <w:bCs/>
          <w:iCs/>
          <w:sz w:val="52"/>
          <w:szCs w:val="52"/>
        </w:rPr>
        <w:tab/>
        <w:t xml:space="preserve"> </w:t>
      </w:r>
    </w:p>
    <w:p w:rsidR="0055196C" w:rsidRDefault="0055196C" w:rsidP="0055196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7275FC">
        <w:rPr>
          <w:b/>
        </w:rPr>
        <w:t xml:space="preserve">    </w:t>
      </w:r>
      <w:r w:rsidR="004D6A71">
        <w:rPr>
          <w:b/>
        </w:rPr>
        <w:t xml:space="preserve"> </w:t>
      </w:r>
      <w:r w:rsidR="00F75A4E">
        <w:rPr>
          <w:b/>
        </w:rPr>
        <w:t>P.H. No. 9034387123</w:t>
      </w:r>
      <w:proofErr w:type="gramStart"/>
      <w:r w:rsidR="00F75A4E">
        <w:rPr>
          <w:b/>
        </w:rPr>
        <w:t>,9138280112</w:t>
      </w:r>
      <w:proofErr w:type="gramEnd"/>
    </w:p>
    <w:p w:rsidR="00F75A4E" w:rsidRPr="0055196C" w:rsidRDefault="00F75A4E" w:rsidP="0055196C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</w:t>
      </w:r>
      <w:r w:rsidR="004D6A71">
        <w:rPr>
          <w:b/>
        </w:rPr>
        <w:t xml:space="preserve">  </w:t>
      </w:r>
      <w:r>
        <w:rPr>
          <w:b/>
        </w:rPr>
        <w:t xml:space="preserve"> E-mail- Mohitgupta0364@gmail.com</w:t>
      </w:r>
    </w:p>
    <w:p w:rsidR="0055196C" w:rsidRPr="00F75A4E" w:rsidRDefault="0055196C" w:rsidP="0055196C">
      <w:pPr>
        <w:rPr>
          <w:rFonts w:ascii="Times" w:hAnsi="Times" w:cs="Arial"/>
          <w:b/>
          <w:bCs/>
          <w:iCs/>
        </w:rPr>
      </w:pPr>
      <w:r>
        <w:rPr>
          <w:b/>
        </w:rPr>
        <w:t xml:space="preserve">                                                            </w:t>
      </w:r>
    </w:p>
    <w:p w:rsidR="0055196C" w:rsidRPr="0055196C" w:rsidRDefault="0055196C" w:rsidP="00E66FDD">
      <w:pPr>
        <w:pBdr>
          <w:bottom w:val="single" w:sz="4" w:space="4" w:color="000000"/>
        </w:pBdr>
        <w:ind w:right="-720"/>
        <w:jc w:val="center"/>
        <w:rPr>
          <w:rFonts w:ascii="Times" w:hAnsi="Times" w:cs="Arial"/>
          <w:b/>
          <w:bCs/>
          <w:iCs/>
        </w:rPr>
      </w:pPr>
      <w:r w:rsidRPr="0055196C">
        <w:rPr>
          <w:rFonts w:ascii="Arial" w:hAnsi="Arial" w:cs="Arial"/>
          <w:b/>
          <w:bCs/>
          <w:iCs/>
        </w:rPr>
        <w:t xml:space="preserve">            </w:t>
      </w:r>
      <w:r w:rsidR="002636B9">
        <w:rPr>
          <w:rFonts w:ascii="Arial" w:hAnsi="Arial" w:cs="Arial"/>
          <w:b/>
          <w:bCs/>
          <w:iCs/>
        </w:rPr>
        <w:tab/>
      </w:r>
      <w:r w:rsidR="002636B9">
        <w:rPr>
          <w:rFonts w:ascii="Arial" w:hAnsi="Arial" w:cs="Arial"/>
          <w:b/>
          <w:bCs/>
          <w:iCs/>
        </w:rPr>
        <w:tab/>
      </w:r>
      <w:r w:rsidR="002636B9">
        <w:rPr>
          <w:rFonts w:ascii="Arial" w:hAnsi="Arial" w:cs="Arial"/>
          <w:b/>
          <w:bCs/>
          <w:iCs/>
        </w:rPr>
        <w:tab/>
      </w:r>
      <w:r w:rsidR="002636B9">
        <w:rPr>
          <w:rFonts w:ascii="Arial" w:hAnsi="Arial" w:cs="Arial"/>
          <w:b/>
          <w:bCs/>
          <w:iCs/>
        </w:rPr>
        <w:tab/>
      </w:r>
      <w:r w:rsidR="002636B9">
        <w:rPr>
          <w:rFonts w:ascii="Arial" w:hAnsi="Arial" w:cs="Arial"/>
          <w:b/>
          <w:bCs/>
          <w:iCs/>
        </w:rPr>
        <w:tab/>
        <w:t xml:space="preserve">      </w:t>
      </w:r>
      <w:r w:rsidRPr="0055196C">
        <w:rPr>
          <w:rFonts w:ascii="Arial" w:hAnsi="Arial" w:cs="Arial"/>
          <w:b/>
          <w:bCs/>
          <w:iCs/>
        </w:rPr>
        <w:t xml:space="preserve">       </w:t>
      </w:r>
      <w:r>
        <w:rPr>
          <w:rFonts w:ascii="Arial" w:hAnsi="Arial" w:cs="Arial"/>
          <w:b/>
          <w:bCs/>
          <w:iCs/>
        </w:rPr>
        <w:t xml:space="preserve">                         </w:t>
      </w:r>
      <w:r w:rsidRPr="0055196C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 xml:space="preserve">                                                                                   </w:t>
      </w:r>
      <w:r w:rsidR="00893D33" w:rsidRPr="0055196C">
        <w:rPr>
          <w:rFonts w:ascii="Times" w:hAnsi="Times" w:cs="Arial"/>
          <w:b/>
          <w:bCs/>
          <w:iCs/>
        </w:rPr>
        <w:tab/>
      </w:r>
      <w:r w:rsidR="00893D33" w:rsidRPr="0055196C">
        <w:rPr>
          <w:rFonts w:ascii="Times" w:hAnsi="Times" w:cs="Arial"/>
          <w:b/>
          <w:bCs/>
          <w:iCs/>
        </w:rPr>
        <w:tab/>
      </w:r>
      <w:r>
        <w:rPr>
          <w:rFonts w:ascii="Times" w:hAnsi="Times" w:cs="Arial"/>
          <w:b/>
          <w:bCs/>
          <w:iCs/>
        </w:rPr>
        <w:t xml:space="preserve"> </w:t>
      </w:r>
    </w:p>
    <w:p w:rsidR="00893D33" w:rsidRPr="0055196C" w:rsidRDefault="00893D33" w:rsidP="00893D33">
      <w:pPr>
        <w:pBdr>
          <w:bottom w:val="single" w:sz="4" w:space="4" w:color="000000"/>
        </w:pBdr>
        <w:ind w:right="-720"/>
        <w:jc w:val="both"/>
        <w:rPr>
          <w:rFonts w:ascii="Times" w:hAnsi="Times" w:cs="Arial"/>
          <w:b/>
          <w:bCs/>
          <w:iCs/>
        </w:rPr>
      </w:pPr>
      <w:r w:rsidRPr="0055196C">
        <w:rPr>
          <w:rFonts w:ascii="Times" w:hAnsi="Times" w:cs="Arial"/>
          <w:b/>
          <w:bCs/>
          <w:iCs/>
        </w:rPr>
        <w:tab/>
      </w:r>
      <w:r w:rsidR="0055196C">
        <w:rPr>
          <w:rFonts w:ascii="Times" w:hAnsi="Times" w:cs="Arial"/>
          <w:b/>
          <w:bCs/>
          <w:iCs/>
        </w:rPr>
        <w:t xml:space="preserve">                                                                                   </w:t>
      </w:r>
      <w:r w:rsidRPr="0055196C">
        <w:rPr>
          <w:rFonts w:ascii="Times" w:hAnsi="Times" w:cs="Arial"/>
          <w:b/>
          <w:bCs/>
          <w:iCs/>
        </w:rPr>
        <w:t xml:space="preserve">         </w:t>
      </w:r>
    </w:p>
    <w:p w:rsidR="00893D33" w:rsidRDefault="00893D33" w:rsidP="00893D33">
      <w:pPr>
        <w:ind w:right="-720"/>
        <w:jc w:val="both"/>
        <w:rPr>
          <w:rFonts w:ascii="Arial" w:hAnsi="Arial" w:cs="Arial"/>
          <w:b/>
          <w:bCs/>
          <w:iCs/>
          <w:sz w:val="26"/>
          <w:shd w:val="clear" w:color="auto" w:fill="CCCCCC"/>
        </w:rPr>
      </w:pPr>
    </w:p>
    <w:p w:rsidR="00893D33" w:rsidRDefault="00893D33" w:rsidP="00893D33">
      <w:pPr>
        <w:ind w:right="-720"/>
        <w:jc w:val="both"/>
        <w:rPr>
          <w:rFonts w:ascii="Arial" w:hAnsi="Arial" w:cs="Arial"/>
          <w:b/>
          <w:bCs/>
          <w:iCs/>
          <w:sz w:val="26"/>
          <w:shd w:val="clear" w:color="auto" w:fill="CCCCCC"/>
        </w:rPr>
      </w:pPr>
    </w:p>
    <w:p w:rsidR="00893D33" w:rsidRDefault="00893D33" w:rsidP="00893D33">
      <w:pPr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Career Objective</w:t>
      </w:r>
    </w:p>
    <w:p w:rsidR="00893D33" w:rsidRDefault="00893D33" w:rsidP="00893D33">
      <w:pPr>
        <w:pBdr>
          <w:top w:val="thinThickSmallGap" w:sz="12" w:space="1" w:color="auto"/>
        </w:pBdr>
        <w:shd w:val="clear" w:color="auto" w:fill="F2F2F2"/>
        <w:jc w:val="both"/>
        <w:rPr>
          <w:rFonts w:ascii="Trebuchet MS" w:hAnsi="Trebuchet MS"/>
          <w:b/>
          <w:sz w:val="28"/>
          <w:szCs w:val="28"/>
        </w:rPr>
      </w:pPr>
    </w:p>
    <w:p w:rsidR="00893D33" w:rsidRDefault="00893D33" w:rsidP="00893D33">
      <w:pPr>
        <w:ind w:right="-720"/>
        <w:jc w:val="both"/>
        <w:rPr>
          <w:rFonts w:ascii="Arial" w:hAnsi="Arial" w:cs="Arial"/>
          <w:bCs/>
          <w:iCs/>
        </w:rPr>
      </w:pPr>
    </w:p>
    <w:p w:rsidR="00893D33" w:rsidRDefault="00893D33" w:rsidP="00893D33">
      <w:pPr>
        <w:numPr>
          <w:ilvl w:val="0"/>
          <w:numId w:val="1"/>
        </w:numPr>
        <w:tabs>
          <w:tab w:val="left" w:pos="1080"/>
        </w:tabs>
        <w:spacing w:line="360" w:lineRule="auto"/>
        <w:ind w:left="1080" w:right="-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To become a part of an organization where I may put my experience, </w:t>
      </w:r>
    </w:p>
    <w:p w:rsidR="00893D33" w:rsidRDefault="00893D33" w:rsidP="00E66FDD">
      <w:pPr>
        <w:tabs>
          <w:tab w:val="left" w:pos="1080"/>
        </w:tabs>
        <w:spacing w:line="360" w:lineRule="auto"/>
        <w:ind w:left="1080" w:right="-720"/>
        <w:jc w:val="both"/>
        <w:rPr>
          <w:rFonts w:ascii="Arial" w:hAnsi="Arial" w:cs="Arial"/>
          <w:bCs/>
          <w:iCs/>
        </w:rPr>
      </w:pPr>
      <w:proofErr w:type="gramStart"/>
      <w:r>
        <w:rPr>
          <w:rFonts w:ascii="Arial" w:hAnsi="Arial" w:cs="Arial"/>
          <w:bCs/>
          <w:iCs/>
        </w:rPr>
        <w:t>knowledge</w:t>
      </w:r>
      <w:proofErr w:type="gramEnd"/>
      <w:r>
        <w:rPr>
          <w:rFonts w:ascii="Arial" w:hAnsi="Arial" w:cs="Arial"/>
          <w:bCs/>
          <w:iCs/>
        </w:rPr>
        <w:t xml:space="preserve"> &amp; ability and utilize i</w:t>
      </w:r>
      <w:r w:rsidR="000D6A60">
        <w:rPr>
          <w:rFonts w:ascii="Arial" w:hAnsi="Arial" w:cs="Arial"/>
          <w:bCs/>
          <w:iCs/>
        </w:rPr>
        <w:t xml:space="preserve">ts resources as per desired </w:t>
      </w:r>
      <w:r>
        <w:rPr>
          <w:rFonts w:ascii="Arial" w:hAnsi="Arial" w:cs="Arial"/>
          <w:bCs/>
          <w:iCs/>
        </w:rPr>
        <w:t xml:space="preserve">. </w:t>
      </w:r>
    </w:p>
    <w:p w:rsidR="00893D33" w:rsidRDefault="00893D33" w:rsidP="00893D33">
      <w:pPr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Academic Credentials</w:t>
      </w:r>
    </w:p>
    <w:p w:rsidR="00893D33" w:rsidRDefault="00893D33" w:rsidP="00893D33">
      <w:pPr>
        <w:pBdr>
          <w:top w:val="thinThickSmallGap" w:sz="12" w:space="1" w:color="auto"/>
        </w:pBdr>
        <w:shd w:val="clear" w:color="auto" w:fill="F2F2F2"/>
        <w:jc w:val="both"/>
        <w:rPr>
          <w:rFonts w:ascii="Trebuchet MS" w:hAnsi="Trebuchet MS"/>
          <w:b/>
          <w:sz w:val="28"/>
          <w:szCs w:val="28"/>
        </w:rPr>
      </w:pPr>
    </w:p>
    <w:p w:rsidR="00893D33" w:rsidRDefault="00893D33" w:rsidP="00893D33">
      <w:pPr>
        <w:spacing w:line="360" w:lineRule="auto"/>
        <w:ind w:right="-720"/>
        <w:jc w:val="both"/>
        <w:rPr>
          <w:rFonts w:ascii="Arial" w:hAnsi="Arial" w:cs="Arial"/>
          <w:bCs/>
          <w:iCs/>
          <w:u w:val="single"/>
          <w:shd w:val="clear" w:color="auto" w:fill="A6A6A6"/>
        </w:rPr>
      </w:pPr>
    </w:p>
    <w:p w:rsidR="0055196C" w:rsidRDefault="00893D33" w:rsidP="00893D33">
      <w:pPr>
        <w:numPr>
          <w:ilvl w:val="0"/>
          <w:numId w:val="2"/>
        </w:numPr>
        <w:tabs>
          <w:tab w:val="left" w:pos="1080"/>
        </w:tabs>
        <w:spacing w:line="360" w:lineRule="auto"/>
        <w:ind w:left="1080"/>
        <w:jc w:val="both"/>
        <w:rPr>
          <w:rFonts w:ascii="Arial" w:hAnsi="Arial" w:cs="Arial"/>
        </w:rPr>
      </w:pPr>
      <w:r w:rsidRPr="0055196C">
        <w:rPr>
          <w:rFonts w:ascii="Arial" w:hAnsi="Arial" w:cs="Arial"/>
        </w:rPr>
        <w:t>10</w:t>
      </w:r>
      <w:r w:rsidRPr="0055196C">
        <w:rPr>
          <w:rFonts w:ascii="Arial" w:hAnsi="Arial" w:cs="Arial"/>
          <w:vertAlign w:val="superscript"/>
        </w:rPr>
        <w:t>th</w:t>
      </w:r>
      <w:r w:rsidR="00F75A4E">
        <w:rPr>
          <w:rFonts w:ascii="Arial" w:hAnsi="Arial" w:cs="Arial"/>
        </w:rPr>
        <w:t xml:space="preserve"> passed from C</w:t>
      </w:r>
      <w:r w:rsidRPr="0055196C">
        <w:rPr>
          <w:rFonts w:ascii="Arial" w:hAnsi="Arial" w:cs="Arial"/>
        </w:rPr>
        <w:t xml:space="preserve">BSE. </w:t>
      </w:r>
    </w:p>
    <w:p w:rsidR="00893D33" w:rsidRDefault="00893D33" w:rsidP="00F75A4E">
      <w:pPr>
        <w:numPr>
          <w:ilvl w:val="0"/>
          <w:numId w:val="2"/>
        </w:numPr>
        <w:tabs>
          <w:tab w:val="left" w:pos="1080"/>
        </w:tabs>
        <w:spacing w:line="360" w:lineRule="auto"/>
        <w:ind w:left="1080"/>
        <w:jc w:val="both"/>
        <w:rPr>
          <w:rFonts w:ascii="Arial" w:hAnsi="Arial" w:cs="Arial"/>
        </w:rPr>
      </w:pPr>
      <w:r w:rsidRPr="0055196C">
        <w:rPr>
          <w:rFonts w:ascii="Arial" w:hAnsi="Arial" w:cs="Arial"/>
        </w:rPr>
        <w:t>12</w:t>
      </w:r>
      <w:r w:rsidRPr="0055196C">
        <w:rPr>
          <w:rFonts w:ascii="Arial" w:hAnsi="Arial" w:cs="Arial"/>
          <w:vertAlign w:val="superscript"/>
        </w:rPr>
        <w:t>th</w:t>
      </w:r>
      <w:r w:rsidRPr="0055196C">
        <w:rPr>
          <w:rFonts w:ascii="Arial" w:hAnsi="Arial" w:cs="Arial"/>
        </w:rPr>
        <w:t xml:space="preserve"> passed from </w:t>
      </w:r>
      <w:r w:rsidR="006D1F7F">
        <w:rPr>
          <w:rFonts w:ascii="Arial" w:hAnsi="Arial" w:cs="Arial"/>
        </w:rPr>
        <w:t>C</w:t>
      </w:r>
      <w:r w:rsidR="000D6A60">
        <w:rPr>
          <w:rFonts w:ascii="Arial" w:hAnsi="Arial" w:cs="Arial"/>
        </w:rPr>
        <w:t>BSE</w:t>
      </w:r>
      <w:r w:rsidR="002636B9">
        <w:rPr>
          <w:rFonts w:ascii="Arial" w:hAnsi="Arial" w:cs="Arial"/>
        </w:rPr>
        <w:t>.</w:t>
      </w:r>
    </w:p>
    <w:p w:rsidR="00F75A4E" w:rsidRPr="00F75A4E" w:rsidRDefault="00F75A4E" w:rsidP="00F75A4E">
      <w:pPr>
        <w:numPr>
          <w:ilvl w:val="0"/>
          <w:numId w:val="2"/>
        </w:numPr>
        <w:tabs>
          <w:tab w:val="left" w:pos="1080"/>
        </w:tabs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ITI </w:t>
      </w:r>
      <w:proofErr w:type="spellStart"/>
      <w:r>
        <w:rPr>
          <w:rFonts w:ascii="Arial" w:hAnsi="Arial" w:cs="Arial"/>
        </w:rPr>
        <w:t>Govt.Fitter</w:t>
      </w:r>
      <w:proofErr w:type="spellEnd"/>
    </w:p>
    <w:p w:rsidR="00893D33" w:rsidRDefault="00893D33" w:rsidP="00893D33">
      <w:pPr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 xml:space="preserve">Computer Skill </w:t>
      </w:r>
    </w:p>
    <w:p w:rsidR="00893D33" w:rsidRDefault="00893D33" w:rsidP="00893D33">
      <w:pPr>
        <w:pBdr>
          <w:top w:val="thinThickSmallGap" w:sz="12" w:space="1" w:color="auto"/>
        </w:pBdr>
        <w:shd w:val="clear" w:color="auto" w:fill="F2F2F2"/>
        <w:jc w:val="both"/>
        <w:rPr>
          <w:rFonts w:ascii="Trebuchet MS" w:hAnsi="Trebuchet MS"/>
          <w:b/>
          <w:sz w:val="28"/>
          <w:szCs w:val="28"/>
        </w:rPr>
      </w:pPr>
    </w:p>
    <w:p w:rsidR="00893D33" w:rsidRPr="008E0FA0" w:rsidRDefault="00893D33" w:rsidP="00893D33">
      <w:pPr>
        <w:spacing w:line="360" w:lineRule="auto"/>
        <w:jc w:val="both"/>
        <w:rPr>
          <w:rFonts w:ascii="Arial" w:hAnsi="Arial" w:cs="Arial"/>
          <w:sz w:val="14"/>
        </w:rPr>
      </w:pPr>
    </w:p>
    <w:p w:rsidR="007938F9" w:rsidRPr="004D6A71" w:rsidRDefault="00F75A4E" w:rsidP="004D6A71">
      <w:pPr>
        <w:numPr>
          <w:ilvl w:val="0"/>
          <w:numId w:val="3"/>
        </w:numPr>
        <w:tabs>
          <w:tab w:val="left" w:pos="1080"/>
        </w:tabs>
        <w:spacing w:line="360" w:lineRule="auto"/>
        <w:ind w:left="1080"/>
        <w:jc w:val="both"/>
        <w:rPr>
          <w:rFonts w:ascii="Arial" w:hAnsi="Arial" w:cs="Arial"/>
          <w:b/>
          <w:bCs/>
        </w:rPr>
      </w:pPr>
      <w:r w:rsidRPr="007938F9">
        <w:rPr>
          <w:rFonts w:ascii="Arial" w:hAnsi="Arial" w:cs="Arial"/>
          <w:b/>
          <w:bCs/>
        </w:rPr>
        <w:t>HARDWARE AND NETWORKING MCSA , MCSE , CCNA</w:t>
      </w:r>
    </w:p>
    <w:p w:rsidR="007938F9" w:rsidRDefault="004D6A71" w:rsidP="007938F9">
      <w:pPr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 xml:space="preserve">Experience </w:t>
      </w:r>
      <w:r w:rsidR="007938F9">
        <w:rPr>
          <w:rFonts w:ascii="Trebuchet MS" w:hAnsi="Trebuchet MS" w:cs="Arial"/>
          <w:b/>
          <w:sz w:val="28"/>
          <w:szCs w:val="28"/>
        </w:rPr>
        <w:t xml:space="preserve"> </w:t>
      </w:r>
    </w:p>
    <w:p w:rsidR="007938F9" w:rsidRDefault="007938F9" w:rsidP="007938F9">
      <w:pPr>
        <w:pBdr>
          <w:top w:val="thinThickSmallGap" w:sz="12" w:space="3" w:color="auto"/>
        </w:pBdr>
        <w:shd w:val="clear" w:color="auto" w:fill="F2F2F2"/>
        <w:jc w:val="both"/>
        <w:rPr>
          <w:rFonts w:ascii="Trebuchet MS" w:hAnsi="Trebuchet MS"/>
          <w:b/>
          <w:sz w:val="28"/>
          <w:szCs w:val="28"/>
        </w:rPr>
      </w:pPr>
    </w:p>
    <w:p w:rsidR="007938F9" w:rsidRDefault="007938F9" w:rsidP="007938F9">
      <w:pPr>
        <w:ind w:right="-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938F9" w:rsidRDefault="007938F9" w:rsidP="007938F9">
      <w:pPr>
        <w:numPr>
          <w:ilvl w:val="0"/>
          <w:numId w:val="4"/>
        </w:numPr>
        <w:tabs>
          <w:tab w:val="left" w:pos="1080"/>
        </w:tabs>
        <w:spacing w:line="360" w:lineRule="auto"/>
        <w:ind w:left="1080" w:right="-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Two years experience as a Fitter in Hindustan national Glass </w:t>
      </w:r>
      <w:proofErr w:type="spellStart"/>
      <w:r>
        <w:rPr>
          <w:rFonts w:ascii="Arial" w:hAnsi="Arial" w:cs="Arial"/>
          <w:bCs/>
          <w:iCs/>
        </w:rPr>
        <w:t>pvt</w:t>
      </w:r>
      <w:proofErr w:type="spellEnd"/>
      <w:r>
        <w:rPr>
          <w:rFonts w:ascii="Arial" w:hAnsi="Arial" w:cs="Arial"/>
          <w:bCs/>
          <w:iCs/>
        </w:rPr>
        <w:t xml:space="preserve">. Ltd. </w:t>
      </w:r>
    </w:p>
    <w:p w:rsidR="007938F9" w:rsidRPr="004D6A71" w:rsidRDefault="007938F9" w:rsidP="004D6A71">
      <w:pPr>
        <w:tabs>
          <w:tab w:val="left" w:pos="1080"/>
        </w:tabs>
        <w:spacing w:line="360" w:lineRule="auto"/>
        <w:ind w:left="720" w:right="-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</w:t>
      </w:r>
      <w:proofErr w:type="spellStart"/>
      <w:proofErr w:type="gramStart"/>
      <w:r>
        <w:rPr>
          <w:rFonts w:ascii="Arial" w:hAnsi="Arial" w:cs="Arial"/>
          <w:bCs/>
          <w:iCs/>
        </w:rPr>
        <w:t>Bhadurgarh</w:t>
      </w:r>
      <w:proofErr w:type="spellEnd"/>
      <w:r>
        <w:rPr>
          <w:rFonts w:ascii="Arial" w:hAnsi="Arial" w:cs="Arial"/>
          <w:bCs/>
          <w:iCs/>
        </w:rPr>
        <w:t>.</w:t>
      </w:r>
      <w:proofErr w:type="gramEnd"/>
    </w:p>
    <w:p w:rsidR="00893D33" w:rsidRDefault="007938F9" w:rsidP="007938F9">
      <w:pPr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 xml:space="preserve">Strength </w:t>
      </w:r>
    </w:p>
    <w:p w:rsidR="00893D33" w:rsidRDefault="00893D33" w:rsidP="007938F9">
      <w:pPr>
        <w:pBdr>
          <w:top w:val="thinThickSmallGap" w:sz="12" w:space="3" w:color="auto"/>
        </w:pBdr>
        <w:shd w:val="clear" w:color="auto" w:fill="F2F2F2"/>
        <w:jc w:val="both"/>
        <w:rPr>
          <w:rFonts w:ascii="Trebuchet MS" w:hAnsi="Trebuchet MS"/>
          <w:b/>
          <w:sz w:val="28"/>
          <w:szCs w:val="28"/>
        </w:rPr>
      </w:pPr>
    </w:p>
    <w:p w:rsidR="00893D33" w:rsidRDefault="00893D33" w:rsidP="00893D33">
      <w:pPr>
        <w:ind w:right="-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93D33" w:rsidRDefault="00893D33" w:rsidP="00893D33">
      <w:pPr>
        <w:numPr>
          <w:ilvl w:val="0"/>
          <w:numId w:val="4"/>
        </w:numPr>
        <w:tabs>
          <w:tab w:val="left" w:pos="1080"/>
        </w:tabs>
        <w:spacing w:line="360" w:lineRule="auto"/>
        <w:ind w:left="1080" w:right="-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Good Communication skills </w:t>
      </w:r>
    </w:p>
    <w:p w:rsidR="00893D33" w:rsidRDefault="00893D33" w:rsidP="00893D33">
      <w:pPr>
        <w:numPr>
          <w:ilvl w:val="0"/>
          <w:numId w:val="4"/>
        </w:numPr>
        <w:tabs>
          <w:tab w:val="left" w:pos="1080"/>
        </w:tabs>
        <w:spacing w:line="360" w:lineRule="auto"/>
        <w:ind w:left="1080" w:right="-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Strong determinant, Hard Working </w:t>
      </w:r>
    </w:p>
    <w:p w:rsidR="00893D33" w:rsidRDefault="00893D33" w:rsidP="00893D33">
      <w:pPr>
        <w:numPr>
          <w:ilvl w:val="0"/>
          <w:numId w:val="4"/>
        </w:numPr>
        <w:tabs>
          <w:tab w:val="left" w:pos="1080"/>
        </w:tabs>
        <w:spacing w:line="360" w:lineRule="auto"/>
        <w:ind w:left="1080" w:right="-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Confidence </w:t>
      </w:r>
    </w:p>
    <w:p w:rsidR="00893D33" w:rsidRDefault="00893D33" w:rsidP="00893D33">
      <w:pPr>
        <w:numPr>
          <w:ilvl w:val="0"/>
          <w:numId w:val="4"/>
        </w:numPr>
        <w:tabs>
          <w:tab w:val="left" w:pos="1080"/>
        </w:tabs>
        <w:spacing w:line="360" w:lineRule="auto"/>
        <w:ind w:left="1080" w:right="-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Quick learner </w:t>
      </w:r>
    </w:p>
    <w:p w:rsidR="006D1F7F" w:rsidRDefault="006D1F7F" w:rsidP="00893D33">
      <w:pPr>
        <w:ind w:right="-720"/>
        <w:jc w:val="both"/>
        <w:rPr>
          <w:rFonts w:ascii="Arial" w:hAnsi="Arial" w:cs="Arial"/>
          <w:bCs/>
          <w:iCs/>
          <w:shd w:val="clear" w:color="auto" w:fill="A6A6A6"/>
        </w:rPr>
      </w:pPr>
    </w:p>
    <w:p w:rsidR="006D1F7F" w:rsidRDefault="006D1F7F" w:rsidP="00893D33">
      <w:pPr>
        <w:ind w:right="-720"/>
        <w:jc w:val="both"/>
        <w:rPr>
          <w:rFonts w:ascii="Arial" w:hAnsi="Arial" w:cs="Arial"/>
          <w:bCs/>
          <w:iCs/>
          <w:shd w:val="clear" w:color="auto" w:fill="A6A6A6"/>
        </w:rPr>
      </w:pPr>
    </w:p>
    <w:p w:rsidR="002636B9" w:rsidRDefault="002636B9" w:rsidP="00893D33">
      <w:pPr>
        <w:ind w:right="-720"/>
        <w:jc w:val="both"/>
        <w:rPr>
          <w:rFonts w:ascii="Arial" w:hAnsi="Arial" w:cs="Arial"/>
          <w:bCs/>
          <w:iCs/>
          <w:shd w:val="clear" w:color="auto" w:fill="A6A6A6"/>
        </w:rPr>
      </w:pPr>
    </w:p>
    <w:p w:rsidR="00893D33" w:rsidRDefault="00893D33" w:rsidP="00893D33">
      <w:pPr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 xml:space="preserve">Personal Details </w:t>
      </w:r>
    </w:p>
    <w:p w:rsidR="00893D33" w:rsidRDefault="00893D33" w:rsidP="00893D33">
      <w:pPr>
        <w:pBdr>
          <w:top w:val="thinThickSmallGap" w:sz="12" w:space="1" w:color="auto"/>
        </w:pBdr>
        <w:shd w:val="clear" w:color="auto" w:fill="F2F2F2"/>
        <w:jc w:val="both"/>
        <w:rPr>
          <w:rFonts w:ascii="Trebuchet MS" w:hAnsi="Trebuchet MS"/>
          <w:b/>
          <w:sz w:val="28"/>
          <w:szCs w:val="28"/>
        </w:rPr>
      </w:pPr>
    </w:p>
    <w:p w:rsidR="00893D33" w:rsidRDefault="00893D33" w:rsidP="00893D33">
      <w:pPr>
        <w:ind w:right="-720"/>
        <w:jc w:val="both"/>
        <w:rPr>
          <w:rFonts w:ascii="Arial" w:hAnsi="Arial" w:cs="Arial"/>
          <w:bCs/>
          <w:iCs/>
        </w:rPr>
      </w:pPr>
    </w:p>
    <w:p w:rsidR="00893D33" w:rsidRDefault="00893D33" w:rsidP="00893D33">
      <w:pPr>
        <w:ind w:right="-720"/>
        <w:jc w:val="both"/>
        <w:rPr>
          <w:rFonts w:ascii="Arial" w:hAnsi="Arial" w:cs="Arial"/>
          <w:bCs/>
          <w:iCs/>
        </w:rPr>
      </w:pPr>
    </w:p>
    <w:p w:rsidR="00893D33" w:rsidRPr="00F75A4E" w:rsidRDefault="00893D33" w:rsidP="00893D33">
      <w:pPr>
        <w:spacing w:line="360" w:lineRule="auto"/>
        <w:ind w:right="-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 xml:space="preserve">Name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 xml:space="preserve">: </w:t>
      </w:r>
      <w:r>
        <w:rPr>
          <w:rFonts w:ascii="Arial" w:hAnsi="Arial" w:cs="Arial"/>
          <w:bCs/>
          <w:iCs/>
        </w:rPr>
        <w:tab/>
      </w:r>
      <w:r w:rsidR="00F75A4E">
        <w:rPr>
          <w:rFonts w:ascii="Arial" w:hAnsi="Arial" w:cs="Arial"/>
          <w:b/>
          <w:bCs/>
          <w:iCs/>
        </w:rPr>
        <w:t>MOHIT</w:t>
      </w:r>
      <w:r w:rsidR="00F75A4E">
        <w:rPr>
          <w:rFonts w:ascii="Arial" w:hAnsi="Arial" w:cs="Arial"/>
          <w:bCs/>
          <w:iCs/>
        </w:rPr>
        <w:t xml:space="preserve">                                                                                                     </w:t>
      </w:r>
      <w:r w:rsidR="007938F9">
        <w:rPr>
          <w:rFonts w:ascii="Arial" w:hAnsi="Arial" w:cs="Arial"/>
          <w:bCs/>
          <w:iCs/>
        </w:rPr>
        <w:t xml:space="preserve">                                                                                                                    </w:t>
      </w:r>
      <w:r w:rsidR="0055196C">
        <w:rPr>
          <w:rFonts w:ascii="Arial" w:hAnsi="Arial" w:cs="Arial"/>
          <w:bCs/>
          <w:iCs/>
        </w:rPr>
        <w:tab/>
      </w:r>
      <w:r w:rsidR="007938F9">
        <w:rPr>
          <w:rFonts w:ascii="Arial" w:hAnsi="Arial" w:cs="Arial"/>
          <w:bCs/>
          <w:iCs/>
        </w:rPr>
        <w:t>Date of Birth</w:t>
      </w:r>
      <w:r w:rsidR="0055196C">
        <w:rPr>
          <w:rFonts w:ascii="Arial" w:hAnsi="Arial" w:cs="Arial"/>
          <w:bCs/>
          <w:iCs/>
        </w:rPr>
        <w:tab/>
        <w:t>:</w:t>
      </w:r>
      <w:r w:rsidR="0055196C">
        <w:rPr>
          <w:rFonts w:ascii="Arial" w:hAnsi="Arial" w:cs="Arial"/>
          <w:bCs/>
          <w:iCs/>
        </w:rPr>
        <w:tab/>
      </w:r>
      <w:r w:rsidR="007938F9">
        <w:rPr>
          <w:rFonts w:ascii="Arial" w:hAnsi="Arial" w:cs="Arial"/>
          <w:bCs/>
          <w:iCs/>
        </w:rPr>
        <w:t xml:space="preserve">                  </w:t>
      </w:r>
      <w:r w:rsidR="004D6A71">
        <w:rPr>
          <w:rFonts w:ascii="Arial" w:hAnsi="Arial" w:cs="Arial"/>
          <w:bCs/>
          <w:iCs/>
        </w:rPr>
        <w:t xml:space="preserve"> </w:t>
      </w:r>
      <w:r w:rsidR="007938F9">
        <w:rPr>
          <w:rFonts w:ascii="Arial" w:hAnsi="Arial" w:cs="Arial"/>
          <w:bCs/>
          <w:iCs/>
        </w:rPr>
        <w:t xml:space="preserve">  </w:t>
      </w:r>
      <w:r w:rsidR="006D1F7F">
        <w:rPr>
          <w:rFonts w:ascii="Arial" w:hAnsi="Arial" w:cs="Arial"/>
          <w:bCs/>
          <w:iCs/>
        </w:rPr>
        <w:t>0</w:t>
      </w:r>
      <w:r w:rsidR="007938F9">
        <w:rPr>
          <w:rFonts w:ascii="Arial" w:hAnsi="Arial" w:cs="Arial"/>
          <w:bCs/>
          <w:iCs/>
        </w:rPr>
        <w:t>1/07</w:t>
      </w:r>
      <w:r w:rsidR="006D1F7F">
        <w:rPr>
          <w:rFonts w:ascii="Arial" w:hAnsi="Arial" w:cs="Arial"/>
          <w:bCs/>
          <w:iCs/>
        </w:rPr>
        <w:t>/199</w:t>
      </w:r>
      <w:r w:rsidR="007938F9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/>
          <w:bCs/>
          <w:iCs/>
        </w:rPr>
        <w:t xml:space="preserve"> </w:t>
      </w:r>
    </w:p>
    <w:p w:rsidR="00893D33" w:rsidRDefault="004D6A71" w:rsidP="00893D33">
      <w:pPr>
        <w:spacing w:line="360" w:lineRule="auto"/>
        <w:ind w:right="-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 xml:space="preserve">Marital Status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 xml:space="preserve">:        </w:t>
      </w:r>
      <w:r w:rsidR="000D6A60">
        <w:rPr>
          <w:rFonts w:ascii="Arial" w:hAnsi="Arial" w:cs="Arial"/>
          <w:bCs/>
          <w:iCs/>
        </w:rPr>
        <w:t>Unmarried</w:t>
      </w:r>
      <w:r w:rsidR="00893D33">
        <w:rPr>
          <w:rFonts w:ascii="Arial" w:hAnsi="Arial" w:cs="Arial"/>
          <w:bCs/>
          <w:iCs/>
        </w:rPr>
        <w:t xml:space="preserve">      </w:t>
      </w:r>
    </w:p>
    <w:p w:rsidR="00893D33" w:rsidRDefault="00893D33" w:rsidP="00893D33">
      <w:pPr>
        <w:spacing w:line="360" w:lineRule="auto"/>
        <w:ind w:right="-720"/>
        <w:jc w:val="both"/>
        <w:rPr>
          <w:rFonts w:ascii="Arial" w:hAnsi="Arial" w:cs="Arial"/>
          <w:bCs/>
          <w:iCs/>
        </w:rPr>
      </w:pPr>
    </w:p>
    <w:p w:rsidR="00893D33" w:rsidRDefault="00893D33" w:rsidP="00893D33">
      <w:pPr>
        <w:spacing w:line="360" w:lineRule="auto"/>
        <w:ind w:right="-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 xml:space="preserve">Hobbies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 xml:space="preserve">: </w:t>
      </w:r>
      <w:r>
        <w:rPr>
          <w:rFonts w:ascii="Arial" w:hAnsi="Arial" w:cs="Arial"/>
          <w:bCs/>
          <w:iCs/>
        </w:rPr>
        <w:tab/>
        <w:t xml:space="preserve">Listening Music </w:t>
      </w:r>
    </w:p>
    <w:p w:rsidR="00893D33" w:rsidRDefault="00893D33" w:rsidP="00893D33">
      <w:pPr>
        <w:spacing w:line="360" w:lineRule="auto"/>
        <w:ind w:right="-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&amp; Reading books.</w:t>
      </w:r>
    </w:p>
    <w:p w:rsidR="00893D33" w:rsidRDefault="00893D33" w:rsidP="00893D33">
      <w:pPr>
        <w:spacing w:line="360" w:lineRule="auto"/>
        <w:ind w:right="-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</w:p>
    <w:p w:rsidR="00893D33" w:rsidRDefault="00893D33" w:rsidP="00893D33">
      <w:pPr>
        <w:spacing w:line="360" w:lineRule="auto"/>
        <w:ind w:right="-720" w:firstLine="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Language 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 xml:space="preserve">: </w:t>
      </w:r>
      <w:r>
        <w:rPr>
          <w:rFonts w:ascii="Arial" w:hAnsi="Arial" w:cs="Arial"/>
          <w:bCs/>
          <w:iCs/>
        </w:rPr>
        <w:tab/>
        <w:t xml:space="preserve">Hindi &amp; English </w:t>
      </w:r>
    </w:p>
    <w:p w:rsidR="004D6A71" w:rsidRDefault="004D6A71" w:rsidP="004D6A71">
      <w:pPr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 xml:space="preserve">Declaration </w:t>
      </w:r>
    </w:p>
    <w:p w:rsidR="004D6A71" w:rsidRDefault="004D6A71" w:rsidP="004D6A71">
      <w:pPr>
        <w:pBdr>
          <w:top w:val="thinThickSmallGap" w:sz="12" w:space="3" w:color="auto"/>
        </w:pBdr>
        <w:shd w:val="clear" w:color="auto" w:fill="F2F2F2"/>
        <w:jc w:val="both"/>
        <w:rPr>
          <w:rFonts w:ascii="Trebuchet MS" w:hAnsi="Trebuchet MS"/>
          <w:b/>
          <w:sz w:val="28"/>
          <w:szCs w:val="28"/>
        </w:rPr>
      </w:pPr>
    </w:p>
    <w:p w:rsidR="004D6A71" w:rsidRDefault="004D6A71" w:rsidP="004D6A71">
      <w:pPr>
        <w:ind w:right="-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D6A71" w:rsidRDefault="004D6A71" w:rsidP="004D6A71">
      <w:pPr>
        <w:numPr>
          <w:ilvl w:val="0"/>
          <w:numId w:val="4"/>
        </w:numPr>
        <w:tabs>
          <w:tab w:val="left" w:pos="1080"/>
        </w:tabs>
        <w:spacing w:line="360" w:lineRule="auto"/>
        <w:ind w:left="1080" w:right="-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I hear by declare that all information given by me is Correct and I will be responsible </w:t>
      </w:r>
    </w:p>
    <w:p w:rsidR="004D6A71" w:rsidRDefault="004D6A71" w:rsidP="004D6A71">
      <w:pPr>
        <w:tabs>
          <w:tab w:val="left" w:pos="1080"/>
        </w:tabs>
        <w:spacing w:line="360" w:lineRule="auto"/>
        <w:ind w:left="1080" w:right="-9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for any kind of fault.</w:t>
      </w:r>
    </w:p>
    <w:p w:rsidR="004D6A71" w:rsidRDefault="004D6A71" w:rsidP="00893D33">
      <w:pPr>
        <w:spacing w:line="360" w:lineRule="auto"/>
        <w:ind w:right="-720" w:firstLine="720"/>
        <w:jc w:val="both"/>
        <w:rPr>
          <w:rFonts w:ascii="Arial" w:hAnsi="Arial" w:cs="Arial"/>
          <w:bCs/>
          <w:iCs/>
        </w:rPr>
      </w:pPr>
    </w:p>
    <w:p w:rsidR="00893D33" w:rsidRDefault="00893D33" w:rsidP="00893D33">
      <w:pPr>
        <w:spacing w:line="360" w:lineRule="auto"/>
        <w:ind w:right="-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</w:t>
      </w:r>
    </w:p>
    <w:p w:rsidR="00893D33" w:rsidRDefault="00893D33" w:rsidP="00893D33">
      <w:pPr>
        <w:spacing w:line="360" w:lineRule="auto"/>
        <w:ind w:right="-720"/>
        <w:jc w:val="both"/>
        <w:rPr>
          <w:rFonts w:ascii="Arial" w:hAnsi="Arial" w:cs="Arial"/>
          <w:bCs/>
          <w:iCs/>
        </w:rPr>
      </w:pPr>
    </w:p>
    <w:p w:rsidR="00893D33" w:rsidRDefault="00893D33" w:rsidP="00893D33">
      <w:pPr>
        <w:spacing w:line="360" w:lineRule="auto"/>
        <w:ind w:right="-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Place______________ </w:t>
      </w:r>
    </w:p>
    <w:p w:rsidR="00893D33" w:rsidRDefault="00893D33" w:rsidP="00893D33">
      <w:pPr>
        <w:ind w:right="-720"/>
        <w:jc w:val="both"/>
        <w:rPr>
          <w:rFonts w:ascii="Arial" w:hAnsi="Arial" w:cs="Arial"/>
          <w:b/>
          <w:bCs/>
          <w:iCs/>
        </w:rPr>
      </w:pPr>
    </w:p>
    <w:p w:rsidR="00893D33" w:rsidRDefault="00893D33" w:rsidP="00893D33">
      <w:pPr>
        <w:ind w:right="-72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Date:   _____________</w:t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  <w:t xml:space="preserve">  Candidate Signature</w:t>
      </w:r>
    </w:p>
    <w:p w:rsidR="00893D33" w:rsidRDefault="00893D33" w:rsidP="00893D33">
      <w:pPr>
        <w:ind w:right="-72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</w:t>
      </w:r>
    </w:p>
    <w:p w:rsidR="00893D33" w:rsidRDefault="00893D33" w:rsidP="00893D33">
      <w:pPr>
        <w:ind w:right="-7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</w:p>
    <w:p w:rsidR="00893D33" w:rsidRDefault="00893D33" w:rsidP="00893D33">
      <w:pPr>
        <w:spacing w:line="360" w:lineRule="auto"/>
        <w:ind w:left="1440" w:right="-720"/>
        <w:jc w:val="both"/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/>
          <w:b/>
          <w:bCs/>
          <w:iCs/>
          <w:sz w:val="32"/>
          <w:szCs w:val="32"/>
        </w:rPr>
        <w:tab/>
      </w:r>
      <w:r>
        <w:rPr>
          <w:rFonts w:ascii="Arial" w:hAnsi="Arial" w:cs="Arial"/>
          <w:b/>
          <w:bCs/>
          <w:iCs/>
          <w:sz w:val="32"/>
          <w:szCs w:val="32"/>
        </w:rPr>
        <w:tab/>
      </w:r>
      <w:r>
        <w:rPr>
          <w:rFonts w:ascii="Arial" w:hAnsi="Arial" w:cs="Arial"/>
          <w:b/>
          <w:bCs/>
          <w:iCs/>
          <w:sz w:val="32"/>
          <w:szCs w:val="32"/>
        </w:rPr>
        <w:tab/>
      </w:r>
      <w:r>
        <w:rPr>
          <w:rFonts w:ascii="Arial" w:hAnsi="Arial" w:cs="Arial"/>
          <w:b/>
          <w:bCs/>
          <w:iCs/>
          <w:sz w:val="32"/>
          <w:szCs w:val="32"/>
        </w:rPr>
        <w:tab/>
      </w:r>
      <w:r>
        <w:rPr>
          <w:rFonts w:ascii="Arial" w:hAnsi="Arial" w:cs="Arial"/>
          <w:b/>
          <w:bCs/>
          <w:iCs/>
          <w:sz w:val="32"/>
          <w:szCs w:val="32"/>
        </w:rPr>
        <w:tab/>
      </w:r>
      <w:r>
        <w:rPr>
          <w:rFonts w:ascii="Arial" w:hAnsi="Arial" w:cs="Arial"/>
          <w:b/>
          <w:bCs/>
          <w:iCs/>
          <w:sz w:val="32"/>
          <w:szCs w:val="32"/>
        </w:rPr>
        <w:tab/>
        <w:t xml:space="preserve">       </w:t>
      </w:r>
      <w:r>
        <w:rPr>
          <w:rFonts w:ascii="Arial" w:hAnsi="Arial" w:cs="Arial"/>
          <w:b/>
          <w:bCs/>
          <w:iCs/>
          <w:sz w:val="30"/>
          <w:szCs w:val="32"/>
        </w:rPr>
        <w:t>(</w:t>
      </w:r>
      <w:proofErr w:type="spellStart"/>
      <w:r w:rsidR="007938F9">
        <w:rPr>
          <w:rFonts w:ascii="Arial" w:hAnsi="Arial" w:cs="Arial"/>
          <w:b/>
          <w:bCs/>
          <w:iCs/>
          <w:sz w:val="30"/>
          <w:szCs w:val="32"/>
        </w:rPr>
        <w:t>Mohit</w:t>
      </w:r>
      <w:proofErr w:type="spellEnd"/>
      <w:r>
        <w:rPr>
          <w:rFonts w:ascii="Arial" w:hAnsi="Arial" w:cs="Arial"/>
          <w:b/>
          <w:bCs/>
          <w:iCs/>
          <w:sz w:val="30"/>
          <w:szCs w:val="32"/>
        </w:rPr>
        <w:t>)</w:t>
      </w:r>
      <w:r>
        <w:rPr>
          <w:rFonts w:ascii="Arial" w:hAnsi="Arial" w:cs="Arial"/>
          <w:b/>
          <w:bCs/>
          <w:iCs/>
          <w:sz w:val="32"/>
          <w:szCs w:val="32"/>
        </w:rPr>
        <w:t xml:space="preserve"> </w:t>
      </w:r>
    </w:p>
    <w:p w:rsidR="00893D33" w:rsidRDefault="00893D33" w:rsidP="00893D33">
      <w:pPr>
        <w:rPr>
          <w:sz w:val="28"/>
          <w:szCs w:val="28"/>
        </w:rPr>
      </w:pPr>
    </w:p>
    <w:p w:rsidR="009B70E7" w:rsidRDefault="009B70E7"/>
    <w:sectPr w:rsidR="009B70E7" w:rsidSect="004D6A71">
      <w:pgSz w:w="12240" w:h="15840"/>
      <w:pgMar w:top="450" w:right="126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3D33"/>
    <w:rsid w:val="000033E5"/>
    <w:rsid w:val="000D6A60"/>
    <w:rsid w:val="00113601"/>
    <w:rsid w:val="001545DD"/>
    <w:rsid w:val="002636B9"/>
    <w:rsid w:val="00367D16"/>
    <w:rsid w:val="004D6A71"/>
    <w:rsid w:val="0055196C"/>
    <w:rsid w:val="0057567F"/>
    <w:rsid w:val="006C3573"/>
    <w:rsid w:val="006D1F7F"/>
    <w:rsid w:val="007275FC"/>
    <w:rsid w:val="007938F9"/>
    <w:rsid w:val="007F538C"/>
    <w:rsid w:val="00893D33"/>
    <w:rsid w:val="009B70E7"/>
    <w:rsid w:val="00A10BDB"/>
    <w:rsid w:val="00AD656E"/>
    <w:rsid w:val="00D45D0F"/>
    <w:rsid w:val="00E66FDD"/>
    <w:rsid w:val="00F7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undli" w:eastAsiaTheme="minorHAnsi" w:hAnsi="Kundli" w:cstheme="minorBidi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D33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5519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6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monu</cp:lastModifiedBy>
  <cp:revision>2</cp:revision>
  <cp:lastPrinted>2018-07-27T08:12:00Z</cp:lastPrinted>
  <dcterms:created xsi:type="dcterms:W3CDTF">2018-07-27T08:12:00Z</dcterms:created>
  <dcterms:modified xsi:type="dcterms:W3CDTF">2018-07-27T08:12:00Z</dcterms:modified>
</cp:coreProperties>
</file>