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AB6AD" w14:textId="6B9C3089" w:rsidR="003A5FEF" w:rsidRPr="001C2571" w:rsidRDefault="00682D29" w:rsidP="00713845">
      <w:pPr>
        <w:tabs>
          <w:tab w:val="left" w:pos="1080"/>
          <w:tab w:val="left" w:pos="1800"/>
          <w:tab w:val="left" w:pos="4230"/>
          <w:tab w:val="left" w:pos="4770"/>
          <w:tab w:val="left" w:pos="5040"/>
          <w:tab w:val="left" w:pos="7290"/>
          <w:tab w:val="right" w:pos="10080"/>
        </w:tabs>
        <w:spacing w:after="0" w:line="220" w:lineRule="exact"/>
        <w:ind w:right="27"/>
        <w:rPr>
          <w:rFonts w:ascii="Corbel" w:hAnsi="Corbel"/>
          <w:smallCaps/>
          <w:noProof/>
          <w:sz w:val="16"/>
          <w:szCs w:val="16"/>
        </w:rPr>
      </w:pPr>
      <w:r>
        <w:rPr>
          <w:rFonts w:ascii="Corbel" w:hAnsi="Corbel"/>
          <w:smallCaps/>
          <w:noProof/>
          <w:sz w:val="16"/>
          <w:szCs w:val="16"/>
          <w:lang w:bidi="hi-IN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D69B17B" wp14:editId="3A143D52">
                <wp:simplePos x="0" y="0"/>
                <wp:positionH relativeFrom="column">
                  <wp:posOffset>-66675</wp:posOffset>
                </wp:positionH>
                <wp:positionV relativeFrom="paragraph">
                  <wp:posOffset>-227965</wp:posOffset>
                </wp:positionV>
                <wp:extent cx="6687185" cy="898525"/>
                <wp:effectExtent l="0" t="0" r="0" b="0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185" cy="898525"/>
                          <a:chOff x="646" y="415"/>
                          <a:chExt cx="10531" cy="1415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11" y="415"/>
                            <a:ext cx="4666" cy="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31749" w14:textId="58B6D917" w:rsidR="00917A0E" w:rsidRPr="008705BA" w:rsidRDefault="003B0258" w:rsidP="00D27286">
                              <w:pPr>
                                <w:spacing w:after="0"/>
                                <w:ind w:right="-198"/>
                                <w:rPr>
                                  <w:rFonts w:ascii="Corbel" w:hAnsi="Corbel"/>
                                </w:rPr>
                              </w:pPr>
                              <w:r>
                                <w:rPr>
                                  <w:rFonts w:ascii="Corbel" w:hAnsi="Corbel"/>
                                </w:rPr>
                                <w:t>Masabt</w:t>
                              </w:r>
                              <w:r w:rsidR="00A37E02">
                                <w:rPr>
                                  <w:rFonts w:ascii="Corbel" w:hAnsi="Corbel"/>
                                </w:rPr>
                                <w:t>a</w:t>
                              </w:r>
                              <w:r>
                                <w:rPr>
                                  <w:rFonts w:ascii="Corbel" w:hAnsi="Corbel"/>
                                </w:rPr>
                                <w:t>nk</w:t>
                              </w:r>
                              <w:r w:rsidR="00804929">
                                <w:rPr>
                                  <w:rFonts w:ascii="Corbel" w:hAnsi="Corbel"/>
                                </w:rPr>
                                <w:t>,</w:t>
                              </w:r>
                              <w:r w:rsidR="00917A0E" w:rsidRPr="008705BA">
                                <w:rPr>
                                  <w:rFonts w:ascii="Corbel" w:hAnsi="Corbel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</w:rPr>
                                <w:t>Hyderabad</w:t>
                              </w:r>
                              <w:r w:rsidR="00917A0E" w:rsidRPr="008705BA">
                                <w:rPr>
                                  <w:rFonts w:ascii="Corbel" w:hAnsi="Corbel"/>
                                </w:rPr>
                                <w:t xml:space="preserve">, </w:t>
                              </w:r>
                              <w:r>
                                <w:rPr>
                                  <w:rFonts w:ascii="Corbel" w:hAnsi="Corbel"/>
                                </w:rPr>
                                <w:t>Telangana</w:t>
                              </w:r>
                              <w:r w:rsidR="00917A0E" w:rsidRPr="008705BA">
                                <w:rPr>
                                  <w:rFonts w:ascii="Corbel" w:hAnsi="Corbel"/>
                                </w:rPr>
                                <w:t>-5</w:t>
                              </w:r>
                              <w:r>
                                <w:rPr>
                                  <w:rFonts w:ascii="Corbel" w:hAnsi="Corbel"/>
                                </w:rPr>
                                <w:t>00028</w:t>
                              </w:r>
                            </w:p>
                            <w:p w14:paraId="324129A1" w14:textId="77777777" w:rsidR="00917A0E" w:rsidRPr="008705BA" w:rsidRDefault="00917A0E" w:rsidP="00D27286">
                              <w:pPr>
                                <w:spacing w:after="0"/>
                                <w:ind w:right="-198"/>
                                <w:rPr>
                                  <w:rFonts w:ascii="Corbel" w:hAnsi="Corbel"/>
                                </w:rPr>
                              </w:pPr>
                              <w:r w:rsidRPr="008705BA">
                                <w:rPr>
                                  <w:rFonts w:ascii="Corbel" w:hAnsi="Corbel"/>
                                </w:rPr>
                                <w:t xml:space="preserve">pogulakarthik@gmail.com  </w:t>
                              </w:r>
                            </w:p>
                            <w:p w14:paraId="08E6E4BA" w14:textId="77777777" w:rsidR="00917A0E" w:rsidRPr="008705BA" w:rsidRDefault="00917A0E" w:rsidP="006A3550">
                              <w:pPr>
                                <w:spacing w:after="0"/>
                                <w:ind w:right="-202"/>
                                <w:rPr>
                                  <w:rFonts w:ascii="Corbel" w:hAnsi="Corbel"/>
                                </w:rPr>
                              </w:pPr>
                              <w:r w:rsidRPr="008705BA">
                                <w:rPr>
                                  <w:rFonts w:ascii="Corbel" w:hAnsi="Corbel"/>
                                </w:rPr>
                                <w:t>+</w:t>
                              </w:r>
                              <w:r w:rsidR="00B91291" w:rsidRPr="008705BA">
                                <w:rPr>
                                  <w:rFonts w:ascii="Corbel" w:hAnsi="Corbel"/>
                                </w:rPr>
                                <w:t xml:space="preserve">91 </w:t>
                              </w:r>
                              <w:r w:rsidRPr="008705BA">
                                <w:rPr>
                                  <w:rFonts w:ascii="Corbel" w:hAnsi="Corbel"/>
                                </w:rPr>
                                <w:t>8 008 040 536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182" y="508"/>
                            <a:ext cx="0" cy="864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46" y="658"/>
                            <a:ext cx="5698" cy="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4B1F5" w14:textId="77777777" w:rsidR="00917A0E" w:rsidRPr="001C2571" w:rsidRDefault="00917A0E" w:rsidP="006A355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1C2571">
                                <w:rPr>
                                  <w:rFonts w:ascii="Corbel" w:hAnsi="Corbel" w:cs="Estrangelo Edessa"/>
                                  <w:b/>
                                  <w:smallCaps/>
                                  <w:sz w:val="44"/>
                                  <w:szCs w:val="14"/>
                                </w:rPr>
                                <w:t>Pogula Karthik</w:t>
                              </w:r>
                              <w:r w:rsidRPr="001C2571">
                                <w:rPr>
                                  <w:rFonts w:ascii="Corbel" w:hAnsi="Corbel" w:cs="Estrangelo Edessa"/>
                                  <w:b/>
                                  <w:smallCaps/>
                                  <w:sz w:val="44"/>
                                  <w:szCs w:val="1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9B17B" id="Group 23" o:spid="_x0000_s1026" style="position:absolute;margin-left:-5.25pt;margin-top:-17.95pt;width:526.55pt;height:70.75pt;z-index:251669504" coordorigin="646,415" coordsize="10531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511;top:415;width:4666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9231749" w14:textId="58B6D917" w:rsidR="00917A0E" w:rsidRPr="008705BA" w:rsidRDefault="003B0258" w:rsidP="00D27286">
                        <w:pPr>
                          <w:spacing w:after="0"/>
                          <w:ind w:right="-198"/>
                          <w:rPr>
                            <w:rFonts w:ascii="Corbel" w:hAnsi="Corbel"/>
                          </w:rPr>
                        </w:pPr>
                        <w:r>
                          <w:rPr>
                            <w:rFonts w:ascii="Corbel" w:hAnsi="Corbel"/>
                          </w:rPr>
                          <w:t>Masabt</w:t>
                        </w:r>
                        <w:r w:rsidR="00A37E02">
                          <w:rPr>
                            <w:rFonts w:ascii="Corbel" w:hAnsi="Corbel"/>
                          </w:rPr>
                          <w:t>a</w:t>
                        </w:r>
                        <w:r>
                          <w:rPr>
                            <w:rFonts w:ascii="Corbel" w:hAnsi="Corbel"/>
                          </w:rPr>
                          <w:t>nk</w:t>
                        </w:r>
                        <w:r w:rsidR="00804929">
                          <w:rPr>
                            <w:rFonts w:ascii="Corbel" w:hAnsi="Corbel"/>
                          </w:rPr>
                          <w:t>,</w:t>
                        </w:r>
                        <w:r w:rsidR="00917A0E" w:rsidRPr="008705BA">
                          <w:rPr>
                            <w:rFonts w:ascii="Corbel" w:hAnsi="Corbel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</w:rPr>
                          <w:t>Hyderabad</w:t>
                        </w:r>
                        <w:r w:rsidR="00917A0E" w:rsidRPr="008705BA">
                          <w:rPr>
                            <w:rFonts w:ascii="Corbel" w:hAnsi="Corbel"/>
                          </w:rPr>
                          <w:t xml:space="preserve">, </w:t>
                        </w:r>
                        <w:r>
                          <w:rPr>
                            <w:rFonts w:ascii="Corbel" w:hAnsi="Corbel"/>
                          </w:rPr>
                          <w:t>Telangana</w:t>
                        </w:r>
                        <w:r w:rsidR="00917A0E" w:rsidRPr="008705BA">
                          <w:rPr>
                            <w:rFonts w:ascii="Corbel" w:hAnsi="Corbel"/>
                          </w:rPr>
                          <w:t>-5</w:t>
                        </w:r>
                        <w:r>
                          <w:rPr>
                            <w:rFonts w:ascii="Corbel" w:hAnsi="Corbel"/>
                          </w:rPr>
                          <w:t>00028</w:t>
                        </w:r>
                      </w:p>
                      <w:p w14:paraId="324129A1" w14:textId="77777777" w:rsidR="00917A0E" w:rsidRPr="008705BA" w:rsidRDefault="00917A0E" w:rsidP="00D27286">
                        <w:pPr>
                          <w:spacing w:after="0"/>
                          <w:ind w:right="-198"/>
                          <w:rPr>
                            <w:rFonts w:ascii="Corbel" w:hAnsi="Corbel"/>
                          </w:rPr>
                        </w:pPr>
                        <w:r w:rsidRPr="008705BA">
                          <w:rPr>
                            <w:rFonts w:ascii="Corbel" w:hAnsi="Corbel"/>
                          </w:rPr>
                          <w:t xml:space="preserve">pogulakarthik@gmail.com  </w:t>
                        </w:r>
                      </w:p>
                      <w:p w14:paraId="08E6E4BA" w14:textId="77777777" w:rsidR="00917A0E" w:rsidRPr="008705BA" w:rsidRDefault="00917A0E" w:rsidP="006A3550">
                        <w:pPr>
                          <w:spacing w:after="0"/>
                          <w:ind w:right="-202"/>
                          <w:rPr>
                            <w:rFonts w:ascii="Corbel" w:hAnsi="Corbel"/>
                          </w:rPr>
                        </w:pPr>
                        <w:r w:rsidRPr="008705BA">
                          <w:rPr>
                            <w:rFonts w:ascii="Corbel" w:hAnsi="Corbel"/>
                          </w:rPr>
                          <w:t>+</w:t>
                        </w:r>
                        <w:r w:rsidR="00B91291" w:rsidRPr="008705BA">
                          <w:rPr>
                            <w:rFonts w:ascii="Corbel" w:hAnsi="Corbel"/>
                          </w:rPr>
                          <w:t xml:space="preserve">91 </w:t>
                        </w:r>
                        <w:r w:rsidRPr="008705BA">
                          <w:rPr>
                            <w:rFonts w:ascii="Corbel" w:hAnsi="Corbel"/>
                          </w:rPr>
                          <w:t>8 008 040 536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6182;top:508;width:0;height:8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" strokecolor="black [3213]" strokeweight="2.5pt"/>
                <v:shape id="Text Box 21" o:spid="_x0000_s1029" type="#_x0000_t202" style="position:absolute;left:646;top:658;width:5698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D74B1F5" w14:textId="77777777" w:rsidR="00917A0E" w:rsidRPr="001C2571" w:rsidRDefault="00917A0E" w:rsidP="006A3550">
                        <w:pPr>
                          <w:rPr>
                            <w:sz w:val="14"/>
                            <w:szCs w:val="14"/>
                          </w:rPr>
                        </w:pPr>
                        <w:r w:rsidRPr="001C2571">
                          <w:rPr>
                            <w:rFonts w:ascii="Corbel" w:hAnsi="Corbel" w:cs="Estrangelo Edessa"/>
                            <w:b/>
                            <w:smallCaps/>
                            <w:sz w:val="44"/>
                            <w:szCs w:val="14"/>
                          </w:rPr>
                          <w:t>Pogula Karthik</w:t>
                        </w:r>
                        <w:r w:rsidRPr="001C2571">
                          <w:rPr>
                            <w:rFonts w:ascii="Corbel" w:hAnsi="Corbel" w:cs="Estrangelo Edessa"/>
                            <w:b/>
                            <w:smallCaps/>
                            <w:sz w:val="44"/>
                            <w:szCs w:val="14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CECC7B" w14:textId="77777777" w:rsidR="003A5FEF" w:rsidRPr="001C2571" w:rsidRDefault="003A5FEF" w:rsidP="00713845">
      <w:pPr>
        <w:tabs>
          <w:tab w:val="left" w:pos="1080"/>
          <w:tab w:val="left" w:pos="1800"/>
          <w:tab w:val="left" w:pos="4230"/>
          <w:tab w:val="left" w:pos="4770"/>
          <w:tab w:val="left" w:pos="5040"/>
          <w:tab w:val="left" w:pos="7290"/>
          <w:tab w:val="right" w:pos="10080"/>
        </w:tabs>
        <w:spacing w:after="0" w:line="220" w:lineRule="exact"/>
        <w:ind w:right="27"/>
        <w:rPr>
          <w:rFonts w:ascii="Corbel" w:hAnsi="Corbel"/>
          <w:smallCaps/>
          <w:noProof/>
          <w:sz w:val="16"/>
          <w:szCs w:val="16"/>
        </w:rPr>
      </w:pPr>
    </w:p>
    <w:p w14:paraId="6A878F61" w14:textId="77777777" w:rsidR="003A5FEF" w:rsidRPr="001C2571" w:rsidRDefault="003A5FEF" w:rsidP="00713845">
      <w:pPr>
        <w:tabs>
          <w:tab w:val="left" w:pos="1080"/>
          <w:tab w:val="left" w:pos="1800"/>
          <w:tab w:val="left" w:pos="4230"/>
          <w:tab w:val="left" w:pos="4770"/>
          <w:tab w:val="left" w:pos="5040"/>
          <w:tab w:val="left" w:pos="7290"/>
          <w:tab w:val="right" w:pos="10080"/>
        </w:tabs>
        <w:spacing w:after="0" w:line="220" w:lineRule="exact"/>
        <w:ind w:right="27"/>
        <w:rPr>
          <w:rFonts w:ascii="Corbel" w:hAnsi="Corbel"/>
          <w:smallCaps/>
          <w:noProof/>
          <w:sz w:val="16"/>
          <w:szCs w:val="16"/>
        </w:rPr>
      </w:pPr>
    </w:p>
    <w:p w14:paraId="6D947073" w14:textId="77777777" w:rsidR="003A5FEF" w:rsidRDefault="003A5FEF" w:rsidP="00713845">
      <w:pPr>
        <w:tabs>
          <w:tab w:val="left" w:pos="1080"/>
          <w:tab w:val="left" w:pos="1800"/>
          <w:tab w:val="left" w:pos="4230"/>
          <w:tab w:val="left" w:pos="4770"/>
          <w:tab w:val="left" w:pos="5040"/>
          <w:tab w:val="left" w:pos="7290"/>
          <w:tab w:val="right" w:pos="10080"/>
        </w:tabs>
        <w:spacing w:after="0" w:line="220" w:lineRule="exact"/>
        <w:ind w:right="27"/>
        <w:rPr>
          <w:rFonts w:ascii="Corbel" w:hAnsi="Corbel"/>
          <w:smallCaps/>
          <w:noProof/>
        </w:rPr>
      </w:pPr>
    </w:p>
    <w:p w14:paraId="72AAE169" w14:textId="77777777" w:rsidR="00EA6A80" w:rsidRPr="00645508" w:rsidRDefault="00EF20C7" w:rsidP="00713845">
      <w:pPr>
        <w:pBdr>
          <w:top w:val="single" w:sz="12" w:space="1" w:color="4BACC6" w:themeColor="accent5"/>
          <w:bottom w:val="single" w:sz="12" w:space="1" w:color="4BACC6" w:themeColor="accent5"/>
        </w:pBdr>
        <w:tabs>
          <w:tab w:val="left" w:pos="1620"/>
          <w:tab w:val="left" w:pos="2340"/>
          <w:tab w:val="left" w:pos="4860"/>
          <w:tab w:val="left" w:pos="5400"/>
          <w:tab w:val="left" w:pos="5580"/>
          <w:tab w:val="center" w:pos="7560"/>
          <w:tab w:val="right" w:pos="10440"/>
        </w:tabs>
        <w:spacing w:after="0" w:line="220" w:lineRule="exact"/>
        <w:ind w:right="27"/>
        <w:rPr>
          <w:rFonts w:ascii="Corbel" w:hAnsi="Corbel"/>
          <w:b/>
          <w:smallCaps/>
          <w:sz w:val="24"/>
          <w:szCs w:val="24"/>
        </w:rPr>
      </w:pPr>
      <w:r w:rsidRPr="00645508">
        <w:rPr>
          <w:rFonts w:ascii="Corbel" w:hAnsi="Corbel"/>
          <w:b/>
          <w:smallCaps/>
          <w:noProof/>
          <w:sz w:val="24"/>
          <w:szCs w:val="24"/>
        </w:rPr>
        <w:t>Data Management</w:t>
      </w:r>
      <w:r w:rsidR="00600D8E">
        <w:rPr>
          <w:rFonts w:ascii="Corbel" w:hAnsi="Corbel"/>
          <w:b/>
          <w:smallCaps/>
          <w:noProof/>
          <w:sz w:val="24"/>
          <w:szCs w:val="24"/>
        </w:rPr>
        <w:tab/>
      </w:r>
      <w:r w:rsidR="00B91291">
        <w:rPr>
          <w:rFonts w:ascii="Corbel" w:hAnsi="Corbel"/>
          <w:b/>
          <w:smallCaps/>
          <w:noProof/>
          <w:sz w:val="24"/>
          <w:szCs w:val="24"/>
        </w:rPr>
        <w:t xml:space="preserve">             </w:t>
      </w:r>
      <w:r w:rsidR="00CF3C80" w:rsidRPr="00645508">
        <w:rPr>
          <w:rFonts w:ascii="Corbel" w:hAnsi="Corbel"/>
          <w:b/>
          <w:smallCaps/>
          <w:noProof/>
          <w:color w:val="4BACC6" w:themeColor="accent5"/>
          <w:sz w:val="24"/>
          <w:szCs w:val="24"/>
        </w:rPr>
        <w:t>|</w:t>
      </w:r>
      <w:r w:rsidR="00B91291">
        <w:rPr>
          <w:rFonts w:ascii="Corbel" w:hAnsi="Corbel"/>
          <w:b/>
          <w:smallCaps/>
          <w:noProof/>
          <w:color w:val="4BACC6" w:themeColor="accent5"/>
          <w:sz w:val="24"/>
          <w:szCs w:val="24"/>
        </w:rPr>
        <w:t xml:space="preserve">          </w:t>
      </w:r>
      <w:r w:rsidR="00645508" w:rsidRPr="00645508">
        <w:rPr>
          <w:rFonts w:ascii="Corbel" w:hAnsi="Corbel"/>
          <w:b/>
          <w:smallCaps/>
          <w:noProof/>
          <w:sz w:val="24"/>
          <w:szCs w:val="24"/>
        </w:rPr>
        <w:t>Staff Management</w:t>
      </w:r>
      <w:r w:rsidR="00B91291">
        <w:rPr>
          <w:rFonts w:ascii="Corbel" w:hAnsi="Corbel"/>
          <w:b/>
          <w:smallCaps/>
          <w:noProof/>
          <w:sz w:val="24"/>
          <w:szCs w:val="24"/>
        </w:rPr>
        <w:t xml:space="preserve">     </w:t>
      </w:r>
      <w:r w:rsidR="00600D8E">
        <w:rPr>
          <w:rFonts w:ascii="Corbel" w:hAnsi="Corbel"/>
          <w:b/>
          <w:smallCaps/>
          <w:noProof/>
          <w:sz w:val="24"/>
          <w:szCs w:val="24"/>
        </w:rPr>
        <w:tab/>
      </w:r>
      <w:r w:rsidR="00CF3C80" w:rsidRPr="00645508">
        <w:rPr>
          <w:rFonts w:ascii="Corbel" w:hAnsi="Corbel" w:cs="Castellar"/>
          <w:b/>
          <w:smallCaps/>
          <w:noProof/>
          <w:color w:val="4BACC6" w:themeColor="accent5"/>
          <w:sz w:val="24"/>
          <w:szCs w:val="24"/>
        </w:rPr>
        <w:t>|</w:t>
      </w:r>
      <w:r w:rsidR="00B91291">
        <w:rPr>
          <w:rFonts w:ascii="Corbel" w:hAnsi="Corbel" w:cs="Castellar"/>
          <w:b/>
          <w:smallCaps/>
          <w:noProof/>
          <w:color w:val="4BACC6" w:themeColor="accent5"/>
          <w:sz w:val="24"/>
          <w:szCs w:val="24"/>
        </w:rPr>
        <w:t xml:space="preserve">               </w:t>
      </w:r>
      <w:r w:rsidR="00CF3C80" w:rsidRPr="00645508">
        <w:rPr>
          <w:rFonts w:ascii="Corbel" w:hAnsi="Corbel"/>
          <w:b/>
          <w:smallCaps/>
          <w:noProof/>
          <w:sz w:val="24"/>
          <w:szCs w:val="24"/>
        </w:rPr>
        <w:t>Administration</w:t>
      </w:r>
      <w:r w:rsidR="00B91291">
        <w:rPr>
          <w:rFonts w:ascii="Corbel" w:hAnsi="Corbel"/>
          <w:b/>
          <w:smallCaps/>
          <w:noProof/>
          <w:sz w:val="24"/>
          <w:szCs w:val="24"/>
        </w:rPr>
        <w:t xml:space="preserve">   </w:t>
      </w:r>
      <w:r w:rsidR="00CF3C80" w:rsidRPr="00645508">
        <w:rPr>
          <w:rFonts w:ascii="Corbel" w:hAnsi="Corbel" w:cs="Castellar"/>
          <w:b/>
          <w:smallCaps/>
          <w:noProof/>
          <w:color w:val="4BACC6" w:themeColor="accent5"/>
          <w:sz w:val="24"/>
          <w:szCs w:val="24"/>
        </w:rPr>
        <w:t>|</w:t>
      </w:r>
      <w:r w:rsidR="00B91291">
        <w:rPr>
          <w:rFonts w:ascii="Corbel" w:hAnsi="Corbel" w:cs="Castellar"/>
          <w:b/>
          <w:smallCaps/>
          <w:noProof/>
          <w:color w:val="4BACC6" w:themeColor="accent5"/>
          <w:sz w:val="24"/>
          <w:szCs w:val="24"/>
        </w:rPr>
        <w:t xml:space="preserve">          </w:t>
      </w:r>
      <w:r w:rsidRPr="00380A0F">
        <w:rPr>
          <w:rFonts w:ascii="Corbel" w:hAnsi="Corbel"/>
          <w:b/>
          <w:smallCaps/>
          <w:noProof/>
          <w:sz w:val="24"/>
          <w:szCs w:val="24"/>
        </w:rPr>
        <w:t>TRAINING</w:t>
      </w:r>
    </w:p>
    <w:p w14:paraId="2096803E" w14:textId="77777777" w:rsidR="0062490D" w:rsidRPr="003D4CF6" w:rsidRDefault="0062490D" w:rsidP="00713845">
      <w:pPr>
        <w:spacing w:after="0" w:line="220" w:lineRule="exact"/>
        <w:ind w:right="27"/>
        <w:jc w:val="both"/>
        <w:rPr>
          <w:rFonts w:ascii="Corbel" w:hAnsi="Corbel"/>
          <w:sz w:val="20"/>
          <w:szCs w:val="20"/>
          <w:highlight w:val="yellow"/>
        </w:rPr>
      </w:pPr>
    </w:p>
    <w:p w14:paraId="48C2912E" w14:textId="77777777" w:rsidR="00272E9A" w:rsidRPr="00EF20C7" w:rsidRDefault="004923CA" w:rsidP="00713845">
      <w:pPr>
        <w:spacing w:after="0" w:line="220" w:lineRule="exact"/>
        <w:ind w:right="27"/>
        <w:jc w:val="both"/>
        <w:rPr>
          <w:rFonts w:ascii="Corbel" w:hAnsi="Corbel"/>
        </w:rPr>
      </w:pPr>
      <w:r>
        <w:rPr>
          <w:rFonts w:ascii="Corbel" w:hAnsi="Corbel"/>
        </w:rPr>
        <w:t xml:space="preserve">A perseverant individual with a strong drive to succeed even in the most challenging and demanding </w:t>
      </w:r>
      <w:r w:rsidR="006A5D00">
        <w:rPr>
          <w:rFonts w:ascii="Corbel" w:hAnsi="Corbel"/>
        </w:rPr>
        <w:t xml:space="preserve">situations. </w:t>
      </w:r>
      <w:r w:rsidR="006A5D00" w:rsidRPr="00645508">
        <w:rPr>
          <w:rFonts w:ascii="Corbel" w:hAnsi="Corbel"/>
        </w:rPr>
        <w:t>Proficient</w:t>
      </w:r>
      <w:r w:rsidR="00917A0E" w:rsidRPr="00645508">
        <w:rPr>
          <w:rFonts w:ascii="Corbel" w:hAnsi="Corbel"/>
        </w:rPr>
        <w:t xml:space="preserve"> and skilled in </w:t>
      </w:r>
      <w:r w:rsidR="006A5D00">
        <w:rPr>
          <w:rFonts w:ascii="Corbel" w:hAnsi="Corbel"/>
        </w:rPr>
        <w:t>account management</w:t>
      </w:r>
      <w:r w:rsidR="00917A0E" w:rsidRPr="00645508">
        <w:rPr>
          <w:rFonts w:ascii="Corbel" w:hAnsi="Corbel"/>
        </w:rPr>
        <w:t xml:space="preserve"> and understanding the needs of </w:t>
      </w:r>
      <w:r w:rsidR="00B91291" w:rsidRPr="00645508">
        <w:rPr>
          <w:rFonts w:ascii="Corbel" w:hAnsi="Corbel"/>
        </w:rPr>
        <w:t xml:space="preserve">customers. </w:t>
      </w:r>
      <w:r w:rsidR="00B91291">
        <w:rPr>
          <w:rFonts w:ascii="Corbel" w:hAnsi="Corbel"/>
        </w:rPr>
        <w:t>Hard working</w:t>
      </w:r>
      <w:r w:rsidR="00272E9A" w:rsidRPr="00EF20C7">
        <w:rPr>
          <w:rFonts w:ascii="Corbel" w:hAnsi="Corbel"/>
        </w:rPr>
        <w:t xml:space="preserve"> professional with a proactive attitude, capa</w:t>
      </w:r>
      <w:r w:rsidR="00B91291">
        <w:rPr>
          <w:rFonts w:ascii="Corbel" w:hAnsi="Corbel"/>
        </w:rPr>
        <w:t xml:space="preserve">ble of thinking out of the box </w:t>
      </w:r>
      <w:r w:rsidR="00272E9A">
        <w:rPr>
          <w:rFonts w:ascii="Corbel" w:hAnsi="Corbel"/>
        </w:rPr>
        <w:t>and implementing them with efficiency.</w:t>
      </w:r>
    </w:p>
    <w:p w14:paraId="6B487690" w14:textId="77777777" w:rsidR="0096148E" w:rsidRDefault="0096148E" w:rsidP="00713845">
      <w:pPr>
        <w:spacing w:after="0" w:line="220" w:lineRule="exact"/>
        <w:ind w:right="27"/>
        <w:jc w:val="both"/>
        <w:rPr>
          <w:rFonts w:ascii="Corbel" w:hAnsi="Corbel"/>
          <w:sz w:val="20"/>
          <w:szCs w:val="20"/>
          <w:highlight w:val="yellow"/>
        </w:rPr>
      </w:pPr>
    </w:p>
    <w:p w14:paraId="55F95EE2" w14:textId="77777777" w:rsidR="00EF20C7" w:rsidRDefault="00EF20C7" w:rsidP="00713845">
      <w:pPr>
        <w:spacing w:after="0" w:line="220" w:lineRule="exact"/>
        <w:ind w:right="27"/>
        <w:jc w:val="both"/>
        <w:rPr>
          <w:rFonts w:ascii="Corbel" w:hAnsi="Corbel"/>
          <w:b/>
          <w:bCs/>
          <w:u w:val="single"/>
        </w:rPr>
      </w:pPr>
      <w:r w:rsidRPr="00282C7F">
        <w:rPr>
          <w:rFonts w:ascii="Corbel" w:hAnsi="Corbel"/>
          <w:b/>
          <w:bCs/>
          <w:u w:val="single"/>
        </w:rPr>
        <w:t>Summary of Skills and Experience</w:t>
      </w:r>
    </w:p>
    <w:p w14:paraId="5AB9E595" w14:textId="77777777" w:rsidR="0054528B" w:rsidRPr="00EF20C7" w:rsidRDefault="0054528B" w:rsidP="00713845">
      <w:pPr>
        <w:spacing w:after="0" w:line="220" w:lineRule="exact"/>
        <w:ind w:right="27"/>
        <w:jc w:val="both"/>
        <w:rPr>
          <w:rFonts w:ascii="Corbel" w:hAnsi="Corbel"/>
          <w:b/>
          <w:bCs/>
        </w:rPr>
      </w:pPr>
    </w:p>
    <w:p w14:paraId="28A96B08" w14:textId="6BBCAC77" w:rsidR="00EF20C7" w:rsidRPr="00EF20C7" w:rsidRDefault="00EF20C7" w:rsidP="00713845">
      <w:pPr>
        <w:spacing w:after="0" w:line="220" w:lineRule="exact"/>
        <w:ind w:right="27"/>
        <w:jc w:val="both"/>
        <w:rPr>
          <w:rFonts w:ascii="Corbel" w:hAnsi="Corbel"/>
        </w:rPr>
      </w:pPr>
      <w:r w:rsidRPr="00EF20C7">
        <w:rPr>
          <w:rFonts w:ascii="Corbel" w:hAnsi="Corbel"/>
        </w:rPr>
        <w:t xml:space="preserve">Over </w:t>
      </w:r>
      <w:r w:rsidR="00A64D0E">
        <w:rPr>
          <w:rFonts w:ascii="Corbel" w:hAnsi="Corbel"/>
        </w:rPr>
        <w:t>10</w:t>
      </w:r>
      <w:r w:rsidRPr="00EF20C7">
        <w:rPr>
          <w:rFonts w:ascii="Corbel" w:hAnsi="Corbel"/>
        </w:rPr>
        <w:t xml:space="preserve"> </w:t>
      </w:r>
      <w:r w:rsidR="00FA5749" w:rsidRPr="00EF20C7">
        <w:rPr>
          <w:rFonts w:ascii="Corbel" w:hAnsi="Corbel"/>
        </w:rPr>
        <w:t>years’ experience</w:t>
      </w:r>
      <w:r w:rsidRPr="00EF20C7">
        <w:rPr>
          <w:rFonts w:ascii="Corbel" w:hAnsi="Corbel"/>
        </w:rPr>
        <w:t xml:space="preserve"> in the areas of </w:t>
      </w:r>
      <w:r w:rsidR="008705BA">
        <w:rPr>
          <w:rFonts w:ascii="Corbel" w:hAnsi="Corbel"/>
        </w:rPr>
        <w:t>b</w:t>
      </w:r>
      <w:r w:rsidRPr="00EF20C7">
        <w:rPr>
          <w:rFonts w:ascii="Corbel" w:hAnsi="Corbel"/>
        </w:rPr>
        <w:t xml:space="preserve">usiness </w:t>
      </w:r>
      <w:r w:rsidR="008705BA">
        <w:rPr>
          <w:rFonts w:ascii="Corbel" w:hAnsi="Corbel"/>
        </w:rPr>
        <w:t>o</w:t>
      </w:r>
      <w:r w:rsidRPr="00EF20C7">
        <w:rPr>
          <w:rFonts w:ascii="Corbel" w:hAnsi="Corbel"/>
        </w:rPr>
        <w:t>perations, Insurance and Client Servicing in the service industry.</w:t>
      </w:r>
    </w:p>
    <w:p w14:paraId="067BECF3" w14:textId="152F43D5" w:rsidR="00EF20C7" w:rsidRDefault="007865A8" w:rsidP="00713845">
      <w:pPr>
        <w:spacing w:after="0" w:line="220" w:lineRule="exact"/>
        <w:ind w:right="27"/>
        <w:jc w:val="both"/>
        <w:rPr>
          <w:rFonts w:ascii="Corbel" w:hAnsi="Corbel"/>
        </w:rPr>
      </w:pPr>
      <w:r>
        <w:rPr>
          <w:rFonts w:ascii="Corbel" w:hAnsi="Corbel"/>
        </w:rPr>
        <w:t>P</w:t>
      </w:r>
      <w:r w:rsidR="009B7461">
        <w:rPr>
          <w:rFonts w:ascii="Corbel" w:hAnsi="Corbel"/>
        </w:rPr>
        <w:t>roficiently</w:t>
      </w:r>
      <w:r w:rsidR="00F7124E">
        <w:rPr>
          <w:rFonts w:ascii="Corbel" w:hAnsi="Corbel"/>
        </w:rPr>
        <w:t xml:space="preserve"> </w:t>
      </w:r>
      <w:r w:rsidR="009B7461">
        <w:rPr>
          <w:rFonts w:ascii="Corbel" w:hAnsi="Corbel"/>
        </w:rPr>
        <w:t>managing MIS reporting</w:t>
      </w:r>
      <w:r w:rsidR="009B7461" w:rsidRPr="00EF20C7">
        <w:rPr>
          <w:rFonts w:ascii="Corbel" w:hAnsi="Corbel"/>
        </w:rPr>
        <w:t>.</w:t>
      </w:r>
      <w:r w:rsidR="009B7461">
        <w:rPr>
          <w:rFonts w:ascii="Corbel" w:hAnsi="Corbel"/>
        </w:rPr>
        <w:t xml:space="preserve"> M</w:t>
      </w:r>
      <w:r w:rsidR="00EF20C7" w:rsidRPr="00EF20C7">
        <w:rPr>
          <w:rFonts w:ascii="Corbel" w:hAnsi="Corbel"/>
        </w:rPr>
        <w:t>igrat</w:t>
      </w:r>
      <w:r w:rsidR="009B7461">
        <w:rPr>
          <w:rFonts w:ascii="Corbel" w:hAnsi="Corbel"/>
        </w:rPr>
        <w:t>ed</w:t>
      </w:r>
      <w:r w:rsidR="00EF20C7" w:rsidRPr="00EF20C7">
        <w:rPr>
          <w:rFonts w:ascii="Corbel" w:hAnsi="Corbel"/>
        </w:rPr>
        <w:t xml:space="preserve"> and </w:t>
      </w:r>
      <w:r w:rsidR="009B7461" w:rsidRPr="00EF20C7">
        <w:rPr>
          <w:rFonts w:ascii="Corbel" w:hAnsi="Corbel"/>
        </w:rPr>
        <w:t>transition</w:t>
      </w:r>
      <w:r w:rsidR="009B7461">
        <w:rPr>
          <w:rFonts w:ascii="Corbel" w:hAnsi="Corbel"/>
        </w:rPr>
        <w:t>ed</w:t>
      </w:r>
      <w:r w:rsidR="009B7461" w:rsidRPr="00EF20C7">
        <w:rPr>
          <w:rFonts w:ascii="Corbel" w:hAnsi="Corbel"/>
        </w:rPr>
        <w:t xml:space="preserve"> major</w:t>
      </w:r>
      <w:r w:rsidR="00EF20C7" w:rsidRPr="00EF20C7">
        <w:rPr>
          <w:rFonts w:ascii="Corbel" w:hAnsi="Corbel"/>
        </w:rPr>
        <w:t xml:space="preserve"> Outbound and Inbound Process like </w:t>
      </w:r>
      <w:r w:rsidR="008705BA" w:rsidRPr="00EF20C7">
        <w:rPr>
          <w:rFonts w:ascii="Corbel" w:hAnsi="Corbel"/>
        </w:rPr>
        <w:t>Insurance,</w:t>
      </w:r>
      <w:r w:rsidR="00EF20C7" w:rsidRPr="00EF20C7">
        <w:rPr>
          <w:rFonts w:ascii="Corbel" w:hAnsi="Corbel"/>
        </w:rPr>
        <w:t xml:space="preserve"> Online Sales, and Account </w:t>
      </w:r>
      <w:r w:rsidR="008705BA">
        <w:rPr>
          <w:rFonts w:ascii="Corbel" w:hAnsi="Corbel"/>
        </w:rPr>
        <w:t>o</w:t>
      </w:r>
      <w:r w:rsidR="009B7461" w:rsidRPr="00EF20C7">
        <w:rPr>
          <w:rFonts w:ascii="Corbel" w:hAnsi="Corbel"/>
        </w:rPr>
        <w:t xml:space="preserve">penings. </w:t>
      </w:r>
      <w:r w:rsidR="009B7461">
        <w:rPr>
          <w:rFonts w:ascii="Corbel" w:hAnsi="Corbel"/>
        </w:rPr>
        <w:t>E</w:t>
      </w:r>
      <w:r w:rsidR="00EF20C7" w:rsidRPr="00EF20C7">
        <w:rPr>
          <w:rFonts w:ascii="Corbel" w:hAnsi="Corbel"/>
        </w:rPr>
        <w:t>xcellent interpersonal</w:t>
      </w:r>
      <w:r w:rsidR="009B7461">
        <w:rPr>
          <w:rFonts w:ascii="Corbel" w:hAnsi="Corbel"/>
        </w:rPr>
        <w:t xml:space="preserve"> </w:t>
      </w:r>
      <w:r w:rsidR="00EF20C7" w:rsidRPr="00EF20C7">
        <w:rPr>
          <w:rFonts w:ascii="Corbel" w:hAnsi="Corbel"/>
        </w:rPr>
        <w:t>and organizational skills with proven abilities in team customer relationship management and planning.</w:t>
      </w:r>
    </w:p>
    <w:p w14:paraId="5B3DCDFD" w14:textId="77777777" w:rsidR="001B2688" w:rsidRPr="00EF20C7" w:rsidRDefault="001B2688" w:rsidP="00713845">
      <w:pPr>
        <w:spacing w:after="0" w:line="220" w:lineRule="exact"/>
        <w:ind w:right="27"/>
        <w:jc w:val="both"/>
        <w:rPr>
          <w:rFonts w:ascii="Corbel" w:hAnsi="Corbel"/>
        </w:rPr>
      </w:pPr>
    </w:p>
    <w:p w14:paraId="6D144716" w14:textId="77777777" w:rsidR="0047271B" w:rsidRPr="00D30E6A" w:rsidRDefault="0047271B" w:rsidP="00713845">
      <w:pPr>
        <w:pStyle w:val="ListParagraph"/>
        <w:pBdr>
          <w:top w:val="single" w:sz="12" w:space="1" w:color="0BA1B5"/>
          <w:bottom w:val="single" w:sz="12" w:space="1" w:color="0BA1B5"/>
        </w:pBdr>
        <w:spacing w:after="0" w:line="220" w:lineRule="exact"/>
        <w:ind w:left="0" w:right="27"/>
        <w:contextualSpacing w:val="0"/>
        <w:jc w:val="center"/>
        <w:rPr>
          <w:rFonts w:ascii="Corbel" w:hAnsi="Corbel"/>
          <w:b/>
          <w:smallCaps/>
          <w:sz w:val="24"/>
          <w:szCs w:val="24"/>
        </w:rPr>
      </w:pPr>
      <w:r w:rsidRPr="00D30E6A">
        <w:rPr>
          <w:rFonts w:ascii="Corbel" w:hAnsi="Corbel"/>
          <w:b/>
          <w:smallCaps/>
          <w:sz w:val="24"/>
          <w:szCs w:val="24"/>
        </w:rPr>
        <w:t>Executive Experience Details</w:t>
      </w:r>
    </w:p>
    <w:p w14:paraId="3DF81193" w14:textId="083ED158" w:rsidR="0047271B" w:rsidRDefault="0047271B" w:rsidP="00713845">
      <w:pPr>
        <w:pStyle w:val="ListParagraph"/>
        <w:spacing w:after="0" w:line="220" w:lineRule="exact"/>
        <w:ind w:left="0" w:right="27"/>
        <w:contextualSpacing w:val="0"/>
        <w:rPr>
          <w:rFonts w:ascii="Corbel" w:hAnsi="Corbel"/>
          <w:sz w:val="24"/>
          <w:szCs w:val="24"/>
        </w:rPr>
      </w:pPr>
    </w:p>
    <w:p w14:paraId="5CB881D9" w14:textId="77777777" w:rsidR="00A64D0E" w:rsidRDefault="00A64D0E" w:rsidP="00A64D0E">
      <w:pPr>
        <w:pStyle w:val="ListParagraph"/>
        <w:tabs>
          <w:tab w:val="right" w:pos="10440"/>
        </w:tabs>
        <w:spacing w:after="0" w:line="220" w:lineRule="exact"/>
        <w:ind w:left="0" w:right="27"/>
        <w:rPr>
          <w:rFonts w:ascii="Corbel" w:hAnsi="Corbel"/>
          <w:b/>
          <w:bCs/>
          <w:szCs w:val="24"/>
          <w:lang w:val="en-GB"/>
        </w:rPr>
      </w:pPr>
    </w:p>
    <w:p w14:paraId="2D5A4B7B" w14:textId="3D3BA1AC" w:rsidR="00A64D0E" w:rsidRDefault="00A64D0E" w:rsidP="00A64D0E">
      <w:pPr>
        <w:pStyle w:val="ListParagraph"/>
        <w:tabs>
          <w:tab w:val="right" w:pos="10440"/>
        </w:tabs>
        <w:spacing w:after="0" w:line="220" w:lineRule="exact"/>
        <w:ind w:left="0" w:right="27"/>
        <w:rPr>
          <w:rFonts w:ascii="Corbel" w:hAnsi="Corbel"/>
          <w:b/>
          <w:bCs/>
          <w:szCs w:val="24"/>
        </w:rPr>
      </w:pPr>
      <w:r>
        <w:rPr>
          <w:rFonts w:ascii="Corbel" w:hAnsi="Corbel"/>
          <w:b/>
          <w:bCs/>
          <w:szCs w:val="24"/>
          <w:lang w:val="en-GB"/>
        </w:rPr>
        <w:t xml:space="preserve">Operations Manager – Mind Tree (Magna infotech payroll), </w:t>
      </w:r>
      <w:r w:rsidR="00445C04">
        <w:rPr>
          <w:rFonts w:ascii="Corbel" w:hAnsi="Corbel"/>
          <w:b/>
          <w:bCs/>
          <w:szCs w:val="24"/>
          <w:lang w:val="en-GB"/>
        </w:rPr>
        <w:t>Hyderabad</w:t>
      </w:r>
      <w:r>
        <w:rPr>
          <w:rFonts w:ascii="Corbel" w:hAnsi="Corbel"/>
          <w:b/>
          <w:bCs/>
          <w:szCs w:val="24"/>
          <w:lang w:val="en-GB"/>
        </w:rPr>
        <w:t>, India</w:t>
      </w:r>
      <w:r>
        <w:rPr>
          <w:rFonts w:ascii="Corbel" w:hAnsi="Corbel"/>
          <w:b/>
          <w:bCs/>
          <w:szCs w:val="24"/>
        </w:rPr>
        <w:tab/>
      </w:r>
    </w:p>
    <w:p w14:paraId="7C0E8BDD" w14:textId="573E4BDB" w:rsidR="00A64D0E" w:rsidRDefault="00A64D0E" w:rsidP="00A64D0E">
      <w:pPr>
        <w:pStyle w:val="ListParagraph"/>
        <w:tabs>
          <w:tab w:val="right" w:pos="10440"/>
        </w:tabs>
        <w:spacing w:after="0" w:line="220" w:lineRule="exact"/>
        <w:ind w:left="0" w:right="27"/>
        <w:rPr>
          <w:rFonts w:ascii="Corbel" w:hAnsi="Corbel"/>
          <w:b/>
          <w:bCs/>
          <w:szCs w:val="24"/>
        </w:rPr>
      </w:pPr>
      <w:r>
        <w:rPr>
          <w:rFonts w:ascii="Corbel" w:hAnsi="Corbel"/>
          <w:b/>
          <w:bCs/>
          <w:szCs w:val="24"/>
        </w:rPr>
        <w:t xml:space="preserve">July 2019 – </w:t>
      </w:r>
      <w:r w:rsidR="00960F57">
        <w:rPr>
          <w:rFonts w:ascii="Corbel" w:hAnsi="Corbel"/>
          <w:b/>
          <w:bCs/>
          <w:szCs w:val="24"/>
        </w:rPr>
        <w:t>April 2020</w:t>
      </w:r>
    </w:p>
    <w:p w14:paraId="5518A9DA" w14:textId="77777777" w:rsidR="00A64D0E" w:rsidRDefault="00A64D0E" w:rsidP="00A64D0E">
      <w:pPr>
        <w:spacing w:before="120" w:after="0" w:line="220" w:lineRule="exact"/>
        <w:rPr>
          <w:rFonts w:ascii="Corbel" w:hAnsi="Corbel"/>
          <w:lang w:val="en-GB"/>
        </w:rPr>
      </w:pPr>
      <w:r>
        <w:rPr>
          <w:rFonts w:ascii="Corbel" w:hAnsi="Corbel"/>
          <w:b/>
          <w:lang w:val="en-GB"/>
        </w:rPr>
        <w:t xml:space="preserve">Job role: </w:t>
      </w:r>
    </w:p>
    <w:p w14:paraId="146DC621" w14:textId="409CFB6F" w:rsidR="00D04AA8" w:rsidRDefault="00D04AA8" w:rsidP="00D04AA8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Attend all scheduled meetings (FDR, WBR, Weekly calls with team and Operation Managers)</w:t>
      </w:r>
    </w:p>
    <w:p w14:paraId="5256A96B" w14:textId="39BBA7B3" w:rsidR="00D04AA8" w:rsidRDefault="00D04AA8" w:rsidP="00D04AA8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Need to address any action items or inputs received from the daily and weekly meetings</w:t>
      </w:r>
    </w:p>
    <w:p w14:paraId="61AE4802" w14:textId="78E505A3" w:rsidR="00D04AA8" w:rsidRDefault="00D04AA8" w:rsidP="00D04AA8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Review at least 5 cases each day and add review comments for SE to follow</w:t>
      </w:r>
    </w:p>
    <w:p w14:paraId="760D6245" w14:textId="5264E0F8" w:rsidR="00D04AA8" w:rsidRDefault="00D04AA8" w:rsidP="00D04AA8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Monitor and address any on floor issues during the shifts</w:t>
      </w:r>
    </w:p>
    <w:p w14:paraId="7A7FE055" w14:textId="4C238CD0" w:rsidR="00D04AA8" w:rsidRDefault="00D04AA8" w:rsidP="00D04AA8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Addressing quality and operation issues with the engineers, if any and take corrective actions to fix them.</w:t>
      </w:r>
    </w:p>
    <w:p w14:paraId="16CE130B" w14:textId="1787D8F7" w:rsidR="00D04AA8" w:rsidRDefault="00D04AA8" w:rsidP="00D04AA8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Addressing any customer escalations reported and make sure to discuss and take corrective actions on the case and the engineer to avoid this in future.</w:t>
      </w:r>
    </w:p>
    <w:p w14:paraId="7ABD51B4" w14:textId="77777777" w:rsidR="00D04AA8" w:rsidRDefault="00D04AA8" w:rsidP="00D04AA8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Proactively communicate with the customers for aged cases and perform mid recovery to avoid bad CPE or escalations.</w:t>
      </w:r>
    </w:p>
    <w:p w14:paraId="1B74C2A3" w14:textId="77777777" w:rsidR="00A64D0E" w:rsidRDefault="00A64D0E" w:rsidP="003613CD">
      <w:pPr>
        <w:pStyle w:val="ListParagraph"/>
        <w:tabs>
          <w:tab w:val="right" w:pos="10440"/>
        </w:tabs>
        <w:spacing w:after="0" w:line="220" w:lineRule="exact"/>
        <w:ind w:left="0" w:right="27"/>
        <w:rPr>
          <w:rFonts w:ascii="Corbel" w:hAnsi="Corbel"/>
          <w:b/>
          <w:bCs/>
          <w:szCs w:val="24"/>
          <w:lang w:val="en-GB"/>
        </w:rPr>
      </w:pPr>
    </w:p>
    <w:p w14:paraId="4CDC998A" w14:textId="7B9843FA" w:rsidR="003613CD" w:rsidRDefault="003613CD" w:rsidP="003613CD">
      <w:pPr>
        <w:pStyle w:val="ListParagraph"/>
        <w:tabs>
          <w:tab w:val="right" w:pos="10440"/>
        </w:tabs>
        <w:spacing w:after="0" w:line="220" w:lineRule="exact"/>
        <w:ind w:left="0" w:right="27"/>
        <w:rPr>
          <w:rFonts w:ascii="Corbel" w:hAnsi="Corbel"/>
          <w:b/>
          <w:bCs/>
          <w:szCs w:val="24"/>
        </w:rPr>
      </w:pPr>
      <w:r>
        <w:rPr>
          <w:rFonts w:ascii="Corbel" w:hAnsi="Corbel"/>
          <w:b/>
          <w:bCs/>
          <w:szCs w:val="24"/>
          <w:lang w:val="en-GB"/>
        </w:rPr>
        <w:t xml:space="preserve">Senior Team Lead – </w:t>
      </w:r>
      <w:r w:rsidRPr="003613CD">
        <w:rPr>
          <w:rFonts w:ascii="Corbel" w:hAnsi="Corbel"/>
          <w:b/>
          <w:bCs/>
          <w:szCs w:val="24"/>
          <w:lang w:val="en-GB"/>
        </w:rPr>
        <w:t>Diageo Business Services</w:t>
      </w:r>
      <w:r>
        <w:rPr>
          <w:rFonts w:ascii="Corbel" w:hAnsi="Corbel"/>
          <w:b/>
          <w:bCs/>
          <w:szCs w:val="24"/>
          <w:lang w:val="en-GB"/>
        </w:rPr>
        <w:t>, Bengaluru, India</w:t>
      </w:r>
      <w:r>
        <w:rPr>
          <w:rFonts w:ascii="Corbel" w:hAnsi="Corbel"/>
          <w:b/>
          <w:bCs/>
          <w:szCs w:val="24"/>
        </w:rPr>
        <w:tab/>
      </w:r>
    </w:p>
    <w:p w14:paraId="45FB2D62" w14:textId="66BC54EE" w:rsidR="003613CD" w:rsidRDefault="003613CD" w:rsidP="003613CD">
      <w:pPr>
        <w:pStyle w:val="ListParagraph"/>
        <w:tabs>
          <w:tab w:val="right" w:pos="10440"/>
        </w:tabs>
        <w:spacing w:after="0" w:line="220" w:lineRule="exact"/>
        <w:ind w:left="0" w:right="27"/>
        <w:rPr>
          <w:rFonts w:ascii="Corbel" w:hAnsi="Corbel"/>
          <w:b/>
          <w:bCs/>
          <w:szCs w:val="24"/>
        </w:rPr>
      </w:pPr>
      <w:r>
        <w:rPr>
          <w:rFonts w:ascii="Corbel" w:hAnsi="Corbel"/>
          <w:b/>
          <w:bCs/>
          <w:szCs w:val="24"/>
        </w:rPr>
        <w:t xml:space="preserve">April 2018 – </w:t>
      </w:r>
      <w:r w:rsidR="00BB0F36">
        <w:rPr>
          <w:rFonts w:ascii="Corbel" w:hAnsi="Corbel"/>
          <w:b/>
          <w:bCs/>
          <w:szCs w:val="24"/>
        </w:rPr>
        <w:t>Dec 2018</w:t>
      </w:r>
    </w:p>
    <w:p w14:paraId="5008D1CE" w14:textId="77777777" w:rsidR="003613CD" w:rsidRDefault="003613CD" w:rsidP="003613CD">
      <w:pPr>
        <w:spacing w:before="120" w:after="0" w:line="220" w:lineRule="exact"/>
        <w:rPr>
          <w:rFonts w:ascii="Corbel" w:hAnsi="Corbel"/>
          <w:lang w:val="en-GB"/>
        </w:rPr>
      </w:pPr>
      <w:r>
        <w:rPr>
          <w:rFonts w:ascii="Corbel" w:hAnsi="Corbel"/>
          <w:b/>
          <w:lang w:val="en-GB"/>
        </w:rPr>
        <w:t xml:space="preserve">Job role: </w:t>
      </w:r>
    </w:p>
    <w:p w14:paraId="7D65B76E" w14:textId="0CE6860F" w:rsidR="003613CD" w:rsidRDefault="003613CD" w:rsidP="00A60E51">
      <w:pPr>
        <w:pStyle w:val="ListParagraph"/>
        <w:spacing w:before="120" w:after="0" w:line="220" w:lineRule="exact"/>
        <w:ind w:left="0" w:right="27"/>
        <w:jc w:val="both"/>
        <w:rPr>
          <w:rFonts w:ascii="Corbel" w:hAnsi="Corbel"/>
          <w:bCs/>
          <w:lang w:val="en-GB"/>
        </w:rPr>
      </w:pPr>
      <w:r w:rsidRPr="00A82065">
        <w:rPr>
          <w:rFonts w:ascii="Corbel" w:hAnsi="Corbel"/>
          <w:bCs/>
          <w:lang w:val="en-GB"/>
        </w:rPr>
        <w:t>In my current role I am responsible to</w:t>
      </w:r>
      <w:r w:rsidR="0041030A">
        <w:rPr>
          <w:rFonts w:ascii="Corbel" w:hAnsi="Corbel"/>
          <w:bCs/>
          <w:lang w:val="en-GB"/>
        </w:rPr>
        <w:t xml:space="preserve"> </w:t>
      </w:r>
      <w:r w:rsidR="00A60E51" w:rsidRPr="00A60E51">
        <w:rPr>
          <w:rFonts w:ascii="Corbel" w:hAnsi="Corbel"/>
          <w:bCs/>
          <w:lang w:val="en-GB"/>
        </w:rPr>
        <w:t>coordinate the whole process of data collection, work</w:t>
      </w:r>
      <w:r w:rsidR="00A60E51">
        <w:rPr>
          <w:rFonts w:ascii="Corbel" w:hAnsi="Corbel"/>
          <w:bCs/>
          <w:lang w:val="en-GB"/>
        </w:rPr>
        <w:t xml:space="preserve"> </w:t>
      </w:r>
      <w:r w:rsidR="00A60E51" w:rsidRPr="00A60E51">
        <w:rPr>
          <w:rFonts w:ascii="Corbel" w:hAnsi="Corbel"/>
          <w:bCs/>
          <w:lang w:val="en-GB"/>
        </w:rPr>
        <w:t>on data automation processes and support data and process improvements, to</w:t>
      </w:r>
      <w:r w:rsidR="00A60E51">
        <w:rPr>
          <w:rFonts w:ascii="Corbel" w:hAnsi="Corbel"/>
          <w:bCs/>
          <w:lang w:val="en-GB"/>
        </w:rPr>
        <w:t xml:space="preserve"> </w:t>
      </w:r>
      <w:r w:rsidR="00A60E51" w:rsidRPr="00A60E51">
        <w:rPr>
          <w:rFonts w:ascii="Corbel" w:hAnsi="Corbel"/>
          <w:bCs/>
          <w:lang w:val="en-GB"/>
        </w:rPr>
        <w:t>support the project to be successful as well as to support that we have an ongoing</w:t>
      </w:r>
      <w:r w:rsidR="00A60E51">
        <w:rPr>
          <w:rFonts w:ascii="Corbel" w:hAnsi="Corbel"/>
          <w:bCs/>
          <w:lang w:val="en-GB"/>
        </w:rPr>
        <w:t xml:space="preserve"> </w:t>
      </w:r>
      <w:r w:rsidR="00A60E51" w:rsidRPr="00A60E51">
        <w:rPr>
          <w:rFonts w:ascii="Corbel" w:hAnsi="Corbel"/>
          <w:bCs/>
          <w:lang w:val="en-GB"/>
        </w:rPr>
        <w:t>sustainable approach to data.</w:t>
      </w:r>
    </w:p>
    <w:p w14:paraId="423AF0DF" w14:textId="77777777" w:rsidR="003613CD" w:rsidRDefault="003613CD" w:rsidP="003613CD">
      <w:pPr>
        <w:pStyle w:val="ListParagraph"/>
        <w:spacing w:before="120" w:after="0" w:line="220" w:lineRule="exact"/>
        <w:ind w:left="0" w:right="27"/>
        <w:jc w:val="both"/>
        <w:rPr>
          <w:rFonts w:ascii="Corbel" w:hAnsi="Corbel"/>
          <w:bCs/>
          <w:lang w:val="en-GB"/>
        </w:rPr>
      </w:pPr>
    </w:p>
    <w:p w14:paraId="6A3762DE" w14:textId="137CDFBD" w:rsidR="003613CD" w:rsidRDefault="003613CD" w:rsidP="003613CD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3613CD">
        <w:rPr>
          <w:rFonts w:ascii="Corbel" w:hAnsi="Corbel"/>
          <w:lang w:val="en-GB"/>
        </w:rPr>
        <w:t>Coordinate the end to end process of data collection process</w:t>
      </w:r>
    </w:p>
    <w:p w14:paraId="38A022FD" w14:textId="17FFDD13" w:rsidR="00B941F2" w:rsidRDefault="00B941F2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Weekly status calls with the stakeholders and Data governance teams</w:t>
      </w:r>
    </w:p>
    <w:p w14:paraId="628F417F" w14:textId="77777777" w:rsidR="00B941F2" w:rsidRPr="00051654" w:rsidRDefault="00CA393D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800C50">
        <w:rPr>
          <w:rFonts w:ascii="Corbel" w:hAnsi="Corbel"/>
          <w:lang w:val="en-GB"/>
        </w:rPr>
        <w:t>Managing productivity, quality and turnaround time for the entire section and clients</w:t>
      </w:r>
      <w:r w:rsidR="00B941F2">
        <w:rPr>
          <w:rFonts w:ascii="Corbel" w:hAnsi="Corbel"/>
          <w:lang w:val="en-GB"/>
        </w:rPr>
        <w:t xml:space="preserve"> and </w:t>
      </w:r>
      <w:r w:rsidR="00B941F2" w:rsidRPr="003613CD">
        <w:rPr>
          <w:rFonts w:ascii="Corbel" w:hAnsi="Corbel"/>
          <w:lang w:val="en-GB"/>
        </w:rPr>
        <w:t>Agree with data providers in data delivery plans</w:t>
      </w:r>
    </w:p>
    <w:p w14:paraId="3B46F848" w14:textId="77777777" w:rsidR="003613CD" w:rsidRPr="00051654" w:rsidRDefault="003613CD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051654">
        <w:rPr>
          <w:rFonts w:ascii="Corbel" w:hAnsi="Corbel"/>
          <w:lang w:val="en-GB"/>
        </w:rPr>
        <w:t>Prepare Data from based on the Power BI Dashboards and update them on a daily basis as per the business requirement.</w:t>
      </w:r>
    </w:p>
    <w:p w14:paraId="2CAFA332" w14:textId="163289B6" w:rsidR="003613CD" w:rsidRPr="00800C50" w:rsidRDefault="003613CD" w:rsidP="003613CD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3613CD">
        <w:rPr>
          <w:rFonts w:ascii="Corbel" w:hAnsi="Corbel"/>
          <w:lang w:val="en-GB"/>
        </w:rPr>
        <w:t>Ensure aligned, up-to-date data plan is in place</w:t>
      </w:r>
      <w:r w:rsidRPr="00800C50">
        <w:rPr>
          <w:rFonts w:ascii="Corbel" w:hAnsi="Corbel"/>
          <w:lang w:val="en-GB"/>
        </w:rPr>
        <w:t>.</w:t>
      </w:r>
    </w:p>
    <w:p w14:paraId="43656AC6" w14:textId="77777777" w:rsidR="003613CD" w:rsidRDefault="003613CD" w:rsidP="003613CD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3613CD">
        <w:rPr>
          <w:rFonts w:ascii="Corbel" w:hAnsi="Corbel"/>
          <w:lang w:val="en-GB"/>
        </w:rPr>
        <w:t>Work with Marketing Effectiveness team to be aligned with business plans</w:t>
      </w:r>
    </w:p>
    <w:p w14:paraId="23FC6C78" w14:textId="5C7AD2AC" w:rsidR="003613CD" w:rsidRDefault="003613CD" w:rsidP="003613CD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051654">
        <w:rPr>
          <w:rFonts w:ascii="Corbel" w:hAnsi="Corbel"/>
          <w:lang w:val="en-GB"/>
        </w:rPr>
        <w:t xml:space="preserve">Mentored associates in ramp up to achieve productivity, leading to good   customer experience, </w:t>
      </w:r>
      <w:r>
        <w:rPr>
          <w:rFonts w:ascii="Corbel" w:hAnsi="Corbel"/>
          <w:lang w:val="en-GB"/>
        </w:rPr>
        <w:t>ensured continuous support to the team members for bringing about improvement in their productivity and quality</w:t>
      </w:r>
    </w:p>
    <w:p w14:paraId="6EF0FBEE" w14:textId="23899605" w:rsidR="00A64D0E" w:rsidRDefault="00A64D0E" w:rsidP="00A64D0E">
      <w:pPr>
        <w:spacing w:before="120" w:after="0" w:line="220" w:lineRule="exact"/>
        <w:jc w:val="both"/>
        <w:rPr>
          <w:rFonts w:ascii="Corbel" w:hAnsi="Corbel"/>
          <w:lang w:val="en-GB"/>
        </w:rPr>
      </w:pPr>
    </w:p>
    <w:p w14:paraId="584B76AB" w14:textId="3F2F5F16" w:rsidR="00CE7DA4" w:rsidRDefault="00CE7DA4" w:rsidP="00CE7DA4">
      <w:pPr>
        <w:pStyle w:val="ListParagraph"/>
        <w:tabs>
          <w:tab w:val="right" w:pos="10440"/>
        </w:tabs>
        <w:spacing w:after="0" w:line="220" w:lineRule="exact"/>
        <w:ind w:left="0" w:right="27"/>
        <w:rPr>
          <w:rFonts w:ascii="Corbel" w:hAnsi="Corbel"/>
          <w:b/>
          <w:bCs/>
          <w:szCs w:val="24"/>
        </w:rPr>
      </w:pPr>
      <w:r>
        <w:rPr>
          <w:rFonts w:ascii="Corbel" w:hAnsi="Corbel"/>
          <w:b/>
          <w:bCs/>
          <w:szCs w:val="24"/>
          <w:lang w:val="en-GB"/>
        </w:rPr>
        <w:t>Team Lead – Accenture Solutions Pvt Ltd, Hyderabad, India</w:t>
      </w:r>
      <w:r>
        <w:rPr>
          <w:rFonts w:ascii="Corbel" w:hAnsi="Corbel"/>
          <w:b/>
          <w:bCs/>
          <w:szCs w:val="24"/>
        </w:rPr>
        <w:tab/>
      </w:r>
    </w:p>
    <w:p w14:paraId="62145E07" w14:textId="567FC350" w:rsidR="00CE7DA4" w:rsidRDefault="00CE7DA4" w:rsidP="00CE7DA4">
      <w:pPr>
        <w:pStyle w:val="ListParagraph"/>
        <w:tabs>
          <w:tab w:val="right" w:pos="10440"/>
        </w:tabs>
        <w:spacing w:after="0" w:line="220" w:lineRule="exact"/>
        <w:ind w:left="0" w:right="27"/>
        <w:rPr>
          <w:rFonts w:ascii="Corbel" w:hAnsi="Corbel"/>
          <w:b/>
          <w:bCs/>
          <w:szCs w:val="24"/>
        </w:rPr>
      </w:pPr>
      <w:r>
        <w:rPr>
          <w:rFonts w:ascii="Corbel" w:hAnsi="Corbel"/>
          <w:b/>
          <w:bCs/>
          <w:szCs w:val="24"/>
        </w:rPr>
        <w:t xml:space="preserve">June 2017 – </w:t>
      </w:r>
      <w:r w:rsidR="00E71F2C">
        <w:rPr>
          <w:rFonts w:ascii="Corbel" w:hAnsi="Corbel"/>
          <w:b/>
          <w:bCs/>
          <w:szCs w:val="24"/>
        </w:rPr>
        <w:t>April 2018</w:t>
      </w:r>
    </w:p>
    <w:p w14:paraId="42681F90" w14:textId="77777777" w:rsidR="00CE7DA4" w:rsidRDefault="00CE7DA4" w:rsidP="00CE7DA4">
      <w:pPr>
        <w:spacing w:before="120" w:after="0" w:line="220" w:lineRule="exact"/>
        <w:rPr>
          <w:rFonts w:ascii="Corbel" w:hAnsi="Corbel"/>
          <w:lang w:val="en-GB"/>
        </w:rPr>
      </w:pPr>
      <w:r>
        <w:rPr>
          <w:rFonts w:ascii="Corbel" w:hAnsi="Corbel"/>
          <w:b/>
          <w:lang w:val="en-GB"/>
        </w:rPr>
        <w:t xml:space="preserve">Job role: </w:t>
      </w:r>
    </w:p>
    <w:p w14:paraId="6111979B" w14:textId="1E26625A" w:rsidR="00CE7DA4" w:rsidRDefault="00CE7DA4" w:rsidP="00CE7DA4">
      <w:pPr>
        <w:pStyle w:val="ListParagraph"/>
        <w:spacing w:before="120" w:after="0" w:line="220" w:lineRule="exact"/>
        <w:ind w:left="0" w:right="27"/>
        <w:jc w:val="both"/>
        <w:rPr>
          <w:rFonts w:ascii="Corbel" w:hAnsi="Corbel"/>
          <w:bCs/>
          <w:lang w:val="en-GB"/>
        </w:rPr>
      </w:pPr>
      <w:r w:rsidRPr="00A82065">
        <w:rPr>
          <w:rFonts w:ascii="Corbel" w:hAnsi="Corbel"/>
          <w:bCs/>
          <w:lang w:val="en-GB"/>
        </w:rPr>
        <w:t>In my current role I am responsible to prepare Progress Reports</w:t>
      </w:r>
      <w:r>
        <w:rPr>
          <w:rFonts w:ascii="Corbel" w:hAnsi="Corbel"/>
          <w:bCs/>
          <w:lang w:val="en-GB"/>
        </w:rPr>
        <w:t xml:space="preserve"> </w:t>
      </w:r>
      <w:r w:rsidRPr="00A82065">
        <w:rPr>
          <w:rFonts w:ascii="Corbel" w:hAnsi="Corbel"/>
          <w:bCs/>
          <w:lang w:val="en-GB"/>
        </w:rPr>
        <w:t xml:space="preserve">using SQL and MS Office. </w:t>
      </w:r>
      <w:r w:rsidRPr="00436B3C">
        <w:rPr>
          <w:rFonts w:ascii="Corbel" w:hAnsi="Corbel"/>
          <w:bCs/>
          <w:lang w:val="en-GB"/>
        </w:rPr>
        <w:t xml:space="preserve">These are </w:t>
      </w:r>
      <w:r w:rsidRPr="00A82065">
        <w:rPr>
          <w:rFonts w:ascii="Corbel" w:hAnsi="Corbel"/>
          <w:bCs/>
          <w:lang w:val="en-GB"/>
        </w:rPr>
        <w:t xml:space="preserve">informative reports for </w:t>
      </w:r>
      <w:r>
        <w:rPr>
          <w:rFonts w:ascii="Corbel" w:hAnsi="Corbel"/>
          <w:bCs/>
          <w:lang w:val="en-GB"/>
        </w:rPr>
        <w:t>m</w:t>
      </w:r>
      <w:r w:rsidRPr="00A82065">
        <w:rPr>
          <w:rFonts w:ascii="Corbel" w:hAnsi="Corbel"/>
          <w:bCs/>
          <w:lang w:val="en-GB"/>
        </w:rPr>
        <w:t xml:space="preserve">anagement and </w:t>
      </w:r>
      <w:r>
        <w:rPr>
          <w:rFonts w:ascii="Corbel" w:hAnsi="Corbel"/>
          <w:bCs/>
          <w:lang w:val="en-GB"/>
        </w:rPr>
        <w:t>c</w:t>
      </w:r>
      <w:r w:rsidRPr="00A82065">
        <w:rPr>
          <w:rFonts w:ascii="Corbel" w:hAnsi="Corbel"/>
          <w:bCs/>
          <w:lang w:val="en-GB"/>
        </w:rPr>
        <w:t xml:space="preserve">lients to update them </w:t>
      </w:r>
      <w:r w:rsidR="008F5B67" w:rsidRPr="00A82065">
        <w:rPr>
          <w:rFonts w:ascii="Corbel" w:hAnsi="Corbel"/>
          <w:bCs/>
          <w:lang w:val="en-GB"/>
        </w:rPr>
        <w:t>daily</w:t>
      </w:r>
      <w:r w:rsidRPr="00A82065">
        <w:rPr>
          <w:rFonts w:ascii="Corbel" w:hAnsi="Corbel"/>
          <w:bCs/>
          <w:lang w:val="en-GB"/>
        </w:rPr>
        <w:t xml:space="preserve"> on </w:t>
      </w:r>
      <w:r>
        <w:rPr>
          <w:rFonts w:ascii="Corbel" w:hAnsi="Corbel"/>
          <w:bCs/>
          <w:lang w:val="en-GB"/>
        </w:rPr>
        <w:t>S</w:t>
      </w:r>
      <w:r w:rsidRPr="00A82065">
        <w:rPr>
          <w:rFonts w:ascii="Corbel" w:hAnsi="Corbel"/>
          <w:bCs/>
          <w:lang w:val="en-GB"/>
        </w:rPr>
        <w:t xml:space="preserve">LA, Data </w:t>
      </w:r>
      <w:r>
        <w:rPr>
          <w:rFonts w:ascii="Corbel" w:hAnsi="Corbel"/>
          <w:bCs/>
          <w:lang w:val="en-GB"/>
        </w:rPr>
        <w:t>m</w:t>
      </w:r>
      <w:r w:rsidRPr="00A82065">
        <w:rPr>
          <w:rFonts w:ascii="Corbel" w:hAnsi="Corbel"/>
          <w:bCs/>
          <w:lang w:val="en-GB"/>
        </w:rPr>
        <w:t>aintenance</w:t>
      </w:r>
      <w:r>
        <w:rPr>
          <w:rFonts w:ascii="Corbel" w:hAnsi="Corbel"/>
          <w:bCs/>
          <w:lang w:val="en-GB"/>
        </w:rPr>
        <w:t xml:space="preserve"> and validation </w:t>
      </w:r>
      <w:r w:rsidRPr="00A82065">
        <w:rPr>
          <w:rFonts w:ascii="Corbel" w:hAnsi="Corbel"/>
          <w:bCs/>
          <w:lang w:val="en-GB"/>
        </w:rPr>
        <w:t>of</w:t>
      </w:r>
      <w:r>
        <w:rPr>
          <w:rFonts w:ascii="Corbel" w:hAnsi="Corbel"/>
          <w:bCs/>
          <w:lang w:val="en-GB"/>
        </w:rPr>
        <w:t xml:space="preserve"> </w:t>
      </w:r>
      <w:r w:rsidRPr="00A82065">
        <w:rPr>
          <w:rFonts w:ascii="Corbel" w:hAnsi="Corbel"/>
          <w:bCs/>
          <w:lang w:val="en-GB"/>
        </w:rPr>
        <w:t xml:space="preserve">all team members, </w:t>
      </w:r>
      <w:r w:rsidR="008F5B67" w:rsidRPr="00A82065">
        <w:rPr>
          <w:rFonts w:ascii="Corbel" w:hAnsi="Corbel"/>
          <w:bCs/>
          <w:lang w:val="en-GB"/>
        </w:rPr>
        <w:t>agents.</w:t>
      </w:r>
      <w:r w:rsidR="008F5B67">
        <w:rPr>
          <w:rFonts w:ascii="Corbel" w:hAnsi="Corbel"/>
          <w:bCs/>
          <w:lang w:val="en-GB"/>
        </w:rPr>
        <w:t xml:space="preserve"> </w:t>
      </w:r>
      <w:r>
        <w:rPr>
          <w:rFonts w:ascii="Corbel" w:hAnsi="Corbel"/>
          <w:bCs/>
          <w:lang w:val="en-GB"/>
        </w:rPr>
        <w:t>SPOC for multiple teams in collation and acquiring data for MBR</w:t>
      </w:r>
    </w:p>
    <w:p w14:paraId="188E6EDF" w14:textId="77777777" w:rsidR="00CE7DA4" w:rsidRDefault="00CE7DA4" w:rsidP="00CE7DA4">
      <w:pPr>
        <w:pStyle w:val="ListParagraph"/>
        <w:spacing w:before="120" w:after="0" w:line="220" w:lineRule="exact"/>
        <w:ind w:left="0" w:right="27"/>
        <w:jc w:val="both"/>
        <w:rPr>
          <w:rFonts w:ascii="Corbel" w:hAnsi="Corbel"/>
          <w:bCs/>
          <w:lang w:val="en-GB"/>
        </w:rPr>
      </w:pPr>
    </w:p>
    <w:p w14:paraId="383283D4" w14:textId="77777777" w:rsidR="00CE7DA4" w:rsidRDefault="00CE7DA4" w:rsidP="00CE7DA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Working with world’s largest software manufacturer  </w:t>
      </w:r>
    </w:p>
    <w:p w14:paraId="65941811" w14:textId="77777777" w:rsidR="00F70313" w:rsidRPr="00051654" w:rsidRDefault="00CE7DA4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F70313">
        <w:rPr>
          <w:rFonts w:ascii="Corbel" w:hAnsi="Corbel"/>
          <w:lang w:val="en-GB"/>
        </w:rPr>
        <w:t>In-depth understanding of analytical reports needed by business Executives</w:t>
      </w:r>
    </w:p>
    <w:p w14:paraId="7339146A" w14:textId="221F00E0" w:rsidR="00F70313" w:rsidRPr="00051654" w:rsidRDefault="00F70313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051654">
        <w:rPr>
          <w:rFonts w:ascii="Corbel" w:hAnsi="Corbel"/>
          <w:lang w:val="en-GB"/>
        </w:rPr>
        <w:t xml:space="preserve">Prepare Data from </w:t>
      </w:r>
      <w:r w:rsidR="0053051C" w:rsidRPr="00051654">
        <w:rPr>
          <w:rFonts w:ascii="Corbel" w:hAnsi="Corbel"/>
          <w:lang w:val="en-GB"/>
        </w:rPr>
        <w:t xml:space="preserve">based on the </w:t>
      </w:r>
      <w:r w:rsidRPr="00051654">
        <w:rPr>
          <w:rFonts w:ascii="Corbel" w:hAnsi="Corbel"/>
          <w:lang w:val="en-GB"/>
        </w:rPr>
        <w:t>Power BI Dashboards and update them on a daily basis as per the business requirement.</w:t>
      </w:r>
    </w:p>
    <w:p w14:paraId="184D9E0C" w14:textId="4C9BA69F" w:rsidR="00CE7DA4" w:rsidRPr="00800C50" w:rsidRDefault="00CE7DA4" w:rsidP="00477DD2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800C50">
        <w:rPr>
          <w:rFonts w:ascii="Corbel" w:hAnsi="Corbel"/>
          <w:lang w:val="en-GB"/>
        </w:rPr>
        <w:t>Managing productivity, quality and turnaround time for the entire section and clients.</w:t>
      </w:r>
    </w:p>
    <w:p w14:paraId="71A3A4FD" w14:textId="77777777" w:rsidR="00800C50" w:rsidRDefault="00CE7DA4" w:rsidP="004D3486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800C50">
        <w:rPr>
          <w:rFonts w:ascii="Corbel" w:hAnsi="Corbel"/>
          <w:lang w:val="en-GB"/>
        </w:rPr>
        <w:t>SPOC for gathering new report requirements and worked closely with the development and Tech teams.</w:t>
      </w:r>
    </w:p>
    <w:p w14:paraId="111435C4" w14:textId="51276795" w:rsidR="00CE7DA4" w:rsidRDefault="00CE7DA4" w:rsidP="004D3486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800C50">
        <w:rPr>
          <w:rFonts w:ascii="Corbel" w:hAnsi="Corbel"/>
          <w:lang w:val="en-GB"/>
        </w:rPr>
        <w:lastRenderedPageBreak/>
        <w:t>Providing feedback and recommending remedial actions to the associates on a daily basis on KRA’s</w:t>
      </w:r>
    </w:p>
    <w:p w14:paraId="588269AD" w14:textId="77777777" w:rsidR="00800C50" w:rsidRPr="00B5539C" w:rsidRDefault="00800C50" w:rsidP="00800C50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051654">
        <w:rPr>
          <w:rFonts w:ascii="Corbel" w:hAnsi="Corbel"/>
          <w:lang w:val="en-GB"/>
        </w:rPr>
        <w:t xml:space="preserve">Mentored associates in ramp up to achieve productivity, leading to good   customer experience, </w:t>
      </w:r>
      <w:r>
        <w:rPr>
          <w:rFonts w:ascii="Corbel" w:hAnsi="Corbel"/>
          <w:lang w:val="en-GB"/>
        </w:rPr>
        <w:t>ensured continuous support to the team members for bringing about improvement in their productivity and quality</w:t>
      </w:r>
    </w:p>
    <w:p w14:paraId="4DB6055B" w14:textId="604E9BB8" w:rsidR="00CE7DA4" w:rsidRDefault="00CE7DA4" w:rsidP="00CE7DA4">
      <w:pPr>
        <w:pStyle w:val="ListParagraph"/>
        <w:tabs>
          <w:tab w:val="right" w:pos="10440"/>
        </w:tabs>
        <w:spacing w:after="0" w:line="220" w:lineRule="exact"/>
        <w:ind w:left="0" w:right="27"/>
        <w:rPr>
          <w:rFonts w:ascii="Corbel" w:hAnsi="Corbel"/>
          <w:lang w:val="en-GB"/>
        </w:rPr>
      </w:pPr>
    </w:p>
    <w:p w14:paraId="02AB97F4" w14:textId="77777777" w:rsidR="00800C50" w:rsidRPr="000C6D68" w:rsidRDefault="00800C50" w:rsidP="00800C50">
      <w:pPr>
        <w:spacing w:after="0" w:line="220" w:lineRule="exact"/>
        <w:ind w:right="27"/>
        <w:jc w:val="both"/>
        <w:rPr>
          <w:rFonts w:ascii="Corbel" w:hAnsi="Corbel"/>
          <w:b/>
          <w:bCs/>
        </w:rPr>
      </w:pPr>
      <w:r w:rsidRPr="007C1321">
        <w:rPr>
          <w:rFonts w:ascii="Corbel" w:hAnsi="Corbel"/>
          <w:b/>
          <w:bCs/>
          <w:u w:val="single"/>
        </w:rPr>
        <w:t>Achievements</w:t>
      </w:r>
    </w:p>
    <w:p w14:paraId="224B110A" w14:textId="77777777" w:rsidR="00800C50" w:rsidRDefault="00800C50" w:rsidP="00800C50">
      <w:pPr>
        <w:pStyle w:val="ListParagraph"/>
        <w:numPr>
          <w:ilvl w:val="0"/>
          <w:numId w:val="27"/>
        </w:numPr>
        <w:tabs>
          <w:tab w:val="left" w:pos="630"/>
        </w:tabs>
        <w:spacing w:before="120" w:after="0" w:line="220" w:lineRule="exact"/>
        <w:ind w:left="454"/>
        <w:rPr>
          <w:rFonts w:ascii="Corbel" w:hAnsi="Corbel"/>
          <w:lang w:val="en-GB"/>
        </w:rPr>
      </w:pPr>
      <w:r>
        <w:rPr>
          <w:rFonts w:ascii="Corbel" w:hAnsi="Corbel"/>
          <w:b/>
          <w:lang w:val="en-GB"/>
        </w:rPr>
        <w:t xml:space="preserve">Star Business Award: </w:t>
      </w:r>
      <w:r>
        <w:rPr>
          <w:rFonts w:ascii="Corbel" w:hAnsi="Corbel"/>
          <w:lang w:val="en-GB"/>
        </w:rPr>
        <w:t>Received Award for Quarterly best performance in 2017</w:t>
      </w:r>
    </w:p>
    <w:p w14:paraId="32647105" w14:textId="77777777" w:rsidR="00800C50" w:rsidRPr="00803A6B" w:rsidRDefault="00800C50" w:rsidP="00800C50">
      <w:pPr>
        <w:spacing w:after="0" w:line="220" w:lineRule="exact"/>
        <w:ind w:right="27"/>
        <w:rPr>
          <w:rFonts w:ascii="Corbel" w:hAnsi="Corbel"/>
          <w:b/>
          <w:bCs/>
          <w:iCs/>
          <w:u w:val="single"/>
        </w:rPr>
      </w:pPr>
    </w:p>
    <w:p w14:paraId="61F17C6A" w14:textId="77777777" w:rsidR="001F3D37" w:rsidRDefault="001F3D37" w:rsidP="00357BE9">
      <w:pPr>
        <w:pStyle w:val="ListParagraph"/>
        <w:tabs>
          <w:tab w:val="right" w:pos="10440"/>
        </w:tabs>
        <w:spacing w:after="0" w:line="220" w:lineRule="exact"/>
        <w:ind w:left="0" w:right="27"/>
        <w:contextualSpacing w:val="0"/>
        <w:rPr>
          <w:rFonts w:ascii="Corbel" w:hAnsi="Corbel"/>
          <w:b/>
          <w:bCs/>
          <w:szCs w:val="24"/>
          <w:lang w:val="en-GB"/>
        </w:rPr>
      </w:pPr>
    </w:p>
    <w:p w14:paraId="70C71488" w14:textId="39E00375" w:rsidR="00357BE9" w:rsidRPr="009C1DF5" w:rsidRDefault="00357BE9" w:rsidP="00357BE9">
      <w:pPr>
        <w:pStyle w:val="ListParagraph"/>
        <w:tabs>
          <w:tab w:val="right" w:pos="10440"/>
        </w:tabs>
        <w:spacing w:after="0" w:line="220" w:lineRule="exact"/>
        <w:ind w:left="0" w:right="27"/>
        <w:contextualSpacing w:val="0"/>
        <w:rPr>
          <w:rFonts w:ascii="Corbel" w:hAnsi="Corbel"/>
          <w:b/>
          <w:bCs/>
          <w:szCs w:val="24"/>
        </w:rPr>
      </w:pPr>
      <w:r>
        <w:rPr>
          <w:rFonts w:ascii="Corbel" w:hAnsi="Corbel"/>
          <w:b/>
          <w:bCs/>
          <w:szCs w:val="24"/>
          <w:lang w:val="en-GB"/>
        </w:rPr>
        <w:t>BI Analyst</w:t>
      </w:r>
      <w:r w:rsidRPr="009C1DF5">
        <w:rPr>
          <w:rFonts w:ascii="Corbel" w:hAnsi="Corbel"/>
          <w:b/>
          <w:bCs/>
          <w:szCs w:val="24"/>
          <w:lang w:val="en-GB"/>
        </w:rPr>
        <w:t xml:space="preserve"> </w:t>
      </w:r>
      <w:r>
        <w:rPr>
          <w:rFonts w:ascii="Corbel" w:hAnsi="Corbel"/>
          <w:b/>
          <w:bCs/>
          <w:szCs w:val="24"/>
          <w:lang w:val="en-GB"/>
        </w:rPr>
        <w:t>– Vayaa Systems, Hyderabad, India</w:t>
      </w:r>
      <w:r w:rsidRPr="009C1DF5">
        <w:rPr>
          <w:rFonts w:ascii="Corbel" w:hAnsi="Corbel"/>
          <w:b/>
          <w:bCs/>
          <w:szCs w:val="24"/>
        </w:rPr>
        <w:tab/>
      </w:r>
    </w:p>
    <w:p w14:paraId="5CFF4085" w14:textId="24506A5C" w:rsidR="00357BE9" w:rsidRDefault="00CD141D" w:rsidP="00357BE9">
      <w:pPr>
        <w:pStyle w:val="ListParagraph"/>
        <w:tabs>
          <w:tab w:val="right" w:pos="10440"/>
        </w:tabs>
        <w:spacing w:after="0" w:line="220" w:lineRule="exact"/>
        <w:ind w:left="0" w:right="27"/>
        <w:contextualSpacing w:val="0"/>
        <w:rPr>
          <w:rFonts w:ascii="Corbel" w:hAnsi="Corbel"/>
          <w:b/>
          <w:bCs/>
          <w:szCs w:val="24"/>
        </w:rPr>
      </w:pPr>
      <w:r>
        <w:rPr>
          <w:rFonts w:ascii="Corbel" w:hAnsi="Corbel"/>
          <w:b/>
          <w:bCs/>
          <w:szCs w:val="24"/>
        </w:rPr>
        <w:t>August</w:t>
      </w:r>
      <w:r w:rsidR="00357BE9" w:rsidRPr="00917A0E">
        <w:rPr>
          <w:rFonts w:ascii="Corbel" w:hAnsi="Corbel"/>
          <w:b/>
          <w:bCs/>
          <w:szCs w:val="24"/>
        </w:rPr>
        <w:t xml:space="preserve"> 201</w:t>
      </w:r>
      <w:r w:rsidR="00357BE9">
        <w:rPr>
          <w:rFonts w:ascii="Corbel" w:hAnsi="Corbel"/>
          <w:b/>
          <w:bCs/>
          <w:szCs w:val="24"/>
        </w:rPr>
        <w:t>5</w:t>
      </w:r>
      <w:r w:rsidR="00357BE9" w:rsidRPr="00917A0E">
        <w:rPr>
          <w:rFonts w:ascii="Corbel" w:hAnsi="Corbel"/>
          <w:b/>
          <w:bCs/>
          <w:szCs w:val="24"/>
        </w:rPr>
        <w:t xml:space="preserve"> – </w:t>
      </w:r>
      <w:r w:rsidR="001F3D37">
        <w:rPr>
          <w:rFonts w:ascii="Corbel" w:hAnsi="Corbel"/>
          <w:b/>
          <w:bCs/>
          <w:szCs w:val="24"/>
        </w:rPr>
        <w:t xml:space="preserve">January </w:t>
      </w:r>
      <w:r w:rsidR="0025551D">
        <w:rPr>
          <w:rFonts w:ascii="Corbel" w:hAnsi="Corbel"/>
          <w:b/>
          <w:bCs/>
          <w:szCs w:val="24"/>
        </w:rPr>
        <w:t>2017</w:t>
      </w:r>
    </w:p>
    <w:p w14:paraId="475B0396" w14:textId="77777777" w:rsidR="006003B2" w:rsidRPr="00F920B3" w:rsidRDefault="006003B2" w:rsidP="006003B2">
      <w:pPr>
        <w:spacing w:before="120" w:after="0" w:line="220" w:lineRule="exact"/>
        <w:rPr>
          <w:rFonts w:ascii="Corbel" w:hAnsi="Corbel"/>
          <w:lang w:val="en-GB"/>
        </w:rPr>
      </w:pPr>
      <w:r>
        <w:rPr>
          <w:rFonts w:ascii="Corbel" w:hAnsi="Corbel"/>
          <w:b/>
          <w:lang w:val="en-GB"/>
        </w:rPr>
        <w:t xml:space="preserve">Job role: </w:t>
      </w:r>
    </w:p>
    <w:p w14:paraId="09A56018" w14:textId="77777777" w:rsidR="00357BE9" w:rsidRDefault="00357BE9" w:rsidP="00357BE9">
      <w:pPr>
        <w:pStyle w:val="ListParagraph"/>
        <w:spacing w:before="120" w:after="0" w:line="220" w:lineRule="exact"/>
        <w:ind w:left="0" w:right="27"/>
        <w:contextualSpacing w:val="0"/>
        <w:jc w:val="both"/>
        <w:rPr>
          <w:rFonts w:ascii="Corbel" w:hAnsi="Corbel"/>
          <w:bCs/>
          <w:lang w:val="en-GB"/>
        </w:rPr>
      </w:pPr>
      <w:r w:rsidRPr="00A82065">
        <w:rPr>
          <w:rFonts w:ascii="Corbel" w:hAnsi="Corbel"/>
          <w:bCs/>
          <w:lang w:val="en-GB"/>
        </w:rPr>
        <w:t xml:space="preserve">In my current role I am responsible to </w:t>
      </w:r>
      <w:r>
        <w:rPr>
          <w:rFonts w:ascii="Corbel" w:hAnsi="Corbel"/>
          <w:bCs/>
          <w:lang w:val="en-GB"/>
        </w:rPr>
        <w:t xml:space="preserve">develop reports using </w:t>
      </w:r>
      <w:r w:rsidR="000A4605">
        <w:rPr>
          <w:rFonts w:ascii="Corbel" w:hAnsi="Corbel"/>
          <w:bCs/>
          <w:lang w:val="en-GB"/>
        </w:rPr>
        <w:t xml:space="preserve">Tableau as a development tool and </w:t>
      </w:r>
      <w:r w:rsidR="000A4605" w:rsidRPr="00A82065">
        <w:rPr>
          <w:rFonts w:ascii="Corbel" w:hAnsi="Corbel"/>
          <w:bCs/>
          <w:lang w:val="en-GB"/>
        </w:rPr>
        <w:t>SQL</w:t>
      </w:r>
      <w:r w:rsidR="000A4605">
        <w:rPr>
          <w:rFonts w:ascii="Corbel" w:hAnsi="Corbel"/>
          <w:bCs/>
          <w:lang w:val="en-GB"/>
        </w:rPr>
        <w:t xml:space="preserve"> as a database </w:t>
      </w:r>
      <w:r w:rsidR="000A4605" w:rsidRPr="00A82065">
        <w:rPr>
          <w:rFonts w:ascii="Corbel" w:hAnsi="Corbel"/>
          <w:bCs/>
          <w:lang w:val="en-GB"/>
        </w:rPr>
        <w:t>and</w:t>
      </w:r>
      <w:r w:rsidRPr="00A82065">
        <w:rPr>
          <w:rFonts w:ascii="Corbel" w:hAnsi="Corbel"/>
          <w:bCs/>
          <w:lang w:val="en-GB"/>
        </w:rPr>
        <w:t xml:space="preserve"> MS Office for </w:t>
      </w:r>
      <w:r>
        <w:rPr>
          <w:rFonts w:ascii="Corbel" w:hAnsi="Corbel"/>
          <w:bCs/>
          <w:lang w:val="en-GB"/>
        </w:rPr>
        <w:t>Retail, Manufacturing, Healthcare Clients</w:t>
      </w:r>
      <w:r w:rsidRPr="00A82065">
        <w:rPr>
          <w:rFonts w:ascii="Corbel" w:hAnsi="Corbel"/>
          <w:bCs/>
          <w:lang w:val="en-GB"/>
        </w:rPr>
        <w:t xml:space="preserve">. </w:t>
      </w:r>
      <w:r w:rsidR="00D574C8">
        <w:rPr>
          <w:rFonts w:ascii="Corbel" w:hAnsi="Corbel"/>
          <w:bCs/>
          <w:lang w:val="en-GB"/>
        </w:rPr>
        <w:t>Prepare</w:t>
      </w:r>
      <w:r w:rsidRPr="00436B3C">
        <w:rPr>
          <w:rFonts w:ascii="Corbel" w:hAnsi="Corbel"/>
          <w:bCs/>
          <w:lang w:val="en-GB"/>
        </w:rPr>
        <w:t xml:space="preserve"> </w:t>
      </w:r>
      <w:r>
        <w:rPr>
          <w:rFonts w:ascii="Corbel" w:hAnsi="Corbel"/>
          <w:bCs/>
          <w:lang w:val="en-GB"/>
        </w:rPr>
        <w:t xml:space="preserve">Data Visualization </w:t>
      </w:r>
      <w:r w:rsidR="00D574C8">
        <w:rPr>
          <w:rFonts w:ascii="Corbel" w:hAnsi="Corbel"/>
          <w:bCs/>
          <w:lang w:val="en-GB"/>
        </w:rPr>
        <w:t>Dashboards and</w:t>
      </w:r>
      <w:r w:rsidRPr="00A82065">
        <w:rPr>
          <w:rFonts w:ascii="Corbel" w:hAnsi="Corbel"/>
          <w:bCs/>
          <w:lang w:val="en-GB"/>
        </w:rPr>
        <w:t xml:space="preserve"> update them on a daily basis on </w:t>
      </w:r>
      <w:r>
        <w:rPr>
          <w:rFonts w:ascii="Corbel" w:hAnsi="Corbel"/>
          <w:bCs/>
          <w:lang w:val="en-GB"/>
        </w:rPr>
        <w:t>S</w:t>
      </w:r>
      <w:r w:rsidRPr="00A82065">
        <w:rPr>
          <w:rFonts w:ascii="Corbel" w:hAnsi="Corbel"/>
          <w:bCs/>
          <w:lang w:val="en-GB"/>
        </w:rPr>
        <w:t xml:space="preserve">LA, Data </w:t>
      </w:r>
      <w:r>
        <w:rPr>
          <w:rFonts w:ascii="Corbel" w:hAnsi="Corbel"/>
          <w:bCs/>
          <w:lang w:val="en-GB"/>
        </w:rPr>
        <w:t>m</w:t>
      </w:r>
      <w:r w:rsidRPr="00A82065">
        <w:rPr>
          <w:rFonts w:ascii="Corbel" w:hAnsi="Corbel"/>
          <w:bCs/>
          <w:lang w:val="en-GB"/>
        </w:rPr>
        <w:t>aintenance</w:t>
      </w:r>
      <w:r>
        <w:rPr>
          <w:rFonts w:ascii="Corbel" w:hAnsi="Corbel"/>
          <w:bCs/>
          <w:lang w:val="en-GB"/>
        </w:rPr>
        <w:t xml:space="preserve"> and validation.</w:t>
      </w:r>
    </w:p>
    <w:p w14:paraId="286440F4" w14:textId="77777777" w:rsidR="006003B2" w:rsidRDefault="006003B2" w:rsidP="00357BE9">
      <w:pPr>
        <w:pStyle w:val="ListParagraph"/>
        <w:spacing w:before="120" w:after="0" w:line="220" w:lineRule="exact"/>
        <w:ind w:left="0" w:right="27"/>
        <w:contextualSpacing w:val="0"/>
        <w:jc w:val="both"/>
        <w:rPr>
          <w:rFonts w:ascii="Corbel" w:hAnsi="Corbel"/>
          <w:bCs/>
          <w:lang w:val="en-GB"/>
        </w:rPr>
      </w:pPr>
    </w:p>
    <w:p w14:paraId="291C8804" w14:textId="77777777" w:rsidR="006003B2" w:rsidRPr="006003B2" w:rsidRDefault="006003B2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6003B2">
        <w:rPr>
          <w:rFonts w:ascii="Corbel" w:hAnsi="Corbel"/>
          <w:lang w:val="en-GB"/>
        </w:rPr>
        <w:t>Worked with 12 US Clients </w:t>
      </w:r>
    </w:p>
    <w:p w14:paraId="469ABDD8" w14:textId="77777777" w:rsidR="006003B2" w:rsidRPr="006003B2" w:rsidRDefault="00255040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1</w:t>
      </w:r>
      <w:r w:rsidR="006003B2" w:rsidRPr="006003B2">
        <w:rPr>
          <w:rFonts w:ascii="Corbel" w:hAnsi="Corbel"/>
          <w:lang w:val="en-GB"/>
        </w:rPr>
        <w:t>+ years of experience on Tableau.</w:t>
      </w:r>
    </w:p>
    <w:p w14:paraId="3971F0BE" w14:textId="4BAF18BF" w:rsidR="006003B2" w:rsidRPr="006003B2" w:rsidRDefault="00CE7DA4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1</w:t>
      </w:r>
      <w:r w:rsidRPr="006003B2">
        <w:rPr>
          <w:rFonts w:ascii="Corbel" w:hAnsi="Corbel"/>
          <w:lang w:val="en-GB"/>
        </w:rPr>
        <w:t>000-man</w:t>
      </w:r>
      <w:r w:rsidR="006003B2" w:rsidRPr="006003B2">
        <w:rPr>
          <w:rFonts w:ascii="Corbel" w:hAnsi="Corbel"/>
          <w:lang w:val="en-GB"/>
        </w:rPr>
        <w:t xml:space="preserve"> hours of experience on Tableau</w:t>
      </w:r>
    </w:p>
    <w:p w14:paraId="632D8ABA" w14:textId="77777777" w:rsidR="006003B2" w:rsidRPr="006003B2" w:rsidRDefault="006003B2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6003B2">
        <w:rPr>
          <w:rFonts w:ascii="Corbel" w:hAnsi="Corbel"/>
          <w:lang w:val="en-GB"/>
        </w:rPr>
        <w:t>In-depth understanding of analytical reports needed by Top Management</w:t>
      </w:r>
    </w:p>
    <w:p w14:paraId="652FFC60" w14:textId="3B7ACFEC" w:rsidR="006003B2" w:rsidRDefault="006003B2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6003B2">
        <w:rPr>
          <w:rFonts w:ascii="Corbel" w:hAnsi="Corbel"/>
          <w:lang w:val="en-GB"/>
        </w:rPr>
        <w:t>Provided and maintained content on Tableau</w:t>
      </w:r>
      <w:r w:rsidR="00CE7DA4">
        <w:rPr>
          <w:rFonts w:ascii="Corbel" w:hAnsi="Corbel"/>
          <w:lang w:val="en-GB"/>
        </w:rPr>
        <w:t xml:space="preserve"> multiple clients</w:t>
      </w:r>
      <w:r w:rsidRPr="006003B2">
        <w:rPr>
          <w:rFonts w:ascii="Corbel" w:hAnsi="Corbel"/>
          <w:lang w:val="en-GB"/>
        </w:rPr>
        <w:t xml:space="preserve">. </w:t>
      </w:r>
    </w:p>
    <w:p w14:paraId="7CF1E3E9" w14:textId="77777777" w:rsidR="00255040" w:rsidRDefault="00255040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Was responsible for Tableau Server Upgrade from </w:t>
      </w:r>
      <w:r w:rsidRPr="00CA393D">
        <w:rPr>
          <w:rFonts w:ascii="Corbel" w:hAnsi="Corbel"/>
          <w:lang w:val="en-GB"/>
        </w:rPr>
        <w:t>8.1 to 9.2</w:t>
      </w:r>
      <w:r>
        <w:rPr>
          <w:rFonts w:ascii="Corbel" w:hAnsi="Corbel"/>
          <w:lang w:val="en-GB"/>
        </w:rPr>
        <w:t xml:space="preserve"> on Dev and Production Environments. </w:t>
      </w:r>
    </w:p>
    <w:p w14:paraId="66C15734" w14:textId="77777777" w:rsidR="00EB0F5D" w:rsidRPr="00822E7B" w:rsidRDefault="00EB0F5D" w:rsidP="00EB0F5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0"/>
        <w:rPr>
          <w:rFonts w:ascii="Corbel" w:hAnsi="Corbel"/>
          <w:lang w:val="en-GB"/>
        </w:rPr>
      </w:pPr>
    </w:p>
    <w:p w14:paraId="18D6936A" w14:textId="77777777" w:rsidR="00255040" w:rsidRPr="00BD2790" w:rsidRDefault="00255040" w:rsidP="00255040">
      <w:pPr>
        <w:pStyle w:val="ListParagraph"/>
        <w:tabs>
          <w:tab w:val="right" w:pos="10440"/>
        </w:tabs>
        <w:spacing w:after="0" w:line="220" w:lineRule="exact"/>
        <w:ind w:left="0" w:right="27"/>
        <w:contextualSpacing w:val="0"/>
        <w:rPr>
          <w:rFonts w:ascii="Corbel" w:hAnsi="Corbel"/>
          <w:b/>
          <w:bCs/>
          <w:szCs w:val="24"/>
          <w:lang w:val="en-GB"/>
        </w:rPr>
      </w:pPr>
      <w:r w:rsidRPr="00BD2790">
        <w:rPr>
          <w:rFonts w:ascii="Corbel" w:hAnsi="Corbel"/>
          <w:b/>
          <w:bCs/>
          <w:szCs w:val="24"/>
          <w:u w:val="single"/>
          <w:lang w:val="en-GB"/>
        </w:rPr>
        <w:t>Responsibilities</w:t>
      </w:r>
      <w:r w:rsidRPr="00BD2790">
        <w:rPr>
          <w:rFonts w:ascii="Corbel" w:hAnsi="Corbel"/>
          <w:b/>
          <w:bCs/>
          <w:szCs w:val="24"/>
          <w:lang w:val="en-GB"/>
        </w:rPr>
        <w:t>:</w:t>
      </w:r>
    </w:p>
    <w:p w14:paraId="4B319B87" w14:textId="77777777" w:rsidR="00255040" w:rsidRPr="0030773C" w:rsidRDefault="00255040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30773C">
        <w:rPr>
          <w:rFonts w:ascii="Corbel" w:hAnsi="Corbel"/>
          <w:lang w:val="en-GB"/>
        </w:rPr>
        <w:t xml:space="preserve">Provided multiple demonstrations of Tableau functionalities </w:t>
      </w:r>
      <w:r w:rsidR="008C727D" w:rsidRPr="0030773C">
        <w:rPr>
          <w:rFonts w:ascii="Corbel" w:hAnsi="Corbel"/>
          <w:lang w:val="en-GB"/>
        </w:rPr>
        <w:t>and efficient</w:t>
      </w:r>
      <w:r w:rsidRPr="0030773C">
        <w:rPr>
          <w:rFonts w:ascii="Corbel" w:hAnsi="Corbel"/>
          <w:lang w:val="en-GB"/>
        </w:rPr>
        <w:t xml:space="preserve"> data visualizations approaches using Tableau to the senior management at the client as part of the B</w:t>
      </w:r>
      <w:r>
        <w:rPr>
          <w:rFonts w:ascii="Corbel" w:hAnsi="Corbel"/>
          <w:lang w:val="en-GB"/>
        </w:rPr>
        <w:t>I Team</w:t>
      </w:r>
      <w:r w:rsidRPr="0030773C">
        <w:rPr>
          <w:rFonts w:ascii="Corbel" w:hAnsi="Corbel"/>
          <w:lang w:val="en-GB"/>
        </w:rPr>
        <w:t>.</w:t>
      </w:r>
    </w:p>
    <w:p w14:paraId="49286E12" w14:textId="77777777" w:rsidR="00255040" w:rsidRPr="0030773C" w:rsidRDefault="00255040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30773C">
        <w:rPr>
          <w:rFonts w:ascii="Corbel" w:hAnsi="Corbel"/>
          <w:lang w:val="en-GB"/>
        </w:rPr>
        <w:t>Involved in data validation of the results in Tableau by validating the numbers against the data in the database tables by querying on the database.</w:t>
      </w:r>
    </w:p>
    <w:p w14:paraId="2F139530" w14:textId="77777777" w:rsidR="00255040" w:rsidRPr="00822E7B" w:rsidRDefault="00255040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Was responsible for Tableau Server Upgrade from </w:t>
      </w:r>
      <w:r w:rsidRPr="00455AEB">
        <w:rPr>
          <w:rFonts w:ascii="Corbel" w:hAnsi="Corbel"/>
          <w:lang w:val="en-GB"/>
        </w:rPr>
        <w:t>8.1 to 9.2</w:t>
      </w:r>
      <w:r>
        <w:rPr>
          <w:rFonts w:ascii="Corbel" w:hAnsi="Corbel"/>
          <w:lang w:val="en-GB"/>
        </w:rPr>
        <w:t xml:space="preserve"> on Dev and Production Environments. </w:t>
      </w:r>
    </w:p>
    <w:p w14:paraId="1D4F1474" w14:textId="77777777" w:rsidR="00255040" w:rsidRPr="00822E7B" w:rsidRDefault="008C727D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822E7B">
        <w:rPr>
          <w:rFonts w:ascii="Corbel" w:hAnsi="Corbel"/>
          <w:lang w:val="en-GB"/>
        </w:rPr>
        <w:t>Designed Data</w:t>
      </w:r>
      <w:r w:rsidR="00255040" w:rsidRPr="00822E7B">
        <w:rPr>
          <w:rFonts w:ascii="Corbel" w:hAnsi="Corbel"/>
          <w:lang w:val="en-GB"/>
        </w:rPr>
        <w:t xml:space="preserve"> Extracts, Schedules for Background Tasks and Incremental Refresh for the weekly and monthly dashboard reports on Tableau Server.</w:t>
      </w:r>
    </w:p>
    <w:p w14:paraId="7DD05A96" w14:textId="77777777" w:rsidR="00255040" w:rsidRDefault="00255040" w:rsidP="00255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rFonts w:ascii="Arial" w:eastAsia="Times New Roman" w:hAnsi="Arial" w:cs="Arial"/>
          <w:lang w:val="en-IN" w:eastAsia="en-IN"/>
        </w:rPr>
      </w:pPr>
    </w:p>
    <w:p w14:paraId="3D303264" w14:textId="658767EC" w:rsidR="00255040" w:rsidRPr="0092142A" w:rsidRDefault="00255040" w:rsidP="00255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rFonts w:ascii="Corbel" w:hAnsi="Corbel"/>
          <w:lang w:val="en-GB"/>
        </w:rPr>
      </w:pPr>
      <w:r w:rsidRPr="0092142A">
        <w:rPr>
          <w:rFonts w:ascii="Corbel" w:hAnsi="Corbel"/>
          <w:lang w:val="en-GB"/>
        </w:rPr>
        <w:t xml:space="preserve">Environment: Tableau Desktop </w:t>
      </w:r>
      <w:r>
        <w:rPr>
          <w:rFonts w:ascii="Corbel" w:hAnsi="Corbel"/>
          <w:lang w:val="en-GB"/>
        </w:rPr>
        <w:t>9.2</w:t>
      </w:r>
      <w:r w:rsidRPr="0092142A">
        <w:rPr>
          <w:rFonts w:ascii="Corbel" w:hAnsi="Corbel"/>
          <w:lang w:val="en-GB"/>
        </w:rPr>
        <w:t xml:space="preserve">, Tableau Desktop </w:t>
      </w:r>
      <w:r>
        <w:rPr>
          <w:rFonts w:ascii="Corbel" w:hAnsi="Corbel"/>
          <w:lang w:val="en-GB"/>
        </w:rPr>
        <w:t xml:space="preserve">8.1, </w:t>
      </w:r>
      <w:r w:rsidRPr="0092142A">
        <w:rPr>
          <w:rFonts w:ascii="Corbel" w:hAnsi="Corbel"/>
          <w:lang w:val="en-GB"/>
        </w:rPr>
        <w:t xml:space="preserve">Tableau </w:t>
      </w:r>
      <w:r>
        <w:rPr>
          <w:rFonts w:ascii="Corbel" w:hAnsi="Corbel"/>
          <w:lang w:val="en-GB"/>
        </w:rPr>
        <w:t>S</w:t>
      </w:r>
      <w:r w:rsidRPr="0092142A">
        <w:rPr>
          <w:rFonts w:ascii="Corbel" w:hAnsi="Corbel"/>
          <w:lang w:val="en-GB"/>
        </w:rPr>
        <w:t xml:space="preserve">erver, </w:t>
      </w:r>
      <w:r w:rsidR="00A64D0E">
        <w:rPr>
          <w:rFonts w:ascii="Corbel" w:hAnsi="Corbel"/>
          <w:lang w:val="en-GB"/>
        </w:rPr>
        <w:t>Netezza,</w:t>
      </w:r>
      <w:r>
        <w:rPr>
          <w:rFonts w:ascii="Corbel" w:hAnsi="Corbel"/>
          <w:lang w:val="en-GB"/>
        </w:rPr>
        <w:t xml:space="preserve"> </w:t>
      </w:r>
      <w:proofErr w:type="gramStart"/>
      <w:r>
        <w:rPr>
          <w:rFonts w:ascii="Corbel" w:hAnsi="Corbel"/>
          <w:lang w:val="en-GB"/>
        </w:rPr>
        <w:t>Aginity ,</w:t>
      </w:r>
      <w:proofErr w:type="gramEnd"/>
      <w:r>
        <w:rPr>
          <w:rFonts w:ascii="Corbel" w:hAnsi="Corbel"/>
          <w:lang w:val="en-GB"/>
        </w:rPr>
        <w:t xml:space="preserve"> </w:t>
      </w:r>
      <w:r w:rsidRPr="0092142A">
        <w:rPr>
          <w:rFonts w:ascii="Corbel" w:hAnsi="Corbel"/>
          <w:lang w:val="en-GB"/>
        </w:rPr>
        <w:t>SQL</w:t>
      </w:r>
    </w:p>
    <w:p w14:paraId="015F5E32" w14:textId="0478B50A" w:rsidR="00255040" w:rsidRDefault="00255040" w:rsidP="00417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Server 2012,</w:t>
      </w:r>
      <w:r w:rsidRPr="0092142A">
        <w:rPr>
          <w:rFonts w:ascii="Corbel" w:hAnsi="Corbel"/>
          <w:lang w:val="en-GB"/>
        </w:rPr>
        <w:t xml:space="preserve"> MS Office 2</w:t>
      </w:r>
      <w:r>
        <w:rPr>
          <w:rFonts w:ascii="Corbel" w:hAnsi="Corbel"/>
          <w:lang w:val="en-GB"/>
        </w:rPr>
        <w:t>010</w:t>
      </w:r>
    </w:p>
    <w:p w14:paraId="25C5EAF8" w14:textId="77777777" w:rsidR="00417F79" w:rsidRPr="006003B2" w:rsidRDefault="00417F79" w:rsidP="00417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rFonts w:ascii="Corbel" w:hAnsi="Corbel"/>
          <w:lang w:val="en-GB"/>
        </w:rPr>
      </w:pPr>
    </w:p>
    <w:p w14:paraId="42AD6487" w14:textId="77777777" w:rsidR="00357BE9" w:rsidRPr="007C1321" w:rsidRDefault="00357BE9" w:rsidP="00357BE9">
      <w:pPr>
        <w:pStyle w:val="ListParagraph"/>
        <w:spacing w:after="0" w:line="220" w:lineRule="exact"/>
        <w:ind w:left="0" w:right="27"/>
        <w:contextualSpacing w:val="0"/>
        <w:rPr>
          <w:rFonts w:ascii="Corbel" w:hAnsi="Corbel"/>
          <w:b/>
          <w:bCs/>
          <w:u w:val="single"/>
        </w:rPr>
      </w:pPr>
      <w:r w:rsidRPr="007C1321">
        <w:rPr>
          <w:rFonts w:ascii="Corbel" w:hAnsi="Corbel"/>
          <w:b/>
          <w:bCs/>
          <w:u w:val="single"/>
        </w:rPr>
        <w:t>Additional responsibilities</w:t>
      </w:r>
    </w:p>
    <w:p w14:paraId="10F66A03" w14:textId="77777777" w:rsidR="00357BE9" w:rsidRPr="00F5270B" w:rsidRDefault="00357BE9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A82065">
        <w:rPr>
          <w:rFonts w:ascii="Corbel" w:hAnsi="Corbel"/>
          <w:lang w:val="en-GB"/>
        </w:rPr>
        <w:t>Managing</w:t>
      </w:r>
      <w:r w:rsidRPr="00F5270B">
        <w:rPr>
          <w:rFonts w:ascii="Corbel" w:hAnsi="Corbel"/>
          <w:lang w:val="en-GB"/>
        </w:rPr>
        <w:t xml:space="preserve"> productivity, quality and turnaround time for the entire section and clients.</w:t>
      </w:r>
    </w:p>
    <w:p w14:paraId="584DA14C" w14:textId="60387628" w:rsidR="00357BE9" w:rsidRDefault="00357BE9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SPOC for</w:t>
      </w:r>
      <w:r w:rsidRPr="00F5270B">
        <w:rPr>
          <w:rFonts w:ascii="Corbel" w:hAnsi="Corbel"/>
          <w:lang w:val="en-GB"/>
        </w:rPr>
        <w:t xml:space="preserve"> gathering new report </w:t>
      </w:r>
      <w:r w:rsidR="003D68D9" w:rsidRPr="00F5270B">
        <w:rPr>
          <w:rFonts w:ascii="Corbel" w:hAnsi="Corbel"/>
          <w:lang w:val="en-GB"/>
        </w:rPr>
        <w:t xml:space="preserve">requirements </w:t>
      </w:r>
      <w:r w:rsidR="003D68D9">
        <w:rPr>
          <w:rFonts w:ascii="Corbel" w:hAnsi="Corbel"/>
          <w:lang w:val="en-GB"/>
        </w:rPr>
        <w:t>from</w:t>
      </w:r>
      <w:r w:rsidR="00255040">
        <w:rPr>
          <w:rFonts w:ascii="Corbel" w:hAnsi="Corbel"/>
          <w:lang w:val="en-GB"/>
        </w:rPr>
        <w:t xml:space="preserve"> the Clients </w:t>
      </w:r>
      <w:r w:rsidRPr="00F5270B">
        <w:rPr>
          <w:rFonts w:ascii="Corbel" w:hAnsi="Corbel"/>
          <w:lang w:val="en-GB"/>
        </w:rPr>
        <w:t>and worked closely with the development and Tech teams.</w:t>
      </w:r>
    </w:p>
    <w:p w14:paraId="7119C3C8" w14:textId="77777777" w:rsidR="00417F79" w:rsidRDefault="00417F79" w:rsidP="00417F79">
      <w:pPr>
        <w:pStyle w:val="ListParagraph"/>
        <w:spacing w:before="120" w:after="0" w:line="220" w:lineRule="exact"/>
        <w:ind w:left="360"/>
        <w:jc w:val="both"/>
        <w:rPr>
          <w:rFonts w:ascii="Corbel" w:hAnsi="Corbel"/>
          <w:lang w:val="en-GB"/>
        </w:rPr>
      </w:pPr>
    </w:p>
    <w:p w14:paraId="663BA948" w14:textId="77777777" w:rsidR="00272E9A" w:rsidRPr="009C1DF5" w:rsidRDefault="00272E9A" w:rsidP="00713845">
      <w:pPr>
        <w:pStyle w:val="ListParagraph"/>
        <w:tabs>
          <w:tab w:val="right" w:pos="10440"/>
        </w:tabs>
        <w:spacing w:after="0" w:line="220" w:lineRule="exact"/>
        <w:ind w:left="0" w:right="27"/>
        <w:contextualSpacing w:val="0"/>
        <w:rPr>
          <w:rFonts w:ascii="Corbel" w:hAnsi="Corbel"/>
          <w:b/>
          <w:bCs/>
          <w:szCs w:val="24"/>
        </w:rPr>
      </w:pPr>
      <w:r w:rsidRPr="009C1DF5">
        <w:rPr>
          <w:rFonts w:ascii="Corbel" w:hAnsi="Corbel"/>
          <w:b/>
          <w:bCs/>
          <w:szCs w:val="24"/>
          <w:lang w:val="en-GB"/>
        </w:rPr>
        <w:t xml:space="preserve">Process Specialist </w:t>
      </w:r>
      <w:r w:rsidR="00857ECF">
        <w:rPr>
          <w:rFonts w:ascii="Corbel" w:hAnsi="Corbel"/>
          <w:b/>
          <w:bCs/>
          <w:szCs w:val="24"/>
          <w:lang w:val="en-GB"/>
        </w:rPr>
        <w:t>– Cognizant Technology</w:t>
      </w:r>
      <w:r w:rsidR="007C1321">
        <w:rPr>
          <w:rFonts w:ascii="Corbel" w:hAnsi="Corbel"/>
          <w:b/>
          <w:bCs/>
          <w:szCs w:val="24"/>
          <w:lang w:val="en-GB"/>
        </w:rPr>
        <w:t xml:space="preserve"> Solutions</w:t>
      </w:r>
      <w:r w:rsidR="0062490D">
        <w:rPr>
          <w:rFonts w:ascii="Corbel" w:hAnsi="Corbel"/>
          <w:b/>
          <w:bCs/>
          <w:szCs w:val="24"/>
          <w:lang w:val="en-GB"/>
        </w:rPr>
        <w:t>, Hyderabad, India</w:t>
      </w:r>
      <w:r w:rsidRPr="009C1DF5">
        <w:rPr>
          <w:rFonts w:ascii="Corbel" w:hAnsi="Corbel"/>
          <w:b/>
          <w:bCs/>
          <w:szCs w:val="24"/>
        </w:rPr>
        <w:tab/>
      </w:r>
    </w:p>
    <w:p w14:paraId="19DA2552" w14:textId="77777777" w:rsidR="007C1321" w:rsidRDefault="00272E9A" w:rsidP="00713845">
      <w:pPr>
        <w:pStyle w:val="ListParagraph"/>
        <w:tabs>
          <w:tab w:val="right" w:pos="10440"/>
        </w:tabs>
        <w:spacing w:after="0" w:line="220" w:lineRule="exact"/>
        <w:ind w:left="0" w:right="27"/>
        <w:contextualSpacing w:val="0"/>
        <w:rPr>
          <w:rFonts w:ascii="Corbel" w:hAnsi="Corbel"/>
          <w:b/>
          <w:bCs/>
          <w:szCs w:val="24"/>
        </w:rPr>
      </w:pPr>
      <w:r w:rsidRPr="00917A0E">
        <w:rPr>
          <w:rFonts w:ascii="Corbel" w:hAnsi="Corbel"/>
          <w:b/>
          <w:bCs/>
          <w:szCs w:val="24"/>
        </w:rPr>
        <w:t xml:space="preserve">Mar 2012 – </w:t>
      </w:r>
      <w:r w:rsidR="00B40175">
        <w:rPr>
          <w:rFonts w:ascii="Corbel" w:hAnsi="Corbel"/>
          <w:b/>
          <w:bCs/>
          <w:szCs w:val="24"/>
        </w:rPr>
        <w:t>Feb 2015</w:t>
      </w:r>
    </w:p>
    <w:p w14:paraId="60D67F6C" w14:textId="77777777" w:rsidR="00F920B3" w:rsidRPr="00F920B3" w:rsidRDefault="00F920B3" w:rsidP="00713845">
      <w:pPr>
        <w:spacing w:before="120" w:after="0" w:line="220" w:lineRule="exact"/>
        <w:rPr>
          <w:rFonts w:ascii="Corbel" w:hAnsi="Corbel"/>
          <w:lang w:val="en-GB"/>
        </w:rPr>
      </w:pPr>
      <w:r>
        <w:rPr>
          <w:rFonts w:ascii="Corbel" w:hAnsi="Corbel"/>
          <w:b/>
          <w:lang w:val="en-GB"/>
        </w:rPr>
        <w:t xml:space="preserve">Job </w:t>
      </w:r>
      <w:r w:rsidR="00AB1525">
        <w:rPr>
          <w:rFonts w:ascii="Corbel" w:hAnsi="Corbel"/>
          <w:b/>
          <w:lang w:val="en-GB"/>
        </w:rPr>
        <w:t>r</w:t>
      </w:r>
      <w:r>
        <w:rPr>
          <w:rFonts w:ascii="Corbel" w:hAnsi="Corbel"/>
          <w:b/>
          <w:lang w:val="en-GB"/>
        </w:rPr>
        <w:t xml:space="preserve">ole: </w:t>
      </w:r>
    </w:p>
    <w:p w14:paraId="1FE33AC3" w14:textId="77777777" w:rsidR="00F920B3" w:rsidRPr="0017464B" w:rsidRDefault="00F920B3" w:rsidP="00713845">
      <w:pPr>
        <w:pStyle w:val="ListParagraph"/>
        <w:spacing w:before="120" w:after="0" w:line="220" w:lineRule="exact"/>
        <w:ind w:left="0" w:right="27"/>
        <w:contextualSpacing w:val="0"/>
        <w:jc w:val="both"/>
        <w:rPr>
          <w:rFonts w:ascii="Corbel" w:hAnsi="Corbel"/>
          <w:bCs/>
          <w:lang w:val="en-GB"/>
        </w:rPr>
      </w:pPr>
      <w:r w:rsidRPr="00A82065">
        <w:rPr>
          <w:rFonts w:ascii="Corbel" w:hAnsi="Corbel"/>
          <w:bCs/>
          <w:lang w:val="en-GB"/>
        </w:rPr>
        <w:t>In my current role I am responsible to prepare Progress Reports</w:t>
      </w:r>
      <w:r w:rsidR="00A82065">
        <w:rPr>
          <w:rFonts w:ascii="Corbel" w:hAnsi="Corbel"/>
          <w:bCs/>
          <w:lang w:val="en-GB"/>
        </w:rPr>
        <w:t xml:space="preserve"> </w:t>
      </w:r>
      <w:r w:rsidR="00436B3C" w:rsidRPr="00A82065">
        <w:rPr>
          <w:rFonts w:ascii="Corbel" w:hAnsi="Corbel"/>
          <w:bCs/>
          <w:lang w:val="en-GB"/>
        </w:rPr>
        <w:t>using SQL and MS Office</w:t>
      </w:r>
      <w:r w:rsidR="0017464B" w:rsidRPr="00A82065">
        <w:rPr>
          <w:rFonts w:ascii="Corbel" w:hAnsi="Corbel"/>
          <w:bCs/>
          <w:lang w:val="en-GB"/>
        </w:rPr>
        <w:t xml:space="preserve"> for Insurance Process</w:t>
      </w:r>
      <w:r w:rsidR="00436B3C" w:rsidRPr="00A82065">
        <w:rPr>
          <w:rFonts w:ascii="Corbel" w:hAnsi="Corbel"/>
          <w:bCs/>
          <w:lang w:val="en-GB"/>
        </w:rPr>
        <w:t xml:space="preserve">. </w:t>
      </w:r>
      <w:r w:rsidR="00436B3C" w:rsidRPr="00436B3C">
        <w:rPr>
          <w:rFonts w:ascii="Corbel" w:hAnsi="Corbel"/>
          <w:bCs/>
          <w:lang w:val="en-GB"/>
        </w:rPr>
        <w:t xml:space="preserve">These are </w:t>
      </w:r>
      <w:r w:rsidRPr="00A82065">
        <w:rPr>
          <w:rFonts w:ascii="Corbel" w:hAnsi="Corbel"/>
          <w:bCs/>
          <w:lang w:val="en-GB"/>
        </w:rPr>
        <w:t>inf</w:t>
      </w:r>
      <w:r w:rsidR="00436B3C" w:rsidRPr="00A82065">
        <w:rPr>
          <w:rFonts w:ascii="Corbel" w:hAnsi="Corbel"/>
          <w:bCs/>
          <w:lang w:val="en-GB"/>
        </w:rPr>
        <w:t xml:space="preserve">ormative reports for </w:t>
      </w:r>
      <w:r w:rsidR="00A82065">
        <w:rPr>
          <w:rFonts w:ascii="Corbel" w:hAnsi="Corbel"/>
          <w:bCs/>
          <w:lang w:val="en-GB"/>
        </w:rPr>
        <w:t>m</w:t>
      </w:r>
      <w:r w:rsidR="00436B3C" w:rsidRPr="00A82065">
        <w:rPr>
          <w:rFonts w:ascii="Corbel" w:hAnsi="Corbel"/>
          <w:bCs/>
          <w:lang w:val="en-GB"/>
        </w:rPr>
        <w:t xml:space="preserve">anagement and </w:t>
      </w:r>
      <w:r w:rsidR="00A82065">
        <w:rPr>
          <w:rFonts w:ascii="Corbel" w:hAnsi="Corbel"/>
          <w:bCs/>
          <w:lang w:val="en-GB"/>
        </w:rPr>
        <w:t>c</w:t>
      </w:r>
      <w:r w:rsidR="00436B3C" w:rsidRPr="00A82065">
        <w:rPr>
          <w:rFonts w:ascii="Corbel" w:hAnsi="Corbel"/>
          <w:bCs/>
          <w:lang w:val="en-GB"/>
        </w:rPr>
        <w:t>lients to update</w:t>
      </w:r>
      <w:r w:rsidRPr="00A82065">
        <w:rPr>
          <w:rFonts w:ascii="Corbel" w:hAnsi="Corbel"/>
          <w:bCs/>
          <w:lang w:val="en-GB"/>
        </w:rPr>
        <w:t xml:space="preserve"> them on a daily basis</w:t>
      </w:r>
      <w:r w:rsidR="000A261C" w:rsidRPr="00A82065">
        <w:rPr>
          <w:rFonts w:ascii="Corbel" w:hAnsi="Corbel"/>
          <w:bCs/>
          <w:lang w:val="en-GB"/>
        </w:rPr>
        <w:t xml:space="preserve"> on </w:t>
      </w:r>
      <w:r w:rsidR="00A82065">
        <w:rPr>
          <w:rFonts w:ascii="Corbel" w:hAnsi="Corbel"/>
          <w:bCs/>
          <w:lang w:val="en-GB"/>
        </w:rPr>
        <w:t>S</w:t>
      </w:r>
      <w:r w:rsidR="00A82065" w:rsidRPr="00A82065">
        <w:rPr>
          <w:rFonts w:ascii="Corbel" w:hAnsi="Corbel"/>
          <w:bCs/>
          <w:lang w:val="en-GB"/>
        </w:rPr>
        <w:t>LA,</w:t>
      </w:r>
      <w:r w:rsidR="000A261C" w:rsidRPr="00A82065">
        <w:rPr>
          <w:rFonts w:ascii="Corbel" w:hAnsi="Corbel"/>
          <w:bCs/>
          <w:lang w:val="en-GB"/>
        </w:rPr>
        <w:t xml:space="preserve"> D</w:t>
      </w:r>
      <w:r w:rsidRPr="00A82065">
        <w:rPr>
          <w:rFonts w:ascii="Corbel" w:hAnsi="Corbel"/>
          <w:bCs/>
          <w:lang w:val="en-GB"/>
        </w:rPr>
        <w:t xml:space="preserve">ata </w:t>
      </w:r>
      <w:r w:rsidR="00A82065">
        <w:rPr>
          <w:rFonts w:ascii="Corbel" w:hAnsi="Corbel"/>
          <w:bCs/>
          <w:lang w:val="en-GB"/>
        </w:rPr>
        <w:t>m</w:t>
      </w:r>
      <w:r w:rsidRPr="00A82065">
        <w:rPr>
          <w:rFonts w:ascii="Corbel" w:hAnsi="Corbel"/>
          <w:bCs/>
          <w:lang w:val="en-GB"/>
        </w:rPr>
        <w:t>aintenance</w:t>
      </w:r>
      <w:r w:rsidR="00A82065">
        <w:rPr>
          <w:rFonts w:ascii="Corbel" w:hAnsi="Corbel"/>
          <w:bCs/>
          <w:lang w:val="en-GB"/>
        </w:rPr>
        <w:t xml:space="preserve"> and validation </w:t>
      </w:r>
      <w:r w:rsidRPr="00A82065">
        <w:rPr>
          <w:rFonts w:ascii="Corbel" w:hAnsi="Corbel"/>
          <w:bCs/>
          <w:lang w:val="en-GB"/>
        </w:rPr>
        <w:t>of</w:t>
      </w:r>
      <w:r w:rsidR="00A82065">
        <w:rPr>
          <w:rFonts w:ascii="Corbel" w:hAnsi="Corbel"/>
          <w:bCs/>
          <w:lang w:val="en-GB"/>
        </w:rPr>
        <w:t xml:space="preserve"> </w:t>
      </w:r>
      <w:r w:rsidRPr="00A82065">
        <w:rPr>
          <w:rFonts w:ascii="Corbel" w:hAnsi="Corbel"/>
          <w:bCs/>
          <w:lang w:val="en-GB"/>
        </w:rPr>
        <w:t>all team members, agents and validators for the administration department</w:t>
      </w:r>
      <w:r w:rsidR="0017464B" w:rsidRPr="00A82065">
        <w:rPr>
          <w:rFonts w:ascii="Corbel" w:hAnsi="Corbel"/>
          <w:bCs/>
          <w:lang w:val="en-GB"/>
        </w:rPr>
        <w:t xml:space="preserve"> and </w:t>
      </w:r>
      <w:r w:rsidR="00A82065">
        <w:rPr>
          <w:rFonts w:ascii="Corbel" w:hAnsi="Corbel"/>
          <w:bCs/>
          <w:lang w:val="en-GB"/>
        </w:rPr>
        <w:t>SPOC for multiple teams in collation and acquiring data for MBR.</w:t>
      </w:r>
    </w:p>
    <w:p w14:paraId="6B520D39" w14:textId="77777777" w:rsidR="00713845" w:rsidRDefault="00713845" w:rsidP="00713845">
      <w:pPr>
        <w:pStyle w:val="ListParagraph"/>
        <w:spacing w:after="0" w:line="220" w:lineRule="exact"/>
        <w:ind w:left="0" w:right="27"/>
        <w:contextualSpacing w:val="0"/>
        <w:rPr>
          <w:rFonts w:ascii="Corbel" w:hAnsi="Corbel"/>
          <w:b/>
          <w:bCs/>
          <w:i/>
        </w:rPr>
      </w:pPr>
    </w:p>
    <w:p w14:paraId="45D2415D" w14:textId="77777777" w:rsidR="0047271B" w:rsidRPr="007C1321" w:rsidRDefault="001C2571" w:rsidP="00713845">
      <w:pPr>
        <w:pStyle w:val="ListParagraph"/>
        <w:spacing w:after="0" w:line="220" w:lineRule="exact"/>
        <w:ind w:left="0" w:right="27"/>
        <w:contextualSpacing w:val="0"/>
        <w:rPr>
          <w:rFonts w:ascii="Corbel" w:hAnsi="Corbel"/>
          <w:b/>
          <w:bCs/>
          <w:u w:val="single"/>
        </w:rPr>
      </w:pPr>
      <w:r w:rsidRPr="007C1321">
        <w:rPr>
          <w:rFonts w:ascii="Corbel" w:hAnsi="Corbel"/>
          <w:b/>
          <w:bCs/>
          <w:u w:val="single"/>
        </w:rPr>
        <w:t>Additional responsibilities</w:t>
      </w:r>
    </w:p>
    <w:p w14:paraId="2E2257CA" w14:textId="77777777" w:rsidR="000C6D68" w:rsidRPr="008705BA" w:rsidRDefault="000C6D68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8705BA">
        <w:rPr>
          <w:rFonts w:ascii="Corbel" w:hAnsi="Corbel"/>
          <w:lang w:val="en-GB"/>
        </w:rPr>
        <w:t xml:space="preserve">Migrated the </w:t>
      </w:r>
      <w:r>
        <w:rPr>
          <w:rFonts w:ascii="Corbel" w:hAnsi="Corbel"/>
          <w:lang w:val="en-GB"/>
        </w:rPr>
        <w:t>“</w:t>
      </w:r>
      <w:r w:rsidRPr="008705BA">
        <w:rPr>
          <w:rFonts w:ascii="Corbel" w:hAnsi="Corbel"/>
          <w:lang w:val="en-GB"/>
        </w:rPr>
        <w:t>Small Commercial</w:t>
      </w:r>
      <w:r>
        <w:rPr>
          <w:rFonts w:ascii="Corbel" w:hAnsi="Corbel"/>
          <w:lang w:val="en-GB"/>
        </w:rPr>
        <w:t>”</w:t>
      </w:r>
      <w:r w:rsidRPr="008705BA">
        <w:rPr>
          <w:rFonts w:ascii="Corbel" w:hAnsi="Corbel"/>
          <w:lang w:val="en-GB"/>
        </w:rPr>
        <w:t xml:space="preserve"> process from US, which </w:t>
      </w:r>
      <w:r>
        <w:rPr>
          <w:rFonts w:ascii="Corbel" w:hAnsi="Corbel"/>
          <w:lang w:val="en-GB"/>
        </w:rPr>
        <w:t>is</w:t>
      </w:r>
      <w:r w:rsidRPr="008705BA">
        <w:rPr>
          <w:rFonts w:ascii="Corbel" w:hAnsi="Corbel"/>
          <w:lang w:val="en-GB"/>
        </w:rPr>
        <w:t xml:space="preserve"> 40 </w:t>
      </w:r>
      <w:r>
        <w:rPr>
          <w:rFonts w:ascii="Corbel" w:hAnsi="Corbel"/>
          <w:lang w:val="en-GB"/>
        </w:rPr>
        <w:t>members strong</w:t>
      </w:r>
      <w:r w:rsidRPr="008705BA">
        <w:rPr>
          <w:rFonts w:ascii="Corbel" w:hAnsi="Corbel"/>
          <w:lang w:val="en-GB"/>
        </w:rPr>
        <w:t xml:space="preserve"> team. </w:t>
      </w:r>
      <w:r>
        <w:rPr>
          <w:rFonts w:ascii="Corbel" w:hAnsi="Corbel"/>
          <w:lang w:val="en-GB"/>
        </w:rPr>
        <w:t>I w</w:t>
      </w:r>
      <w:r w:rsidRPr="008705BA">
        <w:rPr>
          <w:rFonts w:ascii="Corbel" w:hAnsi="Corbel"/>
          <w:lang w:val="en-GB"/>
        </w:rPr>
        <w:t xml:space="preserve">as instrumental in training and stabilizing the </w:t>
      </w:r>
      <w:r w:rsidR="007C1321" w:rsidRPr="008705BA">
        <w:rPr>
          <w:rFonts w:ascii="Corbel" w:hAnsi="Corbel"/>
          <w:lang w:val="en-GB"/>
        </w:rPr>
        <w:t>process.</w:t>
      </w:r>
      <w:r w:rsidR="007C1321">
        <w:rPr>
          <w:rFonts w:ascii="Corbel" w:hAnsi="Corbel"/>
          <w:lang w:val="en-GB"/>
        </w:rPr>
        <w:t xml:space="preserve"> I</w:t>
      </w:r>
      <w:r>
        <w:rPr>
          <w:rFonts w:ascii="Corbel" w:hAnsi="Corbel"/>
          <w:lang w:val="en-GB"/>
        </w:rPr>
        <w:t xml:space="preserve"> was assigned to a </w:t>
      </w:r>
      <w:r w:rsidRPr="008705BA">
        <w:rPr>
          <w:rFonts w:ascii="Corbel" w:hAnsi="Corbel"/>
          <w:lang w:val="en-GB"/>
        </w:rPr>
        <w:t>role of creating MIS reporting and data analysis.</w:t>
      </w:r>
    </w:p>
    <w:p w14:paraId="768EB366" w14:textId="77777777" w:rsidR="00AB2C0E" w:rsidRPr="00F5270B" w:rsidRDefault="00464DAE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A82065">
        <w:rPr>
          <w:rFonts w:ascii="Corbel" w:hAnsi="Corbel"/>
          <w:lang w:val="en-GB"/>
        </w:rPr>
        <w:t>Ma</w:t>
      </w:r>
      <w:r w:rsidR="00AB2C0E" w:rsidRPr="00A82065">
        <w:rPr>
          <w:rFonts w:ascii="Corbel" w:hAnsi="Corbel"/>
          <w:lang w:val="en-GB"/>
        </w:rPr>
        <w:t>naging</w:t>
      </w:r>
      <w:r w:rsidR="00AB2C0E" w:rsidRPr="00F5270B">
        <w:rPr>
          <w:rFonts w:ascii="Corbel" w:hAnsi="Corbel"/>
          <w:lang w:val="en-GB"/>
        </w:rPr>
        <w:t xml:space="preserve"> productivity, quality and t</w:t>
      </w:r>
      <w:r w:rsidRPr="00F5270B">
        <w:rPr>
          <w:rFonts w:ascii="Corbel" w:hAnsi="Corbel"/>
          <w:lang w:val="en-GB"/>
        </w:rPr>
        <w:t>urnaround time</w:t>
      </w:r>
      <w:r w:rsidR="00A82065" w:rsidRPr="00F5270B">
        <w:rPr>
          <w:rFonts w:ascii="Corbel" w:hAnsi="Corbel"/>
          <w:lang w:val="en-GB"/>
        </w:rPr>
        <w:t xml:space="preserve"> for the entire section and clients</w:t>
      </w:r>
      <w:r w:rsidR="0062490D" w:rsidRPr="00F5270B">
        <w:rPr>
          <w:rFonts w:ascii="Corbel" w:hAnsi="Corbel"/>
          <w:lang w:val="en-GB"/>
        </w:rPr>
        <w:t>.</w:t>
      </w:r>
    </w:p>
    <w:p w14:paraId="5B855A25" w14:textId="77777777" w:rsidR="00F77E90" w:rsidRPr="00F5270B" w:rsidRDefault="00F77E90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F5270B">
        <w:rPr>
          <w:rFonts w:ascii="Corbel" w:hAnsi="Corbel"/>
          <w:lang w:val="en-GB"/>
        </w:rPr>
        <w:t xml:space="preserve">Responsible for Recruitment and </w:t>
      </w:r>
      <w:r w:rsidR="00A97299" w:rsidRPr="00F5270B">
        <w:rPr>
          <w:rFonts w:ascii="Corbel" w:hAnsi="Corbel"/>
          <w:lang w:val="en-GB"/>
        </w:rPr>
        <w:t>Bench Management of associates</w:t>
      </w:r>
      <w:r w:rsidRPr="00F5270B">
        <w:rPr>
          <w:rFonts w:ascii="Corbel" w:hAnsi="Corbel"/>
          <w:lang w:val="en-GB"/>
        </w:rPr>
        <w:t xml:space="preserve"> for </w:t>
      </w:r>
      <w:r w:rsidR="00AA18D3" w:rsidRPr="00F5270B">
        <w:rPr>
          <w:rFonts w:ascii="Corbel" w:hAnsi="Corbel"/>
          <w:lang w:val="en-GB"/>
        </w:rPr>
        <w:t>my process.</w:t>
      </w:r>
    </w:p>
    <w:p w14:paraId="25E034A7" w14:textId="77777777" w:rsidR="00F5270B" w:rsidRPr="00F5270B" w:rsidRDefault="00F5270B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F5270B">
        <w:rPr>
          <w:rFonts w:ascii="Corbel" w:hAnsi="Corbel"/>
          <w:lang w:val="en-GB"/>
        </w:rPr>
        <w:t>Managing on boarding, off boarding, Induction and Exiting Formalities.</w:t>
      </w:r>
    </w:p>
    <w:p w14:paraId="2550C422" w14:textId="77777777" w:rsidR="00F5270B" w:rsidRPr="00F5270B" w:rsidRDefault="00F5270B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F5270B">
        <w:rPr>
          <w:rFonts w:ascii="Corbel" w:hAnsi="Corbel"/>
          <w:lang w:val="en-GB"/>
        </w:rPr>
        <w:t xml:space="preserve">Coordination during Interview and </w:t>
      </w:r>
      <w:proofErr w:type="gramStart"/>
      <w:r w:rsidRPr="00F5270B">
        <w:rPr>
          <w:rFonts w:ascii="Corbel" w:hAnsi="Corbel"/>
          <w:lang w:val="en-GB"/>
        </w:rPr>
        <w:t>walk-in’s</w:t>
      </w:r>
      <w:proofErr w:type="gramEnd"/>
      <w:r w:rsidRPr="00F5270B">
        <w:rPr>
          <w:rFonts w:ascii="Corbel" w:hAnsi="Corbel"/>
          <w:lang w:val="en-GB"/>
        </w:rPr>
        <w:t xml:space="preserve"> for My Process</w:t>
      </w:r>
    </w:p>
    <w:p w14:paraId="2681218C" w14:textId="77777777" w:rsidR="00F5270B" w:rsidRPr="00F5270B" w:rsidRDefault="00F5270B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F5270B">
        <w:rPr>
          <w:rFonts w:ascii="Corbel" w:hAnsi="Corbel"/>
          <w:lang w:val="en-GB"/>
        </w:rPr>
        <w:t>Apprising the candidate about the opportunities, understanding their competency level, Culture, Career plan etc.</w:t>
      </w:r>
    </w:p>
    <w:p w14:paraId="42F0BF7E" w14:textId="77777777" w:rsidR="00AA18D3" w:rsidRPr="00F5270B" w:rsidRDefault="00AA18D3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F5270B">
        <w:rPr>
          <w:rFonts w:ascii="Corbel" w:hAnsi="Corbel"/>
          <w:lang w:val="en-GB"/>
        </w:rPr>
        <w:t>Worked as a Resource Management in Liaison with the HR team in looking after the Staffing and Attendance of the associates who joined us and sending MIS Reports.</w:t>
      </w:r>
    </w:p>
    <w:p w14:paraId="28EF1121" w14:textId="77777777" w:rsidR="00FC19EF" w:rsidRPr="00F5270B" w:rsidRDefault="00A82065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SPOC for</w:t>
      </w:r>
      <w:r w:rsidR="00FC19EF" w:rsidRPr="00F5270B">
        <w:rPr>
          <w:rFonts w:ascii="Corbel" w:hAnsi="Corbel"/>
          <w:lang w:val="en-GB"/>
        </w:rPr>
        <w:t xml:space="preserve"> gathering new report requirements</w:t>
      </w:r>
      <w:r w:rsidRPr="00F5270B">
        <w:rPr>
          <w:rFonts w:ascii="Corbel" w:hAnsi="Corbel"/>
          <w:lang w:val="en-GB"/>
        </w:rPr>
        <w:t xml:space="preserve"> and</w:t>
      </w:r>
      <w:r w:rsidR="00FC19EF" w:rsidRPr="00F5270B">
        <w:rPr>
          <w:rFonts w:ascii="Corbel" w:hAnsi="Corbel"/>
          <w:lang w:val="en-GB"/>
        </w:rPr>
        <w:t xml:space="preserve"> </w:t>
      </w:r>
      <w:r w:rsidRPr="00F5270B">
        <w:rPr>
          <w:rFonts w:ascii="Corbel" w:hAnsi="Corbel"/>
          <w:lang w:val="en-GB"/>
        </w:rPr>
        <w:t>w</w:t>
      </w:r>
      <w:r w:rsidR="00FC19EF" w:rsidRPr="00F5270B">
        <w:rPr>
          <w:rFonts w:ascii="Corbel" w:hAnsi="Corbel"/>
          <w:lang w:val="en-GB"/>
        </w:rPr>
        <w:t>ork</w:t>
      </w:r>
      <w:r w:rsidRPr="00F5270B">
        <w:rPr>
          <w:rFonts w:ascii="Corbel" w:hAnsi="Corbel"/>
          <w:lang w:val="en-GB"/>
        </w:rPr>
        <w:t>ed</w:t>
      </w:r>
      <w:r w:rsidR="00FC19EF" w:rsidRPr="00F5270B">
        <w:rPr>
          <w:rFonts w:ascii="Corbel" w:hAnsi="Corbel"/>
          <w:lang w:val="en-GB"/>
        </w:rPr>
        <w:t xml:space="preserve"> closely with the </w:t>
      </w:r>
      <w:r w:rsidRPr="00F5270B">
        <w:rPr>
          <w:rFonts w:ascii="Corbel" w:hAnsi="Corbel"/>
          <w:lang w:val="en-GB"/>
        </w:rPr>
        <w:t>d</w:t>
      </w:r>
      <w:r w:rsidR="00FC19EF" w:rsidRPr="00F5270B">
        <w:rPr>
          <w:rFonts w:ascii="Corbel" w:hAnsi="Corbel"/>
          <w:lang w:val="en-GB"/>
        </w:rPr>
        <w:t>evelopment and Tech teams</w:t>
      </w:r>
      <w:r w:rsidR="0062490D" w:rsidRPr="00F5270B">
        <w:rPr>
          <w:rFonts w:ascii="Corbel" w:hAnsi="Corbel"/>
          <w:lang w:val="en-GB"/>
        </w:rPr>
        <w:t>.</w:t>
      </w:r>
    </w:p>
    <w:p w14:paraId="7670D5FC" w14:textId="77777777" w:rsidR="004E277D" w:rsidRPr="00AB2C0E" w:rsidRDefault="003D4CF6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 w:rsidRPr="00AB2C0E">
        <w:rPr>
          <w:rFonts w:ascii="Corbel" w:hAnsi="Corbel"/>
          <w:lang w:val="en-GB"/>
        </w:rPr>
        <w:t xml:space="preserve">Providing </w:t>
      </w:r>
      <w:r w:rsidRPr="00A82065">
        <w:rPr>
          <w:rFonts w:ascii="Corbel" w:hAnsi="Corbel"/>
          <w:lang w:val="en-GB"/>
        </w:rPr>
        <w:t>feedback</w:t>
      </w:r>
      <w:r w:rsidR="00A82065">
        <w:rPr>
          <w:rFonts w:ascii="Corbel" w:hAnsi="Corbel"/>
          <w:lang w:val="en-GB"/>
        </w:rPr>
        <w:t xml:space="preserve"> and recommending remedial actions</w:t>
      </w:r>
      <w:r w:rsidRPr="00AB2C0E">
        <w:rPr>
          <w:rFonts w:ascii="Corbel" w:hAnsi="Corbel"/>
          <w:lang w:val="en-GB"/>
        </w:rPr>
        <w:t xml:space="preserve"> to the associates on a daily basis</w:t>
      </w:r>
      <w:r w:rsidR="00AB2C0E">
        <w:rPr>
          <w:rFonts w:ascii="Corbel" w:hAnsi="Corbel"/>
          <w:lang w:val="en-GB"/>
        </w:rPr>
        <w:t xml:space="preserve"> on </w:t>
      </w:r>
      <w:r w:rsidR="000C6D68">
        <w:rPr>
          <w:rFonts w:ascii="Corbel" w:hAnsi="Corbel"/>
          <w:lang w:val="en-GB"/>
        </w:rPr>
        <w:t>KRA’s.</w:t>
      </w:r>
    </w:p>
    <w:p w14:paraId="61CE0AD2" w14:textId="77777777" w:rsidR="00464DAE" w:rsidRDefault="00464DAE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Managing the process of </w:t>
      </w:r>
      <w:r w:rsidRPr="00F5270B">
        <w:rPr>
          <w:rFonts w:ascii="Corbel" w:hAnsi="Corbel"/>
          <w:lang w:val="en-GB"/>
        </w:rPr>
        <w:t>allotment</w:t>
      </w:r>
      <w:r>
        <w:rPr>
          <w:rFonts w:ascii="Corbel" w:hAnsi="Corbel"/>
          <w:lang w:val="en-GB"/>
        </w:rPr>
        <w:t xml:space="preserve"> of </w:t>
      </w:r>
      <w:r w:rsidR="00AB2C0E">
        <w:rPr>
          <w:rFonts w:ascii="Corbel" w:hAnsi="Corbel"/>
          <w:lang w:val="en-GB"/>
        </w:rPr>
        <w:t>I</w:t>
      </w:r>
      <w:r>
        <w:rPr>
          <w:rFonts w:ascii="Corbel" w:hAnsi="Corbel"/>
          <w:lang w:val="en-GB"/>
        </w:rPr>
        <w:t>nsurance policies amongst teams</w:t>
      </w:r>
      <w:r w:rsidR="0062490D">
        <w:rPr>
          <w:rFonts w:ascii="Corbel" w:hAnsi="Corbel"/>
          <w:lang w:val="en-GB"/>
        </w:rPr>
        <w:t>.</w:t>
      </w:r>
    </w:p>
    <w:p w14:paraId="3882183F" w14:textId="77777777" w:rsidR="00713845" w:rsidRDefault="00713845" w:rsidP="00713845">
      <w:pPr>
        <w:spacing w:after="0" w:line="220" w:lineRule="exact"/>
        <w:ind w:right="27"/>
        <w:jc w:val="both"/>
        <w:rPr>
          <w:rFonts w:ascii="Corbel" w:hAnsi="Corbel"/>
          <w:b/>
          <w:bCs/>
          <w:i/>
        </w:rPr>
      </w:pPr>
    </w:p>
    <w:p w14:paraId="71E8E953" w14:textId="77777777" w:rsidR="007C1321" w:rsidRPr="000C6D68" w:rsidRDefault="00B33FD7" w:rsidP="00713845">
      <w:pPr>
        <w:spacing w:after="0" w:line="220" w:lineRule="exact"/>
        <w:ind w:right="27"/>
        <w:jc w:val="both"/>
        <w:rPr>
          <w:rFonts w:ascii="Corbel" w:hAnsi="Corbel"/>
          <w:b/>
          <w:bCs/>
        </w:rPr>
      </w:pPr>
      <w:r w:rsidRPr="007C1321">
        <w:rPr>
          <w:rFonts w:ascii="Corbel" w:hAnsi="Corbel"/>
          <w:b/>
          <w:bCs/>
          <w:u w:val="single"/>
        </w:rPr>
        <w:t>Achievements</w:t>
      </w:r>
    </w:p>
    <w:p w14:paraId="0F4BF716" w14:textId="77777777" w:rsidR="00B33FD7" w:rsidRPr="00AB1525" w:rsidRDefault="00917A0E" w:rsidP="007C1321">
      <w:pPr>
        <w:pStyle w:val="ListParagraph"/>
        <w:numPr>
          <w:ilvl w:val="0"/>
          <w:numId w:val="2"/>
        </w:numPr>
        <w:tabs>
          <w:tab w:val="left" w:pos="630"/>
        </w:tabs>
        <w:spacing w:before="120" w:after="0" w:line="220" w:lineRule="exact"/>
        <w:contextualSpacing w:val="0"/>
        <w:jc w:val="both"/>
        <w:rPr>
          <w:rFonts w:ascii="Corbel" w:hAnsi="Corbel"/>
        </w:rPr>
      </w:pPr>
      <w:r w:rsidRPr="00AB1525">
        <w:rPr>
          <w:rFonts w:ascii="Corbel" w:hAnsi="Corbel"/>
          <w:b/>
          <w:bCs/>
        </w:rPr>
        <w:t xml:space="preserve">Opel and Eminence Award: </w:t>
      </w:r>
      <w:r w:rsidRPr="00AB1525">
        <w:rPr>
          <w:rFonts w:ascii="Corbel" w:hAnsi="Corbel"/>
          <w:bCs/>
        </w:rPr>
        <w:t>Received Opel and Eminence Award for the Month of December 2012</w:t>
      </w:r>
      <w:r w:rsidR="00C2082F" w:rsidRPr="00AB1525">
        <w:rPr>
          <w:rFonts w:ascii="Corbel" w:hAnsi="Corbel"/>
          <w:bCs/>
        </w:rPr>
        <w:t>&amp;2014</w:t>
      </w:r>
    </w:p>
    <w:p w14:paraId="7052CA0D" w14:textId="77777777" w:rsidR="00AB1525" w:rsidRDefault="00AB1525" w:rsidP="00713845">
      <w:pPr>
        <w:pStyle w:val="ListParagraph"/>
        <w:spacing w:after="0" w:line="220" w:lineRule="exact"/>
        <w:ind w:left="0" w:right="27"/>
        <w:contextualSpacing w:val="0"/>
        <w:rPr>
          <w:rFonts w:ascii="Corbel" w:hAnsi="Corbel"/>
          <w:b/>
        </w:rPr>
      </w:pPr>
    </w:p>
    <w:p w14:paraId="331E445E" w14:textId="77777777" w:rsidR="00272E9A" w:rsidRDefault="00857ECF" w:rsidP="00713845">
      <w:pPr>
        <w:pStyle w:val="ListParagraph"/>
        <w:spacing w:after="0" w:line="220" w:lineRule="exact"/>
        <w:ind w:left="0" w:right="27"/>
        <w:contextualSpacing w:val="0"/>
        <w:rPr>
          <w:rFonts w:ascii="Corbel" w:hAnsi="Corbel"/>
          <w:b/>
        </w:rPr>
      </w:pPr>
      <w:r>
        <w:rPr>
          <w:rFonts w:ascii="Corbel" w:hAnsi="Corbel"/>
          <w:b/>
        </w:rPr>
        <w:lastRenderedPageBreak/>
        <w:t>=========================================================================================</w:t>
      </w:r>
    </w:p>
    <w:p w14:paraId="2B319681" w14:textId="77777777" w:rsidR="0062490D" w:rsidRDefault="0062490D" w:rsidP="00713845">
      <w:pPr>
        <w:pStyle w:val="ListParagraph"/>
        <w:spacing w:after="0" w:line="220" w:lineRule="exact"/>
        <w:ind w:left="0" w:right="27"/>
        <w:contextualSpacing w:val="0"/>
        <w:rPr>
          <w:rFonts w:ascii="Corbel" w:hAnsi="Corbel"/>
          <w:b/>
        </w:rPr>
      </w:pPr>
    </w:p>
    <w:p w14:paraId="286789DD" w14:textId="77777777" w:rsidR="007C1321" w:rsidRDefault="00272E9A" w:rsidP="00713845">
      <w:pPr>
        <w:pStyle w:val="ListParagraph"/>
        <w:spacing w:after="0" w:line="220" w:lineRule="exact"/>
        <w:ind w:left="0" w:right="27"/>
        <w:contextualSpacing w:val="0"/>
        <w:rPr>
          <w:rFonts w:ascii="Corbel" w:hAnsi="Corbel"/>
          <w:b/>
        </w:rPr>
      </w:pPr>
      <w:r>
        <w:rPr>
          <w:rFonts w:ascii="Corbel" w:hAnsi="Corbel"/>
          <w:b/>
        </w:rPr>
        <w:t xml:space="preserve">Customer Support Executive </w:t>
      </w:r>
      <w:r w:rsidR="007C1321">
        <w:rPr>
          <w:rFonts w:ascii="Corbel" w:hAnsi="Corbel"/>
          <w:b/>
        </w:rPr>
        <w:t>–</w:t>
      </w:r>
      <w:r>
        <w:rPr>
          <w:rFonts w:ascii="Corbel" w:hAnsi="Corbel"/>
          <w:b/>
        </w:rPr>
        <w:t xml:space="preserve"> </w:t>
      </w:r>
      <w:r w:rsidR="007C1321">
        <w:rPr>
          <w:rFonts w:ascii="Corbel" w:hAnsi="Corbel"/>
          <w:b/>
        </w:rPr>
        <w:t>HSBC</w:t>
      </w:r>
      <w:r w:rsidR="0062490D">
        <w:rPr>
          <w:rFonts w:ascii="Corbel" w:hAnsi="Corbel"/>
          <w:b/>
        </w:rPr>
        <w:t>,</w:t>
      </w:r>
      <w:r w:rsidR="007C1321">
        <w:rPr>
          <w:rFonts w:ascii="Corbel" w:hAnsi="Corbel"/>
          <w:b/>
        </w:rPr>
        <w:tab/>
      </w:r>
      <w:r w:rsidR="0062490D">
        <w:rPr>
          <w:rFonts w:ascii="Corbel" w:hAnsi="Corbel"/>
          <w:b/>
          <w:bCs/>
          <w:szCs w:val="24"/>
          <w:lang w:val="en-GB"/>
        </w:rPr>
        <w:t>Hyderabad, India</w:t>
      </w:r>
    </w:p>
    <w:p w14:paraId="2720A333" w14:textId="77777777" w:rsidR="00B33FD7" w:rsidRDefault="00917A0E" w:rsidP="00713845">
      <w:pPr>
        <w:pStyle w:val="ListParagraph"/>
        <w:spacing w:after="0" w:line="220" w:lineRule="exact"/>
        <w:ind w:left="0" w:right="27"/>
        <w:contextualSpacing w:val="0"/>
        <w:rPr>
          <w:rFonts w:ascii="Corbel" w:hAnsi="Corbel"/>
          <w:b/>
        </w:rPr>
      </w:pPr>
      <w:r w:rsidRPr="00917A0E">
        <w:rPr>
          <w:rFonts w:ascii="Corbel" w:hAnsi="Corbel"/>
          <w:b/>
        </w:rPr>
        <w:t>Nov 2010 – May 2011</w:t>
      </w:r>
    </w:p>
    <w:p w14:paraId="2A21B30C" w14:textId="77777777" w:rsidR="00AB1525" w:rsidRDefault="00AB1525" w:rsidP="00713845">
      <w:pPr>
        <w:spacing w:before="120" w:after="0" w:line="220" w:lineRule="exact"/>
        <w:rPr>
          <w:rFonts w:ascii="Corbel" w:hAnsi="Corbel"/>
          <w:b/>
          <w:lang w:val="en-GB"/>
        </w:rPr>
      </w:pPr>
      <w:r>
        <w:rPr>
          <w:rFonts w:ascii="Corbel" w:hAnsi="Corbel"/>
          <w:b/>
          <w:lang w:val="en-GB"/>
        </w:rPr>
        <w:t>Job role:</w:t>
      </w:r>
    </w:p>
    <w:p w14:paraId="69DE8CD4" w14:textId="77777777" w:rsidR="003A2DA0" w:rsidRDefault="001C2571" w:rsidP="00713845">
      <w:pPr>
        <w:spacing w:before="120" w:after="0" w:line="220" w:lineRule="exact"/>
        <w:rPr>
          <w:rFonts w:ascii="Corbel" w:hAnsi="Corbel"/>
          <w:iCs/>
        </w:rPr>
      </w:pPr>
      <w:r>
        <w:rPr>
          <w:rFonts w:ascii="Corbel" w:hAnsi="Corbel"/>
          <w:b/>
          <w:lang w:val="en-GB"/>
        </w:rPr>
        <w:t xml:space="preserve"> </w:t>
      </w:r>
      <w:r w:rsidR="003A2DA0" w:rsidRPr="003A2DA0">
        <w:rPr>
          <w:rFonts w:ascii="Corbel" w:hAnsi="Corbel"/>
          <w:iCs/>
        </w:rPr>
        <w:t xml:space="preserve">Account </w:t>
      </w:r>
      <w:r w:rsidR="00AB1525">
        <w:rPr>
          <w:rFonts w:ascii="Corbel" w:hAnsi="Corbel"/>
          <w:iCs/>
        </w:rPr>
        <w:t>o</w:t>
      </w:r>
      <w:r w:rsidR="003A2DA0" w:rsidRPr="003A2DA0">
        <w:rPr>
          <w:rFonts w:ascii="Corbel" w:hAnsi="Corbel"/>
          <w:iCs/>
        </w:rPr>
        <w:t xml:space="preserve">pening for commercial and </w:t>
      </w:r>
      <w:r w:rsidR="00F77E90" w:rsidRPr="003A2DA0">
        <w:rPr>
          <w:rFonts w:ascii="Corbel" w:hAnsi="Corbel"/>
          <w:iCs/>
        </w:rPr>
        <w:t>non-commercial</w:t>
      </w:r>
      <w:r w:rsidR="003A2DA0" w:rsidRPr="003A2DA0">
        <w:rPr>
          <w:rFonts w:ascii="Corbel" w:hAnsi="Corbel"/>
          <w:iCs/>
        </w:rPr>
        <w:t xml:space="preserve"> customers from 80 different countries. Contacting </w:t>
      </w:r>
      <w:r w:rsidR="00AB1525">
        <w:rPr>
          <w:rFonts w:ascii="Corbel" w:hAnsi="Corbel"/>
          <w:iCs/>
        </w:rPr>
        <w:t>r</w:t>
      </w:r>
      <w:r w:rsidR="0062490D">
        <w:rPr>
          <w:rFonts w:ascii="Corbel" w:hAnsi="Corbel"/>
          <w:iCs/>
        </w:rPr>
        <w:t>egional m</w:t>
      </w:r>
      <w:r w:rsidR="003A2DA0" w:rsidRPr="003A2DA0">
        <w:rPr>
          <w:rFonts w:ascii="Corbel" w:hAnsi="Corbel"/>
          <w:iCs/>
        </w:rPr>
        <w:t>anagers to inquire about the status of accounts and transaction forms</w:t>
      </w:r>
      <w:r w:rsidR="0062490D">
        <w:rPr>
          <w:rFonts w:ascii="Corbel" w:hAnsi="Corbel"/>
          <w:iCs/>
        </w:rPr>
        <w:t>.</w:t>
      </w:r>
    </w:p>
    <w:p w14:paraId="19CD8712" w14:textId="77777777" w:rsidR="00AB1525" w:rsidRDefault="001C2571" w:rsidP="00713845">
      <w:pPr>
        <w:spacing w:before="120" w:after="0" w:line="220" w:lineRule="exact"/>
        <w:rPr>
          <w:rFonts w:ascii="Corbel" w:hAnsi="Corbel"/>
          <w:b/>
          <w:bCs/>
          <w:iCs/>
          <w:u w:val="single"/>
        </w:rPr>
      </w:pPr>
      <w:r w:rsidRPr="00AB1525">
        <w:rPr>
          <w:rFonts w:ascii="Corbel" w:hAnsi="Corbel"/>
          <w:b/>
          <w:bCs/>
          <w:iCs/>
          <w:u w:val="single"/>
        </w:rPr>
        <w:t>Additional responsibilities</w:t>
      </w:r>
    </w:p>
    <w:p w14:paraId="7CC38026" w14:textId="77777777" w:rsidR="00BB27A5" w:rsidRPr="001C2571" w:rsidRDefault="00BB27A5" w:rsidP="00713845">
      <w:pPr>
        <w:spacing w:before="120" w:after="0" w:line="220" w:lineRule="exact"/>
        <w:rPr>
          <w:rFonts w:ascii="Corbel" w:hAnsi="Corbel"/>
          <w:b/>
          <w:bCs/>
          <w:iCs/>
        </w:rPr>
      </w:pPr>
    </w:p>
    <w:p w14:paraId="73181E00" w14:textId="77777777" w:rsidR="00272E9A" w:rsidRDefault="00917A0E" w:rsidP="00713845">
      <w:pPr>
        <w:pStyle w:val="ListParagraph"/>
        <w:numPr>
          <w:ilvl w:val="0"/>
          <w:numId w:val="2"/>
        </w:numPr>
        <w:spacing w:after="0" w:line="220" w:lineRule="exact"/>
        <w:ind w:right="27"/>
        <w:contextualSpacing w:val="0"/>
        <w:jc w:val="both"/>
        <w:rPr>
          <w:rFonts w:ascii="Corbel" w:hAnsi="Corbel"/>
          <w:lang w:val="en-GB"/>
        </w:rPr>
      </w:pPr>
      <w:r w:rsidRPr="0062490D">
        <w:rPr>
          <w:rFonts w:ascii="Corbel" w:hAnsi="Corbel"/>
          <w:lang w:val="en-GB"/>
        </w:rPr>
        <w:t>Customer Support Services</w:t>
      </w:r>
      <w:r w:rsidR="0062490D">
        <w:rPr>
          <w:rFonts w:ascii="Corbel" w:hAnsi="Corbel"/>
          <w:lang w:val="en-GB"/>
        </w:rPr>
        <w:t xml:space="preserve"> SPOC,</w:t>
      </w:r>
      <w:r>
        <w:rPr>
          <w:rFonts w:ascii="Corbel" w:hAnsi="Corbel"/>
          <w:lang w:val="en-GB"/>
        </w:rPr>
        <w:t xml:space="preserve"> Liais</w:t>
      </w:r>
      <w:r w:rsidR="00EB57E1">
        <w:rPr>
          <w:rFonts w:ascii="Corbel" w:hAnsi="Corbel"/>
          <w:lang w:val="en-GB"/>
        </w:rPr>
        <w:t>ed</w:t>
      </w:r>
      <w:r>
        <w:rPr>
          <w:rFonts w:ascii="Corbel" w:hAnsi="Corbel"/>
          <w:lang w:val="en-GB"/>
        </w:rPr>
        <w:t xml:space="preserve"> with several regional managers </w:t>
      </w:r>
      <w:r w:rsidR="00EB57E1">
        <w:rPr>
          <w:rFonts w:ascii="Corbel" w:hAnsi="Corbel"/>
          <w:lang w:val="en-GB"/>
        </w:rPr>
        <w:t>of</w:t>
      </w:r>
      <w:r>
        <w:rPr>
          <w:rFonts w:ascii="Corbel" w:hAnsi="Corbel"/>
          <w:lang w:val="en-GB"/>
        </w:rPr>
        <w:t xml:space="preserve"> inbound and outbound </w:t>
      </w:r>
      <w:r w:rsidR="0062490D">
        <w:rPr>
          <w:rFonts w:ascii="Corbel" w:hAnsi="Corbel"/>
          <w:lang w:val="en-GB"/>
        </w:rPr>
        <w:t>locations.</w:t>
      </w:r>
    </w:p>
    <w:p w14:paraId="7F43CAED" w14:textId="77777777" w:rsidR="00FB4EDC" w:rsidRPr="00272E9A" w:rsidRDefault="00917A0E" w:rsidP="00713845">
      <w:pPr>
        <w:pStyle w:val="ListParagraph"/>
        <w:numPr>
          <w:ilvl w:val="0"/>
          <w:numId w:val="2"/>
        </w:numPr>
        <w:spacing w:after="0" w:line="220" w:lineRule="exact"/>
        <w:ind w:right="27"/>
        <w:contextualSpacing w:val="0"/>
        <w:jc w:val="both"/>
        <w:rPr>
          <w:rFonts w:ascii="Corbel" w:hAnsi="Corbel"/>
          <w:lang w:val="en-GB"/>
        </w:rPr>
      </w:pPr>
      <w:r w:rsidRPr="00272E9A">
        <w:rPr>
          <w:rFonts w:ascii="Corbel" w:hAnsi="Corbel"/>
          <w:lang w:val="en-GB"/>
        </w:rPr>
        <w:t xml:space="preserve">Ensured continuous support to the staff members </w:t>
      </w:r>
      <w:r w:rsidR="00EB57E1" w:rsidRPr="00272E9A">
        <w:rPr>
          <w:rFonts w:ascii="Corbel" w:hAnsi="Corbel"/>
          <w:lang w:val="en-GB"/>
        </w:rPr>
        <w:t>to</w:t>
      </w:r>
      <w:r w:rsidR="0062490D">
        <w:rPr>
          <w:rFonts w:ascii="Corbel" w:hAnsi="Corbel"/>
          <w:lang w:val="en-GB"/>
        </w:rPr>
        <w:t xml:space="preserve"> enhance section efficiency.</w:t>
      </w:r>
    </w:p>
    <w:p w14:paraId="66CCD9B6" w14:textId="77777777" w:rsidR="0062490D" w:rsidRDefault="0062490D" w:rsidP="00713845">
      <w:pPr>
        <w:pStyle w:val="ListParagraph"/>
        <w:tabs>
          <w:tab w:val="right" w:pos="10440"/>
        </w:tabs>
        <w:spacing w:after="0" w:line="220" w:lineRule="exact"/>
        <w:ind w:left="0" w:right="27"/>
        <w:contextualSpacing w:val="0"/>
        <w:rPr>
          <w:rFonts w:ascii="Corbel" w:hAnsi="Corbel"/>
          <w:caps/>
          <w:lang w:val="en-GB"/>
        </w:rPr>
      </w:pPr>
    </w:p>
    <w:p w14:paraId="5BC8FF72" w14:textId="77777777" w:rsidR="0062490D" w:rsidRDefault="00BB27A5" w:rsidP="00713845">
      <w:pPr>
        <w:pStyle w:val="ListParagraph"/>
        <w:tabs>
          <w:tab w:val="right" w:pos="10440"/>
        </w:tabs>
        <w:spacing w:after="0" w:line="220" w:lineRule="exact"/>
        <w:ind w:left="0" w:right="27"/>
        <w:contextualSpacing w:val="0"/>
        <w:rPr>
          <w:rFonts w:ascii="Corbel" w:hAnsi="Corbel"/>
          <w:caps/>
          <w:lang w:val="en-GB"/>
        </w:rPr>
      </w:pPr>
      <w:r>
        <w:rPr>
          <w:rFonts w:ascii="Corbel" w:hAnsi="Corbel"/>
          <w:caps/>
          <w:lang w:val="en-GB"/>
        </w:rPr>
        <w:t>============================================================================================</w:t>
      </w:r>
    </w:p>
    <w:p w14:paraId="48FC9A92" w14:textId="77777777" w:rsidR="00713845" w:rsidRDefault="00713845" w:rsidP="00713845">
      <w:pPr>
        <w:pStyle w:val="ListParagraph"/>
        <w:tabs>
          <w:tab w:val="right" w:pos="10440"/>
        </w:tabs>
        <w:spacing w:after="0" w:line="220" w:lineRule="exact"/>
        <w:ind w:left="0" w:right="27"/>
        <w:contextualSpacing w:val="0"/>
        <w:rPr>
          <w:rFonts w:ascii="Corbel" w:hAnsi="Corbel"/>
          <w:b/>
          <w:bCs/>
          <w:lang w:val="en-GB"/>
        </w:rPr>
      </w:pPr>
    </w:p>
    <w:p w14:paraId="1B08A561" w14:textId="77777777" w:rsidR="00B33FD7" w:rsidRPr="001E1015" w:rsidRDefault="0062490D" w:rsidP="0062490D">
      <w:pPr>
        <w:pStyle w:val="ListParagraph"/>
        <w:spacing w:after="0" w:line="220" w:lineRule="exact"/>
        <w:ind w:left="0" w:right="27"/>
        <w:contextualSpacing w:val="0"/>
        <w:rPr>
          <w:rFonts w:ascii="Corbel" w:hAnsi="Corbel"/>
        </w:rPr>
      </w:pPr>
      <w:r>
        <w:rPr>
          <w:rFonts w:ascii="Corbel" w:hAnsi="Corbel"/>
          <w:b/>
        </w:rPr>
        <w:t>Customer Support Expert – DELL,</w:t>
      </w:r>
      <w:r>
        <w:rPr>
          <w:rFonts w:ascii="Corbel" w:hAnsi="Corbel"/>
          <w:b/>
          <w:bCs/>
          <w:szCs w:val="24"/>
          <w:lang w:val="en-GB"/>
        </w:rPr>
        <w:t xml:space="preserve"> Hyderabad, India</w:t>
      </w:r>
      <w:r w:rsidR="00B33FD7" w:rsidRPr="001E1015">
        <w:rPr>
          <w:rFonts w:ascii="Corbel" w:hAnsi="Corbel"/>
        </w:rPr>
        <w:tab/>
      </w:r>
    </w:p>
    <w:p w14:paraId="35BD3EB9" w14:textId="77777777" w:rsidR="00B33FD7" w:rsidRPr="00917A0E" w:rsidRDefault="00170F6D" w:rsidP="00713845">
      <w:pPr>
        <w:pStyle w:val="ListParagraph"/>
        <w:spacing w:after="0" w:line="220" w:lineRule="exact"/>
        <w:ind w:left="0" w:right="27"/>
        <w:contextualSpacing w:val="0"/>
        <w:rPr>
          <w:rFonts w:ascii="Corbel" w:hAnsi="Corbel"/>
          <w:b/>
        </w:rPr>
      </w:pPr>
      <w:r>
        <w:rPr>
          <w:rFonts w:ascii="Corbel" w:hAnsi="Corbel"/>
          <w:b/>
          <w:lang w:val="en-GB"/>
        </w:rPr>
        <w:t xml:space="preserve"> </w:t>
      </w:r>
      <w:r w:rsidR="00917A0E">
        <w:rPr>
          <w:rFonts w:ascii="Corbel" w:hAnsi="Corbel"/>
          <w:b/>
          <w:lang w:val="en-GB"/>
        </w:rPr>
        <w:t>Jan 2004</w:t>
      </w:r>
      <w:r w:rsidR="00917A0E" w:rsidRPr="00917A0E">
        <w:rPr>
          <w:rFonts w:ascii="Corbel" w:hAnsi="Corbel"/>
          <w:b/>
        </w:rPr>
        <w:t xml:space="preserve"> – </w:t>
      </w:r>
      <w:r w:rsidR="00917A0E">
        <w:rPr>
          <w:rFonts w:ascii="Corbel" w:hAnsi="Corbel"/>
          <w:b/>
        </w:rPr>
        <w:t>Oct 2007</w:t>
      </w:r>
    </w:p>
    <w:p w14:paraId="381C19CC" w14:textId="77777777" w:rsidR="00272E9A" w:rsidRDefault="00272E9A" w:rsidP="00713845">
      <w:pPr>
        <w:pStyle w:val="ListParagraph"/>
        <w:spacing w:after="0" w:line="220" w:lineRule="exact"/>
        <w:ind w:left="180" w:right="27"/>
        <w:rPr>
          <w:rFonts w:ascii="Corbel" w:hAnsi="Corbel"/>
          <w:b/>
          <w:bCs/>
          <w:iCs/>
        </w:rPr>
      </w:pPr>
    </w:p>
    <w:p w14:paraId="291671BD" w14:textId="77777777" w:rsidR="00170F6D" w:rsidRPr="00170F6D" w:rsidRDefault="00B5539C" w:rsidP="00170F6D">
      <w:pPr>
        <w:spacing w:after="0" w:line="220" w:lineRule="exact"/>
        <w:ind w:right="27"/>
        <w:rPr>
          <w:rFonts w:ascii="Corbel" w:hAnsi="Corbel"/>
          <w:b/>
          <w:bCs/>
          <w:iCs/>
        </w:rPr>
      </w:pPr>
      <w:r w:rsidRPr="00170F6D">
        <w:rPr>
          <w:rFonts w:ascii="Corbel" w:hAnsi="Corbel"/>
          <w:b/>
          <w:bCs/>
          <w:iCs/>
        </w:rPr>
        <w:t>Job Role</w:t>
      </w:r>
      <w:r w:rsidR="00170F6D" w:rsidRPr="00170F6D">
        <w:rPr>
          <w:rFonts w:ascii="Corbel" w:hAnsi="Corbel"/>
          <w:b/>
          <w:bCs/>
          <w:iCs/>
        </w:rPr>
        <w:t>:</w:t>
      </w:r>
    </w:p>
    <w:p w14:paraId="5D163633" w14:textId="77777777" w:rsidR="00170F6D" w:rsidRDefault="00170F6D" w:rsidP="00713845">
      <w:pPr>
        <w:pStyle w:val="ListParagraph"/>
        <w:spacing w:after="0" w:line="220" w:lineRule="exact"/>
        <w:ind w:left="180" w:right="27"/>
        <w:rPr>
          <w:rFonts w:ascii="Corbel" w:hAnsi="Corbel"/>
          <w:b/>
          <w:bCs/>
          <w:iCs/>
        </w:rPr>
      </w:pPr>
    </w:p>
    <w:p w14:paraId="382A3ADD" w14:textId="77777777" w:rsidR="00B5539C" w:rsidRDefault="00B5539C" w:rsidP="00713845">
      <w:pPr>
        <w:pStyle w:val="ListParagraph"/>
        <w:spacing w:after="0" w:line="220" w:lineRule="exact"/>
        <w:ind w:left="180" w:right="27"/>
        <w:rPr>
          <w:rFonts w:ascii="Corbel" w:hAnsi="Corbel"/>
          <w:iCs/>
        </w:rPr>
      </w:pPr>
      <w:r>
        <w:rPr>
          <w:rFonts w:ascii="Corbel" w:hAnsi="Corbel"/>
          <w:iCs/>
        </w:rPr>
        <w:t xml:space="preserve"> </w:t>
      </w:r>
      <w:r w:rsidRPr="00B5539C">
        <w:rPr>
          <w:rFonts w:ascii="Corbel" w:hAnsi="Corbel"/>
          <w:iCs/>
        </w:rPr>
        <w:t xml:space="preserve">Ensured that the customers are proactively made aware about the status of their </w:t>
      </w:r>
      <w:r w:rsidR="00893C97" w:rsidRPr="00B5539C">
        <w:rPr>
          <w:rFonts w:ascii="Corbel" w:hAnsi="Corbel"/>
          <w:iCs/>
        </w:rPr>
        <w:t>orders</w:t>
      </w:r>
      <w:r w:rsidR="00893C97">
        <w:rPr>
          <w:rFonts w:ascii="Corbel" w:hAnsi="Corbel"/>
          <w:iCs/>
        </w:rPr>
        <w:t>.</w:t>
      </w:r>
      <w:r w:rsidR="00893C97" w:rsidRPr="00B5539C">
        <w:rPr>
          <w:rFonts w:ascii="Corbel" w:hAnsi="Corbel"/>
          <w:iCs/>
        </w:rPr>
        <w:t xml:space="preserve"> Managed</w:t>
      </w:r>
      <w:r w:rsidRPr="00B5539C">
        <w:rPr>
          <w:rFonts w:ascii="Corbel" w:hAnsi="Corbel"/>
          <w:iCs/>
        </w:rPr>
        <w:t xml:space="preserve"> prepaid orders for EMEA along with acting as </w:t>
      </w:r>
      <w:proofErr w:type="gramStart"/>
      <w:r w:rsidRPr="00B5539C">
        <w:rPr>
          <w:rFonts w:ascii="Corbel" w:hAnsi="Corbel"/>
          <w:iCs/>
        </w:rPr>
        <w:t>a</w:t>
      </w:r>
      <w:proofErr w:type="gramEnd"/>
      <w:r w:rsidRPr="00B5539C">
        <w:rPr>
          <w:rFonts w:ascii="Corbel" w:hAnsi="Corbel"/>
          <w:iCs/>
        </w:rPr>
        <w:t xml:space="preserve"> interface between the customer care and sales department</w:t>
      </w:r>
    </w:p>
    <w:p w14:paraId="4720FF2F" w14:textId="77777777" w:rsidR="00BB27A5" w:rsidRDefault="00BB27A5" w:rsidP="00713845">
      <w:pPr>
        <w:pStyle w:val="ListParagraph"/>
        <w:spacing w:after="0" w:line="220" w:lineRule="exact"/>
        <w:ind w:left="180" w:right="27"/>
        <w:rPr>
          <w:rFonts w:ascii="Corbel" w:hAnsi="Corbel"/>
          <w:iCs/>
        </w:rPr>
      </w:pPr>
    </w:p>
    <w:p w14:paraId="5CF6BBF6" w14:textId="06C3E5B8" w:rsidR="00803A6B" w:rsidRPr="00803A6B" w:rsidRDefault="001C2571" w:rsidP="00170F6D">
      <w:pPr>
        <w:spacing w:after="0" w:line="220" w:lineRule="exact"/>
        <w:ind w:right="27"/>
        <w:rPr>
          <w:rFonts w:ascii="Corbel" w:hAnsi="Corbel"/>
          <w:b/>
          <w:bCs/>
          <w:iCs/>
          <w:u w:val="single"/>
        </w:rPr>
      </w:pPr>
      <w:r w:rsidRPr="00803A6B">
        <w:rPr>
          <w:rFonts w:ascii="Corbel" w:hAnsi="Corbel"/>
          <w:b/>
          <w:bCs/>
          <w:iCs/>
          <w:u w:val="single"/>
        </w:rPr>
        <w:t xml:space="preserve">Additional </w:t>
      </w:r>
      <w:r w:rsidR="00272E9A" w:rsidRPr="00803A6B">
        <w:rPr>
          <w:rFonts w:ascii="Corbel" w:hAnsi="Corbel"/>
          <w:b/>
          <w:bCs/>
          <w:iCs/>
          <w:u w:val="single"/>
        </w:rPr>
        <w:t>responsibilities</w:t>
      </w:r>
    </w:p>
    <w:p w14:paraId="0095B0A0" w14:textId="77777777" w:rsidR="00FD7B04" w:rsidRPr="00FD7B04" w:rsidRDefault="00FD7B04" w:rsidP="00713845">
      <w:pPr>
        <w:pStyle w:val="ListParagraph"/>
        <w:numPr>
          <w:ilvl w:val="0"/>
          <w:numId w:val="2"/>
        </w:numPr>
        <w:spacing w:before="120" w:after="0" w:line="220" w:lineRule="exact"/>
        <w:contextualSpacing w:val="0"/>
        <w:jc w:val="both"/>
        <w:rPr>
          <w:rFonts w:ascii="Corbel" w:hAnsi="Corbel"/>
          <w:lang w:val="en-GB"/>
        </w:rPr>
      </w:pPr>
      <w:r>
        <w:rPr>
          <w:rFonts w:ascii="Corbel" w:hAnsi="Corbel"/>
          <w:b/>
          <w:lang w:val="en-GB"/>
        </w:rPr>
        <w:t>Process Efficiency:</w:t>
      </w:r>
      <w:r>
        <w:rPr>
          <w:rFonts w:ascii="Corbel" w:hAnsi="Corbel"/>
          <w:lang w:val="en-GB"/>
        </w:rPr>
        <w:t xml:space="preserve"> Improving the effectiveness and efficiency of the process through </w:t>
      </w:r>
      <w:r w:rsidRPr="00FD7B04">
        <w:rPr>
          <w:rFonts w:ascii="Corbel" w:hAnsi="Corbel"/>
        </w:rPr>
        <w:t>timely cancellations, rebooking and release of orders to the manufacturing department including notification of cancellation and re-bookings to sales department and customers</w:t>
      </w:r>
    </w:p>
    <w:p w14:paraId="09A59EF4" w14:textId="5857A516" w:rsidR="00FD7B04" w:rsidRPr="00B5539C" w:rsidRDefault="00FD7B04" w:rsidP="00713845">
      <w:pPr>
        <w:pStyle w:val="ListParagraph"/>
        <w:numPr>
          <w:ilvl w:val="0"/>
          <w:numId w:val="2"/>
        </w:numPr>
        <w:spacing w:before="120" w:after="0" w:line="220" w:lineRule="exact"/>
        <w:contextualSpacing w:val="0"/>
        <w:jc w:val="both"/>
        <w:rPr>
          <w:rFonts w:ascii="Corbel" w:hAnsi="Corbel"/>
          <w:lang w:val="en-GB"/>
        </w:rPr>
      </w:pPr>
      <w:r>
        <w:rPr>
          <w:rFonts w:ascii="Corbel" w:hAnsi="Corbel"/>
          <w:b/>
          <w:lang w:val="en-GB"/>
        </w:rPr>
        <w:t>Mentoring:</w:t>
      </w:r>
      <w:r w:rsidR="00803A6B">
        <w:rPr>
          <w:rFonts w:ascii="Corbel" w:hAnsi="Corbel"/>
          <w:b/>
          <w:lang w:val="en-GB"/>
        </w:rPr>
        <w:t xml:space="preserve"> </w:t>
      </w:r>
      <w:r w:rsidRPr="00FD7B04">
        <w:rPr>
          <w:rFonts w:ascii="Corbel" w:hAnsi="Corbel"/>
        </w:rPr>
        <w:t>Mentor</w:t>
      </w:r>
      <w:r>
        <w:rPr>
          <w:rFonts w:ascii="Corbel" w:hAnsi="Corbel"/>
        </w:rPr>
        <w:t>ed</w:t>
      </w:r>
      <w:r w:rsidRPr="00FD7B04">
        <w:rPr>
          <w:rFonts w:ascii="Corbel" w:hAnsi="Corbel"/>
        </w:rPr>
        <w:t xml:space="preserve"> associates in ramp up to achieve </w:t>
      </w:r>
      <w:r w:rsidR="00EB57E1">
        <w:rPr>
          <w:rFonts w:ascii="Corbel" w:hAnsi="Corbel"/>
        </w:rPr>
        <w:t>p</w:t>
      </w:r>
      <w:r w:rsidRPr="00FD7B04">
        <w:rPr>
          <w:rFonts w:ascii="Corbel" w:hAnsi="Corbel"/>
        </w:rPr>
        <w:t>roductivity</w:t>
      </w:r>
      <w:r w:rsidR="00EB57E1">
        <w:rPr>
          <w:rFonts w:ascii="Corbel" w:hAnsi="Corbel"/>
        </w:rPr>
        <w:t>,</w:t>
      </w:r>
      <w:r w:rsidRPr="00FD7B04">
        <w:rPr>
          <w:rFonts w:ascii="Corbel" w:hAnsi="Corbel"/>
        </w:rPr>
        <w:t xml:space="preserve"> leading to good   customer </w:t>
      </w:r>
      <w:r>
        <w:rPr>
          <w:rFonts w:ascii="Corbel" w:hAnsi="Corbel"/>
        </w:rPr>
        <w:t>experience</w:t>
      </w:r>
      <w:r w:rsidR="00B5539C">
        <w:rPr>
          <w:rFonts w:ascii="Corbel" w:hAnsi="Corbel"/>
        </w:rPr>
        <w:t xml:space="preserve">, </w:t>
      </w:r>
      <w:r w:rsidR="008477AE">
        <w:rPr>
          <w:rFonts w:ascii="Corbel" w:hAnsi="Corbel"/>
          <w:lang w:val="en-GB"/>
        </w:rPr>
        <w:t>ensured</w:t>
      </w:r>
      <w:r w:rsidR="00B5539C">
        <w:rPr>
          <w:rFonts w:ascii="Corbel" w:hAnsi="Corbel"/>
          <w:lang w:val="en-GB"/>
        </w:rPr>
        <w:t xml:space="preserve"> continuous support to the team members for bringing about improvement in their productivity and quality</w:t>
      </w:r>
    </w:p>
    <w:p w14:paraId="31CFAC4B" w14:textId="77777777" w:rsidR="00645508" w:rsidRPr="00645508" w:rsidRDefault="00645508" w:rsidP="00713845">
      <w:pPr>
        <w:pStyle w:val="ListParagraph"/>
        <w:numPr>
          <w:ilvl w:val="0"/>
          <w:numId w:val="2"/>
        </w:numPr>
        <w:spacing w:before="120" w:after="0" w:line="220" w:lineRule="exact"/>
        <w:contextualSpacing w:val="0"/>
        <w:rPr>
          <w:rFonts w:ascii="Corbel" w:hAnsi="Corbel"/>
        </w:rPr>
      </w:pPr>
      <w:r>
        <w:rPr>
          <w:rFonts w:ascii="Corbel" w:hAnsi="Corbel"/>
          <w:b/>
          <w:lang w:val="en-GB"/>
        </w:rPr>
        <w:t>Allocation of Work</w:t>
      </w:r>
      <w:r w:rsidRPr="00917A0E">
        <w:rPr>
          <w:rFonts w:ascii="Corbel" w:hAnsi="Corbel"/>
          <w:b/>
          <w:lang w:val="en-GB"/>
        </w:rPr>
        <w:t>:</w:t>
      </w:r>
      <w:r w:rsidR="00803A6B">
        <w:rPr>
          <w:rFonts w:ascii="Corbel" w:hAnsi="Corbel"/>
          <w:b/>
          <w:lang w:val="en-GB"/>
        </w:rPr>
        <w:t xml:space="preserve"> </w:t>
      </w:r>
      <w:r w:rsidRPr="00645508">
        <w:rPr>
          <w:rFonts w:ascii="Corbel" w:hAnsi="Corbel"/>
        </w:rPr>
        <w:t>Liaise</w:t>
      </w:r>
      <w:r w:rsidR="00EB57E1">
        <w:rPr>
          <w:rFonts w:ascii="Corbel" w:hAnsi="Corbel"/>
        </w:rPr>
        <w:t>d</w:t>
      </w:r>
      <w:r w:rsidRPr="00645508">
        <w:rPr>
          <w:rFonts w:ascii="Corbel" w:hAnsi="Corbel"/>
        </w:rPr>
        <w:t xml:space="preserve"> between Accounts </w:t>
      </w:r>
      <w:r w:rsidR="00EB57E1">
        <w:rPr>
          <w:rFonts w:ascii="Corbel" w:hAnsi="Corbel"/>
        </w:rPr>
        <w:t>W</w:t>
      </w:r>
      <w:r w:rsidRPr="00645508">
        <w:rPr>
          <w:rFonts w:ascii="Corbel" w:hAnsi="Corbel"/>
        </w:rPr>
        <w:t xml:space="preserve">ing and Lease Mail Box Management, which are responsible for allocation of work and release of approved </w:t>
      </w:r>
      <w:r w:rsidR="00BB27A5" w:rsidRPr="00645508">
        <w:rPr>
          <w:rFonts w:ascii="Corbel" w:hAnsi="Corbel"/>
        </w:rPr>
        <w:t>orders</w:t>
      </w:r>
      <w:r w:rsidR="00BB27A5">
        <w:rPr>
          <w:rFonts w:ascii="Corbel" w:hAnsi="Corbel"/>
        </w:rPr>
        <w:t xml:space="preserve">. </w:t>
      </w:r>
    </w:p>
    <w:p w14:paraId="07117A53" w14:textId="77777777" w:rsidR="00713845" w:rsidRDefault="00713845" w:rsidP="00713845">
      <w:pPr>
        <w:pStyle w:val="ListParagraph"/>
        <w:spacing w:after="0" w:line="220" w:lineRule="exact"/>
        <w:ind w:left="180" w:right="27"/>
        <w:contextualSpacing w:val="0"/>
        <w:jc w:val="both"/>
        <w:rPr>
          <w:rFonts w:ascii="Corbel" w:hAnsi="Corbel"/>
          <w:b/>
          <w:bCs/>
          <w:i/>
        </w:rPr>
      </w:pPr>
    </w:p>
    <w:p w14:paraId="448E7F68" w14:textId="77777777" w:rsidR="00B33FD7" w:rsidRDefault="00B33FD7" w:rsidP="00D13912">
      <w:pPr>
        <w:pStyle w:val="ListParagraph"/>
        <w:spacing w:after="0" w:line="220" w:lineRule="exact"/>
        <w:ind w:left="0" w:right="27"/>
        <w:contextualSpacing w:val="0"/>
        <w:jc w:val="both"/>
        <w:rPr>
          <w:rFonts w:ascii="Corbel" w:hAnsi="Corbel"/>
          <w:b/>
          <w:bCs/>
          <w:iCs/>
          <w:u w:val="single"/>
        </w:rPr>
      </w:pPr>
      <w:r w:rsidRPr="00803A6B">
        <w:rPr>
          <w:rFonts w:ascii="Corbel" w:hAnsi="Corbel"/>
          <w:b/>
          <w:bCs/>
          <w:iCs/>
          <w:u w:val="single"/>
        </w:rPr>
        <w:t>Achievements</w:t>
      </w:r>
    </w:p>
    <w:p w14:paraId="29BA9249" w14:textId="77777777" w:rsidR="000D1AC6" w:rsidRPr="00803A6B" w:rsidRDefault="000D1AC6" w:rsidP="00D13912">
      <w:pPr>
        <w:pStyle w:val="ListParagraph"/>
        <w:spacing w:after="0" w:line="220" w:lineRule="exact"/>
        <w:ind w:left="0" w:right="27"/>
        <w:contextualSpacing w:val="0"/>
        <w:jc w:val="both"/>
        <w:rPr>
          <w:rFonts w:ascii="Corbel" w:hAnsi="Corbel"/>
          <w:b/>
          <w:bCs/>
          <w:iCs/>
          <w:u w:val="single"/>
        </w:rPr>
      </w:pPr>
    </w:p>
    <w:p w14:paraId="758AC00D" w14:textId="2DA1B7A1" w:rsidR="00FD7B04" w:rsidRPr="00033A7A" w:rsidRDefault="00FD7B04" w:rsidP="00051654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b/>
        </w:rPr>
      </w:pPr>
      <w:r>
        <w:rPr>
          <w:rFonts w:ascii="Corbel" w:hAnsi="Corbel"/>
          <w:b/>
          <w:lang w:val="en-GB"/>
        </w:rPr>
        <w:t xml:space="preserve">Best Validator Award: </w:t>
      </w:r>
      <w:r w:rsidRPr="00FD7B04">
        <w:rPr>
          <w:rFonts w:ascii="Corbel" w:hAnsi="Corbel"/>
        </w:rPr>
        <w:t>Received award from Head of EMEA Business Operations, Dell International Services.</w:t>
      </w:r>
    </w:p>
    <w:p w14:paraId="66F6A224" w14:textId="6C96F2C1" w:rsidR="00FB4EDC" w:rsidRPr="00033A7A" w:rsidRDefault="00FD7B04" w:rsidP="00033A7A">
      <w:pPr>
        <w:pStyle w:val="ListParagraph"/>
        <w:numPr>
          <w:ilvl w:val="0"/>
          <w:numId w:val="27"/>
        </w:numPr>
        <w:spacing w:before="120" w:after="0" w:line="220" w:lineRule="exact"/>
        <w:jc w:val="both"/>
        <w:rPr>
          <w:rFonts w:ascii="Corbel" w:hAnsi="Corbel"/>
          <w:b/>
        </w:rPr>
      </w:pPr>
      <w:r w:rsidRPr="00033A7A">
        <w:rPr>
          <w:rFonts w:ascii="Corbel" w:hAnsi="Corbel"/>
          <w:b/>
          <w:lang w:val="en-GB"/>
        </w:rPr>
        <w:t xml:space="preserve">Best Administrator: Received </w:t>
      </w:r>
      <w:r w:rsidR="00071472" w:rsidRPr="00033A7A">
        <w:rPr>
          <w:rFonts w:ascii="Corbel" w:hAnsi="Corbel"/>
          <w:b/>
          <w:lang w:val="en-GB"/>
        </w:rPr>
        <w:t>award</w:t>
      </w:r>
      <w:r w:rsidRPr="00033A7A">
        <w:rPr>
          <w:rFonts w:ascii="Corbel" w:hAnsi="Corbel"/>
          <w:b/>
          <w:lang w:val="en-GB"/>
        </w:rPr>
        <w:t xml:space="preserve"> for two consecutive months (May and June ’05).</w:t>
      </w:r>
    </w:p>
    <w:p w14:paraId="75EBB532" w14:textId="77777777" w:rsidR="00E11CBE" w:rsidRPr="00E11CBE" w:rsidRDefault="00E11CBE" w:rsidP="00E11CBE">
      <w:pPr>
        <w:pStyle w:val="ListParagraph"/>
        <w:tabs>
          <w:tab w:val="left" w:pos="630"/>
        </w:tabs>
        <w:spacing w:before="120" w:after="0" w:line="220" w:lineRule="exact"/>
        <w:ind w:left="454"/>
        <w:contextualSpacing w:val="0"/>
        <w:rPr>
          <w:rFonts w:ascii="Corbel" w:hAnsi="Corbel"/>
          <w:b/>
        </w:rPr>
      </w:pPr>
    </w:p>
    <w:p w14:paraId="274758F5" w14:textId="3864C551" w:rsidR="00E11CBE" w:rsidRPr="000D1AC6" w:rsidRDefault="00E11CBE" w:rsidP="00E11CBE">
      <w:pPr>
        <w:pStyle w:val="ListParagraph"/>
        <w:pBdr>
          <w:top w:val="single" w:sz="12" w:space="1" w:color="0BA1B5"/>
          <w:bottom w:val="single" w:sz="12" w:space="1" w:color="0BA1B5"/>
        </w:pBdr>
        <w:spacing w:after="0" w:line="220" w:lineRule="exact"/>
        <w:ind w:left="0" w:right="27"/>
        <w:contextualSpacing w:val="0"/>
        <w:jc w:val="center"/>
        <w:rPr>
          <w:rFonts w:ascii="Corbel" w:hAnsi="Corbel"/>
          <w:b/>
          <w:smallCaps/>
          <w:sz w:val="24"/>
          <w:szCs w:val="24"/>
        </w:rPr>
      </w:pPr>
      <w:r>
        <w:rPr>
          <w:rFonts w:ascii="Corbel" w:hAnsi="Corbel"/>
          <w:b/>
          <w:smallCaps/>
          <w:sz w:val="24"/>
          <w:szCs w:val="24"/>
        </w:rPr>
        <w:t>certifications</w:t>
      </w:r>
    </w:p>
    <w:p w14:paraId="772C645A" w14:textId="77777777" w:rsidR="00E11CBE" w:rsidRDefault="00E11CBE" w:rsidP="00E11CBE">
      <w:pPr>
        <w:pStyle w:val="ListParagraph"/>
        <w:spacing w:after="0" w:line="220" w:lineRule="exact"/>
        <w:ind w:left="0"/>
        <w:contextualSpacing w:val="0"/>
        <w:rPr>
          <w:rFonts w:ascii="Corbel" w:hAnsi="Corbel"/>
          <w:b/>
          <w:sz w:val="24"/>
          <w:szCs w:val="24"/>
        </w:rPr>
      </w:pPr>
    </w:p>
    <w:p w14:paraId="1A02A8F1" w14:textId="60D281A1" w:rsidR="00051654" w:rsidRDefault="00E11CBE" w:rsidP="00E11CBE">
      <w:pPr>
        <w:tabs>
          <w:tab w:val="left" w:pos="630"/>
        </w:tabs>
        <w:spacing w:before="120" w:after="0" w:line="220" w:lineRule="exact"/>
        <w:rPr>
          <w:rFonts w:ascii="Corbel" w:hAnsi="Corbel"/>
          <w:b/>
        </w:rPr>
      </w:pPr>
      <w:r>
        <w:rPr>
          <w:rFonts w:ascii="Corbel" w:hAnsi="Corbel"/>
          <w:b/>
        </w:rPr>
        <w:t xml:space="preserve">Professions Scrum </w:t>
      </w:r>
      <w:r w:rsidR="003629AE">
        <w:rPr>
          <w:rFonts w:ascii="Corbel" w:hAnsi="Corbel"/>
          <w:b/>
        </w:rPr>
        <w:t xml:space="preserve">Master </w:t>
      </w:r>
      <w:r>
        <w:rPr>
          <w:rFonts w:ascii="Corbel" w:hAnsi="Corbel"/>
          <w:b/>
        </w:rPr>
        <w:t>Certified – Scrum.org, July 2020</w:t>
      </w:r>
    </w:p>
    <w:p w14:paraId="1EB71CD1" w14:textId="77777777" w:rsidR="00D13912" w:rsidRDefault="00D13912" w:rsidP="00EF5803">
      <w:pPr>
        <w:pStyle w:val="ListParagraph"/>
        <w:tabs>
          <w:tab w:val="left" w:pos="630"/>
        </w:tabs>
        <w:spacing w:before="120" w:after="0" w:line="220" w:lineRule="exact"/>
        <w:ind w:left="454"/>
        <w:contextualSpacing w:val="0"/>
        <w:rPr>
          <w:rFonts w:ascii="Corbel" w:hAnsi="Corbel"/>
          <w:b/>
          <w:bCs/>
        </w:rPr>
      </w:pPr>
    </w:p>
    <w:p w14:paraId="71D93A51" w14:textId="77777777" w:rsidR="00FD169C" w:rsidRPr="000D1AC6" w:rsidRDefault="00FD169C" w:rsidP="00713845">
      <w:pPr>
        <w:pStyle w:val="ListParagraph"/>
        <w:pBdr>
          <w:top w:val="single" w:sz="12" w:space="1" w:color="0BA1B5"/>
          <w:bottom w:val="single" w:sz="12" w:space="1" w:color="0BA1B5"/>
        </w:pBdr>
        <w:spacing w:after="0" w:line="220" w:lineRule="exact"/>
        <w:ind w:left="0" w:right="27"/>
        <w:contextualSpacing w:val="0"/>
        <w:jc w:val="center"/>
        <w:rPr>
          <w:rFonts w:ascii="Corbel" w:hAnsi="Corbel"/>
          <w:b/>
          <w:smallCaps/>
          <w:sz w:val="24"/>
          <w:szCs w:val="24"/>
        </w:rPr>
      </w:pPr>
      <w:r w:rsidRPr="000D1AC6">
        <w:rPr>
          <w:rFonts w:ascii="Corbel" w:hAnsi="Corbel"/>
          <w:b/>
          <w:smallCaps/>
          <w:sz w:val="24"/>
          <w:szCs w:val="24"/>
        </w:rPr>
        <w:t>Academic Details</w:t>
      </w:r>
    </w:p>
    <w:p w14:paraId="359F1EB3" w14:textId="77777777" w:rsidR="00FD169C" w:rsidRDefault="00FD169C" w:rsidP="00713845">
      <w:pPr>
        <w:pStyle w:val="ListParagraph"/>
        <w:spacing w:after="0" w:line="220" w:lineRule="exact"/>
        <w:ind w:left="0"/>
        <w:contextualSpacing w:val="0"/>
        <w:rPr>
          <w:rFonts w:ascii="Corbel" w:hAnsi="Corbel"/>
          <w:b/>
          <w:sz w:val="24"/>
          <w:szCs w:val="24"/>
        </w:rPr>
      </w:pPr>
    </w:p>
    <w:p w14:paraId="5264D29C" w14:textId="051EBEDE" w:rsidR="00FD169C" w:rsidRPr="004923CA" w:rsidRDefault="001B2688" w:rsidP="0007246F">
      <w:pPr>
        <w:pStyle w:val="ListParagraph"/>
        <w:tabs>
          <w:tab w:val="right" w:pos="10440"/>
        </w:tabs>
        <w:spacing w:after="0" w:line="220" w:lineRule="exact"/>
        <w:ind w:left="0"/>
        <w:contextualSpacing w:val="0"/>
        <w:rPr>
          <w:rFonts w:ascii="Corbel" w:hAnsi="Corbel"/>
          <w:b/>
          <w:bCs/>
          <w:szCs w:val="24"/>
        </w:rPr>
      </w:pPr>
      <w:r w:rsidRPr="0007246F">
        <w:rPr>
          <w:rFonts w:ascii="Corbel" w:hAnsi="Corbel"/>
          <w:b/>
          <w:bCs/>
          <w:szCs w:val="24"/>
        </w:rPr>
        <w:t>IGNIIT</w:t>
      </w:r>
      <w:r w:rsidR="000D1AC6" w:rsidRPr="000D1AC6">
        <w:rPr>
          <w:rFonts w:ascii="Corbel" w:hAnsi="Corbel"/>
          <w:bCs/>
          <w:szCs w:val="24"/>
        </w:rPr>
        <w:t xml:space="preserve"> – NIIT, Hyderabad, India -</w:t>
      </w:r>
      <w:r w:rsidR="0007246F">
        <w:rPr>
          <w:rFonts w:ascii="Corbel" w:hAnsi="Corbel"/>
          <w:bCs/>
          <w:szCs w:val="24"/>
        </w:rPr>
        <w:t xml:space="preserve"> </w:t>
      </w:r>
      <w:r w:rsidRPr="000D1AC6">
        <w:rPr>
          <w:rFonts w:ascii="Corbel" w:hAnsi="Corbel"/>
          <w:bCs/>
          <w:szCs w:val="24"/>
        </w:rPr>
        <w:t>2004</w:t>
      </w:r>
      <w:r w:rsidR="00FD169C">
        <w:rPr>
          <w:rFonts w:ascii="Corbel" w:hAnsi="Corbel"/>
          <w:b/>
          <w:bCs/>
          <w:szCs w:val="24"/>
        </w:rPr>
        <w:tab/>
      </w:r>
    </w:p>
    <w:p w14:paraId="00F09B98" w14:textId="77777777" w:rsidR="00FD169C" w:rsidRDefault="00FD169C" w:rsidP="00713845">
      <w:pPr>
        <w:pStyle w:val="ListParagraph"/>
        <w:tabs>
          <w:tab w:val="right" w:pos="10440"/>
        </w:tabs>
        <w:spacing w:after="0" w:line="220" w:lineRule="exact"/>
        <w:ind w:left="0"/>
        <w:contextualSpacing w:val="0"/>
        <w:rPr>
          <w:rFonts w:ascii="Corbel" w:hAnsi="Corbel"/>
          <w:b/>
          <w:szCs w:val="24"/>
        </w:rPr>
      </w:pPr>
      <w:proofErr w:type="gramStart"/>
      <w:r>
        <w:rPr>
          <w:rFonts w:ascii="Corbel" w:hAnsi="Corbel"/>
          <w:b/>
          <w:szCs w:val="24"/>
        </w:rPr>
        <w:t>B</w:t>
      </w:r>
      <w:r w:rsidR="0007246F">
        <w:rPr>
          <w:rFonts w:ascii="Corbel" w:hAnsi="Corbel"/>
          <w:b/>
          <w:szCs w:val="24"/>
        </w:rPr>
        <w:t>.</w:t>
      </w:r>
      <w:r>
        <w:rPr>
          <w:rFonts w:ascii="Corbel" w:hAnsi="Corbel"/>
          <w:b/>
          <w:szCs w:val="24"/>
        </w:rPr>
        <w:t>Com</w:t>
      </w:r>
      <w:proofErr w:type="gramEnd"/>
      <w:r>
        <w:rPr>
          <w:rFonts w:ascii="Corbel" w:hAnsi="Corbel"/>
          <w:b/>
          <w:szCs w:val="24"/>
        </w:rPr>
        <w:t xml:space="preserve"> </w:t>
      </w:r>
      <w:r w:rsidR="0007246F">
        <w:rPr>
          <w:rFonts w:ascii="Corbel" w:hAnsi="Corbel"/>
          <w:b/>
          <w:szCs w:val="24"/>
        </w:rPr>
        <w:t>–</w:t>
      </w:r>
      <w:r w:rsidR="00F61217">
        <w:rPr>
          <w:rFonts w:ascii="Corbel" w:hAnsi="Corbel"/>
          <w:b/>
          <w:szCs w:val="24"/>
        </w:rPr>
        <w:t xml:space="preserve"> </w:t>
      </w:r>
      <w:r w:rsidR="0007246F">
        <w:rPr>
          <w:rFonts w:ascii="Corbel" w:hAnsi="Corbel"/>
        </w:rPr>
        <w:t>Osmania University,</w:t>
      </w:r>
      <w:r w:rsidR="0007246F" w:rsidRPr="000D1AC6">
        <w:rPr>
          <w:rFonts w:ascii="Corbel" w:hAnsi="Corbel"/>
          <w:bCs/>
          <w:szCs w:val="24"/>
        </w:rPr>
        <w:t xml:space="preserve"> Hyderabad, India -</w:t>
      </w:r>
      <w:r w:rsidR="0007246F">
        <w:rPr>
          <w:rFonts w:ascii="Corbel" w:hAnsi="Corbel"/>
          <w:bCs/>
          <w:szCs w:val="24"/>
        </w:rPr>
        <w:t xml:space="preserve"> </w:t>
      </w:r>
      <w:r w:rsidR="0007246F" w:rsidRPr="000D1AC6">
        <w:rPr>
          <w:rFonts w:ascii="Corbel" w:hAnsi="Corbel"/>
          <w:bCs/>
          <w:szCs w:val="24"/>
        </w:rPr>
        <w:t>200</w:t>
      </w:r>
      <w:r w:rsidR="0007246F">
        <w:rPr>
          <w:rFonts w:ascii="Corbel" w:hAnsi="Corbel"/>
          <w:bCs/>
          <w:szCs w:val="24"/>
        </w:rPr>
        <w:t>3</w:t>
      </w:r>
      <w:r>
        <w:rPr>
          <w:rFonts w:ascii="Corbel" w:hAnsi="Corbel"/>
          <w:b/>
          <w:szCs w:val="24"/>
        </w:rPr>
        <w:tab/>
      </w:r>
    </w:p>
    <w:p w14:paraId="298DBF6E" w14:textId="77777777" w:rsidR="00FD169C" w:rsidRDefault="00F61217" w:rsidP="00BB27A5">
      <w:pPr>
        <w:pStyle w:val="ListParagraph"/>
        <w:tabs>
          <w:tab w:val="right" w:pos="10440"/>
        </w:tabs>
        <w:spacing w:after="0" w:line="220" w:lineRule="exact"/>
        <w:ind w:left="0"/>
        <w:contextualSpacing w:val="0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Cs w:val="24"/>
        </w:rPr>
        <w:t>Intermediate</w:t>
      </w:r>
      <w:r>
        <w:rPr>
          <w:rFonts w:ascii="Corbel" w:hAnsi="Corbel"/>
          <w:bCs/>
          <w:caps/>
          <w:szCs w:val="24"/>
        </w:rPr>
        <w:t xml:space="preserve"> -</w:t>
      </w:r>
      <w:r w:rsidR="00BB27A5" w:rsidRPr="00BB27A5">
        <w:rPr>
          <w:rFonts w:ascii="Corbel" w:hAnsi="Corbel"/>
        </w:rPr>
        <w:t xml:space="preserve"> </w:t>
      </w:r>
      <w:r w:rsidR="00BB27A5">
        <w:rPr>
          <w:rFonts w:ascii="Corbel" w:hAnsi="Corbel"/>
        </w:rPr>
        <w:t>Board of Intermediate Education - 2000</w:t>
      </w:r>
    </w:p>
    <w:p w14:paraId="3DF5B50E" w14:textId="77777777" w:rsidR="00FD169C" w:rsidRDefault="00F61217" w:rsidP="00713845">
      <w:pPr>
        <w:pStyle w:val="ListParagraph"/>
        <w:tabs>
          <w:tab w:val="right" w:pos="10440"/>
        </w:tabs>
        <w:spacing w:after="0" w:line="220" w:lineRule="exact"/>
        <w:ind w:left="0"/>
        <w:contextualSpacing w:val="0"/>
        <w:rPr>
          <w:rFonts w:ascii="Corbel" w:hAnsi="Corbel"/>
          <w:b/>
          <w:szCs w:val="24"/>
        </w:rPr>
      </w:pPr>
      <w:r>
        <w:rPr>
          <w:rFonts w:ascii="Corbel" w:hAnsi="Corbel"/>
          <w:b/>
          <w:szCs w:val="24"/>
        </w:rPr>
        <w:t>SSC</w:t>
      </w:r>
      <w:r>
        <w:rPr>
          <w:rFonts w:ascii="Corbel" w:hAnsi="Corbel"/>
          <w:bCs/>
          <w:caps/>
          <w:szCs w:val="24"/>
        </w:rPr>
        <w:t xml:space="preserve"> -</w:t>
      </w:r>
      <w:r w:rsidR="00BB27A5" w:rsidRPr="00BB27A5">
        <w:rPr>
          <w:rFonts w:ascii="Corbel" w:hAnsi="Corbel"/>
        </w:rPr>
        <w:t xml:space="preserve"> </w:t>
      </w:r>
      <w:r w:rsidR="00BB27A5">
        <w:rPr>
          <w:rFonts w:ascii="Corbel" w:hAnsi="Corbel"/>
        </w:rPr>
        <w:t>Board of Secondary School Education - 1997</w:t>
      </w:r>
      <w:r w:rsidR="00FD169C">
        <w:rPr>
          <w:rFonts w:ascii="Corbel" w:hAnsi="Corbel"/>
          <w:b/>
          <w:szCs w:val="24"/>
        </w:rPr>
        <w:tab/>
      </w:r>
    </w:p>
    <w:p w14:paraId="162FB41D" w14:textId="77777777" w:rsidR="00F61217" w:rsidRPr="00F61217" w:rsidRDefault="00F61217" w:rsidP="00713845">
      <w:pPr>
        <w:pStyle w:val="ListParagraph"/>
        <w:tabs>
          <w:tab w:val="right" w:pos="10440"/>
        </w:tabs>
        <w:spacing w:after="0" w:line="220" w:lineRule="exact"/>
        <w:ind w:left="0"/>
        <w:contextualSpacing w:val="0"/>
        <w:rPr>
          <w:rFonts w:ascii="Corbel" w:hAnsi="Corbel"/>
          <w:bCs/>
          <w:caps/>
          <w:szCs w:val="24"/>
        </w:rPr>
      </w:pPr>
    </w:p>
    <w:p w14:paraId="3F1D8C69" w14:textId="77777777" w:rsidR="00FD169C" w:rsidRPr="000D1AC6" w:rsidRDefault="00FD169C" w:rsidP="00713845">
      <w:pPr>
        <w:pStyle w:val="ListParagraph"/>
        <w:pBdr>
          <w:top w:val="single" w:sz="12" w:space="1" w:color="0BA1B5"/>
          <w:bottom w:val="single" w:sz="12" w:space="1" w:color="0BA1B5"/>
        </w:pBdr>
        <w:spacing w:after="0" w:line="220" w:lineRule="exact"/>
        <w:ind w:left="0" w:right="27"/>
        <w:contextualSpacing w:val="0"/>
        <w:jc w:val="center"/>
        <w:rPr>
          <w:rFonts w:ascii="Corbel" w:hAnsi="Corbel"/>
          <w:b/>
          <w:smallCaps/>
          <w:sz w:val="24"/>
          <w:szCs w:val="24"/>
        </w:rPr>
      </w:pPr>
      <w:r w:rsidRPr="000D1AC6">
        <w:rPr>
          <w:rFonts w:ascii="Corbel" w:hAnsi="Corbel"/>
          <w:b/>
          <w:smallCaps/>
          <w:sz w:val="24"/>
          <w:szCs w:val="24"/>
        </w:rPr>
        <w:t>Academic Projects</w:t>
      </w:r>
    </w:p>
    <w:p w14:paraId="6BA063BF" w14:textId="77777777" w:rsidR="00FD169C" w:rsidRDefault="00FD169C" w:rsidP="00713845">
      <w:pPr>
        <w:pStyle w:val="ListParagraph"/>
        <w:spacing w:after="0" w:line="220" w:lineRule="exact"/>
        <w:ind w:left="0"/>
        <w:contextualSpacing w:val="0"/>
        <w:jc w:val="center"/>
        <w:rPr>
          <w:rFonts w:ascii="Corbel" w:hAnsi="Corbel"/>
          <w:sz w:val="24"/>
          <w:szCs w:val="24"/>
        </w:rPr>
      </w:pPr>
    </w:p>
    <w:p w14:paraId="031F7ACB" w14:textId="77777777" w:rsidR="00FD169C" w:rsidRDefault="00FD169C" w:rsidP="00713845">
      <w:pPr>
        <w:pStyle w:val="ListParagraph"/>
        <w:numPr>
          <w:ilvl w:val="0"/>
          <w:numId w:val="23"/>
        </w:numPr>
        <w:spacing w:after="0" w:line="220" w:lineRule="exact"/>
        <w:contextualSpacing w:val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Online Banking</w:t>
      </w:r>
    </w:p>
    <w:p w14:paraId="69B68081" w14:textId="77777777" w:rsidR="00FD169C" w:rsidRDefault="00FD169C" w:rsidP="00713845">
      <w:pPr>
        <w:pStyle w:val="ListParagraph"/>
        <w:numPr>
          <w:ilvl w:val="0"/>
          <w:numId w:val="23"/>
        </w:numPr>
        <w:spacing w:after="0" w:line="220" w:lineRule="exact"/>
        <w:contextualSpacing w:val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Online Shopping</w:t>
      </w:r>
    </w:p>
    <w:p w14:paraId="196CCF00" w14:textId="77777777" w:rsidR="00FD169C" w:rsidRDefault="00FD169C" w:rsidP="00713845">
      <w:pPr>
        <w:pStyle w:val="ListParagraph"/>
        <w:numPr>
          <w:ilvl w:val="0"/>
          <w:numId w:val="23"/>
        </w:numPr>
        <w:spacing w:after="0" w:line="220" w:lineRule="exact"/>
        <w:contextualSpacing w:val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Travel Line Transit Services and Telecom</w:t>
      </w:r>
    </w:p>
    <w:p w14:paraId="7E4E0053" w14:textId="77777777" w:rsidR="00FD169C" w:rsidRDefault="00FD169C" w:rsidP="00713845">
      <w:pPr>
        <w:pStyle w:val="ListParagraph"/>
        <w:numPr>
          <w:ilvl w:val="0"/>
          <w:numId w:val="23"/>
        </w:numPr>
        <w:spacing w:after="0" w:line="220" w:lineRule="exact"/>
        <w:contextualSpacing w:val="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Customer Care at Dell International Services, Hyderabad. AP, India (Dissertation)</w:t>
      </w:r>
    </w:p>
    <w:p w14:paraId="116F5B61" w14:textId="77777777" w:rsidR="00FD169C" w:rsidRDefault="00FD169C" w:rsidP="00713845">
      <w:pPr>
        <w:pStyle w:val="ListParagraph"/>
        <w:spacing w:after="0" w:line="220" w:lineRule="exact"/>
        <w:ind w:left="0"/>
        <w:contextualSpacing w:val="0"/>
        <w:jc w:val="center"/>
        <w:rPr>
          <w:rFonts w:ascii="Corbel" w:hAnsi="Corbel"/>
          <w:sz w:val="24"/>
          <w:szCs w:val="24"/>
        </w:rPr>
      </w:pPr>
    </w:p>
    <w:p w14:paraId="78114903" w14:textId="77777777" w:rsidR="006E10F1" w:rsidRPr="000D1AC6" w:rsidRDefault="006E10F1" w:rsidP="00713845">
      <w:pPr>
        <w:pStyle w:val="ListParagraph"/>
        <w:pBdr>
          <w:top w:val="single" w:sz="12" w:space="1" w:color="0BA1B5"/>
          <w:bottom w:val="single" w:sz="12" w:space="1" w:color="0BA1B5"/>
        </w:pBdr>
        <w:spacing w:after="0" w:line="220" w:lineRule="exact"/>
        <w:ind w:left="0" w:right="27"/>
        <w:contextualSpacing w:val="0"/>
        <w:jc w:val="center"/>
        <w:rPr>
          <w:rFonts w:ascii="Corbel" w:hAnsi="Corbel"/>
          <w:b/>
          <w:smallCaps/>
          <w:sz w:val="24"/>
          <w:szCs w:val="24"/>
        </w:rPr>
      </w:pPr>
      <w:r w:rsidRPr="000D1AC6">
        <w:rPr>
          <w:rFonts w:ascii="Corbel" w:hAnsi="Corbel"/>
          <w:b/>
          <w:smallCaps/>
          <w:sz w:val="24"/>
          <w:szCs w:val="24"/>
        </w:rPr>
        <w:t>Personal Data</w:t>
      </w:r>
    </w:p>
    <w:p w14:paraId="4A2B01CF" w14:textId="77777777" w:rsidR="006E10F1" w:rsidRDefault="006E10F1" w:rsidP="00713845">
      <w:pPr>
        <w:pStyle w:val="ListParagraph"/>
        <w:spacing w:after="0" w:line="220" w:lineRule="exact"/>
        <w:ind w:left="0" w:right="27"/>
        <w:contextualSpacing w:val="0"/>
        <w:jc w:val="center"/>
        <w:rPr>
          <w:rFonts w:ascii="Corbel" w:hAnsi="Corbel"/>
          <w:sz w:val="24"/>
          <w:szCs w:val="24"/>
        </w:rPr>
      </w:pPr>
    </w:p>
    <w:p w14:paraId="6EF136A4" w14:textId="77777777" w:rsidR="006E10F1" w:rsidRPr="006E10F1" w:rsidRDefault="006E10F1" w:rsidP="00713845">
      <w:pPr>
        <w:pStyle w:val="ListParagraph"/>
        <w:tabs>
          <w:tab w:val="left" w:pos="2160"/>
          <w:tab w:val="left" w:pos="2340"/>
        </w:tabs>
        <w:spacing w:after="0" w:line="220" w:lineRule="exact"/>
        <w:ind w:left="90" w:right="27"/>
        <w:contextualSpacing w:val="0"/>
        <w:rPr>
          <w:rFonts w:ascii="Corbel" w:hAnsi="Corbel"/>
          <w:b/>
          <w:sz w:val="24"/>
          <w:szCs w:val="24"/>
          <w:lang w:val="en-GB"/>
        </w:rPr>
      </w:pPr>
      <w:r w:rsidRPr="006E10F1">
        <w:rPr>
          <w:rFonts w:ascii="Corbel" w:hAnsi="Corbel"/>
          <w:b/>
          <w:sz w:val="24"/>
          <w:szCs w:val="24"/>
          <w:lang w:val="en-GB"/>
        </w:rPr>
        <w:t>Date of Birth</w:t>
      </w:r>
      <w:r>
        <w:rPr>
          <w:rFonts w:ascii="Corbel" w:hAnsi="Corbel"/>
          <w:b/>
          <w:sz w:val="24"/>
          <w:szCs w:val="24"/>
          <w:lang w:val="en-GB"/>
        </w:rPr>
        <w:tab/>
      </w:r>
      <w:r w:rsidRPr="006E10F1">
        <w:rPr>
          <w:rFonts w:ascii="Corbel" w:hAnsi="Corbel"/>
          <w:sz w:val="24"/>
          <w:szCs w:val="24"/>
          <w:lang w:val="en-GB"/>
        </w:rPr>
        <w:t>:</w:t>
      </w:r>
      <w:r w:rsidRPr="006E10F1">
        <w:rPr>
          <w:rFonts w:ascii="Corbel" w:hAnsi="Corbel"/>
          <w:sz w:val="24"/>
          <w:szCs w:val="24"/>
          <w:lang w:val="en-GB"/>
        </w:rPr>
        <w:tab/>
      </w:r>
      <w:r w:rsidR="00645508" w:rsidRPr="00645508">
        <w:rPr>
          <w:rFonts w:ascii="Corbel" w:hAnsi="Corbel"/>
          <w:bCs/>
          <w:sz w:val="24"/>
          <w:szCs w:val="24"/>
        </w:rPr>
        <w:t>May 28, 1982</w:t>
      </w:r>
    </w:p>
    <w:p w14:paraId="36CA269E" w14:textId="2D64C911" w:rsidR="006E10F1" w:rsidRPr="006E10F1" w:rsidRDefault="006E10F1" w:rsidP="00713845">
      <w:pPr>
        <w:pStyle w:val="ListParagraph"/>
        <w:tabs>
          <w:tab w:val="left" w:pos="2160"/>
          <w:tab w:val="left" w:pos="2340"/>
        </w:tabs>
        <w:spacing w:after="0" w:line="220" w:lineRule="exact"/>
        <w:ind w:left="90" w:right="27"/>
        <w:contextualSpacing w:val="0"/>
        <w:rPr>
          <w:rFonts w:ascii="Corbel" w:hAnsi="Corbel"/>
          <w:b/>
          <w:sz w:val="24"/>
          <w:szCs w:val="24"/>
          <w:lang w:val="en-GB"/>
        </w:rPr>
      </w:pPr>
      <w:r w:rsidRPr="006E10F1">
        <w:rPr>
          <w:rFonts w:ascii="Corbel" w:hAnsi="Corbel"/>
          <w:b/>
          <w:sz w:val="24"/>
          <w:szCs w:val="24"/>
          <w:lang w:val="en-GB"/>
        </w:rPr>
        <w:t>Passport Detail</w:t>
      </w:r>
      <w:r w:rsidRPr="006E10F1">
        <w:rPr>
          <w:rFonts w:ascii="Corbel" w:hAnsi="Corbel"/>
          <w:b/>
          <w:sz w:val="24"/>
          <w:szCs w:val="24"/>
          <w:lang w:val="en-GB"/>
        </w:rPr>
        <w:tab/>
      </w:r>
      <w:r w:rsidRPr="006E10F1">
        <w:rPr>
          <w:rFonts w:ascii="Corbel" w:hAnsi="Corbel"/>
          <w:sz w:val="24"/>
          <w:szCs w:val="24"/>
          <w:lang w:val="en-GB"/>
        </w:rPr>
        <w:t>:</w:t>
      </w:r>
      <w:r w:rsidRPr="006E10F1">
        <w:rPr>
          <w:rFonts w:ascii="Corbel" w:hAnsi="Corbel"/>
          <w:sz w:val="24"/>
          <w:szCs w:val="24"/>
          <w:lang w:val="en-GB"/>
        </w:rPr>
        <w:tab/>
      </w:r>
      <w:r w:rsidR="00094674" w:rsidRPr="00E954DA">
        <w:rPr>
          <w:rFonts w:ascii="Corbel" w:hAnsi="Corbel"/>
          <w:sz w:val="24"/>
          <w:szCs w:val="24"/>
        </w:rPr>
        <w:t>Z4588520</w:t>
      </w:r>
      <w:r w:rsidR="00645508" w:rsidRPr="00645508">
        <w:rPr>
          <w:rFonts w:ascii="Corbel" w:hAnsi="Corbel"/>
          <w:bCs/>
          <w:sz w:val="24"/>
          <w:szCs w:val="24"/>
        </w:rPr>
        <w:tab/>
      </w:r>
      <w:r w:rsidRPr="006E10F1">
        <w:rPr>
          <w:rFonts w:ascii="Corbel" w:hAnsi="Corbel"/>
          <w:sz w:val="24"/>
          <w:szCs w:val="24"/>
          <w:lang w:val="en-GB"/>
        </w:rPr>
        <w:tab/>
      </w:r>
      <w:r w:rsidRPr="006E10F1">
        <w:rPr>
          <w:rFonts w:ascii="Corbel" w:hAnsi="Corbel"/>
          <w:sz w:val="24"/>
          <w:szCs w:val="24"/>
          <w:lang w:val="en-GB"/>
        </w:rPr>
        <w:tab/>
      </w:r>
    </w:p>
    <w:p w14:paraId="04384AC0" w14:textId="77777777" w:rsidR="006E10F1" w:rsidRPr="006E10F1" w:rsidRDefault="00645508" w:rsidP="00713845">
      <w:pPr>
        <w:pStyle w:val="ListParagraph"/>
        <w:tabs>
          <w:tab w:val="left" w:pos="2160"/>
          <w:tab w:val="left" w:pos="2340"/>
        </w:tabs>
        <w:spacing w:after="0" w:line="220" w:lineRule="exact"/>
        <w:ind w:left="90" w:right="27"/>
        <w:contextualSpacing w:val="0"/>
        <w:rPr>
          <w:rFonts w:ascii="Corbel" w:hAnsi="Corbel"/>
          <w:b/>
          <w:sz w:val="24"/>
          <w:szCs w:val="24"/>
          <w:lang w:val="en-GB"/>
        </w:rPr>
      </w:pPr>
      <w:r>
        <w:rPr>
          <w:rFonts w:ascii="Corbel" w:hAnsi="Corbel"/>
          <w:b/>
          <w:sz w:val="24"/>
          <w:szCs w:val="24"/>
          <w:lang w:val="en-GB"/>
        </w:rPr>
        <w:t>Languages</w:t>
      </w:r>
      <w:r w:rsidR="006E10F1" w:rsidRPr="006E10F1">
        <w:rPr>
          <w:rFonts w:ascii="Corbel" w:hAnsi="Corbel"/>
          <w:b/>
          <w:sz w:val="24"/>
          <w:szCs w:val="24"/>
          <w:lang w:val="en-GB"/>
        </w:rPr>
        <w:tab/>
      </w:r>
      <w:r w:rsidR="006E10F1" w:rsidRPr="006E10F1">
        <w:rPr>
          <w:rFonts w:ascii="Corbel" w:hAnsi="Corbel"/>
          <w:sz w:val="24"/>
          <w:szCs w:val="24"/>
          <w:lang w:val="en-GB"/>
        </w:rPr>
        <w:t>:</w:t>
      </w:r>
      <w:r w:rsidR="006E10F1" w:rsidRPr="006E10F1">
        <w:rPr>
          <w:rFonts w:ascii="Corbel" w:hAnsi="Corbel"/>
          <w:sz w:val="24"/>
          <w:szCs w:val="24"/>
          <w:lang w:val="en-GB"/>
        </w:rPr>
        <w:tab/>
      </w:r>
      <w:r w:rsidRPr="00645508">
        <w:rPr>
          <w:rFonts w:ascii="Corbel" w:hAnsi="Corbel"/>
          <w:sz w:val="24"/>
          <w:szCs w:val="24"/>
        </w:rPr>
        <w:t>English, Hindi and Telugu</w:t>
      </w:r>
    </w:p>
    <w:p w14:paraId="7E9868EF" w14:textId="18C67984" w:rsidR="006E10F1" w:rsidRPr="00645508" w:rsidRDefault="006E10F1" w:rsidP="00713845">
      <w:pPr>
        <w:pStyle w:val="ListParagraph"/>
        <w:tabs>
          <w:tab w:val="left" w:pos="2160"/>
          <w:tab w:val="left" w:pos="2340"/>
        </w:tabs>
        <w:spacing w:line="220" w:lineRule="exact"/>
        <w:ind w:left="2340" w:right="27" w:hanging="2250"/>
        <w:rPr>
          <w:rFonts w:ascii="Corbel" w:hAnsi="Corbel"/>
          <w:b/>
          <w:bCs/>
          <w:sz w:val="24"/>
          <w:szCs w:val="24"/>
        </w:rPr>
      </w:pPr>
      <w:r w:rsidRPr="006E10F1">
        <w:rPr>
          <w:rFonts w:ascii="Corbel" w:hAnsi="Corbel"/>
          <w:b/>
          <w:sz w:val="24"/>
          <w:szCs w:val="24"/>
          <w:lang w:val="en-GB"/>
        </w:rPr>
        <w:t>Address</w:t>
      </w:r>
      <w:r w:rsidRPr="006E10F1">
        <w:rPr>
          <w:rFonts w:ascii="Corbel" w:hAnsi="Corbel"/>
          <w:b/>
          <w:sz w:val="24"/>
          <w:szCs w:val="24"/>
          <w:lang w:val="en-GB"/>
        </w:rPr>
        <w:tab/>
      </w:r>
      <w:r w:rsidRPr="006E10F1">
        <w:rPr>
          <w:rFonts w:ascii="Corbel" w:hAnsi="Corbel"/>
          <w:sz w:val="24"/>
          <w:szCs w:val="24"/>
          <w:lang w:val="en-GB"/>
        </w:rPr>
        <w:t xml:space="preserve">:  </w:t>
      </w:r>
      <w:r w:rsidRPr="00645508">
        <w:rPr>
          <w:rFonts w:ascii="Corbel" w:hAnsi="Corbel"/>
          <w:b/>
          <w:sz w:val="24"/>
          <w:szCs w:val="24"/>
          <w:lang w:val="en-GB"/>
        </w:rPr>
        <w:tab/>
      </w:r>
      <w:r w:rsidR="008872A4">
        <w:rPr>
          <w:rFonts w:ascii="Corbel" w:hAnsi="Corbel"/>
          <w:bCs/>
          <w:sz w:val="24"/>
          <w:szCs w:val="24"/>
        </w:rPr>
        <w:t xml:space="preserve">Flat No </w:t>
      </w:r>
      <w:r w:rsidR="000F05D9">
        <w:rPr>
          <w:rFonts w:ascii="Corbel" w:hAnsi="Corbel"/>
          <w:bCs/>
          <w:sz w:val="24"/>
          <w:szCs w:val="24"/>
        </w:rPr>
        <w:t>402</w:t>
      </w:r>
      <w:r w:rsidR="008872A4">
        <w:rPr>
          <w:rFonts w:ascii="Corbel" w:hAnsi="Corbel"/>
          <w:bCs/>
          <w:sz w:val="24"/>
          <w:szCs w:val="24"/>
        </w:rPr>
        <w:t xml:space="preserve">, </w:t>
      </w:r>
      <w:r w:rsidR="000F05D9">
        <w:rPr>
          <w:rFonts w:ascii="Corbel" w:hAnsi="Corbel"/>
          <w:bCs/>
          <w:sz w:val="24"/>
          <w:szCs w:val="24"/>
        </w:rPr>
        <w:t>Ratna Villa</w:t>
      </w:r>
      <w:r w:rsidR="008872A4">
        <w:rPr>
          <w:rFonts w:ascii="Corbel" w:hAnsi="Corbel"/>
          <w:bCs/>
          <w:sz w:val="24"/>
          <w:szCs w:val="24"/>
        </w:rPr>
        <w:t xml:space="preserve"> </w:t>
      </w:r>
      <w:r w:rsidR="005A1CF6">
        <w:rPr>
          <w:rFonts w:ascii="Corbel" w:hAnsi="Corbel"/>
          <w:bCs/>
          <w:sz w:val="24"/>
          <w:szCs w:val="24"/>
        </w:rPr>
        <w:t xml:space="preserve">Apartments, </w:t>
      </w:r>
      <w:r w:rsidR="000F05D9">
        <w:rPr>
          <w:rFonts w:ascii="Corbel" w:hAnsi="Corbel"/>
          <w:bCs/>
          <w:sz w:val="24"/>
          <w:szCs w:val="24"/>
        </w:rPr>
        <w:t>Hyderabad</w:t>
      </w:r>
      <w:r w:rsidR="0047394E">
        <w:rPr>
          <w:rFonts w:ascii="Corbel" w:hAnsi="Corbel"/>
          <w:bCs/>
          <w:sz w:val="24"/>
          <w:szCs w:val="24"/>
        </w:rPr>
        <w:t>,</w:t>
      </w:r>
      <w:r w:rsidR="008872A4">
        <w:rPr>
          <w:rFonts w:ascii="Corbel" w:hAnsi="Corbel"/>
          <w:sz w:val="24"/>
          <w:szCs w:val="24"/>
        </w:rPr>
        <w:t xml:space="preserve"> </w:t>
      </w:r>
      <w:r w:rsidR="000F05D9">
        <w:rPr>
          <w:rFonts w:ascii="Corbel" w:hAnsi="Corbel"/>
          <w:sz w:val="24"/>
          <w:szCs w:val="24"/>
        </w:rPr>
        <w:t>Telangana</w:t>
      </w:r>
      <w:r w:rsidR="008872A4">
        <w:rPr>
          <w:rFonts w:ascii="Corbel" w:hAnsi="Corbel"/>
          <w:sz w:val="24"/>
          <w:szCs w:val="24"/>
        </w:rPr>
        <w:t xml:space="preserve"> </w:t>
      </w:r>
      <w:r w:rsidR="00645508" w:rsidRPr="00645508">
        <w:rPr>
          <w:rFonts w:ascii="Corbel" w:hAnsi="Corbel"/>
          <w:sz w:val="24"/>
          <w:szCs w:val="24"/>
        </w:rPr>
        <w:t>-</w:t>
      </w:r>
      <w:r w:rsidR="000F05D9">
        <w:rPr>
          <w:rFonts w:ascii="Corbel" w:hAnsi="Corbel"/>
          <w:sz w:val="24"/>
          <w:szCs w:val="24"/>
        </w:rPr>
        <w:t>500028</w:t>
      </w:r>
    </w:p>
    <w:p w14:paraId="37FE9A14" w14:textId="77777777" w:rsidR="006E10F1" w:rsidRDefault="006E10F1" w:rsidP="00713845">
      <w:pPr>
        <w:pStyle w:val="ListParagraph"/>
        <w:spacing w:after="0" w:line="220" w:lineRule="exact"/>
        <w:ind w:left="0" w:right="27"/>
        <w:contextualSpacing w:val="0"/>
        <w:jc w:val="center"/>
        <w:rPr>
          <w:rFonts w:ascii="Corbel" w:hAnsi="Corbel"/>
          <w:sz w:val="24"/>
          <w:szCs w:val="24"/>
        </w:rPr>
      </w:pPr>
    </w:p>
    <w:sectPr w:rsidR="006E10F1" w:rsidSect="001B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22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D0F16" w14:textId="77777777" w:rsidR="00BC1CC3" w:rsidRDefault="00BC1CC3" w:rsidP="00743ACE">
      <w:pPr>
        <w:spacing w:after="0" w:line="240" w:lineRule="auto"/>
      </w:pPr>
      <w:r>
        <w:separator/>
      </w:r>
    </w:p>
  </w:endnote>
  <w:endnote w:type="continuationSeparator" w:id="0">
    <w:p w14:paraId="2C0AB194" w14:textId="77777777" w:rsidR="00BC1CC3" w:rsidRDefault="00BC1CC3" w:rsidP="0074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Castellar">
    <w:altName w:val="Constantia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2A8E1" w14:textId="77777777" w:rsidR="001F3D37" w:rsidRDefault="001F3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364D9" w14:textId="77777777" w:rsidR="001F3D37" w:rsidRDefault="001F3D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C0098" w14:textId="77777777" w:rsidR="001F3D37" w:rsidRDefault="001F3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5D093" w14:textId="77777777" w:rsidR="00BC1CC3" w:rsidRDefault="00BC1CC3" w:rsidP="00743ACE">
      <w:pPr>
        <w:spacing w:after="0" w:line="240" w:lineRule="auto"/>
      </w:pPr>
      <w:r>
        <w:separator/>
      </w:r>
    </w:p>
  </w:footnote>
  <w:footnote w:type="continuationSeparator" w:id="0">
    <w:p w14:paraId="2FF35DF6" w14:textId="77777777" w:rsidR="00BC1CC3" w:rsidRDefault="00BC1CC3" w:rsidP="0074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185D8" w14:textId="77777777" w:rsidR="00917A0E" w:rsidRDefault="00917A0E" w:rsidP="00836353">
    <w:pPr>
      <w:ind w:left="-1440"/>
    </w:pPr>
    <w:r>
      <w:t>=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5FCF" w14:textId="77777777" w:rsidR="001B2688" w:rsidRDefault="001B26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4261C" w14:textId="77777777" w:rsidR="001F3D37" w:rsidRDefault="001F3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16"/>
      </w:rPr>
    </w:lvl>
  </w:abstractNum>
  <w:abstractNum w:abstractNumId="3" w15:restartNumberingAfterBreak="0">
    <w:nsid w:val="047B0088"/>
    <w:multiLevelType w:val="hybridMultilevel"/>
    <w:tmpl w:val="00E6E6D8"/>
    <w:lvl w:ilvl="0" w:tplc="7F04488A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0BA1B5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5BB0436"/>
    <w:multiLevelType w:val="multilevel"/>
    <w:tmpl w:val="9306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CE71C8"/>
    <w:multiLevelType w:val="hybridMultilevel"/>
    <w:tmpl w:val="BC50D486"/>
    <w:lvl w:ilvl="0" w:tplc="BFDCD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0BA1B5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3306B"/>
    <w:multiLevelType w:val="hybridMultilevel"/>
    <w:tmpl w:val="0916DAB2"/>
    <w:lvl w:ilvl="0" w:tplc="11705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4934"/>
    <w:multiLevelType w:val="hybridMultilevel"/>
    <w:tmpl w:val="05BAED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645D5"/>
    <w:multiLevelType w:val="hybridMultilevel"/>
    <w:tmpl w:val="6A8CE6A6"/>
    <w:lvl w:ilvl="0" w:tplc="7F04488A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0BA1B5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6061DE0"/>
    <w:multiLevelType w:val="hybridMultilevel"/>
    <w:tmpl w:val="0C74FB74"/>
    <w:lvl w:ilvl="0" w:tplc="33A6D3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0BA1B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BA4451"/>
    <w:multiLevelType w:val="hybridMultilevel"/>
    <w:tmpl w:val="26A87DEC"/>
    <w:lvl w:ilvl="0" w:tplc="BFDCD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0BA1B5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83F18"/>
    <w:multiLevelType w:val="hybridMultilevel"/>
    <w:tmpl w:val="6F0A44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152E8"/>
    <w:multiLevelType w:val="hybridMultilevel"/>
    <w:tmpl w:val="BDA4F6D8"/>
    <w:lvl w:ilvl="0" w:tplc="7F04488A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0BA1B5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1E27167"/>
    <w:multiLevelType w:val="hybridMultilevel"/>
    <w:tmpl w:val="8D3E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F61EE"/>
    <w:multiLevelType w:val="hybridMultilevel"/>
    <w:tmpl w:val="5C42D3AA"/>
    <w:lvl w:ilvl="0" w:tplc="7F04488A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0BA1B5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4C448F3"/>
    <w:multiLevelType w:val="hybridMultilevel"/>
    <w:tmpl w:val="8B84A824"/>
    <w:lvl w:ilvl="0" w:tplc="7F04488A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0BA1B5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6AB1575"/>
    <w:multiLevelType w:val="hybridMultilevel"/>
    <w:tmpl w:val="540A884E"/>
    <w:lvl w:ilvl="0" w:tplc="BFDCDB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0BA1B5"/>
        <w:sz w:val="22"/>
        <w:szCs w:val="22"/>
      </w:rPr>
    </w:lvl>
    <w:lvl w:ilvl="1" w:tplc="F88E221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/>
        <w:color w:val="4BACC6" w:themeColor="accent5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077BA1"/>
    <w:multiLevelType w:val="hybridMultilevel"/>
    <w:tmpl w:val="301279E0"/>
    <w:lvl w:ilvl="0" w:tplc="7F04488A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0BA1B5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8046769"/>
    <w:multiLevelType w:val="hybridMultilevel"/>
    <w:tmpl w:val="F59875C0"/>
    <w:lvl w:ilvl="0" w:tplc="7F04488A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0BA1B5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9456EB0"/>
    <w:multiLevelType w:val="hybridMultilevel"/>
    <w:tmpl w:val="3CA28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EC1608"/>
    <w:multiLevelType w:val="hybridMultilevel"/>
    <w:tmpl w:val="38522076"/>
    <w:lvl w:ilvl="0" w:tplc="7F0448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A1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4357B"/>
    <w:multiLevelType w:val="hybridMultilevel"/>
    <w:tmpl w:val="68E47A2C"/>
    <w:lvl w:ilvl="0" w:tplc="11705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839F7"/>
    <w:multiLevelType w:val="hybridMultilevel"/>
    <w:tmpl w:val="CB4484E2"/>
    <w:lvl w:ilvl="0" w:tplc="B6E29AE6">
      <w:start w:val="1"/>
      <w:numFmt w:val="bullet"/>
      <w:lvlText w:val=""/>
      <w:lvlJc w:val="left"/>
      <w:pPr>
        <w:ind w:left="0" w:hanging="360"/>
      </w:pPr>
      <w:rPr>
        <w:rFonts w:ascii="Wingdings" w:hAnsi="Wingdings" w:hint="default"/>
        <w:color w:val="0BA1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52E1A"/>
    <w:multiLevelType w:val="hybridMultilevel"/>
    <w:tmpl w:val="C8863518"/>
    <w:lvl w:ilvl="0" w:tplc="7F0448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A1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13A60"/>
    <w:multiLevelType w:val="hybridMultilevel"/>
    <w:tmpl w:val="669256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9021F"/>
    <w:multiLevelType w:val="hybridMultilevel"/>
    <w:tmpl w:val="1D3A854A"/>
    <w:lvl w:ilvl="0" w:tplc="7F04488A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0BA1B5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15"/>
  </w:num>
  <w:num w:numId="5">
    <w:abstractNumId w:val="25"/>
  </w:num>
  <w:num w:numId="6">
    <w:abstractNumId w:val="12"/>
  </w:num>
  <w:num w:numId="7">
    <w:abstractNumId w:val="3"/>
  </w:num>
  <w:num w:numId="8">
    <w:abstractNumId w:val="23"/>
  </w:num>
  <w:num w:numId="9">
    <w:abstractNumId w:val="17"/>
  </w:num>
  <w:num w:numId="10">
    <w:abstractNumId w:val="14"/>
  </w:num>
  <w:num w:numId="11">
    <w:abstractNumId w:val="18"/>
  </w:num>
  <w:num w:numId="12">
    <w:abstractNumId w:val="22"/>
  </w:num>
  <w:num w:numId="13">
    <w:abstractNumId w:val="19"/>
  </w:num>
  <w:num w:numId="14">
    <w:abstractNumId w:val="9"/>
  </w:num>
  <w:num w:numId="15">
    <w:abstractNumId w:val="0"/>
  </w:num>
  <w:num w:numId="16">
    <w:abstractNumId w:val="1"/>
  </w:num>
  <w:num w:numId="17">
    <w:abstractNumId w:val="21"/>
  </w:num>
  <w:num w:numId="18">
    <w:abstractNumId w:val="2"/>
  </w:num>
  <w:num w:numId="19">
    <w:abstractNumId w:val="6"/>
  </w:num>
  <w:num w:numId="20">
    <w:abstractNumId w:val="7"/>
  </w:num>
  <w:num w:numId="21">
    <w:abstractNumId w:val="11"/>
  </w:num>
  <w:num w:numId="22">
    <w:abstractNumId w:val="24"/>
  </w:num>
  <w:num w:numId="23">
    <w:abstractNumId w:val="5"/>
  </w:num>
  <w:num w:numId="24">
    <w:abstractNumId w:val="10"/>
  </w:num>
  <w:num w:numId="25">
    <w:abstractNumId w:val="4"/>
  </w:num>
  <w:num w:numId="26">
    <w:abstractNumId w:val="13"/>
  </w:num>
  <w:num w:numId="27">
    <w:abstractNumId w:val="16"/>
  </w:num>
  <w:num w:numId="28">
    <w:abstractNumId w:val="1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CE"/>
    <w:rsid w:val="000021FC"/>
    <w:rsid w:val="00010C05"/>
    <w:rsid w:val="00016219"/>
    <w:rsid w:val="00016CEC"/>
    <w:rsid w:val="00024636"/>
    <w:rsid w:val="00026875"/>
    <w:rsid w:val="00033A7A"/>
    <w:rsid w:val="00041072"/>
    <w:rsid w:val="0004484C"/>
    <w:rsid w:val="00051654"/>
    <w:rsid w:val="000552F1"/>
    <w:rsid w:val="00060941"/>
    <w:rsid w:val="00071472"/>
    <w:rsid w:val="0007246F"/>
    <w:rsid w:val="00072F43"/>
    <w:rsid w:val="0008684B"/>
    <w:rsid w:val="00094674"/>
    <w:rsid w:val="000A261C"/>
    <w:rsid w:val="000A4605"/>
    <w:rsid w:val="000A79E4"/>
    <w:rsid w:val="000B1EC2"/>
    <w:rsid w:val="000C6D68"/>
    <w:rsid w:val="000C7FB4"/>
    <w:rsid w:val="000D1AC6"/>
    <w:rsid w:val="000E572F"/>
    <w:rsid w:val="000E7C77"/>
    <w:rsid w:val="000F05D9"/>
    <w:rsid w:val="000F0776"/>
    <w:rsid w:val="00100088"/>
    <w:rsid w:val="00112D40"/>
    <w:rsid w:val="001657C0"/>
    <w:rsid w:val="00170F6D"/>
    <w:rsid w:val="0017464B"/>
    <w:rsid w:val="001860EA"/>
    <w:rsid w:val="001A7753"/>
    <w:rsid w:val="001B2688"/>
    <w:rsid w:val="001B2C86"/>
    <w:rsid w:val="001B4AD6"/>
    <w:rsid w:val="001C2571"/>
    <w:rsid w:val="001C5C38"/>
    <w:rsid w:val="001D74A9"/>
    <w:rsid w:val="001E1015"/>
    <w:rsid w:val="001E10D8"/>
    <w:rsid w:val="001E7A8C"/>
    <w:rsid w:val="001F3D37"/>
    <w:rsid w:val="00201AE7"/>
    <w:rsid w:val="00210CD2"/>
    <w:rsid w:val="00214CFB"/>
    <w:rsid w:val="00225C46"/>
    <w:rsid w:val="002363FF"/>
    <w:rsid w:val="00251960"/>
    <w:rsid w:val="0025227B"/>
    <w:rsid w:val="00255040"/>
    <w:rsid w:val="0025551D"/>
    <w:rsid w:val="002601B9"/>
    <w:rsid w:val="00260A4C"/>
    <w:rsid w:val="00265DC3"/>
    <w:rsid w:val="00272E9A"/>
    <w:rsid w:val="00277D5B"/>
    <w:rsid w:val="00282C7F"/>
    <w:rsid w:val="00283ECE"/>
    <w:rsid w:val="0028418F"/>
    <w:rsid w:val="0028718E"/>
    <w:rsid w:val="002B4A28"/>
    <w:rsid w:val="002B6572"/>
    <w:rsid w:val="002C4DA9"/>
    <w:rsid w:val="002C5783"/>
    <w:rsid w:val="002D3BFC"/>
    <w:rsid w:val="002E22CF"/>
    <w:rsid w:val="002E7D99"/>
    <w:rsid w:val="00306A15"/>
    <w:rsid w:val="00310284"/>
    <w:rsid w:val="00320526"/>
    <w:rsid w:val="003265FA"/>
    <w:rsid w:val="003436DC"/>
    <w:rsid w:val="00357BE9"/>
    <w:rsid w:val="00360D9A"/>
    <w:rsid w:val="003613CD"/>
    <w:rsid w:val="00361E25"/>
    <w:rsid w:val="003629AE"/>
    <w:rsid w:val="00366FDF"/>
    <w:rsid w:val="00372AF1"/>
    <w:rsid w:val="00380A0F"/>
    <w:rsid w:val="00384D81"/>
    <w:rsid w:val="003A0085"/>
    <w:rsid w:val="003A02FA"/>
    <w:rsid w:val="003A23BA"/>
    <w:rsid w:val="003A2DA0"/>
    <w:rsid w:val="003A4B25"/>
    <w:rsid w:val="003A5FEF"/>
    <w:rsid w:val="003B0258"/>
    <w:rsid w:val="003D4CF6"/>
    <w:rsid w:val="003D52B3"/>
    <w:rsid w:val="003D68D9"/>
    <w:rsid w:val="003F6532"/>
    <w:rsid w:val="00400EB2"/>
    <w:rsid w:val="00401CFA"/>
    <w:rsid w:val="0041030A"/>
    <w:rsid w:val="0041593D"/>
    <w:rsid w:val="00416160"/>
    <w:rsid w:val="00417F79"/>
    <w:rsid w:val="00436B3C"/>
    <w:rsid w:val="00443E1C"/>
    <w:rsid w:val="00444BCF"/>
    <w:rsid w:val="00445C04"/>
    <w:rsid w:val="00455AEB"/>
    <w:rsid w:val="0046085D"/>
    <w:rsid w:val="00464DAE"/>
    <w:rsid w:val="00470521"/>
    <w:rsid w:val="0047271B"/>
    <w:rsid w:val="0047394E"/>
    <w:rsid w:val="00490201"/>
    <w:rsid w:val="004923CA"/>
    <w:rsid w:val="004A0633"/>
    <w:rsid w:val="004A11DA"/>
    <w:rsid w:val="004A18A0"/>
    <w:rsid w:val="004A39DF"/>
    <w:rsid w:val="004A5CA7"/>
    <w:rsid w:val="004B0FF6"/>
    <w:rsid w:val="004B4466"/>
    <w:rsid w:val="004D7CFF"/>
    <w:rsid w:val="004E277D"/>
    <w:rsid w:val="004F17C7"/>
    <w:rsid w:val="00513994"/>
    <w:rsid w:val="00514F6D"/>
    <w:rsid w:val="0052197E"/>
    <w:rsid w:val="00524EA0"/>
    <w:rsid w:val="0053051C"/>
    <w:rsid w:val="00537C1A"/>
    <w:rsid w:val="005401F8"/>
    <w:rsid w:val="005416E8"/>
    <w:rsid w:val="0054528B"/>
    <w:rsid w:val="0055060C"/>
    <w:rsid w:val="00551C17"/>
    <w:rsid w:val="00555481"/>
    <w:rsid w:val="00556667"/>
    <w:rsid w:val="00570FC2"/>
    <w:rsid w:val="00575AD0"/>
    <w:rsid w:val="005A1CF6"/>
    <w:rsid w:val="005B1FEE"/>
    <w:rsid w:val="005B7D6F"/>
    <w:rsid w:val="005D37AF"/>
    <w:rsid w:val="005D68CA"/>
    <w:rsid w:val="005E2902"/>
    <w:rsid w:val="006003B2"/>
    <w:rsid w:val="00600D8E"/>
    <w:rsid w:val="00604336"/>
    <w:rsid w:val="00615366"/>
    <w:rsid w:val="00621928"/>
    <w:rsid w:val="00623193"/>
    <w:rsid w:val="00624346"/>
    <w:rsid w:val="0062490D"/>
    <w:rsid w:val="00624C8A"/>
    <w:rsid w:val="00625F9A"/>
    <w:rsid w:val="00631226"/>
    <w:rsid w:val="0063248B"/>
    <w:rsid w:val="00637D4E"/>
    <w:rsid w:val="00645183"/>
    <w:rsid w:val="00645508"/>
    <w:rsid w:val="006605EE"/>
    <w:rsid w:val="00670E96"/>
    <w:rsid w:val="00673F91"/>
    <w:rsid w:val="00682D29"/>
    <w:rsid w:val="0069795B"/>
    <w:rsid w:val="006A24B8"/>
    <w:rsid w:val="006A3550"/>
    <w:rsid w:val="006A5D00"/>
    <w:rsid w:val="006B348B"/>
    <w:rsid w:val="006C2051"/>
    <w:rsid w:val="006C30B8"/>
    <w:rsid w:val="006C7DE0"/>
    <w:rsid w:val="006E10F1"/>
    <w:rsid w:val="006E3D9F"/>
    <w:rsid w:val="006F51F2"/>
    <w:rsid w:val="006F6288"/>
    <w:rsid w:val="00703FD0"/>
    <w:rsid w:val="00705314"/>
    <w:rsid w:val="00710126"/>
    <w:rsid w:val="00713845"/>
    <w:rsid w:val="00741ACB"/>
    <w:rsid w:val="00743ACE"/>
    <w:rsid w:val="00753306"/>
    <w:rsid w:val="00774BAE"/>
    <w:rsid w:val="007865A8"/>
    <w:rsid w:val="00794916"/>
    <w:rsid w:val="00797F76"/>
    <w:rsid w:val="007A27DC"/>
    <w:rsid w:val="007A305F"/>
    <w:rsid w:val="007A70F1"/>
    <w:rsid w:val="007B7ABE"/>
    <w:rsid w:val="007C1321"/>
    <w:rsid w:val="007C5060"/>
    <w:rsid w:val="007C5C04"/>
    <w:rsid w:val="007D0E49"/>
    <w:rsid w:val="007D0E98"/>
    <w:rsid w:val="007F45EE"/>
    <w:rsid w:val="007F592F"/>
    <w:rsid w:val="00800C50"/>
    <w:rsid w:val="00803A6B"/>
    <w:rsid w:val="00804929"/>
    <w:rsid w:val="00810BE7"/>
    <w:rsid w:val="008141C1"/>
    <w:rsid w:val="00834FB0"/>
    <w:rsid w:val="00836353"/>
    <w:rsid w:val="008376BE"/>
    <w:rsid w:val="00837D80"/>
    <w:rsid w:val="008477AE"/>
    <w:rsid w:val="00857ECF"/>
    <w:rsid w:val="008705BA"/>
    <w:rsid w:val="008729B0"/>
    <w:rsid w:val="0087454A"/>
    <w:rsid w:val="008872A4"/>
    <w:rsid w:val="00890E02"/>
    <w:rsid w:val="00892163"/>
    <w:rsid w:val="00893C97"/>
    <w:rsid w:val="008A5C57"/>
    <w:rsid w:val="008B309E"/>
    <w:rsid w:val="008C727D"/>
    <w:rsid w:val="008D739F"/>
    <w:rsid w:val="008F5B67"/>
    <w:rsid w:val="008F7E2F"/>
    <w:rsid w:val="009057D9"/>
    <w:rsid w:val="009133F0"/>
    <w:rsid w:val="0091431E"/>
    <w:rsid w:val="00917A0E"/>
    <w:rsid w:val="00930C0D"/>
    <w:rsid w:val="00935DF1"/>
    <w:rsid w:val="00954947"/>
    <w:rsid w:val="00960F57"/>
    <w:rsid w:val="0096148E"/>
    <w:rsid w:val="0096257E"/>
    <w:rsid w:val="00974B09"/>
    <w:rsid w:val="00997A6C"/>
    <w:rsid w:val="009B7461"/>
    <w:rsid w:val="009C16EA"/>
    <w:rsid w:val="009C1DF5"/>
    <w:rsid w:val="009D38E3"/>
    <w:rsid w:val="009E2A57"/>
    <w:rsid w:val="009E5BCA"/>
    <w:rsid w:val="009F05AB"/>
    <w:rsid w:val="009F1B80"/>
    <w:rsid w:val="009F1BB7"/>
    <w:rsid w:val="009F2A5D"/>
    <w:rsid w:val="00A04954"/>
    <w:rsid w:val="00A064D6"/>
    <w:rsid w:val="00A31079"/>
    <w:rsid w:val="00A37E02"/>
    <w:rsid w:val="00A447DF"/>
    <w:rsid w:val="00A51D08"/>
    <w:rsid w:val="00A56260"/>
    <w:rsid w:val="00A60001"/>
    <w:rsid w:val="00A60E51"/>
    <w:rsid w:val="00A61DE7"/>
    <w:rsid w:val="00A63F99"/>
    <w:rsid w:val="00A64D0E"/>
    <w:rsid w:val="00A655D8"/>
    <w:rsid w:val="00A71A88"/>
    <w:rsid w:val="00A81C2C"/>
    <w:rsid w:val="00A82065"/>
    <w:rsid w:val="00A84660"/>
    <w:rsid w:val="00A9052D"/>
    <w:rsid w:val="00A93881"/>
    <w:rsid w:val="00A97299"/>
    <w:rsid w:val="00AA05D8"/>
    <w:rsid w:val="00AA18D3"/>
    <w:rsid w:val="00AA625C"/>
    <w:rsid w:val="00AB1525"/>
    <w:rsid w:val="00AB2C0E"/>
    <w:rsid w:val="00AD4460"/>
    <w:rsid w:val="00AE3122"/>
    <w:rsid w:val="00B02639"/>
    <w:rsid w:val="00B07F1A"/>
    <w:rsid w:val="00B1185E"/>
    <w:rsid w:val="00B13BB1"/>
    <w:rsid w:val="00B32A32"/>
    <w:rsid w:val="00B33FD7"/>
    <w:rsid w:val="00B363DC"/>
    <w:rsid w:val="00B40175"/>
    <w:rsid w:val="00B45C4B"/>
    <w:rsid w:val="00B5539C"/>
    <w:rsid w:val="00B63F37"/>
    <w:rsid w:val="00B657CF"/>
    <w:rsid w:val="00B66457"/>
    <w:rsid w:val="00B67A26"/>
    <w:rsid w:val="00B71914"/>
    <w:rsid w:val="00B834E0"/>
    <w:rsid w:val="00B9085A"/>
    <w:rsid w:val="00B91291"/>
    <w:rsid w:val="00B941F2"/>
    <w:rsid w:val="00BA3315"/>
    <w:rsid w:val="00BA79DE"/>
    <w:rsid w:val="00BA7AA0"/>
    <w:rsid w:val="00BB0F36"/>
    <w:rsid w:val="00BB27A5"/>
    <w:rsid w:val="00BC1CC3"/>
    <w:rsid w:val="00BD23DD"/>
    <w:rsid w:val="00BE3AED"/>
    <w:rsid w:val="00BF0FA5"/>
    <w:rsid w:val="00C05DFB"/>
    <w:rsid w:val="00C2082F"/>
    <w:rsid w:val="00C25B21"/>
    <w:rsid w:val="00C31998"/>
    <w:rsid w:val="00C3747C"/>
    <w:rsid w:val="00C379D7"/>
    <w:rsid w:val="00C4775C"/>
    <w:rsid w:val="00C505CC"/>
    <w:rsid w:val="00C76EB9"/>
    <w:rsid w:val="00C87F11"/>
    <w:rsid w:val="00C92C20"/>
    <w:rsid w:val="00CA393D"/>
    <w:rsid w:val="00CA594D"/>
    <w:rsid w:val="00CB42DF"/>
    <w:rsid w:val="00CC3550"/>
    <w:rsid w:val="00CD0A78"/>
    <w:rsid w:val="00CD141D"/>
    <w:rsid w:val="00CD53A1"/>
    <w:rsid w:val="00CD65FF"/>
    <w:rsid w:val="00CE6459"/>
    <w:rsid w:val="00CE7DA4"/>
    <w:rsid w:val="00CF13DD"/>
    <w:rsid w:val="00CF3C80"/>
    <w:rsid w:val="00CF72D8"/>
    <w:rsid w:val="00D02986"/>
    <w:rsid w:val="00D04AA8"/>
    <w:rsid w:val="00D05A55"/>
    <w:rsid w:val="00D1286B"/>
    <w:rsid w:val="00D13912"/>
    <w:rsid w:val="00D17B4A"/>
    <w:rsid w:val="00D27286"/>
    <w:rsid w:val="00D30E6A"/>
    <w:rsid w:val="00D42996"/>
    <w:rsid w:val="00D460B3"/>
    <w:rsid w:val="00D574C8"/>
    <w:rsid w:val="00D63938"/>
    <w:rsid w:val="00D82653"/>
    <w:rsid w:val="00D958CA"/>
    <w:rsid w:val="00DC4BB2"/>
    <w:rsid w:val="00DD004D"/>
    <w:rsid w:val="00DE38FC"/>
    <w:rsid w:val="00DF20B2"/>
    <w:rsid w:val="00DF2B37"/>
    <w:rsid w:val="00E0341A"/>
    <w:rsid w:val="00E11CBE"/>
    <w:rsid w:val="00E20723"/>
    <w:rsid w:val="00E3124A"/>
    <w:rsid w:val="00E548D3"/>
    <w:rsid w:val="00E565EC"/>
    <w:rsid w:val="00E63E4A"/>
    <w:rsid w:val="00E70626"/>
    <w:rsid w:val="00E715A6"/>
    <w:rsid w:val="00E71F2C"/>
    <w:rsid w:val="00E74AE2"/>
    <w:rsid w:val="00E87B71"/>
    <w:rsid w:val="00E954DA"/>
    <w:rsid w:val="00E978F2"/>
    <w:rsid w:val="00EA5ADF"/>
    <w:rsid w:val="00EA6A80"/>
    <w:rsid w:val="00EA76D6"/>
    <w:rsid w:val="00EA7BEC"/>
    <w:rsid w:val="00EB0F5D"/>
    <w:rsid w:val="00EB57E1"/>
    <w:rsid w:val="00EC5524"/>
    <w:rsid w:val="00ED74B8"/>
    <w:rsid w:val="00EE3A9A"/>
    <w:rsid w:val="00EF20C7"/>
    <w:rsid w:val="00EF5803"/>
    <w:rsid w:val="00F06862"/>
    <w:rsid w:val="00F138EB"/>
    <w:rsid w:val="00F13E5D"/>
    <w:rsid w:val="00F21685"/>
    <w:rsid w:val="00F315AE"/>
    <w:rsid w:val="00F327DC"/>
    <w:rsid w:val="00F50178"/>
    <w:rsid w:val="00F5270B"/>
    <w:rsid w:val="00F532F5"/>
    <w:rsid w:val="00F55FB8"/>
    <w:rsid w:val="00F61217"/>
    <w:rsid w:val="00F70313"/>
    <w:rsid w:val="00F7124E"/>
    <w:rsid w:val="00F7168A"/>
    <w:rsid w:val="00F72ABB"/>
    <w:rsid w:val="00F77E90"/>
    <w:rsid w:val="00F85421"/>
    <w:rsid w:val="00F90A10"/>
    <w:rsid w:val="00F920B3"/>
    <w:rsid w:val="00FA5749"/>
    <w:rsid w:val="00FA7A4B"/>
    <w:rsid w:val="00FB4EDC"/>
    <w:rsid w:val="00FC19EF"/>
    <w:rsid w:val="00FC210D"/>
    <w:rsid w:val="00FC6113"/>
    <w:rsid w:val="00FD169C"/>
    <w:rsid w:val="00FD1B84"/>
    <w:rsid w:val="00FD7B04"/>
    <w:rsid w:val="00FF01B3"/>
    <w:rsid w:val="00FF1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D2292"/>
  <w15:docId w15:val="{A5B37BFF-DB6A-4D91-BD86-44C9E54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right="2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A80"/>
  </w:style>
  <w:style w:type="paragraph" w:styleId="Heading1">
    <w:name w:val="heading 1"/>
    <w:basedOn w:val="Normal"/>
    <w:next w:val="Normal"/>
    <w:link w:val="Heading1Char"/>
    <w:uiPriority w:val="9"/>
    <w:qFormat/>
    <w:rsid w:val="00186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ACE"/>
  </w:style>
  <w:style w:type="paragraph" w:styleId="Footer">
    <w:name w:val="footer"/>
    <w:basedOn w:val="Normal"/>
    <w:link w:val="FooterChar"/>
    <w:uiPriority w:val="99"/>
    <w:unhideWhenUsed/>
    <w:rsid w:val="00743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ACE"/>
  </w:style>
  <w:style w:type="character" w:styleId="PlaceholderText">
    <w:name w:val="Placeholder Text"/>
    <w:basedOn w:val="DefaultParagraphFont"/>
    <w:uiPriority w:val="99"/>
    <w:semiHidden/>
    <w:rsid w:val="00743A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A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020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86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5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55F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45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12D3-D54F-4CB4-80F5-AEEFE714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Pogula Karthik</cp:lastModifiedBy>
  <cp:revision>186</cp:revision>
  <cp:lastPrinted>2013-03-08T18:57:00Z</cp:lastPrinted>
  <dcterms:created xsi:type="dcterms:W3CDTF">2017-12-21T14:18:00Z</dcterms:created>
  <dcterms:modified xsi:type="dcterms:W3CDTF">2020-07-20T05:00:00Z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v-pokar@microsoft.com</vt:lpwstr>
  </property>
  <property fmtid="{D5CDD505-2E9C-101B-9397-08002B2CF9AE}" pid="5" name="MSIP_Label_f42aa342-8706-4288-bd11-ebb85995028c_SetDate">
    <vt:lpwstr>2017-12-20T13:59:49.0394168Z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