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E4F67" w14:textId="77777777" w:rsidR="00EA487D" w:rsidRPr="00AB3C7D" w:rsidRDefault="00DB34CD" w:rsidP="00AB3C7D">
      <w:pPr>
        <w:rPr>
          <w:rFonts w:asciiTheme="majorHAnsi" w:hAnsiTheme="majorHAnsi"/>
          <w:b/>
        </w:rPr>
      </w:pPr>
      <w:r w:rsidRPr="00AB3C7D">
        <w:rPr>
          <w:rFonts w:asciiTheme="majorHAnsi" w:hAnsiTheme="majorHAnsi"/>
          <w:b/>
        </w:rPr>
        <w:t>HARPAL SINGH</w:t>
      </w:r>
      <w:r w:rsidR="00F137E0" w:rsidRPr="00AB3C7D">
        <w:rPr>
          <w:rFonts w:asciiTheme="majorHAnsi" w:hAnsiTheme="majorHAnsi"/>
          <w:b/>
        </w:rPr>
        <w:t xml:space="preserve"> </w:t>
      </w:r>
      <w:r w:rsidR="00FA6320" w:rsidRPr="00AB3C7D">
        <w:rPr>
          <w:rFonts w:asciiTheme="majorHAnsi" w:hAnsiTheme="majorHAnsi"/>
          <w:b/>
        </w:rPr>
        <w:t xml:space="preserve">                                                   </w:t>
      </w:r>
    </w:p>
    <w:p w14:paraId="4528EA20" w14:textId="77777777" w:rsidR="00633230" w:rsidRPr="006E2F1A" w:rsidRDefault="006769B2" w:rsidP="00422355">
      <w:pPr>
        <w:ind w:right="-79"/>
        <w:rPr>
          <w:rFonts w:asciiTheme="majorHAnsi" w:hAnsiTheme="majorHAnsi" w:cs="Arial"/>
          <w:sz w:val="20"/>
          <w:szCs w:val="20"/>
        </w:rPr>
      </w:pPr>
      <w:r w:rsidRPr="006E2F1A">
        <w:rPr>
          <w:rFonts w:asciiTheme="majorHAnsi" w:hAnsiTheme="majorHAnsi" w:cs="Arial"/>
          <w:sz w:val="20"/>
          <w:szCs w:val="20"/>
        </w:rPr>
        <w:t>House no-472,Ward No-1,Near HPSEB Staff Colony Anu Hamirpur(H.P.)-177001</w:t>
      </w:r>
    </w:p>
    <w:p w14:paraId="4DAAA0F2" w14:textId="77777777" w:rsidR="00633230" w:rsidRPr="006E2F1A" w:rsidRDefault="00633230" w:rsidP="00422355">
      <w:pPr>
        <w:ind w:right="-79"/>
        <w:rPr>
          <w:rFonts w:asciiTheme="majorHAnsi" w:hAnsiTheme="majorHAnsi" w:cs="Arial"/>
          <w:sz w:val="20"/>
          <w:szCs w:val="20"/>
        </w:rPr>
      </w:pPr>
      <w:r w:rsidRPr="006E2F1A">
        <w:rPr>
          <w:rFonts w:ascii="Calibri Light" w:hAnsi="Calibri Light" w:cs="Tahoma"/>
          <w:b/>
          <w:bCs/>
          <w:sz w:val="20"/>
          <w:szCs w:val="20"/>
        </w:rPr>
        <w:sym w:font="Wingdings" w:char="F028"/>
      </w:r>
      <w:r w:rsidRPr="006E2F1A">
        <w:rPr>
          <w:rFonts w:asciiTheme="majorHAnsi" w:hAnsiTheme="majorHAnsi" w:cs="Tahoma"/>
          <w:b/>
          <w:bCs/>
          <w:color w:val="000000"/>
          <w:sz w:val="20"/>
          <w:szCs w:val="20"/>
          <w:lang w:eastAsia="en-IN"/>
        </w:rPr>
        <w:t xml:space="preserve">: </w:t>
      </w:r>
      <w:r w:rsidR="002979BF" w:rsidRPr="006E2F1A">
        <w:rPr>
          <w:rFonts w:asciiTheme="majorHAnsi" w:hAnsiTheme="majorHAnsi"/>
          <w:sz w:val="20"/>
          <w:szCs w:val="20"/>
        </w:rPr>
        <w:t>+</w:t>
      </w:r>
      <w:r w:rsidR="002979BF" w:rsidRPr="006E2F1A">
        <w:rPr>
          <w:rFonts w:asciiTheme="majorHAnsi" w:hAnsiTheme="majorHAnsi" w:cs="Arial"/>
          <w:sz w:val="20"/>
          <w:szCs w:val="20"/>
        </w:rPr>
        <w:t>91-</w:t>
      </w:r>
      <w:r w:rsidR="006769B2" w:rsidRPr="006E2F1A">
        <w:rPr>
          <w:rFonts w:asciiTheme="majorHAnsi" w:hAnsiTheme="majorHAnsi" w:cs="Arial"/>
          <w:sz w:val="20"/>
          <w:szCs w:val="20"/>
        </w:rPr>
        <w:t xml:space="preserve">8107057055, </w:t>
      </w:r>
      <w:r w:rsidRPr="006E2F1A">
        <w:rPr>
          <w:rFonts w:asciiTheme="majorHAnsi" w:hAnsiTheme="majorHAnsi" w:cs="Arial"/>
          <w:sz w:val="20"/>
          <w:szCs w:val="20"/>
        </w:rPr>
        <w:t xml:space="preserve"> </w:t>
      </w:r>
      <w:r w:rsidR="006769B2" w:rsidRPr="006E2F1A">
        <w:rPr>
          <w:rFonts w:asciiTheme="majorHAnsi" w:hAnsiTheme="majorHAnsi" w:cs="Arial"/>
          <w:sz w:val="20"/>
          <w:szCs w:val="20"/>
        </w:rPr>
        <w:t>01972-221927</w:t>
      </w:r>
    </w:p>
    <w:p w14:paraId="25ED3D28" w14:textId="77777777" w:rsidR="000B59A7" w:rsidRPr="003A59C1" w:rsidRDefault="00633230" w:rsidP="00532813">
      <w:pPr>
        <w:ind w:right="-79"/>
        <w:rPr>
          <w:rFonts w:ascii="Cambria" w:hAnsi="Cambria" w:cs="Tahoma"/>
          <w:b/>
          <w:sz w:val="22"/>
          <w:szCs w:val="22"/>
        </w:rPr>
      </w:pPr>
      <w:r w:rsidRPr="006E2F1A">
        <w:rPr>
          <w:rFonts w:ascii="Calibri Light" w:hAnsi="Calibri Light" w:cs="Tahoma"/>
          <w:b/>
          <w:bCs/>
          <w:sz w:val="20"/>
          <w:szCs w:val="20"/>
        </w:rPr>
        <w:sym w:font="Wingdings" w:char="F02A"/>
      </w:r>
      <w:r w:rsidRPr="006E2F1A">
        <w:rPr>
          <w:rFonts w:asciiTheme="majorHAnsi" w:hAnsiTheme="majorHAnsi" w:cs="Tahoma"/>
          <w:b/>
          <w:bCs/>
          <w:sz w:val="20"/>
          <w:szCs w:val="20"/>
        </w:rPr>
        <w:t xml:space="preserve">: </w:t>
      </w:r>
      <w:hyperlink r:id="rId8" w:history="1">
        <w:r w:rsidR="00DB69EE" w:rsidRPr="004562C0">
          <w:rPr>
            <w:rStyle w:val="Hyperlink"/>
            <w:rFonts w:asciiTheme="majorHAnsi" w:hAnsiTheme="majorHAnsi" w:cs="Arial"/>
            <w:i/>
            <w:sz w:val="20"/>
            <w:szCs w:val="20"/>
          </w:rPr>
          <w:t>harpalsingh288@gmail.com</w:t>
        </w:r>
      </w:hyperlink>
      <w:r w:rsidR="00135325" w:rsidRPr="006E2F1A">
        <w:rPr>
          <w:rFonts w:asciiTheme="majorHAnsi" w:hAnsiTheme="majorHAnsi" w:cs="Arial"/>
          <w:i/>
          <w:color w:val="1F497D"/>
          <w:sz w:val="20"/>
          <w:szCs w:val="20"/>
        </w:rPr>
        <w:t>,</w:t>
      </w:r>
      <w:r w:rsidR="00717CA7">
        <w:rPr>
          <w:rFonts w:asciiTheme="majorHAnsi" w:hAnsiTheme="majorHAnsi" w:cs="Arial"/>
          <w:i/>
          <w:color w:val="1F497D"/>
          <w:sz w:val="20"/>
          <w:szCs w:val="20"/>
        </w:rPr>
        <w:t>harpal.singh@neochem.in</w:t>
      </w:r>
      <w:r w:rsidRPr="006E2F1A">
        <w:rPr>
          <w:rFonts w:asciiTheme="majorHAnsi" w:hAnsiTheme="majorHAnsi" w:cs="Arial"/>
          <w:color w:val="1F497D"/>
          <w:sz w:val="20"/>
          <w:szCs w:val="20"/>
        </w:rPr>
        <w:t>;</w:t>
      </w:r>
      <w:r w:rsidR="003C1494">
        <w:rPr>
          <w:rFonts w:asciiTheme="majorHAnsi" w:hAnsiTheme="majorHAnsi" w:cs="Arial"/>
          <w:sz w:val="20"/>
          <w:szCs w:val="20"/>
        </w:rPr>
        <w:t xml:space="preserve"> D.O.B </w:t>
      </w:r>
      <w:r w:rsidRPr="006E2F1A">
        <w:rPr>
          <w:rFonts w:asciiTheme="majorHAnsi" w:hAnsiTheme="majorHAnsi" w:cs="Arial"/>
          <w:sz w:val="20"/>
          <w:szCs w:val="20"/>
        </w:rPr>
        <w:t xml:space="preserve">: </w:t>
      </w:r>
      <w:r w:rsidR="001438E6" w:rsidRPr="006E2F1A">
        <w:rPr>
          <w:rFonts w:asciiTheme="majorHAnsi" w:hAnsiTheme="majorHAnsi" w:cs="Arial"/>
          <w:sz w:val="20"/>
          <w:szCs w:val="20"/>
        </w:rPr>
        <w:t>17th May</w:t>
      </w:r>
      <w:r w:rsidR="00135325" w:rsidRPr="006E2F1A">
        <w:rPr>
          <w:rFonts w:asciiTheme="majorHAnsi" w:hAnsiTheme="majorHAnsi" w:cs="Arial"/>
          <w:sz w:val="20"/>
          <w:szCs w:val="20"/>
        </w:rPr>
        <w:t xml:space="preserve"> 198</w:t>
      </w:r>
      <w:r w:rsidR="005A21DA" w:rsidRPr="006E2F1A">
        <w:rPr>
          <w:rFonts w:asciiTheme="majorHAnsi" w:hAnsiTheme="majorHAnsi" w:cs="Arial"/>
          <w:sz w:val="20"/>
          <w:szCs w:val="20"/>
        </w:rPr>
        <w:t>0</w:t>
      </w:r>
      <w:r w:rsidR="00F372F4">
        <w:rPr>
          <w:rFonts w:ascii="Cambria" w:hAnsi="Cambria" w:cs="Tahoma"/>
          <w:sz w:val="22"/>
          <w:szCs w:val="22"/>
        </w:rPr>
        <w:pict w14:anchorId="119F69DF">
          <v:rect id="_x0000_i1029" style="width:507.5pt;height:1.5pt" o:hrstd="t" o:hrnoshade="t" o:hr="t" fillcolor="#1f497d" stroked="f"/>
        </w:pict>
      </w:r>
    </w:p>
    <w:p w14:paraId="194FE7D3" w14:textId="77777777" w:rsidR="00F9402F" w:rsidRPr="006E2F1A" w:rsidRDefault="00F9402F" w:rsidP="005F7FF1">
      <w:pPr>
        <w:pStyle w:val="Heading1"/>
        <w:spacing w:before="0" w:after="0"/>
        <w:jc w:val="center"/>
        <w:rPr>
          <w:rFonts w:asciiTheme="majorHAnsi" w:hAnsiTheme="majorHAnsi"/>
          <w:b w:val="0"/>
          <w:i/>
          <w:sz w:val="20"/>
          <w:szCs w:val="20"/>
        </w:rPr>
      </w:pPr>
      <w:r w:rsidRPr="00AB3C7D">
        <w:rPr>
          <w:rFonts w:asciiTheme="majorHAnsi" w:hAnsiTheme="majorHAnsi" w:cs="Times New Roman"/>
          <w:bCs w:val="0"/>
          <w:kern w:val="0"/>
          <w:sz w:val="20"/>
          <w:szCs w:val="20"/>
        </w:rPr>
        <w:t>O</w:t>
      </w:r>
      <w:r w:rsidR="004A369C" w:rsidRPr="00AB3C7D">
        <w:rPr>
          <w:rFonts w:asciiTheme="majorHAnsi" w:hAnsiTheme="majorHAnsi" w:cs="Times New Roman"/>
          <w:bCs w:val="0"/>
          <w:kern w:val="0"/>
          <w:sz w:val="20"/>
          <w:szCs w:val="20"/>
        </w:rPr>
        <w:t>BJ</w:t>
      </w:r>
      <w:r w:rsidR="00A0087B" w:rsidRPr="00AB3C7D">
        <w:rPr>
          <w:rFonts w:asciiTheme="majorHAnsi" w:hAnsiTheme="majorHAnsi" w:cs="Times New Roman"/>
          <w:bCs w:val="0"/>
          <w:kern w:val="0"/>
          <w:sz w:val="20"/>
          <w:szCs w:val="20"/>
        </w:rPr>
        <w:t>ECTIVE</w:t>
      </w:r>
      <w:r w:rsidRPr="00AB3C7D">
        <w:rPr>
          <w:rFonts w:asciiTheme="majorHAnsi" w:hAnsiTheme="majorHAnsi" w:cs="Times New Roman"/>
          <w:bCs w:val="0"/>
          <w:kern w:val="0"/>
          <w:sz w:val="20"/>
          <w:szCs w:val="20"/>
        </w:rPr>
        <w:t>:</w:t>
      </w:r>
      <w:r w:rsidRPr="00BD7988">
        <w:rPr>
          <w:rFonts w:asciiTheme="majorHAnsi" w:hAnsiTheme="majorHAnsi"/>
          <w:sz w:val="18"/>
        </w:rPr>
        <w:t xml:space="preserve"> </w:t>
      </w:r>
      <w:r w:rsidRPr="006E2F1A">
        <w:rPr>
          <w:rFonts w:asciiTheme="majorHAnsi" w:hAnsiTheme="majorHAnsi"/>
          <w:b w:val="0"/>
          <w:i/>
          <w:sz w:val="20"/>
          <w:szCs w:val="20"/>
        </w:rPr>
        <w:t>Assignments in Operations, Production Planning, Inventory Management &amp; Improvement Management with a leading organisation in Ch</w:t>
      </w:r>
      <w:r w:rsidR="000D572F">
        <w:rPr>
          <w:rFonts w:asciiTheme="majorHAnsi" w:hAnsiTheme="majorHAnsi"/>
          <w:b w:val="0"/>
          <w:i/>
          <w:sz w:val="20"/>
          <w:szCs w:val="20"/>
        </w:rPr>
        <w:t xml:space="preserve">emical/Adhesive /Glass /OF &amp; OFC </w:t>
      </w:r>
      <w:r w:rsidR="00F36AA8">
        <w:rPr>
          <w:rFonts w:asciiTheme="majorHAnsi" w:hAnsiTheme="majorHAnsi"/>
          <w:b w:val="0"/>
          <w:i/>
          <w:sz w:val="20"/>
          <w:szCs w:val="20"/>
        </w:rPr>
        <w:t>/Textile Auxiliary &amp; Cleaning chemicals Industry</w:t>
      </w:r>
    </w:p>
    <w:p w14:paraId="297D3749" w14:textId="77777777" w:rsidR="00F9402F" w:rsidRPr="006E2F1A" w:rsidRDefault="00F9402F" w:rsidP="005F7FF1">
      <w:pPr>
        <w:pStyle w:val="Heading1"/>
        <w:spacing w:before="0" w:after="0"/>
        <w:jc w:val="center"/>
        <w:rPr>
          <w:rFonts w:asciiTheme="majorHAnsi" w:hAnsiTheme="majorHAnsi"/>
          <w:b w:val="0"/>
          <w:bCs w:val="0"/>
          <w:sz w:val="20"/>
          <w:szCs w:val="20"/>
        </w:rPr>
      </w:pPr>
    </w:p>
    <w:p w14:paraId="43BEB6BF" w14:textId="77777777" w:rsidR="000B59A7" w:rsidRPr="00AB3C7D" w:rsidRDefault="000B59A7" w:rsidP="00375219">
      <w:pPr>
        <w:jc w:val="center"/>
        <w:rPr>
          <w:rFonts w:asciiTheme="majorHAnsi" w:hAnsiTheme="majorHAnsi"/>
          <w:b/>
          <w:sz w:val="20"/>
          <w:szCs w:val="20"/>
        </w:rPr>
      </w:pPr>
      <w:r w:rsidRPr="00AB3C7D">
        <w:rPr>
          <w:rFonts w:asciiTheme="majorHAnsi" w:hAnsiTheme="majorHAnsi"/>
          <w:b/>
          <w:sz w:val="20"/>
          <w:szCs w:val="20"/>
        </w:rPr>
        <w:t>PROFILE</w:t>
      </w:r>
      <w:r w:rsidR="00EB6507">
        <w:rPr>
          <w:rFonts w:asciiTheme="majorHAnsi" w:hAnsiTheme="majorHAnsi"/>
          <w:b/>
          <w:sz w:val="20"/>
          <w:szCs w:val="20"/>
        </w:rPr>
        <w:t xml:space="preserve"> </w:t>
      </w:r>
      <w:r w:rsidR="00A0087B" w:rsidRPr="00AB3C7D">
        <w:rPr>
          <w:rFonts w:asciiTheme="majorHAnsi" w:hAnsiTheme="majorHAnsi"/>
          <w:b/>
          <w:sz w:val="20"/>
          <w:szCs w:val="20"/>
        </w:rPr>
        <w:t>CORE</w:t>
      </w:r>
      <w:r w:rsidR="00771FB2" w:rsidRPr="00AB3C7D">
        <w:rPr>
          <w:rFonts w:asciiTheme="majorHAnsi" w:hAnsiTheme="majorHAnsi"/>
          <w:b/>
          <w:sz w:val="20"/>
          <w:szCs w:val="20"/>
        </w:rPr>
        <w:t xml:space="preserve"> C</w:t>
      </w:r>
      <w:r w:rsidR="00A0087B" w:rsidRPr="00AB3C7D">
        <w:rPr>
          <w:rFonts w:asciiTheme="majorHAnsi" w:hAnsiTheme="majorHAnsi"/>
          <w:b/>
          <w:sz w:val="20"/>
          <w:szCs w:val="20"/>
        </w:rPr>
        <w:t>OMPETENCIES</w:t>
      </w:r>
    </w:p>
    <w:p w14:paraId="0675A551" w14:textId="77777777" w:rsidR="000B59A7" w:rsidRPr="00BD7988" w:rsidRDefault="000B59A7" w:rsidP="005F7FF1">
      <w:pPr>
        <w:jc w:val="center"/>
        <w:rPr>
          <w:rFonts w:asciiTheme="majorHAnsi" w:hAnsiTheme="majorHAnsi" w:cs="Arial"/>
          <w:color w:val="FF0000"/>
          <w:sz w:val="4"/>
          <w:szCs w:val="22"/>
        </w:rPr>
      </w:pPr>
    </w:p>
    <w:p w14:paraId="2AC9DEDC" w14:textId="25146939" w:rsidR="000B59A7" w:rsidRPr="00BD7988" w:rsidRDefault="00E00912" w:rsidP="00FD0661">
      <w:pPr>
        <w:pStyle w:val="Heading1"/>
        <w:spacing w:before="0" w:after="0"/>
        <w:jc w:val="center"/>
        <w:rPr>
          <w:rFonts w:asciiTheme="majorHAnsi" w:hAnsiTheme="majorHAnsi" w:cs="Tahoma"/>
          <w:sz w:val="22"/>
          <w:szCs w:val="22"/>
          <w:u w:val="single"/>
        </w:rPr>
      </w:pPr>
      <w:r w:rsidRPr="006E2F1A">
        <w:rPr>
          <w:rFonts w:asciiTheme="majorHAnsi" w:hAnsiTheme="majorHAnsi"/>
          <w:b w:val="0"/>
          <w:i/>
          <w:sz w:val="20"/>
          <w:szCs w:val="20"/>
        </w:rPr>
        <w:t>Operation management</w:t>
      </w:r>
      <w:r w:rsidR="000B59A7" w:rsidRPr="006E2F1A">
        <w:rPr>
          <w:rFonts w:ascii="Calibri Light" w:hAnsi="Calibri Light"/>
          <w:b w:val="0"/>
          <w:i/>
          <w:sz w:val="20"/>
          <w:szCs w:val="20"/>
        </w:rPr>
        <w:sym w:font="Wingdings" w:char="F0AA"/>
      </w:r>
      <w:r w:rsidR="000B59A7" w:rsidRPr="006E2F1A">
        <w:rPr>
          <w:rFonts w:asciiTheme="majorHAnsi" w:hAnsiTheme="majorHAnsi"/>
          <w:b w:val="0"/>
          <w:i/>
          <w:sz w:val="20"/>
          <w:szCs w:val="20"/>
        </w:rPr>
        <w:t xml:space="preserve"> </w:t>
      </w:r>
      <w:r w:rsidR="00F96F28" w:rsidRPr="006E2F1A">
        <w:rPr>
          <w:rFonts w:asciiTheme="majorHAnsi" w:hAnsiTheme="majorHAnsi"/>
          <w:b w:val="0"/>
          <w:i/>
          <w:sz w:val="20"/>
          <w:szCs w:val="20"/>
        </w:rPr>
        <w:t xml:space="preserve">Safety &amp; </w:t>
      </w:r>
      <w:r w:rsidR="00E27CE8" w:rsidRPr="006E2F1A">
        <w:rPr>
          <w:rFonts w:asciiTheme="majorHAnsi" w:hAnsiTheme="majorHAnsi"/>
          <w:b w:val="0"/>
          <w:i/>
          <w:sz w:val="20"/>
          <w:szCs w:val="20"/>
        </w:rPr>
        <w:t>Hygiene</w:t>
      </w:r>
      <w:r w:rsidR="00F96F28" w:rsidRPr="006E2F1A">
        <w:rPr>
          <w:rFonts w:ascii="Calibri Light" w:hAnsi="Calibri Light"/>
          <w:b w:val="0"/>
          <w:i/>
          <w:sz w:val="20"/>
          <w:szCs w:val="20"/>
        </w:rPr>
        <w:sym w:font="Wingdings" w:char="F0AA"/>
      </w:r>
      <w:r w:rsidR="00D123BF" w:rsidRPr="006E2F1A">
        <w:rPr>
          <w:rFonts w:asciiTheme="majorHAnsi" w:hAnsiTheme="majorHAnsi"/>
          <w:b w:val="0"/>
          <w:i/>
          <w:sz w:val="20"/>
          <w:szCs w:val="20"/>
        </w:rPr>
        <w:t>Equipment Assembly</w:t>
      </w:r>
      <w:r w:rsidR="00D123BF" w:rsidRPr="006E2F1A">
        <w:rPr>
          <w:rFonts w:ascii="Calibri Light" w:hAnsi="Calibri Light"/>
          <w:b w:val="0"/>
          <w:i/>
          <w:sz w:val="20"/>
          <w:szCs w:val="20"/>
        </w:rPr>
        <w:sym w:font="Wingdings" w:char="F0AA"/>
      </w:r>
      <w:r w:rsidR="00D123BF" w:rsidRPr="006E2F1A">
        <w:rPr>
          <w:rFonts w:asciiTheme="majorHAnsi" w:hAnsiTheme="majorHAnsi"/>
          <w:b w:val="0"/>
          <w:i/>
          <w:sz w:val="20"/>
          <w:szCs w:val="20"/>
        </w:rPr>
        <w:t xml:space="preserve"> </w:t>
      </w:r>
      <w:r w:rsidR="005F7FF1" w:rsidRPr="006E2F1A">
        <w:rPr>
          <w:rFonts w:asciiTheme="majorHAnsi" w:hAnsiTheme="majorHAnsi"/>
          <w:b w:val="0"/>
          <w:i/>
          <w:sz w:val="20"/>
          <w:szCs w:val="20"/>
        </w:rPr>
        <w:t xml:space="preserve">Planning &amp; Development </w:t>
      </w:r>
      <w:r w:rsidR="000B59A7" w:rsidRPr="006E2F1A">
        <w:rPr>
          <w:rFonts w:ascii="Calibri Light" w:hAnsi="Calibri Light"/>
          <w:b w:val="0"/>
          <w:i/>
          <w:sz w:val="20"/>
          <w:szCs w:val="20"/>
        </w:rPr>
        <w:sym w:font="Wingdings" w:char="F0AA"/>
      </w:r>
      <w:r w:rsidR="008F1C68" w:rsidRPr="006E2F1A">
        <w:rPr>
          <w:rFonts w:asciiTheme="majorHAnsi" w:hAnsiTheme="majorHAnsi"/>
          <w:b w:val="0"/>
          <w:i/>
          <w:sz w:val="20"/>
          <w:szCs w:val="20"/>
        </w:rPr>
        <w:t xml:space="preserve">Shift Management </w:t>
      </w:r>
      <w:r w:rsidR="008F1C68" w:rsidRPr="006E2F1A">
        <w:rPr>
          <w:rFonts w:ascii="Calibri Light" w:hAnsi="Calibri Light"/>
          <w:b w:val="0"/>
          <w:i/>
          <w:sz w:val="20"/>
          <w:szCs w:val="20"/>
        </w:rPr>
        <w:sym w:font="Wingdings" w:char="F0AA"/>
      </w:r>
      <w:r w:rsidR="008F1C68" w:rsidRPr="006E2F1A">
        <w:rPr>
          <w:rFonts w:asciiTheme="majorHAnsi" w:hAnsiTheme="majorHAnsi"/>
          <w:b w:val="0"/>
          <w:i/>
          <w:sz w:val="20"/>
          <w:szCs w:val="20"/>
        </w:rPr>
        <w:t xml:space="preserve"> Manpower management </w:t>
      </w:r>
      <w:r w:rsidR="008F1C68" w:rsidRPr="006E2F1A">
        <w:rPr>
          <w:rFonts w:ascii="Calibri Light" w:hAnsi="Calibri Light"/>
          <w:b w:val="0"/>
          <w:i/>
          <w:sz w:val="20"/>
          <w:szCs w:val="20"/>
        </w:rPr>
        <w:sym w:font="Wingdings" w:char="F0AA"/>
      </w:r>
      <w:r w:rsidR="008F1C68" w:rsidRPr="006E2F1A">
        <w:rPr>
          <w:rFonts w:asciiTheme="majorHAnsi" w:hAnsiTheme="majorHAnsi"/>
          <w:b w:val="0"/>
          <w:i/>
          <w:sz w:val="20"/>
          <w:szCs w:val="20"/>
        </w:rPr>
        <w:t xml:space="preserve"> </w:t>
      </w:r>
      <w:r w:rsidR="00C9273D" w:rsidRPr="006E2F1A">
        <w:rPr>
          <w:rFonts w:asciiTheme="majorHAnsi" w:hAnsiTheme="majorHAnsi"/>
          <w:b w:val="0"/>
          <w:i/>
          <w:sz w:val="20"/>
          <w:szCs w:val="20"/>
        </w:rPr>
        <w:t>Quality Management</w:t>
      </w:r>
      <w:r w:rsidRPr="006E2F1A">
        <w:rPr>
          <w:rFonts w:asciiTheme="majorHAnsi" w:hAnsiTheme="majorHAnsi"/>
          <w:b w:val="0"/>
          <w:i/>
          <w:sz w:val="20"/>
          <w:szCs w:val="20"/>
        </w:rPr>
        <w:t xml:space="preserve"> (Assurance &amp; Control)</w:t>
      </w:r>
      <w:r w:rsidR="000B59A7" w:rsidRPr="006E2F1A">
        <w:rPr>
          <w:rFonts w:asciiTheme="majorHAnsi" w:hAnsiTheme="majorHAnsi"/>
          <w:b w:val="0"/>
          <w:i/>
          <w:sz w:val="20"/>
          <w:szCs w:val="20"/>
        </w:rPr>
        <w:t xml:space="preserve"> </w:t>
      </w:r>
      <w:r w:rsidR="000B59A7" w:rsidRPr="006E2F1A">
        <w:rPr>
          <w:rFonts w:ascii="Calibri Light" w:hAnsi="Calibri Light"/>
          <w:b w:val="0"/>
          <w:i/>
          <w:sz w:val="20"/>
          <w:szCs w:val="20"/>
        </w:rPr>
        <w:sym w:font="Wingdings" w:char="F0AA"/>
      </w:r>
      <w:r w:rsidR="000B59A7" w:rsidRPr="006E2F1A">
        <w:rPr>
          <w:rFonts w:asciiTheme="majorHAnsi" w:hAnsiTheme="majorHAnsi"/>
          <w:b w:val="0"/>
          <w:i/>
          <w:sz w:val="20"/>
          <w:szCs w:val="20"/>
        </w:rPr>
        <w:t>Preventive, Planned &amp; Predictive Maintenance</w:t>
      </w:r>
      <w:r w:rsidRPr="006E2F1A">
        <w:rPr>
          <w:rFonts w:ascii="Calibri Light" w:hAnsi="Calibri Light"/>
          <w:b w:val="0"/>
          <w:i/>
          <w:sz w:val="20"/>
          <w:szCs w:val="20"/>
        </w:rPr>
        <w:sym w:font="Wingdings" w:char="F0AA"/>
      </w:r>
      <w:r w:rsidRPr="006E2F1A">
        <w:rPr>
          <w:rFonts w:asciiTheme="majorHAnsi" w:hAnsiTheme="majorHAnsi"/>
          <w:b w:val="0"/>
          <w:i/>
          <w:sz w:val="20"/>
          <w:szCs w:val="20"/>
        </w:rPr>
        <w:t>Cost Optimization</w:t>
      </w:r>
      <w:r w:rsidRPr="006E2F1A">
        <w:rPr>
          <w:rFonts w:ascii="Calibri Light" w:hAnsi="Calibri Light"/>
          <w:b w:val="0"/>
          <w:i/>
          <w:sz w:val="20"/>
          <w:szCs w:val="20"/>
        </w:rPr>
        <w:sym w:font="Wingdings" w:char="F0AA"/>
      </w:r>
      <w:r w:rsidRPr="006E2F1A">
        <w:rPr>
          <w:rFonts w:asciiTheme="majorHAnsi" w:hAnsiTheme="majorHAnsi"/>
          <w:b w:val="0"/>
          <w:i/>
          <w:sz w:val="20"/>
          <w:szCs w:val="20"/>
        </w:rPr>
        <w:t>Inventory Control</w:t>
      </w:r>
      <w:r w:rsidR="00191777" w:rsidRPr="006E2F1A">
        <w:rPr>
          <w:rFonts w:ascii="Calibri Light" w:hAnsi="Calibri Light"/>
          <w:b w:val="0"/>
          <w:i/>
          <w:sz w:val="20"/>
          <w:szCs w:val="20"/>
        </w:rPr>
        <w:sym w:font="Wingdings" w:char="F0AA"/>
      </w:r>
      <w:r w:rsidR="00191777" w:rsidRPr="006E2F1A">
        <w:rPr>
          <w:rFonts w:asciiTheme="majorHAnsi" w:hAnsiTheme="majorHAnsi"/>
          <w:b w:val="0"/>
          <w:i/>
          <w:sz w:val="20"/>
          <w:szCs w:val="20"/>
        </w:rPr>
        <w:t>Dispatch</w:t>
      </w:r>
      <w:r w:rsidR="004066B2">
        <w:rPr>
          <w:rFonts w:asciiTheme="majorHAnsi" w:hAnsiTheme="majorHAnsi"/>
          <w:b w:val="0"/>
          <w:i/>
          <w:sz w:val="20"/>
          <w:szCs w:val="20"/>
        </w:rPr>
        <w:t>/</w:t>
      </w:r>
      <w:r w:rsidR="00191777" w:rsidRPr="006E2F1A">
        <w:rPr>
          <w:rFonts w:asciiTheme="majorHAnsi" w:hAnsiTheme="majorHAnsi"/>
          <w:b w:val="0"/>
          <w:i/>
          <w:sz w:val="20"/>
          <w:szCs w:val="20"/>
        </w:rPr>
        <w:t xml:space="preserve"> WH</w:t>
      </w:r>
      <w:r w:rsidR="004066B2">
        <w:rPr>
          <w:rFonts w:asciiTheme="majorHAnsi" w:hAnsiTheme="majorHAnsi"/>
          <w:b w:val="0"/>
          <w:i/>
          <w:sz w:val="20"/>
          <w:szCs w:val="20"/>
        </w:rPr>
        <w:t xml:space="preserve"> / TPL Operations</w:t>
      </w:r>
      <w:r w:rsidR="00F372F4">
        <w:rPr>
          <w:rFonts w:asciiTheme="majorHAnsi" w:hAnsiTheme="majorHAnsi" w:cs="Tahoma"/>
          <w:b w:val="0"/>
          <w:sz w:val="22"/>
          <w:szCs w:val="22"/>
        </w:rPr>
        <w:pict w14:anchorId="2BAD522D">
          <v:rect id="_x0000_i1030" style="width:480.25pt;height:1.5pt" o:hralign="center" o:hrstd="t" o:hrnoshade="t" o:hr="t" fillcolor="#036" stroked="f"/>
        </w:pict>
      </w:r>
    </w:p>
    <w:p w14:paraId="1D7765DB" w14:textId="77777777" w:rsidR="002E4E72" w:rsidRDefault="000B59A7" w:rsidP="002E4E72">
      <w:pPr>
        <w:jc w:val="center"/>
        <w:rPr>
          <w:rFonts w:asciiTheme="majorHAnsi" w:hAnsiTheme="majorHAnsi"/>
          <w:b/>
          <w:sz w:val="20"/>
          <w:szCs w:val="20"/>
        </w:rPr>
      </w:pPr>
      <w:r w:rsidRPr="00AB3C7D">
        <w:rPr>
          <w:rFonts w:asciiTheme="majorHAnsi" w:hAnsiTheme="majorHAnsi"/>
          <w:b/>
          <w:sz w:val="20"/>
          <w:szCs w:val="20"/>
        </w:rPr>
        <w:t>WORKING EXPERIENCE</w:t>
      </w:r>
    </w:p>
    <w:p w14:paraId="088B446D" w14:textId="77777777" w:rsidR="002F5882" w:rsidRDefault="002F5882" w:rsidP="007D6D11">
      <w:pPr>
        <w:ind w:right="-79"/>
        <w:rPr>
          <w:rFonts w:asciiTheme="majorHAnsi" w:hAnsiTheme="majorHAnsi"/>
          <w:b/>
          <w:sz w:val="20"/>
          <w:szCs w:val="20"/>
        </w:rPr>
      </w:pPr>
    </w:p>
    <w:p w14:paraId="61CCB01C" w14:textId="2A954CFF" w:rsidR="004402FF" w:rsidRPr="00BD7988" w:rsidRDefault="00E01170" w:rsidP="004402FF">
      <w:pPr>
        <w:ind w:right="-79"/>
        <w:rPr>
          <w:rFonts w:asciiTheme="majorHAnsi" w:hAnsiTheme="majorHAnsi" w:cs="Calibri"/>
          <w:b/>
          <w:sz w:val="22"/>
          <w:szCs w:val="22"/>
        </w:rPr>
      </w:pPr>
      <w:r>
        <w:rPr>
          <w:rFonts w:asciiTheme="majorHAnsi" w:hAnsiTheme="majorHAnsi"/>
          <w:b/>
          <w:sz w:val="20"/>
          <w:szCs w:val="20"/>
        </w:rPr>
        <w:t>NEOCHEM TECHNOLOGIES PVT LTD</w:t>
      </w:r>
      <w:r w:rsidR="0079261E">
        <w:rPr>
          <w:rFonts w:asciiTheme="majorHAnsi" w:hAnsiTheme="majorHAnsi"/>
          <w:b/>
          <w:sz w:val="20"/>
          <w:szCs w:val="20"/>
        </w:rPr>
        <w:t xml:space="preserve">(Textile Auxiliary Business)               </w:t>
      </w:r>
      <w:r w:rsidR="004402FF">
        <w:rPr>
          <w:rFonts w:asciiTheme="majorHAnsi" w:hAnsiTheme="majorHAnsi" w:cs="Calibri"/>
          <w:sz w:val="22"/>
          <w:szCs w:val="22"/>
        </w:rPr>
        <w:t xml:space="preserve">    </w:t>
      </w:r>
      <w:r>
        <w:rPr>
          <w:rFonts w:asciiTheme="majorHAnsi" w:hAnsiTheme="majorHAnsi" w:cs="Calibri"/>
          <w:sz w:val="22"/>
          <w:szCs w:val="22"/>
        </w:rPr>
        <w:t xml:space="preserve">               </w:t>
      </w:r>
      <w:r w:rsidR="0079261E">
        <w:rPr>
          <w:rFonts w:asciiTheme="majorHAnsi" w:hAnsiTheme="majorHAnsi" w:cs="Calibri"/>
          <w:sz w:val="22"/>
          <w:szCs w:val="22"/>
        </w:rPr>
        <w:t xml:space="preserve">     </w:t>
      </w:r>
      <w:r>
        <w:rPr>
          <w:rFonts w:asciiTheme="majorHAnsi" w:hAnsiTheme="majorHAnsi" w:cs="Calibri"/>
          <w:sz w:val="22"/>
          <w:szCs w:val="22"/>
        </w:rPr>
        <w:t xml:space="preserve">    </w:t>
      </w:r>
      <w:r w:rsidR="004402FF">
        <w:rPr>
          <w:rFonts w:asciiTheme="majorHAnsi" w:hAnsiTheme="majorHAnsi" w:cs="Calibri"/>
          <w:sz w:val="22"/>
          <w:szCs w:val="22"/>
        </w:rPr>
        <w:t xml:space="preserve">  </w:t>
      </w:r>
      <w:r w:rsidR="00BB7195">
        <w:rPr>
          <w:rFonts w:asciiTheme="majorHAnsi" w:hAnsiTheme="majorHAnsi" w:cs="Calibri"/>
          <w:sz w:val="22"/>
          <w:szCs w:val="22"/>
        </w:rPr>
        <w:t xml:space="preserve">    </w:t>
      </w:r>
      <w:r w:rsidR="004402FF">
        <w:rPr>
          <w:rFonts w:asciiTheme="majorHAnsi" w:hAnsiTheme="majorHAnsi" w:cs="Calibri"/>
          <w:sz w:val="22"/>
          <w:szCs w:val="22"/>
        </w:rPr>
        <w:t xml:space="preserve">       Dec</w:t>
      </w:r>
      <w:r w:rsidR="004402FF" w:rsidRPr="00376CF9">
        <w:rPr>
          <w:rFonts w:asciiTheme="majorHAnsi" w:hAnsiTheme="majorHAnsi" w:cs="Calibri"/>
          <w:sz w:val="20"/>
          <w:szCs w:val="20"/>
        </w:rPr>
        <w:t xml:space="preserve"> –</w:t>
      </w:r>
      <w:r w:rsidR="004402FF">
        <w:rPr>
          <w:rFonts w:asciiTheme="majorHAnsi" w:hAnsiTheme="majorHAnsi" w:cs="Calibri"/>
          <w:sz w:val="20"/>
          <w:szCs w:val="20"/>
        </w:rPr>
        <w:t>2018 -</w:t>
      </w:r>
      <w:r w:rsidR="004402FF" w:rsidRPr="00376CF9">
        <w:rPr>
          <w:rFonts w:asciiTheme="majorHAnsi" w:hAnsiTheme="majorHAnsi" w:cs="Calibri"/>
          <w:sz w:val="20"/>
          <w:szCs w:val="20"/>
        </w:rPr>
        <w:t xml:space="preserve"> till date</w:t>
      </w:r>
      <w:r w:rsidR="004402FF" w:rsidRPr="00BD7988">
        <w:rPr>
          <w:rFonts w:asciiTheme="majorHAnsi" w:hAnsiTheme="majorHAnsi" w:cs="Calibri"/>
          <w:sz w:val="22"/>
          <w:szCs w:val="22"/>
        </w:rPr>
        <w:t xml:space="preserve">                    </w:t>
      </w:r>
      <w:r w:rsidR="004402FF">
        <w:rPr>
          <w:rFonts w:asciiTheme="majorHAnsi" w:hAnsiTheme="majorHAnsi" w:cs="Calibri"/>
          <w:sz w:val="22"/>
          <w:szCs w:val="22"/>
        </w:rPr>
        <w:t xml:space="preserve">                   </w:t>
      </w:r>
      <w:r w:rsidR="004402FF" w:rsidRPr="00BD7988">
        <w:rPr>
          <w:rFonts w:asciiTheme="majorHAnsi" w:hAnsiTheme="majorHAnsi" w:cs="Calibri"/>
          <w:sz w:val="22"/>
          <w:szCs w:val="22"/>
        </w:rPr>
        <w:t xml:space="preserve">        </w:t>
      </w:r>
      <w:r w:rsidR="004402FF">
        <w:rPr>
          <w:rFonts w:asciiTheme="majorHAnsi" w:hAnsiTheme="majorHAnsi" w:cs="Calibri"/>
          <w:sz w:val="22"/>
          <w:szCs w:val="22"/>
        </w:rPr>
        <w:t xml:space="preserve">                                      </w:t>
      </w:r>
      <w:r w:rsidR="004402FF" w:rsidRPr="00BD7988">
        <w:rPr>
          <w:rFonts w:asciiTheme="majorHAnsi" w:hAnsiTheme="majorHAnsi" w:cs="Calibri"/>
          <w:sz w:val="22"/>
          <w:szCs w:val="22"/>
        </w:rPr>
        <w:t xml:space="preserve">  </w:t>
      </w:r>
    </w:p>
    <w:p w14:paraId="048D09F4" w14:textId="77777777" w:rsidR="004402FF" w:rsidRPr="009E76F3" w:rsidRDefault="00E01170" w:rsidP="004402FF">
      <w:pPr>
        <w:ind w:right="-79"/>
        <w:rPr>
          <w:rFonts w:asciiTheme="majorHAnsi" w:hAnsiTheme="majorHAnsi" w:cs="Calibri"/>
          <w:b/>
          <w:i/>
          <w:sz w:val="20"/>
          <w:szCs w:val="20"/>
        </w:rPr>
      </w:pPr>
      <w:r>
        <w:rPr>
          <w:rFonts w:asciiTheme="majorHAnsi" w:hAnsiTheme="majorHAnsi" w:cs="Calibri"/>
          <w:b/>
          <w:i/>
          <w:sz w:val="20"/>
          <w:szCs w:val="20"/>
        </w:rPr>
        <w:t>Plant Head</w:t>
      </w:r>
      <w:r w:rsidR="00BB7195">
        <w:rPr>
          <w:rFonts w:asciiTheme="majorHAnsi" w:hAnsiTheme="majorHAnsi" w:cs="Calibri"/>
          <w:b/>
          <w:i/>
          <w:sz w:val="20"/>
          <w:szCs w:val="20"/>
        </w:rPr>
        <w:t xml:space="preserve"> </w:t>
      </w:r>
      <w:r w:rsidR="00950B37">
        <w:rPr>
          <w:rFonts w:asciiTheme="majorHAnsi" w:hAnsiTheme="majorHAnsi" w:cs="Calibri"/>
          <w:b/>
          <w:i/>
          <w:sz w:val="20"/>
          <w:szCs w:val="20"/>
        </w:rPr>
        <w:t>(Handling Protek KOR-CHEM  Cleaning &amp; Hygiene Chemical Business also)</w:t>
      </w:r>
    </w:p>
    <w:p w14:paraId="32FA91E5" w14:textId="797F8AE9" w:rsidR="00BB7195" w:rsidRDefault="004402FF" w:rsidP="004402FF">
      <w:pPr>
        <w:ind w:right="-79"/>
        <w:rPr>
          <w:rFonts w:asciiTheme="majorHAnsi" w:hAnsiTheme="majorHAnsi" w:cs="Calibri"/>
          <w:i/>
          <w:sz w:val="20"/>
          <w:szCs w:val="20"/>
        </w:rPr>
      </w:pPr>
      <w:r w:rsidRPr="006E2F1A">
        <w:rPr>
          <w:rFonts w:asciiTheme="majorHAnsi" w:hAnsiTheme="majorHAnsi" w:cs="Calibri"/>
          <w:i/>
          <w:sz w:val="20"/>
          <w:szCs w:val="20"/>
        </w:rPr>
        <w:t>Reporting  to :</w:t>
      </w:r>
      <w:r w:rsidR="00E01170">
        <w:rPr>
          <w:rFonts w:asciiTheme="majorHAnsi" w:hAnsiTheme="majorHAnsi" w:cs="Calibri"/>
          <w:i/>
          <w:sz w:val="20"/>
          <w:szCs w:val="20"/>
        </w:rPr>
        <w:t xml:space="preserve">MD &amp; </w:t>
      </w:r>
      <w:r w:rsidRPr="006E2F1A">
        <w:rPr>
          <w:rFonts w:asciiTheme="majorHAnsi" w:hAnsiTheme="majorHAnsi" w:cs="Calibri"/>
          <w:i/>
          <w:sz w:val="20"/>
          <w:szCs w:val="20"/>
        </w:rPr>
        <w:t xml:space="preserve"> </w:t>
      </w:r>
      <w:r w:rsidR="00E01170">
        <w:rPr>
          <w:rFonts w:asciiTheme="majorHAnsi" w:hAnsiTheme="majorHAnsi" w:cs="Calibri"/>
          <w:i/>
          <w:sz w:val="20"/>
          <w:szCs w:val="20"/>
        </w:rPr>
        <w:t xml:space="preserve">Director </w:t>
      </w:r>
    </w:p>
    <w:p w14:paraId="2D00FF49" w14:textId="2E30055A" w:rsidR="0079261E" w:rsidRPr="0079261E" w:rsidRDefault="0079261E" w:rsidP="004402FF">
      <w:pPr>
        <w:ind w:right="-79"/>
        <w:rPr>
          <w:rFonts w:asciiTheme="majorHAnsi" w:hAnsiTheme="majorHAnsi" w:cs="Calibri"/>
          <w:b/>
          <w:bCs/>
          <w:i/>
          <w:sz w:val="20"/>
          <w:szCs w:val="20"/>
        </w:rPr>
      </w:pPr>
      <w:r w:rsidRPr="0079261E">
        <w:rPr>
          <w:rFonts w:asciiTheme="majorHAnsi" w:hAnsiTheme="majorHAnsi" w:cs="Calibri"/>
          <w:b/>
          <w:bCs/>
          <w:i/>
          <w:sz w:val="20"/>
          <w:szCs w:val="20"/>
        </w:rPr>
        <w:t>Current Location – Ahmedabad -Gujarat</w:t>
      </w:r>
    </w:p>
    <w:p w14:paraId="034A2A29" w14:textId="77777777" w:rsidR="0079261E" w:rsidRDefault="0079261E" w:rsidP="004402FF">
      <w:pPr>
        <w:ind w:right="-79"/>
        <w:rPr>
          <w:rFonts w:asciiTheme="majorHAnsi" w:hAnsiTheme="majorHAnsi" w:cs="Calibri"/>
          <w:i/>
          <w:sz w:val="20"/>
          <w:szCs w:val="20"/>
        </w:rPr>
      </w:pPr>
    </w:p>
    <w:p w14:paraId="51BBC55F" w14:textId="77777777" w:rsidR="00BB7195" w:rsidRPr="00BB7195" w:rsidRDefault="00BB7195" w:rsidP="00BB7195">
      <w:pPr>
        <w:jc w:val="both"/>
        <w:rPr>
          <w:rStyle w:val="Emphasis"/>
          <w:rFonts w:ascii="Open Sans" w:hAnsi="Open Sans"/>
          <w:color w:val="000000" w:themeColor="text1"/>
          <w:sz w:val="19"/>
          <w:szCs w:val="29"/>
          <w:shd w:val="clear" w:color="auto" w:fill="FFFFFF"/>
        </w:rPr>
      </w:pPr>
      <w:r w:rsidRPr="00BB7195">
        <w:rPr>
          <w:rStyle w:val="Emphasis"/>
          <w:rFonts w:ascii="Open Sans" w:eastAsiaTheme="majorEastAsia" w:hAnsi="Open Sans"/>
          <w:color w:val="000000" w:themeColor="text1"/>
          <w:sz w:val="19"/>
          <w:szCs w:val="29"/>
          <w:shd w:val="clear" w:color="auto" w:fill="FFFFFF"/>
        </w:rPr>
        <w:t>Neochem Technologies</w:t>
      </w:r>
      <w:r w:rsidRPr="00BB7195">
        <w:rPr>
          <w:rStyle w:val="Emphasis"/>
          <w:rFonts w:ascii="Open Sans" w:hAnsi="Open Sans"/>
          <w:color w:val="000000" w:themeColor="text1"/>
          <w:sz w:val="19"/>
          <w:szCs w:val="29"/>
          <w:shd w:val="clear" w:color="auto" w:fill="FFFFFF"/>
        </w:rPr>
        <w:t> is an innovative company developing high quality textile auxiliaries, garment wash chemicals, finishing chemicals, auxiliaries, and enzymes for textiles industries.</w:t>
      </w:r>
    </w:p>
    <w:p w14:paraId="2B8FBCC8" w14:textId="77777777" w:rsidR="00BB7195" w:rsidRPr="00BB7195" w:rsidRDefault="00BB7195" w:rsidP="00BB7195">
      <w:pPr>
        <w:jc w:val="both"/>
        <w:rPr>
          <w:rStyle w:val="Emphasis"/>
          <w:rFonts w:ascii="Open Sans" w:hAnsi="Open Sans"/>
          <w:color w:val="000000" w:themeColor="text1"/>
          <w:sz w:val="19"/>
          <w:szCs w:val="29"/>
          <w:shd w:val="clear" w:color="auto" w:fill="FFFFFF"/>
        </w:rPr>
      </w:pPr>
      <w:r w:rsidRPr="00BB7195">
        <w:rPr>
          <w:rStyle w:val="Emphasis"/>
          <w:rFonts w:ascii="Open Sans" w:hAnsi="Open Sans"/>
          <w:color w:val="000000" w:themeColor="text1"/>
          <w:sz w:val="19"/>
          <w:szCs w:val="29"/>
          <w:shd w:val="clear" w:color="auto" w:fill="FFFFFF"/>
        </w:rPr>
        <w:t xml:space="preserve">The network of Neochem Technologies footprints India and is continuously expanding business locations worldwide to serve its customers in real time. </w:t>
      </w:r>
      <w:proofErr w:type="spellStart"/>
      <w:r w:rsidRPr="00BB7195">
        <w:rPr>
          <w:rStyle w:val="Emphasis"/>
          <w:rFonts w:ascii="Open Sans" w:hAnsi="Open Sans"/>
          <w:color w:val="000000" w:themeColor="text1"/>
          <w:sz w:val="19"/>
          <w:szCs w:val="29"/>
          <w:shd w:val="clear" w:color="auto" w:fill="FFFFFF"/>
        </w:rPr>
        <w:t>Fueled</w:t>
      </w:r>
      <w:proofErr w:type="spellEnd"/>
      <w:r w:rsidRPr="00BB7195">
        <w:rPr>
          <w:rStyle w:val="Emphasis"/>
          <w:rFonts w:ascii="Open Sans" w:hAnsi="Open Sans"/>
          <w:color w:val="000000" w:themeColor="text1"/>
          <w:sz w:val="19"/>
          <w:szCs w:val="29"/>
          <w:shd w:val="clear" w:color="auto" w:fill="FFFFFF"/>
        </w:rPr>
        <w:t xml:space="preserve"> and fired by creativity, Neochem Technologies constantly develops new products and services in textiles wet and dry processing to meet burgeoning demands of its customers.</w:t>
      </w:r>
    </w:p>
    <w:p w14:paraId="444A1461" w14:textId="77777777" w:rsidR="004402FF" w:rsidRDefault="004402FF" w:rsidP="004402FF">
      <w:pPr>
        <w:numPr>
          <w:ilvl w:val="0"/>
          <w:numId w:val="34"/>
        </w:numPr>
        <w:contextualSpacing/>
        <w:rPr>
          <w:rFonts w:asciiTheme="majorHAnsi" w:hAnsiTheme="majorHAnsi"/>
          <w:sz w:val="20"/>
          <w:szCs w:val="20"/>
        </w:rPr>
      </w:pPr>
      <w:r w:rsidRPr="00F20242">
        <w:rPr>
          <w:rFonts w:asciiTheme="majorHAnsi" w:hAnsiTheme="majorHAnsi"/>
          <w:sz w:val="20"/>
          <w:szCs w:val="20"/>
        </w:rPr>
        <w:t>Responsible to achieve the plant manufacturing plans</w:t>
      </w:r>
      <w:r>
        <w:rPr>
          <w:rFonts w:asciiTheme="majorHAnsi" w:hAnsiTheme="majorHAnsi"/>
          <w:sz w:val="20"/>
          <w:szCs w:val="20"/>
        </w:rPr>
        <w:t xml:space="preserve"> &amp; p</w:t>
      </w:r>
      <w:r w:rsidRPr="00F20242">
        <w:rPr>
          <w:rFonts w:asciiTheme="majorHAnsi" w:hAnsiTheme="majorHAnsi"/>
          <w:sz w:val="20"/>
          <w:szCs w:val="20"/>
        </w:rPr>
        <w:t>rovide leadership for the successful day-to-day operation of the</w:t>
      </w:r>
      <w:r>
        <w:rPr>
          <w:rFonts w:asciiTheme="majorHAnsi" w:hAnsiTheme="majorHAnsi"/>
          <w:sz w:val="20"/>
          <w:szCs w:val="20"/>
        </w:rPr>
        <w:t xml:space="preserve"> </w:t>
      </w:r>
      <w:r w:rsidRPr="00F20242">
        <w:rPr>
          <w:rFonts w:asciiTheme="majorHAnsi" w:hAnsiTheme="majorHAnsi"/>
          <w:sz w:val="20"/>
          <w:szCs w:val="20"/>
        </w:rPr>
        <w:t>facility.</w:t>
      </w:r>
    </w:p>
    <w:p w14:paraId="68FCB144" w14:textId="77777777" w:rsidR="0020019E" w:rsidRDefault="0020019E" w:rsidP="004402FF">
      <w:pPr>
        <w:numPr>
          <w:ilvl w:val="0"/>
          <w:numId w:val="34"/>
        </w:numPr>
        <w:contextualSpacing/>
        <w:rPr>
          <w:rFonts w:asciiTheme="majorHAnsi" w:hAnsiTheme="majorHAnsi"/>
          <w:sz w:val="20"/>
          <w:szCs w:val="20"/>
        </w:rPr>
      </w:pPr>
      <w:r w:rsidRPr="0020019E">
        <w:rPr>
          <w:rFonts w:asciiTheme="majorHAnsi" w:hAnsiTheme="majorHAnsi"/>
          <w:sz w:val="20"/>
          <w:szCs w:val="20"/>
        </w:rPr>
        <w:t>Ability to lead by example, strong leadership profile</w:t>
      </w:r>
    </w:p>
    <w:p w14:paraId="41296A59" w14:textId="77777777" w:rsidR="00E069D9" w:rsidRDefault="00E069D9" w:rsidP="004402FF">
      <w:pPr>
        <w:numPr>
          <w:ilvl w:val="0"/>
          <w:numId w:val="34"/>
        </w:numPr>
        <w:contextualSpacing/>
        <w:rPr>
          <w:rFonts w:asciiTheme="majorHAnsi" w:hAnsiTheme="majorHAnsi"/>
          <w:sz w:val="20"/>
          <w:szCs w:val="20"/>
        </w:rPr>
      </w:pPr>
      <w:r w:rsidRPr="00516539">
        <w:rPr>
          <w:rFonts w:asciiTheme="majorHAnsi" w:hAnsiTheme="majorHAnsi"/>
          <w:sz w:val="20"/>
          <w:szCs w:val="20"/>
        </w:rPr>
        <w:t>Planning and implementing shipping/tracking of goods and coordinating their full order cycle</w:t>
      </w:r>
    </w:p>
    <w:p w14:paraId="6CE1C0B4" w14:textId="77777777" w:rsidR="007C1841" w:rsidRPr="00516539" w:rsidRDefault="007C1841" w:rsidP="004402FF">
      <w:pPr>
        <w:numPr>
          <w:ilvl w:val="0"/>
          <w:numId w:val="34"/>
        </w:numPr>
        <w:contextualSpacing/>
        <w:rPr>
          <w:rFonts w:asciiTheme="majorHAnsi" w:hAnsiTheme="majorHAnsi"/>
          <w:sz w:val="20"/>
          <w:szCs w:val="20"/>
        </w:rPr>
      </w:pPr>
      <w:r w:rsidRPr="007C1841">
        <w:rPr>
          <w:rFonts w:asciiTheme="majorHAnsi" w:hAnsiTheme="majorHAnsi"/>
          <w:sz w:val="20"/>
          <w:szCs w:val="20"/>
        </w:rPr>
        <w:t>Reconfigured the warehouse layouts to handle additional products and opened 3 PL warehousing to expand market reach.</w:t>
      </w:r>
    </w:p>
    <w:p w14:paraId="2BAABA92" w14:textId="77777777" w:rsidR="00516539" w:rsidRDefault="00516539" w:rsidP="004402FF">
      <w:pPr>
        <w:numPr>
          <w:ilvl w:val="0"/>
          <w:numId w:val="34"/>
        </w:numPr>
        <w:contextualSpacing/>
        <w:rPr>
          <w:rFonts w:asciiTheme="majorHAnsi" w:hAnsiTheme="majorHAnsi"/>
          <w:sz w:val="20"/>
          <w:szCs w:val="20"/>
        </w:rPr>
      </w:pPr>
      <w:r w:rsidRPr="00516539">
        <w:rPr>
          <w:rFonts w:asciiTheme="majorHAnsi" w:hAnsiTheme="majorHAnsi"/>
          <w:sz w:val="20"/>
          <w:szCs w:val="20"/>
        </w:rPr>
        <w:t>Hire, supervise, develop and manage performance for employees and maintain a positive employee relations environment at assigned account(s)</w:t>
      </w:r>
    </w:p>
    <w:p w14:paraId="4FC42C35" w14:textId="77777777" w:rsidR="00810930" w:rsidRDefault="00810930" w:rsidP="004402FF">
      <w:pPr>
        <w:numPr>
          <w:ilvl w:val="0"/>
          <w:numId w:val="34"/>
        </w:numPr>
        <w:contextualSpacing/>
        <w:rPr>
          <w:rFonts w:asciiTheme="majorHAnsi" w:hAnsiTheme="majorHAnsi"/>
          <w:sz w:val="20"/>
          <w:szCs w:val="20"/>
        </w:rPr>
      </w:pPr>
      <w:r>
        <w:rPr>
          <w:rFonts w:asciiTheme="majorHAnsi" w:hAnsiTheme="majorHAnsi"/>
          <w:sz w:val="20"/>
          <w:szCs w:val="20"/>
        </w:rPr>
        <w:t>Responsible for all WH operations including TPL &amp; following Geofencing for all outgoing vehicles.</w:t>
      </w:r>
    </w:p>
    <w:p w14:paraId="33E0DDCC" w14:textId="77777777" w:rsidR="004402FF" w:rsidRDefault="004402FF" w:rsidP="004402FF">
      <w:pPr>
        <w:numPr>
          <w:ilvl w:val="0"/>
          <w:numId w:val="34"/>
        </w:numPr>
        <w:contextualSpacing/>
        <w:rPr>
          <w:rFonts w:asciiTheme="majorHAnsi" w:hAnsiTheme="majorHAnsi"/>
          <w:sz w:val="20"/>
          <w:szCs w:val="20"/>
        </w:rPr>
      </w:pPr>
      <w:r>
        <w:rPr>
          <w:rFonts w:asciiTheme="majorHAnsi" w:hAnsiTheme="majorHAnsi"/>
          <w:sz w:val="20"/>
          <w:szCs w:val="20"/>
        </w:rPr>
        <w:t>Responsible for all government lesioning approvals &amp; legal requirements for factory.</w:t>
      </w:r>
    </w:p>
    <w:p w14:paraId="54A9AE34" w14:textId="77777777" w:rsidR="004402FF" w:rsidRDefault="004402FF" w:rsidP="004402FF">
      <w:pPr>
        <w:numPr>
          <w:ilvl w:val="0"/>
          <w:numId w:val="34"/>
        </w:numPr>
        <w:contextualSpacing/>
        <w:rPr>
          <w:rFonts w:asciiTheme="majorHAnsi" w:hAnsiTheme="majorHAnsi"/>
          <w:sz w:val="20"/>
          <w:szCs w:val="20"/>
        </w:rPr>
      </w:pPr>
      <w:r w:rsidRPr="00EA57C5">
        <w:rPr>
          <w:rFonts w:asciiTheme="majorHAnsi" w:hAnsiTheme="majorHAnsi"/>
          <w:sz w:val="20"/>
          <w:szCs w:val="20"/>
        </w:rPr>
        <w:t>Implementing and using continuous improvement/lean tools such as six Sigma, 5-S, Lean manufacturing, etc. to drive improvement.</w:t>
      </w:r>
    </w:p>
    <w:p w14:paraId="0C8CEB98" w14:textId="77777777" w:rsidR="002B0D24" w:rsidRDefault="002B0D24" w:rsidP="004402FF">
      <w:pPr>
        <w:numPr>
          <w:ilvl w:val="0"/>
          <w:numId w:val="34"/>
        </w:numPr>
        <w:contextualSpacing/>
        <w:rPr>
          <w:rFonts w:asciiTheme="majorHAnsi" w:hAnsiTheme="majorHAnsi"/>
          <w:sz w:val="20"/>
          <w:szCs w:val="20"/>
        </w:rPr>
      </w:pPr>
      <w:r w:rsidRPr="002B0D24">
        <w:rPr>
          <w:rFonts w:asciiTheme="majorHAnsi" w:hAnsiTheme="majorHAnsi"/>
          <w:sz w:val="20"/>
          <w:szCs w:val="20"/>
        </w:rPr>
        <w:t>Improved perfect order shipping from 55% to 90% in twelve months.</w:t>
      </w:r>
    </w:p>
    <w:p w14:paraId="1536CC83" w14:textId="77777777" w:rsidR="004402FF" w:rsidRPr="00A07D0E" w:rsidRDefault="004402FF" w:rsidP="00A07D0E">
      <w:pPr>
        <w:numPr>
          <w:ilvl w:val="0"/>
          <w:numId w:val="34"/>
        </w:numPr>
        <w:contextualSpacing/>
        <w:rPr>
          <w:rFonts w:asciiTheme="majorHAnsi" w:hAnsiTheme="majorHAnsi"/>
          <w:sz w:val="20"/>
          <w:szCs w:val="20"/>
        </w:rPr>
      </w:pPr>
      <w:r w:rsidRPr="00EA57C5">
        <w:rPr>
          <w:rFonts w:asciiTheme="majorHAnsi" w:hAnsiTheme="majorHAnsi"/>
          <w:sz w:val="20"/>
          <w:szCs w:val="20"/>
        </w:rPr>
        <w:t>Responsible for MIS reports of costing and manufacturing.</w:t>
      </w:r>
    </w:p>
    <w:p w14:paraId="72506A18" w14:textId="77777777" w:rsidR="004402FF" w:rsidRDefault="004402FF" w:rsidP="004402FF">
      <w:pPr>
        <w:numPr>
          <w:ilvl w:val="0"/>
          <w:numId w:val="34"/>
        </w:numPr>
        <w:contextualSpacing/>
        <w:rPr>
          <w:rFonts w:asciiTheme="majorHAnsi" w:hAnsiTheme="majorHAnsi"/>
          <w:sz w:val="20"/>
          <w:szCs w:val="20"/>
        </w:rPr>
      </w:pPr>
      <w:r w:rsidRPr="00EA57C5">
        <w:rPr>
          <w:rFonts w:asciiTheme="majorHAnsi" w:hAnsiTheme="majorHAnsi"/>
          <w:sz w:val="20"/>
          <w:szCs w:val="20"/>
        </w:rPr>
        <w:t>Demonstrate strong leadership, team building and coaching skills &amp;  </w:t>
      </w:r>
      <w:r>
        <w:rPr>
          <w:rFonts w:asciiTheme="majorHAnsi" w:hAnsiTheme="majorHAnsi"/>
          <w:sz w:val="20"/>
          <w:szCs w:val="20"/>
        </w:rPr>
        <w:t>r</w:t>
      </w:r>
      <w:r w:rsidRPr="00EA57C5">
        <w:rPr>
          <w:rFonts w:asciiTheme="majorHAnsi" w:hAnsiTheme="majorHAnsi"/>
          <w:sz w:val="20"/>
          <w:szCs w:val="20"/>
        </w:rPr>
        <w:t>eview established production schedules for all manufacturing departments to insure inventory levels are met while operating at the highest efficiency possible.</w:t>
      </w:r>
    </w:p>
    <w:p w14:paraId="120316E1" w14:textId="77777777" w:rsidR="004402FF" w:rsidRDefault="004402FF" w:rsidP="004402FF">
      <w:pPr>
        <w:numPr>
          <w:ilvl w:val="0"/>
          <w:numId w:val="34"/>
        </w:numPr>
        <w:contextualSpacing/>
        <w:rPr>
          <w:rFonts w:asciiTheme="majorHAnsi" w:hAnsiTheme="majorHAnsi"/>
          <w:sz w:val="20"/>
          <w:szCs w:val="20"/>
        </w:rPr>
      </w:pPr>
      <w:r w:rsidRPr="00EA57C5">
        <w:rPr>
          <w:rFonts w:asciiTheme="majorHAnsi" w:hAnsiTheme="majorHAnsi"/>
          <w:sz w:val="20"/>
          <w:szCs w:val="20"/>
        </w:rPr>
        <w:t>Coordinate the hiring and training of all plant personnel &amp; also to ensure all members of the manufacturing team are aware of safety policies to provide a safe workplace for   employees.</w:t>
      </w:r>
    </w:p>
    <w:p w14:paraId="1B916878" w14:textId="77777777" w:rsidR="004402FF" w:rsidRPr="004402FF" w:rsidRDefault="004402FF" w:rsidP="004402FF">
      <w:pPr>
        <w:numPr>
          <w:ilvl w:val="0"/>
          <w:numId w:val="34"/>
        </w:numPr>
        <w:contextualSpacing/>
        <w:rPr>
          <w:rFonts w:asciiTheme="majorHAnsi" w:hAnsiTheme="majorHAnsi"/>
          <w:sz w:val="20"/>
          <w:szCs w:val="20"/>
        </w:rPr>
      </w:pPr>
      <w:r w:rsidRPr="00EA57C5">
        <w:rPr>
          <w:rFonts w:asciiTheme="majorHAnsi" w:hAnsiTheme="majorHAnsi"/>
          <w:sz w:val="20"/>
          <w:szCs w:val="20"/>
        </w:rPr>
        <w:t>Maintain and support a superior safety and housekeeping program, conduct performance appraisals and provide coaching and guidance to all operations employees.</w:t>
      </w:r>
    </w:p>
    <w:p w14:paraId="201870A9" w14:textId="77777777" w:rsidR="00FD0661" w:rsidRDefault="00FD0661" w:rsidP="007D6D11">
      <w:pPr>
        <w:ind w:right="-79"/>
        <w:rPr>
          <w:rFonts w:asciiTheme="majorHAnsi" w:hAnsiTheme="majorHAnsi"/>
          <w:b/>
          <w:sz w:val="20"/>
          <w:szCs w:val="20"/>
        </w:rPr>
      </w:pPr>
    </w:p>
    <w:p w14:paraId="19F6A127" w14:textId="32166473" w:rsidR="007D6D11" w:rsidRPr="00BD7988" w:rsidRDefault="007D6D11" w:rsidP="007D6D11">
      <w:pPr>
        <w:ind w:right="-79"/>
        <w:rPr>
          <w:rFonts w:asciiTheme="majorHAnsi" w:hAnsiTheme="majorHAnsi" w:cs="Calibri"/>
          <w:b/>
          <w:sz w:val="22"/>
          <w:szCs w:val="22"/>
        </w:rPr>
      </w:pPr>
      <w:r>
        <w:rPr>
          <w:rFonts w:asciiTheme="majorHAnsi" w:hAnsiTheme="majorHAnsi"/>
          <w:b/>
          <w:sz w:val="20"/>
          <w:szCs w:val="20"/>
        </w:rPr>
        <w:t xml:space="preserve">AKSH OPTIFIBRE </w:t>
      </w:r>
      <w:r w:rsidRPr="00AB3C7D">
        <w:rPr>
          <w:rFonts w:asciiTheme="majorHAnsi" w:hAnsiTheme="majorHAnsi"/>
          <w:b/>
          <w:sz w:val="20"/>
          <w:szCs w:val="20"/>
        </w:rPr>
        <w:t xml:space="preserve"> LTD. Bhiwadi</w:t>
      </w:r>
      <w:r w:rsidRPr="00BD7988">
        <w:rPr>
          <w:rFonts w:asciiTheme="majorHAnsi" w:hAnsiTheme="majorHAnsi" w:cs="Calibri"/>
          <w:b/>
          <w:sz w:val="22"/>
          <w:szCs w:val="22"/>
        </w:rPr>
        <w:tab/>
      </w:r>
      <w:r w:rsidRPr="00BD7988">
        <w:rPr>
          <w:rFonts w:asciiTheme="majorHAnsi" w:hAnsiTheme="majorHAnsi" w:cs="Calibri"/>
          <w:b/>
          <w:sz w:val="22"/>
          <w:szCs w:val="22"/>
        </w:rPr>
        <w:tab/>
      </w:r>
      <w:r w:rsidRPr="00BD7988">
        <w:rPr>
          <w:rFonts w:asciiTheme="majorHAnsi" w:hAnsiTheme="majorHAnsi" w:cs="Calibri"/>
          <w:sz w:val="22"/>
          <w:szCs w:val="22"/>
        </w:rPr>
        <w:t xml:space="preserve">                              </w:t>
      </w:r>
      <w:r>
        <w:rPr>
          <w:rFonts w:asciiTheme="majorHAnsi" w:hAnsiTheme="majorHAnsi" w:cs="Calibri"/>
          <w:sz w:val="22"/>
          <w:szCs w:val="22"/>
        </w:rPr>
        <w:t xml:space="preserve">                   </w:t>
      </w:r>
      <w:r w:rsidRPr="00BD7988">
        <w:rPr>
          <w:rFonts w:asciiTheme="majorHAnsi" w:hAnsiTheme="majorHAnsi" w:cs="Calibri"/>
          <w:sz w:val="22"/>
          <w:szCs w:val="22"/>
        </w:rPr>
        <w:t xml:space="preserve">        </w:t>
      </w:r>
      <w:r>
        <w:rPr>
          <w:rFonts w:asciiTheme="majorHAnsi" w:hAnsiTheme="majorHAnsi" w:cs="Calibri"/>
          <w:sz w:val="22"/>
          <w:szCs w:val="22"/>
        </w:rPr>
        <w:t xml:space="preserve">                 </w:t>
      </w:r>
      <w:r w:rsidRPr="00BD7988">
        <w:rPr>
          <w:rFonts w:asciiTheme="majorHAnsi" w:hAnsiTheme="majorHAnsi" w:cs="Calibri"/>
          <w:sz w:val="22"/>
          <w:szCs w:val="22"/>
        </w:rPr>
        <w:t xml:space="preserve">   </w:t>
      </w:r>
      <w:r w:rsidR="0046679B">
        <w:rPr>
          <w:rFonts w:asciiTheme="majorHAnsi" w:hAnsiTheme="majorHAnsi" w:cs="Calibri"/>
          <w:sz w:val="20"/>
          <w:szCs w:val="20"/>
        </w:rPr>
        <w:t>Ap</w:t>
      </w:r>
      <w:r w:rsidR="004402FF">
        <w:rPr>
          <w:rFonts w:asciiTheme="majorHAnsi" w:hAnsiTheme="majorHAnsi" w:cs="Calibri"/>
          <w:sz w:val="20"/>
          <w:szCs w:val="20"/>
        </w:rPr>
        <w:t>ril</w:t>
      </w:r>
      <w:r w:rsidRPr="00376CF9">
        <w:rPr>
          <w:rFonts w:asciiTheme="majorHAnsi" w:hAnsiTheme="majorHAnsi" w:cs="Calibri"/>
          <w:sz w:val="20"/>
          <w:szCs w:val="20"/>
        </w:rPr>
        <w:t xml:space="preserve"> –</w:t>
      </w:r>
      <w:r>
        <w:rPr>
          <w:rFonts w:asciiTheme="majorHAnsi" w:hAnsiTheme="majorHAnsi" w:cs="Calibri"/>
          <w:sz w:val="20"/>
          <w:szCs w:val="20"/>
        </w:rPr>
        <w:t xml:space="preserve">2017 </w:t>
      </w:r>
      <w:r w:rsidR="004402FF">
        <w:rPr>
          <w:rFonts w:asciiTheme="majorHAnsi" w:hAnsiTheme="majorHAnsi" w:cs="Calibri"/>
          <w:sz w:val="20"/>
          <w:szCs w:val="20"/>
        </w:rPr>
        <w:t>–</w:t>
      </w:r>
      <w:r w:rsidRPr="00376CF9">
        <w:rPr>
          <w:rFonts w:asciiTheme="majorHAnsi" w:hAnsiTheme="majorHAnsi" w:cs="Calibri"/>
          <w:sz w:val="20"/>
          <w:szCs w:val="20"/>
        </w:rPr>
        <w:t xml:space="preserve"> </w:t>
      </w:r>
      <w:r w:rsidR="004402FF">
        <w:rPr>
          <w:rFonts w:asciiTheme="majorHAnsi" w:hAnsiTheme="majorHAnsi" w:cs="Calibri"/>
          <w:sz w:val="20"/>
          <w:szCs w:val="20"/>
        </w:rPr>
        <w:t>Nov-2018</w:t>
      </w:r>
    </w:p>
    <w:p w14:paraId="25911FA6" w14:textId="77777777" w:rsidR="007D6D11" w:rsidRPr="009E76F3" w:rsidRDefault="007D6D11" w:rsidP="007D6D11">
      <w:pPr>
        <w:ind w:right="-79"/>
        <w:rPr>
          <w:rFonts w:asciiTheme="majorHAnsi" w:hAnsiTheme="majorHAnsi" w:cs="Calibri"/>
          <w:b/>
          <w:i/>
          <w:sz w:val="20"/>
          <w:szCs w:val="20"/>
        </w:rPr>
      </w:pPr>
      <w:r w:rsidRPr="009E76F3">
        <w:rPr>
          <w:rFonts w:asciiTheme="majorHAnsi" w:hAnsiTheme="majorHAnsi" w:cs="Calibri"/>
          <w:b/>
          <w:i/>
          <w:sz w:val="20"/>
          <w:szCs w:val="20"/>
        </w:rPr>
        <w:t xml:space="preserve">Process </w:t>
      </w:r>
      <w:r w:rsidR="00551BF6">
        <w:rPr>
          <w:rFonts w:asciiTheme="majorHAnsi" w:hAnsiTheme="majorHAnsi" w:cs="Calibri"/>
          <w:b/>
          <w:i/>
          <w:sz w:val="20"/>
          <w:szCs w:val="20"/>
        </w:rPr>
        <w:t>Leader-</w:t>
      </w:r>
      <w:r w:rsidR="007250D3">
        <w:rPr>
          <w:rFonts w:asciiTheme="majorHAnsi" w:hAnsiTheme="majorHAnsi" w:cs="Calibri"/>
          <w:b/>
          <w:i/>
          <w:sz w:val="20"/>
          <w:szCs w:val="20"/>
        </w:rPr>
        <w:t>Production/</w:t>
      </w:r>
      <w:r w:rsidR="00551BF6">
        <w:rPr>
          <w:rFonts w:asciiTheme="majorHAnsi" w:hAnsiTheme="majorHAnsi" w:cs="Calibri"/>
          <w:b/>
          <w:i/>
          <w:sz w:val="20"/>
          <w:szCs w:val="20"/>
        </w:rPr>
        <w:t>Operations E</w:t>
      </w:r>
      <w:r w:rsidRPr="009E76F3">
        <w:rPr>
          <w:rFonts w:asciiTheme="majorHAnsi" w:hAnsiTheme="majorHAnsi" w:cs="Calibri"/>
          <w:b/>
          <w:i/>
          <w:sz w:val="20"/>
          <w:szCs w:val="20"/>
        </w:rPr>
        <w:t>xcellence &amp; Projects</w:t>
      </w:r>
    </w:p>
    <w:p w14:paraId="52A223DB" w14:textId="23D4B6D6" w:rsidR="009E76F3" w:rsidRDefault="007D6D11" w:rsidP="007D6D11">
      <w:pPr>
        <w:ind w:right="-79"/>
        <w:rPr>
          <w:rFonts w:asciiTheme="majorHAnsi" w:hAnsiTheme="majorHAnsi" w:cs="Calibri"/>
          <w:i/>
          <w:sz w:val="20"/>
          <w:szCs w:val="20"/>
        </w:rPr>
      </w:pPr>
      <w:r w:rsidRPr="006E2F1A">
        <w:rPr>
          <w:rFonts w:asciiTheme="majorHAnsi" w:hAnsiTheme="majorHAnsi" w:cs="Calibri"/>
          <w:i/>
          <w:sz w:val="20"/>
          <w:szCs w:val="20"/>
        </w:rPr>
        <w:t xml:space="preserve">Reporting  to : </w:t>
      </w:r>
      <w:r>
        <w:rPr>
          <w:rFonts w:asciiTheme="majorHAnsi" w:hAnsiTheme="majorHAnsi" w:cs="Calibri"/>
          <w:i/>
          <w:sz w:val="20"/>
          <w:szCs w:val="20"/>
        </w:rPr>
        <w:t>ED(Executive Director)</w:t>
      </w:r>
    </w:p>
    <w:p w14:paraId="6EFE6FDD" w14:textId="77777777" w:rsidR="00FD0661" w:rsidRPr="006E2F1A" w:rsidRDefault="00FD0661" w:rsidP="007D6D11">
      <w:pPr>
        <w:ind w:right="-79"/>
        <w:rPr>
          <w:rFonts w:asciiTheme="majorHAnsi" w:hAnsiTheme="majorHAnsi" w:cs="Calibri"/>
          <w:i/>
          <w:sz w:val="20"/>
          <w:szCs w:val="20"/>
        </w:rPr>
      </w:pPr>
    </w:p>
    <w:p w14:paraId="31467D13" w14:textId="77777777" w:rsidR="007D6D11" w:rsidRDefault="009E76F3" w:rsidP="002F5882">
      <w:pPr>
        <w:jc w:val="both"/>
        <w:rPr>
          <w:rStyle w:val="Emphasis"/>
          <w:rFonts w:ascii="Open Sans" w:hAnsi="Open Sans"/>
          <w:color w:val="000000" w:themeColor="text1"/>
          <w:sz w:val="19"/>
          <w:szCs w:val="29"/>
          <w:shd w:val="clear" w:color="auto" w:fill="FFFFFF"/>
        </w:rPr>
      </w:pPr>
      <w:r w:rsidRPr="009E76F3">
        <w:rPr>
          <w:rStyle w:val="Emphasis"/>
          <w:rFonts w:ascii="Open Sans" w:hAnsi="Open Sans"/>
          <w:color w:val="000000" w:themeColor="text1"/>
          <w:sz w:val="19"/>
          <w:szCs w:val="29"/>
          <w:shd w:val="clear" w:color="auto" w:fill="FFFFFF"/>
        </w:rPr>
        <w:t>AKSH OPTIFIBRE LIMITED is a three decade old company which started manufacturing of optical fibre and optical fibre cables (OFC) in 1994. In the year 2000 Aksh acquired Fibre Reinforced Plastic Rods (FRP) business which is a key raw material for Optical Fibre Cables. AKSH went Public in the year 2000 and is listed on National Stock Exchange (NSE) and Bombay Stock Exchange (BSE)</w:t>
      </w:r>
    </w:p>
    <w:p w14:paraId="783906AF" w14:textId="77777777" w:rsidR="009E76F3" w:rsidRPr="009E76F3" w:rsidRDefault="009E76F3" w:rsidP="009E76F3">
      <w:pPr>
        <w:rPr>
          <w:rFonts w:asciiTheme="majorHAnsi" w:hAnsiTheme="majorHAnsi"/>
          <w:b/>
          <w:color w:val="000000" w:themeColor="text1"/>
          <w:sz w:val="10"/>
          <w:szCs w:val="20"/>
        </w:rPr>
      </w:pPr>
    </w:p>
    <w:p w14:paraId="3EC25E09" w14:textId="77777777" w:rsidR="00EC00F1" w:rsidRPr="00EC00F1" w:rsidRDefault="00EC00F1" w:rsidP="00EC00F1">
      <w:pPr>
        <w:numPr>
          <w:ilvl w:val="0"/>
          <w:numId w:val="34"/>
        </w:numPr>
        <w:contextualSpacing/>
        <w:jc w:val="both"/>
        <w:rPr>
          <w:rFonts w:asciiTheme="majorHAnsi" w:hAnsiTheme="majorHAnsi"/>
          <w:sz w:val="20"/>
          <w:szCs w:val="20"/>
        </w:rPr>
      </w:pPr>
      <w:r w:rsidRPr="00EC00F1">
        <w:rPr>
          <w:rFonts w:asciiTheme="majorHAnsi" w:hAnsiTheme="majorHAnsi"/>
          <w:sz w:val="20"/>
          <w:szCs w:val="20"/>
        </w:rPr>
        <w:t>Productivity measurement of various production and related processes, Analysis and Suggesting Action plans to improve productivity</w:t>
      </w:r>
      <w:r w:rsidR="00A5293B">
        <w:rPr>
          <w:rFonts w:asciiTheme="majorHAnsi" w:hAnsiTheme="majorHAnsi"/>
          <w:sz w:val="20"/>
          <w:szCs w:val="20"/>
        </w:rPr>
        <w:t xml:space="preserve"> considering safety on top most priority</w:t>
      </w:r>
    </w:p>
    <w:p w14:paraId="419E5FDA" w14:textId="77777777" w:rsidR="00EC00F1" w:rsidRDefault="00EC00F1" w:rsidP="00EC00F1">
      <w:pPr>
        <w:numPr>
          <w:ilvl w:val="0"/>
          <w:numId w:val="34"/>
        </w:numPr>
        <w:contextualSpacing/>
        <w:jc w:val="both"/>
        <w:rPr>
          <w:rFonts w:asciiTheme="majorHAnsi" w:hAnsiTheme="majorHAnsi"/>
          <w:sz w:val="20"/>
          <w:szCs w:val="20"/>
        </w:rPr>
      </w:pPr>
      <w:r w:rsidRPr="00EC00F1">
        <w:rPr>
          <w:rFonts w:asciiTheme="majorHAnsi" w:hAnsiTheme="majorHAnsi"/>
          <w:sz w:val="20"/>
          <w:szCs w:val="20"/>
        </w:rPr>
        <w:t>To lead initiatives for TQM related projects in production like 5S, TPM etc to improve on productivity, customer base, cost effectiveness</w:t>
      </w:r>
    </w:p>
    <w:p w14:paraId="73D00D34" w14:textId="77777777" w:rsidR="000A5334" w:rsidRDefault="000A5334" w:rsidP="00EC00F1">
      <w:pPr>
        <w:numPr>
          <w:ilvl w:val="0"/>
          <w:numId w:val="34"/>
        </w:numPr>
        <w:contextualSpacing/>
        <w:jc w:val="both"/>
        <w:rPr>
          <w:rFonts w:asciiTheme="majorHAnsi" w:hAnsiTheme="majorHAnsi"/>
          <w:sz w:val="20"/>
          <w:szCs w:val="20"/>
        </w:rPr>
      </w:pPr>
      <w:r w:rsidRPr="004A7B9B">
        <w:rPr>
          <w:rFonts w:asciiTheme="majorHAnsi" w:hAnsiTheme="majorHAnsi"/>
          <w:sz w:val="20"/>
          <w:szCs w:val="20"/>
        </w:rPr>
        <w:t>Motivating and promoting creativity and innovation through schemes of rewarding so that Kaizen participation Index is improved and Systematic Improvements are taking place.</w:t>
      </w:r>
    </w:p>
    <w:p w14:paraId="0F976A05" w14:textId="77777777" w:rsidR="004A7B9B" w:rsidRPr="004A7B9B" w:rsidRDefault="004A7B9B" w:rsidP="004A7B9B">
      <w:pPr>
        <w:numPr>
          <w:ilvl w:val="0"/>
          <w:numId w:val="34"/>
        </w:numPr>
        <w:contextualSpacing/>
        <w:rPr>
          <w:rStyle w:val="pslongeditbox"/>
          <w:rFonts w:asciiTheme="majorHAnsi" w:hAnsiTheme="majorHAnsi"/>
          <w:sz w:val="20"/>
          <w:szCs w:val="20"/>
        </w:rPr>
      </w:pPr>
      <w:r w:rsidRPr="004A7B9B">
        <w:rPr>
          <w:rFonts w:asciiTheme="majorHAnsi" w:hAnsiTheme="majorHAnsi"/>
          <w:sz w:val="20"/>
          <w:szCs w:val="20"/>
        </w:rPr>
        <w:t>Training on Analytical Problem Solving Tools like 7 QC Tools, Root Cause Analysis</w:t>
      </w:r>
      <w:r w:rsidR="00C3326A">
        <w:rPr>
          <w:rFonts w:asciiTheme="majorHAnsi" w:hAnsiTheme="majorHAnsi"/>
          <w:sz w:val="20"/>
          <w:szCs w:val="20"/>
        </w:rPr>
        <w:t xml:space="preserve"> &amp; 5 Why Analysis </w:t>
      </w:r>
      <w:r w:rsidRPr="004A7B9B">
        <w:rPr>
          <w:rFonts w:asciiTheme="majorHAnsi" w:hAnsiTheme="majorHAnsi"/>
          <w:sz w:val="20"/>
          <w:szCs w:val="20"/>
        </w:rPr>
        <w:t>etc</w:t>
      </w:r>
      <w:r>
        <w:rPr>
          <w:rStyle w:val="pslongeditbox"/>
        </w:rPr>
        <w:t xml:space="preserve">. </w:t>
      </w:r>
    </w:p>
    <w:p w14:paraId="3ECB0B79" w14:textId="77777777" w:rsidR="004A7B9B" w:rsidRPr="00EC00F1" w:rsidRDefault="004A7B9B" w:rsidP="004A7B9B">
      <w:pPr>
        <w:numPr>
          <w:ilvl w:val="0"/>
          <w:numId w:val="34"/>
        </w:numPr>
        <w:contextualSpacing/>
        <w:rPr>
          <w:rFonts w:asciiTheme="majorHAnsi" w:hAnsiTheme="majorHAnsi"/>
          <w:sz w:val="20"/>
          <w:szCs w:val="20"/>
        </w:rPr>
      </w:pPr>
      <w:r w:rsidRPr="004A7B9B">
        <w:rPr>
          <w:rFonts w:asciiTheme="majorHAnsi" w:hAnsiTheme="majorHAnsi"/>
          <w:sz w:val="20"/>
          <w:szCs w:val="20"/>
        </w:rPr>
        <w:t>Training on Diagnost</w:t>
      </w:r>
      <w:r w:rsidR="00CE67F8">
        <w:rPr>
          <w:rFonts w:asciiTheme="majorHAnsi" w:hAnsiTheme="majorHAnsi"/>
          <w:sz w:val="20"/>
          <w:szCs w:val="20"/>
        </w:rPr>
        <w:t>ic Problem Solving Tools like</w:t>
      </w:r>
      <w:r w:rsidRPr="004A7B9B">
        <w:rPr>
          <w:rFonts w:asciiTheme="majorHAnsi" w:hAnsiTheme="majorHAnsi"/>
          <w:sz w:val="20"/>
          <w:szCs w:val="20"/>
        </w:rPr>
        <w:t xml:space="preserve"> Six Sigma - Green Belt, Black Belt, ensuring identification, review and final presentations on Projects.</w:t>
      </w:r>
      <w:r>
        <w:rPr>
          <w:rStyle w:val="pslongeditbox"/>
        </w:rPr>
        <w:t xml:space="preserve"> </w:t>
      </w:r>
    </w:p>
    <w:p w14:paraId="0E83E9A4" w14:textId="77777777" w:rsidR="00EC00F1" w:rsidRPr="00EC00F1" w:rsidRDefault="004402FF" w:rsidP="00EC00F1">
      <w:pPr>
        <w:numPr>
          <w:ilvl w:val="0"/>
          <w:numId w:val="34"/>
        </w:numPr>
        <w:contextualSpacing/>
        <w:jc w:val="both"/>
        <w:rPr>
          <w:rFonts w:asciiTheme="majorHAnsi" w:hAnsiTheme="majorHAnsi"/>
          <w:sz w:val="20"/>
          <w:szCs w:val="20"/>
        </w:rPr>
      </w:pPr>
      <w:r w:rsidRPr="00EC00F1">
        <w:rPr>
          <w:rFonts w:asciiTheme="majorHAnsi" w:hAnsiTheme="majorHAnsi"/>
          <w:sz w:val="20"/>
          <w:szCs w:val="20"/>
        </w:rPr>
        <w:t>Ensure</w:t>
      </w:r>
      <w:r w:rsidR="00EC00F1" w:rsidRPr="00EC00F1">
        <w:rPr>
          <w:rFonts w:asciiTheme="majorHAnsi" w:hAnsiTheme="majorHAnsi"/>
          <w:sz w:val="20"/>
          <w:szCs w:val="20"/>
        </w:rPr>
        <w:t xml:space="preserve"> availability of raw material for line productions as per deliver plan. </w:t>
      </w:r>
    </w:p>
    <w:p w14:paraId="75A6F365" w14:textId="77777777" w:rsidR="004A369C" w:rsidRPr="00375106" w:rsidRDefault="004A369C" w:rsidP="002E4E72">
      <w:pPr>
        <w:jc w:val="center"/>
        <w:rPr>
          <w:rFonts w:asciiTheme="majorHAnsi" w:hAnsiTheme="majorHAnsi" w:cs="Arial"/>
          <w:b/>
          <w:sz w:val="20"/>
          <w:szCs w:val="20"/>
        </w:rPr>
      </w:pPr>
    </w:p>
    <w:p w14:paraId="6FB601A6" w14:textId="77777777" w:rsidR="00FD0661" w:rsidRDefault="00FD0661" w:rsidP="00376CF9">
      <w:pPr>
        <w:ind w:right="-79"/>
        <w:rPr>
          <w:rFonts w:asciiTheme="majorHAnsi" w:hAnsiTheme="majorHAnsi"/>
          <w:b/>
          <w:sz w:val="20"/>
          <w:szCs w:val="20"/>
        </w:rPr>
      </w:pPr>
    </w:p>
    <w:p w14:paraId="20D45A16" w14:textId="64A6D7E9" w:rsidR="004A7EA4" w:rsidRPr="00BD7988" w:rsidRDefault="00C80848" w:rsidP="00376CF9">
      <w:pPr>
        <w:ind w:right="-79"/>
        <w:rPr>
          <w:rFonts w:asciiTheme="majorHAnsi" w:hAnsiTheme="majorHAnsi" w:cs="Calibri"/>
          <w:b/>
          <w:sz w:val="22"/>
          <w:szCs w:val="22"/>
        </w:rPr>
      </w:pPr>
      <w:r w:rsidRPr="00AB3C7D">
        <w:rPr>
          <w:rFonts w:asciiTheme="majorHAnsi" w:hAnsiTheme="majorHAnsi"/>
          <w:b/>
          <w:sz w:val="20"/>
          <w:szCs w:val="20"/>
        </w:rPr>
        <w:t>SAINT</w:t>
      </w:r>
      <w:r w:rsidR="00622E51" w:rsidRPr="00AB3C7D">
        <w:rPr>
          <w:rFonts w:asciiTheme="majorHAnsi" w:hAnsiTheme="majorHAnsi"/>
          <w:b/>
          <w:sz w:val="20"/>
          <w:szCs w:val="20"/>
        </w:rPr>
        <w:t xml:space="preserve"> GOBAIN GLASS INDIA LTD. Bhiwadi</w:t>
      </w:r>
      <w:r w:rsidRPr="00BD7988">
        <w:rPr>
          <w:rFonts w:asciiTheme="majorHAnsi" w:hAnsiTheme="majorHAnsi" w:cs="Calibri"/>
          <w:b/>
          <w:sz w:val="22"/>
          <w:szCs w:val="22"/>
        </w:rPr>
        <w:tab/>
      </w:r>
      <w:r w:rsidRPr="00BD7988">
        <w:rPr>
          <w:rFonts w:asciiTheme="majorHAnsi" w:hAnsiTheme="majorHAnsi" w:cs="Calibri"/>
          <w:b/>
          <w:sz w:val="22"/>
          <w:szCs w:val="22"/>
        </w:rPr>
        <w:tab/>
      </w:r>
      <w:r w:rsidR="00A0087B" w:rsidRPr="00BD7988">
        <w:rPr>
          <w:rFonts w:asciiTheme="majorHAnsi" w:hAnsiTheme="majorHAnsi" w:cs="Calibri"/>
          <w:sz w:val="22"/>
          <w:szCs w:val="22"/>
        </w:rPr>
        <w:t xml:space="preserve">       </w:t>
      </w:r>
      <w:r w:rsidR="002E4E72" w:rsidRPr="00BD7988">
        <w:rPr>
          <w:rFonts w:asciiTheme="majorHAnsi" w:hAnsiTheme="majorHAnsi" w:cs="Calibri"/>
          <w:sz w:val="22"/>
          <w:szCs w:val="22"/>
        </w:rPr>
        <w:t xml:space="preserve">   </w:t>
      </w:r>
      <w:r w:rsidR="00C9273D" w:rsidRPr="00BD7988">
        <w:rPr>
          <w:rFonts w:asciiTheme="majorHAnsi" w:hAnsiTheme="majorHAnsi" w:cs="Calibri"/>
          <w:sz w:val="22"/>
          <w:szCs w:val="22"/>
        </w:rPr>
        <w:t xml:space="preserve">    </w:t>
      </w:r>
      <w:r w:rsidR="00C309ED" w:rsidRPr="00BD7988">
        <w:rPr>
          <w:rFonts w:asciiTheme="majorHAnsi" w:hAnsiTheme="majorHAnsi" w:cs="Calibri"/>
          <w:sz w:val="22"/>
          <w:szCs w:val="22"/>
        </w:rPr>
        <w:t xml:space="preserve">   </w:t>
      </w:r>
      <w:r w:rsidR="001040C0" w:rsidRPr="00BD7988">
        <w:rPr>
          <w:rFonts w:asciiTheme="majorHAnsi" w:hAnsiTheme="majorHAnsi" w:cs="Calibri"/>
          <w:sz w:val="22"/>
          <w:szCs w:val="22"/>
        </w:rPr>
        <w:t xml:space="preserve">             </w:t>
      </w:r>
      <w:r w:rsidR="009A62BA">
        <w:rPr>
          <w:rFonts w:asciiTheme="majorHAnsi" w:hAnsiTheme="majorHAnsi" w:cs="Calibri"/>
          <w:sz w:val="22"/>
          <w:szCs w:val="22"/>
        </w:rPr>
        <w:t xml:space="preserve">                   </w:t>
      </w:r>
      <w:r w:rsidR="001040C0" w:rsidRPr="00BD7988">
        <w:rPr>
          <w:rFonts w:asciiTheme="majorHAnsi" w:hAnsiTheme="majorHAnsi" w:cs="Calibri"/>
          <w:sz w:val="22"/>
          <w:szCs w:val="22"/>
        </w:rPr>
        <w:t xml:space="preserve">            </w:t>
      </w:r>
      <w:r w:rsidR="00B2423C" w:rsidRPr="00376CF9">
        <w:rPr>
          <w:rFonts w:asciiTheme="majorHAnsi" w:hAnsiTheme="majorHAnsi" w:cs="Calibri"/>
          <w:sz w:val="20"/>
          <w:szCs w:val="20"/>
        </w:rPr>
        <w:t>Dec- 2010</w:t>
      </w:r>
      <w:r w:rsidR="004A7EA4" w:rsidRPr="00376CF9">
        <w:rPr>
          <w:rFonts w:asciiTheme="majorHAnsi" w:hAnsiTheme="majorHAnsi" w:cs="Calibri"/>
          <w:sz w:val="20"/>
          <w:szCs w:val="20"/>
        </w:rPr>
        <w:t xml:space="preserve"> – </w:t>
      </w:r>
      <w:r w:rsidR="00246436">
        <w:rPr>
          <w:rFonts w:asciiTheme="majorHAnsi" w:hAnsiTheme="majorHAnsi" w:cs="Calibri"/>
          <w:sz w:val="20"/>
          <w:szCs w:val="20"/>
        </w:rPr>
        <w:t>April</w:t>
      </w:r>
      <w:r w:rsidR="007D6D11">
        <w:rPr>
          <w:rFonts w:asciiTheme="majorHAnsi" w:hAnsiTheme="majorHAnsi" w:cs="Calibri"/>
          <w:sz w:val="20"/>
          <w:szCs w:val="20"/>
        </w:rPr>
        <w:t>-2017</w:t>
      </w:r>
    </w:p>
    <w:p w14:paraId="0D90C328" w14:textId="77777777" w:rsidR="00596376" w:rsidRPr="009E76F3" w:rsidRDefault="00795F4D" w:rsidP="00266B9E">
      <w:pPr>
        <w:ind w:right="-79"/>
        <w:rPr>
          <w:rFonts w:asciiTheme="majorHAnsi" w:hAnsiTheme="majorHAnsi" w:cs="Calibri"/>
          <w:b/>
          <w:i/>
          <w:sz w:val="20"/>
          <w:szCs w:val="20"/>
        </w:rPr>
      </w:pPr>
      <w:r>
        <w:rPr>
          <w:rFonts w:asciiTheme="majorHAnsi" w:hAnsiTheme="majorHAnsi" w:cs="Calibri"/>
          <w:b/>
          <w:i/>
          <w:sz w:val="20"/>
          <w:szCs w:val="20"/>
        </w:rPr>
        <w:t>Functional</w:t>
      </w:r>
      <w:r w:rsidR="00FE096B">
        <w:rPr>
          <w:rFonts w:asciiTheme="majorHAnsi" w:hAnsiTheme="majorHAnsi" w:cs="Calibri"/>
          <w:b/>
          <w:i/>
          <w:sz w:val="20"/>
          <w:szCs w:val="20"/>
        </w:rPr>
        <w:t xml:space="preserve"> Manager</w:t>
      </w:r>
    </w:p>
    <w:p w14:paraId="059B7BC0" w14:textId="77777777" w:rsidR="00C57C89" w:rsidRPr="006E2F1A" w:rsidRDefault="00C309ED" w:rsidP="00BF76EB">
      <w:pPr>
        <w:ind w:right="-79"/>
        <w:rPr>
          <w:rFonts w:asciiTheme="majorHAnsi" w:hAnsiTheme="majorHAnsi" w:cs="Calibri"/>
          <w:i/>
          <w:sz w:val="20"/>
          <w:szCs w:val="20"/>
        </w:rPr>
      </w:pPr>
      <w:r w:rsidRPr="006E2F1A">
        <w:rPr>
          <w:rFonts w:asciiTheme="majorHAnsi" w:hAnsiTheme="majorHAnsi" w:cs="Calibri"/>
          <w:i/>
          <w:sz w:val="20"/>
          <w:szCs w:val="20"/>
        </w:rPr>
        <w:t>Reporting  to : Line Head</w:t>
      </w:r>
      <w:r w:rsidR="00B2423C" w:rsidRPr="006E2F1A">
        <w:rPr>
          <w:rFonts w:asciiTheme="majorHAnsi" w:hAnsiTheme="majorHAnsi" w:cs="Calibri"/>
          <w:i/>
          <w:sz w:val="20"/>
          <w:szCs w:val="20"/>
        </w:rPr>
        <w:t xml:space="preserve"> &amp; Plant </w:t>
      </w:r>
      <w:r w:rsidR="00851BAC" w:rsidRPr="006E2F1A">
        <w:rPr>
          <w:rFonts w:asciiTheme="majorHAnsi" w:hAnsiTheme="majorHAnsi" w:cs="Calibri"/>
          <w:i/>
          <w:sz w:val="20"/>
          <w:szCs w:val="20"/>
        </w:rPr>
        <w:t xml:space="preserve"> </w:t>
      </w:r>
      <w:r w:rsidR="00B2423C" w:rsidRPr="006E2F1A">
        <w:rPr>
          <w:rFonts w:asciiTheme="majorHAnsi" w:hAnsiTheme="majorHAnsi" w:cs="Calibri"/>
          <w:i/>
          <w:sz w:val="20"/>
          <w:szCs w:val="20"/>
        </w:rPr>
        <w:t>Head</w:t>
      </w:r>
    </w:p>
    <w:p w14:paraId="38E71A4A" w14:textId="77777777" w:rsidR="00E4062E" w:rsidRDefault="00266B9E" w:rsidP="002F5882">
      <w:pPr>
        <w:ind w:right="-13"/>
        <w:jc w:val="both"/>
        <w:rPr>
          <w:rFonts w:asciiTheme="majorHAnsi" w:hAnsiTheme="majorHAnsi"/>
          <w:sz w:val="20"/>
          <w:szCs w:val="20"/>
        </w:rPr>
      </w:pPr>
      <w:r w:rsidRPr="006E2F1A">
        <w:rPr>
          <w:rFonts w:asciiTheme="majorHAnsi" w:hAnsiTheme="majorHAnsi" w:cs="Arial"/>
          <w:bCs/>
          <w:i/>
          <w:kern w:val="32"/>
          <w:sz w:val="20"/>
          <w:szCs w:val="20"/>
        </w:rPr>
        <w:t xml:space="preserve">(Saint </w:t>
      </w:r>
      <w:proofErr w:type="spellStart"/>
      <w:r w:rsidRPr="006E2F1A">
        <w:rPr>
          <w:rFonts w:asciiTheme="majorHAnsi" w:hAnsiTheme="majorHAnsi" w:cs="Arial"/>
          <w:bCs/>
          <w:i/>
          <w:kern w:val="32"/>
          <w:sz w:val="20"/>
          <w:szCs w:val="20"/>
        </w:rPr>
        <w:t>Gobain</w:t>
      </w:r>
      <w:proofErr w:type="spellEnd"/>
      <w:r w:rsidRPr="006E2F1A">
        <w:rPr>
          <w:rFonts w:asciiTheme="majorHAnsi" w:hAnsiTheme="majorHAnsi" w:cs="Arial"/>
          <w:bCs/>
          <w:i/>
          <w:kern w:val="32"/>
          <w:sz w:val="20"/>
          <w:szCs w:val="20"/>
        </w:rPr>
        <w:t xml:space="preserve"> Glass India is a 100 % subsidiary of </w:t>
      </w:r>
      <w:r w:rsidR="008E4A91" w:rsidRPr="006E2F1A">
        <w:rPr>
          <w:rFonts w:asciiTheme="majorHAnsi" w:hAnsiTheme="majorHAnsi" w:cs="Arial"/>
          <w:bCs/>
          <w:i/>
          <w:kern w:val="32"/>
          <w:sz w:val="20"/>
          <w:szCs w:val="20"/>
        </w:rPr>
        <w:t xml:space="preserve"> </w:t>
      </w:r>
      <w:r w:rsidRPr="006E2F1A">
        <w:rPr>
          <w:rFonts w:asciiTheme="majorHAnsi" w:hAnsiTheme="majorHAnsi" w:cs="Arial"/>
          <w:bCs/>
          <w:i/>
          <w:kern w:val="32"/>
          <w:sz w:val="20"/>
          <w:szCs w:val="20"/>
        </w:rPr>
        <w:t xml:space="preserve">Saint </w:t>
      </w:r>
      <w:proofErr w:type="spellStart"/>
      <w:r w:rsidRPr="006E2F1A">
        <w:rPr>
          <w:rFonts w:asciiTheme="majorHAnsi" w:hAnsiTheme="majorHAnsi" w:cs="Arial"/>
          <w:bCs/>
          <w:i/>
          <w:kern w:val="32"/>
          <w:sz w:val="20"/>
          <w:szCs w:val="20"/>
        </w:rPr>
        <w:t>Gobain</w:t>
      </w:r>
      <w:proofErr w:type="spellEnd"/>
      <w:r w:rsidRPr="006E2F1A">
        <w:rPr>
          <w:rFonts w:asciiTheme="majorHAnsi" w:hAnsiTheme="majorHAnsi" w:cs="Arial"/>
          <w:bCs/>
          <w:i/>
          <w:kern w:val="32"/>
          <w:sz w:val="20"/>
          <w:szCs w:val="20"/>
        </w:rPr>
        <w:t xml:space="preserve"> </w:t>
      </w:r>
      <w:r w:rsidR="008E4A91" w:rsidRPr="006E2F1A">
        <w:rPr>
          <w:rFonts w:asciiTheme="majorHAnsi" w:hAnsiTheme="majorHAnsi" w:cs="Arial"/>
          <w:bCs/>
          <w:i/>
          <w:kern w:val="32"/>
          <w:sz w:val="20"/>
          <w:szCs w:val="20"/>
        </w:rPr>
        <w:t>F</w:t>
      </w:r>
      <w:r w:rsidRPr="006E2F1A">
        <w:rPr>
          <w:rFonts w:asciiTheme="majorHAnsi" w:hAnsiTheme="majorHAnsi" w:cs="Arial"/>
          <w:bCs/>
          <w:i/>
          <w:kern w:val="32"/>
          <w:sz w:val="20"/>
          <w:szCs w:val="20"/>
        </w:rPr>
        <w:t xml:space="preserve">rance, one of the leading float glass </w:t>
      </w:r>
      <w:r w:rsidR="001438E6" w:rsidRPr="006E2F1A">
        <w:rPr>
          <w:rFonts w:asciiTheme="majorHAnsi" w:hAnsiTheme="majorHAnsi" w:cs="Arial"/>
          <w:bCs/>
          <w:i/>
          <w:kern w:val="32"/>
          <w:sz w:val="20"/>
          <w:szCs w:val="20"/>
        </w:rPr>
        <w:t>manufacturers</w:t>
      </w:r>
      <w:r w:rsidRPr="006E2F1A">
        <w:rPr>
          <w:rFonts w:asciiTheme="majorHAnsi" w:hAnsiTheme="majorHAnsi" w:cs="Arial"/>
          <w:bCs/>
          <w:i/>
          <w:kern w:val="32"/>
          <w:sz w:val="20"/>
          <w:szCs w:val="20"/>
        </w:rPr>
        <w:t xml:space="preserve"> in the world. It manufactures and markets solar control glass ,fire resistant glass and other various types of float glasses in </w:t>
      </w:r>
      <w:r w:rsidR="004402FF" w:rsidRPr="006E2F1A">
        <w:rPr>
          <w:rFonts w:asciiTheme="majorHAnsi" w:hAnsiTheme="majorHAnsi" w:cs="Arial"/>
          <w:bCs/>
          <w:i/>
          <w:kern w:val="32"/>
          <w:sz w:val="20"/>
          <w:szCs w:val="20"/>
        </w:rPr>
        <w:t>India</w:t>
      </w:r>
      <w:r w:rsidRPr="006E2F1A">
        <w:rPr>
          <w:rFonts w:asciiTheme="majorHAnsi" w:hAnsiTheme="majorHAnsi" w:cs="Arial"/>
          <w:bCs/>
          <w:i/>
          <w:kern w:val="32"/>
          <w:sz w:val="20"/>
          <w:szCs w:val="20"/>
        </w:rPr>
        <w:t>)</w:t>
      </w:r>
      <w:r w:rsidR="004A7EA4" w:rsidRPr="006E2F1A">
        <w:rPr>
          <w:rFonts w:asciiTheme="majorHAnsi" w:hAnsiTheme="majorHAnsi"/>
          <w:sz w:val="20"/>
          <w:szCs w:val="20"/>
        </w:rPr>
        <w:t xml:space="preserve">   </w:t>
      </w:r>
    </w:p>
    <w:p w14:paraId="14E862CD" w14:textId="77777777" w:rsidR="004A7EA4" w:rsidRPr="006E2F1A" w:rsidRDefault="004A7EA4" w:rsidP="008D10CD">
      <w:pPr>
        <w:ind w:right="-13"/>
        <w:rPr>
          <w:rFonts w:asciiTheme="majorHAnsi" w:hAnsiTheme="majorHAnsi"/>
          <w:sz w:val="20"/>
          <w:szCs w:val="20"/>
        </w:rPr>
      </w:pPr>
      <w:r w:rsidRPr="006E2F1A">
        <w:rPr>
          <w:rFonts w:asciiTheme="majorHAnsi" w:hAnsiTheme="majorHAnsi"/>
          <w:sz w:val="20"/>
          <w:szCs w:val="20"/>
        </w:rPr>
        <w:t xml:space="preserve">               </w:t>
      </w:r>
    </w:p>
    <w:p w14:paraId="322304C0" w14:textId="77777777" w:rsidR="002675E8" w:rsidRDefault="002675E8" w:rsidP="00E36F25">
      <w:pPr>
        <w:numPr>
          <w:ilvl w:val="0"/>
          <w:numId w:val="34"/>
        </w:numPr>
        <w:contextualSpacing/>
        <w:jc w:val="both"/>
        <w:rPr>
          <w:rFonts w:asciiTheme="majorHAnsi" w:hAnsiTheme="majorHAnsi"/>
          <w:sz w:val="20"/>
          <w:szCs w:val="20"/>
        </w:rPr>
      </w:pPr>
      <w:r w:rsidRPr="00D151B3">
        <w:rPr>
          <w:rFonts w:asciiTheme="majorHAnsi" w:hAnsiTheme="majorHAnsi"/>
          <w:sz w:val="20"/>
          <w:szCs w:val="20"/>
        </w:rPr>
        <w:t xml:space="preserve">Championed several Six Sigma projects with run rate savings of </w:t>
      </w:r>
      <w:r w:rsidR="00D151B3" w:rsidRPr="00D151B3">
        <w:rPr>
          <w:rFonts w:asciiTheme="majorHAnsi" w:hAnsiTheme="majorHAnsi"/>
          <w:sz w:val="20"/>
          <w:szCs w:val="20"/>
        </w:rPr>
        <w:t xml:space="preserve">25 LPA </w:t>
      </w:r>
      <w:r w:rsidRPr="00D151B3">
        <w:rPr>
          <w:rFonts w:asciiTheme="majorHAnsi" w:hAnsiTheme="majorHAnsi"/>
          <w:sz w:val="20"/>
          <w:szCs w:val="20"/>
        </w:rPr>
        <w:t>in 20</w:t>
      </w:r>
      <w:r w:rsidR="00D151B3" w:rsidRPr="00D151B3">
        <w:rPr>
          <w:rFonts w:asciiTheme="majorHAnsi" w:hAnsiTheme="majorHAnsi"/>
          <w:sz w:val="20"/>
          <w:szCs w:val="20"/>
        </w:rPr>
        <w:t xml:space="preserve">15 </w:t>
      </w:r>
      <w:r w:rsidRPr="00D151B3">
        <w:rPr>
          <w:rFonts w:asciiTheme="majorHAnsi" w:hAnsiTheme="majorHAnsi"/>
          <w:sz w:val="20"/>
          <w:szCs w:val="20"/>
        </w:rPr>
        <w:t>and 20</w:t>
      </w:r>
      <w:r w:rsidR="00D151B3" w:rsidRPr="00D151B3">
        <w:rPr>
          <w:rFonts w:asciiTheme="majorHAnsi" w:hAnsiTheme="majorHAnsi"/>
          <w:sz w:val="20"/>
          <w:szCs w:val="20"/>
        </w:rPr>
        <w:t>17</w:t>
      </w:r>
      <w:r w:rsidR="00163F95">
        <w:rPr>
          <w:rFonts w:asciiTheme="majorHAnsi" w:hAnsiTheme="majorHAnsi"/>
          <w:sz w:val="20"/>
          <w:szCs w:val="20"/>
        </w:rPr>
        <w:t xml:space="preserve"> with CFS(Customer Focus &amp; Support Pillar for WH Operations) – Freight Cost reduction &amp; Tonnage Optimization Projects</w:t>
      </w:r>
      <w:r w:rsidR="00176981">
        <w:rPr>
          <w:rFonts w:asciiTheme="majorHAnsi" w:hAnsiTheme="majorHAnsi"/>
          <w:sz w:val="20"/>
          <w:szCs w:val="20"/>
        </w:rPr>
        <w:t xml:space="preserve"> for TPL.</w:t>
      </w:r>
    </w:p>
    <w:p w14:paraId="047A0F06" w14:textId="77777777" w:rsidR="00EA487D" w:rsidRPr="00532813" w:rsidRDefault="004A7EA4" w:rsidP="00E36F25">
      <w:pPr>
        <w:numPr>
          <w:ilvl w:val="0"/>
          <w:numId w:val="34"/>
        </w:numPr>
        <w:contextualSpacing/>
        <w:jc w:val="both"/>
        <w:rPr>
          <w:rFonts w:asciiTheme="majorHAnsi" w:hAnsiTheme="majorHAnsi"/>
          <w:sz w:val="20"/>
          <w:szCs w:val="20"/>
        </w:rPr>
      </w:pPr>
      <w:r w:rsidRPr="00532813">
        <w:rPr>
          <w:rFonts w:asciiTheme="majorHAnsi" w:hAnsiTheme="majorHAnsi"/>
          <w:sz w:val="20"/>
          <w:szCs w:val="20"/>
        </w:rPr>
        <w:t xml:space="preserve">Responsible for </w:t>
      </w:r>
      <w:r w:rsidR="000F1F78" w:rsidRPr="00532813">
        <w:rPr>
          <w:rFonts w:asciiTheme="majorHAnsi" w:hAnsiTheme="majorHAnsi"/>
          <w:sz w:val="20"/>
          <w:szCs w:val="20"/>
        </w:rPr>
        <w:t xml:space="preserve">handling all the shift </w:t>
      </w:r>
      <w:r w:rsidR="001438E6" w:rsidRPr="00532813">
        <w:rPr>
          <w:rFonts w:asciiTheme="majorHAnsi" w:hAnsiTheme="majorHAnsi"/>
          <w:sz w:val="20"/>
          <w:szCs w:val="20"/>
        </w:rPr>
        <w:t>activities</w:t>
      </w:r>
      <w:r w:rsidR="000F1F78" w:rsidRPr="00532813">
        <w:rPr>
          <w:rFonts w:asciiTheme="majorHAnsi" w:hAnsiTheme="majorHAnsi"/>
          <w:sz w:val="20"/>
          <w:szCs w:val="20"/>
        </w:rPr>
        <w:t xml:space="preserve"> and operation</w:t>
      </w:r>
      <w:r w:rsidR="00F8736D" w:rsidRPr="00532813">
        <w:rPr>
          <w:rFonts w:asciiTheme="majorHAnsi" w:hAnsiTheme="majorHAnsi"/>
          <w:sz w:val="20"/>
          <w:szCs w:val="20"/>
        </w:rPr>
        <w:t xml:space="preserve"> with 100% safety assurance with Zero TF1 target &amp; reporting of maximum TF5 &amp; TF4 incidents &amp; with cost </w:t>
      </w:r>
      <w:r w:rsidR="001438E6" w:rsidRPr="00532813">
        <w:rPr>
          <w:rFonts w:asciiTheme="majorHAnsi" w:hAnsiTheme="majorHAnsi"/>
          <w:sz w:val="20"/>
          <w:szCs w:val="20"/>
        </w:rPr>
        <w:t>effectiveness</w:t>
      </w:r>
      <w:r w:rsidRPr="00532813">
        <w:rPr>
          <w:rFonts w:asciiTheme="majorHAnsi" w:hAnsiTheme="majorHAnsi"/>
          <w:sz w:val="20"/>
          <w:szCs w:val="20"/>
        </w:rPr>
        <w:t>.</w:t>
      </w:r>
    </w:p>
    <w:p w14:paraId="599F016A" w14:textId="77777777" w:rsidR="00B5147F" w:rsidRPr="00532813" w:rsidRDefault="000F7051" w:rsidP="00E36F25">
      <w:pPr>
        <w:numPr>
          <w:ilvl w:val="0"/>
          <w:numId w:val="34"/>
        </w:numPr>
        <w:contextualSpacing/>
        <w:jc w:val="both"/>
        <w:rPr>
          <w:rFonts w:asciiTheme="majorHAnsi" w:hAnsiTheme="majorHAnsi"/>
          <w:sz w:val="20"/>
          <w:szCs w:val="20"/>
        </w:rPr>
      </w:pPr>
      <w:r>
        <w:rPr>
          <w:rFonts w:asciiTheme="majorHAnsi" w:hAnsiTheme="majorHAnsi"/>
          <w:sz w:val="20"/>
          <w:szCs w:val="20"/>
        </w:rPr>
        <w:t>Responsible for o</w:t>
      </w:r>
      <w:r w:rsidR="00B5147F" w:rsidRPr="00532813">
        <w:rPr>
          <w:rFonts w:asciiTheme="majorHAnsi" w:hAnsiTheme="majorHAnsi"/>
          <w:sz w:val="20"/>
          <w:szCs w:val="20"/>
        </w:rPr>
        <w:t xml:space="preserve">ptimization, Plan </w:t>
      </w:r>
      <w:r w:rsidR="001438E6" w:rsidRPr="00532813">
        <w:rPr>
          <w:rFonts w:asciiTheme="majorHAnsi" w:hAnsiTheme="majorHAnsi"/>
          <w:sz w:val="20"/>
          <w:szCs w:val="20"/>
        </w:rPr>
        <w:t>Actualization, Yield</w:t>
      </w:r>
      <w:r w:rsidR="00B5147F" w:rsidRPr="00532813">
        <w:rPr>
          <w:rFonts w:asciiTheme="majorHAnsi" w:hAnsiTheme="majorHAnsi"/>
          <w:sz w:val="20"/>
          <w:szCs w:val="20"/>
        </w:rPr>
        <w:t>.</w:t>
      </w:r>
    </w:p>
    <w:p w14:paraId="44062E1A" w14:textId="77777777" w:rsidR="00B36C60" w:rsidRPr="00532813" w:rsidRDefault="00B36C60" w:rsidP="00E36F25">
      <w:pPr>
        <w:numPr>
          <w:ilvl w:val="0"/>
          <w:numId w:val="34"/>
        </w:numPr>
        <w:contextualSpacing/>
        <w:jc w:val="both"/>
        <w:rPr>
          <w:rFonts w:asciiTheme="majorHAnsi" w:hAnsiTheme="majorHAnsi"/>
          <w:sz w:val="20"/>
          <w:szCs w:val="20"/>
        </w:rPr>
      </w:pPr>
      <w:r w:rsidRPr="00532813">
        <w:rPr>
          <w:rFonts w:asciiTheme="majorHAnsi" w:hAnsiTheme="majorHAnsi"/>
          <w:sz w:val="20"/>
          <w:szCs w:val="20"/>
        </w:rPr>
        <w:t xml:space="preserve">Developing the SOP &amp; OPL &amp; following best </w:t>
      </w:r>
      <w:r w:rsidR="001438E6" w:rsidRPr="00532813">
        <w:rPr>
          <w:rFonts w:asciiTheme="majorHAnsi" w:hAnsiTheme="majorHAnsi"/>
          <w:sz w:val="20"/>
          <w:szCs w:val="20"/>
        </w:rPr>
        <w:t>practices</w:t>
      </w:r>
      <w:r w:rsidR="008E4A91" w:rsidRPr="00532813">
        <w:rPr>
          <w:rFonts w:asciiTheme="majorHAnsi" w:hAnsiTheme="majorHAnsi"/>
          <w:sz w:val="20"/>
          <w:szCs w:val="20"/>
        </w:rPr>
        <w:t>.</w:t>
      </w:r>
    </w:p>
    <w:p w14:paraId="3C23792E" w14:textId="77777777" w:rsidR="00B83699" w:rsidRPr="004A369C" w:rsidRDefault="00120B1F" w:rsidP="00E36F25">
      <w:pPr>
        <w:numPr>
          <w:ilvl w:val="0"/>
          <w:numId w:val="34"/>
        </w:numPr>
        <w:contextualSpacing/>
        <w:jc w:val="both"/>
        <w:rPr>
          <w:rFonts w:asciiTheme="majorHAnsi" w:hAnsiTheme="majorHAnsi"/>
          <w:sz w:val="22"/>
          <w:szCs w:val="22"/>
        </w:rPr>
      </w:pPr>
      <w:r w:rsidRPr="00532813">
        <w:rPr>
          <w:rFonts w:asciiTheme="majorHAnsi" w:hAnsiTheme="majorHAnsi"/>
          <w:sz w:val="20"/>
          <w:szCs w:val="20"/>
        </w:rPr>
        <w:t>I</w:t>
      </w:r>
      <w:r w:rsidR="003322D4" w:rsidRPr="00532813">
        <w:rPr>
          <w:rFonts w:asciiTheme="majorHAnsi" w:hAnsiTheme="majorHAnsi"/>
          <w:sz w:val="20"/>
          <w:szCs w:val="20"/>
        </w:rPr>
        <w:t>mplementation</w:t>
      </w:r>
      <w:r w:rsidR="004A369C" w:rsidRPr="00532813">
        <w:rPr>
          <w:rFonts w:asciiTheme="majorHAnsi" w:hAnsiTheme="majorHAnsi"/>
          <w:sz w:val="20"/>
          <w:szCs w:val="20"/>
        </w:rPr>
        <w:t xml:space="preserve"> </w:t>
      </w:r>
      <w:r w:rsidR="003322D4" w:rsidRPr="00532813">
        <w:rPr>
          <w:rFonts w:asciiTheme="majorHAnsi" w:hAnsiTheme="majorHAnsi"/>
          <w:sz w:val="20"/>
          <w:szCs w:val="20"/>
        </w:rPr>
        <w:t>of Kanban</w:t>
      </w:r>
      <w:r w:rsidR="001438E6" w:rsidRPr="00532813">
        <w:rPr>
          <w:rFonts w:asciiTheme="majorHAnsi" w:hAnsiTheme="majorHAnsi"/>
          <w:sz w:val="20"/>
          <w:szCs w:val="20"/>
        </w:rPr>
        <w:t>, Kaizens</w:t>
      </w:r>
      <w:r w:rsidR="00F8736D" w:rsidRPr="00532813">
        <w:rPr>
          <w:rFonts w:asciiTheme="majorHAnsi" w:hAnsiTheme="majorHAnsi"/>
          <w:sz w:val="20"/>
          <w:szCs w:val="20"/>
        </w:rPr>
        <w:t>,</w:t>
      </w:r>
      <w:r w:rsidR="003322D4" w:rsidRPr="00532813">
        <w:rPr>
          <w:rFonts w:asciiTheme="majorHAnsi" w:hAnsiTheme="majorHAnsi"/>
          <w:sz w:val="20"/>
          <w:szCs w:val="20"/>
        </w:rPr>
        <w:t xml:space="preserve"> </w:t>
      </w:r>
      <w:r w:rsidR="00F8736D" w:rsidRPr="00532813">
        <w:rPr>
          <w:rFonts w:asciiTheme="majorHAnsi" w:hAnsiTheme="majorHAnsi"/>
          <w:sz w:val="20"/>
          <w:szCs w:val="20"/>
        </w:rPr>
        <w:t xml:space="preserve">TPM </w:t>
      </w:r>
      <w:r w:rsidR="001438E6" w:rsidRPr="00532813">
        <w:rPr>
          <w:rFonts w:asciiTheme="majorHAnsi" w:hAnsiTheme="majorHAnsi"/>
          <w:sz w:val="20"/>
          <w:szCs w:val="20"/>
        </w:rPr>
        <w:t>Pillars, safety</w:t>
      </w:r>
      <w:r w:rsidR="002336BD" w:rsidRPr="00532813">
        <w:rPr>
          <w:rFonts w:asciiTheme="majorHAnsi" w:hAnsiTheme="majorHAnsi"/>
          <w:sz w:val="20"/>
          <w:szCs w:val="20"/>
        </w:rPr>
        <w:t xml:space="preserve"> standards</w:t>
      </w:r>
      <w:r w:rsidR="001438E6" w:rsidRPr="00532813">
        <w:rPr>
          <w:rFonts w:asciiTheme="majorHAnsi" w:hAnsiTheme="majorHAnsi"/>
          <w:sz w:val="20"/>
          <w:szCs w:val="20"/>
        </w:rPr>
        <w:t>, 6S</w:t>
      </w:r>
      <w:r w:rsidR="00F8736D" w:rsidRPr="00532813">
        <w:rPr>
          <w:rFonts w:asciiTheme="majorHAnsi" w:hAnsiTheme="majorHAnsi"/>
          <w:sz w:val="20"/>
          <w:szCs w:val="20"/>
        </w:rPr>
        <w:t xml:space="preserve"> in whole plant</w:t>
      </w:r>
      <w:r w:rsidR="008E4A91" w:rsidRPr="004A369C">
        <w:rPr>
          <w:rFonts w:asciiTheme="majorHAnsi" w:hAnsiTheme="majorHAnsi"/>
          <w:sz w:val="22"/>
          <w:szCs w:val="22"/>
        </w:rPr>
        <w:t>.</w:t>
      </w:r>
    </w:p>
    <w:p w14:paraId="37ECBC78" w14:textId="77777777" w:rsidR="00A85A50" w:rsidRPr="004402FF" w:rsidRDefault="00B83699" w:rsidP="004402FF">
      <w:pPr>
        <w:numPr>
          <w:ilvl w:val="0"/>
          <w:numId w:val="34"/>
        </w:numPr>
        <w:ind w:right="-79"/>
        <w:contextualSpacing/>
        <w:jc w:val="both"/>
        <w:rPr>
          <w:rFonts w:asciiTheme="majorHAnsi" w:hAnsiTheme="majorHAnsi"/>
          <w:b/>
          <w:sz w:val="22"/>
          <w:szCs w:val="22"/>
          <w:lang w:val="en-US"/>
        </w:rPr>
      </w:pPr>
      <w:r w:rsidRPr="00E4062E">
        <w:rPr>
          <w:rFonts w:asciiTheme="majorHAnsi" w:hAnsiTheme="majorHAnsi"/>
          <w:iCs/>
          <w:sz w:val="20"/>
          <w:szCs w:val="20"/>
          <w:lang w:val="en-US"/>
        </w:rPr>
        <w:t xml:space="preserve">Ensuring the safety conditions at work place by continuously monitoring TF1, TF2, </w:t>
      </w:r>
      <w:r w:rsidR="004A369C" w:rsidRPr="00E4062E">
        <w:rPr>
          <w:rFonts w:asciiTheme="majorHAnsi" w:hAnsiTheme="majorHAnsi"/>
          <w:iCs/>
          <w:sz w:val="20"/>
          <w:szCs w:val="20"/>
          <w:lang w:val="en-US"/>
        </w:rPr>
        <w:t>TF3 and addressing on safety PEP</w:t>
      </w:r>
      <w:r w:rsidRPr="00E4062E">
        <w:rPr>
          <w:rFonts w:asciiTheme="majorHAnsi" w:hAnsiTheme="majorHAnsi"/>
          <w:iCs/>
          <w:sz w:val="20"/>
          <w:szCs w:val="20"/>
          <w:lang w:val="en-US"/>
        </w:rPr>
        <w:t xml:space="preserve"> talks to workmen and outsourced employee</w:t>
      </w:r>
      <w:r w:rsidR="00F8736D" w:rsidRPr="00E4062E">
        <w:rPr>
          <w:rFonts w:asciiTheme="majorHAnsi" w:hAnsiTheme="majorHAnsi"/>
          <w:iCs/>
          <w:sz w:val="20"/>
          <w:szCs w:val="20"/>
          <w:lang w:val="en-US"/>
        </w:rPr>
        <w:t xml:space="preserve"> &amp; ensuring good relationship between all team members &amp; outsource peoples</w:t>
      </w:r>
      <w:r w:rsidR="004402FF">
        <w:rPr>
          <w:rFonts w:asciiTheme="majorHAnsi" w:hAnsiTheme="majorHAnsi"/>
          <w:iCs/>
          <w:sz w:val="20"/>
          <w:szCs w:val="20"/>
          <w:lang w:val="en-US"/>
        </w:rPr>
        <w:t>.</w:t>
      </w:r>
    </w:p>
    <w:p w14:paraId="10070A82" w14:textId="77777777" w:rsidR="00C937A9" w:rsidRDefault="00C937A9" w:rsidP="00257188">
      <w:pPr>
        <w:ind w:hanging="30"/>
        <w:jc w:val="both"/>
        <w:rPr>
          <w:rFonts w:asciiTheme="majorHAnsi" w:hAnsiTheme="majorHAnsi"/>
          <w:b/>
          <w:sz w:val="20"/>
          <w:szCs w:val="20"/>
        </w:rPr>
      </w:pPr>
    </w:p>
    <w:p w14:paraId="792AD891" w14:textId="77777777" w:rsidR="00C937A9" w:rsidRDefault="00257188" w:rsidP="00257188">
      <w:pPr>
        <w:ind w:hanging="30"/>
        <w:jc w:val="both"/>
        <w:rPr>
          <w:rFonts w:asciiTheme="majorHAnsi" w:hAnsiTheme="majorHAnsi"/>
          <w:b/>
          <w:sz w:val="20"/>
          <w:szCs w:val="20"/>
        </w:rPr>
      </w:pPr>
      <w:r>
        <w:rPr>
          <w:rFonts w:asciiTheme="majorHAnsi" w:hAnsiTheme="majorHAnsi"/>
          <w:b/>
          <w:sz w:val="20"/>
          <w:szCs w:val="20"/>
        </w:rPr>
        <w:t xml:space="preserve">MAJOR </w:t>
      </w:r>
      <w:r w:rsidRPr="00257188">
        <w:rPr>
          <w:rFonts w:asciiTheme="majorHAnsi" w:hAnsiTheme="majorHAnsi"/>
          <w:b/>
          <w:sz w:val="20"/>
          <w:szCs w:val="20"/>
        </w:rPr>
        <w:t>ACHEIVEMENTS</w:t>
      </w:r>
    </w:p>
    <w:p w14:paraId="7BC32D7B" w14:textId="77777777" w:rsidR="00257188" w:rsidRPr="00257188" w:rsidRDefault="00257188" w:rsidP="00257188">
      <w:pPr>
        <w:pStyle w:val="ListParagraph"/>
        <w:numPr>
          <w:ilvl w:val="0"/>
          <w:numId w:val="48"/>
        </w:numPr>
        <w:jc w:val="both"/>
        <w:rPr>
          <w:rFonts w:asciiTheme="majorHAnsi" w:hAnsiTheme="majorHAnsi"/>
          <w:b/>
          <w:sz w:val="20"/>
          <w:szCs w:val="20"/>
        </w:rPr>
      </w:pPr>
      <w:r>
        <w:rPr>
          <w:rFonts w:asciiTheme="majorHAnsi" w:hAnsiTheme="majorHAnsi"/>
          <w:sz w:val="20"/>
          <w:szCs w:val="20"/>
        </w:rPr>
        <w:t xml:space="preserve">Achieved </w:t>
      </w:r>
      <w:r w:rsidRPr="009D4683">
        <w:rPr>
          <w:rFonts w:asciiTheme="majorHAnsi" w:hAnsiTheme="majorHAnsi"/>
          <w:b/>
          <w:sz w:val="20"/>
          <w:szCs w:val="20"/>
        </w:rPr>
        <w:t>highest yie</w:t>
      </w:r>
      <w:r w:rsidR="008E60E4" w:rsidRPr="009D4683">
        <w:rPr>
          <w:rFonts w:asciiTheme="majorHAnsi" w:hAnsiTheme="majorHAnsi"/>
          <w:b/>
          <w:sz w:val="20"/>
          <w:szCs w:val="20"/>
        </w:rPr>
        <w:t>l</w:t>
      </w:r>
      <w:r w:rsidRPr="009D4683">
        <w:rPr>
          <w:rFonts w:asciiTheme="majorHAnsi" w:hAnsiTheme="majorHAnsi"/>
          <w:b/>
          <w:sz w:val="20"/>
          <w:szCs w:val="20"/>
        </w:rPr>
        <w:t>d</w:t>
      </w:r>
      <w:r>
        <w:rPr>
          <w:rFonts w:asciiTheme="majorHAnsi" w:hAnsiTheme="majorHAnsi"/>
          <w:sz w:val="20"/>
          <w:szCs w:val="20"/>
        </w:rPr>
        <w:t xml:space="preserve"> among all teams.</w:t>
      </w:r>
    </w:p>
    <w:p w14:paraId="09B4BCCD" w14:textId="77777777" w:rsidR="00257188" w:rsidRPr="00257188" w:rsidRDefault="00257188" w:rsidP="00257188">
      <w:pPr>
        <w:pStyle w:val="ListParagraph"/>
        <w:numPr>
          <w:ilvl w:val="0"/>
          <w:numId w:val="48"/>
        </w:numPr>
        <w:jc w:val="both"/>
        <w:rPr>
          <w:rFonts w:asciiTheme="majorHAnsi" w:hAnsiTheme="majorHAnsi"/>
          <w:b/>
          <w:sz w:val="20"/>
          <w:szCs w:val="20"/>
        </w:rPr>
      </w:pPr>
      <w:r w:rsidRPr="009D4683">
        <w:rPr>
          <w:rFonts w:asciiTheme="majorHAnsi" w:hAnsiTheme="majorHAnsi"/>
          <w:b/>
          <w:sz w:val="20"/>
          <w:szCs w:val="20"/>
        </w:rPr>
        <w:t>Zero accident</w:t>
      </w:r>
      <w:r>
        <w:rPr>
          <w:rFonts w:asciiTheme="majorHAnsi" w:hAnsiTheme="majorHAnsi"/>
          <w:sz w:val="20"/>
          <w:szCs w:val="20"/>
        </w:rPr>
        <w:t xml:space="preserve"> in the shift for this company awarded best safety award to my team.</w:t>
      </w:r>
    </w:p>
    <w:p w14:paraId="75BBB459" w14:textId="77777777" w:rsidR="000F7051" w:rsidRPr="000F7051" w:rsidRDefault="000F7051" w:rsidP="00257188">
      <w:pPr>
        <w:pStyle w:val="ListParagraph"/>
        <w:numPr>
          <w:ilvl w:val="0"/>
          <w:numId w:val="48"/>
        </w:numPr>
        <w:jc w:val="both"/>
        <w:rPr>
          <w:rFonts w:asciiTheme="majorHAnsi" w:hAnsiTheme="majorHAnsi"/>
          <w:b/>
          <w:sz w:val="20"/>
          <w:szCs w:val="20"/>
        </w:rPr>
      </w:pPr>
      <w:r w:rsidRPr="000F7051">
        <w:rPr>
          <w:rFonts w:asciiTheme="majorHAnsi" w:hAnsiTheme="majorHAnsi"/>
          <w:b/>
          <w:sz w:val="20"/>
          <w:szCs w:val="20"/>
        </w:rPr>
        <w:t>GB certified in CFS</w:t>
      </w:r>
      <w:r>
        <w:rPr>
          <w:rFonts w:asciiTheme="majorHAnsi" w:hAnsiTheme="majorHAnsi"/>
          <w:sz w:val="20"/>
          <w:szCs w:val="20"/>
        </w:rPr>
        <w:t xml:space="preserve"> pillar(do</w:t>
      </w:r>
      <w:r w:rsidR="00B34CFB">
        <w:rPr>
          <w:rFonts w:asciiTheme="majorHAnsi" w:hAnsiTheme="majorHAnsi"/>
          <w:sz w:val="20"/>
          <w:szCs w:val="20"/>
        </w:rPr>
        <w:t xml:space="preserve">ne 3 </w:t>
      </w:r>
      <w:r>
        <w:rPr>
          <w:rFonts w:asciiTheme="majorHAnsi" w:hAnsiTheme="majorHAnsi"/>
          <w:sz w:val="20"/>
          <w:szCs w:val="20"/>
        </w:rPr>
        <w:t>project</w:t>
      </w:r>
      <w:r w:rsidR="00B34CFB">
        <w:rPr>
          <w:rFonts w:asciiTheme="majorHAnsi" w:hAnsiTheme="majorHAnsi"/>
          <w:sz w:val="20"/>
          <w:szCs w:val="20"/>
        </w:rPr>
        <w:t>s</w:t>
      </w:r>
      <w:r>
        <w:rPr>
          <w:rFonts w:asciiTheme="majorHAnsi" w:hAnsiTheme="majorHAnsi"/>
          <w:sz w:val="20"/>
          <w:szCs w:val="20"/>
        </w:rPr>
        <w:t xml:space="preserve"> on tonnage optimization using </w:t>
      </w:r>
      <w:r w:rsidR="004402FF">
        <w:rPr>
          <w:rFonts w:asciiTheme="majorHAnsi" w:hAnsiTheme="majorHAnsi"/>
          <w:sz w:val="20"/>
          <w:szCs w:val="20"/>
        </w:rPr>
        <w:t>relay out</w:t>
      </w:r>
      <w:r>
        <w:rPr>
          <w:rFonts w:asciiTheme="majorHAnsi" w:hAnsiTheme="majorHAnsi"/>
          <w:sz w:val="20"/>
          <w:szCs w:val="20"/>
        </w:rPr>
        <w:t xml:space="preserve"> &amp; material handling route)</w:t>
      </w:r>
    </w:p>
    <w:p w14:paraId="3D02BD28" w14:textId="77777777" w:rsidR="000F7051" w:rsidRPr="004402FF" w:rsidRDefault="000F7051" w:rsidP="00D63A59">
      <w:pPr>
        <w:pStyle w:val="ListParagraph"/>
        <w:numPr>
          <w:ilvl w:val="0"/>
          <w:numId w:val="48"/>
        </w:numPr>
        <w:jc w:val="both"/>
        <w:rPr>
          <w:rFonts w:asciiTheme="majorHAnsi" w:hAnsiTheme="majorHAnsi"/>
          <w:b/>
          <w:sz w:val="20"/>
          <w:szCs w:val="20"/>
        </w:rPr>
      </w:pPr>
      <w:r w:rsidRPr="004402FF">
        <w:rPr>
          <w:rFonts w:asciiTheme="majorHAnsi" w:hAnsiTheme="majorHAnsi"/>
          <w:sz w:val="20"/>
          <w:szCs w:val="20"/>
        </w:rPr>
        <w:t xml:space="preserve">Best person for preparing &amp; evaluating  </w:t>
      </w:r>
      <w:r w:rsidRPr="004402FF">
        <w:rPr>
          <w:rFonts w:asciiTheme="majorHAnsi" w:hAnsiTheme="majorHAnsi"/>
          <w:b/>
          <w:sz w:val="20"/>
          <w:szCs w:val="20"/>
        </w:rPr>
        <w:t>HIRA</w:t>
      </w:r>
      <w:r w:rsidRPr="004402FF">
        <w:rPr>
          <w:rFonts w:asciiTheme="majorHAnsi" w:hAnsiTheme="majorHAnsi"/>
          <w:sz w:val="20"/>
          <w:szCs w:val="20"/>
        </w:rPr>
        <w:t xml:space="preserve"> for all areas including routine &amp; non-routine activities..</w:t>
      </w:r>
    </w:p>
    <w:p w14:paraId="2D1F8711" w14:textId="77777777" w:rsidR="000F7051" w:rsidRPr="000F7051" w:rsidRDefault="000F7051" w:rsidP="00257188">
      <w:pPr>
        <w:pStyle w:val="ListParagraph"/>
        <w:numPr>
          <w:ilvl w:val="0"/>
          <w:numId w:val="48"/>
        </w:numPr>
        <w:jc w:val="both"/>
        <w:rPr>
          <w:rFonts w:asciiTheme="majorHAnsi" w:hAnsiTheme="majorHAnsi"/>
          <w:b/>
          <w:sz w:val="20"/>
          <w:szCs w:val="20"/>
        </w:rPr>
      </w:pPr>
      <w:r>
        <w:rPr>
          <w:rFonts w:asciiTheme="majorHAnsi" w:hAnsiTheme="majorHAnsi"/>
          <w:sz w:val="20"/>
          <w:szCs w:val="20"/>
        </w:rPr>
        <w:t xml:space="preserve">Awarded for doing </w:t>
      </w:r>
      <w:r w:rsidRPr="000F7051">
        <w:rPr>
          <w:rFonts w:asciiTheme="majorHAnsi" w:hAnsiTheme="majorHAnsi"/>
          <w:b/>
          <w:sz w:val="20"/>
          <w:szCs w:val="20"/>
        </w:rPr>
        <w:t>5-why analysis</w:t>
      </w:r>
      <w:r>
        <w:rPr>
          <w:rFonts w:asciiTheme="majorHAnsi" w:hAnsiTheme="majorHAnsi"/>
          <w:sz w:val="20"/>
          <w:szCs w:val="20"/>
        </w:rPr>
        <w:t xml:space="preserve"> for any incident </w:t>
      </w:r>
      <w:r w:rsidR="004402FF">
        <w:rPr>
          <w:rFonts w:asciiTheme="majorHAnsi" w:hAnsiTheme="majorHAnsi"/>
          <w:sz w:val="20"/>
          <w:szCs w:val="20"/>
        </w:rPr>
        <w:t>happening</w:t>
      </w:r>
      <w:r>
        <w:rPr>
          <w:rFonts w:asciiTheme="majorHAnsi" w:hAnsiTheme="majorHAnsi"/>
          <w:sz w:val="20"/>
          <w:szCs w:val="20"/>
        </w:rPr>
        <w:t xml:space="preserve"> in the respective area including quick kaizens &amp; major kaizens</w:t>
      </w:r>
      <w:r w:rsidR="004402FF">
        <w:rPr>
          <w:rFonts w:asciiTheme="majorHAnsi" w:hAnsiTheme="majorHAnsi"/>
          <w:sz w:val="20"/>
          <w:szCs w:val="20"/>
        </w:rPr>
        <w:t>.</w:t>
      </w:r>
    </w:p>
    <w:p w14:paraId="2D8D615B" w14:textId="77777777" w:rsidR="000F7051" w:rsidRPr="004402FF" w:rsidRDefault="000F7051" w:rsidP="004402FF">
      <w:pPr>
        <w:ind w:left="-30"/>
        <w:jc w:val="both"/>
        <w:rPr>
          <w:rFonts w:asciiTheme="majorHAnsi" w:hAnsiTheme="majorHAnsi"/>
          <w:b/>
          <w:sz w:val="20"/>
          <w:szCs w:val="20"/>
        </w:rPr>
      </w:pPr>
    </w:p>
    <w:p w14:paraId="23DCB328" w14:textId="77777777" w:rsidR="004A7EA4" w:rsidRPr="00E4062E" w:rsidRDefault="00D44246" w:rsidP="005F7FF1">
      <w:pPr>
        <w:ind w:right="-79"/>
        <w:rPr>
          <w:rFonts w:asciiTheme="majorHAnsi" w:hAnsiTheme="majorHAnsi" w:cs="Calibri"/>
          <w:b/>
          <w:sz w:val="20"/>
          <w:szCs w:val="20"/>
        </w:rPr>
      </w:pPr>
      <w:r w:rsidRPr="00AB3C7D">
        <w:rPr>
          <w:rFonts w:asciiTheme="majorHAnsi" w:hAnsiTheme="majorHAnsi"/>
          <w:b/>
          <w:sz w:val="20"/>
          <w:szCs w:val="20"/>
        </w:rPr>
        <w:t>GRAUER &amp; WEIL(I) LTD.SAMBA  Jammu</w:t>
      </w:r>
      <w:r w:rsidR="00C309ED" w:rsidRPr="00BD7988">
        <w:rPr>
          <w:rFonts w:asciiTheme="majorHAnsi" w:hAnsiTheme="majorHAnsi" w:cs="Calibri"/>
          <w:b/>
          <w:sz w:val="22"/>
          <w:szCs w:val="22"/>
        </w:rPr>
        <w:t xml:space="preserve">                       </w:t>
      </w:r>
      <w:r w:rsidR="004A7EA4" w:rsidRPr="00BD7988">
        <w:rPr>
          <w:rFonts w:asciiTheme="majorHAnsi" w:hAnsiTheme="majorHAnsi" w:cs="Calibri"/>
          <w:b/>
          <w:sz w:val="22"/>
          <w:szCs w:val="22"/>
        </w:rPr>
        <w:t xml:space="preserve"> </w:t>
      </w:r>
      <w:r w:rsidR="004A7EA4" w:rsidRPr="00BD7988">
        <w:rPr>
          <w:rFonts w:asciiTheme="majorHAnsi" w:hAnsiTheme="majorHAnsi" w:cs="Calibri"/>
          <w:b/>
          <w:sz w:val="22"/>
          <w:szCs w:val="22"/>
        </w:rPr>
        <w:tab/>
      </w:r>
      <w:r w:rsidR="004A7EA4" w:rsidRPr="00BD7988">
        <w:rPr>
          <w:rFonts w:asciiTheme="majorHAnsi" w:hAnsiTheme="majorHAnsi" w:cs="Calibri"/>
          <w:b/>
          <w:sz w:val="22"/>
          <w:szCs w:val="22"/>
        </w:rPr>
        <w:tab/>
      </w:r>
      <w:r w:rsidR="008D10CD" w:rsidRPr="00BD7988">
        <w:rPr>
          <w:rFonts w:asciiTheme="majorHAnsi" w:hAnsiTheme="majorHAnsi" w:cs="Calibri"/>
          <w:b/>
          <w:sz w:val="22"/>
          <w:szCs w:val="22"/>
        </w:rPr>
        <w:t xml:space="preserve">               </w:t>
      </w:r>
      <w:r w:rsidR="009969A0">
        <w:rPr>
          <w:rFonts w:asciiTheme="majorHAnsi" w:hAnsiTheme="majorHAnsi" w:cs="Calibri"/>
          <w:b/>
          <w:sz w:val="22"/>
          <w:szCs w:val="22"/>
        </w:rPr>
        <w:t xml:space="preserve">                 </w:t>
      </w:r>
      <w:r w:rsidR="004A7EA4" w:rsidRPr="00BD7988">
        <w:rPr>
          <w:rFonts w:asciiTheme="majorHAnsi" w:hAnsiTheme="majorHAnsi" w:cs="Calibri"/>
          <w:b/>
          <w:sz w:val="22"/>
          <w:szCs w:val="22"/>
        </w:rPr>
        <w:tab/>
      </w:r>
      <w:r w:rsidRPr="00E4062E">
        <w:rPr>
          <w:rFonts w:asciiTheme="majorHAnsi" w:hAnsiTheme="majorHAnsi" w:cs="Calibri"/>
          <w:sz w:val="20"/>
          <w:szCs w:val="20"/>
        </w:rPr>
        <w:t>March</w:t>
      </w:r>
      <w:r w:rsidR="00CF039E" w:rsidRPr="00E4062E">
        <w:rPr>
          <w:rFonts w:asciiTheme="majorHAnsi" w:hAnsiTheme="majorHAnsi" w:cs="Calibri"/>
          <w:sz w:val="20"/>
          <w:szCs w:val="20"/>
        </w:rPr>
        <w:t xml:space="preserve">. </w:t>
      </w:r>
      <w:r w:rsidR="001F1A06" w:rsidRPr="00E4062E">
        <w:rPr>
          <w:rFonts w:asciiTheme="majorHAnsi" w:hAnsiTheme="majorHAnsi" w:cs="Calibri"/>
          <w:sz w:val="20"/>
          <w:szCs w:val="20"/>
        </w:rPr>
        <w:t>2008</w:t>
      </w:r>
      <w:r w:rsidR="004A7EA4" w:rsidRPr="00E4062E">
        <w:rPr>
          <w:rFonts w:asciiTheme="majorHAnsi" w:hAnsiTheme="majorHAnsi" w:cs="Calibri"/>
          <w:sz w:val="20"/>
          <w:szCs w:val="20"/>
        </w:rPr>
        <w:t xml:space="preserve"> – </w:t>
      </w:r>
      <w:r w:rsidRPr="00E4062E">
        <w:rPr>
          <w:rFonts w:asciiTheme="majorHAnsi" w:hAnsiTheme="majorHAnsi" w:cs="Calibri"/>
          <w:sz w:val="20"/>
          <w:szCs w:val="20"/>
        </w:rPr>
        <w:t>Dec-2010</w:t>
      </w:r>
    </w:p>
    <w:p w14:paraId="64D1C9DD" w14:textId="77777777" w:rsidR="00394313" w:rsidRPr="00A07D0E" w:rsidRDefault="001438E6" w:rsidP="005F7FF1">
      <w:pPr>
        <w:ind w:right="-79"/>
        <w:rPr>
          <w:rFonts w:asciiTheme="majorHAnsi" w:hAnsiTheme="majorHAnsi" w:cs="Calibri"/>
          <w:b/>
          <w:bCs/>
          <w:i/>
          <w:sz w:val="20"/>
          <w:szCs w:val="20"/>
        </w:rPr>
      </w:pPr>
      <w:r w:rsidRPr="00A07D0E">
        <w:rPr>
          <w:rFonts w:asciiTheme="majorHAnsi" w:hAnsiTheme="majorHAnsi" w:cs="Calibri"/>
          <w:b/>
          <w:bCs/>
          <w:i/>
          <w:sz w:val="20"/>
          <w:szCs w:val="20"/>
        </w:rPr>
        <w:t>Assistant</w:t>
      </w:r>
      <w:r w:rsidR="00D44246" w:rsidRPr="00A07D0E">
        <w:rPr>
          <w:rFonts w:asciiTheme="majorHAnsi" w:hAnsiTheme="majorHAnsi" w:cs="Calibri"/>
          <w:b/>
          <w:bCs/>
          <w:i/>
          <w:sz w:val="20"/>
          <w:szCs w:val="20"/>
        </w:rPr>
        <w:t xml:space="preserve">  Manager-Production</w:t>
      </w:r>
    </w:p>
    <w:p w14:paraId="5F3A164C" w14:textId="77777777" w:rsidR="00707D83" w:rsidRPr="00E4062E" w:rsidRDefault="00D44246" w:rsidP="005F7FF1">
      <w:pPr>
        <w:ind w:right="-79"/>
        <w:rPr>
          <w:rFonts w:asciiTheme="majorHAnsi" w:hAnsiTheme="majorHAnsi"/>
          <w:b/>
          <w:i/>
          <w:sz w:val="20"/>
          <w:szCs w:val="20"/>
        </w:rPr>
      </w:pPr>
      <w:r w:rsidRPr="00E4062E">
        <w:rPr>
          <w:rFonts w:asciiTheme="majorHAnsi" w:hAnsiTheme="majorHAnsi" w:cs="Calibri"/>
          <w:i/>
          <w:sz w:val="20"/>
          <w:szCs w:val="20"/>
        </w:rPr>
        <w:t>Reporting to : GM</w:t>
      </w:r>
      <w:r w:rsidR="00394313" w:rsidRPr="00E4062E">
        <w:rPr>
          <w:rFonts w:asciiTheme="majorHAnsi" w:hAnsiTheme="majorHAnsi" w:cs="Calibri"/>
          <w:i/>
          <w:sz w:val="20"/>
          <w:szCs w:val="20"/>
        </w:rPr>
        <w:t xml:space="preserve">  Works</w:t>
      </w:r>
    </w:p>
    <w:p w14:paraId="52765AD8" w14:textId="77777777" w:rsidR="00707D83" w:rsidRPr="00E4062E" w:rsidRDefault="00707D83" w:rsidP="00707D83">
      <w:pPr>
        <w:jc w:val="both"/>
        <w:rPr>
          <w:rFonts w:asciiTheme="majorHAnsi" w:hAnsiTheme="majorHAnsi"/>
          <w:i/>
          <w:sz w:val="20"/>
          <w:szCs w:val="20"/>
        </w:rPr>
      </w:pPr>
      <w:r w:rsidRPr="00E4062E">
        <w:rPr>
          <w:rFonts w:asciiTheme="majorHAnsi" w:hAnsiTheme="majorHAnsi"/>
          <w:i/>
          <w:sz w:val="20"/>
          <w:szCs w:val="20"/>
        </w:rPr>
        <w:t>(Market leaders in the Indian Chemical   market with more than 40% brand equity.  Manufacturing a variety of Electroplating Chemicals, Intermediate for Electroplating Chemicals, Lubricants &amp; Bombay paint)</w:t>
      </w:r>
    </w:p>
    <w:p w14:paraId="2187E644" w14:textId="77777777" w:rsidR="00FE676E" w:rsidRPr="009076B9" w:rsidRDefault="00FE676E" w:rsidP="00707D83">
      <w:pPr>
        <w:jc w:val="both"/>
        <w:rPr>
          <w:rFonts w:asciiTheme="majorHAnsi" w:hAnsiTheme="majorHAnsi"/>
          <w:b/>
          <w:iCs/>
          <w:sz w:val="20"/>
          <w:szCs w:val="20"/>
          <w:lang w:val="en-US"/>
        </w:rPr>
      </w:pPr>
    </w:p>
    <w:p w14:paraId="7599715A" w14:textId="77777777" w:rsidR="00C937A9" w:rsidRPr="00AB3C7D" w:rsidRDefault="00C21787" w:rsidP="00376CF9">
      <w:pPr>
        <w:ind w:hanging="30"/>
        <w:jc w:val="both"/>
        <w:rPr>
          <w:rFonts w:asciiTheme="majorHAnsi" w:hAnsiTheme="majorHAnsi"/>
          <w:b/>
          <w:sz w:val="20"/>
          <w:szCs w:val="20"/>
        </w:rPr>
      </w:pPr>
      <w:r>
        <w:rPr>
          <w:rFonts w:asciiTheme="majorHAnsi" w:hAnsiTheme="majorHAnsi"/>
          <w:b/>
          <w:sz w:val="20"/>
          <w:szCs w:val="20"/>
        </w:rPr>
        <w:t>KEY TASKS HANDLED ACROSS TENURES</w:t>
      </w:r>
    </w:p>
    <w:p w14:paraId="1A9E81CF" w14:textId="77777777" w:rsidR="00707D83" w:rsidRPr="00532813" w:rsidRDefault="00707D83" w:rsidP="00E4062E">
      <w:pPr>
        <w:numPr>
          <w:ilvl w:val="0"/>
          <w:numId w:val="35"/>
        </w:numPr>
        <w:spacing w:after="40"/>
        <w:contextualSpacing/>
        <w:jc w:val="both"/>
        <w:rPr>
          <w:rFonts w:asciiTheme="majorHAnsi" w:hAnsiTheme="majorHAnsi"/>
          <w:iCs/>
          <w:sz w:val="20"/>
          <w:szCs w:val="20"/>
          <w:lang w:val="en-US"/>
        </w:rPr>
      </w:pPr>
      <w:r w:rsidRPr="00532813">
        <w:rPr>
          <w:rFonts w:asciiTheme="majorHAnsi" w:hAnsiTheme="majorHAnsi"/>
          <w:iCs/>
          <w:sz w:val="20"/>
          <w:szCs w:val="20"/>
          <w:lang w:val="en-US"/>
        </w:rPr>
        <w:t xml:space="preserve">Production Planning(Using SAP R/3 PP module 4.7 version) </w:t>
      </w:r>
    </w:p>
    <w:p w14:paraId="4DE69C45" w14:textId="77777777" w:rsidR="00707D83" w:rsidRPr="00532813" w:rsidRDefault="00BF76EB" w:rsidP="00E4062E">
      <w:pPr>
        <w:numPr>
          <w:ilvl w:val="0"/>
          <w:numId w:val="35"/>
        </w:numPr>
        <w:spacing w:after="40"/>
        <w:contextualSpacing/>
        <w:jc w:val="both"/>
        <w:rPr>
          <w:rFonts w:asciiTheme="majorHAnsi" w:hAnsiTheme="majorHAnsi"/>
          <w:iCs/>
          <w:sz w:val="20"/>
          <w:szCs w:val="20"/>
          <w:lang w:val="en-US"/>
        </w:rPr>
      </w:pPr>
      <w:r w:rsidRPr="00532813">
        <w:rPr>
          <w:rFonts w:asciiTheme="majorHAnsi" w:hAnsiTheme="majorHAnsi"/>
          <w:iCs/>
          <w:sz w:val="20"/>
          <w:szCs w:val="20"/>
          <w:lang w:val="en-US"/>
        </w:rPr>
        <w:t>Execution of de</w:t>
      </w:r>
      <w:r w:rsidR="00707D83" w:rsidRPr="00532813">
        <w:rPr>
          <w:rFonts w:asciiTheme="majorHAnsi" w:hAnsiTheme="majorHAnsi"/>
          <w:iCs/>
          <w:sz w:val="20"/>
          <w:szCs w:val="20"/>
          <w:lang w:val="en-US"/>
        </w:rPr>
        <w:t>rived plan &amp; incorporation urgent market needs for production targets and guiding plant production &amp; packing team to ensure achievement of production t</w:t>
      </w:r>
      <w:r w:rsidRPr="00532813">
        <w:rPr>
          <w:rFonts w:asciiTheme="majorHAnsi" w:hAnsiTheme="majorHAnsi"/>
          <w:iCs/>
          <w:sz w:val="20"/>
          <w:szCs w:val="20"/>
          <w:lang w:val="en-US"/>
        </w:rPr>
        <w:t>argets.</w:t>
      </w:r>
    </w:p>
    <w:p w14:paraId="2305D424" w14:textId="77777777" w:rsidR="00707D83" w:rsidRPr="00532813" w:rsidRDefault="00BF76EB" w:rsidP="00E4062E">
      <w:pPr>
        <w:numPr>
          <w:ilvl w:val="0"/>
          <w:numId w:val="35"/>
        </w:numPr>
        <w:tabs>
          <w:tab w:val="clear" w:pos="360"/>
          <w:tab w:val="num" w:pos="0"/>
        </w:tabs>
        <w:spacing w:after="40"/>
        <w:contextualSpacing/>
        <w:jc w:val="both"/>
        <w:rPr>
          <w:rFonts w:asciiTheme="majorHAnsi" w:hAnsiTheme="majorHAnsi"/>
          <w:iCs/>
          <w:sz w:val="20"/>
          <w:szCs w:val="20"/>
          <w:lang w:val="en-US"/>
        </w:rPr>
      </w:pPr>
      <w:r w:rsidRPr="00532813">
        <w:rPr>
          <w:rFonts w:asciiTheme="majorHAnsi" w:hAnsiTheme="majorHAnsi"/>
          <w:iCs/>
          <w:sz w:val="20"/>
          <w:szCs w:val="20"/>
          <w:lang w:val="en-US"/>
        </w:rPr>
        <w:t>Production Scheduling as per derived p</w:t>
      </w:r>
      <w:r w:rsidR="00707D83" w:rsidRPr="00532813">
        <w:rPr>
          <w:rFonts w:asciiTheme="majorHAnsi" w:hAnsiTheme="majorHAnsi"/>
          <w:iCs/>
          <w:sz w:val="20"/>
          <w:szCs w:val="20"/>
          <w:lang w:val="en-US"/>
        </w:rPr>
        <w:t>lan &amp; urgent market need: short and long term for electroplating chemicals &amp; intermediate for electroplating chemicals all SKUs &amp; Volumes.</w:t>
      </w:r>
    </w:p>
    <w:p w14:paraId="31A83116" w14:textId="77777777" w:rsidR="00707D83" w:rsidRPr="00532813" w:rsidRDefault="00707D83" w:rsidP="00E4062E">
      <w:pPr>
        <w:numPr>
          <w:ilvl w:val="0"/>
          <w:numId w:val="35"/>
        </w:numPr>
        <w:spacing w:after="40"/>
        <w:contextualSpacing/>
        <w:jc w:val="both"/>
        <w:rPr>
          <w:rFonts w:asciiTheme="majorHAnsi" w:hAnsiTheme="majorHAnsi"/>
          <w:iCs/>
          <w:sz w:val="20"/>
          <w:szCs w:val="20"/>
          <w:lang w:val="en-US"/>
        </w:rPr>
      </w:pPr>
      <w:r w:rsidRPr="00532813">
        <w:rPr>
          <w:rFonts w:asciiTheme="majorHAnsi" w:hAnsiTheme="majorHAnsi"/>
          <w:iCs/>
          <w:sz w:val="20"/>
          <w:szCs w:val="20"/>
          <w:lang w:val="en-US"/>
        </w:rPr>
        <w:t>Monitoring of Plant level Raw Material Variance, Packing Material Variance &amp; Yield improvement</w:t>
      </w:r>
      <w:r w:rsidR="00E842F8" w:rsidRPr="00532813">
        <w:rPr>
          <w:rFonts w:asciiTheme="majorHAnsi" w:hAnsiTheme="majorHAnsi"/>
          <w:iCs/>
          <w:sz w:val="20"/>
          <w:szCs w:val="20"/>
          <w:lang w:val="en-US"/>
        </w:rPr>
        <w:t>.</w:t>
      </w:r>
    </w:p>
    <w:p w14:paraId="1C6FE1D3" w14:textId="77777777" w:rsidR="009A3D6D" w:rsidRPr="00532813" w:rsidRDefault="00E842F8" w:rsidP="00E4062E">
      <w:pPr>
        <w:numPr>
          <w:ilvl w:val="0"/>
          <w:numId w:val="35"/>
        </w:numPr>
        <w:spacing w:after="40"/>
        <w:contextualSpacing/>
        <w:jc w:val="both"/>
        <w:rPr>
          <w:rFonts w:asciiTheme="majorHAnsi" w:hAnsiTheme="majorHAnsi"/>
          <w:iCs/>
          <w:sz w:val="20"/>
          <w:szCs w:val="20"/>
          <w:lang w:val="en-US"/>
        </w:rPr>
      </w:pPr>
      <w:r w:rsidRPr="00532813">
        <w:rPr>
          <w:rFonts w:asciiTheme="majorHAnsi" w:hAnsiTheme="majorHAnsi"/>
          <w:iCs/>
          <w:sz w:val="20"/>
          <w:szCs w:val="20"/>
          <w:lang w:val="en-US"/>
        </w:rPr>
        <w:t>Preparing a monthly plan &amp; daily production p</w:t>
      </w:r>
      <w:r w:rsidR="009A3D6D" w:rsidRPr="00532813">
        <w:rPr>
          <w:rFonts w:asciiTheme="majorHAnsi" w:hAnsiTheme="majorHAnsi"/>
          <w:iCs/>
          <w:sz w:val="20"/>
          <w:szCs w:val="20"/>
          <w:lang w:val="en-US"/>
        </w:rPr>
        <w:t>lan</w:t>
      </w:r>
      <w:r w:rsidRPr="00532813">
        <w:rPr>
          <w:rFonts w:asciiTheme="majorHAnsi" w:hAnsiTheme="majorHAnsi"/>
          <w:iCs/>
          <w:sz w:val="20"/>
          <w:szCs w:val="20"/>
          <w:lang w:val="en-US"/>
        </w:rPr>
        <w:t>.</w:t>
      </w:r>
    </w:p>
    <w:p w14:paraId="0B372469" w14:textId="77777777" w:rsidR="00376CF9" w:rsidRPr="0023763D" w:rsidRDefault="00E842F8" w:rsidP="0023763D">
      <w:pPr>
        <w:numPr>
          <w:ilvl w:val="0"/>
          <w:numId w:val="35"/>
        </w:numPr>
        <w:spacing w:after="40"/>
        <w:contextualSpacing/>
        <w:jc w:val="both"/>
        <w:rPr>
          <w:rFonts w:asciiTheme="majorHAnsi" w:hAnsiTheme="majorHAnsi"/>
          <w:iCs/>
          <w:sz w:val="20"/>
          <w:szCs w:val="20"/>
          <w:lang w:val="en-US"/>
        </w:rPr>
      </w:pPr>
      <w:r w:rsidRPr="00532813">
        <w:rPr>
          <w:rFonts w:asciiTheme="majorHAnsi" w:hAnsiTheme="majorHAnsi"/>
          <w:iCs/>
          <w:sz w:val="20"/>
          <w:szCs w:val="20"/>
          <w:lang w:val="en-US"/>
        </w:rPr>
        <w:t xml:space="preserve">To maintain plant in good shape by maintaining housekeeping &amp; 5S in &amp; </w:t>
      </w:r>
      <w:r w:rsidR="001438E6" w:rsidRPr="00532813">
        <w:rPr>
          <w:rFonts w:asciiTheme="majorHAnsi" w:hAnsiTheme="majorHAnsi"/>
          <w:iCs/>
          <w:sz w:val="20"/>
          <w:szCs w:val="20"/>
          <w:lang w:val="en-US"/>
        </w:rPr>
        <w:t>around</w:t>
      </w:r>
      <w:r w:rsidRPr="00532813">
        <w:rPr>
          <w:rFonts w:asciiTheme="majorHAnsi" w:hAnsiTheme="majorHAnsi"/>
          <w:iCs/>
          <w:sz w:val="20"/>
          <w:szCs w:val="20"/>
          <w:lang w:val="en-US"/>
        </w:rPr>
        <w:t xml:space="preserve"> plant peripherals</w:t>
      </w:r>
    </w:p>
    <w:p w14:paraId="5D7C91EE" w14:textId="77777777" w:rsidR="005B209B" w:rsidRDefault="005B209B" w:rsidP="0042173D">
      <w:pPr>
        <w:ind w:right="-79"/>
        <w:rPr>
          <w:rFonts w:asciiTheme="majorHAnsi" w:hAnsiTheme="majorHAnsi"/>
          <w:b/>
          <w:sz w:val="20"/>
          <w:szCs w:val="20"/>
        </w:rPr>
      </w:pPr>
    </w:p>
    <w:p w14:paraId="0EF743BC" w14:textId="77777777" w:rsidR="004402FF" w:rsidRDefault="00195935" w:rsidP="0042173D">
      <w:pPr>
        <w:ind w:right="-79"/>
        <w:rPr>
          <w:rFonts w:asciiTheme="majorHAnsi" w:hAnsiTheme="majorHAnsi" w:cs="Calibri"/>
          <w:sz w:val="20"/>
          <w:szCs w:val="20"/>
        </w:rPr>
      </w:pPr>
      <w:r w:rsidRPr="00AB3C7D">
        <w:rPr>
          <w:rFonts w:asciiTheme="majorHAnsi" w:hAnsiTheme="majorHAnsi"/>
          <w:b/>
          <w:sz w:val="20"/>
          <w:szCs w:val="20"/>
        </w:rPr>
        <w:t xml:space="preserve">PIDILITE </w:t>
      </w:r>
      <w:r w:rsidR="001438E6" w:rsidRPr="00AB3C7D">
        <w:rPr>
          <w:rFonts w:asciiTheme="majorHAnsi" w:hAnsiTheme="majorHAnsi"/>
          <w:b/>
          <w:sz w:val="20"/>
          <w:szCs w:val="20"/>
        </w:rPr>
        <w:t>INDUSTRIES LTD</w:t>
      </w:r>
      <w:r w:rsidR="003C1494" w:rsidRPr="00AB3C7D">
        <w:rPr>
          <w:rFonts w:asciiTheme="majorHAnsi" w:hAnsiTheme="majorHAnsi"/>
          <w:b/>
          <w:sz w:val="20"/>
          <w:szCs w:val="20"/>
        </w:rPr>
        <w:t>.</w:t>
      </w:r>
      <w:r w:rsidRPr="00AB3C7D">
        <w:rPr>
          <w:rFonts w:asciiTheme="majorHAnsi" w:hAnsiTheme="majorHAnsi"/>
          <w:b/>
          <w:sz w:val="20"/>
          <w:szCs w:val="20"/>
        </w:rPr>
        <w:t xml:space="preserve"> </w:t>
      </w:r>
      <w:r w:rsidR="001438E6" w:rsidRPr="00AB3C7D">
        <w:rPr>
          <w:rFonts w:asciiTheme="majorHAnsi" w:hAnsiTheme="majorHAnsi"/>
          <w:b/>
          <w:sz w:val="20"/>
          <w:szCs w:val="20"/>
        </w:rPr>
        <w:t>BADDI (</w:t>
      </w:r>
      <w:r w:rsidRPr="00AB3C7D">
        <w:rPr>
          <w:rFonts w:asciiTheme="majorHAnsi" w:hAnsiTheme="majorHAnsi"/>
          <w:b/>
          <w:sz w:val="20"/>
          <w:szCs w:val="20"/>
        </w:rPr>
        <w:t>H.P.)</w:t>
      </w:r>
      <w:r w:rsidR="004A7EA4" w:rsidRPr="00BD7988">
        <w:rPr>
          <w:rFonts w:asciiTheme="majorHAnsi" w:hAnsiTheme="majorHAnsi"/>
          <w:b/>
        </w:rPr>
        <w:tab/>
      </w:r>
      <w:r w:rsidR="004A7EA4" w:rsidRPr="00BD7988">
        <w:rPr>
          <w:rFonts w:asciiTheme="majorHAnsi" w:hAnsiTheme="majorHAnsi"/>
          <w:b/>
        </w:rPr>
        <w:tab/>
      </w:r>
      <w:r w:rsidR="004A7EA4" w:rsidRPr="00BD7988">
        <w:rPr>
          <w:rFonts w:asciiTheme="majorHAnsi" w:hAnsiTheme="majorHAnsi"/>
          <w:b/>
          <w:sz w:val="22"/>
          <w:szCs w:val="22"/>
        </w:rPr>
        <w:tab/>
      </w:r>
      <w:r w:rsidR="008D10CD" w:rsidRPr="00BD7988">
        <w:rPr>
          <w:rFonts w:asciiTheme="majorHAnsi" w:hAnsiTheme="majorHAnsi"/>
          <w:b/>
          <w:sz w:val="22"/>
          <w:szCs w:val="22"/>
        </w:rPr>
        <w:t xml:space="preserve">       </w:t>
      </w:r>
      <w:r w:rsidR="00090C65">
        <w:rPr>
          <w:rFonts w:asciiTheme="majorHAnsi" w:hAnsiTheme="majorHAnsi"/>
          <w:b/>
          <w:sz w:val="22"/>
          <w:szCs w:val="22"/>
        </w:rPr>
        <w:t xml:space="preserve"> </w:t>
      </w:r>
      <w:r w:rsidR="008D10CD" w:rsidRPr="00BD7988">
        <w:rPr>
          <w:rFonts w:asciiTheme="majorHAnsi" w:hAnsiTheme="majorHAnsi"/>
          <w:b/>
          <w:sz w:val="22"/>
          <w:szCs w:val="22"/>
        </w:rPr>
        <w:t xml:space="preserve">       </w:t>
      </w:r>
      <w:r w:rsidR="009969A0">
        <w:rPr>
          <w:rFonts w:asciiTheme="majorHAnsi" w:hAnsiTheme="majorHAnsi"/>
          <w:b/>
          <w:sz w:val="22"/>
          <w:szCs w:val="22"/>
        </w:rPr>
        <w:t xml:space="preserve">               </w:t>
      </w:r>
      <w:r w:rsidR="004A7EA4" w:rsidRPr="00BD7988">
        <w:rPr>
          <w:rFonts w:asciiTheme="majorHAnsi" w:hAnsiTheme="majorHAnsi"/>
          <w:b/>
          <w:sz w:val="22"/>
          <w:szCs w:val="22"/>
        </w:rPr>
        <w:tab/>
      </w:r>
      <w:r w:rsidR="008607D4">
        <w:rPr>
          <w:rFonts w:asciiTheme="majorHAnsi" w:hAnsiTheme="majorHAnsi" w:cs="Calibri"/>
          <w:sz w:val="20"/>
          <w:szCs w:val="20"/>
        </w:rPr>
        <w:t>July</w:t>
      </w:r>
      <w:r w:rsidR="00EB0FC3">
        <w:rPr>
          <w:rFonts w:asciiTheme="majorHAnsi" w:hAnsiTheme="majorHAnsi" w:cs="Calibri"/>
          <w:sz w:val="20"/>
          <w:szCs w:val="20"/>
        </w:rPr>
        <w:t xml:space="preserve">- </w:t>
      </w:r>
      <w:r w:rsidR="00C85038">
        <w:rPr>
          <w:rFonts w:asciiTheme="majorHAnsi" w:hAnsiTheme="majorHAnsi" w:cs="Calibri"/>
          <w:sz w:val="20"/>
          <w:szCs w:val="20"/>
        </w:rPr>
        <w:t>200</w:t>
      </w:r>
      <w:r w:rsidR="008607D4">
        <w:rPr>
          <w:rFonts w:asciiTheme="majorHAnsi" w:hAnsiTheme="majorHAnsi" w:cs="Calibri"/>
          <w:sz w:val="20"/>
          <w:szCs w:val="20"/>
        </w:rPr>
        <w:t>3</w:t>
      </w:r>
      <w:r w:rsidR="004A7EA4" w:rsidRPr="00376CF9">
        <w:rPr>
          <w:rFonts w:asciiTheme="majorHAnsi" w:hAnsiTheme="majorHAnsi" w:cs="Calibri"/>
          <w:sz w:val="20"/>
          <w:szCs w:val="20"/>
        </w:rPr>
        <w:t xml:space="preserve"> – </w:t>
      </w:r>
      <w:r w:rsidR="009743B3" w:rsidRPr="00376CF9">
        <w:rPr>
          <w:rFonts w:asciiTheme="majorHAnsi" w:hAnsiTheme="majorHAnsi" w:cs="Calibri"/>
          <w:sz w:val="20"/>
          <w:szCs w:val="20"/>
        </w:rPr>
        <w:t>March</w:t>
      </w:r>
      <w:r w:rsidR="00CF039E" w:rsidRPr="00376CF9">
        <w:rPr>
          <w:rFonts w:asciiTheme="majorHAnsi" w:hAnsiTheme="majorHAnsi" w:cs="Calibri"/>
          <w:sz w:val="20"/>
          <w:szCs w:val="20"/>
        </w:rPr>
        <w:t xml:space="preserve"> </w:t>
      </w:r>
      <w:r w:rsidR="004A7EA4" w:rsidRPr="00376CF9">
        <w:rPr>
          <w:rFonts w:asciiTheme="majorHAnsi" w:hAnsiTheme="majorHAnsi" w:cs="Calibri"/>
          <w:sz w:val="20"/>
          <w:szCs w:val="20"/>
        </w:rPr>
        <w:t>2008</w:t>
      </w:r>
    </w:p>
    <w:p w14:paraId="3EEE48D5" w14:textId="77777777" w:rsidR="00647AFB" w:rsidRPr="006E2F1A" w:rsidRDefault="003F64BF" w:rsidP="0042173D">
      <w:pPr>
        <w:ind w:right="-79"/>
        <w:rPr>
          <w:rFonts w:asciiTheme="majorHAnsi" w:hAnsiTheme="majorHAnsi"/>
          <w:i/>
          <w:sz w:val="20"/>
          <w:szCs w:val="20"/>
        </w:rPr>
      </w:pPr>
      <w:r w:rsidRPr="006E2F1A">
        <w:rPr>
          <w:rFonts w:asciiTheme="majorHAnsi" w:hAnsiTheme="majorHAnsi"/>
          <w:i/>
          <w:sz w:val="20"/>
          <w:szCs w:val="20"/>
        </w:rPr>
        <w:t xml:space="preserve">Joined </w:t>
      </w:r>
      <w:r w:rsidR="00AA23DD" w:rsidRPr="006E2F1A">
        <w:rPr>
          <w:rFonts w:asciiTheme="majorHAnsi" w:hAnsiTheme="majorHAnsi"/>
          <w:i/>
          <w:sz w:val="20"/>
          <w:szCs w:val="20"/>
        </w:rPr>
        <w:t xml:space="preserve">as GET &amp;  </w:t>
      </w:r>
      <w:r w:rsidR="00EB0FC3">
        <w:rPr>
          <w:rFonts w:asciiTheme="majorHAnsi" w:hAnsiTheme="majorHAnsi"/>
          <w:i/>
          <w:sz w:val="20"/>
          <w:szCs w:val="20"/>
        </w:rPr>
        <w:t xml:space="preserve">rose </w:t>
      </w:r>
      <w:r w:rsidR="00AA23DD" w:rsidRPr="006E2F1A">
        <w:rPr>
          <w:rFonts w:asciiTheme="majorHAnsi" w:hAnsiTheme="majorHAnsi"/>
          <w:i/>
          <w:sz w:val="20"/>
          <w:szCs w:val="20"/>
        </w:rPr>
        <w:t>to the level</w:t>
      </w:r>
      <w:r w:rsidRPr="006E2F1A">
        <w:rPr>
          <w:rFonts w:asciiTheme="majorHAnsi" w:hAnsiTheme="majorHAnsi"/>
          <w:i/>
          <w:sz w:val="20"/>
          <w:szCs w:val="20"/>
        </w:rPr>
        <w:t xml:space="preserve"> of Production Executive</w:t>
      </w:r>
    </w:p>
    <w:p w14:paraId="566CDC6F" w14:textId="77777777" w:rsidR="00E4062E" w:rsidRDefault="0042173D" w:rsidP="006E2F1A">
      <w:pPr>
        <w:ind w:right="-79"/>
        <w:rPr>
          <w:rFonts w:asciiTheme="majorHAnsi" w:hAnsiTheme="majorHAnsi"/>
          <w:i/>
          <w:sz w:val="20"/>
          <w:szCs w:val="20"/>
        </w:rPr>
      </w:pPr>
      <w:r w:rsidRPr="006E2F1A">
        <w:rPr>
          <w:rFonts w:asciiTheme="majorHAnsi" w:hAnsiTheme="majorHAnsi"/>
          <w:i/>
          <w:sz w:val="20"/>
          <w:szCs w:val="20"/>
        </w:rPr>
        <w:t xml:space="preserve">Reporting to : </w:t>
      </w:r>
      <w:r w:rsidR="00647AFB" w:rsidRPr="006E2F1A">
        <w:rPr>
          <w:rFonts w:asciiTheme="majorHAnsi" w:hAnsiTheme="majorHAnsi"/>
          <w:i/>
          <w:sz w:val="20"/>
          <w:szCs w:val="20"/>
        </w:rPr>
        <w:t>Dep</w:t>
      </w:r>
      <w:r w:rsidRPr="006E2F1A">
        <w:rPr>
          <w:rFonts w:asciiTheme="majorHAnsi" w:hAnsiTheme="majorHAnsi"/>
          <w:i/>
          <w:sz w:val="20"/>
          <w:szCs w:val="20"/>
        </w:rPr>
        <w:t>artment  Head</w:t>
      </w:r>
      <w:r w:rsidR="003F64BF" w:rsidRPr="006E2F1A">
        <w:rPr>
          <w:rFonts w:asciiTheme="majorHAnsi" w:hAnsiTheme="majorHAnsi"/>
          <w:i/>
          <w:sz w:val="20"/>
          <w:szCs w:val="20"/>
        </w:rPr>
        <w:t xml:space="preserve"> &amp; Unit Head</w:t>
      </w:r>
    </w:p>
    <w:p w14:paraId="29516BFC" w14:textId="77777777" w:rsidR="007C0C47" w:rsidRPr="006E2F1A" w:rsidRDefault="007C0C47" w:rsidP="007C0C47">
      <w:pPr>
        <w:pStyle w:val="BodyTextIndent3"/>
        <w:jc w:val="both"/>
        <w:rPr>
          <w:rFonts w:asciiTheme="majorHAnsi" w:hAnsiTheme="majorHAnsi"/>
          <w:i/>
          <w:sz w:val="20"/>
          <w:szCs w:val="20"/>
          <w:lang w:val="en-GB" w:eastAsia="en-GB"/>
        </w:rPr>
      </w:pPr>
      <w:r w:rsidRPr="006E2F1A">
        <w:rPr>
          <w:rFonts w:asciiTheme="majorHAnsi" w:hAnsiTheme="majorHAnsi"/>
          <w:i/>
          <w:sz w:val="20"/>
          <w:szCs w:val="20"/>
          <w:lang w:val="en-GB" w:eastAsia="en-GB"/>
        </w:rPr>
        <w:t xml:space="preserve">(A Parekh Group of Company deals with chemical and paint business and having a well-known brand  “ </w:t>
      </w:r>
      <w:proofErr w:type="spellStart"/>
      <w:r w:rsidRPr="006E2F1A">
        <w:rPr>
          <w:rFonts w:asciiTheme="majorHAnsi" w:hAnsiTheme="majorHAnsi"/>
          <w:i/>
          <w:sz w:val="20"/>
          <w:szCs w:val="20"/>
          <w:lang w:val="en-GB" w:eastAsia="en-GB"/>
        </w:rPr>
        <w:t>Fevicol</w:t>
      </w:r>
      <w:proofErr w:type="spellEnd"/>
      <w:r w:rsidRPr="006E2F1A">
        <w:rPr>
          <w:rFonts w:asciiTheme="majorHAnsi" w:hAnsiTheme="majorHAnsi"/>
          <w:i/>
          <w:sz w:val="20"/>
          <w:szCs w:val="20"/>
          <w:lang w:val="en-GB" w:eastAsia="en-GB"/>
        </w:rPr>
        <w:t xml:space="preserve"> “ &amp; “ DDL “. The total group </w:t>
      </w:r>
      <w:r w:rsidR="001438E6" w:rsidRPr="006E2F1A">
        <w:rPr>
          <w:rFonts w:asciiTheme="majorHAnsi" w:hAnsiTheme="majorHAnsi"/>
          <w:i/>
          <w:sz w:val="20"/>
          <w:szCs w:val="20"/>
          <w:lang w:val="en-GB" w:eastAsia="en-GB"/>
        </w:rPr>
        <w:t>turnover</w:t>
      </w:r>
      <w:r w:rsidRPr="006E2F1A">
        <w:rPr>
          <w:rFonts w:asciiTheme="majorHAnsi" w:hAnsiTheme="majorHAnsi"/>
          <w:i/>
          <w:sz w:val="20"/>
          <w:szCs w:val="20"/>
          <w:lang w:val="en-GB" w:eastAsia="en-GB"/>
        </w:rPr>
        <w:t xml:space="preserve"> is 1500 crore and opening its manufacturing plant in other countries. </w:t>
      </w:r>
      <w:proofErr w:type="spellStart"/>
      <w:r w:rsidRPr="006E2F1A">
        <w:rPr>
          <w:rFonts w:asciiTheme="majorHAnsi" w:hAnsiTheme="majorHAnsi"/>
          <w:i/>
          <w:sz w:val="20"/>
          <w:szCs w:val="20"/>
          <w:lang w:val="en-GB" w:eastAsia="en-GB"/>
        </w:rPr>
        <w:t>Fevicol</w:t>
      </w:r>
      <w:proofErr w:type="spellEnd"/>
      <w:r w:rsidRPr="006E2F1A">
        <w:rPr>
          <w:rFonts w:asciiTheme="majorHAnsi" w:hAnsiTheme="majorHAnsi"/>
          <w:i/>
          <w:sz w:val="20"/>
          <w:szCs w:val="20"/>
          <w:lang w:val="en-GB" w:eastAsia="en-GB"/>
        </w:rPr>
        <w:t xml:space="preserve"> is Unique Product having market share is 70 % in India) </w:t>
      </w:r>
    </w:p>
    <w:p w14:paraId="33A87E56" w14:textId="77777777" w:rsidR="00376CF9" w:rsidRPr="00AB3C7D" w:rsidRDefault="00C21787" w:rsidP="00376CF9">
      <w:pPr>
        <w:ind w:hanging="30"/>
        <w:jc w:val="both"/>
        <w:rPr>
          <w:rFonts w:asciiTheme="majorHAnsi" w:hAnsiTheme="majorHAnsi"/>
          <w:b/>
          <w:sz w:val="20"/>
          <w:szCs w:val="20"/>
        </w:rPr>
      </w:pPr>
      <w:r>
        <w:rPr>
          <w:rFonts w:asciiTheme="majorHAnsi" w:hAnsiTheme="majorHAnsi"/>
          <w:b/>
          <w:sz w:val="20"/>
          <w:szCs w:val="20"/>
        </w:rPr>
        <w:t>KEY TASKS HANDLED ACROSS TENURES</w:t>
      </w:r>
      <w:r w:rsidR="00F062FA" w:rsidRPr="00AB3C7D">
        <w:rPr>
          <w:rFonts w:asciiTheme="majorHAnsi" w:hAnsiTheme="majorHAnsi"/>
          <w:b/>
          <w:sz w:val="20"/>
          <w:szCs w:val="20"/>
        </w:rPr>
        <w:t xml:space="preserve"> </w:t>
      </w:r>
    </w:p>
    <w:p w14:paraId="62037046" w14:textId="77777777" w:rsidR="00F062FA" w:rsidRPr="00532813" w:rsidRDefault="00B36C60" w:rsidP="00E4062E">
      <w:pPr>
        <w:numPr>
          <w:ilvl w:val="0"/>
          <w:numId w:val="29"/>
        </w:numPr>
        <w:tabs>
          <w:tab w:val="left" w:pos="360"/>
          <w:tab w:val="left" w:pos="8260"/>
          <w:tab w:val="left" w:pos="9720"/>
          <w:tab w:val="left" w:pos="10440"/>
          <w:tab w:val="left" w:pos="11160"/>
          <w:tab w:val="left" w:pos="11880"/>
          <w:tab w:val="left" w:pos="12600"/>
          <w:tab w:val="left" w:pos="14060"/>
          <w:tab w:val="left" w:pos="14760"/>
          <w:tab w:val="left" w:pos="14860"/>
          <w:tab w:val="left" w:pos="15480"/>
          <w:tab w:val="left" w:pos="16200"/>
          <w:tab w:val="left" w:pos="16920"/>
        </w:tabs>
        <w:suppressAutoHyphens/>
        <w:ind w:left="0" w:firstLine="0"/>
        <w:contextualSpacing/>
        <w:jc w:val="both"/>
        <w:rPr>
          <w:rFonts w:asciiTheme="majorHAnsi" w:hAnsiTheme="majorHAnsi"/>
          <w:sz w:val="20"/>
          <w:szCs w:val="20"/>
        </w:rPr>
      </w:pPr>
      <w:r w:rsidRPr="00532813">
        <w:rPr>
          <w:rFonts w:asciiTheme="majorHAnsi" w:hAnsiTheme="majorHAnsi"/>
          <w:sz w:val="20"/>
          <w:szCs w:val="20"/>
        </w:rPr>
        <w:t>Res</w:t>
      </w:r>
      <w:r w:rsidR="00F062FA" w:rsidRPr="00532813">
        <w:rPr>
          <w:rFonts w:asciiTheme="majorHAnsi" w:hAnsiTheme="majorHAnsi"/>
          <w:sz w:val="20"/>
          <w:szCs w:val="20"/>
        </w:rPr>
        <w:t>ponsible for production related tasks including production planning, control and trouble shooting.</w:t>
      </w:r>
    </w:p>
    <w:p w14:paraId="38F70EC3" w14:textId="77777777" w:rsidR="00F062FA" w:rsidRPr="00532813" w:rsidRDefault="00F062FA" w:rsidP="00E4062E">
      <w:pPr>
        <w:numPr>
          <w:ilvl w:val="0"/>
          <w:numId w:val="29"/>
        </w:numPr>
        <w:tabs>
          <w:tab w:val="left" w:pos="8260"/>
          <w:tab w:val="left" w:pos="9720"/>
          <w:tab w:val="left" w:pos="10440"/>
          <w:tab w:val="left" w:pos="11160"/>
          <w:tab w:val="left" w:pos="11880"/>
          <w:tab w:val="left" w:pos="12600"/>
          <w:tab w:val="left" w:pos="14060"/>
          <w:tab w:val="left" w:pos="14760"/>
          <w:tab w:val="left" w:pos="14860"/>
          <w:tab w:val="left" w:pos="15480"/>
          <w:tab w:val="left" w:pos="16200"/>
          <w:tab w:val="left" w:pos="16920"/>
        </w:tabs>
        <w:suppressAutoHyphens/>
        <w:contextualSpacing/>
        <w:jc w:val="both"/>
        <w:rPr>
          <w:rFonts w:asciiTheme="majorHAnsi" w:hAnsiTheme="majorHAnsi"/>
          <w:sz w:val="20"/>
          <w:szCs w:val="20"/>
        </w:rPr>
      </w:pPr>
      <w:r w:rsidRPr="00532813">
        <w:rPr>
          <w:rFonts w:asciiTheme="majorHAnsi" w:hAnsiTheme="majorHAnsi"/>
          <w:sz w:val="20"/>
          <w:szCs w:val="20"/>
        </w:rPr>
        <w:t>Managing shifts and deployment of manpower resources as per production volumes.</w:t>
      </w:r>
    </w:p>
    <w:p w14:paraId="78FE26CD" w14:textId="77777777" w:rsidR="00F062FA" w:rsidRPr="00532813" w:rsidRDefault="00F062FA" w:rsidP="00E4062E">
      <w:pPr>
        <w:numPr>
          <w:ilvl w:val="0"/>
          <w:numId w:val="29"/>
        </w:numPr>
        <w:tabs>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uppressAutoHyphens/>
        <w:contextualSpacing/>
        <w:jc w:val="both"/>
        <w:rPr>
          <w:rFonts w:asciiTheme="majorHAnsi" w:hAnsiTheme="majorHAnsi"/>
          <w:sz w:val="20"/>
          <w:szCs w:val="20"/>
        </w:rPr>
      </w:pPr>
      <w:r w:rsidRPr="00532813">
        <w:rPr>
          <w:rFonts w:asciiTheme="majorHAnsi" w:hAnsiTheme="majorHAnsi"/>
          <w:sz w:val="20"/>
          <w:szCs w:val="20"/>
        </w:rPr>
        <w:t xml:space="preserve">Optimising man &amp; machine utilization to achieve </w:t>
      </w:r>
      <w:r w:rsidR="00A07D0E" w:rsidRPr="00532813">
        <w:rPr>
          <w:rFonts w:asciiTheme="majorHAnsi" w:hAnsiTheme="majorHAnsi"/>
          <w:sz w:val="20"/>
          <w:szCs w:val="20"/>
        </w:rPr>
        <w:t>pre-set</w:t>
      </w:r>
      <w:r w:rsidRPr="00532813">
        <w:rPr>
          <w:rFonts w:asciiTheme="majorHAnsi" w:hAnsiTheme="majorHAnsi"/>
          <w:sz w:val="20"/>
          <w:szCs w:val="20"/>
        </w:rPr>
        <w:t xml:space="preserve"> production targets</w:t>
      </w:r>
      <w:r w:rsidR="00B17FB9" w:rsidRPr="00532813">
        <w:rPr>
          <w:rFonts w:asciiTheme="majorHAnsi" w:hAnsiTheme="majorHAnsi"/>
          <w:sz w:val="20"/>
          <w:szCs w:val="20"/>
        </w:rPr>
        <w:t xml:space="preserve"> &amp; imparting training to the manpower</w:t>
      </w:r>
      <w:r w:rsidRPr="00532813">
        <w:rPr>
          <w:rFonts w:asciiTheme="majorHAnsi" w:hAnsiTheme="majorHAnsi"/>
          <w:sz w:val="20"/>
          <w:szCs w:val="20"/>
        </w:rPr>
        <w:t>.</w:t>
      </w:r>
    </w:p>
    <w:p w14:paraId="4923901E" w14:textId="77777777" w:rsidR="00F062FA" w:rsidRPr="00532813" w:rsidRDefault="00F062FA" w:rsidP="00E4062E">
      <w:pPr>
        <w:numPr>
          <w:ilvl w:val="0"/>
          <w:numId w:val="29"/>
        </w:numPr>
        <w:tabs>
          <w:tab w:val="left" w:pos="360"/>
          <w:tab w:val="left" w:pos="8260"/>
          <w:tab w:val="left" w:pos="9720"/>
          <w:tab w:val="left" w:pos="10440"/>
          <w:tab w:val="left" w:pos="11160"/>
          <w:tab w:val="left" w:pos="11880"/>
          <w:tab w:val="left" w:pos="12600"/>
          <w:tab w:val="left" w:pos="14040"/>
          <w:tab w:val="left" w:pos="14760"/>
          <w:tab w:val="left" w:pos="14860"/>
          <w:tab w:val="left" w:pos="15480"/>
          <w:tab w:val="left" w:pos="16200"/>
          <w:tab w:val="left" w:pos="16920"/>
        </w:tabs>
        <w:suppressAutoHyphens/>
        <w:ind w:left="0" w:firstLine="0"/>
        <w:contextualSpacing/>
        <w:jc w:val="both"/>
        <w:rPr>
          <w:rFonts w:asciiTheme="majorHAnsi" w:hAnsiTheme="majorHAnsi"/>
          <w:sz w:val="20"/>
          <w:szCs w:val="20"/>
        </w:rPr>
      </w:pPr>
      <w:r w:rsidRPr="00532813">
        <w:rPr>
          <w:rFonts w:asciiTheme="majorHAnsi" w:hAnsiTheme="majorHAnsi"/>
          <w:sz w:val="20"/>
          <w:szCs w:val="20"/>
        </w:rPr>
        <w:t>Manpower handling, work deployment, Overall Equipment efficiency calculation.</w:t>
      </w:r>
    </w:p>
    <w:p w14:paraId="745C9C4C" w14:textId="77777777" w:rsidR="00B17FB9" w:rsidRPr="00532813" w:rsidRDefault="00B17FB9" w:rsidP="00E4062E">
      <w:pPr>
        <w:numPr>
          <w:ilvl w:val="0"/>
          <w:numId w:val="29"/>
        </w:numPr>
        <w:tabs>
          <w:tab w:val="left" w:pos="360"/>
          <w:tab w:val="left" w:pos="8260"/>
          <w:tab w:val="left" w:pos="9720"/>
          <w:tab w:val="left" w:pos="10440"/>
          <w:tab w:val="left" w:pos="11160"/>
          <w:tab w:val="left" w:pos="11880"/>
          <w:tab w:val="left" w:pos="12600"/>
          <w:tab w:val="left" w:pos="14060"/>
          <w:tab w:val="left" w:pos="14760"/>
          <w:tab w:val="left" w:pos="14860"/>
          <w:tab w:val="left" w:pos="15480"/>
          <w:tab w:val="left" w:pos="16200"/>
          <w:tab w:val="left" w:pos="16920"/>
        </w:tabs>
        <w:suppressAutoHyphens/>
        <w:ind w:left="0" w:firstLine="0"/>
        <w:contextualSpacing/>
        <w:jc w:val="both"/>
        <w:rPr>
          <w:rFonts w:asciiTheme="majorHAnsi" w:hAnsiTheme="majorHAnsi"/>
          <w:sz w:val="20"/>
          <w:szCs w:val="20"/>
        </w:rPr>
      </w:pPr>
      <w:r w:rsidRPr="00532813">
        <w:rPr>
          <w:rFonts w:asciiTheme="majorHAnsi" w:hAnsiTheme="majorHAnsi"/>
          <w:sz w:val="20"/>
          <w:szCs w:val="20"/>
        </w:rPr>
        <w:t>Implementation of FIFO in shop floor.</w:t>
      </w:r>
    </w:p>
    <w:p w14:paraId="1FE501CD" w14:textId="77777777" w:rsidR="001E7E64" w:rsidRPr="00376CF9" w:rsidRDefault="00527E4D" w:rsidP="00E4062E">
      <w:pPr>
        <w:numPr>
          <w:ilvl w:val="0"/>
          <w:numId w:val="29"/>
        </w:numPr>
        <w:tabs>
          <w:tab w:val="left" w:pos="360"/>
          <w:tab w:val="left" w:pos="8260"/>
          <w:tab w:val="left" w:pos="9720"/>
          <w:tab w:val="left" w:pos="10440"/>
          <w:tab w:val="left" w:pos="11160"/>
          <w:tab w:val="left" w:pos="11880"/>
          <w:tab w:val="left" w:pos="12600"/>
          <w:tab w:val="left" w:pos="14060"/>
          <w:tab w:val="left" w:pos="14760"/>
          <w:tab w:val="left" w:pos="14860"/>
          <w:tab w:val="left" w:pos="15480"/>
          <w:tab w:val="left" w:pos="16200"/>
          <w:tab w:val="left" w:pos="16920"/>
        </w:tabs>
        <w:suppressAutoHyphens/>
        <w:ind w:left="0" w:firstLine="0"/>
        <w:contextualSpacing/>
        <w:jc w:val="both"/>
        <w:rPr>
          <w:rFonts w:asciiTheme="majorHAnsi" w:hAnsiTheme="majorHAnsi"/>
          <w:sz w:val="20"/>
          <w:szCs w:val="20"/>
        </w:rPr>
      </w:pPr>
      <w:r w:rsidRPr="00532813">
        <w:rPr>
          <w:rFonts w:asciiTheme="majorHAnsi" w:hAnsiTheme="majorHAnsi"/>
          <w:sz w:val="20"/>
          <w:szCs w:val="20"/>
        </w:rPr>
        <w:t>Respons</w:t>
      </w:r>
      <w:r w:rsidR="001E7E64" w:rsidRPr="00532813">
        <w:rPr>
          <w:rFonts w:asciiTheme="majorHAnsi" w:hAnsiTheme="majorHAnsi"/>
          <w:sz w:val="20"/>
          <w:szCs w:val="20"/>
        </w:rPr>
        <w:t>ible for training to newly joint GET’s for DCS operations</w:t>
      </w:r>
      <w:r w:rsidR="001E7E64" w:rsidRPr="00532813">
        <w:rPr>
          <w:rFonts w:asciiTheme="majorHAnsi" w:hAnsiTheme="majorHAnsi"/>
          <w:bCs/>
          <w:sz w:val="20"/>
          <w:szCs w:val="20"/>
        </w:rPr>
        <w:t>.</w:t>
      </w:r>
    </w:p>
    <w:p w14:paraId="2F82E86B" w14:textId="77777777" w:rsidR="00376CF9" w:rsidRPr="00532813" w:rsidRDefault="00376CF9" w:rsidP="00376CF9">
      <w:pPr>
        <w:tabs>
          <w:tab w:val="left" w:pos="360"/>
          <w:tab w:val="left" w:pos="8260"/>
          <w:tab w:val="left" w:pos="9720"/>
          <w:tab w:val="left" w:pos="10440"/>
          <w:tab w:val="left" w:pos="11160"/>
          <w:tab w:val="left" w:pos="11880"/>
          <w:tab w:val="left" w:pos="12600"/>
          <w:tab w:val="left" w:pos="14060"/>
          <w:tab w:val="left" w:pos="14760"/>
          <w:tab w:val="left" w:pos="14860"/>
          <w:tab w:val="left" w:pos="15480"/>
          <w:tab w:val="left" w:pos="16200"/>
          <w:tab w:val="left" w:pos="16920"/>
        </w:tabs>
        <w:suppressAutoHyphens/>
        <w:contextualSpacing/>
        <w:jc w:val="both"/>
        <w:rPr>
          <w:rFonts w:asciiTheme="majorHAnsi" w:hAnsiTheme="majorHAnsi"/>
          <w:sz w:val="20"/>
          <w:szCs w:val="20"/>
        </w:rPr>
      </w:pPr>
    </w:p>
    <w:p w14:paraId="4C1B2DA2" w14:textId="77777777" w:rsidR="00527E4D" w:rsidRPr="00AB3C7D" w:rsidRDefault="00C21787" w:rsidP="00532813">
      <w:pPr>
        <w:ind w:hanging="30"/>
        <w:jc w:val="both"/>
        <w:rPr>
          <w:rFonts w:asciiTheme="majorHAnsi" w:hAnsiTheme="majorHAnsi"/>
          <w:b/>
          <w:sz w:val="20"/>
          <w:szCs w:val="20"/>
        </w:rPr>
      </w:pPr>
      <w:r>
        <w:rPr>
          <w:rFonts w:asciiTheme="majorHAnsi" w:hAnsiTheme="majorHAnsi"/>
          <w:b/>
          <w:sz w:val="20"/>
          <w:szCs w:val="20"/>
        </w:rPr>
        <w:t>MAJOR ACHIVEMENTS</w:t>
      </w:r>
      <w:r w:rsidR="00527E4D" w:rsidRPr="00AB3C7D">
        <w:rPr>
          <w:rFonts w:asciiTheme="majorHAnsi" w:hAnsiTheme="majorHAnsi"/>
          <w:b/>
          <w:sz w:val="20"/>
          <w:szCs w:val="20"/>
        </w:rPr>
        <w:t xml:space="preserve"> </w:t>
      </w:r>
    </w:p>
    <w:p w14:paraId="49B274BF" w14:textId="77777777" w:rsidR="00527E4D" w:rsidRPr="00532813" w:rsidRDefault="00527E4D" w:rsidP="00E4062E">
      <w:pPr>
        <w:numPr>
          <w:ilvl w:val="0"/>
          <w:numId w:val="29"/>
        </w:numPr>
        <w:tabs>
          <w:tab w:val="left" w:pos="360"/>
          <w:tab w:val="left" w:pos="8260"/>
          <w:tab w:val="left" w:pos="9720"/>
          <w:tab w:val="left" w:pos="10440"/>
          <w:tab w:val="left" w:pos="11160"/>
          <w:tab w:val="left" w:pos="11880"/>
          <w:tab w:val="left" w:pos="12600"/>
          <w:tab w:val="left" w:pos="14040"/>
          <w:tab w:val="left" w:pos="14760"/>
          <w:tab w:val="left" w:pos="14860"/>
          <w:tab w:val="left" w:pos="15480"/>
          <w:tab w:val="left" w:pos="16200"/>
          <w:tab w:val="left" w:pos="16920"/>
        </w:tabs>
        <w:suppressAutoHyphens/>
        <w:contextualSpacing/>
        <w:jc w:val="both"/>
        <w:rPr>
          <w:rFonts w:asciiTheme="majorHAnsi" w:hAnsiTheme="majorHAnsi"/>
          <w:sz w:val="20"/>
          <w:szCs w:val="20"/>
        </w:rPr>
      </w:pPr>
      <w:r w:rsidRPr="00532813">
        <w:rPr>
          <w:rFonts w:asciiTheme="majorHAnsi" w:hAnsiTheme="majorHAnsi"/>
          <w:sz w:val="20"/>
          <w:szCs w:val="20"/>
        </w:rPr>
        <w:t>TPM Implementation on Manager Model React</w:t>
      </w:r>
      <w:r w:rsidR="003F50F3" w:rsidRPr="00532813">
        <w:rPr>
          <w:rFonts w:asciiTheme="majorHAnsi" w:hAnsiTheme="majorHAnsi"/>
          <w:sz w:val="20"/>
          <w:szCs w:val="20"/>
        </w:rPr>
        <w:t xml:space="preserve">or </w:t>
      </w:r>
      <w:proofErr w:type="spellStart"/>
      <w:r w:rsidR="003F50F3" w:rsidRPr="00532813">
        <w:rPr>
          <w:rFonts w:asciiTheme="majorHAnsi" w:hAnsiTheme="majorHAnsi"/>
          <w:sz w:val="20"/>
          <w:szCs w:val="20"/>
        </w:rPr>
        <w:t>Jishu</w:t>
      </w:r>
      <w:proofErr w:type="spellEnd"/>
      <w:r w:rsidR="003F50F3" w:rsidRPr="00532813">
        <w:rPr>
          <w:rFonts w:asciiTheme="majorHAnsi" w:hAnsiTheme="majorHAnsi"/>
          <w:sz w:val="20"/>
          <w:szCs w:val="20"/>
        </w:rPr>
        <w:t xml:space="preserve"> </w:t>
      </w:r>
      <w:proofErr w:type="spellStart"/>
      <w:r w:rsidR="003F50F3" w:rsidRPr="00532813">
        <w:rPr>
          <w:rFonts w:asciiTheme="majorHAnsi" w:hAnsiTheme="majorHAnsi"/>
          <w:sz w:val="20"/>
          <w:szCs w:val="20"/>
        </w:rPr>
        <w:t>Hozen</w:t>
      </w:r>
      <w:proofErr w:type="spellEnd"/>
      <w:r w:rsidR="003F50F3" w:rsidRPr="00532813">
        <w:rPr>
          <w:rFonts w:asciiTheme="majorHAnsi" w:hAnsiTheme="majorHAnsi"/>
          <w:sz w:val="20"/>
          <w:szCs w:val="20"/>
        </w:rPr>
        <w:t xml:space="preserve"> &amp; </w:t>
      </w:r>
      <w:proofErr w:type="spellStart"/>
      <w:r w:rsidR="003F50F3" w:rsidRPr="00532813">
        <w:rPr>
          <w:rFonts w:asciiTheme="majorHAnsi" w:hAnsiTheme="majorHAnsi"/>
          <w:sz w:val="20"/>
          <w:szCs w:val="20"/>
        </w:rPr>
        <w:t>Kobatsu</w:t>
      </w:r>
      <w:proofErr w:type="spellEnd"/>
      <w:r w:rsidR="003F50F3" w:rsidRPr="00532813">
        <w:rPr>
          <w:rFonts w:asciiTheme="majorHAnsi" w:hAnsiTheme="majorHAnsi"/>
          <w:sz w:val="20"/>
          <w:szCs w:val="20"/>
        </w:rPr>
        <w:t xml:space="preserve"> Kizan a</w:t>
      </w:r>
      <w:r w:rsidRPr="00532813">
        <w:rPr>
          <w:rFonts w:asciiTheme="majorHAnsi" w:hAnsiTheme="majorHAnsi"/>
          <w:sz w:val="20"/>
          <w:szCs w:val="20"/>
        </w:rPr>
        <w:t xml:space="preserve">ctivities with </w:t>
      </w:r>
      <w:proofErr w:type="spellStart"/>
      <w:r w:rsidRPr="00532813">
        <w:rPr>
          <w:rFonts w:asciiTheme="majorHAnsi" w:hAnsiTheme="majorHAnsi"/>
          <w:sz w:val="20"/>
          <w:szCs w:val="20"/>
        </w:rPr>
        <w:t>Pidilite</w:t>
      </w:r>
      <w:proofErr w:type="spellEnd"/>
      <w:r w:rsidRPr="00532813">
        <w:rPr>
          <w:rFonts w:asciiTheme="majorHAnsi" w:hAnsiTheme="majorHAnsi"/>
          <w:sz w:val="20"/>
          <w:szCs w:val="20"/>
        </w:rPr>
        <w:t xml:space="preserve"> Industries.</w:t>
      </w:r>
    </w:p>
    <w:p w14:paraId="5E359582" w14:textId="77777777" w:rsidR="00527E4D" w:rsidRPr="00532813" w:rsidRDefault="003F50F3" w:rsidP="00E4062E">
      <w:pPr>
        <w:numPr>
          <w:ilvl w:val="0"/>
          <w:numId w:val="29"/>
        </w:numPr>
        <w:tabs>
          <w:tab w:val="left" w:pos="360"/>
          <w:tab w:val="left" w:pos="8260"/>
          <w:tab w:val="left" w:pos="9720"/>
          <w:tab w:val="left" w:pos="10440"/>
          <w:tab w:val="left" w:pos="11160"/>
          <w:tab w:val="left" w:pos="11880"/>
          <w:tab w:val="left" w:pos="12600"/>
          <w:tab w:val="left" w:pos="14040"/>
          <w:tab w:val="left" w:pos="14760"/>
          <w:tab w:val="left" w:pos="14860"/>
          <w:tab w:val="left" w:pos="15480"/>
          <w:tab w:val="left" w:pos="16200"/>
          <w:tab w:val="left" w:pos="16920"/>
        </w:tabs>
        <w:suppressAutoHyphens/>
        <w:ind w:left="0" w:firstLine="0"/>
        <w:contextualSpacing/>
        <w:jc w:val="both"/>
        <w:rPr>
          <w:rFonts w:asciiTheme="majorHAnsi" w:hAnsiTheme="majorHAnsi"/>
          <w:sz w:val="20"/>
          <w:szCs w:val="20"/>
        </w:rPr>
      </w:pPr>
      <w:r w:rsidRPr="00532813">
        <w:rPr>
          <w:rFonts w:asciiTheme="majorHAnsi" w:hAnsiTheme="majorHAnsi"/>
          <w:sz w:val="20"/>
          <w:szCs w:val="20"/>
        </w:rPr>
        <w:t>Batch cycle time r</w:t>
      </w:r>
      <w:r w:rsidR="00527E4D" w:rsidRPr="00532813">
        <w:rPr>
          <w:rFonts w:asciiTheme="majorHAnsi" w:hAnsiTheme="majorHAnsi"/>
          <w:sz w:val="20"/>
          <w:szCs w:val="20"/>
        </w:rPr>
        <w:t>eduction.</w:t>
      </w:r>
    </w:p>
    <w:p w14:paraId="48B57910" w14:textId="77777777" w:rsidR="003A6F79" w:rsidRPr="00EB0FC3" w:rsidRDefault="00527E4D" w:rsidP="003A6F79">
      <w:pPr>
        <w:numPr>
          <w:ilvl w:val="0"/>
          <w:numId w:val="29"/>
        </w:numPr>
        <w:tabs>
          <w:tab w:val="left" w:pos="360"/>
          <w:tab w:val="left" w:pos="8260"/>
          <w:tab w:val="left" w:pos="9720"/>
          <w:tab w:val="left" w:pos="10440"/>
          <w:tab w:val="left" w:pos="11160"/>
          <w:tab w:val="left" w:pos="11880"/>
          <w:tab w:val="left" w:pos="12600"/>
          <w:tab w:val="left" w:pos="14040"/>
          <w:tab w:val="left" w:pos="14760"/>
          <w:tab w:val="left" w:pos="14860"/>
          <w:tab w:val="left" w:pos="15480"/>
          <w:tab w:val="left" w:pos="16200"/>
          <w:tab w:val="left" w:pos="16920"/>
        </w:tabs>
        <w:suppressAutoHyphens/>
        <w:ind w:left="0" w:right="-79" w:firstLine="0"/>
        <w:contextualSpacing/>
        <w:jc w:val="both"/>
        <w:rPr>
          <w:rFonts w:asciiTheme="majorHAnsi" w:hAnsiTheme="majorHAnsi"/>
          <w:b/>
          <w:i/>
          <w:sz w:val="20"/>
          <w:szCs w:val="20"/>
        </w:rPr>
      </w:pPr>
      <w:r w:rsidRPr="00532813">
        <w:rPr>
          <w:rFonts w:asciiTheme="majorHAnsi" w:hAnsiTheme="majorHAnsi"/>
          <w:sz w:val="20"/>
          <w:szCs w:val="20"/>
        </w:rPr>
        <w:t>Got “ELEVEN SILVER COINS” for best Kaizens &amp; TPM implementation in whole plant.</w:t>
      </w:r>
    </w:p>
    <w:p w14:paraId="74F236AC" w14:textId="77777777" w:rsidR="000B59A7" w:rsidRPr="00532813" w:rsidRDefault="000B59A7" w:rsidP="00E4062E">
      <w:pPr>
        <w:pStyle w:val="Heading3"/>
        <w:spacing w:before="0" w:after="0"/>
        <w:contextualSpacing/>
        <w:rPr>
          <w:rFonts w:asciiTheme="majorHAnsi" w:hAnsiTheme="majorHAnsi" w:cs="Tahoma"/>
          <w:color w:val="000080"/>
          <w:sz w:val="20"/>
          <w:szCs w:val="20"/>
          <w:u w:val="single"/>
        </w:rPr>
      </w:pPr>
    </w:p>
    <w:p w14:paraId="0B2858DA" w14:textId="77777777" w:rsidR="00771479" w:rsidRPr="00AB3C7D" w:rsidRDefault="000B59A7" w:rsidP="00AB3C7D">
      <w:pPr>
        <w:ind w:hanging="30"/>
        <w:jc w:val="center"/>
        <w:rPr>
          <w:rFonts w:asciiTheme="majorHAnsi" w:hAnsiTheme="majorHAnsi"/>
          <w:b/>
          <w:sz w:val="20"/>
          <w:szCs w:val="20"/>
        </w:rPr>
      </w:pPr>
      <w:r w:rsidRPr="00AB3C7D">
        <w:rPr>
          <w:rFonts w:asciiTheme="majorHAnsi" w:hAnsiTheme="majorHAnsi"/>
          <w:b/>
          <w:sz w:val="20"/>
          <w:szCs w:val="20"/>
        </w:rPr>
        <w:t>ACADEMIA</w:t>
      </w:r>
    </w:p>
    <w:p w14:paraId="25E55A1F" w14:textId="77777777" w:rsidR="00527E4D" w:rsidRPr="00532813" w:rsidRDefault="00771479" w:rsidP="00E36F25">
      <w:pPr>
        <w:numPr>
          <w:ilvl w:val="0"/>
          <w:numId w:val="18"/>
        </w:numPr>
        <w:ind w:left="360" w:right="-79"/>
        <w:jc w:val="both"/>
        <w:rPr>
          <w:rFonts w:asciiTheme="majorHAnsi" w:hAnsiTheme="majorHAnsi"/>
          <w:sz w:val="20"/>
          <w:szCs w:val="20"/>
        </w:rPr>
      </w:pPr>
      <w:r w:rsidRPr="00532813">
        <w:rPr>
          <w:rFonts w:asciiTheme="majorHAnsi" w:hAnsiTheme="majorHAnsi"/>
          <w:sz w:val="20"/>
          <w:szCs w:val="20"/>
        </w:rPr>
        <w:t>B.E. (</w:t>
      </w:r>
      <w:r w:rsidR="00527E4D" w:rsidRPr="00532813">
        <w:rPr>
          <w:rFonts w:asciiTheme="majorHAnsi" w:hAnsiTheme="majorHAnsi"/>
          <w:sz w:val="20"/>
          <w:szCs w:val="20"/>
        </w:rPr>
        <w:t>Chemical Engineering), 2003</w:t>
      </w:r>
      <w:r w:rsidRPr="00532813">
        <w:rPr>
          <w:rFonts w:asciiTheme="majorHAnsi" w:hAnsiTheme="majorHAnsi"/>
          <w:sz w:val="20"/>
          <w:szCs w:val="20"/>
        </w:rPr>
        <w:t xml:space="preserve"> </w:t>
      </w:r>
      <w:r w:rsidR="00527E4D" w:rsidRPr="00532813">
        <w:rPr>
          <w:rFonts w:asciiTheme="majorHAnsi" w:hAnsiTheme="majorHAnsi"/>
          <w:sz w:val="20"/>
          <w:szCs w:val="20"/>
        </w:rPr>
        <w:t>from</w:t>
      </w:r>
      <w:r w:rsidRPr="00532813">
        <w:rPr>
          <w:rFonts w:asciiTheme="majorHAnsi" w:hAnsiTheme="majorHAnsi"/>
          <w:sz w:val="20"/>
          <w:szCs w:val="20"/>
        </w:rPr>
        <w:t xml:space="preserve"> </w:t>
      </w:r>
      <w:proofErr w:type="spellStart"/>
      <w:r w:rsidR="00527E4D" w:rsidRPr="00532813">
        <w:rPr>
          <w:rFonts w:asciiTheme="majorHAnsi" w:hAnsiTheme="majorHAnsi"/>
          <w:sz w:val="20"/>
          <w:szCs w:val="20"/>
        </w:rPr>
        <w:t>L.D.College</w:t>
      </w:r>
      <w:proofErr w:type="spellEnd"/>
      <w:r w:rsidR="00527E4D" w:rsidRPr="00532813">
        <w:rPr>
          <w:rFonts w:asciiTheme="majorHAnsi" w:hAnsiTheme="majorHAnsi"/>
          <w:sz w:val="20"/>
          <w:szCs w:val="20"/>
        </w:rPr>
        <w:t xml:space="preserve"> of Engineering Ahmedabad Gujarat</w:t>
      </w:r>
    </w:p>
    <w:p w14:paraId="6ABF1034" w14:textId="77777777" w:rsidR="00771479" w:rsidRPr="00532813" w:rsidRDefault="00527E4D" w:rsidP="00E36F25">
      <w:pPr>
        <w:ind w:left="-540" w:right="-79"/>
        <w:jc w:val="both"/>
        <w:rPr>
          <w:rFonts w:asciiTheme="majorHAnsi" w:hAnsiTheme="majorHAnsi"/>
          <w:sz w:val="20"/>
          <w:szCs w:val="20"/>
        </w:rPr>
      </w:pPr>
      <w:r w:rsidRPr="00532813">
        <w:rPr>
          <w:rFonts w:asciiTheme="majorHAnsi" w:hAnsiTheme="majorHAnsi"/>
          <w:sz w:val="20"/>
          <w:szCs w:val="20"/>
        </w:rPr>
        <w:t xml:space="preserve">        </w:t>
      </w:r>
      <w:r w:rsidR="005769EA">
        <w:rPr>
          <w:rFonts w:asciiTheme="majorHAnsi" w:hAnsiTheme="majorHAnsi"/>
          <w:sz w:val="20"/>
          <w:szCs w:val="20"/>
        </w:rPr>
        <w:t xml:space="preserve">           with Distinction(71.5</w:t>
      </w:r>
      <w:r w:rsidRPr="00532813">
        <w:rPr>
          <w:rFonts w:asciiTheme="majorHAnsi" w:hAnsiTheme="majorHAnsi"/>
          <w:sz w:val="20"/>
          <w:szCs w:val="20"/>
        </w:rPr>
        <w:t>%)</w:t>
      </w:r>
    </w:p>
    <w:p w14:paraId="3EDD9CE4" w14:textId="77777777" w:rsidR="00527E4D" w:rsidRPr="00532813" w:rsidRDefault="00527E4D" w:rsidP="00E36F25">
      <w:pPr>
        <w:numPr>
          <w:ilvl w:val="0"/>
          <w:numId w:val="18"/>
        </w:numPr>
        <w:ind w:left="360" w:right="-79"/>
        <w:jc w:val="both"/>
        <w:rPr>
          <w:rFonts w:asciiTheme="majorHAnsi" w:hAnsiTheme="majorHAnsi"/>
          <w:sz w:val="20"/>
          <w:szCs w:val="20"/>
        </w:rPr>
      </w:pPr>
      <w:r w:rsidRPr="00532813">
        <w:rPr>
          <w:rFonts w:asciiTheme="majorHAnsi" w:hAnsiTheme="majorHAnsi"/>
          <w:sz w:val="20"/>
          <w:szCs w:val="20"/>
        </w:rPr>
        <w:t xml:space="preserve">10+2 (Science) from Himachal Board </w:t>
      </w:r>
      <w:r w:rsidR="004402FF" w:rsidRPr="00532813">
        <w:rPr>
          <w:rFonts w:asciiTheme="majorHAnsi" w:hAnsiTheme="majorHAnsi"/>
          <w:sz w:val="20"/>
          <w:szCs w:val="20"/>
        </w:rPr>
        <w:t>Dharamshala</w:t>
      </w:r>
      <w:r w:rsidRPr="00532813">
        <w:rPr>
          <w:rFonts w:asciiTheme="majorHAnsi" w:hAnsiTheme="majorHAnsi"/>
          <w:sz w:val="20"/>
          <w:szCs w:val="20"/>
        </w:rPr>
        <w:t xml:space="preserve"> in 1998 (Secured </w:t>
      </w:r>
      <w:r w:rsidR="00FA47D4">
        <w:rPr>
          <w:rFonts w:asciiTheme="majorHAnsi" w:hAnsiTheme="majorHAnsi"/>
          <w:sz w:val="20"/>
          <w:szCs w:val="20"/>
        </w:rPr>
        <w:t>8</w:t>
      </w:r>
      <w:r w:rsidR="00D10B63">
        <w:rPr>
          <w:rFonts w:asciiTheme="majorHAnsi" w:hAnsiTheme="majorHAnsi"/>
          <w:sz w:val="20"/>
          <w:szCs w:val="20"/>
        </w:rPr>
        <w:t>2</w:t>
      </w:r>
      <w:r w:rsidRPr="00532813">
        <w:rPr>
          <w:rFonts w:asciiTheme="majorHAnsi" w:hAnsiTheme="majorHAnsi"/>
          <w:sz w:val="20"/>
          <w:szCs w:val="20"/>
        </w:rPr>
        <w:t>% marks).</w:t>
      </w:r>
    </w:p>
    <w:p w14:paraId="56D8B649" w14:textId="77777777" w:rsidR="006E2F1A" w:rsidRDefault="00527E4D" w:rsidP="006E2F1A">
      <w:pPr>
        <w:numPr>
          <w:ilvl w:val="0"/>
          <w:numId w:val="18"/>
        </w:numPr>
        <w:ind w:left="360" w:right="-79"/>
        <w:jc w:val="both"/>
        <w:rPr>
          <w:rFonts w:asciiTheme="majorHAnsi" w:hAnsiTheme="majorHAnsi"/>
          <w:sz w:val="20"/>
          <w:szCs w:val="20"/>
        </w:rPr>
      </w:pPr>
      <w:r w:rsidRPr="00532813">
        <w:rPr>
          <w:rFonts w:asciiTheme="majorHAnsi" w:hAnsiTheme="majorHAnsi"/>
          <w:sz w:val="20"/>
          <w:szCs w:val="20"/>
        </w:rPr>
        <w:lastRenderedPageBreak/>
        <w:t>10th from Himachal Pradesh board Dharamshala in 1996 (Secured 84.5% marks).</w:t>
      </w:r>
    </w:p>
    <w:p w14:paraId="52D5F818" w14:textId="77777777" w:rsidR="008D10CD" w:rsidRPr="006E2F1A" w:rsidRDefault="00527E4D" w:rsidP="006E2F1A">
      <w:pPr>
        <w:numPr>
          <w:ilvl w:val="0"/>
          <w:numId w:val="18"/>
        </w:numPr>
        <w:ind w:left="360" w:right="-79"/>
        <w:jc w:val="both"/>
        <w:rPr>
          <w:rFonts w:asciiTheme="majorHAnsi" w:hAnsiTheme="majorHAnsi"/>
          <w:sz w:val="20"/>
          <w:szCs w:val="20"/>
        </w:rPr>
      </w:pPr>
      <w:r w:rsidRPr="006E2F1A">
        <w:rPr>
          <w:rFonts w:asciiTheme="majorHAnsi" w:hAnsiTheme="majorHAnsi"/>
          <w:sz w:val="20"/>
          <w:szCs w:val="20"/>
        </w:rPr>
        <w:t xml:space="preserve">Perusing MBA in Operational Management from </w:t>
      </w:r>
      <w:r w:rsidR="004402FF" w:rsidRPr="006E2F1A">
        <w:rPr>
          <w:rFonts w:asciiTheme="majorHAnsi" w:hAnsiTheme="majorHAnsi"/>
          <w:sz w:val="20"/>
          <w:szCs w:val="20"/>
        </w:rPr>
        <w:t>Sikkim</w:t>
      </w:r>
      <w:r w:rsidRPr="006E2F1A">
        <w:rPr>
          <w:rFonts w:asciiTheme="majorHAnsi" w:hAnsiTheme="majorHAnsi"/>
          <w:sz w:val="20"/>
          <w:szCs w:val="20"/>
        </w:rPr>
        <w:t xml:space="preserve"> Manipal University</w:t>
      </w:r>
      <w:r w:rsidRPr="006E2F1A">
        <w:rPr>
          <w:rFonts w:asciiTheme="majorHAnsi" w:hAnsiTheme="majorHAnsi"/>
          <w:sz w:val="22"/>
          <w:szCs w:val="22"/>
        </w:rPr>
        <w:t>.</w:t>
      </w:r>
    </w:p>
    <w:p w14:paraId="759B87EF" w14:textId="77777777" w:rsidR="00740067" w:rsidRPr="00532813" w:rsidRDefault="00F372F4" w:rsidP="006A1FE2">
      <w:pPr>
        <w:ind w:right="-79"/>
        <w:jc w:val="center"/>
        <w:rPr>
          <w:rFonts w:asciiTheme="majorHAnsi" w:hAnsiTheme="majorHAnsi"/>
          <w:sz w:val="20"/>
          <w:szCs w:val="20"/>
        </w:rPr>
      </w:pPr>
      <w:r>
        <w:rPr>
          <w:rFonts w:asciiTheme="majorHAnsi" w:hAnsiTheme="majorHAnsi" w:cs="Tahoma"/>
          <w:b/>
          <w:sz w:val="20"/>
          <w:szCs w:val="20"/>
        </w:rPr>
        <w:pict w14:anchorId="33364ABC">
          <v:rect id="_x0000_i1031" style="width:480.25pt;height:1.5pt" o:hralign="center" o:hrstd="t" o:hrnoshade="t" o:hr="t" fillcolor="#036" stroked="f"/>
        </w:pict>
      </w:r>
    </w:p>
    <w:p w14:paraId="6ABAC625" w14:textId="77777777" w:rsidR="003640E5" w:rsidRPr="00AB3C7D" w:rsidRDefault="00740067" w:rsidP="00AB3C7D">
      <w:pPr>
        <w:ind w:hanging="30"/>
        <w:jc w:val="center"/>
        <w:rPr>
          <w:rFonts w:asciiTheme="majorHAnsi" w:hAnsiTheme="majorHAnsi"/>
          <w:b/>
          <w:sz w:val="20"/>
          <w:szCs w:val="20"/>
        </w:rPr>
      </w:pPr>
      <w:r w:rsidRPr="00AB3C7D">
        <w:rPr>
          <w:rFonts w:asciiTheme="majorHAnsi" w:hAnsiTheme="majorHAnsi"/>
          <w:b/>
          <w:sz w:val="20"/>
          <w:szCs w:val="20"/>
        </w:rPr>
        <w:t>PROFESSIONAL TRAININGS</w:t>
      </w:r>
    </w:p>
    <w:p w14:paraId="1A50700E" w14:textId="77777777" w:rsidR="00740067" w:rsidRPr="00BD7988" w:rsidRDefault="00740067" w:rsidP="00740067">
      <w:pPr>
        <w:pStyle w:val="Achievement"/>
        <w:numPr>
          <w:ilvl w:val="0"/>
          <w:numId w:val="0"/>
        </w:numPr>
        <w:spacing w:after="0" w:line="240" w:lineRule="auto"/>
        <w:rPr>
          <w:rFonts w:asciiTheme="majorHAnsi" w:hAnsiTheme="majorHAnsi"/>
          <w:sz w:val="8"/>
          <w:szCs w:val="22"/>
        </w:rPr>
      </w:pPr>
    </w:p>
    <w:p w14:paraId="1AE7912B" w14:textId="77777777" w:rsidR="00980732" w:rsidRPr="00532813" w:rsidRDefault="00567C2F" w:rsidP="00740067">
      <w:pPr>
        <w:numPr>
          <w:ilvl w:val="0"/>
          <w:numId w:val="18"/>
        </w:numPr>
        <w:ind w:left="360" w:right="-79"/>
        <w:jc w:val="both"/>
        <w:rPr>
          <w:rFonts w:asciiTheme="majorHAnsi" w:hAnsiTheme="majorHAnsi"/>
          <w:sz w:val="20"/>
          <w:szCs w:val="20"/>
        </w:rPr>
      </w:pPr>
      <w:r w:rsidRPr="00532813">
        <w:rPr>
          <w:rFonts w:asciiTheme="majorHAnsi" w:hAnsiTheme="majorHAnsi"/>
          <w:sz w:val="20"/>
          <w:szCs w:val="20"/>
        </w:rPr>
        <w:t xml:space="preserve">Undergone </w:t>
      </w:r>
      <w:r w:rsidR="00784A3E">
        <w:rPr>
          <w:rFonts w:asciiTheme="majorHAnsi" w:hAnsiTheme="majorHAnsi"/>
          <w:sz w:val="20"/>
          <w:szCs w:val="20"/>
        </w:rPr>
        <w:t>1</w:t>
      </w:r>
      <w:r w:rsidR="00980732" w:rsidRPr="00532813">
        <w:rPr>
          <w:rFonts w:asciiTheme="majorHAnsi" w:hAnsiTheme="majorHAnsi"/>
          <w:sz w:val="20"/>
          <w:szCs w:val="20"/>
        </w:rPr>
        <w:t xml:space="preserve"> Month abroad tr</w:t>
      </w:r>
      <w:r w:rsidRPr="00532813">
        <w:rPr>
          <w:rFonts w:asciiTheme="majorHAnsi" w:hAnsiTheme="majorHAnsi"/>
          <w:sz w:val="20"/>
          <w:szCs w:val="20"/>
        </w:rPr>
        <w:t>a</w:t>
      </w:r>
      <w:r w:rsidR="00980732" w:rsidRPr="00532813">
        <w:rPr>
          <w:rFonts w:asciiTheme="majorHAnsi" w:hAnsiTheme="majorHAnsi"/>
          <w:sz w:val="20"/>
          <w:szCs w:val="20"/>
        </w:rPr>
        <w:t xml:space="preserve">ining in </w:t>
      </w:r>
      <w:r w:rsidRPr="00532813">
        <w:rPr>
          <w:rFonts w:asciiTheme="majorHAnsi" w:hAnsiTheme="majorHAnsi"/>
          <w:sz w:val="20"/>
          <w:szCs w:val="20"/>
        </w:rPr>
        <w:t>STOLBERG Germany</w:t>
      </w:r>
      <w:r w:rsidR="00980732" w:rsidRPr="00532813">
        <w:rPr>
          <w:rFonts w:asciiTheme="majorHAnsi" w:hAnsiTheme="majorHAnsi"/>
          <w:sz w:val="20"/>
          <w:szCs w:val="20"/>
        </w:rPr>
        <w:t xml:space="preserve"> </w:t>
      </w:r>
      <w:r w:rsidRPr="00532813">
        <w:rPr>
          <w:rFonts w:asciiTheme="majorHAnsi" w:hAnsiTheme="majorHAnsi"/>
          <w:sz w:val="20"/>
          <w:szCs w:val="20"/>
        </w:rPr>
        <w:t>for wider width &amp; higher thickness</w:t>
      </w:r>
      <w:r w:rsidR="003E4645" w:rsidRPr="00532813">
        <w:rPr>
          <w:rFonts w:asciiTheme="majorHAnsi" w:hAnsiTheme="majorHAnsi"/>
          <w:sz w:val="20"/>
          <w:szCs w:val="20"/>
        </w:rPr>
        <w:t>.</w:t>
      </w:r>
    </w:p>
    <w:p w14:paraId="40B8EE6C" w14:textId="77777777" w:rsidR="00827F51" w:rsidRPr="002901EF" w:rsidRDefault="003977BB" w:rsidP="00B659D9">
      <w:pPr>
        <w:numPr>
          <w:ilvl w:val="0"/>
          <w:numId w:val="18"/>
        </w:numPr>
        <w:ind w:left="360" w:right="-79"/>
        <w:jc w:val="both"/>
        <w:rPr>
          <w:rFonts w:asciiTheme="majorHAnsi" w:hAnsiTheme="majorHAnsi"/>
          <w:sz w:val="22"/>
          <w:szCs w:val="22"/>
        </w:rPr>
      </w:pPr>
      <w:r w:rsidRPr="002901EF">
        <w:rPr>
          <w:rFonts w:asciiTheme="majorHAnsi" w:hAnsiTheme="majorHAnsi"/>
          <w:sz w:val="20"/>
          <w:szCs w:val="20"/>
        </w:rPr>
        <w:t xml:space="preserve">Undergone 1 Month </w:t>
      </w:r>
      <w:r w:rsidR="0069493B" w:rsidRPr="002901EF">
        <w:rPr>
          <w:rFonts w:asciiTheme="majorHAnsi" w:hAnsiTheme="majorHAnsi"/>
          <w:sz w:val="20"/>
          <w:szCs w:val="20"/>
        </w:rPr>
        <w:t>a</w:t>
      </w:r>
      <w:r w:rsidR="00AC6342" w:rsidRPr="002901EF">
        <w:rPr>
          <w:rFonts w:asciiTheme="majorHAnsi" w:hAnsiTheme="majorHAnsi"/>
          <w:sz w:val="20"/>
          <w:szCs w:val="20"/>
        </w:rPr>
        <w:t xml:space="preserve">broad </w:t>
      </w:r>
      <w:r w:rsidR="00740067" w:rsidRPr="002901EF">
        <w:rPr>
          <w:rFonts w:asciiTheme="majorHAnsi" w:hAnsiTheme="majorHAnsi"/>
          <w:sz w:val="20"/>
          <w:szCs w:val="20"/>
        </w:rPr>
        <w:t xml:space="preserve">training in </w:t>
      </w:r>
      <w:r w:rsidR="00AC6342" w:rsidRPr="002901EF">
        <w:rPr>
          <w:rFonts w:asciiTheme="majorHAnsi" w:hAnsiTheme="majorHAnsi"/>
          <w:caps/>
          <w:sz w:val="20"/>
          <w:szCs w:val="20"/>
        </w:rPr>
        <w:t xml:space="preserve">EGYPT </w:t>
      </w:r>
      <w:r w:rsidR="00AC6342" w:rsidRPr="002901EF">
        <w:rPr>
          <w:rFonts w:asciiTheme="majorHAnsi" w:hAnsiTheme="majorHAnsi"/>
          <w:sz w:val="20"/>
          <w:szCs w:val="20"/>
        </w:rPr>
        <w:t xml:space="preserve"> about the </w:t>
      </w:r>
      <w:r w:rsidR="00567C2F" w:rsidRPr="002901EF">
        <w:rPr>
          <w:rFonts w:asciiTheme="majorHAnsi" w:hAnsiTheme="majorHAnsi"/>
          <w:sz w:val="20"/>
          <w:szCs w:val="20"/>
        </w:rPr>
        <w:t>cutting line operations</w:t>
      </w:r>
      <w:r w:rsidR="0069493B" w:rsidRPr="002901EF">
        <w:rPr>
          <w:rFonts w:asciiTheme="majorHAnsi" w:hAnsiTheme="majorHAnsi"/>
          <w:sz w:val="22"/>
          <w:szCs w:val="22"/>
        </w:rPr>
        <w:t>.</w:t>
      </w:r>
      <w:r w:rsidR="00827F51" w:rsidRPr="002901EF">
        <w:rPr>
          <w:rFonts w:asciiTheme="majorHAnsi" w:hAnsiTheme="majorHAnsi"/>
          <w:b/>
          <w:sz w:val="22"/>
          <w:szCs w:val="22"/>
        </w:rPr>
        <w:t xml:space="preserve">                                                                              </w:t>
      </w:r>
      <w:r w:rsidR="00024020" w:rsidRPr="002901EF">
        <w:rPr>
          <w:rFonts w:asciiTheme="majorHAnsi" w:hAnsiTheme="majorHAnsi"/>
          <w:b/>
          <w:sz w:val="22"/>
          <w:szCs w:val="22"/>
        </w:rPr>
        <w:t xml:space="preserve">            </w:t>
      </w:r>
    </w:p>
    <w:sectPr w:rsidR="00827F51" w:rsidRPr="002901EF" w:rsidSect="005A3849">
      <w:pgSz w:w="11909" w:h="16834" w:code="9"/>
      <w:pgMar w:top="426" w:right="852"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67A85" w14:textId="77777777" w:rsidR="00F372F4" w:rsidRDefault="00F372F4" w:rsidP="009E4B1D">
      <w:r>
        <w:separator/>
      </w:r>
    </w:p>
  </w:endnote>
  <w:endnote w:type="continuationSeparator" w:id="0">
    <w:p w14:paraId="3E511F07" w14:textId="77777777" w:rsidR="00F372F4" w:rsidRDefault="00F372F4" w:rsidP="009E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54B2A" w14:textId="77777777" w:rsidR="00F372F4" w:rsidRDefault="00F372F4" w:rsidP="009E4B1D">
      <w:r>
        <w:separator/>
      </w:r>
    </w:p>
  </w:footnote>
  <w:footnote w:type="continuationSeparator" w:id="0">
    <w:p w14:paraId="65EC6333" w14:textId="77777777" w:rsidR="00F372F4" w:rsidRDefault="00F372F4" w:rsidP="009E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numPicBullet w:numPicBulletId="1">
    <w:pict>
      <v:shape id="_x0000_i1031" type="#_x0000_t75" style="width:8.5pt;height:8.5pt" o:bullet="t">
        <v:imagedata r:id="rId2" o:title=""/>
      </v:shape>
    </w:pict>
  </w:numPicBullet>
  <w:numPicBullet w:numPicBulletId="2">
    <w:pict>
      <v:shape id="_x0000_i1032" type="#_x0000_t75" style="width:8.5pt;height:8.5pt" o:bullet="t">
        <v:imagedata r:id="rId3" o:title=""/>
      </v:shape>
    </w:pict>
  </w:numPicBullet>
  <w:numPicBullet w:numPicBulletId="3">
    <w:pict>
      <v:shape id="_x0000_i1033" type="#_x0000_t75" style="width:8.5pt;height:8.5pt" o:bullet="t">
        <v:imagedata r:id="rId4"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810"/>
        </w:tabs>
        <w:ind w:left="810" w:hanging="360"/>
      </w:pPr>
      <w:rPr>
        <w:rFonts w:ascii="Wingdings" w:hAnsi="Wingdings"/>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Wingdings" w:hAnsi="Wingdings"/>
      </w:rPr>
    </w:lvl>
  </w:abstractNum>
  <w:abstractNum w:abstractNumId="7" w15:restartNumberingAfterBreak="0">
    <w:nsid w:val="0000000A"/>
    <w:multiLevelType w:val="multilevel"/>
    <w:tmpl w:val="0000000A"/>
    <w:name w:val="WW8Num10"/>
    <w:lvl w:ilvl="0">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67D0DC2"/>
    <w:multiLevelType w:val="hybridMultilevel"/>
    <w:tmpl w:val="2E7A5C58"/>
    <w:lvl w:ilvl="0" w:tplc="46EA07E6">
      <w:start w:val="1"/>
      <w:numFmt w:val="bullet"/>
      <w:lvlText w:val=""/>
      <w:lvlJc w:val="left"/>
      <w:pPr>
        <w:tabs>
          <w:tab w:val="num" w:pos="360"/>
        </w:tabs>
        <w:ind w:left="360" w:hanging="360"/>
      </w:pPr>
      <w:rPr>
        <w:rFonts w:ascii="Wingdings" w:hAnsi="Wingdings" w:hint="default"/>
        <w:sz w:val="20"/>
      </w:rPr>
    </w:lvl>
    <w:lvl w:ilvl="1" w:tplc="76563B1A" w:tentative="1">
      <w:start w:val="1"/>
      <w:numFmt w:val="bullet"/>
      <w:lvlText w:val="o"/>
      <w:lvlJc w:val="left"/>
      <w:pPr>
        <w:tabs>
          <w:tab w:val="num" w:pos="1080"/>
        </w:tabs>
        <w:ind w:left="1080" w:hanging="360"/>
      </w:pPr>
      <w:rPr>
        <w:rFonts w:ascii="Courier New" w:hAnsi="Courier New" w:hint="default"/>
      </w:rPr>
    </w:lvl>
    <w:lvl w:ilvl="2" w:tplc="E1BC83D0" w:tentative="1">
      <w:start w:val="1"/>
      <w:numFmt w:val="bullet"/>
      <w:lvlText w:val=""/>
      <w:lvlJc w:val="left"/>
      <w:pPr>
        <w:tabs>
          <w:tab w:val="num" w:pos="1800"/>
        </w:tabs>
        <w:ind w:left="1800" w:hanging="360"/>
      </w:pPr>
      <w:rPr>
        <w:rFonts w:ascii="Wingdings" w:hAnsi="Wingdings" w:hint="default"/>
      </w:rPr>
    </w:lvl>
    <w:lvl w:ilvl="3" w:tplc="4EAEC2A0" w:tentative="1">
      <w:start w:val="1"/>
      <w:numFmt w:val="bullet"/>
      <w:lvlText w:val=""/>
      <w:lvlJc w:val="left"/>
      <w:pPr>
        <w:tabs>
          <w:tab w:val="num" w:pos="2520"/>
        </w:tabs>
        <w:ind w:left="2520" w:hanging="360"/>
      </w:pPr>
      <w:rPr>
        <w:rFonts w:ascii="Symbol" w:hAnsi="Symbol" w:hint="default"/>
      </w:rPr>
    </w:lvl>
    <w:lvl w:ilvl="4" w:tplc="FF60A182" w:tentative="1">
      <w:start w:val="1"/>
      <w:numFmt w:val="bullet"/>
      <w:lvlText w:val="o"/>
      <w:lvlJc w:val="left"/>
      <w:pPr>
        <w:tabs>
          <w:tab w:val="num" w:pos="3240"/>
        </w:tabs>
        <w:ind w:left="3240" w:hanging="360"/>
      </w:pPr>
      <w:rPr>
        <w:rFonts w:ascii="Courier New" w:hAnsi="Courier New" w:hint="default"/>
      </w:rPr>
    </w:lvl>
    <w:lvl w:ilvl="5" w:tplc="77A8DBBE" w:tentative="1">
      <w:start w:val="1"/>
      <w:numFmt w:val="bullet"/>
      <w:lvlText w:val=""/>
      <w:lvlJc w:val="left"/>
      <w:pPr>
        <w:tabs>
          <w:tab w:val="num" w:pos="3960"/>
        </w:tabs>
        <w:ind w:left="3960" w:hanging="360"/>
      </w:pPr>
      <w:rPr>
        <w:rFonts w:ascii="Wingdings" w:hAnsi="Wingdings" w:hint="default"/>
      </w:rPr>
    </w:lvl>
    <w:lvl w:ilvl="6" w:tplc="8D824A74" w:tentative="1">
      <w:start w:val="1"/>
      <w:numFmt w:val="bullet"/>
      <w:lvlText w:val=""/>
      <w:lvlJc w:val="left"/>
      <w:pPr>
        <w:tabs>
          <w:tab w:val="num" w:pos="4680"/>
        </w:tabs>
        <w:ind w:left="4680" w:hanging="360"/>
      </w:pPr>
      <w:rPr>
        <w:rFonts w:ascii="Symbol" w:hAnsi="Symbol" w:hint="default"/>
      </w:rPr>
    </w:lvl>
    <w:lvl w:ilvl="7" w:tplc="960A6114" w:tentative="1">
      <w:start w:val="1"/>
      <w:numFmt w:val="bullet"/>
      <w:lvlText w:val="o"/>
      <w:lvlJc w:val="left"/>
      <w:pPr>
        <w:tabs>
          <w:tab w:val="num" w:pos="5400"/>
        </w:tabs>
        <w:ind w:left="5400" w:hanging="360"/>
      </w:pPr>
      <w:rPr>
        <w:rFonts w:ascii="Courier New" w:hAnsi="Courier New" w:hint="default"/>
      </w:rPr>
    </w:lvl>
    <w:lvl w:ilvl="8" w:tplc="DBF4CD7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71751B"/>
    <w:multiLevelType w:val="hybridMultilevel"/>
    <w:tmpl w:val="470CFB5A"/>
    <w:lvl w:ilvl="0" w:tplc="FCDE5C36">
      <w:start w:val="1"/>
      <w:numFmt w:val="bullet"/>
      <w:lvlText w:val=""/>
      <w:lvlJc w:val="left"/>
      <w:pPr>
        <w:tabs>
          <w:tab w:val="num" w:pos="360"/>
        </w:tabs>
        <w:ind w:left="360" w:hanging="360"/>
      </w:pPr>
      <w:rPr>
        <w:rFonts w:ascii="Symbol" w:hAnsi="Symbol" w:hint="default"/>
      </w:rPr>
    </w:lvl>
    <w:lvl w:ilvl="1" w:tplc="D8EA0BB8" w:tentative="1">
      <w:start w:val="1"/>
      <w:numFmt w:val="bullet"/>
      <w:lvlText w:val="o"/>
      <w:lvlJc w:val="left"/>
      <w:pPr>
        <w:tabs>
          <w:tab w:val="num" w:pos="720"/>
        </w:tabs>
        <w:ind w:left="720" w:hanging="360"/>
      </w:pPr>
      <w:rPr>
        <w:rFonts w:ascii="Courier New" w:hAnsi="Courier New" w:hint="default"/>
      </w:rPr>
    </w:lvl>
    <w:lvl w:ilvl="2" w:tplc="DA5EC826" w:tentative="1">
      <w:start w:val="1"/>
      <w:numFmt w:val="bullet"/>
      <w:lvlText w:val=""/>
      <w:lvlJc w:val="left"/>
      <w:pPr>
        <w:tabs>
          <w:tab w:val="num" w:pos="1440"/>
        </w:tabs>
        <w:ind w:left="1440" w:hanging="360"/>
      </w:pPr>
      <w:rPr>
        <w:rFonts w:ascii="Wingdings" w:hAnsi="Wingdings" w:hint="default"/>
      </w:rPr>
    </w:lvl>
    <w:lvl w:ilvl="3" w:tplc="E0B8875C" w:tentative="1">
      <w:start w:val="1"/>
      <w:numFmt w:val="bullet"/>
      <w:lvlText w:val=""/>
      <w:lvlJc w:val="left"/>
      <w:pPr>
        <w:tabs>
          <w:tab w:val="num" w:pos="2160"/>
        </w:tabs>
        <w:ind w:left="2160" w:hanging="360"/>
      </w:pPr>
      <w:rPr>
        <w:rFonts w:ascii="Symbol" w:hAnsi="Symbol" w:hint="default"/>
      </w:rPr>
    </w:lvl>
    <w:lvl w:ilvl="4" w:tplc="6DBE8990" w:tentative="1">
      <w:start w:val="1"/>
      <w:numFmt w:val="bullet"/>
      <w:lvlText w:val="o"/>
      <w:lvlJc w:val="left"/>
      <w:pPr>
        <w:tabs>
          <w:tab w:val="num" w:pos="2880"/>
        </w:tabs>
        <w:ind w:left="2880" w:hanging="360"/>
      </w:pPr>
      <w:rPr>
        <w:rFonts w:ascii="Courier New" w:hAnsi="Courier New" w:hint="default"/>
      </w:rPr>
    </w:lvl>
    <w:lvl w:ilvl="5" w:tplc="DC240002" w:tentative="1">
      <w:start w:val="1"/>
      <w:numFmt w:val="bullet"/>
      <w:lvlText w:val=""/>
      <w:lvlJc w:val="left"/>
      <w:pPr>
        <w:tabs>
          <w:tab w:val="num" w:pos="3600"/>
        </w:tabs>
        <w:ind w:left="3600" w:hanging="360"/>
      </w:pPr>
      <w:rPr>
        <w:rFonts w:ascii="Wingdings" w:hAnsi="Wingdings" w:hint="default"/>
      </w:rPr>
    </w:lvl>
    <w:lvl w:ilvl="6" w:tplc="B448E16E" w:tentative="1">
      <w:start w:val="1"/>
      <w:numFmt w:val="bullet"/>
      <w:lvlText w:val=""/>
      <w:lvlJc w:val="left"/>
      <w:pPr>
        <w:tabs>
          <w:tab w:val="num" w:pos="4320"/>
        </w:tabs>
        <w:ind w:left="4320" w:hanging="360"/>
      </w:pPr>
      <w:rPr>
        <w:rFonts w:ascii="Symbol" w:hAnsi="Symbol" w:hint="default"/>
      </w:rPr>
    </w:lvl>
    <w:lvl w:ilvl="7" w:tplc="F50C93C2" w:tentative="1">
      <w:start w:val="1"/>
      <w:numFmt w:val="bullet"/>
      <w:lvlText w:val="o"/>
      <w:lvlJc w:val="left"/>
      <w:pPr>
        <w:tabs>
          <w:tab w:val="num" w:pos="5040"/>
        </w:tabs>
        <w:ind w:left="5040" w:hanging="360"/>
      </w:pPr>
      <w:rPr>
        <w:rFonts w:ascii="Courier New" w:hAnsi="Courier New" w:hint="default"/>
      </w:rPr>
    </w:lvl>
    <w:lvl w:ilvl="8" w:tplc="E32EF6FA"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B806696"/>
    <w:multiLevelType w:val="hybridMultilevel"/>
    <w:tmpl w:val="5D8A0236"/>
    <w:lvl w:ilvl="0" w:tplc="9B8AA54C">
      <w:start w:val="1"/>
      <w:numFmt w:val="bullet"/>
      <w:lvlText w:val=""/>
      <w:lvlJc w:val="left"/>
      <w:pPr>
        <w:tabs>
          <w:tab w:val="num" w:pos="-180"/>
        </w:tabs>
        <w:ind w:left="-180" w:hanging="360"/>
      </w:pPr>
      <w:rPr>
        <w:rFonts w:ascii="Symbol" w:hAnsi="Symbol" w:hint="default"/>
      </w:rPr>
    </w:lvl>
    <w:lvl w:ilvl="1" w:tplc="D9A662BA" w:tentative="1">
      <w:start w:val="1"/>
      <w:numFmt w:val="bullet"/>
      <w:lvlText w:val="o"/>
      <w:lvlJc w:val="left"/>
      <w:pPr>
        <w:tabs>
          <w:tab w:val="num" w:pos="540"/>
        </w:tabs>
        <w:ind w:left="540" w:hanging="360"/>
      </w:pPr>
      <w:rPr>
        <w:rFonts w:ascii="Courier New" w:hAnsi="Courier New" w:hint="default"/>
      </w:rPr>
    </w:lvl>
    <w:lvl w:ilvl="2" w:tplc="1702EA42" w:tentative="1">
      <w:start w:val="1"/>
      <w:numFmt w:val="bullet"/>
      <w:lvlText w:val=""/>
      <w:lvlJc w:val="left"/>
      <w:pPr>
        <w:tabs>
          <w:tab w:val="num" w:pos="1260"/>
        </w:tabs>
        <w:ind w:left="1260" w:hanging="360"/>
      </w:pPr>
      <w:rPr>
        <w:rFonts w:ascii="Wingdings" w:hAnsi="Wingdings" w:hint="default"/>
      </w:rPr>
    </w:lvl>
    <w:lvl w:ilvl="3" w:tplc="6FF0BD1A" w:tentative="1">
      <w:start w:val="1"/>
      <w:numFmt w:val="bullet"/>
      <w:lvlText w:val=""/>
      <w:lvlJc w:val="left"/>
      <w:pPr>
        <w:tabs>
          <w:tab w:val="num" w:pos="1980"/>
        </w:tabs>
        <w:ind w:left="1980" w:hanging="360"/>
      </w:pPr>
      <w:rPr>
        <w:rFonts w:ascii="Symbol" w:hAnsi="Symbol" w:hint="default"/>
      </w:rPr>
    </w:lvl>
    <w:lvl w:ilvl="4" w:tplc="440004D0" w:tentative="1">
      <w:start w:val="1"/>
      <w:numFmt w:val="bullet"/>
      <w:lvlText w:val="o"/>
      <w:lvlJc w:val="left"/>
      <w:pPr>
        <w:tabs>
          <w:tab w:val="num" w:pos="2700"/>
        </w:tabs>
        <w:ind w:left="2700" w:hanging="360"/>
      </w:pPr>
      <w:rPr>
        <w:rFonts w:ascii="Courier New" w:hAnsi="Courier New" w:hint="default"/>
      </w:rPr>
    </w:lvl>
    <w:lvl w:ilvl="5" w:tplc="FBF8E184" w:tentative="1">
      <w:start w:val="1"/>
      <w:numFmt w:val="bullet"/>
      <w:lvlText w:val=""/>
      <w:lvlJc w:val="left"/>
      <w:pPr>
        <w:tabs>
          <w:tab w:val="num" w:pos="3420"/>
        </w:tabs>
        <w:ind w:left="3420" w:hanging="360"/>
      </w:pPr>
      <w:rPr>
        <w:rFonts w:ascii="Wingdings" w:hAnsi="Wingdings" w:hint="default"/>
      </w:rPr>
    </w:lvl>
    <w:lvl w:ilvl="6" w:tplc="21287252" w:tentative="1">
      <w:start w:val="1"/>
      <w:numFmt w:val="bullet"/>
      <w:lvlText w:val=""/>
      <w:lvlJc w:val="left"/>
      <w:pPr>
        <w:tabs>
          <w:tab w:val="num" w:pos="4140"/>
        </w:tabs>
        <w:ind w:left="4140" w:hanging="360"/>
      </w:pPr>
      <w:rPr>
        <w:rFonts w:ascii="Symbol" w:hAnsi="Symbol" w:hint="default"/>
      </w:rPr>
    </w:lvl>
    <w:lvl w:ilvl="7" w:tplc="19DA0CC0" w:tentative="1">
      <w:start w:val="1"/>
      <w:numFmt w:val="bullet"/>
      <w:lvlText w:val="o"/>
      <w:lvlJc w:val="left"/>
      <w:pPr>
        <w:tabs>
          <w:tab w:val="num" w:pos="4860"/>
        </w:tabs>
        <w:ind w:left="4860" w:hanging="360"/>
      </w:pPr>
      <w:rPr>
        <w:rFonts w:ascii="Courier New" w:hAnsi="Courier New" w:hint="default"/>
      </w:rPr>
    </w:lvl>
    <w:lvl w:ilvl="8" w:tplc="98DCD0A4"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10204F32"/>
    <w:multiLevelType w:val="hybridMultilevel"/>
    <w:tmpl w:val="C5002FE4"/>
    <w:lvl w:ilvl="0" w:tplc="04090001">
      <w:start w:val="1"/>
      <w:numFmt w:val="bullet"/>
      <w:lvlText w:val=""/>
      <w:lvlJc w:val="left"/>
      <w:pPr>
        <w:tabs>
          <w:tab w:val="num" w:pos="-45"/>
        </w:tabs>
        <w:ind w:left="-45" w:hanging="360"/>
      </w:pPr>
      <w:rPr>
        <w:rFonts w:ascii="Symbol" w:hAnsi="Symbol" w:hint="default"/>
      </w:rPr>
    </w:lvl>
    <w:lvl w:ilvl="1" w:tplc="04090003" w:tentative="1">
      <w:start w:val="1"/>
      <w:numFmt w:val="bullet"/>
      <w:lvlText w:val="o"/>
      <w:lvlJc w:val="left"/>
      <w:pPr>
        <w:tabs>
          <w:tab w:val="num" w:pos="675"/>
        </w:tabs>
        <w:ind w:left="675" w:hanging="360"/>
      </w:pPr>
      <w:rPr>
        <w:rFonts w:ascii="Courier New" w:hAnsi="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2" w15:restartNumberingAfterBreak="0">
    <w:nsid w:val="171379D1"/>
    <w:multiLevelType w:val="hybridMultilevel"/>
    <w:tmpl w:val="1D1AE87E"/>
    <w:lvl w:ilvl="0" w:tplc="BDF608CA">
      <w:start w:val="1"/>
      <w:numFmt w:val="bullet"/>
      <w:lvlText w:val=""/>
      <w:lvlJc w:val="left"/>
      <w:pPr>
        <w:tabs>
          <w:tab w:val="num" w:pos="360"/>
        </w:tabs>
        <w:ind w:left="360" w:hanging="360"/>
      </w:pPr>
      <w:rPr>
        <w:rFonts w:ascii="Symbol" w:hAnsi="Symbol" w:hint="default"/>
      </w:rPr>
    </w:lvl>
    <w:lvl w:ilvl="1" w:tplc="6CB4BAAC" w:tentative="1">
      <w:start w:val="1"/>
      <w:numFmt w:val="bullet"/>
      <w:lvlText w:val="o"/>
      <w:lvlJc w:val="left"/>
      <w:pPr>
        <w:tabs>
          <w:tab w:val="num" w:pos="1080"/>
        </w:tabs>
        <w:ind w:left="1080" w:hanging="360"/>
      </w:pPr>
      <w:rPr>
        <w:rFonts w:ascii="Courier New" w:hAnsi="Courier New" w:hint="default"/>
      </w:rPr>
    </w:lvl>
    <w:lvl w:ilvl="2" w:tplc="E75AFFDE" w:tentative="1">
      <w:start w:val="1"/>
      <w:numFmt w:val="bullet"/>
      <w:lvlText w:val=""/>
      <w:lvlJc w:val="left"/>
      <w:pPr>
        <w:tabs>
          <w:tab w:val="num" w:pos="1800"/>
        </w:tabs>
        <w:ind w:left="1800" w:hanging="360"/>
      </w:pPr>
      <w:rPr>
        <w:rFonts w:ascii="Wingdings" w:hAnsi="Wingdings" w:hint="default"/>
      </w:rPr>
    </w:lvl>
    <w:lvl w:ilvl="3" w:tplc="88FCBA5A" w:tentative="1">
      <w:start w:val="1"/>
      <w:numFmt w:val="bullet"/>
      <w:lvlText w:val=""/>
      <w:lvlJc w:val="left"/>
      <w:pPr>
        <w:tabs>
          <w:tab w:val="num" w:pos="2520"/>
        </w:tabs>
        <w:ind w:left="2520" w:hanging="360"/>
      </w:pPr>
      <w:rPr>
        <w:rFonts w:ascii="Symbol" w:hAnsi="Symbol" w:hint="default"/>
      </w:rPr>
    </w:lvl>
    <w:lvl w:ilvl="4" w:tplc="99A4987A" w:tentative="1">
      <w:start w:val="1"/>
      <w:numFmt w:val="bullet"/>
      <w:lvlText w:val="o"/>
      <w:lvlJc w:val="left"/>
      <w:pPr>
        <w:tabs>
          <w:tab w:val="num" w:pos="3240"/>
        </w:tabs>
        <w:ind w:left="3240" w:hanging="360"/>
      </w:pPr>
      <w:rPr>
        <w:rFonts w:ascii="Courier New" w:hAnsi="Courier New" w:hint="default"/>
      </w:rPr>
    </w:lvl>
    <w:lvl w:ilvl="5" w:tplc="E6A273AA" w:tentative="1">
      <w:start w:val="1"/>
      <w:numFmt w:val="bullet"/>
      <w:lvlText w:val=""/>
      <w:lvlJc w:val="left"/>
      <w:pPr>
        <w:tabs>
          <w:tab w:val="num" w:pos="3960"/>
        </w:tabs>
        <w:ind w:left="3960" w:hanging="360"/>
      </w:pPr>
      <w:rPr>
        <w:rFonts w:ascii="Wingdings" w:hAnsi="Wingdings" w:hint="default"/>
      </w:rPr>
    </w:lvl>
    <w:lvl w:ilvl="6" w:tplc="9E628214" w:tentative="1">
      <w:start w:val="1"/>
      <w:numFmt w:val="bullet"/>
      <w:lvlText w:val=""/>
      <w:lvlJc w:val="left"/>
      <w:pPr>
        <w:tabs>
          <w:tab w:val="num" w:pos="4680"/>
        </w:tabs>
        <w:ind w:left="4680" w:hanging="360"/>
      </w:pPr>
      <w:rPr>
        <w:rFonts w:ascii="Symbol" w:hAnsi="Symbol" w:hint="default"/>
      </w:rPr>
    </w:lvl>
    <w:lvl w:ilvl="7" w:tplc="9BCEC87C" w:tentative="1">
      <w:start w:val="1"/>
      <w:numFmt w:val="bullet"/>
      <w:lvlText w:val="o"/>
      <w:lvlJc w:val="left"/>
      <w:pPr>
        <w:tabs>
          <w:tab w:val="num" w:pos="5400"/>
        </w:tabs>
        <w:ind w:left="5400" w:hanging="360"/>
      </w:pPr>
      <w:rPr>
        <w:rFonts w:ascii="Courier New" w:hAnsi="Courier New" w:hint="default"/>
      </w:rPr>
    </w:lvl>
    <w:lvl w:ilvl="8" w:tplc="F0EC3E7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D86523"/>
    <w:multiLevelType w:val="hybridMultilevel"/>
    <w:tmpl w:val="721E8528"/>
    <w:lvl w:ilvl="0" w:tplc="D1A0A66E">
      <w:start w:val="1"/>
      <w:numFmt w:val="bullet"/>
      <w:lvlText w:val=""/>
      <w:lvlJc w:val="left"/>
      <w:pPr>
        <w:tabs>
          <w:tab w:val="num" w:pos="450"/>
        </w:tabs>
        <w:ind w:left="450" w:hanging="360"/>
      </w:pPr>
      <w:rPr>
        <w:rFonts w:ascii="Symbol" w:hAnsi="Symbol" w:hint="default"/>
        <w:b w:val="0"/>
        <w:i w:val="0"/>
        <w:color w:val="auto"/>
        <w:sz w:val="20"/>
      </w:rPr>
    </w:lvl>
    <w:lvl w:ilvl="1" w:tplc="C64C08F4">
      <w:start w:val="1"/>
      <w:numFmt w:val="bullet"/>
      <w:lvlText w:val="o"/>
      <w:lvlJc w:val="left"/>
      <w:pPr>
        <w:tabs>
          <w:tab w:val="num" w:pos="540"/>
        </w:tabs>
        <w:ind w:left="540" w:hanging="360"/>
      </w:pPr>
      <w:rPr>
        <w:rFonts w:ascii="Courier New" w:hAnsi="Courier New" w:hint="default"/>
      </w:rPr>
    </w:lvl>
    <w:lvl w:ilvl="2" w:tplc="B68CCF34" w:tentative="1">
      <w:start w:val="1"/>
      <w:numFmt w:val="bullet"/>
      <w:lvlText w:val=""/>
      <w:lvlJc w:val="left"/>
      <w:pPr>
        <w:tabs>
          <w:tab w:val="num" w:pos="1260"/>
        </w:tabs>
        <w:ind w:left="1260" w:hanging="360"/>
      </w:pPr>
      <w:rPr>
        <w:rFonts w:ascii="Wingdings" w:hAnsi="Wingdings" w:hint="default"/>
      </w:rPr>
    </w:lvl>
    <w:lvl w:ilvl="3" w:tplc="7D884348" w:tentative="1">
      <w:start w:val="1"/>
      <w:numFmt w:val="bullet"/>
      <w:lvlText w:val=""/>
      <w:lvlJc w:val="left"/>
      <w:pPr>
        <w:tabs>
          <w:tab w:val="num" w:pos="1980"/>
        </w:tabs>
        <w:ind w:left="1980" w:hanging="360"/>
      </w:pPr>
      <w:rPr>
        <w:rFonts w:ascii="Symbol" w:hAnsi="Symbol" w:hint="default"/>
      </w:rPr>
    </w:lvl>
    <w:lvl w:ilvl="4" w:tplc="82BC09EE" w:tentative="1">
      <w:start w:val="1"/>
      <w:numFmt w:val="bullet"/>
      <w:lvlText w:val="o"/>
      <w:lvlJc w:val="left"/>
      <w:pPr>
        <w:tabs>
          <w:tab w:val="num" w:pos="2700"/>
        </w:tabs>
        <w:ind w:left="2700" w:hanging="360"/>
      </w:pPr>
      <w:rPr>
        <w:rFonts w:ascii="Courier New" w:hAnsi="Courier New" w:hint="default"/>
      </w:rPr>
    </w:lvl>
    <w:lvl w:ilvl="5" w:tplc="711E1526" w:tentative="1">
      <w:start w:val="1"/>
      <w:numFmt w:val="bullet"/>
      <w:lvlText w:val=""/>
      <w:lvlJc w:val="left"/>
      <w:pPr>
        <w:tabs>
          <w:tab w:val="num" w:pos="3420"/>
        </w:tabs>
        <w:ind w:left="3420" w:hanging="360"/>
      </w:pPr>
      <w:rPr>
        <w:rFonts w:ascii="Wingdings" w:hAnsi="Wingdings" w:hint="default"/>
      </w:rPr>
    </w:lvl>
    <w:lvl w:ilvl="6" w:tplc="A6F23E74" w:tentative="1">
      <w:start w:val="1"/>
      <w:numFmt w:val="bullet"/>
      <w:lvlText w:val=""/>
      <w:lvlJc w:val="left"/>
      <w:pPr>
        <w:tabs>
          <w:tab w:val="num" w:pos="4140"/>
        </w:tabs>
        <w:ind w:left="4140" w:hanging="360"/>
      </w:pPr>
      <w:rPr>
        <w:rFonts w:ascii="Symbol" w:hAnsi="Symbol" w:hint="default"/>
      </w:rPr>
    </w:lvl>
    <w:lvl w:ilvl="7" w:tplc="6AB05F52" w:tentative="1">
      <w:start w:val="1"/>
      <w:numFmt w:val="bullet"/>
      <w:lvlText w:val="o"/>
      <w:lvlJc w:val="left"/>
      <w:pPr>
        <w:tabs>
          <w:tab w:val="num" w:pos="4860"/>
        </w:tabs>
        <w:ind w:left="4860" w:hanging="360"/>
      </w:pPr>
      <w:rPr>
        <w:rFonts w:ascii="Courier New" w:hAnsi="Courier New" w:hint="default"/>
      </w:rPr>
    </w:lvl>
    <w:lvl w:ilvl="8" w:tplc="21343D42"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22B0029B"/>
    <w:multiLevelType w:val="hybridMultilevel"/>
    <w:tmpl w:val="6B121658"/>
    <w:lvl w:ilvl="0" w:tplc="77FA33BA">
      <w:start w:val="1"/>
      <w:numFmt w:val="bullet"/>
      <w:lvlText w:val=""/>
      <w:lvlJc w:val="left"/>
      <w:pPr>
        <w:ind w:left="360" w:hanging="360"/>
      </w:pPr>
      <w:rPr>
        <w:rFonts w:ascii="Symbol" w:hAnsi="Symbol" w:hint="default"/>
        <w:b w:val="0"/>
        <w:i w:val="0"/>
        <w:color w:val="auto"/>
        <w:sz w:val="20"/>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AD3C99"/>
    <w:multiLevelType w:val="hybridMultilevel"/>
    <w:tmpl w:val="DC763A02"/>
    <w:lvl w:ilvl="0" w:tplc="2A4E42CE">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58E7960"/>
    <w:multiLevelType w:val="hybridMultilevel"/>
    <w:tmpl w:val="69AED28A"/>
    <w:lvl w:ilvl="0" w:tplc="CB90DBF4">
      <w:start w:val="1"/>
      <w:numFmt w:val="bullet"/>
      <w:lvlText w:val=""/>
      <w:lvlJc w:val="left"/>
      <w:pPr>
        <w:tabs>
          <w:tab w:val="num" w:pos="720"/>
        </w:tabs>
        <w:ind w:left="720" w:hanging="360"/>
      </w:pPr>
      <w:rPr>
        <w:rFonts w:ascii="Wingdings" w:hAnsi="Wingdings" w:hint="default"/>
      </w:rPr>
    </w:lvl>
    <w:lvl w:ilvl="1" w:tplc="BA5C0B08" w:tentative="1">
      <w:start w:val="1"/>
      <w:numFmt w:val="bullet"/>
      <w:lvlText w:val="o"/>
      <w:lvlJc w:val="left"/>
      <w:pPr>
        <w:tabs>
          <w:tab w:val="num" w:pos="1440"/>
        </w:tabs>
        <w:ind w:left="1440" w:hanging="360"/>
      </w:pPr>
      <w:rPr>
        <w:rFonts w:ascii="Courier New" w:hAnsi="Courier New" w:hint="default"/>
      </w:rPr>
    </w:lvl>
    <w:lvl w:ilvl="2" w:tplc="7DF46684" w:tentative="1">
      <w:start w:val="1"/>
      <w:numFmt w:val="bullet"/>
      <w:lvlText w:val=""/>
      <w:lvlJc w:val="left"/>
      <w:pPr>
        <w:tabs>
          <w:tab w:val="num" w:pos="2160"/>
        </w:tabs>
        <w:ind w:left="2160" w:hanging="360"/>
      </w:pPr>
      <w:rPr>
        <w:rFonts w:ascii="Wingdings" w:hAnsi="Wingdings" w:hint="default"/>
      </w:rPr>
    </w:lvl>
    <w:lvl w:ilvl="3" w:tplc="40964ECA" w:tentative="1">
      <w:start w:val="1"/>
      <w:numFmt w:val="bullet"/>
      <w:lvlText w:val=""/>
      <w:lvlJc w:val="left"/>
      <w:pPr>
        <w:tabs>
          <w:tab w:val="num" w:pos="2880"/>
        </w:tabs>
        <w:ind w:left="2880" w:hanging="360"/>
      </w:pPr>
      <w:rPr>
        <w:rFonts w:ascii="Symbol" w:hAnsi="Symbol" w:hint="default"/>
      </w:rPr>
    </w:lvl>
    <w:lvl w:ilvl="4" w:tplc="33663302" w:tentative="1">
      <w:start w:val="1"/>
      <w:numFmt w:val="bullet"/>
      <w:lvlText w:val="o"/>
      <w:lvlJc w:val="left"/>
      <w:pPr>
        <w:tabs>
          <w:tab w:val="num" w:pos="3600"/>
        </w:tabs>
        <w:ind w:left="3600" w:hanging="360"/>
      </w:pPr>
      <w:rPr>
        <w:rFonts w:ascii="Courier New" w:hAnsi="Courier New" w:hint="default"/>
      </w:rPr>
    </w:lvl>
    <w:lvl w:ilvl="5" w:tplc="4978DC70" w:tentative="1">
      <w:start w:val="1"/>
      <w:numFmt w:val="bullet"/>
      <w:lvlText w:val=""/>
      <w:lvlJc w:val="left"/>
      <w:pPr>
        <w:tabs>
          <w:tab w:val="num" w:pos="4320"/>
        </w:tabs>
        <w:ind w:left="4320" w:hanging="360"/>
      </w:pPr>
      <w:rPr>
        <w:rFonts w:ascii="Wingdings" w:hAnsi="Wingdings" w:hint="default"/>
      </w:rPr>
    </w:lvl>
    <w:lvl w:ilvl="6" w:tplc="6BBEAF00" w:tentative="1">
      <w:start w:val="1"/>
      <w:numFmt w:val="bullet"/>
      <w:lvlText w:val=""/>
      <w:lvlJc w:val="left"/>
      <w:pPr>
        <w:tabs>
          <w:tab w:val="num" w:pos="5040"/>
        </w:tabs>
        <w:ind w:left="5040" w:hanging="360"/>
      </w:pPr>
      <w:rPr>
        <w:rFonts w:ascii="Symbol" w:hAnsi="Symbol" w:hint="default"/>
      </w:rPr>
    </w:lvl>
    <w:lvl w:ilvl="7" w:tplc="26B44BA8" w:tentative="1">
      <w:start w:val="1"/>
      <w:numFmt w:val="bullet"/>
      <w:lvlText w:val="o"/>
      <w:lvlJc w:val="left"/>
      <w:pPr>
        <w:tabs>
          <w:tab w:val="num" w:pos="5760"/>
        </w:tabs>
        <w:ind w:left="5760" w:hanging="360"/>
      </w:pPr>
      <w:rPr>
        <w:rFonts w:ascii="Courier New" w:hAnsi="Courier New" w:hint="default"/>
      </w:rPr>
    </w:lvl>
    <w:lvl w:ilvl="8" w:tplc="E1C4E0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10CA3"/>
    <w:multiLevelType w:val="hybridMultilevel"/>
    <w:tmpl w:val="C4A80002"/>
    <w:lvl w:ilvl="0" w:tplc="63FE97C0">
      <w:start w:val="1"/>
      <w:numFmt w:val="bullet"/>
      <w:lvlText w:val=""/>
      <w:lvlJc w:val="left"/>
      <w:pPr>
        <w:tabs>
          <w:tab w:val="num" w:pos="360"/>
        </w:tabs>
        <w:ind w:left="360" w:hanging="360"/>
      </w:pPr>
      <w:rPr>
        <w:rFonts w:ascii="Wingdings" w:hAnsi="Wingdings" w:hint="default"/>
        <w:color w:val="auto"/>
        <w:sz w:val="24"/>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06398"/>
    <w:multiLevelType w:val="multilevel"/>
    <w:tmpl w:val="B81A369C"/>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9" w15:restartNumberingAfterBreak="0">
    <w:nsid w:val="2BAD43A9"/>
    <w:multiLevelType w:val="hybridMultilevel"/>
    <w:tmpl w:val="7AB4D062"/>
    <w:lvl w:ilvl="0" w:tplc="63FE97C0">
      <w:start w:val="1"/>
      <w:numFmt w:val="bullet"/>
      <w:lvlText w:val=""/>
      <w:lvlJc w:val="left"/>
      <w:pPr>
        <w:ind w:left="2160" w:hanging="360"/>
      </w:pPr>
      <w:rPr>
        <w:rFonts w:ascii="Wingdings" w:hAnsi="Wingdings" w:hint="default"/>
        <w:b/>
        <w:i w:val="0"/>
        <w:color w:val="auto"/>
        <w:sz w:val="24"/>
      </w:rPr>
    </w:lvl>
    <w:lvl w:ilvl="1" w:tplc="40090003" w:tentative="1">
      <w:start w:val="1"/>
      <w:numFmt w:val="bullet"/>
      <w:lvlText w:val="o"/>
      <w:lvlJc w:val="left"/>
      <w:pPr>
        <w:ind w:left="2880" w:hanging="360"/>
      </w:pPr>
      <w:rPr>
        <w:rFonts w:ascii="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3092000E"/>
    <w:multiLevelType w:val="hybridMultilevel"/>
    <w:tmpl w:val="823CA4E2"/>
    <w:lvl w:ilvl="0" w:tplc="2A4E42CE">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1" w15:restartNumberingAfterBreak="0">
    <w:nsid w:val="35FA6836"/>
    <w:multiLevelType w:val="multilevel"/>
    <w:tmpl w:val="6CD23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12D32"/>
    <w:multiLevelType w:val="multilevel"/>
    <w:tmpl w:val="A7F61D0C"/>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C7E737A"/>
    <w:multiLevelType w:val="hybridMultilevel"/>
    <w:tmpl w:val="881E819E"/>
    <w:lvl w:ilvl="0" w:tplc="1480EC1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4" w15:restartNumberingAfterBreak="0">
    <w:nsid w:val="3D4A07B8"/>
    <w:multiLevelType w:val="hybridMultilevel"/>
    <w:tmpl w:val="A7F61D0C"/>
    <w:lvl w:ilvl="0" w:tplc="E7DEB03A">
      <w:start w:val="1"/>
      <w:numFmt w:val="bullet"/>
      <w:lvlText w:val=""/>
      <w:lvlJc w:val="left"/>
      <w:pPr>
        <w:tabs>
          <w:tab w:val="num" w:pos="0"/>
        </w:tabs>
        <w:ind w:hanging="360"/>
      </w:pPr>
      <w:rPr>
        <w:rFonts w:ascii="Symbol" w:hAnsi="Symbol" w:hint="default"/>
      </w:rPr>
    </w:lvl>
    <w:lvl w:ilvl="1" w:tplc="107244B0" w:tentative="1">
      <w:start w:val="1"/>
      <w:numFmt w:val="bullet"/>
      <w:lvlText w:val="o"/>
      <w:lvlJc w:val="left"/>
      <w:pPr>
        <w:tabs>
          <w:tab w:val="num" w:pos="720"/>
        </w:tabs>
        <w:ind w:left="720" w:hanging="360"/>
      </w:pPr>
      <w:rPr>
        <w:rFonts w:ascii="Courier New" w:hAnsi="Courier New" w:hint="default"/>
      </w:rPr>
    </w:lvl>
    <w:lvl w:ilvl="2" w:tplc="69E014DA" w:tentative="1">
      <w:start w:val="1"/>
      <w:numFmt w:val="bullet"/>
      <w:lvlText w:val=""/>
      <w:lvlJc w:val="left"/>
      <w:pPr>
        <w:tabs>
          <w:tab w:val="num" w:pos="1440"/>
        </w:tabs>
        <w:ind w:left="1440" w:hanging="360"/>
      </w:pPr>
      <w:rPr>
        <w:rFonts w:ascii="Wingdings" w:hAnsi="Wingdings" w:hint="default"/>
      </w:rPr>
    </w:lvl>
    <w:lvl w:ilvl="3" w:tplc="73D2D766" w:tentative="1">
      <w:start w:val="1"/>
      <w:numFmt w:val="bullet"/>
      <w:lvlText w:val=""/>
      <w:lvlJc w:val="left"/>
      <w:pPr>
        <w:tabs>
          <w:tab w:val="num" w:pos="2160"/>
        </w:tabs>
        <w:ind w:left="2160" w:hanging="360"/>
      </w:pPr>
      <w:rPr>
        <w:rFonts w:ascii="Symbol" w:hAnsi="Symbol" w:hint="default"/>
      </w:rPr>
    </w:lvl>
    <w:lvl w:ilvl="4" w:tplc="E16EE3EA" w:tentative="1">
      <w:start w:val="1"/>
      <w:numFmt w:val="bullet"/>
      <w:lvlText w:val="o"/>
      <w:lvlJc w:val="left"/>
      <w:pPr>
        <w:tabs>
          <w:tab w:val="num" w:pos="2880"/>
        </w:tabs>
        <w:ind w:left="2880" w:hanging="360"/>
      </w:pPr>
      <w:rPr>
        <w:rFonts w:ascii="Courier New" w:hAnsi="Courier New" w:hint="default"/>
      </w:rPr>
    </w:lvl>
    <w:lvl w:ilvl="5" w:tplc="093A75EC" w:tentative="1">
      <w:start w:val="1"/>
      <w:numFmt w:val="bullet"/>
      <w:lvlText w:val=""/>
      <w:lvlJc w:val="left"/>
      <w:pPr>
        <w:tabs>
          <w:tab w:val="num" w:pos="3600"/>
        </w:tabs>
        <w:ind w:left="3600" w:hanging="360"/>
      </w:pPr>
      <w:rPr>
        <w:rFonts w:ascii="Wingdings" w:hAnsi="Wingdings" w:hint="default"/>
      </w:rPr>
    </w:lvl>
    <w:lvl w:ilvl="6" w:tplc="4F12CE0A" w:tentative="1">
      <w:start w:val="1"/>
      <w:numFmt w:val="bullet"/>
      <w:lvlText w:val=""/>
      <w:lvlJc w:val="left"/>
      <w:pPr>
        <w:tabs>
          <w:tab w:val="num" w:pos="4320"/>
        </w:tabs>
        <w:ind w:left="4320" w:hanging="360"/>
      </w:pPr>
      <w:rPr>
        <w:rFonts w:ascii="Symbol" w:hAnsi="Symbol" w:hint="default"/>
      </w:rPr>
    </w:lvl>
    <w:lvl w:ilvl="7" w:tplc="EE4ECF7A" w:tentative="1">
      <w:start w:val="1"/>
      <w:numFmt w:val="bullet"/>
      <w:lvlText w:val="o"/>
      <w:lvlJc w:val="left"/>
      <w:pPr>
        <w:tabs>
          <w:tab w:val="num" w:pos="5040"/>
        </w:tabs>
        <w:ind w:left="5040" w:hanging="360"/>
      </w:pPr>
      <w:rPr>
        <w:rFonts w:ascii="Courier New" w:hAnsi="Courier New" w:hint="default"/>
      </w:rPr>
    </w:lvl>
    <w:lvl w:ilvl="8" w:tplc="12A0D890"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D84274D"/>
    <w:multiLevelType w:val="hybridMultilevel"/>
    <w:tmpl w:val="C534E440"/>
    <w:lvl w:ilvl="0" w:tplc="40090005">
      <w:start w:val="1"/>
      <w:numFmt w:val="bullet"/>
      <w:lvlText w:val=""/>
      <w:lvlJc w:val="left"/>
      <w:pPr>
        <w:ind w:left="360" w:hanging="360"/>
      </w:pPr>
      <w:rPr>
        <w:rFonts w:ascii="Wingdings" w:hAnsi="Wingdings" w:hint="default"/>
        <w:b/>
        <w:i w:val="0"/>
        <w:color w:val="auto"/>
        <w:sz w:val="20"/>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F7F300E"/>
    <w:multiLevelType w:val="multilevel"/>
    <w:tmpl w:val="A8402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F0AAD"/>
    <w:multiLevelType w:val="hybridMultilevel"/>
    <w:tmpl w:val="A4389798"/>
    <w:lvl w:ilvl="0" w:tplc="BD4456D6">
      <w:start w:val="1"/>
      <w:numFmt w:val="bullet"/>
      <w:lvlText w:val=""/>
      <w:lvlJc w:val="left"/>
      <w:pPr>
        <w:tabs>
          <w:tab w:val="num" w:pos="0"/>
        </w:tabs>
        <w:ind w:hanging="360"/>
      </w:pPr>
      <w:rPr>
        <w:rFonts w:ascii="Symbol" w:hAnsi="Symbol" w:hint="default"/>
      </w:rPr>
    </w:lvl>
    <w:lvl w:ilvl="1" w:tplc="DAFA3142" w:tentative="1">
      <w:start w:val="1"/>
      <w:numFmt w:val="bullet"/>
      <w:lvlText w:val="o"/>
      <w:lvlJc w:val="left"/>
      <w:pPr>
        <w:tabs>
          <w:tab w:val="num" w:pos="720"/>
        </w:tabs>
        <w:ind w:left="720" w:hanging="360"/>
      </w:pPr>
      <w:rPr>
        <w:rFonts w:ascii="Courier New" w:hAnsi="Courier New" w:hint="default"/>
      </w:rPr>
    </w:lvl>
    <w:lvl w:ilvl="2" w:tplc="277E7E42" w:tentative="1">
      <w:start w:val="1"/>
      <w:numFmt w:val="bullet"/>
      <w:lvlText w:val=""/>
      <w:lvlJc w:val="left"/>
      <w:pPr>
        <w:tabs>
          <w:tab w:val="num" w:pos="1440"/>
        </w:tabs>
        <w:ind w:left="1440" w:hanging="360"/>
      </w:pPr>
      <w:rPr>
        <w:rFonts w:ascii="Wingdings" w:hAnsi="Wingdings" w:hint="default"/>
      </w:rPr>
    </w:lvl>
    <w:lvl w:ilvl="3" w:tplc="4EFA25A6" w:tentative="1">
      <w:start w:val="1"/>
      <w:numFmt w:val="bullet"/>
      <w:lvlText w:val=""/>
      <w:lvlJc w:val="left"/>
      <w:pPr>
        <w:tabs>
          <w:tab w:val="num" w:pos="2160"/>
        </w:tabs>
        <w:ind w:left="2160" w:hanging="360"/>
      </w:pPr>
      <w:rPr>
        <w:rFonts w:ascii="Symbol" w:hAnsi="Symbol" w:hint="default"/>
      </w:rPr>
    </w:lvl>
    <w:lvl w:ilvl="4" w:tplc="DA1CECFA" w:tentative="1">
      <w:start w:val="1"/>
      <w:numFmt w:val="bullet"/>
      <w:lvlText w:val="o"/>
      <w:lvlJc w:val="left"/>
      <w:pPr>
        <w:tabs>
          <w:tab w:val="num" w:pos="2880"/>
        </w:tabs>
        <w:ind w:left="2880" w:hanging="360"/>
      </w:pPr>
      <w:rPr>
        <w:rFonts w:ascii="Courier New" w:hAnsi="Courier New" w:hint="default"/>
      </w:rPr>
    </w:lvl>
    <w:lvl w:ilvl="5" w:tplc="F8100AC0" w:tentative="1">
      <w:start w:val="1"/>
      <w:numFmt w:val="bullet"/>
      <w:lvlText w:val=""/>
      <w:lvlJc w:val="left"/>
      <w:pPr>
        <w:tabs>
          <w:tab w:val="num" w:pos="3600"/>
        </w:tabs>
        <w:ind w:left="3600" w:hanging="360"/>
      </w:pPr>
      <w:rPr>
        <w:rFonts w:ascii="Wingdings" w:hAnsi="Wingdings" w:hint="default"/>
      </w:rPr>
    </w:lvl>
    <w:lvl w:ilvl="6" w:tplc="E8882BDA" w:tentative="1">
      <w:start w:val="1"/>
      <w:numFmt w:val="bullet"/>
      <w:lvlText w:val=""/>
      <w:lvlJc w:val="left"/>
      <w:pPr>
        <w:tabs>
          <w:tab w:val="num" w:pos="4320"/>
        </w:tabs>
        <w:ind w:left="4320" w:hanging="360"/>
      </w:pPr>
      <w:rPr>
        <w:rFonts w:ascii="Symbol" w:hAnsi="Symbol" w:hint="default"/>
      </w:rPr>
    </w:lvl>
    <w:lvl w:ilvl="7" w:tplc="D528DAEA" w:tentative="1">
      <w:start w:val="1"/>
      <w:numFmt w:val="bullet"/>
      <w:lvlText w:val="o"/>
      <w:lvlJc w:val="left"/>
      <w:pPr>
        <w:tabs>
          <w:tab w:val="num" w:pos="5040"/>
        </w:tabs>
        <w:ind w:left="5040" w:hanging="360"/>
      </w:pPr>
      <w:rPr>
        <w:rFonts w:ascii="Courier New" w:hAnsi="Courier New" w:hint="default"/>
      </w:rPr>
    </w:lvl>
    <w:lvl w:ilvl="8" w:tplc="02ACDE3A"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25911E8"/>
    <w:multiLevelType w:val="multilevel"/>
    <w:tmpl w:val="5D8A0236"/>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9" w15:restartNumberingAfterBreak="0">
    <w:nsid w:val="46945FF1"/>
    <w:multiLevelType w:val="hybridMultilevel"/>
    <w:tmpl w:val="B81A369C"/>
    <w:lvl w:ilvl="0" w:tplc="DA825586">
      <w:start w:val="1"/>
      <w:numFmt w:val="bullet"/>
      <w:lvlText w:val=""/>
      <w:lvlJc w:val="left"/>
      <w:pPr>
        <w:tabs>
          <w:tab w:val="num" w:pos="-180"/>
        </w:tabs>
        <w:ind w:left="-180" w:hanging="360"/>
      </w:pPr>
      <w:rPr>
        <w:rFonts w:ascii="Symbol" w:hAnsi="Symbol" w:hint="default"/>
      </w:rPr>
    </w:lvl>
    <w:lvl w:ilvl="1" w:tplc="8EB4267A" w:tentative="1">
      <w:start w:val="1"/>
      <w:numFmt w:val="bullet"/>
      <w:lvlText w:val="o"/>
      <w:lvlJc w:val="left"/>
      <w:pPr>
        <w:tabs>
          <w:tab w:val="num" w:pos="540"/>
        </w:tabs>
        <w:ind w:left="540" w:hanging="360"/>
      </w:pPr>
      <w:rPr>
        <w:rFonts w:ascii="Courier New" w:hAnsi="Courier New" w:hint="default"/>
      </w:rPr>
    </w:lvl>
    <w:lvl w:ilvl="2" w:tplc="A2FC2306" w:tentative="1">
      <w:start w:val="1"/>
      <w:numFmt w:val="bullet"/>
      <w:lvlText w:val=""/>
      <w:lvlJc w:val="left"/>
      <w:pPr>
        <w:tabs>
          <w:tab w:val="num" w:pos="1260"/>
        </w:tabs>
        <w:ind w:left="1260" w:hanging="360"/>
      </w:pPr>
      <w:rPr>
        <w:rFonts w:ascii="Wingdings" w:hAnsi="Wingdings" w:hint="default"/>
      </w:rPr>
    </w:lvl>
    <w:lvl w:ilvl="3" w:tplc="1096B9D8" w:tentative="1">
      <w:start w:val="1"/>
      <w:numFmt w:val="bullet"/>
      <w:lvlText w:val=""/>
      <w:lvlJc w:val="left"/>
      <w:pPr>
        <w:tabs>
          <w:tab w:val="num" w:pos="1980"/>
        </w:tabs>
        <w:ind w:left="1980" w:hanging="360"/>
      </w:pPr>
      <w:rPr>
        <w:rFonts w:ascii="Symbol" w:hAnsi="Symbol" w:hint="default"/>
      </w:rPr>
    </w:lvl>
    <w:lvl w:ilvl="4" w:tplc="24D69C5C" w:tentative="1">
      <w:start w:val="1"/>
      <w:numFmt w:val="bullet"/>
      <w:lvlText w:val="o"/>
      <w:lvlJc w:val="left"/>
      <w:pPr>
        <w:tabs>
          <w:tab w:val="num" w:pos="2700"/>
        </w:tabs>
        <w:ind w:left="2700" w:hanging="360"/>
      </w:pPr>
      <w:rPr>
        <w:rFonts w:ascii="Courier New" w:hAnsi="Courier New" w:hint="default"/>
      </w:rPr>
    </w:lvl>
    <w:lvl w:ilvl="5" w:tplc="250EF88A" w:tentative="1">
      <w:start w:val="1"/>
      <w:numFmt w:val="bullet"/>
      <w:lvlText w:val=""/>
      <w:lvlJc w:val="left"/>
      <w:pPr>
        <w:tabs>
          <w:tab w:val="num" w:pos="3420"/>
        </w:tabs>
        <w:ind w:left="3420" w:hanging="360"/>
      </w:pPr>
      <w:rPr>
        <w:rFonts w:ascii="Wingdings" w:hAnsi="Wingdings" w:hint="default"/>
      </w:rPr>
    </w:lvl>
    <w:lvl w:ilvl="6" w:tplc="49DE56FE" w:tentative="1">
      <w:start w:val="1"/>
      <w:numFmt w:val="bullet"/>
      <w:lvlText w:val=""/>
      <w:lvlJc w:val="left"/>
      <w:pPr>
        <w:tabs>
          <w:tab w:val="num" w:pos="4140"/>
        </w:tabs>
        <w:ind w:left="4140" w:hanging="360"/>
      </w:pPr>
      <w:rPr>
        <w:rFonts w:ascii="Symbol" w:hAnsi="Symbol" w:hint="default"/>
      </w:rPr>
    </w:lvl>
    <w:lvl w:ilvl="7" w:tplc="A5C046C8" w:tentative="1">
      <w:start w:val="1"/>
      <w:numFmt w:val="bullet"/>
      <w:lvlText w:val="o"/>
      <w:lvlJc w:val="left"/>
      <w:pPr>
        <w:tabs>
          <w:tab w:val="num" w:pos="4860"/>
        </w:tabs>
        <w:ind w:left="4860" w:hanging="360"/>
      </w:pPr>
      <w:rPr>
        <w:rFonts w:ascii="Courier New" w:hAnsi="Courier New" w:hint="default"/>
      </w:rPr>
    </w:lvl>
    <w:lvl w:ilvl="8" w:tplc="FDA09F9A" w:tentative="1">
      <w:start w:val="1"/>
      <w:numFmt w:val="bullet"/>
      <w:lvlText w:val=""/>
      <w:lvlJc w:val="left"/>
      <w:pPr>
        <w:tabs>
          <w:tab w:val="num" w:pos="5580"/>
        </w:tabs>
        <w:ind w:left="5580" w:hanging="360"/>
      </w:pPr>
      <w:rPr>
        <w:rFonts w:ascii="Wingdings" w:hAnsi="Wingdings" w:hint="default"/>
      </w:rPr>
    </w:lvl>
  </w:abstractNum>
  <w:abstractNum w:abstractNumId="30" w15:restartNumberingAfterBreak="0">
    <w:nsid w:val="4E84748C"/>
    <w:multiLevelType w:val="multilevel"/>
    <w:tmpl w:val="B476A246"/>
    <w:lvl w:ilvl="0">
      <w:start w:val="1"/>
      <w:numFmt w:val="bullet"/>
      <w:lvlText w:val=""/>
      <w:lvlJc w:val="left"/>
      <w:pPr>
        <w:tabs>
          <w:tab w:val="num" w:pos="360"/>
        </w:tabs>
        <w:ind w:left="360" w:hanging="360"/>
      </w:pPr>
      <w:rPr>
        <w:rFonts w:ascii="Wingdings" w:hAnsi="Wingdings" w:hint="default"/>
        <w:b/>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EE4444"/>
    <w:multiLevelType w:val="hybridMultilevel"/>
    <w:tmpl w:val="382A2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273F0C"/>
    <w:multiLevelType w:val="hybridMultilevel"/>
    <w:tmpl w:val="B2EEE96C"/>
    <w:lvl w:ilvl="0" w:tplc="94389AF6">
      <w:start w:val="1"/>
      <w:numFmt w:val="bullet"/>
      <w:lvlText w:val=""/>
      <w:lvlJc w:val="left"/>
      <w:pPr>
        <w:tabs>
          <w:tab w:val="num" w:pos="0"/>
        </w:tabs>
        <w:ind w:hanging="360"/>
      </w:pPr>
      <w:rPr>
        <w:rFonts w:ascii="Symbol" w:hAnsi="Symbol" w:hint="default"/>
      </w:rPr>
    </w:lvl>
    <w:lvl w:ilvl="1" w:tplc="6EFEA06E" w:tentative="1">
      <w:start w:val="1"/>
      <w:numFmt w:val="bullet"/>
      <w:lvlText w:val="o"/>
      <w:lvlJc w:val="left"/>
      <w:pPr>
        <w:tabs>
          <w:tab w:val="num" w:pos="720"/>
        </w:tabs>
        <w:ind w:left="720" w:hanging="360"/>
      </w:pPr>
      <w:rPr>
        <w:rFonts w:ascii="Courier New" w:hAnsi="Courier New" w:hint="default"/>
      </w:rPr>
    </w:lvl>
    <w:lvl w:ilvl="2" w:tplc="25F0B3B0" w:tentative="1">
      <w:start w:val="1"/>
      <w:numFmt w:val="bullet"/>
      <w:lvlText w:val=""/>
      <w:lvlJc w:val="left"/>
      <w:pPr>
        <w:tabs>
          <w:tab w:val="num" w:pos="1440"/>
        </w:tabs>
        <w:ind w:left="1440" w:hanging="360"/>
      </w:pPr>
      <w:rPr>
        <w:rFonts w:ascii="Wingdings" w:hAnsi="Wingdings" w:hint="default"/>
      </w:rPr>
    </w:lvl>
    <w:lvl w:ilvl="3" w:tplc="04466DAC" w:tentative="1">
      <w:start w:val="1"/>
      <w:numFmt w:val="bullet"/>
      <w:lvlText w:val=""/>
      <w:lvlJc w:val="left"/>
      <w:pPr>
        <w:tabs>
          <w:tab w:val="num" w:pos="2160"/>
        </w:tabs>
        <w:ind w:left="2160" w:hanging="360"/>
      </w:pPr>
      <w:rPr>
        <w:rFonts w:ascii="Symbol" w:hAnsi="Symbol" w:hint="default"/>
      </w:rPr>
    </w:lvl>
    <w:lvl w:ilvl="4" w:tplc="E0FA9776" w:tentative="1">
      <w:start w:val="1"/>
      <w:numFmt w:val="bullet"/>
      <w:lvlText w:val="o"/>
      <w:lvlJc w:val="left"/>
      <w:pPr>
        <w:tabs>
          <w:tab w:val="num" w:pos="2880"/>
        </w:tabs>
        <w:ind w:left="2880" w:hanging="360"/>
      </w:pPr>
      <w:rPr>
        <w:rFonts w:ascii="Courier New" w:hAnsi="Courier New" w:hint="default"/>
      </w:rPr>
    </w:lvl>
    <w:lvl w:ilvl="5" w:tplc="F81275B6" w:tentative="1">
      <w:start w:val="1"/>
      <w:numFmt w:val="bullet"/>
      <w:lvlText w:val=""/>
      <w:lvlJc w:val="left"/>
      <w:pPr>
        <w:tabs>
          <w:tab w:val="num" w:pos="3600"/>
        </w:tabs>
        <w:ind w:left="3600" w:hanging="360"/>
      </w:pPr>
      <w:rPr>
        <w:rFonts w:ascii="Wingdings" w:hAnsi="Wingdings" w:hint="default"/>
      </w:rPr>
    </w:lvl>
    <w:lvl w:ilvl="6" w:tplc="655012AE" w:tentative="1">
      <w:start w:val="1"/>
      <w:numFmt w:val="bullet"/>
      <w:lvlText w:val=""/>
      <w:lvlJc w:val="left"/>
      <w:pPr>
        <w:tabs>
          <w:tab w:val="num" w:pos="4320"/>
        </w:tabs>
        <w:ind w:left="4320" w:hanging="360"/>
      </w:pPr>
      <w:rPr>
        <w:rFonts w:ascii="Symbol" w:hAnsi="Symbol" w:hint="default"/>
      </w:rPr>
    </w:lvl>
    <w:lvl w:ilvl="7" w:tplc="18BAFBB6" w:tentative="1">
      <w:start w:val="1"/>
      <w:numFmt w:val="bullet"/>
      <w:lvlText w:val="o"/>
      <w:lvlJc w:val="left"/>
      <w:pPr>
        <w:tabs>
          <w:tab w:val="num" w:pos="5040"/>
        </w:tabs>
        <w:ind w:left="5040" w:hanging="360"/>
      </w:pPr>
      <w:rPr>
        <w:rFonts w:ascii="Courier New" w:hAnsi="Courier New" w:hint="default"/>
      </w:rPr>
    </w:lvl>
    <w:lvl w:ilvl="8" w:tplc="1374C0A6"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FFF32AA"/>
    <w:multiLevelType w:val="hybridMultilevel"/>
    <w:tmpl w:val="B476A246"/>
    <w:lvl w:ilvl="0" w:tplc="AC1E9C50">
      <w:start w:val="1"/>
      <w:numFmt w:val="bullet"/>
      <w:lvlText w:val=""/>
      <w:lvlJc w:val="left"/>
      <w:pPr>
        <w:tabs>
          <w:tab w:val="num" w:pos="360"/>
        </w:tabs>
        <w:ind w:left="360" w:hanging="360"/>
      </w:pPr>
      <w:rPr>
        <w:rFonts w:ascii="Wingdings" w:hAnsi="Wingdings"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D66906"/>
    <w:multiLevelType w:val="hybridMultilevel"/>
    <w:tmpl w:val="D40C56EE"/>
    <w:lvl w:ilvl="0" w:tplc="6E54F07A">
      <w:start w:val="1"/>
      <w:numFmt w:val="bullet"/>
      <w:lvlText w:val=""/>
      <w:lvlJc w:val="left"/>
      <w:pPr>
        <w:tabs>
          <w:tab w:val="num" w:pos="330"/>
        </w:tabs>
        <w:ind w:left="330" w:hanging="360"/>
      </w:pPr>
      <w:rPr>
        <w:rFonts w:ascii="Symbol" w:hAnsi="Symbol" w:hint="default"/>
        <w:color w:val="auto"/>
        <w:sz w:val="20"/>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52A55ACE"/>
    <w:multiLevelType w:val="hybridMultilevel"/>
    <w:tmpl w:val="9262313A"/>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6536DA4"/>
    <w:multiLevelType w:val="hybridMultilevel"/>
    <w:tmpl w:val="187A7EAA"/>
    <w:lvl w:ilvl="0" w:tplc="2A4E42CE">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5C9D4951"/>
    <w:multiLevelType w:val="hybridMultilevel"/>
    <w:tmpl w:val="E1366FA2"/>
    <w:lvl w:ilvl="0" w:tplc="D9BA34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5C0335"/>
    <w:multiLevelType w:val="hybridMultilevel"/>
    <w:tmpl w:val="8BDC0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244452"/>
    <w:multiLevelType w:val="hybridMultilevel"/>
    <w:tmpl w:val="A3102FE0"/>
    <w:lvl w:ilvl="0" w:tplc="2A4E42C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2A803E1"/>
    <w:multiLevelType w:val="hybridMultilevel"/>
    <w:tmpl w:val="57F01F8A"/>
    <w:lvl w:ilvl="0" w:tplc="6E54F07A">
      <w:start w:val="1"/>
      <w:numFmt w:val="bullet"/>
      <w:lvlText w:val=""/>
      <w:lvlJc w:val="left"/>
      <w:pPr>
        <w:tabs>
          <w:tab w:val="num" w:pos="360"/>
        </w:tabs>
        <w:ind w:left="360" w:hanging="360"/>
      </w:pPr>
      <w:rPr>
        <w:rFonts w:ascii="Symbol" w:hAnsi="Symbol" w:hint="default"/>
        <w:color w:val="auto"/>
        <w:sz w:val="20"/>
      </w:rPr>
    </w:lvl>
    <w:lvl w:ilvl="1" w:tplc="CBAC428A">
      <w:numFmt w:val="bullet"/>
      <w:lvlText w:val="-"/>
      <w:lvlJc w:val="left"/>
      <w:pPr>
        <w:tabs>
          <w:tab w:val="num" w:pos="1440"/>
        </w:tabs>
        <w:ind w:left="1440" w:hanging="360"/>
      </w:pPr>
      <w:rPr>
        <w:rFonts w:ascii="Arial" w:eastAsia="Times New Roman" w:hAnsi="Arial" w:hint="default"/>
      </w:rPr>
    </w:lvl>
    <w:lvl w:ilvl="2" w:tplc="40090005">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8D12BC"/>
    <w:multiLevelType w:val="hybridMultilevel"/>
    <w:tmpl w:val="CD78FEEA"/>
    <w:lvl w:ilvl="0" w:tplc="54E07D94">
      <w:start w:val="1"/>
      <w:numFmt w:val="bullet"/>
      <w:lvlText w:val=""/>
      <w:lvlJc w:val="left"/>
      <w:pPr>
        <w:tabs>
          <w:tab w:val="num" w:pos="360"/>
        </w:tabs>
        <w:ind w:left="360" w:hanging="360"/>
      </w:pPr>
      <w:rPr>
        <w:rFonts w:ascii="Symbol" w:hAnsi="Symbol" w:hint="default"/>
      </w:rPr>
    </w:lvl>
    <w:lvl w:ilvl="1" w:tplc="01CAE140" w:tentative="1">
      <w:start w:val="1"/>
      <w:numFmt w:val="bullet"/>
      <w:lvlText w:val="o"/>
      <w:lvlJc w:val="left"/>
      <w:pPr>
        <w:tabs>
          <w:tab w:val="num" w:pos="1080"/>
        </w:tabs>
        <w:ind w:left="1080" w:hanging="360"/>
      </w:pPr>
      <w:rPr>
        <w:rFonts w:ascii="Courier New" w:hAnsi="Courier New" w:hint="default"/>
      </w:rPr>
    </w:lvl>
    <w:lvl w:ilvl="2" w:tplc="08CE1F92" w:tentative="1">
      <w:start w:val="1"/>
      <w:numFmt w:val="bullet"/>
      <w:lvlText w:val=""/>
      <w:lvlJc w:val="left"/>
      <w:pPr>
        <w:tabs>
          <w:tab w:val="num" w:pos="1800"/>
        </w:tabs>
        <w:ind w:left="1800" w:hanging="360"/>
      </w:pPr>
      <w:rPr>
        <w:rFonts w:ascii="Wingdings" w:hAnsi="Wingdings" w:hint="default"/>
      </w:rPr>
    </w:lvl>
    <w:lvl w:ilvl="3" w:tplc="9706299C" w:tentative="1">
      <w:start w:val="1"/>
      <w:numFmt w:val="bullet"/>
      <w:lvlText w:val=""/>
      <w:lvlJc w:val="left"/>
      <w:pPr>
        <w:tabs>
          <w:tab w:val="num" w:pos="2520"/>
        </w:tabs>
        <w:ind w:left="2520" w:hanging="360"/>
      </w:pPr>
      <w:rPr>
        <w:rFonts w:ascii="Symbol" w:hAnsi="Symbol" w:hint="default"/>
      </w:rPr>
    </w:lvl>
    <w:lvl w:ilvl="4" w:tplc="89225C5E" w:tentative="1">
      <w:start w:val="1"/>
      <w:numFmt w:val="bullet"/>
      <w:lvlText w:val="o"/>
      <w:lvlJc w:val="left"/>
      <w:pPr>
        <w:tabs>
          <w:tab w:val="num" w:pos="3240"/>
        </w:tabs>
        <w:ind w:left="3240" w:hanging="360"/>
      </w:pPr>
      <w:rPr>
        <w:rFonts w:ascii="Courier New" w:hAnsi="Courier New" w:hint="default"/>
      </w:rPr>
    </w:lvl>
    <w:lvl w:ilvl="5" w:tplc="E9C6D662" w:tentative="1">
      <w:start w:val="1"/>
      <w:numFmt w:val="bullet"/>
      <w:lvlText w:val=""/>
      <w:lvlJc w:val="left"/>
      <w:pPr>
        <w:tabs>
          <w:tab w:val="num" w:pos="3960"/>
        </w:tabs>
        <w:ind w:left="3960" w:hanging="360"/>
      </w:pPr>
      <w:rPr>
        <w:rFonts w:ascii="Wingdings" w:hAnsi="Wingdings" w:hint="default"/>
      </w:rPr>
    </w:lvl>
    <w:lvl w:ilvl="6" w:tplc="1FDCB4F8" w:tentative="1">
      <w:start w:val="1"/>
      <w:numFmt w:val="bullet"/>
      <w:lvlText w:val=""/>
      <w:lvlJc w:val="left"/>
      <w:pPr>
        <w:tabs>
          <w:tab w:val="num" w:pos="4680"/>
        </w:tabs>
        <w:ind w:left="4680" w:hanging="360"/>
      </w:pPr>
      <w:rPr>
        <w:rFonts w:ascii="Symbol" w:hAnsi="Symbol" w:hint="default"/>
      </w:rPr>
    </w:lvl>
    <w:lvl w:ilvl="7" w:tplc="160E89CC" w:tentative="1">
      <w:start w:val="1"/>
      <w:numFmt w:val="bullet"/>
      <w:lvlText w:val="o"/>
      <w:lvlJc w:val="left"/>
      <w:pPr>
        <w:tabs>
          <w:tab w:val="num" w:pos="5400"/>
        </w:tabs>
        <w:ind w:left="5400" w:hanging="360"/>
      </w:pPr>
      <w:rPr>
        <w:rFonts w:ascii="Courier New" w:hAnsi="Courier New" w:hint="default"/>
      </w:rPr>
    </w:lvl>
    <w:lvl w:ilvl="8" w:tplc="D1E6114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A534CB1"/>
    <w:multiLevelType w:val="hybridMultilevel"/>
    <w:tmpl w:val="EB7450F8"/>
    <w:lvl w:ilvl="0" w:tplc="0409000B">
      <w:start w:val="1"/>
      <w:numFmt w:val="bullet"/>
      <w:pStyle w:val="Achievement"/>
      <w:lvlText w:val=""/>
      <w:lvlJc w:val="left"/>
      <w:pPr>
        <w:ind w:left="240" w:hanging="240"/>
      </w:pPr>
      <w:rPr>
        <w:rFonts w:ascii="Wingdings" w:hAnsi="Wingdings" w:hint="default"/>
        <w:sz w:val="12"/>
      </w:rPr>
    </w:lvl>
    <w:lvl w:ilvl="1" w:tplc="B666D70E" w:tentative="1">
      <w:start w:val="1"/>
      <w:numFmt w:val="bullet"/>
      <w:lvlText w:val="o"/>
      <w:lvlJc w:val="left"/>
      <w:pPr>
        <w:tabs>
          <w:tab w:val="num" w:pos="1440"/>
        </w:tabs>
        <w:ind w:left="1440" w:hanging="360"/>
      </w:pPr>
      <w:rPr>
        <w:rFonts w:ascii="Courier New" w:hAnsi="Courier New" w:hint="default"/>
      </w:rPr>
    </w:lvl>
    <w:lvl w:ilvl="2" w:tplc="C8A4E5A6" w:tentative="1">
      <w:start w:val="1"/>
      <w:numFmt w:val="bullet"/>
      <w:lvlText w:val=""/>
      <w:lvlJc w:val="left"/>
      <w:pPr>
        <w:tabs>
          <w:tab w:val="num" w:pos="2160"/>
        </w:tabs>
        <w:ind w:left="2160" w:hanging="360"/>
      </w:pPr>
      <w:rPr>
        <w:rFonts w:ascii="Wingdings" w:hAnsi="Wingdings" w:hint="default"/>
      </w:rPr>
    </w:lvl>
    <w:lvl w:ilvl="3" w:tplc="A512196A" w:tentative="1">
      <w:start w:val="1"/>
      <w:numFmt w:val="bullet"/>
      <w:lvlText w:val=""/>
      <w:lvlJc w:val="left"/>
      <w:pPr>
        <w:tabs>
          <w:tab w:val="num" w:pos="2880"/>
        </w:tabs>
        <w:ind w:left="2880" w:hanging="360"/>
      </w:pPr>
      <w:rPr>
        <w:rFonts w:ascii="Symbol" w:hAnsi="Symbol" w:hint="default"/>
      </w:rPr>
    </w:lvl>
    <w:lvl w:ilvl="4" w:tplc="6E80C26A" w:tentative="1">
      <w:start w:val="1"/>
      <w:numFmt w:val="bullet"/>
      <w:lvlText w:val="o"/>
      <w:lvlJc w:val="left"/>
      <w:pPr>
        <w:tabs>
          <w:tab w:val="num" w:pos="3600"/>
        </w:tabs>
        <w:ind w:left="3600" w:hanging="360"/>
      </w:pPr>
      <w:rPr>
        <w:rFonts w:ascii="Courier New" w:hAnsi="Courier New" w:hint="default"/>
      </w:rPr>
    </w:lvl>
    <w:lvl w:ilvl="5" w:tplc="F536CAEA" w:tentative="1">
      <w:start w:val="1"/>
      <w:numFmt w:val="bullet"/>
      <w:lvlText w:val=""/>
      <w:lvlJc w:val="left"/>
      <w:pPr>
        <w:tabs>
          <w:tab w:val="num" w:pos="4320"/>
        </w:tabs>
        <w:ind w:left="4320" w:hanging="360"/>
      </w:pPr>
      <w:rPr>
        <w:rFonts w:ascii="Wingdings" w:hAnsi="Wingdings" w:hint="default"/>
      </w:rPr>
    </w:lvl>
    <w:lvl w:ilvl="6" w:tplc="EEB09DD2" w:tentative="1">
      <w:start w:val="1"/>
      <w:numFmt w:val="bullet"/>
      <w:lvlText w:val=""/>
      <w:lvlJc w:val="left"/>
      <w:pPr>
        <w:tabs>
          <w:tab w:val="num" w:pos="5040"/>
        </w:tabs>
        <w:ind w:left="5040" w:hanging="360"/>
      </w:pPr>
      <w:rPr>
        <w:rFonts w:ascii="Symbol" w:hAnsi="Symbol" w:hint="default"/>
      </w:rPr>
    </w:lvl>
    <w:lvl w:ilvl="7" w:tplc="0D3E71F8" w:tentative="1">
      <w:start w:val="1"/>
      <w:numFmt w:val="bullet"/>
      <w:lvlText w:val="o"/>
      <w:lvlJc w:val="left"/>
      <w:pPr>
        <w:tabs>
          <w:tab w:val="num" w:pos="5760"/>
        </w:tabs>
        <w:ind w:left="5760" w:hanging="360"/>
      </w:pPr>
      <w:rPr>
        <w:rFonts w:ascii="Courier New" w:hAnsi="Courier New" w:hint="default"/>
      </w:rPr>
    </w:lvl>
    <w:lvl w:ilvl="8" w:tplc="D746193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C016A0"/>
    <w:multiLevelType w:val="hybridMultilevel"/>
    <w:tmpl w:val="5AA00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230969"/>
    <w:multiLevelType w:val="hybridMultilevel"/>
    <w:tmpl w:val="6F56D7B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75"/>
        </w:tabs>
        <w:ind w:left="975" w:hanging="360"/>
      </w:pPr>
      <w:rPr>
        <w:rFonts w:ascii="Courier New" w:hAnsi="Courier New" w:hint="default"/>
      </w:rPr>
    </w:lvl>
    <w:lvl w:ilvl="2" w:tplc="04090005" w:tentative="1">
      <w:start w:val="1"/>
      <w:numFmt w:val="bullet"/>
      <w:lvlText w:val=""/>
      <w:lvlJc w:val="left"/>
      <w:pPr>
        <w:tabs>
          <w:tab w:val="num" w:pos="1695"/>
        </w:tabs>
        <w:ind w:left="1695" w:hanging="360"/>
      </w:pPr>
      <w:rPr>
        <w:rFonts w:ascii="Wingdings" w:hAnsi="Wingdings" w:hint="default"/>
      </w:rPr>
    </w:lvl>
    <w:lvl w:ilvl="3" w:tplc="04090001" w:tentative="1">
      <w:start w:val="1"/>
      <w:numFmt w:val="bullet"/>
      <w:lvlText w:val=""/>
      <w:lvlJc w:val="left"/>
      <w:pPr>
        <w:tabs>
          <w:tab w:val="num" w:pos="2415"/>
        </w:tabs>
        <w:ind w:left="2415" w:hanging="360"/>
      </w:pPr>
      <w:rPr>
        <w:rFonts w:ascii="Symbol" w:hAnsi="Symbol" w:hint="default"/>
      </w:rPr>
    </w:lvl>
    <w:lvl w:ilvl="4" w:tplc="04090003" w:tentative="1">
      <w:start w:val="1"/>
      <w:numFmt w:val="bullet"/>
      <w:lvlText w:val="o"/>
      <w:lvlJc w:val="left"/>
      <w:pPr>
        <w:tabs>
          <w:tab w:val="num" w:pos="3135"/>
        </w:tabs>
        <w:ind w:left="3135" w:hanging="360"/>
      </w:pPr>
      <w:rPr>
        <w:rFonts w:ascii="Courier New" w:hAnsi="Courier New" w:hint="default"/>
      </w:rPr>
    </w:lvl>
    <w:lvl w:ilvl="5" w:tplc="04090005" w:tentative="1">
      <w:start w:val="1"/>
      <w:numFmt w:val="bullet"/>
      <w:lvlText w:val=""/>
      <w:lvlJc w:val="left"/>
      <w:pPr>
        <w:tabs>
          <w:tab w:val="num" w:pos="3855"/>
        </w:tabs>
        <w:ind w:left="3855" w:hanging="360"/>
      </w:pPr>
      <w:rPr>
        <w:rFonts w:ascii="Wingdings" w:hAnsi="Wingdings" w:hint="default"/>
      </w:rPr>
    </w:lvl>
    <w:lvl w:ilvl="6" w:tplc="04090001" w:tentative="1">
      <w:start w:val="1"/>
      <w:numFmt w:val="bullet"/>
      <w:lvlText w:val=""/>
      <w:lvlJc w:val="left"/>
      <w:pPr>
        <w:tabs>
          <w:tab w:val="num" w:pos="4575"/>
        </w:tabs>
        <w:ind w:left="4575" w:hanging="360"/>
      </w:pPr>
      <w:rPr>
        <w:rFonts w:ascii="Symbol" w:hAnsi="Symbol" w:hint="default"/>
      </w:rPr>
    </w:lvl>
    <w:lvl w:ilvl="7" w:tplc="04090003" w:tentative="1">
      <w:start w:val="1"/>
      <w:numFmt w:val="bullet"/>
      <w:lvlText w:val="o"/>
      <w:lvlJc w:val="left"/>
      <w:pPr>
        <w:tabs>
          <w:tab w:val="num" w:pos="5295"/>
        </w:tabs>
        <w:ind w:left="5295" w:hanging="360"/>
      </w:pPr>
      <w:rPr>
        <w:rFonts w:ascii="Courier New" w:hAnsi="Courier New" w:hint="default"/>
      </w:rPr>
    </w:lvl>
    <w:lvl w:ilvl="8" w:tplc="04090005" w:tentative="1">
      <w:start w:val="1"/>
      <w:numFmt w:val="bullet"/>
      <w:lvlText w:val=""/>
      <w:lvlJc w:val="left"/>
      <w:pPr>
        <w:tabs>
          <w:tab w:val="num" w:pos="6015"/>
        </w:tabs>
        <w:ind w:left="6015" w:hanging="360"/>
      </w:pPr>
      <w:rPr>
        <w:rFonts w:ascii="Wingdings" w:hAnsi="Wingdings" w:hint="default"/>
      </w:rPr>
    </w:lvl>
  </w:abstractNum>
  <w:abstractNum w:abstractNumId="45" w15:restartNumberingAfterBreak="0">
    <w:nsid w:val="72863F1F"/>
    <w:multiLevelType w:val="hybridMultilevel"/>
    <w:tmpl w:val="EE9466C2"/>
    <w:lvl w:ilvl="0" w:tplc="B1B863C2">
      <w:start w:val="1"/>
      <w:numFmt w:val="bullet"/>
      <w:lvlText w:val=""/>
      <w:lvlJc w:val="left"/>
      <w:pPr>
        <w:tabs>
          <w:tab w:val="num" w:pos="612"/>
        </w:tabs>
        <w:ind w:left="612" w:hanging="360"/>
      </w:pPr>
      <w:rPr>
        <w:rFonts w:ascii="Symbol" w:hAnsi="Symbol" w:hint="default"/>
      </w:rPr>
    </w:lvl>
    <w:lvl w:ilvl="1" w:tplc="8C5046A6" w:tentative="1">
      <w:start w:val="1"/>
      <w:numFmt w:val="bullet"/>
      <w:lvlText w:val="o"/>
      <w:lvlJc w:val="left"/>
      <w:pPr>
        <w:tabs>
          <w:tab w:val="num" w:pos="1440"/>
        </w:tabs>
        <w:ind w:left="1440" w:hanging="360"/>
      </w:pPr>
      <w:rPr>
        <w:rFonts w:ascii="Courier New" w:hAnsi="Courier New" w:hint="default"/>
      </w:rPr>
    </w:lvl>
    <w:lvl w:ilvl="2" w:tplc="D22A3288" w:tentative="1">
      <w:start w:val="1"/>
      <w:numFmt w:val="bullet"/>
      <w:lvlText w:val=""/>
      <w:lvlJc w:val="left"/>
      <w:pPr>
        <w:tabs>
          <w:tab w:val="num" w:pos="2160"/>
        </w:tabs>
        <w:ind w:left="2160" w:hanging="360"/>
      </w:pPr>
      <w:rPr>
        <w:rFonts w:ascii="Wingdings" w:hAnsi="Wingdings" w:hint="default"/>
      </w:rPr>
    </w:lvl>
    <w:lvl w:ilvl="3" w:tplc="EE6C438A" w:tentative="1">
      <w:start w:val="1"/>
      <w:numFmt w:val="bullet"/>
      <w:lvlText w:val=""/>
      <w:lvlJc w:val="left"/>
      <w:pPr>
        <w:tabs>
          <w:tab w:val="num" w:pos="2880"/>
        </w:tabs>
        <w:ind w:left="2880" w:hanging="360"/>
      </w:pPr>
      <w:rPr>
        <w:rFonts w:ascii="Symbol" w:hAnsi="Symbol" w:hint="default"/>
      </w:rPr>
    </w:lvl>
    <w:lvl w:ilvl="4" w:tplc="59AA3320" w:tentative="1">
      <w:start w:val="1"/>
      <w:numFmt w:val="bullet"/>
      <w:lvlText w:val="o"/>
      <w:lvlJc w:val="left"/>
      <w:pPr>
        <w:tabs>
          <w:tab w:val="num" w:pos="3600"/>
        </w:tabs>
        <w:ind w:left="3600" w:hanging="360"/>
      </w:pPr>
      <w:rPr>
        <w:rFonts w:ascii="Courier New" w:hAnsi="Courier New" w:hint="default"/>
      </w:rPr>
    </w:lvl>
    <w:lvl w:ilvl="5" w:tplc="A14C5736" w:tentative="1">
      <w:start w:val="1"/>
      <w:numFmt w:val="bullet"/>
      <w:lvlText w:val=""/>
      <w:lvlJc w:val="left"/>
      <w:pPr>
        <w:tabs>
          <w:tab w:val="num" w:pos="4320"/>
        </w:tabs>
        <w:ind w:left="4320" w:hanging="360"/>
      </w:pPr>
      <w:rPr>
        <w:rFonts w:ascii="Wingdings" w:hAnsi="Wingdings" w:hint="default"/>
      </w:rPr>
    </w:lvl>
    <w:lvl w:ilvl="6" w:tplc="41721C44" w:tentative="1">
      <w:start w:val="1"/>
      <w:numFmt w:val="bullet"/>
      <w:lvlText w:val=""/>
      <w:lvlJc w:val="left"/>
      <w:pPr>
        <w:tabs>
          <w:tab w:val="num" w:pos="5040"/>
        </w:tabs>
        <w:ind w:left="5040" w:hanging="360"/>
      </w:pPr>
      <w:rPr>
        <w:rFonts w:ascii="Symbol" w:hAnsi="Symbol" w:hint="default"/>
      </w:rPr>
    </w:lvl>
    <w:lvl w:ilvl="7" w:tplc="AB58BA38" w:tentative="1">
      <w:start w:val="1"/>
      <w:numFmt w:val="bullet"/>
      <w:lvlText w:val="o"/>
      <w:lvlJc w:val="left"/>
      <w:pPr>
        <w:tabs>
          <w:tab w:val="num" w:pos="5760"/>
        </w:tabs>
        <w:ind w:left="5760" w:hanging="360"/>
      </w:pPr>
      <w:rPr>
        <w:rFonts w:ascii="Courier New" w:hAnsi="Courier New" w:hint="default"/>
      </w:rPr>
    </w:lvl>
    <w:lvl w:ilvl="8" w:tplc="6B0AC55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697D"/>
    <w:multiLevelType w:val="hybridMultilevel"/>
    <w:tmpl w:val="26A4D9A0"/>
    <w:lvl w:ilvl="0" w:tplc="40090005">
      <w:start w:val="1"/>
      <w:numFmt w:val="bullet"/>
      <w:lvlText w:val=""/>
      <w:lvlJc w:val="left"/>
      <w:pPr>
        <w:tabs>
          <w:tab w:val="num" w:pos="360"/>
        </w:tabs>
        <w:ind w:left="360" w:hanging="360"/>
      </w:pPr>
      <w:rPr>
        <w:rFonts w:ascii="Wingdings" w:hAnsi="Wingdings"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9C7F26"/>
    <w:multiLevelType w:val="hybridMultilevel"/>
    <w:tmpl w:val="51046D46"/>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945CBD"/>
    <w:multiLevelType w:val="hybridMultilevel"/>
    <w:tmpl w:val="33B27C40"/>
    <w:lvl w:ilvl="0" w:tplc="879CD1F6">
      <w:start w:val="7"/>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9"/>
  </w:num>
  <w:num w:numId="3">
    <w:abstractNumId w:val="12"/>
  </w:num>
  <w:num w:numId="4">
    <w:abstractNumId w:val="41"/>
  </w:num>
  <w:num w:numId="5">
    <w:abstractNumId w:val="32"/>
  </w:num>
  <w:num w:numId="6">
    <w:abstractNumId w:val="27"/>
  </w:num>
  <w:num w:numId="7">
    <w:abstractNumId w:val="24"/>
  </w:num>
  <w:num w:numId="8">
    <w:abstractNumId w:val="29"/>
  </w:num>
  <w:num w:numId="9">
    <w:abstractNumId w:val="16"/>
  </w:num>
  <w:num w:numId="10">
    <w:abstractNumId w:val="10"/>
  </w:num>
  <w:num w:numId="11">
    <w:abstractNumId w:val="11"/>
  </w:num>
  <w:num w:numId="12">
    <w:abstractNumId w:val="42"/>
  </w:num>
  <w:num w:numId="13">
    <w:abstractNumId w:val="37"/>
  </w:num>
  <w:num w:numId="14">
    <w:abstractNumId w:val="25"/>
  </w:num>
  <w:num w:numId="15">
    <w:abstractNumId w:val="33"/>
  </w:num>
  <w:num w:numId="16">
    <w:abstractNumId w:val="22"/>
  </w:num>
  <w:num w:numId="17">
    <w:abstractNumId w:val="28"/>
  </w:num>
  <w:num w:numId="18">
    <w:abstractNumId w:val="13"/>
  </w:num>
  <w:num w:numId="19">
    <w:abstractNumId w:val="18"/>
  </w:num>
  <w:num w:numId="20">
    <w:abstractNumId w:val="8"/>
  </w:num>
  <w:num w:numId="21">
    <w:abstractNumId w:val="30"/>
  </w:num>
  <w:num w:numId="22">
    <w:abstractNumId w:val="46"/>
  </w:num>
  <w:num w:numId="23">
    <w:abstractNumId w:val="42"/>
  </w:num>
  <w:num w:numId="24">
    <w:abstractNumId w:val="36"/>
  </w:num>
  <w:num w:numId="25">
    <w:abstractNumId w:val="39"/>
  </w:num>
  <w:num w:numId="26">
    <w:abstractNumId w:val="15"/>
  </w:num>
  <w:num w:numId="27">
    <w:abstractNumId w:val="19"/>
  </w:num>
  <w:num w:numId="28">
    <w:abstractNumId w:val="44"/>
  </w:num>
  <w:num w:numId="29">
    <w:abstractNumId w:val="14"/>
  </w:num>
  <w:num w:numId="30">
    <w:abstractNumId w:val="47"/>
  </w:num>
  <w:num w:numId="31">
    <w:abstractNumId w:val="35"/>
  </w:num>
  <w:num w:numId="32">
    <w:abstractNumId w:val="43"/>
  </w:num>
  <w:num w:numId="33">
    <w:abstractNumId w:val="20"/>
  </w:num>
  <w:num w:numId="34">
    <w:abstractNumId w:val="23"/>
  </w:num>
  <w:num w:numId="35">
    <w:abstractNumId w:val="40"/>
  </w:num>
  <w:num w:numId="36">
    <w:abstractNumId w:val="48"/>
  </w:num>
  <w:num w:numId="37">
    <w:abstractNumId w:val="17"/>
  </w:num>
  <w:num w:numId="38">
    <w:abstractNumId w:val="31"/>
  </w:num>
  <w:num w:numId="39">
    <w:abstractNumId w:val="38"/>
  </w:num>
  <w:num w:numId="40">
    <w:abstractNumId w:val="0"/>
  </w:num>
  <w:num w:numId="41">
    <w:abstractNumId w:val="1"/>
  </w:num>
  <w:num w:numId="42">
    <w:abstractNumId w:val="4"/>
  </w:num>
  <w:num w:numId="43">
    <w:abstractNumId w:val="6"/>
  </w:num>
  <w:num w:numId="44">
    <w:abstractNumId w:val="7"/>
  </w:num>
  <w:num w:numId="45">
    <w:abstractNumId w:val="3"/>
  </w:num>
  <w:num w:numId="46">
    <w:abstractNumId w:val="5"/>
  </w:num>
  <w:num w:numId="47">
    <w:abstractNumId w:val="2"/>
  </w:num>
  <w:num w:numId="48">
    <w:abstractNumId w:val="34"/>
  </w:num>
  <w:num w:numId="49">
    <w:abstractNumId w:val="2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40"/>
    <w:rsid w:val="0000581F"/>
    <w:rsid w:val="00010EAC"/>
    <w:rsid w:val="00013957"/>
    <w:rsid w:val="0001666E"/>
    <w:rsid w:val="00024020"/>
    <w:rsid w:val="000276FF"/>
    <w:rsid w:val="000316CE"/>
    <w:rsid w:val="000353AE"/>
    <w:rsid w:val="000519F0"/>
    <w:rsid w:val="00061F1F"/>
    <w:rsid w:val="000674CB"/>
    <w:rsid w:val="0007108A"/>
    <w:rsid w:val="00090C65"/>
    <w:rsid w:val="00095EDF"/>
    <w:rsid w:val="000A1728"/>
    <w:rsid w:val="000A5334"/>
    <w:rsid w:val="000B0108"/>
    <w:rsid w:val="000B4982"/>
    <w:rsid w:val="000B59A7"/>
    <w:rsid w:val="000C5FFE"/>
    <w:rsid w:val="000D572F"/>
    <w:rsid w:val="000E2739"/>
    <w:rsid w:val="000F1F78"/>
    <w:rsid w:val="000F5105"/>
    <w:rsid w:val="000F7051"/>
    <w:rsid w:val="0010302B"/>
    <w:rsid w:val="00103CE3"/>
    <w:rsid w:val="001040C0"/>
    <w:rsid w:val="00106E30"/>
    <w:rsid w:val="00111E47"/>
    <w:rsid w:val="00114D25"/>
    <w:rsid w:val="001178FF"/>
    <w:rsid w:val="00120B1F"/>
    <w:rsid w:val="00123BC5"/>
    <w:rsid w:val="00124820"/>
    <w:rsid w:val="00132C18"/>
    <w:rsid w:val="00135325"/>
    <w:rsid w:val="001438E6"/>
    <w:rsid w:val="00155A48"/>
    <w:rsid w:val="00156FD7"/>
    <w:rsid w:val="00163F95"/>
    <w:rsid w:val="00166383"/>
    <w:rsid w:val="001668DD"/>
    <w:rsid w:val="00176981"/>
    <w:rsid w:val="0017721B"/>
    <w:rsid w:val="001800D2"/>
    <w:rsid w:val="00191777"/>
    <w:rsid w:val="001924F8"/>
    <w:rsid w:val="001925B5"/>
    <w:rsid w:val="00195935"/>
    <w:rsid w:val="001A620B"/>
    <w:rsid w:val="001C4F72"/>
    <w:rsid w:val="001D2C43"/>
    <w:rsid w:val="001D2E70"/>
    <w:rsid w:val="001D643A"/>
    <w:rsid w:val="001D7AFA"/>
    <w:rsid w:val="001E7E64"/>
    <w:rsid w:val="001F1A06"/>
    <w:rsid w:val="0020019E"/>
    <w:rsid w:val="0020390B"/>
    <w:rsid w:val="00222C9A"/>
    <w:rsid w:val="00223060"/>
    <w:rsid w:val="002336BD"/>
    <w:rsid w:val="0023763D"/>
    <w:rsid w:val="00246436"/>
    <w:rsid w:val="00254122"/>
    <w:rsid w:val="00255B79"/>
    <w:rsid w:val="00257188"/>
    <w:rsid w:val="002600E5"/>
    <w:rsid w:val="00266B9E"/>
    <w:rsid w:val="002675E8"/>
    <w:rsid w:val="00271E12"/>
    <w:rsid w:val="00282D79"/>
    <w:rsid w:val="002835D8"/>
    <w:rsid w:val="002901EF"/>
    <w:rsid w:val="00293D75"/>
    <w:rsid w:val="00295A5C"/>
    <w:rsid w:val="002979BF"/>
    <w:rsid w:val="002A5308"/>
    <w:rsid w:val="002A5446"/>
    <w:rsid w:val="002B0D24"/>
    <w:rsid w:val="002B4BEA"/>
    <w:rsid w:val="002B6CA0"/>
    <w:rsid w:val="002E4E72"/>
    <w:rsid w:val="002F5882"/>
    <w:rsid w:val="00311A07"/>
    <w:rsid w:val="003138AA"/>
    <w:rsid w:val="00315F80"/>
    <w:rsid w:val="00320D24"/>
    <w:rsid w:val="0032658F"/>
    <w:rsid w:val="003275F6"/>
    <w:rsid w:val="003322D4"/>
    <w:rsid w:val="00344409"/>
    <w:rsid w:val="003550FE"/>
    <w:rsid w:val="00356DCA"/>
    <w:rsid w:val="0036314E"/>
    <w:rsid w:val="003640E5"/>
    <w:rsid w:val="003672C3"/>
    <w:rsid w:val="00375106"/>
    <w:rsid w:val="00375219"/>
    <w:rsid w:val="00376CF9"/>
    <w:rsid w:val="00376D85"/>
    <w:rsid w:val="0038662F"/>
    <w:rsid w:val="00387DC8"/>
    <w:rsid w:val="00394313"/>
    <w:rsid w:val="003977BB"/>
    <w:rsid w:val="003A59C1"/>
    <w:rsid w:val="003A6F79"/>
    <w:rsid w:val="003A7386"/>
    <w:rsid w:val="003B510D"/>
    <w:rsid w:val="003C1494"/>
    <w:rsid w:val="003D24E3"/>
    <w:rsid w:val="003E4645"/>
    <w:rsid w:val="003F1EF1"/>
    <w:rsid w:val="003F50F3"/>
    <w:rsid w:val="003F64BF"/>
    <w:rsid w:val="00402540"/>
    <w:rsid w:val="004066B2"/>
    <w:rsid w:val="00416096"/>
    <w:rsid w:val="00416B23"/>
    <w:rsid w:val="0042173D"/>
    <w:rsid w:val="00422355"/>
    <w:rsid w:val="00431A7C"/>
    <w:rsid w:val="00432871"/>
    <w:rsid w:val="00434645"/>
    <w:rsid w:val="004402FF"/>
    <w:rsid w:val="004562C0"/>
    <w:rsid w:val="0046679B"/>
    <w:rsid w:val="004707CC"/>
    <w:rsid w:val="00470BE5"/>
    <w:rsid w:val="00471955"/>
    <w:rsid w:val="00483E79"/>
    <w:rsid w:val="004908F7"/>
    <w:rsid w:val="00495F83"/>
    <w:rsid w:val="004A369C"/>
    <w:rsid w:val="004A4117"/>
    <w:rsid w:val="004A7B9B"/>
    <w:rsid w:val="004A7EA4"/>
    <w:rsid w:val="004B15D9"/>
    <w:rsid w:val="004B7FB3"/>
    <w:rsid w:val="004C67EB"/>
    <w:rsid w:val="004C6A23"/>
    <w:rsid w:val="004D2008"/>
    <w:rsid w:val="004D6B39"/>
    <w:rsid w:val="004D7A34"/>
    <w:rsid w:val="004F12E0"/>
    <w:rsid w:val="00500FFC"/>
    <w:rsid w:val="005011E9"/>
    <w:rsid w:val="0050213C"/>
    <w:rsid w:val="00503773"/>
    <w:rsid w:val="005056A2"/>
    <w:rsid w:val="00511A60"/>
    <w:rsid w:val="00514C31"/>
    <w:rsid w:val="00516539"/>
    <w:rsid w:val="005171EA"/>
    <w:rsid w:val="00522A64"/>
    <w:rsid w:val="00525B24"/>
    <w:rsid w:val="00527E4D"/>
    <w:rsid w:val="00527F3D"/>
    <w:rsid w:val="00530C01"/>
    <w:rsid w:val="00532813"/>
    <w:rsid w:val="00542375"/>
    <w:rsid w:val="00551BF6"/>
    <w:rsid w:val="0055325C"/>
    <w:rsid w:val="00555419"/>
    <w:rsid w:val="005658EA"/>
    <w:rsid w:val="00567C2F"/>
    <w:rsid w:val="00575445"/>
    <w:rsid w:val="005769EA"/>
    <w:rsid w:val="005773E8"/>
    <w:rsid w:val="005805E8"/>
    <w:rsid w:val="00587F2E"/>
    <w:rsid w:val="00596376"/>
    <w:rsid w:val="005A21DA"/>
    <w:rsid w:val="005A3849"/>
    <w:rsid w:val="005B209B"/>
    <w:rsid w:val="005B4DEA"/>
    <w:rsid w:val="005C4826"/>
    <w:rsid w:val="005D6FB3"/>
    <w:rsid w:val="005F7FF1"/>
    <w:rsid w:val="00601B06"/>
    <w:rsid w:val="006021D9"/>
    <w:rsid w:val="00613307"/>
    <w:rsid w:val="0062263B"/>
    <w:rsid w:val="00622E51"/>
    <w:rsid w:val="00633230"/>
    <w:rsid w:val="00635B58"/>
    <w:rsid w:val="00647AFB"/>
    <w:rsid w:val="006559AC"/>
    <w:rsid w:val="00656BAF"/>
    <w:rsid w:val="006769B2"/>
    <w:rsid w:val="00682672"/>
    <w:rsid w:val="0069493B"/>
    <w:rsid w:val="006A14A5"/>
    <w:rsid w:val="006A1FE2"/>
    <w:rsid w:val="006B1FEA"/>
    <w:rsid w:val="006C2953"/>
    <w:rsid w:val="006C7F2B"/>
    <w:rsid w:val="006D0DCB"/>
    <w:rsid w:val="006D1B78"/>
    <w:rsid w:val="006D776B"/>
    <w:rsid w:val="006E2F1A"/>
    <w:rsid w:val="006F008E"/>
    <w:rsid w:val="00702157"/>
    <w:rsid w:val="00707D83"/>
    <w:rsid w:val="007127B4"/>
    <w:rsid w:val="00713D60"/>
    <w:rsid w:val="00717CA7"/>
    <w:rsid w:val="00722222"/>
    <w:rsid w:val="00723783"/>
    <w:rsid w:val="007250D3"/>
    <w:rsid w:val="007251BC"/>
    <w:rsid w:val="007256D6"/>
    <w:rsid w:val="00730890"/>
    <w:rsid w:val="00730D9A"/>
    <w:rsid w:val="0073571E"/>
    <w:rsid w:val="00740067"/>
    <w:rsid w:val="007446D0"/>
    <w:rsid w:val="00747AD9"/>
    <w:rsid w:val="0075534D"/>
    <w:rsid w:val="0076219A"/>
    <w:rsid w:val="00764A5A"/>
    <w:rsid w:val="007659ED"/>
    <w:rsid w:val="00771479"/>
    <w:rsid w:val="00771FB2"/>
    <w:rsid w:val="00776DFB"/>
    <w:rsid w:val="007774FC"/>
    <w:rsid w:val="0078426A"/>
    <w:rsid w:val="00784A3E"/>
    <w:rsid w:val="007862FE"/>
    <w:rsid w:val="007911DA"/>
    <w:rsid w:val="0079261E"/>
    <w:rsid w:val="00795F4D"/>
    <w:rsid w:val="007973AB"/>
    <w:rsid w:val="007A5631"/>
    <w:rsid w:val="007C0C47"/>
    <w:rsid w:val="007C1841"/>
    <w:rsid w:val="007D6D11"/>
    <w:rsid w:val="007F144A"/>
    <w:rsid w:val="007F4371"/>
    <w:rsid w:val="00801001"/>
    <w:rsid w:val="00810930"/>
    <w:rsid w:val="0082388E"/>
    <w:rsid w:val="00827F51"/>
    <w:rsid w:val="00851BAC"/>
    <w:rsid w:val="0085699D"/>
    <w:rsid w:val="00860053"/>
    <w:rsid w:val="008607D4"/>
    <w:rsid w:val="008679C1"/>
    <w:rsid w:val="00870ED4"/>
    <w:rsid w:val="00885AEA"/>
    <w:rsid w:val="00885FFB"/>
    <w:rsid w:val="008B02A0"/>
    <w:rsid w:val="008B0EE0"/>
    <w:rsid w:val="008C4E02"/>
    <w:rsid w:val="008D10CD"/>
    <w:rsid w:val="008D1200"/>
    <w:rsid w:val="008D4902"/>
    <w:rsid w:val="008E087E"/>
    <w:rsid w:val="008E21B6"/>
    <w:rsid w:val="008E3B53"/>
    <w:rsid w:val="008E4A91"/>
    <w:rsid w:val="008E60E4"/>
    <w:rsid w:val="008F1C68"/>
    <w:rsid w:val="008F7F20"/>
    <w:rsid w:val="0090169D"/>
    <w:rsid w:val="00902ADF"/>
    <w:rsid w:val="00905061"/>
    <w:rsid w:val="009076B9"/>
    <w:rsid w:val="00920C24"/>
    <w:rsid w:val="009227C2"/>
    <w:rsid w:val="00932590"/>
    <w:rsid w:val="00950B37"/>
    <w:rsid w:val="00962468"/>
    <w:rsid w:val="009721C0"/>
    <w:rsid w:val="009743B3"/>
    <w:rsid w:val="00980732"/>
    <w:rsid w:val="00986A18"/>
    <w:rsid w:val="009969A0"/>
    <w:rsid w:val="009A3D6D"/>
    <w:rsid w:val="009A5B45"/>
    <w:rsid w:val="009A62BA"/>
    <w:rsid w:val="009B4D71"/>
    <w:rsid w:val="009D4683"/>
    <w:rsid w:val="009D69EA"/>
    <w:rsid w:val="009D7156"/>
    <w:rsid w:val="009D7462"/>
    <w:rsid w:val="009E4B1D"/>
    <w:rsid w:val="009E76F3"/>
    <w:rsid w:val="00A0087B"/>
    <w:rsid w:val="00A01F8B"/>
    <w:rsid w:val="00A07D0E"/>
    <w:rsid w:val="00A162EC"/>
    <w:rsid w:val="00A213D2"/>
    <w:rsid w:val="00A471CA"/>
    <w:rsid w:val="00A5293B"/>
    <w:rsid w:val="00A53F2C"/>
    <w:rsid w:val="00A55CEC"/>
    <w:rsid w:val="00A56FBB"/>
    <w:rsid w:val="00A6056D"/>
    <w:rsid w:val="00A76113"/>
    <w:rsid w:val="00A773F2"/>
    <w:rsid w:val="00A813EC"/>
    <w:rsid w:val="00A82DC5"/>
    <w:rsid w:val="00A83CB7"/>
    <w:rsid w:val="00A83E98"/>
    <w:rsid w:val="00A85A50"/>
    <w:rsid w:val="00A9192C"/>
    <w:rsid w:val="00A97735"/>
    <w:rsid w:val="00AA23DD"/>
    <w:rsid w:val="00AB3C7D"/>
    <w:rsid w:val="00AC6342"/>
    <w:rsid w:val="00AC6A02"/>
    <w:rsid w:val="00AE79FB"/>
    <w:rsid w:val="00AF1FB8"/>
    <w:rsid w:val="00AF28F3"/>
    <w:rsid w:val="00AF406E"/>
    <w:rsid w:val="00AF4811"/>
    <w:rsid w:val="00B136C5"/>
    <w:rsid w:val="00B14BAB"/>
    <w:rsid w:val="00B17FB9"/>
    <w:rsid w:val="00B2190A"/>
    <w:rsid w:val="00B21F47"/>
    <w:rsid w:val="00B2423C"/>
    <w:rsid w:val="00B27937"/>
    <w:rsid w:val="00B3391B"/>
    <w:rsid w:val="00B33DBE"/>
    <w:rsid w:val="00B34CFB"/>
    <w:rsid w:val="00B36C60"/>
    <w:rsid w:val="00B46261"/>
    <w:rsid w:val="00B47901"/>
    <w:rsid w:val="00B5147F"/>
    <w:rsid w:val="00B535C0"/>
    <w:rsid w:val="00B5561D"/>
    <w:rsid w:val="00B623D9"/>
    <w:rsid w:val="00B64D9F"/>
    <w:rsid w:val="00B6511C"/>
    <w:rsid w:val="00B659D9"/>
    <w:rsid w:val="00B813C4"/>
    <w:rsid w:val="00B83093"/>
    <w:rsid w:val="00B83699"/>
    <w:rsid w:val="00B83CC6"/>
    <w:rsid w:val="00B91391"/>
    <w:rsid w:val="00B97D6A"/>
    <w:rsid w:val="00BB7195"/>
    <w:rsid w:val="00BD7988"/>
    <w:rsid w:val="00BF4D09"/>
    <w:rsid w:val="00BF76EB"/>
    <w:rsid w:val="00C03C2D"/>
    <w:rsid w:val="00C07791"/>
    <w:rsid w:val="00C1430A"/>
    <w:rsid w:val="00C21787"/>
    <w:rsid w:val="00C23409"/>
    <w:rsid w:val="00C309ED"/>
    <w:rsid w:val="00C3326A"/>
    <w:rsid w:val="00C43A17"/>
    <w:rsid w:val="00C43C73"/>
    <w:rsid w:val="00C467DE"/>
    <w:rsid w:val="00C52E66"/>
    <w:rsid w:val="00C57C89"/>
    <w:rsid w:val="00C64A69"/>
    <w:rsid w:val="00C80848"/>
    <w:rsid w:val="00C85038"/>
    <w:rsid w:val="00C9273D"/>
    <w:rsid w:val="00C937A9"/>
    <w:rsid w:val="00CA1F20"/>
    <w:rsid w:val="00CA6024"/>
    <w:rsid w:val="00CD2FE0"/>
    <w:rsid w:val="00CD75F7"/>
    <w:rsid w:val="00CE4955"/>
    <w:rsid w:val="00CE67F8"/>
    <w:rsid w:val="00CF039E"/>
    <w:rsid w:val="00CF480E"/>
    <w:rsid w:val="00D04199"/>
    <w:rsid w:val="00D10B63"/>
    <w:rsid w:val="00D1111D"/>
    <w:rsid w:val="00D1210E"/>
    <w:rsid w:val="00D123BF"/>
    <w:rsid w:val="00D13EE6"/>
    <w:rsid w:val="00D151B3"/>
    <w:rsid w:val="00D23338"/>
    <w:rsid w:val="00D3274E"/>
    <w:rsid w:val="00D37CA0"/>
    <w:rsid w:val="00D4381E"/>
    <w:rsid w:val="00D44189"/>
    <w:rsid w:val="00D44246"/>
    <w:rsid w:val="00D536CF"/>
    <w:rsid w:val="00D63A59"/>
    <w:rsid w:val="00D670EB"/>
    <w:rsid w:val="00D720A2"/>
    <w:rsid w:val="00D8092D"/>
    <w:rsid w:val="00D84974"/>
    <w:rsid w:val="00D9446D"/>
    <w:rsid w:val="00D97318"/>
    <w:rsid w:val="00DA33C6"/>
    <w:rsid w:val="00DB34CD"/>
    <w:rsid w:val="00DB69EE"/>
    <w:rsid w:val="00DC3E9D"/>
    <w:rsid w:val="00DC62A5"/>
    <w:rsid w:val="00DD17CB"/>
    <w:rsid w:val="00DD4FDC"/>
    <w:rsid w:val="00DD50CE"/>
    <w:rsid w:val="00DE3EFD"/>
    <w:rsid w:val="00DF3D43"/>
    <w:rsid w:val="00DF6D40"/>
    <w:rsid w:val="00DF7D32"/>
    <w:rsid w:val="00E00912"/>
    <w:rsid w:val="00E01170"/>
    <w:rsid w:val="00E033B8"/>
    <w:rsid w:val="00E069D9"/>
    <w:rsid w:val="00E27CE8"/>
    <w:rsid w:val="00E320BE"/>
    <w:rsid w:val="00E3412D"/>
    <w:rsid w:val="00E36F25"/>
    <w:rsid w:val="00E4062E"/>
    <w:rsid w:val="00E41163"/>
    <w:rsid w:val="00E45C4E"/>
    <w:rsid w:val="00E467BD"/>
    <w:rsid w:val="00E47D4E"/>
    <w:rsid w:val="00E47EA6"/>
    <w:rsid w:val="00E574C6"/>
    <w:rsid w:val="00E670AD"/>
    <w:rsid w:val="00E7512F"/>
    <w:rsid w:val="00E842F8"/>
    <w:rsid w:val="00E97D9D"/>
    <w:rsid w:val="00EA12B2"/>
    <w:rsid w:val="00EA487D"/>
    <w:rsid w:val="00EA57C5"/>
    <w:rsid w:val="00EA6EBC"/>
    <w:rsid w:val="00EB0FC3"/>
    <w:rsid w:val="00EB4B6D"/>
    <w:rsid w:val="00EB6507"/>
    <w:rsid w:val="00EB665C"/>
    <w:rsid w:val="00EC00F1"/>
    <w:rsid w:val="00EC01D1"/>
    <w:rsid w:val="00EC4D46"/>
    <w:rsid w:val="00ED7B54"/>
    <w:rsid w:val="00EE0C0A"/>
    <w:rsid w:val="00EE5C01"/>
    <w:rsid w:val="00EF445F"/>
    <w:rsid w:val="00F062FA"/>
    <w:rsid w:val="00F12045"/>
    <w:rsid w:val="00F137E0"/>
    <w:rsid w:val="00F20242"/>
    <w:rsid w:val="00F33498"/>
    <w:rsid w:val="00F3518D"/>
    <w:rsid w:val="00F36AA8"/>
    <w:rsid w:val="00F372F4"/>
    <w:rsid w:val="00F420EA"/>
    <w:rsid w:val="00F42215"/>
    <w:rsid w:val="00F44390"/>
    <w:rsid w:val="00F509BE"/>
    <w:rsid w:val="00F52E55"/>
    <w:rsid w:val="00F8736D"/>
    <w:rsid w:val="00F91613"/>
    <w:rsid w:val="00F9402F"/>
    <w:rsid w:val="00F95DD9"/>
    <w:rsid w:val="00F96F28"/>
    <w:rsid w:val="00FA2159"/>
    <w:rsid w:val="00FA47D4"/>
    <w:rsid w:val="00FA6320"/>
    <w:rsid w:val="00FB4598"/>
    <w:rsid w:val="00FB600A"/>
    <w:rsid w:val="00FB7179"/>
    <w:rsid w:val="00FC2F1F"/>
    <w:rsid w:val="00FD0661"/>
    <w:rsid w:val="00FD42EA"/>
    <w:rsid w:val="00FD55D2"/>
    <w:rsid w:val="00FE096B"/>
    <w:rsid w:val="00FE11BD"/>
    <w:rsid w:val="00FE2865"/>
    <w:rsid w:val="00FE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0684A"/>
  <w14:defaultImageDpi w14:val="0"/>
  <w15:docId w15:val="{9908EE5E-617B-444D-B2F3-19D13FBD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81E"/>
    <w:rPr>
      <w:sz w:val="24"/>
      <w:szCs w:val="24"/>
      <w:lang w:val="en-GB" w:eastAsia="en-GB"/>
    </w:rPr>
  </w:style>
  <w:style w:type="paragraph" w:styleId="Heading1">
    <w:name w:val="heading 1"/>
    <w:basedOn w:val="Normal"/>
    <w:next w:val="Normal"/>
    <w:link w:val="Heading1Char"/>
    <w:uiPriority w:val="9"/>
    <w:qFormat/>
    <w:rsid w:val="000B59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4381E"/>
    <w:pPr>
      <w:keepNext/>
      <w:ind w:left="-720" w:right="-1234"/>
      <w:outlineLvl w:val="1"/>
    </w:pPr>
    <w:rPr>
      <w:rFonts w:ascii="Verdana" w:hAnsi="Verdana"/>
      <w:b/>
      <w:sz w:val="32"/>
      <w:szCs w:val="32"/>
    </w:rPr>
  </w:style>
  <w:style w:type="paragraph" w:styleId="Heading3">
    <w:name w:val="heading 3"/>
    <w:basedOn w:val="Normal"/>
    <w:next w:val="Normal"/>
    <w:link w:val="Heading3Char"/>
    <w:uiPriority w:val="9"/>
    <w:qFormat/>
    <w:rsid w:val="000B59A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D4381E"/>
    <w:pPr>
      <w:keepNext/>
      <w:shd w:val="clear" w:color="auto" w:fill="E6E6E6"/>
      <w:ind w:left="1440"/>
      <w:jc w:val="center"/>
      <w:outlineLvl w:val="3"/>
    </w:pPr>
    <w:rPr>
      <w:rFonts w:ascii="Tahoma" w:hAnsi="Tahoma" w:cs="Tahoma"/>
      <w:b/>
      <w:bCs/>
      <w:sz w:val="20"/>
      <w:szCs w:val="20"/>
      <w:lang w:val="en-US" w:eastAsia="en-US"/>
    </w:rPr>
  </w:style>
  <w:style w:type="paragraph" w:styleId="Heading5">
    <w:name w:val="heading 5"/>
    <w:basedOn w:val="Normal"/>
    <w:next w:val="Normal"/>
    <w:link w:val="Heading5Char"/>
    <w:uiPriority w:val="9"/>
    <w:qFormat/>
    <w:rsid w:val="000B59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GB"/>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GB"/>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GB"/>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GB"/>
    </w:rPr>
  </w:style>
  <w:style w:type="character" w:styleId="Hyperlink">
    <w:name w:val="Hyperlink"/>
    <w:basedOn w:val="DefaultParagraphFont"/>
    <w:uiPriority w:val="99"/>
    <w:rsid w:val="00D4381E"/>
    <w:rPr>
      <w:rFonts w:cs="Times New Roman"/>
      <w:color w:val="0000FF"/>
      <w:u w:val="single"/>
    </w:rPr>
  </w:style>
  <w:style w:type="paragraph" w:styleId="BodyTextIndent2">
    <w:name w:val="Body Text Indent 2"/>
    <w:basedOn w:val="Normal"/>
    <w:link w:val="BodyTextIndent2Char"/>
    <w:uiPriority w:val="99"/>
    <w:rsid w:val="00D4381E"/>
    <w:pPr>
      <w:ind w:left="1440"/>
      <w:jc w:val="both"/>
    </w:pPr>
    <w:rPr>
      <w:lang w:val="en-US"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GB"/>
    </w:rPr>
  </w:style>
  <w:style w:type="paragraph" w:styleId="NoSpacing">
    <w:name w:val="No Spacing"/>
    <w:uiPriority w:val="1"/>
    <w:qFormat/>
    <w:rsid w:val="000B59A7"/>
    <w:rPr>
      <w:rFonts w:ascii="Calibri" w:hAnsi="Calibri"/>
      <w:sz w:val="22"/>
      <w:szCs w:val="22"/>
    </w:rPr>
  </w:style>
  <w:style w:type="paragraph" w:styleId="Footer">
    <w:name w:val="footer"/>
    <w:basedOn w:val="Normal"/>
    <w:link w:val="FooterChar"/>
    <w:uiPriority w:val="99"/>
    <w:rsid w:val="000B59A7"/>
    <w:pPr>
      <w:tabs>
        <w:tab w:val="center" w:pos="4680"/>
        <w:tab w:val="right" w:pos="9360"/>
      </w:tabs>
    </w:pPr>
    <w:rPr>
      <w:rFonts w:ascii="Calibri" w:hAnsi="Calibri"/>
      <w:sz w:val="22"/>
      <w:szCs w:val="22"/>
      <w:lang w:val="en-US" w:eastAsia="en-US"/>
    </w:r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paragraph" w:customStyle="1" w:styleId="Achievement">
    <w:name w:val="Achievement"/>
    <w:basedOn w:val="BodyText"/>
    <w:rsid w:val="000B59A7"/>
    <w:pPr>
      <w:numPr>
        <w:numId w:val="12"/>
      </w:numPr>
      <w:spacing w:after="60" w:line="240" w:lineRule="atLeast"/>
      <w:jc w:val="both"/>
    </w:pPr>
    <w:rPr>
      <w:rFonts w:ascii="Garamond" w:hAnsi="Garamond"/>
      <w:sz w:val="22"/>
      <w:szCs w:val="20"/>
      <w:lang w:val="en-US" w:eastAsia="en-US"/>
    </w:rPr>
  </w:style>
  <w:style w:type="paragraph" w:styleId="Caption">
    <w:name w:val="caption"/>
    <w:basedOn w:val="Normal"/>
    <w:next w:val="Normal"/>
    <w:uiPriority w:val="35"/>
    <w:qFormat/>
    <w:rsid w:val="000B59A7"/>
    <w:rPr>
      <w:rFonts w:ascii="Palatino Linotype" w:hAnsi="Palatino Linotype"/>
      <w:b/>
      <w:sz w:val="30"/>
      <w:szCs w:val="30"/>
      <w:lang w:val="en-US" w:eastAsia="en-US"/>
    </w:rPr>
  </w:style>
  <w:style w:type="paragraph" w:customStyle="1" w:styleId="ZName">
    <w:name w:val="ZName"/>
    <w:basedOn w:val="Header"/>
    <w:rsid w:val="000B59A7"/>
    <w:pPr>
      <w:widowControl w:val="0"/>
      <w:tabs>
        <w:tab w:val="clear" w:pos="4320"/>
        <w:tab w:val="clear" w:pos="8640"/>
      </w:tabs>
      <w:overflowPunct w:val="0"/>
      <w:autoSpaceDE w:val="0"/>
      <w:autoSpaceDN w:val="0"/>
      <w:adjustRightInd w:val="0"/>
      <w:spacing w:before="120" w:after="120"/>
      <w:jc w:val="center"/>
      <w:textAlignment w:val="baseline"/>
    </w:pPr>
    <w:rPr>
      <w:rFonts w:ascii="Arial" w:hAnsi="Arial"/>
      <w:b/>
      <w:sz w:val="26"/>
      <w:szCs w:val="20"/>
      <w:lang w:val="en-US" w:eastAsia="en-US"/>
    </w:rPr>
  </w:style>
  <w:style w:type="paragraph" w:styleId="BodyText">
    <w:name w:val="Body Text"/>
    <w:basedOn w:val="Normal"/>
    <w:link w:val="BodyTextChar"/>
    <w:uiPriority w:val="99"/>
    <w:rsid w:val="000B59A7"/>
    <w:pPr>
      <w:spacing w:after="120"/>
    </w:p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paragraph" w:styleId="Header">
    <w:name w:val="header"/>
    <w:basedOn w:val="Normal"/>
    <w:link w:val="HeaderChar"/>
    <w:uiPriority w:val="99"/>
    <w:rsid w:val="000B59A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styleId="BodyText2">
    <w:name w:val="Body Text 2"/>
    <w:basedOn w:val="Normal"/>
    <w:link w:val="BodyText2Char"/>
    <w:uiPriority w:val="99"/>
    <w:rsid w:val="000B59A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GB"/>
    </w:rPr>
  </w:style>
  <w:style w:type="table" w:styleId="TableGrid">
    <w:name w:val="Table Grid"/>
    <w:basedOn w:val="TableNormal"/>
    <w:uiPriority w:val="39"/>
    <w:rsid w:val="0077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D25"/>
    <w:pPr>
      <w:ind w:left="720"/>
    </w:pPr>
  </w:style>
  <w:style w:type="character" w:styleId="Emphasis">
    <w:name w:val="Emphasis"/>
    <w:basedOn w:val="DefaultParagraphFont"/>
    <w:uiPriority w:val="20"/>
    <w:qFormat/>
    <w:rsid w:val="00C57C89"/>
    <w:rPr>
      <w:rFonts w:cs="Times New Roman"/>
      <w:i/>
      <w:iCs/>
    </w:rPr>
  </w:style>
  <w:style w:type="paragraph" w:styleId="BodyTextIndent3">
    <w:name w:val="Body Text Indent 3"/>
    <w:basedOn w:val="Normal"/>
    <w:link w:val="BodyTextIndent3Char"/>
    <w:uiPriority w:val="99"/>
    <w:rsid w:val="007C0C47"/>
    <w:pPr>
      <w:suppressAutoHyphens/>
      <w:spacing w:after="120"/>
      <w:ind w:left="360"/>
    </w:pPr>
    <w:rPr>
      <w:sz w:val="16"/>
      <w:szCs w:val="16"/>
      <w:lang w:val="en-US" w:eastAsia="ar-SA"/>
    </w:rPr>
  </w:style>
  <w:style w:type="character" w:customStyle="1" w:styleId="BodyTextIndent3Char">
    <w:name w:val="Body Text Indent 3 Char"/>
    <w:basedOn w:val="DefaultParagraphFont"/>
    <w:link w:val="BodyTextIndent3"/>
    <w:uiPriority w:val="99"/>
    <w:locked/>
    <w:rsid w:val="007C0C47"/>
    <w:rPr>
      <w:rFonts w:cs="Times New Roman"/>
      <w:sz w:val="16"/>
      <w:szCs w:val="16"/>
      <w:lang w:val="x-none" w:eastAsia="ar-SA" w:bidi="ar-SA"/>
    </w:rPr>
  </w:style>
  <w:style w:type="paragraph" w:styleId="NormalWeb">
    <w:name w:val="Normal (Web)"/>
    <w:basedOn w:val="Normal"/>
    <w:uiPriority w:val="99"/>
    <w:semiHidden/>
    <w:unhideWhenUsed/>
    <w:rsid w:val="009E76F3"/>
    <w:pPr>
      <w:spacing w:before="100" w:beforeAutospacing="1" w:after="100" w:afterAutospacing="1"/>
    </w:pPr>
    <w:rPr>
      <w:lang w:val="en-IN" w:eastAsia="en-IN"/>
    </w:rPr>
  </w:style>
  <w:style w:type="character" w:customStyle="1" w:styleId="font-14">
    <w:name w:val="font-14"/>
    <w:basedOn w:val="DefaultParagraphFont"/>
    <w:rsid w:val="009E76F3"/>
    <w:rPr>
      <w:rFonts w:cs="Times New Roman"/>
    </w:rPr>
  </w:style>
  <w:style w:type="character" w:customStyle="1" w:styleId="pslongeditbox">
    <w:name w:val="pslongeditbox"/>
    <w:basedOn w:val="DefaultParagraphFont"/>
    <w:rsid w:val="004A7B9B"/>
    <w:rPr>
      <w:rFonts w:cs="Times New Roman"/>
    </w:rPr>
  </w:style>
  <w:style w:type="character" w:styleId="Strong">
    <w:name w:val="Strong"/>
    <w:basedOn w:val="DefaultParagraphFont"/>
    <w:uiPriority w:val="22"/>
    <w:qFormat/>
    <w:rsid w:val="00BB71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277918">
      <w:marLeft w:val="0"/>
      <w:marRight w:val="0"/>
      <w:marTop w:val="0"/>
      <w:marBottom w:val="0"/>
      <w:divBdr>
        <w:top w:val="none" w:sz="0" w:space="0" w:color="auto"/>
        <w:left w:val="none" w:sz="0" w:space="0" w:color="auto"/>
        <w:bottom w:val="none" w:sz="0" w:space="0" w:color="auto"/>
        <w:right w:val="none" w:sz="0" w:space="0" w:color="auto"/>
      </w:divBdr>
    </w:div>
    <w:div w:id="1736277919">
      <w:marLeft w:val="0"/>
      <w:marRight w:val="0"/>
      <w:marTop w:val="0"/>
      <w:marBottom w:val="0"/>
      <w:divBdr>
        <w:top w:val="none" w:sz="0" w:space="0" w:color="auto"/>
        <w:left w:val="none" w:sz="0" w:space="0" w:color="auto"/>
        <w:bottom w:val="none" w:sz="0" w:space="0" w:color="auto"/>
        <w:right w:val="none" w:sz="0" w:space="0" w:color="auto"/>
      </w:divBdr>
    </w:div>
    <w:div w:id="1736277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harpalsingh2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AADD-3347-4744-9186-00073944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1402</Words>
  <Characters>7993</Characters>
  <Application>Microsoft Office Word</Application>
  <DocSecurity>0</DocSecurity>
  <Lines>66</Lines>
  <Paragraphs>18</Paragraphs>
  <ScaleCrop>false</ScaleCrop>
  <Company>Hewlett-Packard</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ABHISHEK YADAV</dc:title>
  <dc:subject/>
  <dc:creator>anil sinha</dc:creator>
  <cp:keywords/>
  <dc:description/>
  <cp:lastModifiedBy>harpal</cp:lastModifiedBy>
  <cp:revision>5</cp:revision>
  <cp:lastPrinted>2019-03-16T08:24:00Z</cp:lastPrinted>
  <dcterms:created xsi:type="dcterms:W3CDTF">2020-06-26T04:54:00Z</dcterms:created>
  <dcterms:modified xsi:type="dcterms:W3CDTF">2020-06-30T07:48:00Z</dcterms:modified>
</cp:coreProperties>
</file>