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190" w:rsidRPr="008C0190" w:rsidRDefault="008C0190" w:rsidP="008C0190">
      <w:pPr>
        <w:spacing w:after="54"/>
        <w:rPr>
          <w:rFonts w:ascii="Verdana" w:hAnsi="Verdana" w:cs="Verdana"/>
          <w:color w:val="000000"/>
          <w:sz w:val="20"/>
          <w:szCs w:val="20"/>
          <w:lang w:val="en-US"/>
        </w:rPr>
      </w:pPr>
      <w:r>
        <w:rPr>
          <w:rFonts w:ascii="Verdana" w:eastAsia="Verdana" w:hAnsi="Verdana" w:cs="Verdana"/>
          <w:b/>
          <w:bCs/>
          <w:color w:val="000000"/>
          <w:sz w:val="28"/>
          <w:szCs w:val="28"/>
          <w:lang w:val="it-IT"/>
        </w:rPr>
        <w:t xml:space="preserve">  Swathi Patel E</w:t>
      </w:r>
    </w:p>
    <w:p w:rsidR="008C0190" w:rsidRPr="008C0190" w:rsidRDefault="006A0BE4" w:rsidP="006A0BE4">
      <w:pPr>
        <w:rPr>
          <w:rFonts w:ascii="Verdana" w:hAnsi="Verdana" w:cs="Verdana"/>
          <w:color w:val="000000"/>
          <w:sz w:val="20"/>
          <w:szCs w:val="20"/>
          <w:lang w:val="en-US"/>
        </w:rPr>
      </w:pPr>
      <w:r>
        <w:rPr>
          <w:rFonts w:ascii="Verdana" w:hAnsi="Verdana" w:cs="Verdana"/>
          <w:color w:val="000000"/>
          <w:sz w:val="20"/>
          <w:szCs w:val="20"/>
          <w:lang w:val="en-US"/>
        </w:rPr>
        <w:t xml:space="preserve">  </w:t>
      </w:r>
      <w:r w:rsidR="008C0190" w:rsidRPr="008C0190">
        <w:rPr>
          <w:rFonts w:ascii="Verdana" w:hAnsi="Verdana" w:cs="Verdana"/>
          <w:color w:val="000000"/>
          <w:sz w:val="20"/>
          <w:szCs w:val="20"/>
          <w:lang w:val="en-US"/>
        </w:rPr>
        <w:t xml:space="preserve">Mobile:  </w:t>
      </w:r>
      <w:r w:rsidR="008C0190">
        <w:rPr>
          <w:rFonts w:ascii="Verdana" w:hAnsi="Verdana" w:cs="Verdana"/>
          <w:color w:val="000000"/>
          <w:sz w:val="20"/>
          <w:szCs w:val="20"/>
          <w:lang w:val="en-US"/>
        </w:rPr>
        <w:t>+919916764111</w:t>
      </w:r>
    </w:p>
    <w:p w:rsidR="008C0190" w:rsidRDefault="006A0BE4" w:rsidP="008C0190">
      <w:pPr>
        <w:rPr>
          <w:rFonts w:ascii="Arial" w:hAnsi="Arial" w:cs="Arial"/>
          <w:color w:val="000000"/>
          <w:sz w:val="20"/>
          <w:lang w:val="en-US"/>
        </w:rPr>
      </w:pPr>
      <w:r>
        <w:rPr>
          <w:rFonts w:ascii="Verdana" w:hAnsi="Verdana" w:cs="Verdana"/>
          <w:color w:val="000000"/>
          <w:sz w:val="20"/>
          <w:szCs w:val="20"/>
          <w:lang w:val="en-US"/>
        </w:rPr>
        <w:t xml:space="preserve">  </w:t>
      </w:r>
      <w:r w:rsidR="008C0190" w:rsidRPr="008C0190">
        <w:rPr>
          <w:rFonts w:ascii="Verdana" w:hAnsi="Verdana" w:cs="Verdana"/>
          <w:color w:val="000000"/>
          <w:sz w:val="20"/>
          <w:szCs w:val="20"/>
          <w:lang w:val="en-US"/>
        </w:rPr>
        <w:t xml:space="preserve">Email: </w:t>
      </w:r>
      <w:r w:rsidR="008C0190">
        <w:rPr>
          <w:rFonts w:ascii="Verdana" w:hAnsi="Verdana" w:cs="Verdana"/>
          <w:color w:val="000000"/>
          <w:sz w:val="20"/>
          <w:szCs w:val="20"/>
          <w:lang w:val="en-US"/>
        </w:rPr>
        <w:t>swathipatel07@yahoo.in</w:t>
      </w:r>
    </w:p>
    <w:p w:rsidR="008C0190" w:rsidRDefault="008C0190" w:rsidP="008C0190">
      <w:pPr>
        <w:rPr>
          <w:rFonts w:ascii="Arial" w:hAnsi="Arial" w:cs="Arial"/>
          <w:color w:val="000000"/>
          <w:sz w:val="20"/>
          <w:lang w:val="en-US"/>
        </w:rPr>
      </w:pPr>
    </w:p>
    <w:p w:rsidR="008C0190" w:rsidRDefault="008C0190" w:rsidP="008C0190">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cs="Arial"/>
          <w:color w:val="000000"/>
          <w:sz w:val="18"/>
        </w:rPr>
      </w:pPr>
      <w:r>
        <w:rPr>
          <w:rFonts w:ascii="Verdana" w:hAnsi="Verdana" w:cs="Verdana"/>
          <w:b/>
          <w:i/>
          <w:color w:val="000000"/>
          <w:sz w:val="18"/>
          <w:szCs w:val="18"/>
        </w:rPr>
        <w:t>Seeking Middle Level Managerial assignments in Human Resource Management (HRM) with a growth oriented organisation.</w:t>
      </w:r>
    </w:p>
    <w:p w:rsidR="008C0190" w:rsidRDefault="008C0190" w:rsidP="008C0190">
      <w:pPr>
        <w:rPr>
          <w:rFonts w:ascii="Arial" w:hAnsi="Arial" w:cs="Arial"/>
          <w:color w:val="000000"/>
          <w:sz w:val="18"/>
        </w:rPr>
      </w:pPr>
    </w:p>
    <w:p w:rsidR="008C0190" w:rsidRDefault="008C0190" w:rsidP="008C0190">
      <w:pPr>
        <w:pBdr>
          <w:top w:val="single" w:sz="4" w:space="1" w:color="000000"/>
          <w:left w:val="single" w:sz="4" w:space="4" w:color="000000"/>
          <w:bottom w:val="single" w:sz="4" w:space="1" w:color="000000"/>
          <w:right w:val="single" w:sz="4" w:space="4" w:color="000000"/>
        </w:pBdr>
        <w:shd w:val="clear" w:color="auto" w:fill="C0C0C0"/>
        <w:tabs>
          <w:tab w:val="left" w:pos="2760"/>
        </w:tabs>
        <w:spacing w:before="100" w:after="100"/>
        <w:jc w:val="center"/>
        <w:rPr>
          <w:rFonts w:ascii="Verdana" w:hAnsi="Verdana" w:cs="Verdana"/>
          <w:color w:val="000000"/>
          <w:sz w:val="17"/>
          <w:szCs w:val="17"/>
        </w:rPr>
      </w:pPr>
      <w:r>
        <w:rPr>
          <w:rFonts w:ascii="Verdana" w:hAnsi="Verdana" w:cs="Verdana"/>
          <w:b/>
          <w:color w:val="000000"/>
          <w:sz w:val="17"/>
          <w:szCs w:val="17"/>
        </w:rPr>
        <w:t>PROFESSIONAL SYNOPSIS</w:t>
      </w:r>
    </w:p>
    <w:p w:rsidR="008C0190" w:rsidRDefault="008C0190" w:rsidP="008C0190">
      <w:pPr>
        <w:numPr>
          <w:ilvl w:val="0"/>
          <w:numId w:val="1"/>
        </w:numPr>
        <w:tabs>
          <w:tab w:val="left" w:pos="480"/>
          <w:tab w:val="left" w:pos="3000"/>
        </w:tabs>
        <w:spacing w:before="100" w:after="100"/>
        <w:ind w:left="240"/>
        <w:jc w:val="both"/>
        <w:rPr>
          <w:rFonts w:ascii="Verdana" w:hAnsi="Verdana" w:cs="Verdana"/>
          <w:b/>
          <w:i/>
          <w:color w:val="000000"/>
          <w:sz w:val="17"/>
          <w:szCs w:val="17"/>
        </w:rPr>
      </w:pPr>
      <w:r>
        <w:rPr>
          <w:rFonts w:ascii="Verdana" w:hAnsi="Verdana" w:cs="Verdana"/>
          <w:color w:val="000000"/>
          <w:sz w:val="17"/>
          <w:szCs w:val="17"/>
        </w:rPr>
        <w:t xml:space="preserve">A dynamic professional with over </w:t>
      </w:r>
      <w:r>
        <w:rPr>
          <w:rFonts w:ascii="Verdana" w:hAnsi="Verdana" w:cs="Verdana"/>
          <w:b/>
          <w:color w:val="000000"/>
          <w:sz w:val="17"/>
          <w:szCs w:val="17"/>
        </w:rPr>
        <w:t>3+ years</w:t>
      </w:r>
      <w:r>
        <w:rPr>
          <w:rFonts w:ascii="Verdana" w:hAnsi="Verdana" w:cs="Verdana"/>
          <w:color w:val="000000"/>
          <w:sz w:val="17"/>
          <w:szCs w:val="17"/>
        </w:rPr>
        <w:t xml:space="preserve"> of extensive experience in HRM </w:t>
      </w:r>
      <w:r w:rsidR="00D84316">
        <w:rPr>
          <w:rFonts w:ascii="Verdana" w:hAnsi="Verdana" w:cs="Verdana"/>
          <w:color w:val="000000"/>
          <w:sz w:val="17"/>
          <w:szCs w:val="17"/>
        </w:rPr>
        <w:t xml:space="preserve">&amp; Administration </w:t>
      </w:r>
      <w:r>
        <w:rPr>
          <w:rFonts w:ascii="Verdana" w:hAnsi="Verdana" w:cs="Verdana"/>
          <w:color w:val="000000"/>
          <w:sz w:val="17"/>
          <w:szCs w:val="17"/>
        </w:rPr>
        <w:t>broadly People Management skills, Recruitment, Compensation, Training &amp; Development, Policies &amp; Procedures, General Administration and Personnel Management.</w:t>
      </w:r>
    </w:p>
    <w:p w:rsidR="008C0190" w:rsidRDefault="008C0190" w:rsidP="008C0190">
      <w:pPr>
        <w:numPr>
          <w:ilvl w:val="0"/>
          <w:numId w:val="1"/>
        </w:numPr>
        <w:tabs>
          <w:tab w:val="left" w:pos="480"/>
          <w:tab w:val="left" w:pos="3000"/>
        </w:tabs>
        <w:spacing w:before="100" w:after="100"/>
        <w:ind w:left="240"/>
        <w:jc w:val="both"/>
        <w:rPr>
          <w:rFonts w:ascii="Verdana" w:hAnsi="Verdana" w:cs="Verdana"/>
          <w:color w:val="000000"/>
          <w:sz w:val="17"/>
          <w:szCs w:val="17"/>
        </w:rPr>
      </w:pPr>
      <w:r>
        <w:rPr>
          <w:rFonts w:ascii="Verdana" w:hAnsi="Verdana" w:cs="Verdana"/>
          <w:b/>
          <w:i/>
          <w:color w:val="000000"/>
          <w:sz w:val="17"/>
          <w:szCs w:val="17"/>
        </w:rPr>
        <w:t>Presently working with Society for Training &amp; Employment Promotion</w:t>
      </w:r>
      <w:r>
        <w:rPr>
          <w:rFonts w:ascii="Verdana" w:hAnsi="Verdana" w:cs="Tahoma"/>
          <w:b/>
          <w:bCs/>
          <w:i/>
          <w:color w:val="000000"/>
          <w:sz w:val="17"/>
          <w:szCs w:val="17"/>
        </w:rPr>
        <w:t xml:space="preserve"> as HR Manager (Human Resources).</w:t>
      </w:r>
    </w:p>
    <w:p w:rsidR="008C0190" w:rsidRDefault="008C0190" w:rsidP="008C0190">
      <w:pPr>
        <w:numPr>
          <w:ilvl w:val="0"/>
          <w:numId w:val="1"/>
        </w:numPr>
        <w:tabs>
          <w:tab w:val="left" w:pos="480"/>
          <w:tab w:val="left" w:pos="3000"/>
        </w:tabs>
        <w:spacing w:before="100" w:after="100"/>
        <w:ind w:left="240"/>
        <w:jc w:val="both"/>
        <w:rPr>
          <w:rFonts w:ascii="Verdana" w:hAnsi="Verdana" w:cs="Verdana"/>
          <w:color w:val="000000"/>
          <w:sz w:val="17"/>
          <w:szCs w:val="17"/>
        </w:rPr>
      </w:pPr>
      <w:r>
        <w:rPr>
          <w:rFonts w:ascii="Verdana" w:hAnsi="Verdana" w:cs="Verdana"/>
          <w:color w:val="000000"/>
          <w:sz w:val="17"/>
          <w:szCs w:val="17"/>
        </w:rPr>
        <w:t>Expertise in handling HR functions entailing grievance handling, recruitment, training etc.</w:t>
      </w:r>
    </w:p>
    <w:p w:rsidR="008C0190" w:rsidRDefault="008C0190" w:rsidP="008C0190">
      <w:pPr>
        <w:numPr>
          <w:ilvl w:val="0"/>
          <w:numId w:val="1"/>
        </w:numPr>
        <w:tabs>
          <w:tab w:val="left" w:pos="480"/>
          <w:tab w:val="left" w:pos="3000"/>
        </w:tabs>
        <w:spacing w:before="100" w:after="100"/>
        <w:ind w:left="240"/>
        <w:jc w:val="both"/>
        <w:rPr>
          <w:rFonts w:ascii="Verdana" w:hAnsi="Verdana" w:cs="Verdana"/>
          <w:color w:val="000000"/>
          <w:sz w:val="17"/>
          <w:szCs w:val="17"/>
        </w:rPr>
      </w:pPr>
      <w:r>
        <w:rPr>
          <w:rFonts w:ascii="Verdana" w:hAnsi="Verdana" w:cs="Verdana"/>
          <w:color w:val="000000"/>
          <w:sz w:val="17"/>
          <w:szCs w:val="17"/>
        </w:rPr>
        <w:t>Planning, strategising and implementing abilities with demonstrated success in handling HR issues as well as related administrative matters.</w:t>
      </w:r>
    </w:p>
    <w:p w:rsidR="008C0190" w:rsidRDefault="008C0190" w:rsidP="008C0190">
      <w:pPr>
        <w:numPr>
          <w:ilvl w:val="0"/>
          <w:numId w:val="1"/>
        </w:numPr>
        <w:tabs>
          <w:tab w:val="left" w:pos="480"/>
        </w:tabs>
        <w:spacing w:before="100" w:after="100"/>
        <w:ind w:left="240"/>
        <w:jc w:val="both"/>
        <w:rPr>
          <w:rFonts w:ascii="Verdana" w:hAnsi="Verdana" w:cs="Verdana"/>
          <w:color w:val="000000"/>
          <w:sz w:val="17"/>
          <w:szCs w:val="17"/>
        </w:rPr>
      </w:pPr>
      <w:r>
        <w:rPr>
          <w:rFonts w:ascii="Verdana" w:hAnsi="Verdana" w:cs="Verdana"/>
          <w:color w:val="000000"/>
          <w:sz w:val="17"/>
          <w:szCs w:val="17"/>
        </w:rPr>
        <w:t xml:space="preserve">Adept at handling day to day administrative activities in co-ordination with internal / external departments for smooth business operations. </w:t>
      </w:r>
    </w:p>
    <w:p w:rsidR="008C0190" w:rsidRDefault="008C0190" w:rsidP="008C0190">
      <w:pPr>
        <w:numPr>
          <w:ilvl w:val="0"/>
          <w:numId w:val="1"/>
        </w:numPr>
        <w:tabs>
          <w:tab w:val="left" w:pos="480"/>
        </w:tabs>
        <w:spacing w:before="100" w:after="100"/>
        <w:ind w:left="240"/>
        <w:jc w:val="both"/>
        <w:rPr>
          <w:rFonts w:ascii="Verdana" w:hAnsi="Verdana" w:cs="Verdana"/>
          <w:color w:val="000000"/>
          <w:sz w:val="17"/>
          <w:szCs w:val="17"/>
          <w:lang w:val="en-US"/>
        </w:rPr>
      </w:pPr>
      <w:r>
        <w:rPr>
          <w:rFonts w:ascii="Verdana" w:hAnsi="Verdana" w:cs="Verdana"/>
          <w:color w:val="000000"/>
          <w:sz w:val="17"/>
          <w:szCs w:val="17"/>
        </w:rPr>
        <w:t>An effective communicator with excellent relationship building &amp; interpersonal skills. Strong analytical, problem solving &amp; organizational abilities. Possess a flexible &amp; detail oriented attitude.</w:t>
      </w:r>
    </w:p>
    <w:p w:rsidR="008C0190" w:rsidRDefault="008C0190" w:rsidP="008C0190">
      <w:pPr>
        <w:tabs>
          <w:tab w:val="left" w:pos="1920"/>
        </w:tabs>
        <w:spacing w:before="20" w:after="20"/>
        <w:ind w:left="-120"/>
        <w:jc w:val="both"/>
        <w:rPr>
          <w:rFonts w:ascii="Verdana" w:hAnsi="Verdana" w:cs="Verdana"/>
          <w:color w:val="000000"/>
          <w:sz w:val="17"/>
          <w:szCs w:val="17"/>
          <w:lang w:val="en-US"/>
        </w:rPr>
      </w:pPr>
    </w:p>
    <w:p w:rsidR="008C0190" w:rsidRDefault="008C0190" w:rsidP="008C0190">
      <w:pPr>
        <w:pBdr>
          <w:top w:val="single" w:sz="4" w:space="1" w:color="000000"/>
          <w:left w:val="single" w:sz="4" w:space="4" w:color="000000"/>
          <w:bottom w:val="single" w:sz="4" w:space="1" w:color="000000"/>
          <w:right w:val="single" w:sz="4" w:space="4" w:color="000000"/>
        </w:pBdr>
        <w:shd w:val="clear" w:color="auto" w:fill="C0C0C0"/>
        <w:tabs>
          <w:tab w:val="left" w:pos="2760"/>
        </w:tabs>
        <w:jc w:val="center"/>
        <w:rPr>
          <w:rFonts w:ascii="Verdana" w:hAnsi="Verdana" w:cs="Verdana"/>
          <w:color w:val="000000"/>
          <w:sz w:val="17"/>
          <w:szCs w:val="17"/>
          <w:lang w:val="en-US"/>
        </w:rPr>
      </w:pPr>
      <w:r>
        <w:rPr>
          <w:rFonts w:ascii="Verdana" w:hAnsi="Verdana" w:cs="Verdana"/>
          <w:b/>
          <w:color w:val="000000"/>
          <w:sz w:val="17"/>
          <w:szCs w:val="17"/>
        </w:rPr>
        <w:t>CORE COMPETENCIES</w:t>
      </w:r>
    </w:p>
    <w:p w:rsidR="008C0190" w:rsidRDefault="008C0190" w:rsidP="008C0190">
      <w:pPr>
        <w:tabs>
          <w:tab w:val="left" w:pos="2760"/>
        </w:tabs>
        <w:spacing w:before="20" w:after="20"/>
        <w:jc w:val="both"/>
        <w:rPr>
          <w:rFonts w:ascii="Verdana" w:hAnsi="Verdana" w:cs="Verdana"/>
          <w:color w:val="000000"/>
          <w:sz w:val="17"/>
          <w:szCs w:val="17"/>
          <w:lang w:val="en-US"/>
        </w:rPr>
      </w:pPr>
    </w:p>
    <w:p w:rsidR="008C0190" w:rsidRDefault="008C0190" w:rsidP="008C0190">
      <w:pPr>
        <w:pStyle w:val="Heading9"/>
        <w:tabs>
          <w:tab w:val="left" w:pos="2760"/>
        </w:tabs>
        <w:spacing w:before="40" w:after="40"/>
        <w:ind w:left="0" w:hanging="120"/>
        <w:jc w:val="both"/>
        <w:rPr>
          <w:color w:val="000000"/>
          <w:lang w:val="en-US"/>
        </w:rPr>
      </w:pPr>
      <w:r>
        <w:rPr>
          <w:rFonts w:ascii="Verdana" w:hAnsi="Verdana" w:cs="Verdana"/>
          <w:b/>
          <w:i/>
          <w:color w:val="000000"/>
          <w:sz w:val="17"/>
          <w:szCs w:val="17"/>
          <w:u w:val="single"/>
          <w:lang w:val="en-US"/>
        </w:rPr>
        <w:t>HR Functions</w:t>
      </w:r>
    </w:p>
    <w:p w:rsidR="008C0190" w:rsidRDefault="008C0190" w:rsidP="008C0190">
      <w:pPr>
        <w:rPr>
          <w:color w:val="000000"/>
          <w:lang w:val="en-US"/>
        </w:rPr>
      </w:pPr>
    </w:p>
    <w:p w:rsidR="008C0190" w:rsidRDefault="008C0190" w:rsidP="008C0190">
      <w:pPr>
        <w:pStyle w:val="Heading6"/>
        <w:tabs>
          <w:tab w:val="left" w:pos="3120"/>
        </w:tabs>
        <w:spacing w:before="40" w:after="40"/>
        <w:ind w:left="360" w:firstLine="0"/>
        <w:jc w:val="both"/>
        <w:rPr>
          <w:rFonts w:ascii="Verdana" w:hAnsi="Verdana" w:cs="Verdana"/>
          <w:color w:val="000000"/>
          <w:sz w:val="17"/>
          <w:szCs w:val="17"/>
        </w:rPr>
      </w:pPr>
      <w:r>
        <w:rPr>
          <w:rFonts w:ascii="Verdana" w:hAnsi="Verdana" w:cs="Verdana"/>
          <w:i/>
          <w:color w:val="000000"/>
          <w:sz w:val="17"/>
          <w:szCs w:val="17"/>
        </w:rPr>
        <w:t xml:space="preserve">Employee Engagements: </w:t>
      </w:r>
    </w:p>
    <w:p w:rsidR="008C0190" w:rsidRDefault="008C0190" w:rsidP="008C0190">
      <w:pPr>
        <w:numPr>
          <w:ilvl w:val="0"/>
          <w:numId w:val="8"/>
        </w:numPr>
        <w:tabs>
          <w:tab w:val="left" w:pos="960"/>
          <w:tab w:val="left" w:pos="1440"/>
          <w:tab w:val="left" w:pos="3480"/>
          <w:tab w:val="left" w:pos="3600"/>
        </w:tabs>
        <w:spacing w:before="40" w:after="40"/>
        <w:ind w:left="720"/>
        <w:jc w:val="both"/>
        <w:rPr>
          <w:rFonts w:ascii="Verdana" w:hAnsi="Verdana" w:cs="Verdana"/>
          <w:color w:val="000000"/>
          <w:sz w:val="17"/>
          <w:szCs w:val="17"/>
        </w:rPr>
      </w:pPr>
      <w:r>
        <w:rPr>
          <w:rFonts w:ascii="Verdana" w:hAnsi="Verdana" w:cs="Verdana"/>
          <w:color w:val="000000"/>
          <w:sz w:val="17"/>
          <w:szCs w:val="17"/>
        </w:rPr>
        <w:t xml:space="preserve">Planning and Implementation of various employee engagement activities like SKIP level meetings, festival celebrations, Family Days, Town Halls. </w:t>
      </w:r>
    </w:p>
    <w:p w:rsidR="008C0190" w:rsidRDefault="008C0190" w:rsidP="008C0190">
      <w:pPr>
        <w:numPr>
          <w:ilvl w:val="0"/>
          <w:numId w:val="8"/>
        </w:numPr>
        <w:tabs>
          <w:tab w:val="left" w:pos="960"/>
          <w:tab w:val="left" w:pos="1440"/>
          <w:tab w:val="left" w:pos="3480"/>
          <w:tab w:val="left" w:pos="3600"/>
        </w:tabs>
        <w:spacing w:before="40" w:after="40"/>
        <w:ind w:left="720"/>
        <w:jc w:val="both"/>
        <w:rPr>
          <w:rFonts w:ascii="Verdana" w:hAnsi="Verdana" w:cs="Verdana"/>
          <w:color w:val="000000"/>
          <w:sz w:val="17"/>
          <w:szCs w:val="17"/>
        </w:rPr>
      </w:pPr>
      <w:r>
        <w:rPr>
          <w:rFonts w:ascii="Verdana" w:hAnsi="Verdana" w:cs="Verdana"/>
          <w:color w:val="000000"/>
          <w:sz w:val="17"/>
          <w:szCs w:val="17"/>
        </w:rPr>
        <w:t>New joinee assimilation program.</w:t>
      </w:r>
    </w:p>
    <w:p w:rsidR="008C0190" w:rsidRDefault="008C0190" w:rsidP="008C0190">
      <w:pPr>
        <w:numPr>
          <w:ilvl w:val="0"/>
          <w:numId w:val="8"/>
        </w:numPr>
        <w:tabs>
          <w:tab w:val="left" w:pos="960"/>
          <w:tab w:val="left" w:pos="1440"/>
          <w:tab w:val="left" w:pos="3480"/>
          <w:tab w:val="left" w:pos="3600"/>
        </w:tabs>
        <w:spacing w:before="40" w:after="40"/>
        <w:ind w:left="720"/>
        <w:jc w:val="both"/>
        <w:rPr>
          <w:rFonts w:ascii="Verdana" w:hAnsi="Verdana" w:cs="Verdana"/>
          <w:color w:val="000000"/>
          <w:sz w:val="17"/>
          <w:szCs w:val="17"/>
        </w:rPr>
      </w:pPr>
      <w:r>
        <w:rPr>
          <w:rFonts w:ascii="Verdana" w:hAnsi="Verdana" w:cs="Verdana"/>
          <w:color w:val="000000"/>
          <w:sz w:val="17"/>
          <w:szCs w:val="17"/>
        </w:rPr>
        <w:t>New HR Policy Roll Outs &amp; HR Tools Session</w:t>
      </w:r>
    </w:p>
    <w:p w:rsidR="008C0190" w:rsidRDefault="008C0190" w:rsidP="008C0190">
      <w:pPr>
        <w:numPr>
          <w:ilvl w:val="0"/>
          <w:numId w:val="8"/>
        </w:numPr>
        <w:tabs>
          <w:tab w:val="left" w:pos="960"/>
          <w:tab w:val="left" w:pos="1440"/>
          <w:tab w:val="left" w:pos="3480"/>
          <w:tab w:val="left" w:pos="3600"/>
        </w:tabs>
        <w:spacing w:before="40" w:after="40"/>
        <w:ind w:left="720"/>
        <w:jc w:val="both"/>
        <w:rPr>
          <w:color w:val="000000"/>
          <w:lang w:val="en-US"/>
        </w:rPr>
      </w:pPr>
      <w:r>
        <w:rPr>
          <w:rFonts w:ascii="Verdana" w:hAnsi="Verdana" w:cs="Verdana"/>
          <w:color w:val="000000"/>
          <w:sz w:val="17"/>
          <w:szCs w:val="17"/>
        </w:rPr>
        <w:t>Team building exercises</w:t>
      </w:r>
    </w:p>
    <w:p w:rsidR="008C0190" w:rsidRDefault="008C0190" w:rsidP="008C0190">
      <w:pPr>
        <w:rPr>
          <w:color w:val="000000"/>
          <w:lang w:val="en-US"/>
        </w:rPr>
      </w:pPr>
    </w:p>
    <w:p w:rsidR="008C0190" w:rsidRDefault="008C0190" w:rsidP="008C0190">
      <w:pPr>
        <w:pStyle w:val="Heading5"/>
        <w:tabs>
          <w:tab w:val="left" w:pos="3120"/>
        </w:tabs>
        <w:spacing w:before="40" w:after="40"/>
        <w:ind w:left="360" w:firstLine="0"/>
        <w:jc w:val="both"/>
        <w:rPr>
          <w:rFonts w:ascii="Verdana" w:hAnsi="Verdana" w:cs="Verdana"/>
          <w:color w:val="000000"/>
          <w:sz w:val="17"/>
          <w:szCs w:val="17"/>
        </w:rPr>
      </w:pPr>
      <w:r>
        <w:rPr>
          <w:rFonts w:ascii="Verdana" w:hAnsi="Verdana" w:cs="Verdana"/>
          <w:color w:val="000000"/>
          <w:sz w:val="17"/>
          <w:szCs w:val="17"/>
        </w:rPr>
        <w:t>Recruitment / Compensation</w:t>
      </w:r>
    </w:p>
    <w:p w:rsidR="008C0190" w:rsidRDefault="008C0190" w:rsidP="008C0190">
      <w:pPr>
        <w:numPr>
          <w:ilvl w:val="0"/>
          <w:numId w:val="3"/>
        </w:numPr>
        <w:tabs>
          <w:tab w:val="left" w:pos="1440"/>
          <w:tab w:val="left" w:pos="3480"/>
        </w:tabs>
        <w:spacing w:before="40" w:after="40"/>
        <w:ind w:left="720"/>
        <w:jc w:val="both"/>
        <w:rPr>
          <w:rFonts w:ascii="Verdana" w:hAnsi="Verdana" w:cs="Verdana"/>
          <w:color w:val="000000"/>
          <w:sz w:val="17"/>
          <w:szCs w:val="17"/>
        </w:rPr>
      </w:pPr>
      <w:r>
        <w:rPr>
          <w:rFonts w:ascii="Verdana" w:hAnsi="Verdana" w:cs="Verdana"/>
          <w:color w:val="000000"/>
          <w:sz w:val="17"/>
          <w:szCs w:val="17"/>
        </w:rPr>
        <w:t>Overall co-ordination of manpower planning, recruitment, induction, exit interviews &amp; ensuring cultural fit.</w:t>
      </w:r>
    </w:p>
    <w:p w:rsidR="008C0190" w:rsidRDefault="008C0190" w:rsidP="008C0190">
      <w:pPr>
        <w:numPr>
          <w:ilvl w:val="0"/>
          <w:numId w:val="3"/>
        </w:numPr>
        <w:tabs>
          <w:tab w:val="left" w:pos="1440"/>
        </w:tabs>
        <w:spacing w:before="40" w:after="40"/>
        <w:ind w:left="720"/>
        <w:jc w:val="both"/>
        <w:rPr>
          <w:rFonts w:ascii="Verdana" w:hAnsi="Verdana" w:cs="Verdana"/>
          <w:color w:val="000000"/>
          <w:sz w:val="17"/>
          <w:szCs w:val="17"/>
        </w:rPr>
      </w:pPr>
      <w:r>
        <w:rPr>
          <w:rFonts w:ascii="Verdana" w:hAnsi="Verdana" w:cs="Verdana"/>
          <w:color w:val="000000"/>
          <w:sz w:val="17"/>
          <w:szCs w:val="17"/>
        </w:rPr>
        <w:t>Developing/ implementing new recruitment/selection policies as per staffing projections.</w:t>
      </w:r>
    </w:p>
    <w:p w:rsidR="008C0190" w:rsidRDefault="008C0190" w:rsidP="008C0190">
      <w:pPr>
        <w:numPr>
          <w:ilvl w:val="0"/>
          <w:numId w:val="3"/>
        </w:numPr>
        <w:tabs>
          <w:tab w:val="left" w:pos="1440"/>
        </w:tabs>
        <w:spacing w:before="40" w:after="40"/>
        <w:ind w:left="720"/>
        <w:jc w:val="both"/>
        <w:rPr>
          <w:rFonts w:ascii="Verdana" w:hAnsi="Verdana" w:cs="Verdana"/>
          <w:color w:val="000000"/>
          <w:sz w:val="17"/>
          <w:szCs w:val="17"/>
        </w:rPr>
      </w:pPr>
      <w:r>
        <w:rPr>
          <w:rFonts w:ascii="Verdana" w:hAnsi="Verdana" w:cs="Verdana"/>
          <w:color w:val="000000"/>
          <w:sz w:val="17"/>
          <w:szCs w:val="17"/>
        </w:rPr>
        <w:t>Handling salary negotiations, payroll system and compensation administration.</w:t>
      </w:r>
    </w:p>
    <w:p w:rsidR="008C0190" w:rsidRDefault="008C0190" w:rsidP="008C0190">
      <w:pPr>
        <w:numPr>
          <w:ilvl w:val="0"/>
          <w:numId w:val="3"/>
        </w:numPr>
        <w:tabs>
          <w:tab w:val="left" w:pos="1440"/>
          <w:tab w:val="left" w:pos="3480"/>
        </w:tabs>
        <w:spacing w:before="40" w:after="40"/>
        <w:ind w:left="720"/>
        <w:jc w:val="both"/>
        <w:rPr>
          <w:rFonts w:ascii="Verdana" w:hAnsi="Verdana" w:cs="Verdana"/>
          <w:color w:val="000000"/>
          <w:sz w:val="17"/>
          <w:szCs w:val="17"/>
        </w:rPr>
      </w:pPr>
      <w:r>
        <w:rPr>
          <w:rFonts w:ascii="Verdana" w:hAnsi="Verdana" w:cs="Verdana"/>
          <w:color w:val="000000"/>
          <w:sz w:val="17"/>
          <w:szCs w:val="17"/>
        </w:rPr>
        <w:t>Managing various activities related to compensation management, pay roll processing and attendance.</w:t>
      </w:r>
    </w:p>
    <w:p w:rsidR="008C0190" w:rsidRDefault="008C0190" w:rsidP="008C0190">
      <w:pPr>
        <w:tabs>
          <w:tab w:val="left" w:pos="2760"/>
        </w:tabs>
        <w:spacing w:before="40" w:after="40"/>
        <w:jc w:val="both"/>
        <w:rPr>
          <w:rFonts w:ascii="Verdana" w:hAnsi="Verdana" w:cs="Verdana"/>
          <w:color w:val="000000"/>
          <w:sz w:val="17"/>
          <w:szCs w:val="17"/>
        </w:rPr>
      </w:pPr>
    </w:p>
    <w:p w:rsidR="008C0190" w:rsidRDefault="008C0190" w:rsidP="008C0190">
      <w:pPr>
        <w:pStyle w:val="Heading4"/>
        <w:tabs>
          <w:tab w:val="left" w:pos="3120"/>
        </w:tabs>
        <w:spacing w:before="40" w:after="40"/>
        <w:ind w:left="360" w:firstLine="0"/>
        <w:jc w:val="both"/>
        <w:rPr>
          <w:rFonts w:ascii="Verdana" w:hAnsi="Verdana" w:cs="Verdana"/>
          <w:color w:val="000000"/>
          <w:sz w:val="17"/>
          <w:szCs w:val="17"/>
        </w:rPr>
      </w:pPr>
      <w:r>
        <w:rPr>
          <w:rFonts w:ascii="Verdana" w:hAnsi="Verdana" w:cs="Verdana"/>
          <w:i/>
          <w:color w:val="000000"/>
          <w:sz w:val="17"/>
          <w:szCs w:val="17"/>
        </w:rPr>
        <w:t>New Systems &amp; Policies</w:t>
      </w:r>
    </w:p>
    <w:p w:rsidR="008C0190" w:rsidRDefault="008C0190" w:rsidP="008C0190">
      <w:pPr>
        <w:numPr>
          <w:ilvl w:val="0"/>
          <w:numId w:val="4"/>
        </w:numPr>
        <w:tabs>
          <w:tab w:val="left" w:pos="1440"/>
          <w:tab w:val="left" w:pos="3480"/>
        </w:tabs>
        <w:spacing w:before="40" w:after="40"/>
        <w:ind w:left="720"/>
        <w:jc w:val="both"/>
        <w:rPr>
          <w:rFonts w:ascii="Verdana" w:hAnsi="Verdana" w:cs="Verdana"/>
          <w:color w:val="000000"/>
          <w:sz w:val="17"/>
          <w:szCs w:val="17"/>
        </w:rPr>
      </w:pPr>
      <w:r>
        <w:rPr>
          <w:rFonts w:ascii="Verdana" w:hAnsi="Verdana" w:cs="Verdana"/>
          <w:color w:val="000000"/>
          <w:sz w:val="17"/>
          <w:szCs w:val="17"/>
        </w:rPr>
        <w:t>Defining plans, policies and strategies for greater operational effectiveness and manpower deployment.</w:t>
      </w:r>
    </w:p>
    <w:p w:rsidR="008C0190" w:rsidRDefault="008C0190" w:rsidP="008C0190">
      <w:pPr>
        <w:numPr>
          <w:ilvl w:val="0"/>
          <w:numId w:val="4"/>
        </w:numPr>
        <w:tabs>
          <w:tab w:val="left" w:pos="1440"/>
        </w:tabs>
        <w:spacing w:before="40" w:after="40"/>
        <w:ind w:left="720"/>
        <w:jc w:val="both"/>
        <w:rPr>
          <w:rFonts w:ascii="Verdana" w:hAnsi="Verdana" w:cs="Verdana"/>
          <w:color w:val="000000"/>
          <w:sz w:val="17"/>
          <w:szCs w:val="17"/>
        </w:rPr>
      </w:pPr>
      <w:r>
        <w:rPr>
          <w:rFonts w:ascii="Verdana" w:hAnsi="Verdana" w:cs="Verdana"/>
          <w:color w:val="000000"/>
          <w:sz w:val="17"/>
          <w:szCs w:val="17"/>
        </w:rPr>
        <w:t>Developing/updating and implementing compensations plans, reward &amp; recognition schemes, HR policies and communicating them across the organisation at all levels.</w:t>
      </w:r>
    </w:p>
    <w:p w:rsidR="008C0190" w:rsidRDefault="008C0190" w:rsidP="008C0190">
      <w:pPr>
        <w:numPr>
          <w:ilvl w:val="0"/>
          <w:numId w:val="4"/>
        </w:numPr>
        <w:tabs>
          <w:tab w:val="left" w:pos="1440"/>
          <w:tab w:val="left" w:pos="3480"/>
        </w:tabs>
        <w:spacing w:before="40" w:after="40"/>
        <w:ind w:left="720"/>
        <w:jc w:val="both"/>
        <w:rPr>
          <w:rFonts w:ascii="Verdana" w:hAnsi="Verdana" w:cs="Verdana"/>
          <w:color w:val="000000"/>
          <w:sz w:val="17"/>
          <w:szCs w:val="17"/>
        </w:rPr>
      </w:pPr>
      <w:r>
        <w:rPr>
          <w:rFonts w:ascii="Verdana" w:hAnsi="Verdana" w:cs="Verdana"/>
          <w:color w:val="000000"/>
          <w:sz w:val="17"/>
          <w:szCs w:val="17"/>
        </w:rPr>
        <w:t>Counselling/ grievance handling of the employees to maintain a healthy work environment and facilitating Employee Satisfaction &amp; HR Survey &amp; community development activities.</w:t>
      </w:r>
    </w:p>
    <w:p w:rsidR="008C0190" w:rsidRDefault="008C0190" w:rsidP="008C0190">
      <w:pPr>
        <w:tabs>
          <w:tab w:val="left" w:pos="2760"/>
        </w:tabs>
        <w:spacing w:before="40" w:after="40"/>
        <w:jc w:val="both"/>
        <w:rPr>
          <w:rFonts w:ascii="Verdana" w:hAnsi="Verdana" w:cs="Verdana"/>
          <w:color w:val="000000"/>
          <w:sz w:val="17"/>
          <w:szCs w:val="17"/>
        </w:rPr>
      </w:pPr>
    </w:p>
    <w:p w:rsidR="008C0190" w:rsidRDefault="008C0190" w:rsidP="008C0190">
      <w:pPr>
        <w:pStyle w:val="Heading4"/>
        <w:tabs>
          <w:tab w:val="left" w:pos="3120"/>
        </w:tabs>
        <w:spacing w:before="40" w:after="40"/>
        <w:ind w:left="360" w:firstLine="0"/>
        <w:jc w:val="both"/>
        <w:rPr>
          <w:rFonts w:ascii="Verdana" w:hAnsi="Verdana" w:cs="Verdana"/>
          <w:color w:val="000000"/>
          <w:sz w:val="17"/>
          <w:szCs w:val="17"/>
        </w:rPr>
      </w:pPr>
      <w:r>
        <w:rPr>
          <w:rFonts w:ascii="Verdana" w:hAnsi="Verdana" w:cs="Verdana"/>
          <w:i/>
          <w:color w:val="000000"/>
          <w:sz w:val="17"/>
          <w:szCs w:val="17"/>
        </w:rPr>
        <w:t>Performance Appraisals</w:t>
      </w:r>
    </w:p>
    <w:p w:rsidR="008C0190" w:rsidRDefault="008C0190" w:rsidP="008C0190">
      <w:pPr>
        <w:numPr>
          <w:ilvl w:val="0"/>
          <w:numId w:val="4"/>
        </w:numPr>
        <w:tabs>
          <w:tab w:val="left" w:pos="1440"/>
          <w:tab w:val="left" w:pos="3480"/>
        </w:tabs>
        <w:spacing w:before="40" w:after="40"/>
        <w:ind w:left="720"/>
        <w:jc w:val="both"/>
        <w:rPr>
          <w:rFonts w:ascii="Verdana" w:hAnsi="Verdana" w:cs="Verdana"/>
          <w:color w:val="000000"/>
          <w:sz w:val="17"/>
          <w:szCs w:val="17"/>
        </w:rPr>
      </w:pPr>
      <w:r>
        <w:rPr>
          <w:rFonts w:ascii="Verdana" w:hAnsi="Verdana" w:cs="Verdana"/>
          <w:color w:val="000000"/>
          <w:sz w:val="17"/>
          <w:szCs w:val="17"/>
        </w:rPr>
        <w:t>Handling Performance Management System and identifying scope for enhancing the same.</w:t>
      </w:r>
    </w:p>
    <w:p w:rsidR="008C0190" w:rsidRDefault="008C0190" w:rsidP="008C0190">
      <w:pPr>
        <w:numPr>
          <w:ilvl w:val="0"/>
          <w:numId w:val="4"/>
        </w:numPr>
        <w:tabs>
          <w:tab w:val="left" w:pos="1440"/>
          <w:tab w:val="left" w:pos="3480"/>
        </w:tabs>
        <w:spacing w:before="40" w:after="40"/>
        <w:ind w:left="720"/>
        <w:jc w:val="both"/>
        <w:rPr>
          <w:rFonts w:ascii="Verdana" w:hAnsi="Verdana" w:cs="Arial"/>
          <w:color w:val="000000"/>
          <w:sz w:val="17"/>
          <w:szCs w:val="17"/>
        </w:rPr>
      </w:pPr>
      <w:r>
        <w:rPr>
          <w:rFonts w:ascii="Verdana" w:hAnsi="Verdana" w:cs="Verdana"/>
          <w:color w:val="000000"/>
          <w:sz w:val="17"/>
          <w:szCs w:val="17"/>
        </w:rPr>
        <w:t>Initiating rewards &amp; recognition programmes &amp; implementing incentive system for motivating employees.</w:t>
      </w:r>
    </w:p>
    <w:p w:rsidR="008C0190" w:rsidRDefault="008C0190" w:rsidP="008C0190">
      <w:pPr>
        <w:numPr>
          <w:ilvl w:val="0"/>
          <w:numId w:val="4"/>
        </w:numPr>
        <w:tabs>
          <w:tab w:val="left" w:pos="1440"/>
          <w:tab w:val="left" w:pos="3480"/>
        </w:tabs>
        <w:spacing w:before="40" w:after="40"/>
        <w:ind w:left="720"/>
        <w:jc w:val="both"/>
        <w:rPr>
          <w:rFonts w:ascii="Verdana" w:hAnsi="Verdana" w:cs="Verdana"/>
          <w:color w:val="000000"/>
          <w:sz w:val="17"/>
          <w:szCs w:val="17"/>
        </w:rPr>
      </w:pPr>
      <w:r>
        <w:rPr>
          <w:rFonts w:ascii="Verdana" w:hAnsi="Verdana" w:cs="Arial"/>
          <w:color w:val="000000"/>
          <w:sz w:val="17"/>
          <w:szCs w:val="17"/>
        </w:rPr>
        <w:t xml:space="preserve">Managing the </w:t>
      </w:r>
      <w:r>
        <w:rPr>
          <w:rFonts w:ascii="Verdana" w:hAnsi="Verdana" w:cs="Verdana"/>
          <w:color w:val="000000"/>
          <w:sz w:val="17"/>
          <w:szCs w:val="17"/>
        </w:rPr>
        <w:t>Welfare activities</w:t>
      </w:r>
    </w:p>
    <w:p w:rsidR="008C0190" w:rsidRDefault="008C0190" w:rsidP="008C0190">
      <w:pPr>
        <w:tabs>
          <w:tab w:val="left" w:pos="3120"/>
        </w:tabs>
        <w:spacing w:before="40" w:after="40"/>
        <w:ind w:left="360"/>
        <w:jc w:val="both"/>
        <w:rPr>
          <w:rFonts w:ascii="Verdana" w:hAnsi="Verdana" w:cs="Verdana"/>
          <w:color w:val="000000"/>
          <w:sz w:val="17"/>
          <w:szCs w:val="17"/>
        </w:rPr>
      </w:pPr>
    </w:p>
    <w:p w:rsidR="008C0190" w:rsidRDefault="008C0190" w:rsidP="008C0190">
      <w:pPr>
        <w:tabs>
          <w:tab w:val="left" w:pos="2760"/>
        </w:tabs>
        <w:spacing w:before="40" w:after="40"/>
        <w:jc w:val="both"/>
        <w:rPr>
          <w:rFonts w:ascii="Verdana" w:hAnsi="Verdana" w:cs="Verdana"/>
          <w:color w:val="000000"/>
          <w:sz w:val="17"/>
          <w:szCs w:val="17"/>
          <w:lang w:val="en-US"/>
        </w:rPr>
      </w:pPr>
    </w:p>
    <w:p w:rsidR="001B0B03" w:rsidRDefault="001B0B03" w:rsidP="008C0190">
      <w:pPr>
        <w:tabs>
          <w:tab w:val="left" w:pos="2760"/>
        </w:tabs>
        <w:spacing w:before="40" w:after="40"/>
        <w:jc w:val="both"/>
        <w:rPr>
          <w:rFonts w:ascii="Verdana" w:hAnsi="Verdana" w:cs="Verdana"/>
          <w:color w:val="000000"/>
          <w:sz w:val="17"/>
          <w:szCs w:val="17"/>
          <w:lang w:val="en-US"/>
        </w:rPr>
      </w:pPr>
    </w:p>
    <w:p w:rsidR="001B0B03" w:rsidRDefault="001B0B03" w:rsidP="008C0190">
      <w:pPr>
        <w:tabs>
          <w:tab w:val="left" w:pos="2760"/>
        </w:tabs>
        <w:spacing w:before="40" w:after="40"/>
        <w:jc w:val="both"/>
        <w:rPr>
          <w:rFonts w:ascii="Verdana" w:hAnsi="Verdana" w:cs="Verdana"/>
          <w:color w:val="000000"/>
          <w:sz w:val="17"/>
          <w:szCs w:val="17"/>
          <w:lang w:val="en-US"/>
        </w:rPr>
      </w:pPr>
    </w:p>
    <w:p w:rsidR="001B0B03" w:rsidRDefault="001B0B03" w:rsidP="008C0190">
      <w:pPr>
        <w:tabs>
          <w:tab w:val="left" w:pos="2760"/>
        </w:tabs>
        <w:spacing w:before="40" w:after="40"/>
        <w:jc w:val="both"/>
        <w:rPr>
          <w:rFonts w:ascii="Verdana" w:hAnsi="Verdana" w:cs="Verdana"/>
          <w:color w:val="000000"/>
          <w:sz w:val="17"/>
          <w:szCs w:val="17"/>
          <w:lang w:val="en-US"/>
        </w:rPr>
      </w:pPr>
    </w:p>
    <w:p w:rsidR="001B0B03" w:rsidRDefault="001B0B03" w:rsidP="008C0190">
      <w:pPr>
        <w:tabs>
          <w:tab w:val="left" w:pos="2760"/>
        </w:tabs>
        <w:spacing w:before="40" w:after="40"/>
        <w:jc w:val="both"/>
        <w:rPr>
          <w:rFonts w:ascii="Verdana" w:hAnsi="Verdana" w:cs="Verdana"/>
          <w:color w:val="000000"/>
          <w:sz w:val="17"/>
          <w:szCs w:val="17"/>
          <w:lang w:val="en-US"/>
        </w:rPr>
      </w:pPr>
    </w:p>
    <w:p w:rsidR="008C0190" w:rsidRDefault="008C0190" w:rsidP="008C0190">
      <w:pPr>
        <w:tabs>
          <w:tab w:val="left" w:pos="-360"/>
        </w:tabs>
        <w:ind w:left="360"/>
        <w:jc w:val="both"/>
        <w:rPr>
          <w:rFonts w:ascii="Bookman Old Style" w:hAnsi="Bookman Old Style" w:cs="Tahoma"/>
          <w:b/>
          <w:bCs/>
          <w:iCs/>
          <w:color w:val="000000"/>
          <w:spacing w:val="-3"/>
          <w:sz w:val="22"/>
        </w:rPr>
      </w:pPr>
    </w:p>
    <w:p w:rsidR="008C0190" w:rsidRDefault="008C0190" w:rsidP="008C0190">
      <w:pPr>
        <w:tabs>
          <w:tab w:val="left" w:pos="-360"/>
        </w:tabs>
        <w:ind w:left="360"/>
        <w:jc w:val="both"/>
        <w:rPr>
          <w:rFonts w:ascii="Bookman Old Style" w:hAnsi="Bookman Old Style" w:cs="Tahoma"/>
          <w:b/>
          <w:bCs/>
          <w:iCs/>
          <w:color w:val="000000"/>
          <w:spacing w:val="-3"/>
          <w:sz w:val="22"/>
        </w:rPr>
      </w:pPr>
    </w:p>
    <w:p w:rsidR="008C0190" w:rsidRDefault="008C0190" w:rsidP="008C0190">
      <w:pPr>
        <w:pStyle w:val="Heading6"/>
        <w:tabs>
          <w:tab w:val="left" w:pos="3120"/>
        </w:tabs>
        <w:spacing w:before="40" w:after="40"/>
        <w:ind w:left="360" w:firstLine="0"/>
        <w:jc w:val="both"/>
        <w:rPr>
          <w:rFonts w:ascii="Bookman Old Style" w:hAnsi="Bookman Old Style" w:cs="Tahoma"/>
          <w:bCs/>
          <w:iCs/>
          <w:color w:val="000000"/>
          <w:spacing w:val="-3"/>
          <w:lang w:val="en-GB"/>
        </w:rPr>
      </w:pPr>
    </w:p>
    <w:p w:rsidR="00DE07BD" w:rsidRPr="00DE07BD" w:rsidRDefault="00DE07BD" w:rsidP="00DE07BD"/>
    <w:p w:rsidR="008C0190" w:rsidRDefault="008C0190" w:rsidP="008C0190">
      <w:pPr>
        <w:pBdr>
          <w:top w:val="single" w:sz="4" w:space="1" w:color="000000"/>
          <w:left w:val="single" w:sz="4" w:space="4" w:color="000000"/>
          <w:bottom w:val="single" w:sz="4" w:space="1" w:color="000000"/>
          <w:right w:val="single" w:sz="4" w:space="4" w:color="000000"/>
        </w:pBdr>
        <w:shd w:val="clear" w:color="auto" w:fill="C0C0C0"/>
        <w:tabs>
          <w:tab w:val="left" w:pos="2760"/>
        </w:tabs>
        <w:spacing w:before="40" w:after="40"/>
        <w:jc w:val="center"/>
        <w:rPr>
          <w:rFonts w:ascii="Verdana" w:hAnsi="Verdana" w:cs="Verdana"/>
          <w:color w:val="000000"/>
          <w:sz w:val="17"/>
          <w:szCs w:val="17"/>
        </w:rPr>
      </w:pPr>
      <w:r>
        <w:rPr>
          <w:rFonts w:ascii="Verdana" w:hAnsi="Verdana" w:cs="Verdana"/>
          <w:b/>
          <w:color w:val="000000"/>
          <w:sz w:val="17"/>
          <w:szCs w:val="17"/>
        </w:rPr>
        <w:lastRenderedPageBreak/>
        <w:t>ORGANISATIONAL EXPERIENCE</w:t>
      </w:r>
    </w:p>
    <w:p w:rsidR="00D84316" w:rsidRDefault="00D84316" w:rsidP="00D84316">
      <w:pPr>
        <w:ind w:left="360"/>
        <w:rPr>
          <w:rFonts w:ascii="Trebuchet MS" w:hAnsi="Trebuchet MS" w:cs="Arial"/>
          <w:b/>
          <w:bCs/>
          <w:color w:val="244061"/>
          <w:sz w:val="20"/>
          <w:szCs w:val="20"/>
        </w:rPr>
      </w:pPr>
    </w:p>
    <w:p w:rsidR="00D84316" w:rsidRDefault="00D84316" w:rsidP="00D84316">
      <w:pPr>
        <w:ind w:left="360"/>
        <w:rPr>
          <w:rFonts w:ascii="Trebuchet MS" w:hAnsi="Trebuchet MS" w:cs="Arial"/>
          <w:b/>
          <w:bCs/>
          <w:color w:val="244061"/>
          <w:sz w:val="20"/>
          <w:szCs w:val="20"/>
        </w:rPr>
      </w:pPr>
    </w:p>
    <w:p w:rsidR="00D84316" w:rsidRDefault="00D84316" w:rsidP="00D84316">
      <w:pPr>
        <w:ind w:left="360"/>
        <w:rPr>
          <w:rFonts w:ascii="Trebuchet MS" w:hAnsi="Trebuchet MS" w:cs="Arial"/>
          <w:b/>
          <w:bCs/>
          <w:color w:val="244061"/>
          <w:sz w:val="20"/>
          <w:szCs w:val="20"/>
        </w:rPr>
      </w:pPr>
      <w:r>
        <w:rPr>
          <w:rFonts w:ascii="Trebuchet MS" w:hAnsi="Trebuchet MS" w:cs="Arial"/>
          <w:b/>
          <w:bCs/>
          <w:color w:val="244061"/>
          <w:sz w:val="20"/>
          <w:szCs w:val="20"/>
        </w:rPr>
        <w:t>Society for Training &amp; Employment Promotion - Hyderabad</w:t>
      </w:r>
    </w:p>
    <w:p w:rsidR="00D84316" w:rsidRDefault="00D84316" w:rsidP="00D84316">
      <w:pPr>
        <w:ind w:left="360"/>
        <w:rPr>
          <w:rFonts w:ascii="Trebuchet MS" w:hAnsi="Trebuchet MS" w:cs="Arial"/>
          <w:b/>
          <w:bCs/>
          <w:color w:val="003366"/>
          <w:sz w:val="20"/>
          <w:szCs w:val="20"/>
        </w:rPr>
      </w:pPr>
      <w:r>
        <w:rPr>
          <w:rFonts w:ascii="Trebuchet MS" w:hAnsi="Trebuchet MS" w:cs="Arial"/>
          <w:b/>
          <w:bCs/>
          <w:color w:val="244061"/>
          <w:sz w:val="20"/>
          <w:szCs w:val="20"/>
          <w:shd w:val="clear" w:color="auto" w:fill="FFFF00"/>
        </w:rPr>
        <w:t>Manager - HR</w:t>
      </w:r>
      <w:r>
        <w:rPr>
          <w:rFonts w:ascii="Trebuchet MS" w:hAnsi="Trebuchet MS" w:cs="Arial"/>
          <w:b/>
          <w:bCs/>
          <w:color w:val="244061"/>
          <w:sz w:val="20"/>
          <w:szCs w:val="20"/>
        </w:rPr>
        <w:t xml:space="preserve">   (Jan`2016 till date)</w:t>
      </w:r>
    </w:p>
    <w:p w:rsidR="008C0190" w:rsidRDefault="008C0190" w:rsidP="008C0190">
      <w:pPr>
        <w:widowControl w:val="0"/>
        <w:spacing w:before="40" w:after="40"/>
        <w:ind w:left="-120"/>
        <w:jc w:val="both"/>
        <w:rPr>
          <w:rFonts w:ascii="Verdana" w:hAnsi="Verdana" w:cs="Verdana"/>
          <w:color w:val="000000"/>
          <w:sz w:val="17"/>
          <w:szCs w:val="17"/>
        </w:rPr>
      </w:pPr>
    </w:p>
    <w:p w:rsidR="008C0190" w:rsidRDefault="008C0190" w:rsidP="008C0190">
      <w:pPr>
        <w:widowControl w:val="0"/>
        <w:spacing w:before="40" w:after="40"/>
        <w:ind w:left="-120"/>
        <w:jc w:val="both"/>
        <w:rPr>
          <w:rFonts w:ascii="Arial" w:hAnsi="Arial" w:cs="Arial"/>
          <w:b/>
          <w:bCs/>
          <w:color w:val="000000"/>
          <w:sz w:val="20"/>
          <w:szCs w:val="20"/>
        </w:rPr>
      </w:pPr>
      <w:r>
        <w:rPr>
          <w:rFonts w:ascii="Verdana" w:hAnsi="Verdana" w:cs="Verdana"/>
          <w:i/>
          <w:color w:val="000000"/>
          <w:sz w:val="17"/>
          <w:szCs w:val="17"/>
          <w:u w:val="single"/>
        </w:rPr>
        <w:t>Key Responsibilities</w:t>
      </w:r>
    </w:p>
    <w:p w:rsidR="008C0190" w:rsidRDefault="008C0190" w:rsidP="008C0190">
      <w:pPr>
        <w:ind w:left="360"/>
        <w:rPr>
          <w:rFonts w:ascii="Arial" w:hAnsi="Arial" w:cs="Arial"/>
          <w:b/>
          <w:bCs/>
          <w:color w:val="000000"/>
          <w:sz w:val="20"/>
          <w:szCs w:val="20"/>
        </w:rPr>
      </w:pPr>
    </w:p>
    <w:p w:rsidR="008C0190" w:rsidRPr="00D84316" w:rsidRDefault="008C0190" w:rsidP="008C0190">
      <w:pPr>
        <w:numPr>
          <w:ilvl w:val="0"/>
          <w:numId w:val="6"/>
        </w:numPr>
        <w:rPr>
          <w:rFonts w:asciiTheme="minorHAnsi" w:hAnsiTheme="minorHAnsi" w:cs="Verdana"/>
          <w:color w:val="000000" w:themeColor="text1"/>
          <w:sz w:val="22"/>
          <w:szCs w:val="22"/>
        </w:rPr>
      </w:pPr>
      <w:r w:rsidRPr="00D84316">
        <w:rPr>
          <w:rFonts w:asciiTheme="minorHAnsi" w:hAnsiTheme="minorHAnsi" w:cs="Verdana"/>
          <w:color w:val="000000" w:themeColor="text1"/>
          <w:sz w:val="22"/>
          <w:szCs w:val="22"/>
        </w:rPr>
        <w:t xml:space="preserve">As Line HR tracking the presence and performance of all associates </w:t>
      </w:r>
    </w:p>
    <w:p w:rsidR="008C0190" w:rsidRPr="00D84316" w:rsidRDefault="008C0190" w:rsidP="008C0190">
      <w:pPr>
        <w:numPr>
          <w:ilvl w:val="0"/>
          <w:numId w:val="6"/>
        </w:numPr>
        <w:jc w:val="both"/>
        <w:rPr>
          <w:rFonts w:asciiTheme="minorHAnsi" w:hAnsiTheme="minorHAnsi" w:cs="Verdana"/>
          <w:color w:val="000000" w:themeColor="text1"/>
          <w:sz w:val="22"/>
          <w:szCs w:val="22"/>
        </w:rPr>
      </w:pPr>
      <w:r w:rsidRPr="00D84316">
        <w:rPr>
          <w:rFonts w:asciiTheme="minorHAnsi" w:hAnsiTheme="minorHAnsi" w:cs="Verdana"/>
          <w:color w:val="000000" w:themeColor="text1"/>
          <w:sz w:val="22"/>
          <w:szCs w:val="22"/>
        </w:rPr>
        <w:t>Responsible for Joining, induction, grievance and issue solving and exit formalities.</w:t>
      </w:r>
    </w:p>
    <w:p w:rsidR="008C0190" w:rsidRPr="00D84316" w:rsidRDefault="008C0190" w:rsidP="008C0190">
      <w:pPr>
        <w:numPr>
          <w:ilvl w:val="0"/>
          <w:numId w:val="6"/>
        </w:numPr>
        <w:jc w:val="both"/>
        <w:rPr>
          <w:rFonts w:asciiTheme="minorHAnsi" w:hAnsiTheme="minorHAnsi" w:cs="Verdana"/>
          <w:color w:val="000000" w:themeColor="text1"/>
          <w:sz w:val="22"/>
          <w:szCs w:val="22"/>
        </w:rPr>
      </w:pPr>
      <w:r w:rsidRPr="00D84316">
        <w:rPr>
          <w:rFonts w:asciiTheme="minorHAnsi" w:hAnsiTheme="minorHAnsi" w:cs="Verdana"/>
          <w:color w:val="000000" w:themeColor="text1"/>
          <w:sz w:val="22"/>
          <w:szCs w:val="22"/>
        </w:rPr>
        <w:t>Ensuring that all the associates submit the relevant documentation at the time of joining and coordinating with consultants in verification of the same.</w:t>
      </w:r>
    </w:p>
    <w:p w:rsidR="00D84316" w:rsidRPr="00D84316" w:rsidRDefault="00D84316" w:rsidP="00D84316">
      <w:pPr>
        <w:numPr>
          <w:ilvl w:val="0"/>
          <w:numId w:val="6"/>
        </w:numPr>
        <w:rPr>
          <w:rFonts w:asciiTheme="minorHAnsi" w:hAnsiTheme="minorHAnsi" w:cs="Trebuchet MS"/>
          <w:color w:val="000000" w:themeColor="text1"/>
          <w:sz w:val="22"/>
          <w:szCs w:val="22"/>
        </w:rPr>
      </w:pPr>
      <w:r w:rsidRPr="00D84316">
        <w:rPr>
          <w:rFonts w:asciiTheme="minorHAnsi" w:hAnsiTheme="minorHAnsi" w:cs="Trebuchet MS"/>
          <w:color w:val="000000" w:themeColor="text1"/>
          <w:sz w:val="22"/>
          <w:szCs w:val="22"/>
        </w:rPr>
        <w:t>Co coordinating in Recruitment &amp; Selection matters</w:t>
      </w:r>
    </w:p>
    <w:p w:rsidR="00D84316" w:rsidRPr="00D84316" w:rsidRDefault="00D84316" w:rsidP="00D84316">
      <w:pPr>
        <w:numPr>
          <w:ilvl w:val="0"/>
          <w:numId w:val="6"/>
        </w:numPr>
        <w:rPr>
          <w:rFonts w:asciiTheme="minorHAnsi" w:hAnsiTheme="minorHAnsi" w:cs="Trebuchet MS"/>
          <w:color w:val="000000" w:themeColor="text1"/>
          <w:sz w:val="22"/>
          <w:szCs w:val="22"/>
        </w:rPr>
      </w:pPr>
      <w:r w:rsidRPr="00D84316">
        <w:rPr>
          <w:rFonts w:asciiTheme="minorHAnsi" w:hAnsiTheme="minorHAnsi" w:cs="Trebuchet MS"/>
          <w:color w:val="000000" w:themeColor="text1"/>
          <w:sz w:val="22"/>
          <w:szCs w:val="22"/>
        </w:rPr>
        <w:t>Taking HR Round Interview &amp; Salary negotiation</w:t>
      </w:r>
    </w:p>
    <w:p w:rsidR="00D84316" w:rsidRPr="00D84316" w:rsidRDefault="00D84316" w:rsidP="00D84316">
      <w:pPr>
        <w:numPr>
          <w:ilvl w:val="0"/>
          <w:numId w:val="6"/>
        </w:numPr>
        <w:rPr>
          <w:rFonts w:asciiTheme="minorHAnsi" w:hAnsiTheme="minorHAnsi" w:cs="Trebuchet MS"/>
          <w:color w:val="000000" w:themeColor="text1"/>
          <w:sz w:val="22"/>
          <w:szCs w:val="22"/>
        </w:rPr>
      </w:pPr>
      <w:r w:rsidRPr="00D84316">
        <w:rPr>
          <w:rFonts w:asciiTheme="minorHAnsi" w:hAnsiTheme="minorHAnsi" w:cs="Trebuchet MS"/>
          <w:color w:val="000000" w:themeColor="text1"/>
          <w:sz w:val="22"/>
          <w:szCs w:val="22"/>
        </w:rPr>
        <w:t>Responsible for complete joining and orientation Formalities of new employees.</w:t>
      </w:r>
    </w:p>
    <w:p w:rsidR="00D84316" w:rsidRPr="00D84316" w:rsidRDefault="00D84316" w:rsidP="00D84316">
      <w:pPr>
        <w:numPr>
          <w:ilvl w:val="0"/>
          <w:numId w:val="6"/>
        </w:numPr>
        <w:rPr>
          <w:rFonts w:asciiTheme="minorHAnsi" w:hAnsiTheme="minorHAnsi" w:cs="Trebuchet MS"/>
          <w:color w:val="000000" w:themeColor="text1"/>
          <w:sz w:val="22"/>
          <w:szCs w:val="22"/>
        </w:rPr>
      </w:pPr>
      <w:r w:rsidRPr="00D84316">
        <w:rPr>
          <w:rFonts w:asciiTheme="minorHAnsi" w:hAnsiTheme="minorHAnsi" w:cs="Trebuchet MS"/>
          <w:color w:val="000000" w:themeColor="text1"/>
          <w:sz w:val="22"/>
          <w:szCs w:val="22"/>
        </w:rPr>
        <w:t xml:space="preserve">Maintained Database and Personnel File </w:t>
      </w:r>
      <w:r w:rsidRPr="00D84316">
        <w:rPr>
          <w:rFonts w:asciiTheme="minorHAnsi" w:hAnsiTheme="minorHAnsi" w:cs="Trebuchet MS"/>
          <w:color w:val="000000" w:themeColor="text1"/>
          <w:sz w:val="22"/>
          <w:szCs w:val="22"/>
        </w:rPr>
        <w:br/>
        <w:t>-- Prepared offer and appointment letters and annual track list of increments and confirmations of employees</w:t>
      </w:r>
    </w:p>
    <w:p w:rsidR="00D84316" w:rsidRPr="00D84316" w:rsidRDefault="00D84316" w:rsidP="00D84316">
      <w:pPr>
        <w:numPr>
          <w:ilvl w:val="0"/>
          <w:numId w:val="6"/>
        </w:numPr>
        <w:jc w:val="both"/>
        <w:rPr>
          <w:rFonts w:asciiTheme="minorHAnsi" w:hAnsiTheme="minorHAnsi" w:cs="Trebuchet MS"/>
          <w:color w:val="000000" w:themeColor="text1"/>
          <w:sz w:val="22"/>
          <w:szCs w:val="22"/>
        </w:rPr>
      </w:pPr>
      <w:r w:rsidRPr="00D84316">
        <w:rPr>
          <w:rFonts w:asciiTheme="minorHAnsi" w:hAnsiTheme="minorHAnsi" w:cs="Trebuchet MS"/>
          <w:color w:val="000000" w:themeColor="text1"/>
          <w:sz w:val="22"/>
          <w:szCs w:val="22"/>
        </w:rPr>
        <w:t xml:space="preserve">Assisting in framing,  analyzing and revising the existing HR policies </w:t>
      </w:r>
    </w:p>
    <w:p w:rsidR="00D84316" w:rsidRPr="00D84316" w:rsidRDefault="00D84316" w:rsidP="00D84316">
      <w:pPr>
        <w:numPr>
          <w:ilvl w:val="0"/>
          <w:numId w:val="6"/>
        </w:numPr>
        <w:rPr>
          <w:rFonts w:asciiTheme="minorHAnsi" w:hAnsiTheme="minorHAnsi" w:cs="Arial"/>
          <w:color w:val="000000" w:themeColor="text1"/>
          <w:sz w:val="22"/>
          <w:szCs w:val="22"/>
        </w:rPr>
      </w:pPr>
      <w:r w:rsidRPr="00D84316">
        <w:rPr>
          <w:rFonts w:asciiTheme="minorHAnsi" w:hAnsiTheme="minorHAnsi" w:cs="Trebuchet MS"/>
          <w:color w:val="000000" w:themeColor="text1"/>
          <w:sz w:val="22"/>
          <w:szCs w:val="22"/>
        </w:rPr>
        <w:t>Co coordinating in Pay Roll Compensation, attendance &amp; maintaining the Leave record of the employee</w:t>
      </w:r>
      <w:r w:rsidR="009B76DF">
        <w:rPr>
          <w:rFonts w:asciiTheme="minorHAnsi" w:hAnsiTheme="minorHAnsi" w:cs="Trebuchet MS"/>
          <w:color w:val="000000" w:themeColor="text1"/>
          <w:sz w:val="22"/>
          <w:szCs w:val="22"/>
        </w:rPr>
        <w:t>.</w:t>
      </w:r>
    </w:p>
    <w:p w:rsidR="00D84316" w:rsidRDefault="00D84316" w:rsidP="00D84316">
      <w:pPr>
        <w:ind w:left="360"/>
        <w:rPr>
          <w:rFonts w:ascii="Trebuchet MS" w:hAnsi="Trebuchet MS" w:cs="Arial"/>
          <w:sz w:val="20"/>
          <w:szCs w:val="20"/>
        </w:rPr>
      </w:pPr>
    </w:p>
    <w:p w:rsidR="008221CB" w:rsidRDefault="008221CB" w:rsidP="008221CB">
      <w:pPr>
        <w:tabs>
          <w:tab w:val="left" w:pos="2640"/>
        </w:tabs>
        <w:spacing w:before="20" w:after="20"/>
        <w:ind w:left="-120"/>
        <w:jc w:val="both"/>
        <w:rPr>
          <w:rFonts w:ascii="Verdana" w:hAnsi="Verdana" w:cs="Verdana"/>
          <w:color w:val="000000"/>
          <w:sz w:val="17"/>
          <w:szCs w:val="17"/>
        </w:rPr>
      </w:pPr>
    </w:p>
    <w:p w:rsidR="008221CB" w:rsidRDefault="008221CB" w:rsidP="008221CB">
      <w:pPr>
        <w:tabs>
          <w:tab w:val="left" w:pos="2640"/>
        </w:tabs>
        <w:spacing w:before="20" w:after="20"/>
        <w:ind w:left="-120"/>
        <w:jc w:val="both"/>
        <w:rPr>
          <w:rFonts w:ascii="Verdana" w:hAnsi="Verdana" w:cs="Verdana"/>
          <w:color w:val="000000"/>
          <w:sz w:val="17"/>
          <w:szCs w:val="17"/>
        </w:rPr>
      </w:pPr>
    </w:p>
    <w:p w:rsidR="008221CB" w:rsidRDefault="008221CB" w:rsidP="00DE07BD">
      <w:pPr>
        <w:tabs>
          <w:tab w:val="left" w:pos="2640"/>
        </w:tabs>
        <w:spacing w:before="20" w:after="20"/>
        <w:ind w:left="-120"/>
        <w:jc w:val="both"/>
        <w:rPr>
          <w:rFonts w:ascii="Trebuchet MS" w:hAnsi="Trebuchet MS" w:cs="Arial"/>
          <w:b/>
          <w:bCs/>
          <w:color w:val="003366"/>
          <w:sz w:val="20"/>
          <w:szCs w:val="20"/>
        </w:rPr>
      </w:pPr>
      <w:r>
        <w:rPr>
          <w:rFonts w:ascii="Trebuchet MS" w:hAnsi="Trebuchet MS" w:cs="Arial"/>
          <w:b/>
          <w:bCs/>
          <w:color w:val="244061"/>
          <w:sz w:val="20"/>
          <w:szCs w:val="20"/>
        </w:rPr>
        <w:t xml:space="preserve">Lady Willingdon Hospital </w:t>
      </w:r>
      <w:r w:rsidR="00DE07BD">
        <w:rPr>
          <w:rFonts w:ascii="Trebuchet MS" w:hAnsi="Trebuchet MS" w:cs="Arial"/>
          <w:b/>
          <w:bCs/>
          <w:color w:val="244061"/>
          <w:sz w:val="20"/>
          <w:szCs w:val="20"/>
        </w:rPr>
        <w:t>–</w:t>
      </w:r>
      <w:r>
        <w:rPr>
          <w:rFonts w:ascii="Trebuchet MS" w:hAnsi="Trebuchet MS" w:cs="Arial"/>
          <w:b/>
          <w:bCs/>
          <w:color w:val="244061"/>
          <w:sz w:val="20"/>
          <w:szCs w:val="20"/>
        </w:rPr>
        <w:t xml:space="preserve"> Manali</w:t>
      </w:r>
      <w:r w:rsidR="00DE07BD">
        <w:rPr>
          <w:rFonts w:ascii="Trebuchet MS" w:hAnsi="Trebuchet MS" w:cs="Arial"/>
          <w:b/>
          <w:bCs/>
          <w:color w:val="244061"/>
          <w:sz w:val="20"/>
          <w:szCs w:val="20"/>
        </w:rPr>
        <w:t xml:space="preserve"> (</w:t>
      </w:r>
      <w:r>
        <w:rPr>
          <w:rFonts w:ascii="Trebuchet MS" w:hAnsi="Trebuchet MS" w:cs="Arial"/>
          <w:b/>
          <w:bCs/>
          <w:color w:val="003366"/>
          <w:sz w:val="20"/>
          <w:szCs w:val="20"/>
        </w:rPr>
        <w:t>Administrative Assistant</w:t>
      </w:r>
      <w:r w:rsidR="00DE07BD">
        <w:rPr>
          <w:rFonts w:ascii="Trebuchet MS" w:hAnsi="Trebuchet MS" w:cs="Arial"/>
          <w:b/>
          <w:bCs/>
          <w:color w:val="003366"/>
          <w:sz w:val="20"/>
          <w:szCs w:val="20"/>
        </w:rPr>
        <w:t>)</w:t>
      </w:r>
    </w:p>
    <w:p w:rsidR="008777B1" w:rsidRDefault="008777B1" w:rsidP="00DE07BD">
      <w:pPr>
        <w:tabs>
          <w:tab w:val="left" w:pos="2640"/>
        </w:tabs>
        <w:spacing w:before="20" w:after="20"/>
        <w:ind w:left="-120"/>
        <w:jc w:val="both"/>
        <w:rPr>
          <w:rFonts w:ascii="Trebuchet MS" w:hAnsi="Trebuchet MS" w:cs="Arial"/>
          <w:b/>
          <w:bCs/>
          <w:color w:val="003366"/>
          <w:sz w:val="20"/>
          <w:szCs w:val="20"/>
        </w:rPr>
      </w:pPr>
    </w:p>
    <w:p w:rsidR="008777B1" w:rsidRDefault="008777B1" w:rsidP="00DE07BD">
      <w:pPr>
        <w:tabs>
          <w:tab w:val="left" w:pos="2640"/>
        </w:tabs>
        <w:spacing w:before="20" w:after="20"/>
        <w:ind w:left="-120"/>
        <w:jc w:val="both"/>
        <w:rPr>
          <w:rFonts w:ascii="Trebuchet MS" w:hAnsi="Trebuchet MS" w:cs="Arial"/>
          <w:b/>
          <w:bCs/>
          <w:color w:val="003366"/>
          <w:sz w:val="20"/>
          <w:szCs w:val="20"/>
        </w:rPr>
      </w:pPr>
      <w:r w:rsidRPr="009B76DF">
        <w:rPr>
          <w:rFonts w:ascii="Trebuchet MS" w:hAnsi="Trebuchet MS" w:cs="Arial"/>
          <w:b/>
          <w:bCs/>
          <w:color w:val="003366"/>
          <w:sz w:val="20"/>
          <w:szCs w:val="20"/>
          <w:highlight w:val="yellow"/>
        </w:rPr>
        <w:t>Administrative Assistant</w:t>
      </w:r>
      <w:r>
        <w:rPr>
          <w:rFonts w:ascii="Trebuchet MS" w:hAnsi="Trebuchet MS" w:cs="Arial"/>
          <w:b/>
          <w:bCs/>
          <w:color w:val="003366"/>
          <w:sz w:val="20"/>
          <w:szCs w:val="20"/>
        </w:rPr>
        <w:t xml:space="preserve"> ( September `2014- Dec` 2015)</w:t>
      </w:r>
    </w:p>
    <w:p w:rsidR="008777B1" w:rsidRDefault="008777B1" w:rsidP="00DE07BD">
      <w:pPr>
        <w:tabs>
          <w:tab w:val="left" w:pos="2640"/>
        </w:tabs>
        <w:spacing w:before="20" w:after="20"/>
        <w:ind w:left="-120"/>
        <w:jc w:val="both"/>
        <w:rPr>
          <w:rFonts w:ascii="Trebuchet MS" w:hAnsi="Trebuchet MS" w:cs="Arial"/>
          <w:b/>
          <w:bCs/>
          <w:color w:val="003366"/>
          <w:sz w:val="20"/>
          <w:szCs w:val="20"/>
        </w:rPr>
      </w:pPr>
    </w:p>
    <w:p w:rsidR="008777B1" w:rsidRDefault="008777B1" w:rsidP="008777B1">
      <w:pPr>
        <w:widowControl w:val="0"/>
        <w:spacing w:before="40" w:after="40"/>
        <w:ind w:left="-120"/>
        <w:jc w:val="both"/>
        <w:rPr>
          <w:rFonts w:ascii="Verdana" w:hAnsi="Verdana" w:cs="Verdana"/>
          <w:i/>
          <w:color w:val="000000"/>
          <w:sz w:val="17"/>
          <w:szCs w:val="17"/>
          <w:u w:val="single"/>
        </w:rPr>
      </w:pPr>
      <w:r>
        <w:rPr>
          <w:rFonts w:ascii="Verdana" w:hAnsi="Verdana" w:cs="Verdana"/>
          <w:i/>
          <w:color w:val="000000"/>
          <w:sz w:val="17"/>
          <w:szCs w:val="17"/>
          <w:u w:val="single"/>
        </w:rPr>
        <w:t>Key Responsibilities</w:t>
      </w:r>
    </w:p>
    <w:p w:rsidR="00525240" w:rsidRPr="0061332D" w:rsidRDefault="00525240" w:rsidP="00525240">
      <w:pPr>
        <w:pStyle w:val="ListParagraph"/>
        <w:widowControl w:val="0"/>
        <w:numPr>
          <w:ilvl w:val="0"/>
          <w:numId w:val="16"/>
        </w:numPr>
        <w:spacing w:before="40" w:after="40"/>
        <w:jc w:val="both"/>
        <w:rPr>
          <w:rFonts w:asciiTheme="minorHAnsi" w:hAnsiTheme="minorHAnsi" w:cstheme="minorHAnsi"/>
          <w:bCs/>
          <w:color w:val="000000"/>
        </w:rPr>
      </w:pPr>
      <w:r w:rsidRPr="0061332D">
        <w:rPr>
          <w:rFonts w:asciiTheme="minorHAnsi" w:hAnsiTheme="minorHAnsi" w:cstheme="minorHAnsi"/>
          <w:bCs/>
          <w:color w:val="000000"/>
        </w:rPr>
        <w:t>Organised and provided documents, reports and information to department and external government officials in an useful and well – organised manner</w:t>
      </w:r>
    </w:p>
    <w:p w:rsidR="00525240" w:rsidRPr="0061332D" w:rsidRDefault="00525240" w:rsidP="00525240">
      <w:pPr>
        <w:pStyle w:val="ListParagraph"/>
        <w:widowControl w:val="0"/>
        <w:numPr>
          <w:ilvl w:val="0"/>
          <w:numId w:val="16"/>
        </w:numPr>
        <w:spacing w:before="40" w:after="40"/>
        <w:jc w:val="both"/>
        <w:rPr>
          <w:rFonts w:asciiTheme="minorHAnsi" w:hAnsiTheme="minorHAnsi" w:cstheme="minorHAnsi"/>
          <w:bCs/>
          <w:color w:val="000000"/>
        </w:rPr>
      </w:pPr>
      <w:r w:rsidRPr="0061332D">
        <w:rPr>
          <w:rFonts w:asciiTheme="minorHAnsi" w:hAnsiTheme="minorHAnsi" w:cstheme="minorHAnsi"/>
          <w:bCs/>
          <w:color w:val="000000"/>
        </w:rPr>
        <w:t>Created and maintained active files of Goverment programmes such as RSBY and JSSK.</w:t>
      </w:r>
    </w:p>
    <w:p w:rsidR="00525240" w:rsidRDefault="00525240" w:rsidP="00525240">
      <w:pPr>
        <w:pStyle w:val="ListParagraph"/>
        <w:widowControl w:val="0"/>
        <w:numPr>
          <w:ilvl w:val="0"/>
          <w:numId w:val="16"/>
        </w:numPr>
        <w:spacing w:before="40" w:after="40"/>
        <w:jc w:val="both"/>
        <w:rPr>
          <w:rFonts w:asciiTheme="minorHAnsi" w:hAnsiTheme="minorHAnsi" w:cstheme="minorHAnsi"/>
          <w:bCs/>
          <w:color w:val="000000"/>
        </w:rPr>
      </w:pPr>
      <w:r w:rsidRPr="0061332D">
        <w:rPr>
          <w:rFonts w:asciiTheme="minorHAnsi" w:hAnsiTheme="minorHAnsi" w:cstheme="minorHAnsi"/>
          <w:bCs/>
          <w:color w:val="000000"/>
        </w:rPr>
        <w:t>Maintained the software of the Government schemes from end – to –end .</w:t>
      </w:r>
    </w:p>
    <w:p w:rsidR="009B76DF" w:rsidRPr="0061332D" w:rsidRDefault="009B76DF" w:rsidP="00525240">
      <w:pPr>
        <w:pStyle w:val="ListParagraph"/>
        <w:widowControl w:val="0"/>
        <w:numPr>
          <w:ilvl w:val="0"/>
          <w:numId w:val="16"/>
        </w:numPr>
        <w:spacing w:before="40" w:after="40"/>
        <w:jc w:val="both"/>
        <w:rPr>
          <w:rFonts w:asciiTheme="minorHAnsi" w:hAnsiTheme="minorHAnsi" w:cstheme="minorHAnsi"/>
          <w:bCs/>
          <w:color w:val="000000"/>
        </w:rPr>
      </w:pPr>
      <w:r>
        <w:rPr>
          <w:rFonts w:asciiTheme="minorHAnsi" w:hAnsiTheme="minorHAnsi" w:cstheme="minorHAnsi"/>
          <w:bCs/>
          <w:color w:val="000000"/>
        </w:rPr>
        <w:t>Was responsible for reports submission and release of funds from the department.</w:t>
      </w:r>
    </w:p>
    <w:p w:rsidR="00525240" w:rsidRPr="0061332D" w:rsidRDefault="00525240" w:rsidP="00525240">
      <w:pPr>
        <w:pStyle w:val="ListParagraph"/>
        <w:widowControl w:val="0"/>
        <w:numPr>
          <w:ilvl w:val="0"/>
          <w:numId w:val="16"/>
        </w:numPr>
        <w:spacing w:before="40" w:after="40"/>
        <w:jc w:val="both"/>
        <w:rPr>
          <w:rFonts w:asciiTheme="minorHAnsi" w:hAnsiTheme="minorHAnsi" w:cstheme="minorHAnsi"/>
          <w:bCs/>
          <w:color w:val="000000"/>
        </w:rPr>
      </w:pPr>
      <w:r w:rsidRPr="0061332D">
        <w:rPr>
          <w:rFonts w:asciiTheme="minorHAnsi" w:hAnsiTheme="minorHAnsi" w:cstheme="minorHAnsi"/>
          <w:bCs/>
          <w:color w:val="000000"/>
        </w:rPr>
        <w:t>Initiated Puchase requistions, Process work orders, invoices and payments.</w:t>
      </w:r>
    </w:p>
    <w:p w:rsidR="00525240" w:rsidRPr="0061332D" w:rsidRDefault="00525240" w:rsidP="00525240">
      <w:pPr>
        <w:pStyle w:val="ListParagraph"/>
        <w:widowControl w:val="0"/>
        <w:numPr>
          <w:ilvl w:val="0"/>
          <w:numId w:val="16"/>
        </w:numPr>
        <w:spacing w:before="40" w:after="40"/>
        <w:jc w:val="both"/>
        <w:rPr>
          <w:rFonts w:asciiTheme="minorHAnsi" w:hAnsiTheme="minorHAnsi" w:cstheme="minorHAnsi"/>
          <w:bCs/>
          <w:color w:val="000000"/>
        </w:rPr>
      </w:pPr>
      <w:r w:rsidRPr="0061332D">
        <w:rPr>
          <w:rFonts w:asciiTheme="minorHAnsi" w:hAnsiTheme="minorHAnsi" w:cstheme="minorHAnsi"/>
          <w:bCs/>
          <w:color w:val="000000"/>
        </w:rPr>
        <w:t>Maintain files and folders of all the employees,</w:t>
      </w:r>
      <w:r w:rsidR="009B76DF">
        <w:rPr>
          <w:rFonts w:asciiTheme="minorHAnsi" w:hAnsiTheme="minorHAnsi" w:cstheme="minorHAnsi"/>
          <w:bCs/>
          <w:color w:val="000000"/>
        </w:rPr>
        <w:t>joining formalities and A</w:t>
      </w:r>
      <w:r w:rsidRPr="0061332D">
        <w:rPr>
          <w:rFonts w:asciiTheme="minorHAnsi" w:hAnsiTheme="minorHAnsi" w:cstheme="minorHAnsi"/>
          <w:bCs/>
          <w:color w:val="000000"/>
        </w:rPr>
        <w:t>ttendance</w:t>
      </w:r>
      <w:r w:rsidR="009B76DF">
        <w:rPr>
          <w:rFonts w:asciiTheme="minorHAnsi" w:hAnsiTheme="minorHAnsi" w:cstheme="minorHAnsi"/>
          <w:bCs/>
          <w:color w:val="000000"/>
        </w:rPr>
        <w:t xml:space="preserve"> &amp; Leave </w:t>
      </w:r>
      <w:r w:rsidRPr="0061332D">
        <w:rPr>
          <w:rFonts w:asciiTheme="minorHAnsi" w:hAnsiTheme="minorHAnsi" w:cstheme="minorHAnsi"/>
          <w:bCs/>
          <w:color w:val="000000"/>
        </w:rPr>
        <w:t xml:space="preserve"> register management.</w:t>
      </w:r>
    </w:p>
    <w:p w:rsidR="00525240" w:rsidRPr="0061332D" w:rsidRDefault="00525240" w:rsidP="00525240">
      <w:pPr>
        <w:pStyle w:val="ListParagraph"/>
        <w:widowControl w:val="0"/>
        <w:numPr>
          <w:ilvl w:val="0"/>
          <w:numId w:val="16"/>
        </w:numPr>
        <w:spacing w:before="40" w:after="40"/>
        <w:jc w:val="both"/>
        <w:rPr>
          <w:rFonts w:asciiTheme="minorHAnsi" w:hAnsiTheme="minorHAnsi" w:cstheme="minorHAnsi"/>
          <w:bCs/>
          <w:color w:val="000000"/>
        </w:rPr>
      </w:pPr>
      <w:r w:rsidRPr="0061332D">
        <w:rPr>
          <w:rFonts w:asciiTheme="minorHAnsi" w:hAnsiTheme="minorHAnsi" w:cstheme="minorHAnsi"/>
          <w:bCs/>
          <w:color w:val="000000"/>
        </w:rPr>
        <w:t>Schedule travel, coordinate with travel agency to obtain the best possible trip and prepare travel expense reports accordingly to Doctors, Hospital Administrator and Medical Superintendent.</w:t>
      </w:r>
    </w:p>
    <w:p w:rsidR="00525240" w:rsidRPr="0061332D" w:rsidRDefault="0061332D" w:rsidP="00525240">
      <w:pPr>
        <w:pStyle w:val="ListParagraph"/>
        <w:widowControl w:val="0"/>
        <w:numPr>
          <w:ilvl w:val="0"/>
          <w:numId w:val="16"/>
        </w:numPr>
        <w:spacing w:before="40" w:after="40"/>
        <w:jc w:val="both"/>
        <w:rPr>
          <w:rFonts w:asciiTheme="minorHAnsi" w:hAnsiTheme="minorHAnsi" w:cstheme="minorHAnsi"/>
          <w:bCs/>
          <w:color w:val="000000"/>
        </w:rPr>
      </w:pPr>
      <w:r w:rsidRPr="0061332D">
        <w:rPr>
          <w:rFonts w:asciiTheme="minorHAnsi" w:hAnsiTheme="minorHAnsi" w:cstheme="minorHAnsi"/>
          <w:bCs/>
          <w:color w:val="000000"/>
        </w:rPr>
        <w:t>Orientation and supervise casual and clerical staff.</w:t>
      </w:r>
    </w:p>
    <w:p w:rsidR="0061332D" w:rsidRPr="0061332D" w:rsidRDefault="0061332D" w:rsidP="00525240">
      <w:pPr>
        <w:pStyle w:val="ListParagraph"/>
        <w:widowControl w:val="0"/>
        <w:numPr>
          <w:ilvl w:val="0"/>
          <w:numId w:val="16"/>
        </w:numPr>
        <w:spacing w:before="40" w:after="40"/>
        <w:jc w:val="both"/>
        <w:rPr>
          <w:rFonts w:asciiTheme="minorHAnsi" w:hAnsiTheme="minorHAnsi" w:cstheme="minorHAnsi"/>
          <w:bCs/>
          <w:color w:val="000000"/>
        </w:rPr>
      </w:pPr>
      <w:r w:rsidRPr="0061332D">
        <w:rPr>
          <w:rFonts w:asciiTheme="minorHAnsi" w:hAnsiTheme="minorHAnsi" w:cstheme="minorHAnsi"/>
          <w:bCs/>
          <w:color w:val="000000"/>
        </w:rPr>
        <w:t>Performed basic book-keeping activities.</w:t>
      </w:r>
    </w:p>
    <w:p w:rsidR="0061332D" w:rsidRPr="0061332D" w:rsidRDefault="0061332D" w:rsidP="00525240">
      <w:pPr>
        <w:pStyle w:val="ListParagraph"/>
        <w:widowControl w:val="0"/>
        <w:numPr>
          <w:ilvl w:val="0"/>
          <w:numId w:val="16"/>
        </w:numPr>
        <w:spacing w:before="40" w:after="40"/>
        <w:jc w:val="both"/>
        <w:rPr>
          <w:rFonts w:asciiTheme="minorHAnsi" w:hAnsiTheme="minorHAnsi" w:cstheme="minorHAnsi"/>
          <w:bCs/>
          <w:color w:val="000000"/>
        </w:rPr>
      </w:pPr>
      <w:r w:rsidRPr="0061332D">
        <w:rPr>
          <w:rFonts w:asciiTheme="minorHAnsi" w:hAnsiTheme="minorHAnsi" w:cstheme="minorHAnsi"/>
          <w:bCs/>
          <w:color w:val="000000"/>
        </w:rPr>
        <w:t>Create and maintained database records of the staff.</w:t>
      </w:r>
    </w:p>
    <w:p w:rsidR="0061332D" w:rsidRPr="0061332D" w:rsidRDefault="0061332D" w:rsidP="00525240">
      <w:pPr>
        <w:pStyle w:val="ListParagraph"/>
        <w:widowControl w:val="0"/>
        <w:numPr>
          <w:ilvl w:val="0"/>
          <w:numId w:val="16"/>
        </w:numPr>
        <w:spacing w:before="40" w:after="40"/>
        <w:jc w:val="both"/>
        <w:rPr>
          <w:rFonts w:asciiTheme="minorHAnsi" w:hAnsiTheme="minorHAnsi" w:cstheme="minorHAnsi"/>
          <w:bCs/>
          <w:color w:val="000000"/>
        </w:rPr>
      </w:pPr>
      <w:r w:rsidRPr="0061332D">
        <w:rPr>
          <w:rFonts w:asciiTheme="minorHAnsi" w:hAnsiTheme="minorHAnsi" w:cstheme="minorHAnsi"/>
          <w:bCs/>
          <w:color w:val="000000"/>
        </w:rPr>
        <w:t>Liaise with local Government authorities and vendors.</w:t>
      </w:r>
    </w:p>
    <w:p w:rsidR="0061332D" w:rsidRDefault="0061332D" w:rsidP="00525240">
      <w:pPr>
        <w:pStyle w:val="ListParagraph"/>
        <w:widowControl w:val="0"/>
        <w:numPr>
          <w:ilvl w:val="0"/>
          <w:numId w:val="16"/>
        </w:numPr>
        <w:spacing w:before="40" w:after="40"/>
        <w:jc w:val="both"/>
        <w:rPr>
          <w:rFonts w:asciiTheme="minorHAnsi" w:hAnsiTheme="minorHAnsi" w:cstheme="minorHAnsi"/>
          <w:bCs/>
          <w:color w:val="000000"/>
        </w:rPr>
      </w:pPr>
      <w:r w:rsidRPr="0061332D">
        <w:rPr>
          <w:rFonts w:asciiTheme="minorHAnsi" w:hAnsiTheme="minorHAnsi" w:cstheme="minorHAnsi"/>
          <w:bCs/>
          <w:color w:val="000000"/>
        </w:rPr>
        <w:t>Planned and organised Annual Day Functions, Farewell, Picnic and New Employee Parichay to the staff.</w:t>
      </w:r>
    </w:p>
    <w:p w:rsidR="009B76DF" w:rsidRDefault="009B76DF" w:rsidP="00525240">
      <w:pPr>
        <w:pStyle w:val="ListParagraph"/>
        <w:widowControl w:val="0"/>
        <w:numPr>
          <w:ilvl w:val="0"/>
          <w:numId w:val="16"/>
        </w:numPr>
        <w:spacing w:before="40" w:after="40"/>
        <w:jc w:val="both"/>
        <w:rPr>
          <w:rFonts w:asciiTheme="minorHAnsi" w:hAnsiTheme="minorHAnsi" w:cstheme="minorHAnsi"/>
          <w:bCs/>
          <w:color w:val="000000"/>
        </w:rPr>
      </w:pPr>
      <w:r>
        <w:rPr>
          <w:rFonts w:asciiTheme="minorHAnsi" w:hAnsiTheme="minorHAnsi" w:cstheme="minorHAnsi"/>
          <w:bCs/>
          <w:color w:val="000000"/>
        </w:rPr>
        <w:t>Maintained the birth,death and deliveries record and submitting that to the concerned official department.</w:t>
      </w:r>
    </w:p>
    <w:p w:rsidR="009B76DF" w:rsidRDefault="009B76DF" w:rsidP="00525240">
      <w:pPr>
        <w:pStyle w:val="ListParagraph"/>
        <w:widowControl w:val="0"/>
        <w:numPr>
          <w:ilvl w:val="0"/>
          <w:numId w:val="16"/>
        </w:numPr>
        <w:spacing w:before="40" w:after="40"/>
        <w:jc w:val="both"/>
        <w:rPr>
          <w:rFonts w:asciiTheme="minorHAnsi" w:hAnsiTheme="minorHAnsi" w:cstheme="minorHAnsi"/>
          <w:bCs/>
          <w:color w:val="000000"/>
        </w:rPr>
      </w:pPr>
      <w:r>
        <w:rPr>
          <w:rFonts w:asciiTheme="minorHAnsi" w:hAnsiTheme="minorHAnsi" w:cstheme="minorHAnsi"/>
          <w:bCs/>
          <w:color w:val="000000"/>
        </w:rPr>
        <w:t>Managed to fill the gaps for the staff and relieving formalities.</w:t>
      </w:r>
    </w:p>
    <w:p w:rsidR="009B76DF" w:rsidRDefault="009B76DF" w:rsidP="00525240">
      <w:pPr>
        <w:pStyle w:val="ListParagraph"/>
        <w:widowControl w:val="0"/>
        <w:numPr>
          <w:ilvl w:val="0"/>
          <w:numId w:val="16"/>
        </w:numPr>
        <w:spacing w:before="40" w:after="40"/>
        <w:jc w:val="both"/>
        <w:rPr>
          <w:rFonts w:asciiTheme="minorHAnsi" w:hAnsiTheme="minorHAnsi" w:cstheme="minorHAnsi"/>
          <w:bCs/>
          <w:color w:val="000000"/>
        </w:rPr>
      </w:pPr>
      <w:r>
        <w:rPr>
          <w:rFonts w:asciiTheme="minorHAnsi" w:hAnsiTheme="minorHAnsi" w:cstheme="minorHAnsi"/>
          <w:bCs/>
          <w:color w:val="000000"/>
        </w:rPr>
        <w:t>Issuing medical reimbursement to the patients.</w:t>
      </w:r>
    </w:p>
    <w:p w:rsidR="009B76DF" w:rsidRDefault="009B76DF" w:rsidP="009B76DF">
      <w:pPr>
        <w:widowControl w:val="0"/>
        <w:spacing w:before="40" w:after="40"/>
        <w:jc w:val="both"/>
        <w:rPr>
          <w:rFonts w:asciiTheme="minorHAnsi" w:hAnsiTheme="minorHAnsi" w:cstheme="minorHAnsi"/>
          <w:bCs/>
          <w:color w:val="000000"/>
        </w:rPr>
      </w:pPr>
    </w:p>
    <w:p w:rsidR="009B76DF" w:rsidRPr="009B506C" w:rsidRDefault="009B506C" w:rsidP="009B76DF">
      <w:pPr>
        <w:widowControl w:val="0"/>
        <w:spacing w:before="40" w:after="40"/>
        <w:jc w:val="both"/>
        <w:rPr>
          <w:rFonts w:asciiTheme="minorHAnsi" w:hAnsiTheme="minorHAnsi" w:cstheme="minorHAnsi"/>
          <w:b/>
          <w:bCs/>
          <w:color w:val="244061" w:themeColor="accent1" w:themeShade="80"/>
        </w:rPr>
      </w:pPr>
      <w:r w:rsidRPr="009B506C">
        <w:rPr>
          <w:rFonts w:asciiTheme="minorHAnsi" w:hAnsiTheme="minorHAnsi" w:cstheme="minorHAnsi"/>
          <w:b/>
          <w:bCs/>
          <w:color w:val="244061" w:themeColor="accent1" w:themeShade="80"/>
        </w:rPr>
        <w:t>Crisil Ltd – Hyderabad ( BDO)</w:t>
      </w:r>
    </w:p>
    <w:p w:rsidR="008777B1" w:rsidRDefault="008777B1" w:rsidP="00525240">
      <w:pPr>
        <w:tabs>
          <w:tab w:val="left" w:pos="2640"/>
        </w:tabs>
        <w:spacing w:before="20" w:after="20"/>
        <w:rPr>
          <w:rFonts w:asciiTheme="minorHAnsi" w:hAnsiTheme="minorHAnsi" w:cstheme="minorHAnsi"/>
          <w:color w:val="244061" w:themeColor="accent1" w:themeShade="80"/>
          <w:shd w:val="clear" w:color="auto" w:fill="FFFFFF"/>
        </w:rPr>
      </w:pPr>
    </w:p>
    <w:p w:rsidR="009B506C" w:rsidRDefault="009B506C" w:rsidP="00525240">
      <w:pPr>
        <w:tabs>
          <w:tab w:val="left" w:pos="2640"/>
        </w:tabs>
        <w:spacing w:before="20" w:after="20"/>
        <w:rPr>
          <w:rFonts w:asciiTheme="minorHAnsi" w:hAnsiTheme="minorHAnsi" w:cstheme="minorHAnsi"/>
          <w:color w:val="244061" w:themeColor="accent1" w:themeShade="80"/>
          <w:shd w:val="clear" w:color="auto" w:fill="FFFFFF"/>
        </w:rPr>
      </w:pPr>
      <w:r>
        <w:rPr>
          <w:rFonts w:asciiTheme="minorHAnsi" w:hAnsiTheme="minorHAnsi" w:cstheme="minorHAnsi"/>
          <w:color w:val="244061" w:themeColor="accent1" w:themeShade="80"/>
          <w:shd w:val="clear" w:color="auto" w:fill="FFFFFF"/>
        </w:rPr>
        <w:t>BDO ( June ,2012 – May 2013)</w:t>
      </w:r>
    </w:p>
    <w:p w:rsidR="009B506C" w:rsidRDefault="009B506C" w:rsidP="009B506C">
      <w:pPr>
        <w:widowControl w:val="0"/>
        <w:spacing w:before="40" w:after="40"/>
        <w:ind w:left="-120"/>
        <w:jc w:val="both"/>
        <w:rPr>
          <w:rFonts w:ascii="Verdana" w:hAnsi="Verdana" w:cs="Verdana"/>
          <w:i/>
          <w:color w:val="000000"/>
          <w:sz w:val="17"/>
          <w:szCs w:val="17"/>
          <w:u w:val="single"/>
        </w:rPr>
      </w:pPr>
      <w:r>
        <w:rPr>
          <w:rFonts w:ascii="Verdana" w:hAnsi="Verdana" w:cs="Verdana"/>
          <w:i/>
          <w:color w:val="000000"/>
          <w:sz w:val="17"/>
          <w:szCs w:val="17"/>
          <w:u w:val="single"/>
        </w:rPr>
        <w:lastRenderedPageBreak/>
        <w:t>Key Responsibilities</w:t>
      </w:r>
    </w:p>
    <w:p w:rsidR="009B506C" w:rsidRDefault="009B506C" w:rsidP="009B506C">
      <w:pPr>
        <w:widowControl w:val="0"/>
        <w:spacing w:before="40" w:after="40"/>
        <w:ind w:left="-120"/>
        <w:jc w:val="both"/>
        <w:rPr>
          <w:rFonts w:ascii="Verdana" w:hAnsi="Verdana" w:cs="Verdana"/>
          <w:i/>
          <w:color w:val="000000"/>
          <w:sz w:val="17"/>
          <w:szCs w:val="17"/>
          <w:u w:val="single"/>
        </w:rPr>
      </w:pPr>
    </w:p>
    <w:p w:rsidR="009B506C" w:rsidRPr="009B506C" w:rsidRDefault="009B506C" w:rsidP="009B506C">
      <w:pPr>
        <w:pStyle w:val="ListParagraph"/>
        <w:widowControl w:val="0"/>
        <w:numPr>
          <w:ilvl w:val="0"/>
          <w:numId w:val="24"/>
        </w:numPr>
        <w:spacing w:before="40" w:after="40"/>
        <w:jc w:val="both"/>
        <w:rPr>
          <w:rFonts w:asciiTheme="minorHAnsi" w:hAnsiTheme="minorHAnsi" w:cstheme="minorHAnsi"/>
          <w:i/>
          <w:color w:val="000000"/>
          <w:u w:val="single"/>
        </w:rPr>
      </w:pPr>
      <w:r>
        <w:rPr>
          <w:rFonts w:asciiTheme="minorHAnsi" w:hAnsiTheme="minorHAnsi" w:cstheme="minorHAnsi"/>
          <w:color w:val="000000"/>
        </w:rPr>
        <w:t>Was responsible for SME sector business generation</w:t>
      </w:r>
    </w:p>
    <w:p w:rsidR="009B506C" w:rsidRPr="009B506C" w:rsidRDefault="009B506C" w:rsidP="009B506C">
      <w:pPr>
        <w:pStyle w:val="ListParagraph"/>
        <w:widowControl w:val="0"/>
        <w:numPr>
          <w:ilvl w:val="0"/>
          <w:numId w:val="24"/>
        </w:numPr>
        <w:spacing w:before="40" w:after="40"/>
        <w:jc w:val="both"/>
        <w:rPr>
          <w:rFonts w:asciiTheme="minorHAnsi" w:hAnsiTheme="minorHAnsi" w:cstheme="minorHAnsi"/>
          <w:i/>
          <w:color w:val="000000"/>
          <w:u w:val="single"/>
        </w:rPr>
      </w:pPr>
      <w:r>
        <w:rPr>
          <w:rFonts w:asciiTheme="minorHAnsi" w:hAnsiTheme="minorHAnsi" w:cstheme="minorHAnsi"/>
          <w:color w:val="000000"/>
        </w:rPr>
        <w:t>Handled end – to – end process in getting the business , generating the mandates and closures as per the monthly target</w:t>
      </w:r>
    </w:p>
    <w:p w:rsidR="009B506C" w:rsidRPr="00885A32" w:rsidRDefault="009B506C" w:rsidP="009B506C">
      <w:pPr>
        <w:pStyle w:val="ListParagraph"/>
        <w:widowControl w:val="0"/>
        <w:numPr>
          <w:ilvl w:val="0"/>
          <w:numId w:val="24"/>
        </w:numPr>
        <w:spacing w:before="40" w:after="40"/>
        <w:jc w:val="both"/>
        <w:rPr>
          <w:rFonts w:asciiTheme="minorHAnsi" w:hAnsiTheme="minorHAnsi" w:cstheme="minorHAnsi"/>
          <w:i/>
          <w:color w:val="000000"/>
          <w:u w:val="single"/>
        </w:rPr>
      </w:pPr>
      <w:r>
        <w:rPr>
          <w:rFonts w:asciiTheme="minorHAnsi" w:hAnsiTheme="minorHAnsi" w:cstheme="minorHAnsi"/>
          <w:color w:val="000000"/>
        </w:rPr>
        <w:t xml:space="preserve">I was taking care of few industrial hamlets in Medak district as well as Hyderabad </w:t>
      </w:r>
    </w:p>
    <w:p w:rsidR="00885A32" w:rsidRPr="009B506C" w:rsidRDefault="00885A32" w:rsidP="009B506C">
      <w:pPr>
        <w:pStyle w:val="ListParagraph"/>
        <w:widowControl w:val="0"/>
        <w:numPr>
          <w:ilvl w:val="0"/>
          <w:numId w:val="24"/>
        </w:numPr>
        <w:spacing w:before="40" w:after="40"/>
        <w:jc w:val="both"/>
        <w:rPr>
          <w:rFonts w:asciiTheme="minorHAnsi" w:hAnsiTheme="minorHAnsi" w:cstheme="minorHAnsi"/>
          <w:i/>
          <w:color w:val="000000"/>
          <w:u w:val="single"/>
        </w:rPr>
      </w:pPr>
      <w:r>
        <w:rPr>
          <w:rFonts w:asciiTheme="minorHAnsi" w:hAnsiTheme="minorHAnsi" w:cstheme="minorHAnsi"/>
          <w:color w:val="000000"/>
        </w:rPr>
        <w:t>Regular meetings with Industry CEO`s and Associations.</w:t>
      </w:r>
    </w:p>
    <w:p w:rsidR="009B506C" w:rsidRPr="00885A32" w:rsidRDefault="009B506C" w:rsidP="009B506C">
      <w:pPr>
        <w:pStyle w:val="ListParagraph"/>
        <w:widowControl w:val="0"/>
        <w:numPr>
          <w:ilvl w:val="0"/>
          <w:numId w:val="24"/>
        </w:numPr>
        <w:spacing w:before="40" w:after="40"/>
        <w:jc w:val="both"/>
        <w:rPr>
          <w:rFonts w:asciiTheme="minorHAnsi" w:hAnsiTheme="minorHAnsi" w:cstheme="minorHAnsi"/>
          <w:i/>
          <w:color w:val="000000"/>
          <w:u w:val="single"/>
        </w:rPr>
      </w:pPr>
      <w:r>
        <w:rPr>
          <w:rFonts w:asciiTheme="minorHAnsi" w:hAnsiTheme="minorHAnsi" w:cstheme="minorHAnsi"/>
          <w:color w:val="000000"/>
        </w:rPr>
        <w:t>Procured the business from the assigned bank</w:t>
      </w:r>
      <w:r w:rsidR="008A1A17">
        <w:rPr>
          <w:rFonts w:asciiTheme="minorHAnsi" w:hAnsiTheme="minorHAnsi" w:cstheme="minorHAnsi"/>
          <w:color w:val="000000"/>
        </w:rPr>
        <w:t>s</w:t>
      </w:r>
    </w:p>
    <w:p w:rsidR="00885A32" w:rsidRPr="00885A32" w:rsidRDefault="00885A32" w:rsidP="009B506C">
      <w:pPr>
        <w:pStyle w:val="ListParagraph"/>
        <w:widowControl w:val="0"/>
        <w:numPr>
          <w:ilvl w:val="0"/>
          <w:numId w:val="24"/>
        </w:numPr>
        <w:spacing w:before="40" w:after="40"/>
        <w:jc w:val="both"/>
        <w:rPr>
          <w:rFonts w:asciiTheme="minorHAnsi" w:hAnsiTheme="minorHAnsi" w:cstheme="minorHAnsi"/>
          <w:i/>
          <w:color w:val="000000"/>
          <w:u w:val="single"/>
        </w:rPr>
      </w:pPr>
      <w:r>
        <w:rPr>
          <w:rFonts w:asciiTheme="minorHAnsi" w:hAnsiTheme="minorHAnsi" w:cstheme="minorHAnsi"/>
          <w:color w:val="000000"/>
        </w:rPr>
        <w:t>To make the clients and bankers meet at one point to create awareness about the Rating of the company</w:t>
      </w:r>
    </w:p>
    <w:p w:rsidR="00885A32" w:rsidRPr="00885A32" w:rsidRDefault="00885A32" w:rsidP="009B506C">
      <w:pPr>
        <w:pStyle w:val="ListParagraph"/>
        <w:widowControl w:val="0"/>
        <w:numPr>
          <w:ilvl w:val="0"/>
          <w:numId w:val="24"/>
        </w:numPr>
        <w:spacing w:before="40" w:after="40"/>
        <w:jc w:val="both"/>
        <w:rPr>
          <w:rFonts w:asciiTheme="minorHAnsi" w:hAnsiTheme="minorHAnsi" w:cstheme="minorHAnsi"/>
          <w:i/>
          <w:color w:val="000000"/>
          <w:u w:val="single"/>
        </w:rPr>
      </w:pPr>
      <w:r>
        <w:rPr>
          <w:rFonts w:asciiTheme="minorHAnsi" w:hAnsiTheme="minorHAnsi" w:cstheme="minorHAnsi"/>
          <w:color w:val="000000"/>
        </w:rPr>
        <w:t>Acquired closures were given the detailed research report with all pros and cons of their organisation.</w:t>
      </w:r>
    </w:p>
    <w:p w:rsidR="00885A32" w:rsidRPr="00885A32" w:rsidRDefault="00885A32" w:rsidP="009B506C">
      <w:pPr>
        <w:pStyle w:val="ListParagraph"/>
        <w:widowControl w:val="0"/>
        <w:numPr>
          <w:ilvl w:val="0"/>
          <w:numId w:val="24"/>
        </w:numPr>
        <w:spacing w:before="40" w:after="40"/>
        <w:jc w:val="both"/>
        <w:rPr>
          <w:rFonts w:asciiTheme="minorHAnsi" w:hAnsiTheme="minorHAnsi" w:cstheme="minorHAnsi"/>
          <w:i/>
          <w:color w:val="000000"/>
          <w:u w:val="single"/>
        </w:rPr>
      </w:pPr>
      <w:r>
        <w:rPr>
          <w:rFonts w:asciiTheme="minorHAnsi" w:hAnsiTheme="minorHAnsi" w:cstheme="minorHAnsi"/>
          <w:color w:val="000000"/>
        </w:rPr>
        <w:t>Got the appreciation for generating revenue and assigned more number places.</w:t>
      </w:r>
    </w:p>
    <w:p w:rsidR="00885A32" w:rsidRPr="00885A32" w:rsidRDefault="00885A32" w:rsidP="00885A32">
      <w:pPr>
        <w:widowControl w:val="0"/>
        <w:spacing w:before="40" w:after="40"/>
        <w:jc w:val="both"/>
        <w:rPr>
          <w:rFonts w:asciiTheme="minorHAnsi" w:hAnsiTheme="minorHAnsi" w:cstheme="minorHAnsi"/>
          <w:b/>
          <w:i/>
          <w:color w:val="000000"/>
          <w:u w:val="single"/>
        </w:rPr>
      </w:pPr>
    </w:p>
    <w:p w:rsidR="00885A32" w:rsidRPr="00885A32" w:rsidRDefault="00885A32" w:rsidP="00885A32">
      <w:pPr>
        <w:widowControl w:val="0"/>
        <w:spacing w:before="40" w:after="40"/>
        <w:jc w:val="both"/>
        <w:rPr>
          <w:rFonts w:asciiTheme="minorHAnsi" w:hAnsiTheme="minorHAnsi" w:cstheme="minorHAnsi"/>
          <w:b/>
          <w:color w:val="1F497D" w:themeColor="text2"/>
        </w:rPr>
      </w:pPr>
      <w:r w:rsidRPr="00885A32">
        <w:rPr>
          <w:rFonts w:asciiTheme="minorHAnsi" w:hAnsiTheme="minorHAnsi" w:cstheme="minorHAnsi"/>
          <w:b/>
          <w:color w:val="1F497D" w:themeColor="text2"/>
        </w:rPr>
        <w:t xml:space="preserve">GOOGLE India Pvt Ltd – Hyderabad </w:t>
      </w:r>
    </w:p>
    <w:p w:rsidR="00885A32" w:rsidRPr="00885A32" w:rsidRDefault="00885A32" w:rsidP="00885A32">
      <w:pPr>
        <w:widowControl w:val="0"/>
        <w:spacing w:before="40" w:after="40"/>
        <w:jc w:val="both"/>
        <w:rPr>
          <w:rFonts w:asciiTheme="minorHAnsi" w:hAnsiTheme="minorHAnsi" w:cstheme="minorHAnsi"/>
          <w:color w:val="1F497D" w:themeColor="text2"/>
        </w:rPr>
      </w:pPr>
    </w:p>
    <w:p w:rsidR="00885A32" w:rsidRDefault="00885A32" w:rsidP="00885A32">
      <w:pPr>
        <w:widowControl w:val="0"/>
        <w:spacing w:before="40" w:after="40"/>
        <w:jc w:val="both"/>
        <w:rPr>
          <w:rFonts w:asciiTheme="minorHAnsi" w:hAnsiTheme="minorHAnsi" w:cstheme="minorHAnsi"/>
          <w:color w:val="1F497D" w:themeColor="text2"/>
        </w:rPr>
      </w:pPr>
      <w:r w:rsidRPr="00885A32">
        <w:rPr>
          <w:rFonts w:asciiTheme="minorHAnsi" w:hAnsiTheme="minorHAnsi" w:cstheme="minorHAnsi"/>
          <w:color w:val="1F497D" w:themeColor="text2"/>
        </w:rPr>
        <w:t>Process Associate ( March `2011 – January` 2012)</w:t>
      </w:r>
    </w:p>
    <w:p w:rsidR="00885A32" w:rsidRDefault="00885A32" w:rsidP="00885A32">
      <w:pPr>
        <w:widowControl w:val="0"/>
        <w:spacing w:before="40" w:after="40"/>
        <w:jc w:val="both"/>
        <w:rPr>
          <w:rFonts w:asciiTheme="minorHAnsi" w:hAnsiTheme="minorHAnsi" w:cstheme="minorHAnsi"/>
          <w:color w:val="1F497D" w:themeColor="text2"/>
        </w:rPr>
      </w:pPr>
    </w:p>
    <w:p w:rsidR="00885A32" w:rsidRPr="00885A32" w:rsidRDefault="00885A32" w:rsidP="00885A32">
      <w:pPr>
        <w:pStyle w:val="ListParagraph"/>
        <w:widowControl w:val="0"/>
        <w:numPr>
          <w:ilvl w:val="0"/>
          <w:numId w:val="25"/>
        </w:numPr>
        <w:spacing w:before="40" w:after="40"/>
        <w:jc w:val="both"/>
        <w:rPr>
          <w:rFonts w:asciiTheme="minorHAnsi" w:hAnsiTheme="minorHAnsi" w:cstheme="minorHAnsi"/>
          <w:color w:val="1F497D" w:themeColor="text2"/>
        </w:rPr>
      </w:pPr>
      <w:r>
        <w:rPr>
          <w:rFonts w:asciiTheme="minorHAnsi" w:hAnsiTheme="minorHAnsi" w:cstheme="minorHAnsi"/>
          <w:color w:val="000000" w:themeColor="text1"/>
        </w:rPr>
        <w:t>I was into E-book process which is one of the many products in Google.</w:t>
      </w:r>
    </w:p>
    <w:p w:rsidR="00885A32" w:rsidRPr="00885A32" w:rsidRDefault="00885A32" w:rsidP="00885A32">
      <w:pPr>
        <w:pStyle w:val="ListParagraph"/>
        <w:widowControl w:val="0"/>
        <w:numPr>
          <w:ilvl w:val="0"/>
          <w:numId w:val="25"/>
        </w:numPr>
        <w:spacing w:before="40" w:after="40"/>
        <w:jc w:val="both"/>
        <w:rPr>
          <w:rFonts w:asciiTheme="minorHAnsi" w:hAnsiTheme="minorHAnsi" w:cstheme="minorHAnsi"/>
          <w:color w:val="1F497D" w:themeColor="text2"/>
        </w:rPr>
      </w:pPr>
      <w:r>
        <w:rPr>
          <w:rFonts w:asciiTheme="minorHAnsi" w:hAnsiTheme="minorHAnsi" w:cstheme="minorHAnsi"/>
          <w:color w:val="000000" w:themeColor="text1"/>
        </w:rPr>
        <w:t xml:space="preserve">As a process associate I was responsible for fixing the bugs that are there in the books </w:t>
      </w:r>
    </w:p>
    <w:p w:rsidR="00885A32" w:rsidRPr="00885A32" w:rsidRDefault="00885A32" w:rsidP="00885A32">
      <w:pPr>
        <w:pStyle w:val="ListParagraph"/>
        <w:widowControl w:val="0"/>
        <w:numPr>
          <w:ilvl w:val="0"/>
          <w:numId w:val="25"/>
        </w:numPr>
        <w:spacing w:before="40" w:after="40"/>
        <w:jc w:val="both"/>
        <w:rPr>
          <w:rFonts w:asciiTheme="minorHAnsi" w:hAnsiTheme="minorHAnsi" w:cstheme="minorHAnsi"/>
          <w:color w:val="1F497D" w:themeColor="text2"/>
        </w:rPr>
      </w:pPr>
      <w:r>
        <w:rPr>
          <w:rFonts w:asciiTheme="minorHAnsi" w:hAnsiTheme="minorHAnsi" w:cstheme="minorHAnsi"/>
          <w:color w:val="000000" w:themeColor="text1"/>
        </w:rPr>
        <w:t>Submitting every day report to the POD Lead in the team</w:t>
      </w:r>
    </w:p>
    <w:p w:rsidR="00885A32" w:rsidRPr="00885A32" w:rsidRDefault="00885A32" w:rsidP="00885A32">
      <w:pPr>
        <w:pStyle w:val="ListParagraph"/>
        <w:widowControl w:val="0"/>
        <w:numPr>
          <w:ilvl w:val="0"/>
          <w:numId w:val="25"/>
        </w:numPr>
        <w:spacing w:before="40" w:after="40"/>
        <w:jc w:val="both"/>
        <w:rPr>
          <w:rFonts w:asciiTheme="minorHAnsi" w:hAnsiTheme="minorHAnsi" w:cstheme="minorHAnsi"/>
          <w:color w:val="1F497D" w:themeColor="text2"/>
        </w:rPr>
      </w:pPr>
      <w:r>
        <w:rPr>
          <w:rFonts w:asciiTheme="minorHAnsi" w:hAnsiTheme="minorHAnsi" w:cstheme="minorHAnsi"/>
          <w:color w:val="000000" w:themeColor="text1"/>
        </w:rPr>
        <w:t>Getting interacted with the Quality Team if there are any mistakes there in the book once it is done</w:t>
      </w:r>
    </w:p>
    <w:p w:rsidR="00A536ED" w:rsidRPr="00A536ED" w:rsidRDefault="00885A32" w:rsidP="00A536ED">
      <w:pPr>
        <w:pStyle w:val="ListParagraph"/>
        <w:widowControl w:val="0"/>
        <w:numPr>
          <w:ilvl w:val="0"/>
          <w:numId w:val="25"/>
        </w:numPr>
        <w:spacing w:before="40" w:after="40"/>
        <w:jc w:val="both"/>
        <w:rPr>
          <w:rFonts w:asciiTheme="minorHAnsi" w:hAnsiTheme="minorHAnsi" w:cstheme="minorHAnsi"/>
          <w:color w:val="1F497D" w:themeColor="text2"/>
        </w:rPr>
      </w:pPr>
      <w:r>
        <w:rPr>
          <w:rFonts w:asciiTheme="minorHAnsi" w:hAnsiTheme="minorHAnsi" w:cstheme="minorHAnsi"/>
          <w:color w:val="000000" w:themeColor="text1"/>
        </w:rPr>
        <w:t>Appreciated for the work done without much errors and transferred to the US Team which was directly working under On- roles from US.</w:t>
      </w:r>
    </w:p>
    <w:p w:rsidR="00A536ED" w:rsidRPr="00A536ED" w:rsidRDefault="00A536ED" w:rsidP="00A536ED">
      <w:pPr>
        <w:widowControl w:val="0"/>
        <w:spacing w:before="40" w:after="40"/>
        <w:ind w:left="360"/>
        <w:jc w:val="both"/>
        <w:rPr>
          <w:rFonts w:asciiTheme="minorHAnsi" w:hAnsiTheme="minorHAnsi" w:cstheme="minorHAnsi"/>
          <w:color w:val="1F497D" w:themeColor="text2"/>
        </w:rPr>
      </w:pPr>
    </w:p>
    <w:p w:rsidR="00A536ED" w:rsidRPr="00A536ED" w:rsidRDefault="00A536ED" w:rsidP="00A536ED">
      <w:pPr>
        <w:widowControl w:val="0"/>
        <w:spacing w:before="40" w:after="40"/>
        <w:jc w:val="both"/>
        <w:rPr>
          <w:rFonts w:ascii="Arial" w:hAnsi="Arial" w:cs="Arial"/>
          <w:b/>
          <w:bCs/>
        </w:rPr>
      </w:pPr>
      <w:r w:rsidRPr="00A536ED">
        <w:rPr>
          <w:rFonts w:ascii="Arial" w:eastAsia="Arial" w:hAnsi="Arial" w:cs="Arial"/>
          <w:b/>
          <w:bCs/>
          <w:sz w:val="22"/>
        </w:rPr>
        <w:t xml:space="preserve">  </w:t>
      </w:r>
      <w:r w:rsidRPr="00A536ED">
        <w:rPr>
          <w:rFonts w:ascii="Arial" w:eastAsia="Arial" w:hAnsi="Arial" w:cs="Arial"/>
          <w:b/>
          <w:bCs/>
        </w:rPr>
        <w:t xml:space="preserve"> </w:t>
      </w:r>
    </w:p>
    <w:tbl>
      <w:tblPr>
        <w:tblStyle w:val="TableGrid"/>
        <w:tblW w:w="0" w:type="auto"/>
        <w:tblLayout w:type="fixed"/>
        <w:tblLook w:val="04A0"/>
      </w:tblPr>
      <w:tblGrid>
        <w:gridCol w:w="9971"/>
      </w:tblGrid>
      <w:tr w:rsidR="00A536ED" w:rsidTr="00EF507E">
        <w:trPr>
          <w:trHeight w:val="296"/>
        </w:trPr>
        <w:tc>
          <w:tcPr>
            <w:tcW w:w="9971" w:type="dxa"/>
            <w:shd w:val="clear" w:color="auto" w:fill="BFBFBF" w:themeFill="background1" w:themeFillShade="BF"/>
          </w:tcPr>
          <w:p w:rsidR="00A536ED" w:rsidRDefault="00EF507E" w:rsidP="00EF507E">
            <w:pPr>
              <w:widowControl w:val="0"/>
              <w:jc w:val="both"/>
              <w:rPr>
                <w:rFonts w:ascii="Arial" w:hAnsi="Arial" w:cs="Arial"/>
                <w:b/>
                <w:bCs/>
              </w:rPr>
            </w:pPr>
            <w:r>
              <w:rPr>
                <w:rFonts w:ascii="Arial" w:hAnsi="Arial" w:cs="Arial"/>
                <w:b/>
                <w:bCs/>
              </w:rPr>
              <w:t>TECHNICAL SKILL SET</w:t>
            </w:r>
          </w:p>
        </w:tc>
      </w:tr>
    </w:tbl>
    <w:p w:rsidR="00A536ED" w:rsidRPr="00A536ED" w:rsidRDefault="00A536ED" w:rsidP="00A536ED">
      <w:pPr>
        <w:widowControl w:val="0"/>
        <w:jc w:val="both"/>
        <w:rPr>
          <w:rFonts w:asciiTheme="minorHAnsi" w:hAnsiTheme="minorHAnsi" w:cstheme="minorHAnsi"/>
          <w:color w:val="1F497D" w:themeColor="text2"/>
        </w:rPr>
      </w:pPr>
    </w:p>
    <w:p w:rsidR="00EF507E" w:rsidRDefault="00EF507E" w:rsidP="00EF507E">
      <w:pPr>
        <w:numPr>
          <w:ilvl w:val="0"/>
          <w:numId w:val="6"/>
        </w:numPr>
        <w:tabs>
          <w:tab w:val="clear" w:pos="644"/>
          <w:tab w:val="num" w:pos="0"/>
        </w:tabs>
        <w:spacing w:line="276" w:lineRule="auto"/>
        <w:ind w:left="720"/>
        <w:rPr>
          <w:rFonts w:ascii="Arial" w:hAnsi="Arial" w:cs="Arial"/>
          <w:bCs/>
          <w:sz w:val="22"/>
          <w:szCs w:val="22"/>
        </w:rPr>
      </w:pPr>
      <w:r>
        <w:rPr>
          <w:rFonts w:ascii="Arial" w:hAnsi="Arial" w:cs="Arial"/>
          <w:bCs/>
          <w:sz w:val="22"/>
          <w:szCs w:val="22"/>
        </w:rPr>
        <w:t>Languages</w:t>
      </w:r>
      <w:r>
        <w:rPr>
          <w:rFonts w:ascii="Arial" w:hAnsi="Arial" w:cs="Arial"/>
          <w:bCs/>
          <w:sz w:val="22"/>
          <w:szCs w:val="22"/>
        </w:rPr>
        <w:tab/>
      </w:r>
      <w:r>
        <w:rPr>
          <w:rFonts w:ascii="Arial" w:hAnsi="Arial" w:cs="Arial"/>
          <w:bCs/>
          <w:sz w:val="22"/>
          <w:szCs w:val="22"/>
        </w:rPr>
        <w:tab/>
        <w:t>: C language.</w:t>
      </w:r>
    </w:p>
    <w:p w:rsidR="00EF507E" w:rsidRDefault="00EF507E" w:rsidP="00EF507E">
      <w:pPr>
        <w:numPr>
          <w:ilvl w:val="0"/>
          <w:numId w:val="6"/>
        </w:numPr>
        <w:tabs>
          <w:tab w:val="clear" w:pos="644"/>
          <w:tab w:val="num" w:pos="0"/>
        </w:tabs>
        <w:spacing w:line="276" w:lineRule="auto"/>
        <w:ind w:left="720"/>
        <w:rPr>
          <w:rFonts w:ascii="Arial" w:hAnsi="Arial" w:cs="Arial"/>
          <w:bCs/>
          <w:sz w:val="22"/>
          <w:szCs w:val="22"/>
        </w:rPr>
      </w:pPr>
      <w:r>
        <w:rPr>
          <w:rFonts w:ascii="Arial" w:hAnsi="Arial" w:cs="Arial"/>
          <w:bCs/>
          <w:sz w:val="22"/>
          <w:szCs w:val="22"/>
        </w:rPr>
        <w:t>Operating Systems</w:t>
      </w:r>
      <w:r>
        <w:rPr>
          <w:rFonts w:ascii="Arial" w:hAnsi="Arial" w:cs="Arial"/>
          <w:bCs/>
          <w:sz w:val="22"/>
          <w:szCs w:val="22"/>
        </w:rPr>
        <w:tab/>
        <w:t xml:space="preserve">: Windows XP and </w:t>
      </w:r>
      <w:r>
        <w:rPr>
          <w:rFonts w:ascii="Arial" w:hAnsi="Arial" w:cs="Arial"/>
          <w:bCs/>
          <w:color w:val="000000"/>
          <w:sz w:val="22"/>
          <w:szCs w:val="22"/>
          <w:lang w:val="en-IN"/>
        </w:rPr>
        <w:t>Windows 10</w:t>
      </w:r>
    </w:p>
    <w:p w:rsidR="00EF507E" w:rsidRDefault="00EF507E" w:rsidP="00EF507E">
      <w:pPr>
        <w:numPr>
          <w:ilvl w:val="0"/>
          <w:numId w:val="6"/>
        </w:numPr>
        <w:tabs>
          <w:tab w:val="clear" w:pos="644"/>
          <w:tab w:val="num" w:pos="0"/>
        </w:tabs>
        <w:spacing w:line="276" w:lineRule="auto"/>
        <w:ind w:left="720"/>
        <w:rPr>
          <w:rFonts w:ascii="Arial" w:hAnsi="Arial" w:cs="Arial"/>
          <w:sz w:val="22"/>
          <w:szCs w:val="22"/>
        </w:rPr>
      </w:pPr>
      <w:r>
        <w:rPr>
          <w:rFonts w:ascii="Arial" w:hAnsi="Arial" w:cs="Arial"/>
          <w:bCs/>
          <w:sz w:val="22"/>
          <w:szCs w:val="22"/>
        </w:rPr>
        <w:t>Technical Software</w:t>
      </w:r>
      <w:r>
        <w:rPr>
          <w:rFonts w:ascii="Arial" w:hAnsi="Arial" w:cs="Arial"/>
          <w:bCs/>
          <w:sz w:val="22"/>
          <w:szCs w:val="22"/>
        </w:rPr>
        <w:tab/>
        <w:t>: MATLAB.</w:t>
      </w:r>
    </w:p>
    <w:p w:rsidR="00EF507E" w:rsidRDefault="00EF507E" w:rsidP="00EF507E">
      <w:pPr>
        <w:numPr>
          <w:ilvl w:val="0"/>
          <w:numId w:val="6"/>
        </w:numPr>
        <w:tabs>
          <w:tab w:val="clear" w:pos="644"/>
          <w:tab w:val="num" w:pos="0"/>
        </w:tabs>
        <w:spacing w:line="276" w:lineRule="auto"/>
        <w:ind w:left="720"/>
        <w:rPr>
          <w:rFonts w:ascii="Arial" w:hAnsi="Arial" w:cs="Arial"/>
          <w:szCs w:val="20"/>
          <w:lang w:val="en-US"/>
        </w:rPr>
      </w:pPr>
      <w:r>
        <w:rPr>
          <w:rFonts w:ascii="Arial" w:hAnsi="Arial" w:cs="Arial"/>
          <w:sz w:val="22"/>
          <w:szCs w:val="22"/>
        </w:rPr>
        <w:t>Software Packages</w:t>
      </w:r>
      <w:r>
        <w:rPr>
          <w:rFonts w:ascii="Arial" w:hAnsi="Arial" w:cs="Arial"/>
          <w:sz w:val="22"/>
          <w:szCs w:val="22"/>
        </w:rPr>
        <w:tab/>
        <w:t>: Microsoft Office (Power point, Excel, Word)</w:t>
      </w:r>
    </w:p>
    <w:p w:rsidR="00EF507E" w:rsidRDefault="00EF507E" w:rsidP="00EF507E">
      <w:pPr>
        <w:numPr>
          <w:ilvl w:val="0"/>
          <w:numId w:val="6"/>
        </w:numPr>
        <w:tabs>
          <w:tab w:val="clear" w:pos="644"/>
          <w:tab w:val="num" w:pos="0"/>
        </w:tabs>
        <w:spacing w:line="276" w:lineRule="auto"/>
        <w:ind w:left="720"/>
        <w:rPr>
          <w:rFonts w:ascii="Arial" w:hAnsi="Arial" w:cs="Arial"/>
        </w:rPr>
      </w:pPr>
      <w:r>
        <w:rPr>
          <w:rFonts w:ascii="Arial" w:hAnsi="Arial" w:cs="Arial"/>
          <w:color w:val="000000"/>
          <w:lang w:val="en-IN"/>
        </w:rPr>
        <w:t>CCNA basics</w:t>
      </w:r>
    </w:p>
    <w:p w:rsidR="00EF507E" w:rsidRDefault="00EF507E" w:rsidP="00885A32">
      <w:pPr>
        <w:pStyle w:val="ListParagraph"/>
        <w:widowControl w:val="0"/>
        <w:spacing w:before="40" w:after="40"/>
        <w:jc w:val="both"/>
        <w:rPr>
          <w:rFonts w:asciiTheme="minorHAnsi" w:hAnsiTheme="minorHAnsi" w:cstheme="minorHAnsi"/>
          <w:color w:val="000000" w:themeColor="text1"/>
        </w:rPr>
      </w:pPr>
    </w:p>
    <w:tbl>
      <w:tblPr>
        <w:tblStyle w:val="TableGrid"/>
        <w:tblW w:w="0" w:type="auto"/>
        <w:shd w:val="clear" w:color="auto" w:fill="BFBFBF" w:themeFill="background1" w:themeFillShade="BF"/>
        <w:tblLook w:val="04A0"/>
      </w:tblPr>
      <w:tblGrid>
        <w:gridCol w:w="10106"/>
      </w:tblGrid>
      <w:tr w:rsidR="00885A32" w:rsidTr="00885A32">
        <w:tc>
          <w:tcPr>
            <w:tcW w:w="10106" w:type="dxa"/>
            <w:shd w:val="clear" w:color="auto" w:fill="BFBFBF" w:themeFill="background1" w:themeFillShade="BF"/>
          </w:tcPr>
          <w:p w:rsidR="00885A32" w:rsidRPr="00885A32" w:rsidRDefault="00885A32" w:rsidP="008C0190">
            <w:pPr>
              <w:tabs>
                <w:tab w:val="left" w:pos="2640"/>
              </w:tabs>
              <w:spacing w:before="20" w:after="20"/>
              <w:jc w:val="both"/>
              <w:rPr>
                <w:rFonts w:ascii="Verdana" w:hAnsi="Verdana" w:cs="Verdana"/>
                <w:b/>
                <w:color w:val="000000"/>
                <w:sz w:val="17"/>
                <w:szCs w:val="17"/>
              </w:rPr>
            </w:pPr>
            <w:r>
              <w:rPr>
                <w:rFonts w:ascii="Verdana" w:hAnsi="Verdana" w:cs="Verdana"/>
                <w:b/>
                <w:color w:val="000000"/>
                <w:sz w:val="17"/>
                <w:szCs w:val="17"/>
              </w:rPr>
              <w:t>PROJECT</w:t>
            </w:r>
          </w:p>
        </w:tc>
      </w:tr>
    </w:tbl>
    <w:p w:rsidR="008C0190" w:rsidRDefault="008C0190" w:rsidP="008C0190">
      <w:pPr>
        <w:tabs>
          <w:tab w:val="left" w:pos="2640"/>
        </w:tabs>
        <w:spacing w:before="20" w:after="20"/>
        <w:ind w:left="-120"/>
        <w:jc w:val="both"/>
        <w:rPr>
          <w:rFonts w:ascii="Verdana" w:hAnsi="Verdana" w:cs="Verdana"/>
          <w:color w:val="000000"/>
          <w:sz w:val="17"/>
          <w:szCs w:val="17"/>
        </w:rPr>
      </w:pPr>
    </w:p>
    <w:p w:rsidR="00EF507E" w:rsidRPr="004A6CE3" w:rsidRDefault="00EF507E" w:rsidP="004A6CE3">
      <w:pPr>
        <w:spacing w:line="276" w:lineRule="auto"/>
        <w:rPr>
          <w:rFonts w:ascii="Arial" w:hAnsi="Arial" w:cs="Arial"/>
          <w:b/>
          <w:sz w:val="22"/>
          <w:szCs w:val="22"/>
        </w:rPr>
      </w:pPr>
      <w:r w:rsidRPr="004A6CE3">
        <w:rPr>
          <w:rFonts w:ascii="Arial" w:hAnsi="Arial" w:cs="Arial"/>
          <w:b/>
          <w:sz w:val="22"/>
          <w:szCs w:val="22"/>
        </w:rPr>
        <w:t xml:space="preserve">Project Title: GSM BASED SMOKE DETECTION SYSTEM using KEIL Software </w:t>
      </w:r>
    </w:p>
    <w:p w:rsidR="00EF507E" w:rsidRPr="004A6CE3" w:rsidRDefault="00EF507E" w:rsidP="00EF507E">
      <w:pPr>
        <w:spacing w:line="276" w:lineRule="auto"/>
        <w:rPr>
          <w:rFonts w:ascii="Arial" w:hAnsi="Arial" w:cs="Arial"/>
          <w:b/>
          <w:sz w:val="22"/>
          <w:szCs w:val="22"/>
        </w:rPr>
      </w:pPr>
    </w:p>
    <w:p w:rsidR="00EF507E" w:rsidRPr="004A6CE3" w:rsidRDefault="00EF507E" w:rsidP="004A6CE3">
      <w:pPr>
        <w:spacing w:line="276" w:lineRule="auto"/>
        <w:rPr>
          <w:rFonts w:ascii="Arial" w:hAnsi="Arial" w:cs="Arial"/>
          <w:b/>
          <w:sz w:val="22"/>
          <w:szCs w:val="22"/>
        </w:rPr>
      </w:pPr>
      <w:r w:rsidRPr="004A6CE3">
        <w:rPr>
          <w:rFonts w:ascii="Arial" w:hAnsi="Arial" w:cs="Arial"/>
          <w:b/>
          <w:sz w:val="22"/>
          <w:szCs w:val="22"/>
        </w:rPr>
        <w:t>Software used: KEIL Software.</w:t>
      </w:r>
    </w:p>
    <w:p w:rsidR="00EF507E" w:rsidRDefault="00EF507E" w:rsidP="00EF507E">
      <w:pPr>
        <w:spacing w:line="276" w:lineRule="auto"/>
        <w:rPr>
          <w:rFonts w:ascii="Arial" w:hAnsi="Arial" w:cs="Arial"/>
          <w:sz w:val="22"/>
          <w:szCs w:val="22"/>
        </w:rPr>
      </w:pPr>
    </w:p>
    <w:p w:rsidR="00EF507E" w:rsidRDefault="00EF507E" w:rsidP="004A6CE3">
      <w:pPr>
        <w:spacing w:line="276" w:lineRule="auto"/>
        <w:jc w:val="both"/>
        <w:rPr>
          <w:rFonts w:ascii="Arial" w:hAnsi="Arial" w:cs="Arial"/>
          <w:sz w:val="22"/>
          <w:szCs w:val="22"/>
        </w:rPr>
      </w:pPr>
      <w:r w:rsidRPr="004A6CE3">
        <w:rPr>
          <w:rFonts w:ascii="Arial" w:hAnsi="Arial" w:cs="Arial"/>
          <w:b/>
          <w:sz w:val="22"/>
          <w:szCs w:val="22"/>
        </w:rPr>
        <w:t>Description</w:t>
      </w:r>
      <w:r>
        <w:rPr>
          <w:rFonts w:ascii="Arial" w:hAnsi="Arial" w:cs="Arial"/>
          <w:sz w:val="22"/>
          <w:szCs w:val="22"/>
        </w:rPr>
        <w:t>: The objective of this project is to detect the smoke using smoke sensor. Here in this project we use GSM module. The main role of the project is when an unknown person cigar a light in bus automatically smoke sensor sense the smoke and send the SMS to the bus driver and at the same time buzzer will blow. From this we conclude that the smoke can be detected and can be prevented without any loss due to fire accidents.</w:t>
      </w:r>
    </w:p>
    <w:p w:rsidR="00EF507E" w:rsidRDefault="00EF507E" w:rsidP="008C0190">
      <w:pPr>
        <w:tabs>
          <w:tab w:val="left" w:pos="2640"/>
        </w:tabs>
        <w:spacing w:before="20" w:after="20"/>
        <w:ind w:left="-120"/>
        <w:jc w:val="both"/>
        <w:rPr>
          <w:rFonts w:ascii="Verdana" w:hAnsi="Verdana" w:cs="Verdana"/>
          <w:color w:val="000000"/>
          <w:sz w:val="17"/>
          <w:szCs w:val="17"/>
        </w:rPr>
      </w:pPr>
    </w:p>
    <w:p w:rsidR="004A6CE3" w:rsidRDefault="004A6CE3" w:rsidP="008C0190">
      <w:pPr>
        <w:tabs>
          <w:tab w:val="left" w:pos="2640"/>
        </w:tabs>
        <w:spacing w:before="20" w:after="20"/>
        <w:ind w:left="-120"/>
        <w:jc w:val="both"/>
        <w:rPr>
          <w:rFonts w:ascii="Verdana" w:hAnsi="Verdana" w:cs="Verdana"/>
          <w:color w:val="000000"/>
          <w:sz w:val="17"/>
          <w:szCs w:val="17"/>
        </w:rPr>
      </w:pPr>
    </w:p>
    <w:p w:rsidR="004A6CE3" w:rsidRDefault="004A6CE3" w:rsidP="008C0190">
      <w:pPr>
        <w:tabs>
          <w:tab w:val="left" w:pos="2640"/>
        </w:tabs>
        <w:spacing w:before="20" w:after="20"/>
        <w:ind w:left="-120"/>
        <w:jc w:val="both"/>
        <w:rPr>
          <w:rFonts w:ascii="Verdana" w:hAnsi="Verdana" w:cs="Verdana"/>
          <w:color w:val="000000"/>
          <w:sz w:val="17"/>
          <w:szCs w:val="17"/>
        </w:rPr>
      </w:pPr>
    </w:p>
    <w:p w:rsidR="004A6CE3" w:rsidRDefault="004A6CE3" w:rsidP="008C0190">
      <w:pPr>
        <w:tabs>
          <w:tab w:val="left" w:pos="2640"/>
        </w:tabs>
        <w:spacing w:before="20" w:after="20"/>
        <w:ind w:left="-120"/>
        <w:jc w:val="both"/>
        <w:rPr>
          <w:rFonts w:ascii="Verdana" w:hAnsi="Verdana" w:cs="Verdana"/>
          <w:color w:val="000000"/>
          <w:sz w:val="17"/>
          <w:szCs w:val="17"/>
        </w:rPr>
      </w:pPr>
    </w:p>
    <w:p w:rsidR="00D84316" w:rsidRDefault="00D84316" w:rsidP="008C0190">
      <w:pPr>
        <w:tabs>
          <w:tab w:val="left" w:pos="2640"/>
        </w:tabs>
        <w:spacing w:before="20" w:after="20"/>
        <w:ind w:left="-120"/>
        <w:jc w:val="both"/>
        <w:rPr>
          <w:rFonts w:ascii="Verdana" w:hAnsi="Verdana" w:cs="Verdana"/>
          <w:color w:val="000000"/>
          <w:sz w:val="17"/>
          <w:szCs w:val="17"/>
        </w:rPr>
      </w:pPr>
    </w:p>
    <w:p w:rsidR="008C0190" w:rsidRDefault="008C0190" w:rsidP="008C0190">
      <w:pPr>
        <w:pBdr>
          <w:top w:val="single" w:sz="4" w:space="1" w:color="000000"/>
          <w:left w:val="single" w:sz="4" w:space="4" w:color="000000"/>
          <w:bottom w:val="single" w:sz="4" w:space="1" w:color="000000"/>
          <w:right w:val="single" w:sz="4" w:space="4" w:color="000000"/>
        </w:pBdr>
        <w:shd w:val="clear" w:color="auto" w:fill="C0C0C0"/>
        <w:tabs>
          <w:tab w:val="left" w:pos="2760"/>
        </w:tabs>
        <w:spacing w:before="20" w:after="20"/>
        <w:jc w:val="center"/>
        <w:rPr>
          <w:rFonts w:ascii="Verdana" w:hAnsi="Verdana" w:cs="Verdana"/>
          <w:color w:val="000000"/>
          <w:sz w:val="17"/>
          <w:szCs w:val="17"/>
        </w:rPr>
      </w:pPr>
      <w:r>
        <w:rPr>
          <w:rFonts w:ascii="Verdana" w:hAnsi="Verdana" w:cs="Verdana"/>
          <w:b/>
          <w:color w:val="000000"/>
          <w:sz w:val="17"/>
          <w:szCs w:val="17"/>
        </w:rPr>
        <w:lastRenderedPageBreak/>
        <w:t>ACADEMIC QUALIFICATIONS</w:t>
      </w:r>
    </w:p>
    <w:p w:rsidR="008C0190" w:rsidRDefault="008C0190" w:rsidP="008C0190">
      <w:pPr>
        <w:tabs>
          <w:tab w:val="left" w:pos="2760"/>
        </w:tabs>
        <w:spacing w:before="20" w:after="20"/>
        <w:jc w:val="both"/>
        <w:rPr>
          <w:rFonts w:ascii="Verdana" w:hAnsi="Verdana" w:cs="Verdana"/>
          <w:color w:val="000000"/>
          <w:sz w:val="17"/>
          <w:szCs w:val="17"/>
        </w:rPr>
      </w:pPr>
    </w:p>
    <w:p w:rsidR="008C0190" w:rsidRDefault="008C0190" w:rsidP="008C0190">
      <w:pPr>
        <w:tabs>
          <w:tab w:val="left" w:pos="2760"/>
        </w:tabs>
        <w:spacing w:before="20" w:after="20"/>
        <w:jc w:val="both"/>
        <w:rPr>
          <w:rFonts w:ascii="Verdana" w:hAnsi="Verdana" w:cs="Verdana"/>
          <w:color w:val="000000"/>
          <w:sz w:val="17"/>
          <w:szCs w:val="17"/>
        </w:rPr>
      </w:pPr>
    </w:p>
    <w:p w:rsidR="008C0190" w:rsidRDefault="001B0B03" w:rsidP="008C0190">
      <w:pPr>
        <w:numPr>
          <w:ilvl w:val="0"/>
          <w:numId w:val="7"/>
        </w:numPr>
        <w:tabs>
          <w:tab w:val="left" w:pos="480"/>
          <w:tab w:val="left" w:pos="3000"/>
        </w:tabs>
        <w:spacing w:before="20" w:after="20"/>
        <w:ind w:left="240"/>
        <w:jc w:val="both"/>
        <w:rPr>
          <w:rFonts w:ascii="Verdana" w:hAnsi="Verdana" w:cs="Verdana"/>
          <w:color w:val="000000"/>
          <w:sz w:val="17"/>
          <w:szCs w:val="17"/>
        </w:rPr>
      </w:pPr>
      <w:r w:rsidRPr="008221CB">
        <w:rPr>
          <w:rFonts w:ascii="Verdana" w:hAnsi="Verdana" w:cs="Verdana"/>
          <w:b/>
          <w:color w:val="000000"/>
          <w:sz w:val="17"/>
          <w:szCs w:val="17"/>
        </w:rPr>
        <w:t>B.Tech</w:t>
      </w:r>
      <w:r w:rsidR="008221CB" w:rsidRPr="008221CB">
        <w:rPr>
          <w:rFonts w:ascii="Verdana" w:hAnsi="Verdana" w:cs="Verdana"/>
          <w:b/>
          <w:color w:val="000000"/>
          <w:sz w:val="17"/>
          <w:szCs w:val="17"/>
        </w:rPr>
        <w:t>(ECE)</w:t>
      </w:r>
      <w:r w:rsidR="008C0190">
        <w:rPr>
          <w:rFonts w:ascii="Verdana" w:hAnsi="Verdana" w:cs="Verdana"/>
          <w:color w:val="000000"/>
          <w:sz w:val="17"/>
          <w:szCs w:val="17"/>
        </w:rPr>
        <w:t xml:space="preserve"> from </w:t>
      </w:r>
      <w:r w:rsidRPr="008221CB">
        <w:rPr>
          <w:rFonts w:ascii="Verdana" w:hAnsi="Verdana" w:cs="Verdana"/>
          <w:color w:val="000000"/>
          <w:sz w:val="17"/>
          <w:szCs w:val="17"/>
        </w:rPr>
        <w:t>Vathsalya Engg</w:t>
      </w:r>
      <w:r w:rsidR="008C0190">
        <w:rPr>
          <w:rFonts w:ascii="Verdana" w:hAnsi="Verdana" w:cs="Verdana"/>
          <w:color w:val="000000"/>
          <w:sz w:val="17"/>
          <w:szCs w:val="17"/>
        </w:rPr>
        <w:t xml:space="preserve"> College</w:t>
      </w:r>
      <w:r>
        <w:rPr>
          <w:rFonts w:ascii="Verdana" w:hAnsi="Verdana" w:cs="Verdana"/>
          <w:color w:val="000000"/>
          <w:sz w:val="17"/>
          <w:szCs w:val="17"/>
        </w:rPr>
        <w:t xml:space="preserve"> affliated to JNTU University, 2010</w:t>
      </w:r>
      <w:r w:rsidR="008C0190">
        <w:rPr>
          <w:rFonts w:ascii="Verdana" w:hAnsi="Verdana" w:cs="Verdana"/>
          <w:color w:val="000000"/>
          <w:sz w:val="17"/>
          <w:szCs w:val="17"/>
        </w:rPr>
        <w:t>,</w:t>
      </w:r>
      <w:r>
        <w:rPr>
          <w:rFonts w:ascii="Verdana" w:hAnsi="Verdana" w:cs="Verdana"/>
          <w:color w:val="000000"/>
          <w:sz w:val="17"/>
          <w:szCs w:val="17"/>
        </w:rPr>
        <w:t xml:space="preserve"> Hyderabad</w:t>
      </w:r>
    </w:p>
    <w:p w:rsidR="008C0190" w:rsidRDefault="001B0B03" w:rsidP="008C0190">
      <w:pPr>
        <w:numPr>
          <w:ilvl w:val="0"/>
          <w:numId w:val="7"/>
        </w:numPr>
        <w:tabs>
          <w:tab w:val="left" w:pos="480"/>
          <w:tab w:val="left" w:pos="3000"/>
        </w:tabs>
        <w:spacing w:before="20" w:after="20"/>
        <w:ind w:left="240"/>
        <w:jc w:val="both"/>
        <w:rPr>
          <w:rFonts w:ascii="Verdana" w:hAnsi="Verdana" w:cs="Verdana"/>
          <w:color w:val="000000"/>
          <w:sz w:val="17"/>
          <w:szCs w:val="17"/>
        </w:rPr>
      </w:pPr>
      <w:r>
        <w:rPr>
          <w:rFonts w:ascii="Verdana" w:hAnsi="Verdana" w:cs="Verdana"/>
          <w:color w:val="000000"/>
          <w:sz w:val="17"/>
          <w:szCs w:val="17"/>
        </w:rPr>
        <w:t xml:space="preserve">Intermediate </w:t>
      </w:r>
      <w:r w:rsidR="008221CB" w:rsidRPr="008221CB">
        <w:rPr>
          <w:rFonts w:ascii="Verdana" w:hAnsi="Verdana" w:cs="Verdana"/>
          <w:b/>
          <w:color w:val="000000"/>
          <w:sz w:val="17"/>
          <w:szCs w:val="17"/>
        </w:rPr>
        <w:t>MPC</w:t>
      </w:r>
      <w:r w:rsidR="008221CB">
        <w:rPr>
          <w:rFonts w:ascii="Verdana" w:hAnsi="Verdana" w:cs="Verdana"/>
          <w:color w:val="000000"/>
          <w:sz w:val="17"/>
          <w:szCs w:val="17"/>
        </w:rPr>
        <w:t xml:space="preserve"> from</w:t>
      </w:r>
      <w:r>
        <w:rPr>
          <w:rFonts w:ascii="Verdana" w:hAnsi="Verdana" w:cs="Verdana"/>
          <w:color w:val="000000"/>
          <w:sz w:val="17"/>
          <w:szCs w:val="17"/>
        </w:rPr>
        <w:t xml:space="preserve">Ratna Junior </w:t>
      </w:r>
      <w:r w:rsidR="008C0190">
        <w:rPr>
          <w:rFonts w:ascii="Verdana" w:hAnsi="Verdana" w:cs="Verdana"/>
          <w:color w:val="000000"/>
          <w:sz w:val="17"/>
          <w:szCs w:val="17"/>
        </w:rPr>
        <w:t xml:space="preserve">College </w:t>
      </w:r>
      <w:r>
        <w:rPr>
          <w:rFonts w:ascii="Verdana" w:hAnsi="Verdana" w:cs="Verdana"/>
          <w:color w:val="000000"/>
          <w:sz w:val="17"/>
          <w:szCs w:val="17"/>
        </w:rPr>
        <w:t>2006</w:t>
      </w:r>
      <w:r w:rsidR="008C0190">
        <w:rPr>
          <w:rFonts w:ascii="Verdana" w:hAnsi="Verdana" w:cs="Verdana"/>
          <w:color w:val="000000"/>
          <w:sz w:val="17"/>
          <w:szCs w:val="17"/>
        </w:rPr>
        <w:t>, Kukatpally.</w:t>
      </w:r>
    </w:p>
    <w:p w:rsidR="008C0190" w:rsidRDefault="001B0B03" w:rsidP="008C0190">
      <w:pPr>
        <w:numPr>
          <w:ilvl w:val="0"/>
          <w:numId w:val="7"/>
        </w:numPr>
        <w:tabs>
          <w:tab w:val="left" w:pos="480"/>
          <w:tab w:val="left" w:pos="3000"/>
        </w:tabs>
        <w:spacing w:before="20" w:after="20"/>
        <w:ind w:left="240"/>
        <w:jc w:val="both"/>
        <w:rPr>
          <w:rFonts w:ascii="Verdana" w:hAnsi="Verdana" w:cs="Verdana"/>
          <w:color w:val="000000"/>
          <w:sz w:val="17"/>
          <w:szCs w:val="17"/>
        </w:rPr>
      </w:pPr>
      <w:r>
        <w:rPr>
          <w:rFonts w:ascii="Verdana" w:hAnsi="Verdana" w:cs="Verdana"/>
          <w:color w:val="000000"/>
          <w:sz w:val="17"/>
          <w:szCs w:val="17"/>
        </w:rPr>
        <w:t>SSC from St. Alpha`s</w:t>
      </w:r>
      <w:r w:rsidR="008C0190">
        <w:rPr>
          <w:rFonts w:ascii="Verdana" w:hAnsi="Verdana" w:cs="Verdana"/>
          <w:color w:val="000000"/>
          <w:sz w:val="17"/>
          <w:szCs w:val="17"/>
        </w:rPr>
        <w:t xml:space="preserve"> High School </w:t>
      </w:r>
      <w:r>
        <w:rPr>
          <w:rFonts w:ascii="Verdana" w:hAnsi="Verdana" w:cs="Verdana"/>
          <w:color w:val="000000"/>
          <w:sz w:val="17"/>
          <w:szCs w:val="17"/>
        </w:rPr>
        <w:t>2004</w:t>
      </w:r>
      <w:r w:rsidR="008C0190">
        <w:rPr>
          <w:rFonts w:ascii="Verdana" w:hAnsi="Verdana" w:cs="Verdana"/>
          <w:color w:val="000000"/>
          <w:sz w:val="17"/>
          <w:szCs w:val="17"/>
        </w:rPr>
        <w:t xml:space="preserve">.  </w:t>
      </w:r>
    </w:p>
    <w:p w:rsidR="008C0190" w:rsidRDefault="008C0190" w:rsidP="008C0190">
      <w:pPr>
        <w:tabs>
          <w:tab w:val="left" w:pos="2760"/>
        </w:tabs>
        <w:spacing w:before="20" w:after="20"/>
        <w:jc w:val="both"/>
        <w:rPr>
          <w:rFonts w:ascii="Verdana" w:hAnsi="Verdana" w:cs="Verdana"/>
          <w:color w:val="000000"/>
          <w:sz w:val="17"/>
          <w:szCs w:val="17"/>
        </w:rPr>
      </w:pPr>
    </w:p>
    <w:p w:rsidR="008C0190" w:rsidRDefault="008C0190" w:rsidP="008C0190">
      <w:pPr>
        <w:tabs>
          <w:tab w:val="left" w:pos="2760"/>
        </w:tabs>
        <w:spacing w:before="20" w:after="20"/>
        <w:jc w:val="both"/>
        <w:rPr>
          <w:rFonts w:ascii="Verdana" w:hAnsi="Verdana" w:cs="Verdana"/>
          <w:color w:val="000000"/>
          <w:sz w:val="17"/>
          <w:szCs w:val="17"/>
        </w:rPr>
      </w:pPr>
    </w:p>
    <w:p w:rsidR="008C0190" w:rsidRDefault="008C0190" w:rsidP="008C0190">
      <w:pPr>
        <w:tabs>
          <w:tab w:val="left" w:pos="2760"/>
        </w:tabs>
        <w:spacing w:before="20" w:after="20"/>
        <w:jc w:val="both"/>
        <w:rPr>
          <w:rFonts w:ascii="Verdana" w:hAnsi="Verdana" w:cs="Verdana"/>
          <w:color w:val="000000"/>
          <w:sz w:val="17"/>
          <w:szCs w:val="17"/>
        </w:rPr>
      </w:pPr>
    </w:p>
    <w:p w:rsidR="008C0190" w:rsidRDefault="008C0190" w:rsidP="008C0190">
      <w:pPr>
        <w:pBdr>
          <w:top w:val="single" w:sz="4" w:space="1" w:color="000000"/>
          <w:left w:val="single" w:sz="4" w:space="4" w:color="000000"/>
          <w:bottom w:val="single" w:sz="4" w:space="1" w:color="000000"/>
          <w:right w:val="single" w:sz="4" w:space="4" w:color="000000"/>
        </w:pBdr>
        <w:shd w:val="clear" w:color="auto" w:fill="C0C0C0"/>
        <w:tabs>
          <w:tab w:val="left" w:pos="2760"/>
        </w:tabs>
        <w:spacing w:before="20" w:after="20"/>
        <w:jc w:val="center"/>
        <w:rPr>
          <w:rFonts w:ascii="Verdana" w:hAnsi="Verdana" w:cs="Verdana"/>
          <w:color w:val="000000"/>
          <w:sz w:val="17"/>
          <w:szCs w:val="17"/>
        </w:rPr>
      </w:pPr>
      <w:r>
        <w:rPr>
          <w:rFonts w:ascii="Verdana" w:hAnsi="Verdana" w:cs="Verdana"/>
          <w:b/>
          <w:color w:val="000000"/>
          <w:sz w:val="17"/>
          <w:szCs w:val="17"/>
        </w:rPr>
        <w:t>PERSONAL DETAILS</w:t>
      </w:r>
    </w:p>
    <w:p w:rsidR="008C0190" w:rsidRDefault="008C0190" w:rsidP="008C0190">
      <w:pPr>
        <w:tabs>
          <w:tab w:val="left" w:pos="2160"/>
        </w:tabs>
        <w:spacing w:before="20" w:after="20"/>
        <w:jc w:val="both"/>
        <w:rPr>
          <w:rFonts w:ascii="Verdana" w:hAnsi="Verdana" w:cs="Verdana"/>
          <w:color w:val="000000"/>
          <w:sz w:val="17"/>
          <w:szCs w:val="17"/>
        </w:rPr>
      </w:pPr>
    </w:p>
    <w:p w:rsidR="001B0B03" w:rsidRDefault="001B0B03" w:rsidP="008C0190">
      <w:pPr>
        <w:tabs>
          <w:tab w:val="left" w:pos="2160"/>
        </w:tabs>
        <w:spacing w:before="20" w:after="20"/>
        <w:jc w:val="both"/>
        <w:rPr>
          <w:rFonts w:ascii="Verdana" w:hAnsi="Verdana" w:cs="Verdana"/>
          <w:color w:val="000000"/>
          <w:sz w:val="17"/>
          <w:szCs w:val="17"/>
        </w:rPr>
      </w:pPr>
      <w:r>
        <w:rPr>
          <w:rFonts w:ascii="Verdana" w:hAnsi="Verdana" w:cs="Verdana"/>
          <w:color w:val="000000"/>
          <w:sz w:val="17"/>
          <w:szCs w:val="17"/>
        </w:rPr>
        <w:t>Father`s Name              :           E Rajmallu</w:t>
      </w:r>
    </w:p>
    <w:p w:rsidR="001B0B03" w:rsidRDefault="001B0B03" w:rsidP="008C0190">
      <w:pPr>
        <w:tabs>
          <w:tab w:val="left" w:pos="2160"/>
        </w:tabs>
        <w:spacing w:before="20" w:after="20"/>
        <w:jc w:val="both"/>
        <w:rPr>
          <w:rFonts w:ascii="Verdana" w:hAnsi="Verdana" w:cs="Verdana"/>
          <w:color w:val="000000"/>
          <w:sz w:val="17"/>
          <w:szCs w:val="17"/>
        </w:rPr>
      </w:pPr>
    </w:p>
    <w:p w:rsidR="001B0B03" w:rsidRDefault="001B0B03" w:rsidP="008C0190">
      <w:pPr>
        <w:tabs>
          <w:tab w:val="left" w:pos="2160"/>
        </w:tabs>
        <w:spacing w:before="20" w:after="20"/>
        <w:jc w:val="both"/>
        <w:rPr>
          <w:rFonts w:ascii="Verdana" w:hAnsi="Verdana" w:cs="Verdana"/>
          <w:color w:val="000000"/>
          <w:sz w:val="17"/>
          <w:szCs w:val="17"/>
        </w:rPr>
      </w:pPr>
      <w:r>
        <w:rPr>
          <w:rFonts w:ascii="Verdana" w:hAnsi="Verdana" w:cs="Verdana"/>
          <w:color w:val="000000"/>
          <w:sz w:val="17"/>
          <w:szCs w:val="17"/>
        </w:rPr>
        <w:t>Mother`s Name</w:t>
      </w:r>
      <w:r>
        <w:rPr>
          <w:rFonts w:ascii="Verdana" w:hAnsi="Verdana" w:cs="Verdana"/>
          <w:color w:val="000000"/>
          <w:sz w:val="17"/>
          <w:szCs w:val="17"/>
        </w:rPr>
        <w:tab/>
        <w:t>:</w:t>
      </w:r>
      <w:r>
        <w:rPr>
          <w:rFonts w:ascii="Verdana" w:hAnsi="Verdana" w:cs="Verdana"/>
          <w:color w:val="000000"/>
          <w:sz w:val="17"/>
          <w:szCs w:val="17"/>
        </w:rPr>
        <w:tab/>
        <w:t>E Laxmi Bai</w:t>
      </w:r>
    </w:p>
    <w:p w:rsidR="001B0B03" w:rsidRDefault="001B0B03" w:rsidP="008C0190">
      <w:pPr>
        <w:tabs>
          <w:tab w:val="left" w:pos="2160"/>
        </w:tabs>
        <w:spacing w:before="20" w:after="20"/>
        <w:jc w:val="both"/>
        <w:rPr>
          <w:rFonts w:ascii="Verdana" w:hAnsi="Verdana" w:cs="Verdana"/>
          <w:color w:val="000000"/>
          <w:sz w:val="17"/>
          <w:szCs w:val="17"/>
        </w:rPr>
      </w:pPr>
    </w:p>
    <w:p w:rsidR="008C0190" w:rsidRDefault="001B0B03" w:rsidP="008C0190">
      <w:pPr>
        <w:tabs>
          <w:tab w:val="left" w:pos="2160"/>
        </w:tabs>
        <w:spacing w:before="20" w:after="20"/>
        <w:jc w:val="both"/>
        <w:rPr>
          <w:rFonts w:ascii="Verdana" w:hAnsi="Verdana" w:cs="Verdana"/>
          <w:color w:val="000000"/>
          <w:sz w:val="17"/>
          <w:szCs w:val="17"/>
        </w:rPr>
      </w:pPr>
      <w:r>
        <w:rPr>
          <w:rFonts w:ascii="Verdana" w:hAnsi="Verdana" w:cs="Verdana"/>
          <w:color w:val="000000"/>
          <w:sz w:val="17"/>
          <w:szCs w:val="17"/>
        </w:rPr>
        <w:t>Date of Birth</w:t>
      </w:r>
      <w:r>
        <w:rPr>
          <w:rFonts w:ascii="Verdana" w:hAnsi="Verdana" w:cs="Verdana"/>
          <w:color w:val="000000"/>
          <w:sz w:val="17"/>
          <w:szCs w:val="17"/>
        </w:rPr>
        <w:tab/>
        <w:t>:</w:t>
      </w:r>
      <w:r>
        <w:rPr>
          <w:rFonts w:ascii="Verdana" w:hAnsi="Verdana" w:cs="Verdana"/>
          <w:color w:val="000000"/>
          <w:sz w:val="17"/>
          <w:szCs w:val="17"/>
        </w:rPr>
        <w:tab/>
        <w:t>7</w:t>
      </w:r>
      <w:r w:rsidRPr="001B0B03">
        <w:rPr>
          <w:rFonts w:ascii="Verdana" w:hAnsi="Verdana" w:cs="Verdana"/>
          <w:color w:val="000000"/>
          <w:sz w:val="17"/>
          <w:szCs w:val="17"/>
          <w:vertAlign w:val="superscript"/>
        </w:rPr>
        <w:t>th</w:t>
      </w:r>
      <w:r>
        <w:rPr>
          <w:rFonts w:ascii="Verdana" w:hAnsi="Verdana" w:cs="Verdana"/>
          <w:color w:val="000000"/>
          <w:sz w:val="17"/>
          <w:szCs w:val="17"/>
        </w:rPr>
        <w:t xml:space="preserve"> Aug, 1988</w:t>
      </w:r>
    </w:p>
    <w:p w:rsidR="001B0B03" w:rsidRDefault="001B0B03" w:rsidP="008C0190">
      <w:pPr>
        <w:rPr>
          <w:rFonts w:ascii="Verdana" w:hAnsi="Verdana" w:cs="Verdana"/>
          <w:color w:val="000000"/>
          <w:sz w:val="17"/>
          <w:szCs w:val="17"/>
        </w:rPr>
      </w:pPr>
    </w:p>
    <w:p w:rsidR="008C0190" w:rsidRDefault="008C0190" w:rsidP="008C0190">
      <w:pPr>
        <w:rPr>
          <w:rFonts w:ascii="Verdana" w:hAnsi="Verdana" w:cs="Verdana"/>
          <w:color w:val="000000"/>
          <w:sz w:val="17"/>
          <w:szCs w:val="17"/>
        </w:rPr>
      </w:pPr>
      <w:r>
        <w:rPr>
          <w:rFonts w:ascii="Verdana" w:hAnsi="Verdana" w:cs="Verdana"/>
          <w:color w:val="000000"/>
          <w:sz w:val="17"/>
          <w:szCs w:val="17"/>
        </w:rPr>
        <w:t>Residential Address</w:t>
      </w:r>
      <w:r>
        <w:rPr>
          <w:rFonts w:ascii="Verdana" w:hAnsi="Verdana" w:cs="Verdana"/>
          <w:color w:val="000000"/>
          <w:sz w:val="17"/>
          <w:szCs w:val="17"/>
        </w:rPr>
        <w:tab/>
        <w:t>:</w:t>
      </w:r>
      <w:r>
        <w:rPr>
          <w:rFonts w:ascii="Verdana" w:hAnsi="Verdana" w:cs="Verdana"/>
          <w:color w:val="000000"/>
          <w:sz w:val="17"/>
          <w:szCs w:val="17"/>
        </w:rPr>
        <w:tab/>
      </w:r>
      <w:r w:rsidR="001B0B03">
        <w:rPr>
          <w:rFonts w:ascii="Verdana" w:hAnsi="Verdana" w:cs="Verdana"/>
          <w:color w:val="000000"/>
          <w:sz w:val="17"/>
          <w:szCs w:val="17"/>
        </w:rPr>
        <w:t>Gupta Garden, Ramanthapur, Hyderabad</w:t>
      </w:r>
    </w:p>
    <w:p w:rsidR="001B0B03" w:rsidRDefault="001B0B03" w:rsidP="008C0190">
      <w:pPr>
        <w:rPr>
          <w:rFonts w:ascii="Verdana" w:hAnsi="Verdana" w:cs="Verdana"/>
          <w:color w:val="000000"/>
          <w:sz w:val="17"/>
          <w:szCs w:val="17"/>
        </w:rPr>
      </w:pPr>
    </w:p>
    <w:p w:rsidR="008C0190" w:rsidRDefault="008C0190" w:rsidP="008C0190">
      <w:pPr>
        <w:rPr>
          <w:rFonts w:ascii="Verdana" w:hAnsi="Verdana" w:cs="Verdana"/>
          <w:color w:val="000000"/>
          <w:sz w:val="17"/>
          <w:szCs w:val="17"/>
        </w:rPr>
      </w:pPr>
      <w:r>
        <w:rPr>
          <w:rFonts w:ascii="Verdana" w:hAnsi="Verdana" w:cs="Verdana"/>
          <w:color w:val="000000"/>
          <w:sz w:val="17"/>
          <w:szCs w:val="17"/>
        </w:rPr>
        <w:t>Marital Status</w:t>
      </w:r>
      <w:r>
        <w:rPr>
          <w:rFonts w:ascii="Verdana" w:hAnsi="Verdana" w:cs="Verdana"/>
          <w:color w:val="000000"/>
          <w:sz w:val="17"/>
          <w:szCs w:val="17"/>
        </w:rPr>
        <w:tab/>
      </w:r>
      <w:r>
        <w:rPr>
          <w:rFonts w:ascii="Verdana" w:hAnsi="Verdana" w:cs="Verdana"/>
          <w:color w:val="000000"/>
          <w:sz w:val="17"/>
          <w:szCs w:val="17"/>
        </w:rPr>
        <w:tab/>
        <w:t>:</w:t>
      </w:r>
      <w:r>
        <w:rPr>
          <w:rFonts w:ascii="Verdana" w:hAnsi="Verdana" w:cs="Verdana"/>
          <w:color w:val="000000"/>
          <w:sz w:val="17"/>
          <w:szCs w:val="17"/>
        </w:rPr>
        <w:tab/>
        <w:t xml:space="preserve">Unmarried      </w:t>
      </w:r>
    </w:p>
    <w:p w:rsidR="008C0190" w:rsidRDefault="008C0190" w:rsidP="008C0190"/>
    <w:p w:rsidR="008C0190" w:rsidRDefault="008C0190" w:rsidP="008C0190"/>
    <w:sectPr w:rsidR="008C0190" w:rsidSect="00890D29">
      <w:pgSz w:w="11906" w:h="16838"/>
      <w:pgMar w:top="1008" w:right="1008" w:bottom="5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2F1" w:rsidRDefault="007862F1" w:rsidP="008C0190">
      <w:r>
        <w:separator/>
      </w:r>
    </w:p>
  </w:endnote>
  <w:endnote w:type="continuationSeparator" w:id="1">
    <w:p w:rsidR="007862F1" w:rsidRDefault="007862F1" w:rsidP="008C019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2F1" w:rsidRDefault="007862F1" w:rsidP="008C0190">
      <w:r>
        <w:separator/>
      </w:r>
    </w:p>
  </w:footnote>
  <w:footnote w:type="continuationSeparator" w:id="1">
    <w:p w:rsidR="007862F1" w:rsidRDefault="007862F1" w:rsidP="008C01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2"/>
    <w:lvl w:ilvl="0">
      <w:numFmt w:val="bullet"/>
      <w:lvlText w:val=""/>
      <w:lvlJc w:val="left"/>
      <w:pPr>
        <w:tabs>
          <w:tab w:val="num" w:pos="1080"/>
        </w:tabs>
        <w:ind w:left="1080" w:hanging="360"/>
      </w:pPr>
      <w:rPr>
        <w:rFonts w:ascii="Wingdings" w:hAnsi="Wingdings" w:cs="Wingdings"/>
        <w:color w:val="000000"/>
      </w:rPr>
    </w:lvl>
  </w:abstractNum>
  <w:abstractNum w:abstractNumId="2">
    <w:nsid w:val="00000004"/>
    <w:multiLevelType w:val="singleLevel"/>
    <w:tmpl w:val="00000004"/>
    <w:name w:val="WW8Num3"/>
    <w:lvl w:ilvl="0">
      <w:numFmt w:val="bullet"/>
      <w:lvlText w:val=""/>
      <w:lvlJc w:val="left"/>
      <w:pPr>
        <w:tabs>
          <w:tab w:val="num" w:pos="1080"/>
        </w:tabs>
        <w:ind w:left="1080" w:hanging="360"/>
      </w:pPr>
      <w:rPr>
        <w:rFonts w:ascii="Wingdings" w:hAnsi="Wingdings" w:cs="Wingdings"/>
        <w:color w:val="000000"/>
        <w:sz w:val="17"/>
        <w:szCs w:val="17"/>
      </w:rPr>
    </w:lvl>
  </w:abstractNum>
  <w:abstractNum w:abstractNumId="3">
    <w:nsid w:val="00000005"/>
    <w:multiLevelType w:val="singleLevel"/>
    <w:tmpl w:val="00000005"/>
    <w:name w:val="WW8Num4"/>
    <w:lvl w:ilvl="0">
      <w:start w:val="1"/>
      <w:numFmt w:val="bullet"/>
      <w:lvlText w:val=""/>
      <w:lvlJc w:val="left"/>
      <w:pPr>
        <w:tabs>
          <w:tab w:val="num" w:pos="720"/>
        </w:tabs>
        <w:ind w:left="720" w:hanging="360"/>
      </w:pPr>
      <w:rPr>
        <w:rFonts w:ascii="Symbol" w:hAnsi="Symbol" w:cs="Symbol"/>
      </w:rPr>
    </w:lvl>
  </w:abstractNum>
  <w:abstractNum w:abstractNumId="4">
    <w:nsid w:val="00000006"/>
    <w:multiLevelType w:val="singleLevel"/>
    <w:tmpl w:val="00000006"/>
    <w:name w:val="WW8Num5"/>
    <w:lvl w:ilvl="0">
      <w:start w:val="1"/>
      <w:numFmt w:val="bullet"/>
      <w:lvlText w:val=""/>
      <w:lvlJc w:val="left"/>
      <w:pPr>
        <w:tabs>
          <w:tab w:val="num" w:pos="644"/>
        </w:tabs>
        <w:ind w:left="644" w:hanging="360"/>
      </w:pPr>
      <w:rPr>
        <w:rFonts w:ascii="Symbol" w:hAnsi="Symbol" w:cs="Symbol"/>
      </w:rPr>
    </w:lvl>
  </w:abstractNum>
  <w:abstractNum w:abstractNumId="5">
    <w:nsid w:val="00000007"/>
    <w:multiLevelType w:val="singleLevel"/>
    <w:tmpl w:val="00000007"/>
    <w:name w:val="WW8Num6"/>
    <w:lvl w:ilvl="0">
      <w:numFmt w:val="bullet"/>
      <w:lvlText w:val=""/>
      <w:lvlJc w:val="left"/>
      <w:pPr>
        <w:tabs>
          <w:tab w:val="num" w:pos="360"/>
        </w:tabs>
        <w:ind w:left="360" w:hanging="360"/>
      </w:pPr>
      <w:rPr>
        <w:rFonts w:ascii="Wingdings" w:hAnsi="Wingdings" w:cs="Wingdings"/>
        <w:color w:val="000000"/>
      </w:rPr>
    </w:lvl>
  </w:abstractNum>
  <w:abstractNum w:abstractNumId="6">
    <w:nsid w:val="00000008"/>
    <w:multiLevelType w:val="singleLevel"/>
    <w:tmpl w:val="00000008"/>
    <w:name w:val="WW8Num7"/>
    <w:lvl w:ilvl="0">
      <w:numFmt w:val="bullet"/>
      <w:lvlText w:val=""/>
      <w:lvlJc w:val="left"/>
      <w:pPr>
        <w:tabs>
          <w:tab w:val="num" w:pos="1080"/>
        </w:tabs>
        <w:ind w:left="1080" w:hanging="360"/>
      </w:pPr>
      <w:rPr>
        <w:rFonts w:ascii="Wingdings" w:hAnsi="Wingdings" w:cs="Wingdings"/>
        <w:color w:val="000000"/>
      </w:rPr>
    </w:lvl>
  </w:abstractNum>
  <w:abstractNum w:abstractNumId="7">
    <w:nsid w:val="00000009"/>
    <w:multiLevelType w:val="singleLevel"/>
    <w:tmpl w:val="00000009"/>
    <w:name w:val="WW8Num8"/>
    <w:lvl w:ilvl="0">
      <w:numFmt w:val="bullet"/>
      <w:lvlText w:val=""/>
      <w:lvlJc w:val="left"/>
      <w:pPr>
        <w:tabs>
          <w:tab w:val="num" w:pos="360"/>
        </w:tabs>
        <w:ind w:left="360" w:hanging="360"/>
      </w:pPr>
      <w:rPr>
        <w:rFonts w:ascii="Wingdings" w:hAnsi="Wingdings" w:cs="Wingdings"/>
        <w:color w:val="000000"/>
        <w:sz w:val="17"/>
        <w:szCs w:val="17"/>
      </w:rPr>
    </w:lvl>
  </w:abstractNum>
  <w:abstractNum w:abstractNumId="8">
    <w:nsid w:val="0AE35E58"/>
    <w:multiLevelType w:val="hybridMultilevel"/>
    <w:tmpl w:val="4AD89F98"/>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9">
    <w:nsid w:val="0B7E219F"/>
    <w:multiLevelType w:val="hybridMultilevel"/>
    <w:tmpl w:val="1BD657E0"/>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0">
    <w:nsid w:val="194C2F78"/>
    <w:multiLevelType w:val="hybridMultilevel"/>
    <w:tmpl w:val="0FEE8BD2"/>
    <w:lvl w:ilvl="0" w:tplc="696CE042">
      <w:start w:val="1"/>
      <w:numFmt w:val="bullet"/>
      <w:lvlText w:val=""/>
      <w:lvlJc w:val="left"/>
      <w:pPr>
        <w:ind w:left="600" w:hanging="360"/>
      </w:pPr>
      <w:rPr>
        <w:rFonts w:asciiTheme="minorHAnsi" w:hAnsiTheme="minorHAnsi" w:cstheme="minorHAnsi" w:hint="default"/>
        <w:sz w:val="24"/>
        <w:szCs w:val="24"/>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1">
    <w:nsid w:val="1B7A4562"/>
    <w:multiLevelType w:val="hybridMultilevel"/>
    <w:tmpl w:val="FEE2B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B8B6AB0"/>
    <w:multiLevelType w:val="hybridMultilevel"/>
    <w:tmpl w:val="70F04224"/>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3">
    <w:nsid w:val="243E29EF"/>
    <w:multiLevelType w:val="hybridMultilevel"/>
    <w:tmpl w:val="F2D6BF20"/>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4">
    <w:nsid w:val="27FF0F37"/>
    <w:multiLevelType w:val="hybridMultilevel"/>
    <w:tmpl w:val="EAB846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157093D"/>
    <w:multiLevelType w:val="hybridMultilevel"/>
    <w:tmpl w:val="1FB02632"/>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6">
    <w:nsid w:val="35331EEB"/>
    <w:multiLevelType w:val="hybridMultilevel"/>
    <w:tmpl w:val="89203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39567B"/>
    <w:multiLevelType w:val="hybridMultilevel"/>
    <w:tmpl w:val="CFAA670C"/>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8">
    <w:nsid w:val="43776C7B"/>
    <w:multiLevelType w:val="hybridMultilevel"/>
    <w:tmpl w:val="E51881B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9">
    <w:nsid w:val="49B85593"/>
    <w:multiLevelType w:val="hybridMultilevel"/>
    <w:tmpl w:val="6D583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6C3835"/>
    <w:multiLevelType w:val="hybridMultilevel"/>
    <w:tmpl w:val="342C0DFA"/>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1">
    <w:nsid w:val="53A06D4C"/>
    <w:multiLevelType w:val="hybridMultilevel"/>
    <w:tmpl w:val="87309C22"/>
    <w:lvl w:ilvl="0" w:tplc="2ACE9FE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B703A1"/>
    <w:multiLevelType w:val="hybridMultilevel"/>
    <w:tmpl w:val="D7264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ADF5FA2"/>
    <w:multiLevelType w:val="hybridMultilevel"/>
    <w:tmpl w:val="10E6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D7581E"/>
    <w:multiLevelType w:val="hybridMultilevel"/>
    <w:tmpl w:val="A1A6CF96"/>
    <w:lvl w:ilvl="0" w:tplc="04090001">
      <w:start w:val="1"/>
      <w:numFmt w:val="bullet"/>
      <w:lvlText w:val=""/>
      <w:lvlJc w:val="left"/>
      <w:pPr>
        <w:ind w:left="1200" w:hanging="360"/>
      </w:pPr>
      <w:rPr>
        <w:rFonts w:ascii="Symbol" w:hAnsi="Symbol" w:hint="default"/>
        <w:sz w:val="24"/>
        <w:szCs w:val="24"/>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9"/>
  </w:num>
  <w:num w:numId="10">
    <w:abstractNumId w:val="20"/>
  </w:num>
  <w:num w:numId="11">
    <w:abstractNumId w:val="12"/>
  </w:num>
  <w:num w:numId="12">
    <w:abstractNumId w:val="13"/>
  </w:num>
  <w:num w:numId="13">
    <w:abstractNumId w:val="15"/>
  </w:num>
  <w:num w:numId="14">
    <w:abstractNumId w:val="18"/>
  </w:num>
  <w:num w:numId="15">
    <w:abstractNumId w:val="8"/>
  </w:num>
  <w:num w:numId="16">
    <w:abstractNumId w:val="17"/>
  </w:num>
  <w:num w:numId="17">
    <w:abstractNumId w:val="16"/>
  </w:num>
  <w:num w:numId="18">
    <w:abstractNumId w:val="22"/>
  </w:num>
  <w:num w:numId="19">
    <w:abstractNumId w:val="23"/>
  </w:num>
  <w:num w:numId="20">
    <w:abstractNumId w:val="11"/>
  </w:num>
  <w:num w:numId="21">
    <w:abstractNumId w:val="14"/>
  </w:num>
  <w:num w:numId="22">
    <w:abstractNumId w:val="10"/>
  </w:num>
  <w:num w:numId="23">
    <w:abstractNumId w:val="24"/>
  </w:num>
  <w:num w:numId="24">
    <w:abstractNumId w:val="19"/>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C0190"/>
    <w:rsid w:val="00077E89"/>
    <w:rsid w:val="001B0B03"/>
    <w:rsid w:val="00205001"/>
    <w:rsid w:val="002650AD"/>
    <w:rsid w:val="004A6CE3"/>
    <w:rsid w:val="00525240"/>
    <w:rsid w:val="006128EE"/>
    <w:rsid w:val="0061332D"/>
    <w:rsid w:val="00662906"/>
    <w:rsid w:val="006A0BE4"/>
    <w:rsid w:val="007862F1"/>
    <w:rsid w:val="008221CB"/>
    <w:rsid w:val="0086604B"/>
    <w:rsid w:val="008777B1"/>
    <w:rsid w:val="00885A32"/>
    <w:rsid w:val="00890D29"/>
    <w:rsid w:val="008A1A17"/>
    <w:rsid w:val="008C0190"/>
    <w:rsid w:val="00967543"/>
    <w:rsid w:val="009B506C"/>
    <w:rsid w:val="009B76DF"/>
    <w:rsid w:val="00A536ED"/>
    <w:rsid w:val="00C6677B"/>
    <w:rsid w:val="00D84316"/>
    <w:rsid w:val="00DE07BD"/>
    <w:rsid w:val="00DF44A8"/>
    <w:rsid w:val="00DF5DF1"/>
    <w:rsid w:val="00EF1A7C"/>
    <w:rsid w:val="00EF50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190"/>
    <w:pPr>
      <w:suppressAutoHyphens/>
      <w:spacing w:after="0" w:line="240" w:lineRule="auto"/>
    </w:pPr>
    <w:rPr>
      <w:rFonts w:ascii="Times New Roman" w:eastAsia="Times New Roman" w:hAnsi="Times New Roman" w:cs="Times New Roman"/>
      <w:sz w:val="24"/>
      <w:szCs w:val="24"/>
      <w:lang w:val="en-GB" w:eastAsia="zh-CN"/>
    </w:rPr>
  </w:style>
  <w:style w:type="paragraph" w:styleId="Heading4">
    <w:name w:val="heading 4"/>
    <w:basedOn w:val="Normal"/>
    <w:next w:val="Normal"/>
    <w:link w:val="Heading4Char"/>
    <w:qFormat/>
    <w:rsid w:val="008C0190"/>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8C0190"/>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8C0190"/>
    <w:pPr>
      <w:tabs>
        <w:tab w:val="num" w:pos="1152"/>
      </w:tabs>
      <w:spacing w:before="240" w:after="60"/>
      <w:ind w:left="1152" w:hanging="1152"/>
      <w:outlineLvl w:val="5"/>
    </w:pPr>
    <w:rPr>
      <w:b/>
      <w:sz w:val="22"/>
      <w:lang w:val="en-US"/>
    </w:rPr>
  </w:style>
  <w:style w:type="paragraph" w:styleId="Heading9">
    <w:name w:val="heading 9"/>
    <w:basedOn w:val="Normal"/>
    <w:next w:val="Normal"/>
    <w:link w:val="Heading9Char"/>
    <w:qFormat/>
    <w:rsid w:val="008C0190"/>
    <w:pPr>
      <w:tabs>
        <w:tab w:val="num" w:pos="1584"/>
      </w:tabs>
      <w:spacing w:before="240" w:after="60"/>
      <w:ind w:left="1584" w:hanging="1584"/>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C0190"/>
    <w:pPr>
      <w:tabs>
        <w:tab w:val="center" w:pos="4513"/>
        <w:tab w:val="right" w:pos="9026"/>
      </w:tabs>
    </w:pPr>
  </w:style>
  <w:style w:type="character" w:customStyle="1" w:styleId="HeaderChar">
    <w:name w:val="Header Char"/>
    <w:basedOn w:val="DefaultParagraphFont"/>
    <w:link w:val="Header"/>
    <w:uiPriority w:val="99"/>
    <w:rsid w:val="008C0190"/>
    <w:rPr>
      <w:rFonts w:ascii="Times New Roman" w:eastAsia="Times New Roman" w:hAnsi="Times New Roman" w:cs="Times New Roman"/>
      <w:sz w:val="24"/>
      <w:szCs w:val="24"/>
      <w:lang w:val="en-GB" w:eastAsia="zh-CN"/>
    </w:rPr>
  </w:style>
  <w:style w:type="paragraph" w:styleId="Footer">
    <w:name w:val="footer"/>
    <w:basedOn w:val="Normal"/>
    <w:link w:val="FooterChar"/>
    <w:uiPriority w:val="99"/>
    <w:unhideWhenUsed/>
    <w:rsid w:val="008C0190"/>
    <w:pPr>
      <w:tabs>
        <w:tab w:val="center" w:pos="4513"/>
        <w:tab w:val="right" w:pos="9026"/>
      </w:tabs>
    </w:pPr>
  </w:style>
  <w:style w:type="character" w:customStyle="1" w:styleId="FooterChar">
    <w:name w:val="Footer Char"/>
    <w:basedOn w:val="DefaultParagraphFont"/>
    <w:link w:val="Footer"/>
    <w:uiPriority w:val="99"/>
    <w:rsid w:val="008C0190"/>
    <w:rPr>
      <w:rFonts w:ascii="Times New Roman" w:eastAsia="Times New Roman" w:hAnsi="Times New Roman" w:cs="Times New Roman"/>
      <w:sz w:val="24"/>
      <w:szCs w:val="24"/>
      <w:lang w:val="en-GB" w:eastAsia="zh-CN"/>
    </w:rPr>
  </w:style>
  <w:style w:type="character" w:customStyle="1" w:styleId="Heading4Char">
    <w:name w:val="Heading 4 Char"/>
    <w:basedOn w:val="DefaultParagraphFont"/>
    <w:link w:val="Heading4"/>
    <w:rsid w:val="008C0190"/>
    <w:rPr>
      <w:rFonts w:ascii="Times New Roman" w:eastAsia="Times New Roman" w:hAnsi="Times New Roman" w:cs="Times New Roman"/>
      <w:b/>
      <w:bCs/>
      <w:sz w:val="28"/>
      <w:szCs w:val="28"/>
      <w:lang w:val="en-GB" w:eastAsia="zh-CN"/>
    </w:rPr>
  </w:style>
  <w:style w:type="character" w:customStyle="1" w:styleId="Heading5Char">
    <w:name w:val="Heading 5 Char"/>
    <w:basedOn w:val="DefaultParagraphFont"/>
    <w:link w:val="Heading5"/>
    <w:rsid w:val="008C0190"/>
    <w:rPr>
      <w:rFonts w:ascii="Times New Roman" w:eastAsia="Times New Roman" w:hAnsi="Times New Roman" w:cs="Times New Roman"/>
      <w:b/>
      <w:bCs/>
      <w:i/>
      <w:iCs/>
      <w:sz w:val="26"/>
      <w:szCs w:val="26"/>
      <w:lang w:val="en-GB" w:eastAsia="zh-CN"/>
    </w:rPr>
  </w:style>
  <w:style w:type="character" w:customStyle="1" w:styleId="Heading6Char">
    <w:name w:val="Heading 6 Char"/>
    <w:basedOn w:val="DefaultParagraphFont"/>
    <w:link w:val="Heading6"/>
    <w:rsid w:val="008C0190"/>
    <w:rPr>
      <w:rFonts w:ascii="Times New Roman" w:eastAsia="Times New Roman" w:hAnsi="Times New Roman" w:cs="Times New Roman"/>
      <w:b/>
      <w:szCs w:val="24"/>
      <w:lang w:val="en-US" w:eastAsia="zh-CN"/>
    </w:rPr>
  </w:style>
  <w:style w:type="character" w:customStyle="1" w:styleId="Heading9Char">
    <w:name w:val="Heading 9 Char"/>
    <w:basedOn w:val="DefaultParagraphFont"/>
    <w:link w:val="Heading9"/>
    <w:rsid w:val="008C0190"/>
    <w:rPr>
      <w:rFonts w:ascii="Arial" w:eastAsia="Times New Roman" w:hAnsi="Arial" w:cs="Arial"/>
      <w:szCs w:val="24"/>
      <w:lang w:val="en-GB" w:eastAsia="zh-CN"/>
    </w:rPr>
  </w:style>
  <w:style w:type="paragraph" w:styleId="ListParagraph">
    <w:name w:val="List Paragraph"/>
    <w:basedOn w:val="Normal"/>
    <w:uiPriority w:val="34"/>
    <w:qFormat/>
    <w:rsid w:val="008777B1"/>
    <w:pPr>
      <w:ind w:left="720"/>
      <w:contextualSpacing/>
    </w:pPr>
  </w:style>
  <w:style w:type="character" w:customStyle="1" w:styleId="apple-converted-space">
    <w:name w:val="apple-converted-space"/>
    <w:basedOn w:val="DefaultParagraphFont"/>
    <w:rsid w:val="008777B1"/>
  </w:style>
  <w:style w:type="table" w:styleId="TableGrid">
    <w:name w:val="Table Grid"/>
    <w:basedOn w:val="TableNormal"/>
    <w:uiPriority w:val="59"/>
    <w:rsid w:val="00885A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AA215-2ED0-41F6-BD11-C0871D661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STEP-HR</dc:creator>
  <cp:lastModifiedBy>Swathi</cp:lastModifiedBy>
  <cp:revision>3</cp:revision>
  <dcterms:created xsi:type="dcterms:W3CDTF">2017-03-08T12:38:00Z</dcterms:created>
  <dcterms:modified xsi:type="dcterms:W3CDTF">2017-03-08T12:38:00Z</dcterms:modified>
</cp:coreProperties>
</file>