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35" w:rsidRPr="00BB6DBA" w:rsidRDefault="00DE7BE7" w:rsidP="00367320">
      <w:pPr>
        <w:pStyle w:val="Title"/>
        <w:outlineLvl w:val="0"/>
        <w:rPr>
          <w:rFonts w:ascii="Verdana" w:hAnsi="Verdana" w:cstheme="minorHAnsi"/>
          <w:b/>
          <w:color w:val="000000" w:themeColor="text1"/>
          <w:sz w:val="32"/>
          <w:szCs w:val="32"/>
          <w:u w:val="single"/>
        </w:rPr>
      </w:pPr>
      <w:r>
        <w:rPr>
          <w:rFonts w:ascii="Verdana" w:hAnsi="Verdana" w:cstheme="minorHAnsi"/>
          <w:b/>
          <w:color w:val="000000" w:themeColor="text1"/>
          <w:sz w:val="32"/>
          <w:szCs w:val="32"/>
          <w:u w:val="single"/>
        </w:rPr>
        <w:t>JAMIL KHAN</w:t>
      </w:r>
    </w:p>
    <w:p w:rsidR="003A36E0" w:rsidRPr="00BB6DBA" w:rsidRDefault="00DE7BE7" w:rsidP="003A36E0">
      <w:pPr>
        <w:pStyle w:val="Title"/>
        <w:outlineLvl w:val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A-27 Shish Ram Park Uttam Nagar</w:t>
      </w:r>
    </w:p>
    <w:p w:rsidR="003A36E0" w:rsidRPr="00BB6DBA" w:rsidRDefault="003A36E0" w:rsidP="003A36E0">
      <w:pPr>
        <w:pStyle w:val="Title"/>
        <w:rPr>
          <w:rFonts w:cstheme="minorHAnsi"/>
          <w:color w:val="000000" w:themeColor="text1"/>
          <w:sz w:val="24"/>
          <w:szCs w:val="24"/>
        </w:rPr>
      </w:pPr>
      <w:r w:rsidRPr="00BB6DBA">
        <w:rPr>
          <w:rFonts w:cstheme="minorHAnsi"/>
          <w:color w:val="000000" w:themeColor="text1"/>
          <w:sz w:val="24"/>
          <w:szCs w:val="24"/>
        </w:rPr>
        <w:t>New Delhi</w:t>
      </w:r>
      <w:r w:rsidR="003B2A84" w:rsidRPr="00BB6DBA">
        <w:rPr>
          <w:rFonts w:cstheme="minorHAnsi"/>
          <w:color w:val="000000" w:themeColor="text1"/>
          <w:sz w:val="24"/>
          <w:szCs w:val="24"/>
        </w:rPr>
        <w:t xml:space="preserve"> 1</w:t>
      </w:r>
      <w:r w:rsidR="00DE7BE7">
        <w:rPr>
          <w:rFonts w:cstheme="minorHAnsi"/>
          <w:color w:val="000000" w:themeColor="text1"/>
          <w:sz w:val="24"/>
          <w:szCs w:val="24"/>
        </w:rPr>
        <w:t>10059</w:t>
      </w:r>
    </w:p>
    <w:p w:rsidR="003A36E0" w:rsidRPr="00BB6DBA" w:rsidRDefault="003A36E0" w:rsidP="003A36E0">
      <w:pPr>
        <w:pStyle w:val="Title"/>
        <w:rPr>
          <w:rFonts w:cstheme="minorHAnsi"/>
          <w:color w:val="000000" w:themeColor="text1"/>
          <w:sz w:val="24"/>
          <w:szCs w:val="24"/>
        </w:rPr>
      </w:pPr>
      <w:r w:rsidRPr="00BB6DBA">
        <w:rPr>
          <w:rFonts w:cstheme="minorHAnsi"/>
          <w:color w:val="000000" w:themeColor="text1"/>
          <w:sz w:val="24"/>
          <w:szCs w:val="24"/>
        </w:rPr>
        <w:t>Mobile-</w:t>
      </w:r>
      <w:r w:rsidR="003B2A84" w:rsidRPr="00BB6DBA">
        <w:rPr>
          <w:rFonts w:cstheme="minorHAnsi"/>
          <w:color w:val="000000" w:themeColor="text1"/>
          <w:sz w:val="24"/>
          <w:szCs w:val="24"/>
        </w:rPr>
        <w:t xml:space="preserve"> +91 </w:t>
      </w:r>
      <w:r w:rsidR="00DE7BE7">
        <w:rPr>
          <w:rFonts w:cstheme="minorHAnsi"/>
          <w:color w:val="000000" w:themeColor="text1"/>
          <w:sz w:val="24"/>
          <w:szCs w:val="24"/>
        </w:rPr>
        <w:t>9958604866</w:t>
      </w:r>
    </w:p>
    <w:p w:rsidR="003A36E0" w:rsidRPr="00391DCE" w:rsidRDefault="003A36E0" w:rsidP="003A36E0">
      <w:pPr>
        <w:pStyle w:val="Title"/>
        <w:pBdr>
          <w:bottom w:val="single" w:sz="6" w:space="0" w:color="auto"/>
        </w:pBdr>
        <w:rPr>
          <w:rFonts w:asciiTheme="minorHAnsi" w:hAnsiTheme="minorHAnsi" w:cstheme="minorHAnsi"/>
          <w:b/>
          <w:sz w:val="28"/>
          <w:szCs w:val="28"/>
        </w:rPr>
      </w:pPr>
      <w:r w:rsidRPr="00391DCE">
        <w:rPr>
          <w:rFonts w:asciiTheme="minorHAnsi" w:hAnsiTheme="minorHAnsi" w:cstheme="minorHAnsi"/>
          <w:b/>
          <w:sz w:val="28"/>
          <w:szCs w:val="28"/>
        </w:rPr>
        <w:t xml:space="preserve">E-mail: </w:t>
      </w:r>
      <w:r w:rsidR="00DE7BE7">
        <w:rPr>
          <w:rFonts w:asciiTheme="minorHAnsi" w:hAnsiTheme="minorHAnsi" w:cstheme="minorHAnsi"/>
          <w:b/>
          <w:sz w:val="28"/>
          <w:szCs w:val="28"/>
        </w:rPr>
        <w:t>jamilkhan56</w:t>
      </w:r>
      <w:r w:rsidRPr="00921759">
        <w:rPr>
          <w:rFonts w:asciiTheme="minorHAnsi" w:hAnsiTheme="minorHAnsi" w:cstheme="minorHAnsi"/>
          <w:b/>
          <w:sz w:val="28"/>
          <w:szCs w:val="28"/>
        </w:rPr>
        <w:t>@gmail.com</w:t>
      </w:r>
      <w:r w:rsidRPr="00391DCE">
        <w:rPr>
          <w:rFonts w:asciiTheme="minorHAnsi" w:hAnsiTheme="minorHAnsi" w:cstheme="minorHAnsi"/>
          <w:b/>
          <w:sz w:val="28"/>
          <w:szCs w:val="28"/>
        </w:rPr>
        <w:tab/>
      </w:r>
    </w:p>
    <w:p w:rsidR="00F908BD" w:rsidRPr="00A50557" w:rsidRDefault="00A50557" w:rsidP="00F908BD">
      <w:pPr>
        <w:outlineLvl w:val="0"/>
        <w:rPr>
          <w:rFonts w:cstheme="minorHAnsi"/>
          <w:b/>
          <w:sz w:val="32"/>
          <w:szCs w:val="32"/>
          <w:u w:val="single"/>
        </w:rPr>
      </w:pPr>
      <w:r w:rsidRPr="00A50557">
        <w:rPr>
          <w:rFonts w:cstheme="minorHAnsi"/>
          <w:b/>
          <w:sz w:val="32"/>
          <w:szCs w:val="32"/>
          <w:u w:val="single"/>
          <w:shd w:val="clear" w:color="auto" w:fill="FFFFFF"/>
        </w:rPr>
        <w:t>C</w:t>
      </w:r>
      <w:r>
        <w:rPr>
          <w:rFonts w:cstheme="minorHAnsi"/>
          <w:b/>
          <w:sz w:val="32"/>
          <w:szCs w:val="32"/>
          <w:u w:val="single"/>
          <w:shd w:val="clear" w:color="auto" w:fill="FFFFFF"/>
        </w:rPr>
        <w:t>areer</w:t>
      </w:r>
      <w:r w:rsidR="003A36E0" w:rsidRPr="00A50557">
        <w:rPr>
          <w:rFonts w:cstheme="minorHAnsi"/>
          <w:b/>
          <w:sz w:val="32"/>
          <w:szCs w:val="32"/>
          <w:u w:val="single"/>
        </w:rPr>
        <w:t xml:space="preserve"> objective</w:t>
      </w:r>
    </w:p>
    <w:p w:rsidR="003A36E0" w:rsidRPr="00BB6DBA" w:rsidRDefault="003A36E0" w:rsidP="00F908BD">
      <w:pPr>
        <w:outlineLvl w:val="0"/>
        <w:rPr>
          <w:rFonts w:ascii="Verdana" w:hAnsi="Verdana" w:cstheme="minorHAnsi"/>
          <w:b/>
          <w:sz w:val="18"/>
          <w:szCs w:val="18"/>
          <w:u w:val="single"/>
        </w:rPr>
      </w:pPr>
      <w:r w:rsidRPr="00BB6DBA">
        <w:rPr>
          <w:rFonts w:ascii="Verdana" w:hAnsi="Verdana" w:cstheme="minorHAnsi"/>
          <w:sz w:val="18"/>
          <w:szCs w:val="18"/>
        </w:rPr>
        <w:t>With an Objective to learn every moment I work and try my best to achieve excellence in it. Stepping ahead with following qualification and experience to have a successful career in the industry to canalize my creative energies towards realization of my Potential.</w:t>
      </w:r>
    </w:p>
    <w:p w:rsidR="00890031" w:rsidRPr="00463286" w:rsidRDefault="002930BC" w:rsidP="00463286">
      <w:pPr>
        <w:pStyle w:val="Section"/>
        <w:spacing w:before="0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  <w:lang w:eastAsia="en-US"/>
        </w:rPr>
        <w:tab/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  <w:lang w:eastAsia="en-US"/>
        </w:rPr>
        <w:tab/>
      </w:r>
    </w:p>
    <w:p w:rsidR="00BB5748" w:rsidRDefault="00C254C1" w:rsidP="004B2C53">
      <w:pPr>
        <w:outlineLvl w:val="0"/>
        <w:rPr>
          <w:rFonts w:cstheme="minorHAnsi"/>
          <w:b/>
          <w:sz w:val="32"/>
          <w:szCs w:val="32"/>
          <w:u w:val="single"/>
        </w:rPr>
      </w:pPr>
      <w:r w:rsidRPr="00BB6DBA">
        <w:rPr>
          <w:rFonts w:cstheme="minorHAnsi"/>
          <w:b/>
          <w:sz w:val="32"/>
          <w:szCs w:val="32"/>
          <w:u w:val="single"/>
        </w:rPr>
        <w:t>Organizational Scan</w:t>
      </w:r>
      <w:r w:rsidR="00997F55" w:rsidRPr="00BB6DBA">
        <w:rPr>
          <w:rFonts w:cstheme="minorHAnsi"/>
          <w:b/>
          <w:sz w:val="32"/>
          <w:szCs w:val="32"/>
          <w:u w:val="single"/>
        </w:rPr>
        <w:t>:-</w:t>
      </w:r>
    </w:p>
    <w:p w:rsidR="009375CE" w:rsidRDefault="009375CE" w:rsidP="004B2C53">
      <w:pPr>
        <w:outlineLvl w:val="0"/>
        <w:rPr>
          <w:rFonts w:cstheme="minorHAnsi"/>
          <w:b/>
          <w:sz w:val="32"/>
          <w:szCs w:val="32"/>
          <w:u w:val="single"/>
        </w:rPr>
      </w:pPr>
    </w:p>
    <w:p w:rsidR="00823999" w:rsidRDefault="00823999" w:rsidP="00823999">
      <w:pPr>
        <w:outlineLvl w:val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sz w:val="20"/>
          <w:szCs w:val="20"/>
        </w:rPr>
        <w:t xml:space="preserve">Working in Vedic Ayurcure </w:t>
      </w:r>
      <w:r w:rsidRPr="00BB6DBA">
        <w:rPr>
          <w:rFonts w:ascii="Verdana" w:hAnsi="Verdana" w:cstheme="minorHAnsi"/>
          <w:b/>
          <w:sz w:val="20"/>
          <w:szCs w:val="20"/>
        </w:rPr>
        <w:t xml:space="preserve">as </w:t>
      </w:r>
      <w:r>
        <w:rPr>
          <w:rFonts w:ascii="Verdana" w:hAnsi="Verdana" w:cstheme="minorHAnsi"/>
          <w:b/>
          <w:sz w:val="20"/>
          <w:szCs w:val="20"/>
          <w:u w:val="single"/>
        </w:rPr>
        <w:t>(MIS EXECUTIVE)</w:t>
      </w:r>
      <w:r w:rsidRPr="00BB6DBA">
        <w:rPr>
          <w:rFonts w:ascii="Verdana" w:hAnsi="Verdana" w:cstheme="minorHAnsi"/>
          <w:b/>
          <w:sz w:val="20"/>
          <w:szCs w:val="20"/>
        </w:rPr>
        <w:t xml:space="preserve"> From </w:t>
      </w:r>
      <w:r>
        <w:rPr>
          <w:rFonts w:ascii="Verdana" w:hAnsi="Verdana" w:cstheme="minorHAnsi"/>
          <w:b/>
          <w:sz w:val="20"/>
          <w:szCs w:val="20"/>
        </w:rPr>
        <w:t>January 2021 to till date.</w:t>
      </w:r>
    </w:p>
    <w:p w:rsidR="00823999" w:rsidRDefault="00823999" w:rsidP="004B2C53">
      <w:pPr>
        <w:outlineLvl w:val="0"/>
        <w:rPr>
          <w:rFonts w:cstheme="minorHAnsi"/>
          <w:b/>
          <w:sz w:val="32"/>
          <w:szCs w:val="32"/>
          <w:u w:val="single"/>
        </w:rPr>
      </w:pPr>
    </w:p>
    <w:p w:rsidR="00C028E5" w:rsidRDefault="00823999" w:rsidP="004B2C53">
      <w:pPr>
        <w:outlineLvl w:val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sz w:val="20"/>
          <w:szCs w:val="20"/>
        </w:rPr>
        <w:t>Worked</w:t>
      </w:r>
      <w:r w:rsidR="009375CE">
        <w:rPr>
          <w:rFonts w:ascii="Verdana" w:hAnsi="Verdana" w:cstheme="minorHAnsi"/>
          <w:b/>
          <w:sz w:val="20"/>
          <w:szCs w:val="20"/>
        </w:rPr>
        <w:t xml:space="preserve"> </w:t>
      </w:r>
      <w:r w:rsidR="00F925DB">
        <w:rPr>
          <w:rFonts w:ascii="Verdana" w:hAnsi="Verdana" w:cstheme="minorHAnsi"/>
          <w:b/>
          <w:sz w:val="20"/>
          <w:szCs w:val="20"/>
        </w:rPr>
        <w:t>i</w:t>
      </w:r>
      <w:r w:rsidR="009375CE">
        <w:rPr>
          <w:rFonts w:ascii="Verdana" w:hAnsi="Verdana" w:cstheme="minorHAnsi"/>
          <w:b/>
          <w:sz w:val="20"/>
          <w:szCs w:val="20"/>
        </w:rPr>
        <w:t xml:space="preserve">n </w:t>
      </w:r>
      <w:r>
        <w:rPr>
          <w:rFonts w:ascii="Verdana" w:hAnsi="Verdana" w:cstheme="minorHAnsi"/>
          <w:b/>
          <w:sz w:val="20"/>
          <w:szCs w:val="20"/>
        </w:rPr>
        <w:t xml:space="preserve">Aztek solution </w:t>
      </w:r>
      <w:r w:rsidR="009375CE" w:rsidRPr="00BB6DBA">
        <w:rPr>
          <w:rFonts w:ascii="Verdana" w:hAnsi="Verdana" w:cstheme="minorHAnsi"/>
          <w:b/>
          <w:sz w:val="20"/>
          <w:szCs w:val="20"/>
        </w:rPr>
        <w:t xml:space="preserve">as </w:t>
      </w:r>
      <w:r w:rsidR="009375CE">
        <w:rPr>
          <w:rFonts w:ascii="Verdana" w:hAnsi="Verdana" w:cstheme="minorHAnsi"/>
          <w:b/>
          <w:sz w:val="20"/>
          <w:szCs w:val="20"/>
          <w:u w:val="single"/>
        </w:rPr>
        <w:t>(</w:t>
      </w:r>
      <w:r>
        <w:rPr>
          <w:rFonts w:ascii="Verdana" w:hAnsi="Verdana" w:cstheme="minorHAnsi"/>
          <w:b/>
          <w:sz w:val="20"/>
          <w:szCs w:val="20"/>
          <w:u w:val="single"/>
        </w:rPr>
        <w:t>MIS EXECUTIVE</w:t>
      </w:r>
      <w:r w:rsidR="009375CE">
        <w:rPr>
          <w:rFonts w:ascii="Verdana" w:hAnsi="Verdana" w:cstheme="minorHAnsi"/>
          <w:b/>
          <w:sz w:val="20"/>
          <w:szCs w:val="20"/>
          <w:u w:val="single"/>
        </w:rPr>
        <w:t>)</w:t>
      </w:r>
      <w:r w:rsidR="009375CE" w:rsidRPr="00BB6DBA">
        <w:rPr>
          <w:rFonts w:ascii="Verdana" w:hAnsi="Verdana" w:cstheme="minorHAnsi"/>
          <w:b/>
          <w:sz w:val="20"/>
          <w:szCs w:val="20"/>
        </w:rPr>
        <w:t xml:space="preserve"> From </w:t>
      </w:r>
      <w:r w:rsidR="009375CE">
        <w:rPr>
          <w:rFonts w:ascii="Verdana" w:hAnsi="Verdana" w:cstheme="minorHAnsi"/>
          <w:b/>
          <w:sz w:val="20"/>
          <w:szCs w:val="20"/>
        </w:rPr>
        <w:t xml:space="preserve">November 2019 </w:t>
      </w:r>
      <w:r>
        <w:rPr>
          <w:rFonts w:ascii="Verdana" w:hAnsi="Verdana" w:cstheme="minorHAnsi"/>
          <w:b/>
          <w:sz w:val="20"/>
          <w:szCs w:val="20"/>
        </w:rPr>
        <w:t>to december 2020</w:t>
      </w:r>
      <w:r w:rsidR="009375CE">
        <w:rPr>
          <w:rFonts w:ascii="Verdana" w:hAnsi="Verdana" w:cstheme="minorHAnsi"/>
          <w:b/>
          <w:sz w:val="20"/>
          <w:szCs w:val="20"/>
        </w:rPr>
        <w:t>.</w:t>
      </w:r>
    </w:p>
    <w:p w:rsidR="00823999" w:rsidRPr="00823999" w:rsidRDefault="00823999" w:rsidP="004B2C53">
      <w:pPr>
        <w:outlineLvl w:val="0"/>
        <w:rPr>
          <w:rFonts w:ascii="Verdana" w:hAnsi="Verdana" w:cstheme="minorHAnsi"/>
          <w:sz w:val="18"/>
          <w:szCs w:val="18"/>
        </w:rPr>
      </w:pPr>
    </w:p>
    <w:p w:rsidR="006C30AF" w:rsidRDefault="00463286" w:rsidP="00463286">
      <w:pPr>
        <w:outlineLvl w:val="0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Worked with</w:t>
      </w:r>
      <w:r w:rsidR="00C028E5">
        <w:rPr>
          <w:rFonts w:ascii="Verdana" w:hAnsi="Verdana" w:cstheme="minorHAnsi"/>
          <w:b/>
          <w:sz w:val="20"/>
          <w:szCs w:val="20"/>
        </w:rPr>
        <w:t xml:space="preserve"> in Management</w:t>
      </w:r>
      <w:r w:rsidR="00C028E5" w:rsidRPr="00BB6DBA">
        <w:rPr>
          <w:rFonts w:ascii="Verdana" w:hAnsi="Verdana" w:cstheme="minorHAnsi"/>
          <w:b/>
          <w:sz w:val="20"/>
          <w:szCs w:val="20"/>
        </w:rPr>
        <w:t xml:space="preserve"> </w:t>
      </w:r>
      <w:r w:rsidR="00C028E5">
        <w:rPr>
          <w:rFonts w:ascii="Verdana" w:hAnsi="Verdana" w:cstheme="minorHAnsi"/>
          <w:b/>
          <w:sz w:val="20"/>
          <w:szCs w:val="20"/>
        </w:rPr>
        <w:t>Services Pvt.Ltd</w:t>
      </w:r>
      <w:r w:rsidR="00C028E5" w:rsidRPr="00BB6DBA">
        <w:rPr>
          <w:rFonts w:ascii="Verdana" w:hAnsi="Verdana" w:cstheme="minorHAnsi"/>
          <w:b/>
          <w:sz w:val="20"/>
          <w:szCs w:val="20"/>
        </w:rPr>
        <w:t xml:space="preserve"> as </w:t>
      </w:r>
      <w:r w:rsidR="00C028E5">
        <w:rPr>
          <w:rFonts w:ascii="Verdana" w:hAnsi="Verdana" w:cstheme="minorHAnsi"/>
          <w:b/>
          <w:sz w:val="20"/>
          <w:szCs w:val="20"/>
          <w:u w:val="single"/>
        </w:rPr>
        <w:t>Team Leader (Hdfc credit card-Portfolio)</w:t>
      </w:r>
      <w:r w:rsidR="00C028E5" w:rsidRPr="00BB6DBA">
        <w:rPr>
          <w:rFonts w:ascii="Verdana" w:hAnsi="Verdana" w:cstheme="minorHAnsi"/>
          <w:b/>
          <w:sz w:val="20"/>
          <w:szCs w:val="20"/>
        </w:rPr>
        <w:t xml:space="preserve"> From </w:t>
      </w:r>
      <w:r w:rsidR="00C028E5">
        <w:rPr>
          <w:rFonts w:ascii="Verdana" w:hAnsi="Verdana" w:cstheme="minorHAnsi"/>
          <w:b/>
          <w:sz w:val="20"/>
          <w:szCs w:val="20"/>
        </w:rPr>
        <w:t xml:space="preserve">April 2019 to </w:t>
      </w:r>
      <w:r>
        <w:rPr>
          <w:rFonts w:ascii="Verdana" w:hAnsi="Verdana" w:cstheme="minorHAnsi"/>
          <w:b/>
          <w:sz w:val="20"/>
          <w:szCs w:val="20"/>
        </w:rPr>
        <w:t>October 2019</w:t>
      </w:r>
    </w:p>
    <w:p w:rsidR="00F204BD" w:rsidRPr="00463286" w:rsidRDefault="00F204BD" w:rsidP="00463286">
      <w:pPr>
        <w:outlineLvl w:val="0"/>
        <w:rPr>
          <w:rFonts w:ascii="Verdana" w:hAnsi="Verdana" w:cstheme="minorHAnsi"/>
          <w:sz w:val="18"/>
          <w:szCs w:val="18"/>
        </w:rPr>
      </w:pPr>
    </w:p>
    <w:p w:rsidR="00C028E5" w:rsidRPr="00BB6DBA" w:rsidRDefault="00C028E5" w:rsidP="00C028E5">
      <w:pPr>
        <w:pStyle w:val="ListParagraph"/>
        <w:numPr>
          <w:ilvl w:val="0"/>
          <w:numId w:val="32"/>
        </w:numPr>
        <w:rPr>
          <w:rFonts w:ascii="Verdana" w:hAnsi="Verdana" w:cstheme="minorHAnsi"/>
          <w:b/>
          <w:sz w:val="18"/>
          <w:szCs w:val="18"/>
          <w:u w:val="single"/>
          <w:lang w:eastAsia="ja-JP"/>
        </w:rPr>
      </w:pPr>
      <w:r w:rsidRPr="00BB6DBA">
        <w:rPr>
          <w:rFonts w:ascii="Verdana" w:hAnsi="Verdana"/>
          <w:b/>
          <w:sz w:val="20"/>
          <w:szCs w:val="20"/>
          <w:u w:val="single"/>
        </w:rPr>
        <w:t>Key Deliverables</w:t>
      </w:r>
      <w:r w:rsidRPr="00BB6DBA">
        <w:rPr>
          <w:rFonts w:ascii="Verdana" w:hAnsi="Verdana"/>
          <w:b/>
          <w:sz w:val="18"/>
          <w:szCs w:val="18"/>
          <w:u w:val="single"/>
        </w:rPr>
        <w:t>:-</w:t>
      </w:r>
    </w:p>
    <w:p w:rsidR="00C028E5" w:rsidRPr="00BB6DBA" w:rsidRDefault="00C028E5" w:rsidP="00C028E5">
      <w:pPr>
        <w:pStyle w:val="ListParagraph"/>
        <w:numPr>
          <w:ilvl w:val="0"/>
          <w:numId w:val="35"/>
        </w:numPr>
        <w:rPr>
          <w:rFonts w:ascii="Verdana" w:hAnsi="Verdana" w:cs="Calibri"/>
          <w:sz w:val="18"/>
          <w:szCs w:val="18"/>
          <w:lang w:eastAsia="ja-JP"/>
        </w:rPr>
      </w:pPr>
      <w:r w:rsidRPr="00BB6DBA">
        <w:rPr>
          <w:rFonts w:cstheme="minorHAnsi"/>
          <w:sz w:val="18"/>
          <w:szCs w:val="18"/>
          <w:lang w:eastAsia="ja-JP"/>
        </w:rPr>
        <w:t>1</w:t>
      </w:r>
      <w:r w:rsidRPr="00BB6DBA">
        <w:rPr>
          <w:rFonts w:ascii="Verdana" w:hAnsi="Verdana" w:cstheme="minorHAnsi"/>
          <w:sz w:val="18"/>
          <w:szCs w:val="18"/>
          <w:lang w:eastAsia="ja-JP"/>
        </w:rPr>
        <w:t>.</w:t>
      </w:r>
      <w:r w:rsidRPr="00BB6DBA">
        <w:rPr>
          <w:rFonts w:ascii="Verdana" w:hAnsi="Verdana" w:cs="Calibri"/>
          <w:sz w:val="18"/>
          <w:szCs w:val="18"/>
          <w:lang w:eastAsia="ja-JP"/>
        </w:rPr>
        <w:t xml:space="preserve">Managing Team </w:t>
      </w:r>
    </w:p>
    <w:p w:rsidR="00C028E5" w:rsidRPr="00BB6DBA" w:rsidRDefault="00C028E5" w:rsidP="00C028E5">
      <w:pPr>
        <w:pStyle w:val="ListParagraph"/>
        <w:numPr>
          <w:ilvl w:val="0"/>
          <w:numId w:val="35"/>
        </w:numPr>
        <w:rPr>
          <w:rFonts w:ascii="Verdana" w:hAnsi="Verdana" w:cs="Calibri"/>
          <w:sz w:val="18"/>
          <w:szCs w:val="18"/>
          <w:u w:val="single"/>
          <w:lang w:eastAsia="ja-JP"/>
        </w:rPr>
      </w:pPr>
      <w:r w:rsidRPr="00BB6DBA">
        <w:rPr>
          <w:rFonts w:ascii="Verdana" w:hAnsi="Verdana" w:cs="Calibri"/>
          <w:sz w:val="18"/>
          <w:szCs w:val="18"/>
          <w:lang w:eastAsia="ja-JP"/>
        </w:rPr>
        <w:t xml:space="preserve">2.Coordination with </w:t>
      </w:r>
      <w:r>
        <w:rPr>
          <w:rFonts w:ascii="Verdana" w:hAnsi="Verdana" w:cs="Calibri"/>
          <w:sz w:val="18"/>
          <w:szCs w:val="18"/>
          <w:lang w:eastAsia="ja-JP"/>
        </w:rPr>
        <w:t>Hdfc bank</w:t>
      </w:r>
      <w:r w:rsidRPr="00BB6DBA">
        <w:rPr>
          <w:rFonts w:ascii="Verdana" w:hAnsi="Verdana" w:cs="Calibri"/>
          <w:sz w:val="18"/>
          <w:szCs w:val="18"/>
          <w:lang w:eastAsia="ja-JP"/>
        </w:rPr>
        <w:t xml:space="preserve"> </w:t>
      </w:r>
    </w:p>
    <w:p w:rsidR="00C028E5" w:rsidRPr="00BB6DBA" w:rsidRDefault="00C028E5" w:rsidP="00C028E5">
      <w:pPr>
        <w:pStyle w:val="ListParagraph"/>
        <w:numPr>
          <w:ilvl w:val="0"/>
          <w:numId w:val="35"/>
        </w:numPr>
        <w:rPr>
          <w:rFonts w:ascii="Verdana" w:hAnsi="Verdana" w:cs="Calibri"/>
          <w:sz w:val="18"/>
          <w:szCs w:val="18"/>
          <w:u w:val="single"/>
          <w:lang w:eastAsia="ja-JP"/>
        </w:rPr>
      </w:pPr>
      <w:r w:rsidRPr="00BB6DBA">
        <w:rPr>
          <w:rFonts w:ascii="Verdana" w:hAnsi="Verdana" w:cs="Calibri"/>
          <w:sz w:val="18"/>
          <w:szCs w:val="18"/>
          <w:lang w:eastAsia="ja-JP"/>
        </w:rPr>
        <w:t>3.Making MIS on Daily Basis</w:t>
      </w:r>
    </w:p>
    <w:p w:rsidR="00C028E5" w:rsidRPr="00BB6DBA" w:rsidRDefault="00C028E5" w:rsidP="00C028E5">
      <w:pPr>
        <w:pStyle w:val="ListParagraph"/>
        <w:numPr>
          <w:ilvl w:val="0"/>
          <w:numId w:val="35"/>
        </w:numPr>
        <w:rPr>
          <w:rFonts w:ascii="Verdana" w:hAnsi="Verdana" w:cs="Calibri"/>
          <w:b/>
          <w:sz w:val="18"/>
          <w:szCs w:val="18"/>
          <w:u w:val="single"/>
          <w:lang w:eastAsia="ja-JP"/>
        </w:rPr>
      </w:pPr>
      <w:r w:rsidRPr="00BB6DBA">
        <w:rPr>
          <w:rFonts w:ascii="Verdana" w:hAnsi="Verdana" w:cs="Calibri"/>
          <w:sz w:val="18"/>
          <w:szCs w:val="18"/>
          <w:lang w:eastAsia="ja-JP"/>
        </w:rPr>
        <w:t xml:space="preserve">4.Coordination with </w:t>
      </w:r>
      <w:r>
        <w:rPr>
          <w:rFonts w:ascii="Verdana" w:hAnsi="Verdana" w:cs="Calibri"/>
          <w:sz w:val="18"/>
          <w:szCs w:val="18"/>
          <w:lang w:eastAsia="ja-JP"/>
        </w:rPr>
        <w:t>Bankers</w:t>
      </w:r>
      <w:r w:rsidRPr="00BB6DBA">
        <w:rPr>
          <w:rFonts w:ascii="Verdana" w:hAnsi="Verdana" w:cs="Calibri"/>
          <w:sz w:val="18"/>
          <w:szCs w:val="18"/>
          <w:lang w:eastAsia="ja-JP"/>
        </w:rPr>
        <w:t xml:space="preserve"> </w:t>
      </w:r>
    </w:p>
    <w:p w:rsidR="00C028E5" w:rsidRDefault="00C028E5" w:rsidP="004B2C53">
      <w:pPr>
        <w:outlineLvl w:val="0"/>
        <w:rPr>
          <w:rFonts w:cstheme="minorHAnsi"/>
          <w:b/>
          <w:sz w:val="32"/>
          <w:szCs w:val="32"/>
          <w:u w:val="single"/>
        </w:rPr>
      </w:pPr>
    </w:p>
    <w:p w:rsidR="006C30AF" w:rsidRDefault="00C028E5" w:rsidP="006C30AF">
      <w:pPr>
        <w:outlineLvl w:val="0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Worked with</w:t>
      </w:r>
      <w:r w:rsidR="006C30AF">
        <w:rPr>
          <w:rFonts w:ascii="Verdana" w:hAnsi="Verdana" w:cstheme="minorHAnsi"/>
          <w:b/>
          <w:sz w:val="20"/>
          <w:szCs w:val="20"/>
        </w:rPr>
        <w:t xml:space="preserve"> in Panorama</w:t>
      </w:r>
      <w:r w:rsidR="006C30AF" w:rsidRPr="00BB6DBA">
        <w:rPr>
          <w:rFonts w:ascii="Verdana" w:hAnsi="Verdana" w:cstheme="minorHAnsi"/>
          <w:b/>
          <w:sz w:val="20"/>
          <w:szCs w:val="20"/>
        </w:rPr>
        <w:t xml:space="preserve"> </w:t>
      </w:r>
      <w:r w:rsidR="006C30AF">
        <w:rPr>
          <w:rFonts w:ascii="Verdana" w:hAnsi="Verdana" w:cstheme="minorHAnsi"/>
          <w:b/>
          <w:sz w:val="20"/>
          <w:szCs w:val="20"/>
        </w:rPr>
        <w:t xml:space="preserve">Corporation </w:t>
      </w:r>
      <w:r w:rsidR="006C30AF" w:rsidRPr="00BB6DBA">
        <w:rPr>
          <w:rFonts w:ascii="Verdana" w:hAnsi="Verdana" w:cstheme="minorHAnsi"/>
          <w:b/>
          <w:sz w:val="20"/>
          <w:szCs w:val="20"/>
        </w:rPr>
        <w:t xml:space="preserve">Pvt.Ltd  as </w:t>
      </w:r>
      <w:r w:rsidR="006C30AF">
        <w:rPr>
          <w:rFonts w:ascii="Verdana" w:hAnsi="Verdana" w:cstheme="minorHAnsi"/>
          <w:b/>
          <w:sz w:val="20"/>
          <w:szCs w:val="20"/>
          <w:u w:val="single"/>
        </w:rPr>
        <w:t>Team Leader (Icici/Hdb Portfolio)</w:t>
      </w:r>
      <w:r w:rsidR="006C30AF" w:rsidRPr="00BB6DBA">
        <w:rPr>
          <w:rFonts w:ascii="Verdana" w:hAnsi="Verdana" w:cstheme="minorHAnsi"/>
          <w:b/>
          <w:sz w:val="20"/>
          <w:szCs w:val="20"/>
        </w:rPr>
        <w:t xml:space="preserve"> From </w:t>
      </w:r>
      <w:r>
        <w:rPr>
          <w:rFonts w:ascii="Verdana" w:hAnsi="Verdana" w:cstheme="minorHAnsi"/>
          <w:b/>
          <w:sz w:val="20"/>
          <w:szCs w:val="20"/>
        </w:rPr>
        <w:t>January 2019 to March</w:t>
      </w:r>
      <w:r w:rsidR="006C30AF">
        <w:rPr>
          <w:rFonts w:ascii="Verdana" w:hAnsi="Verdana" w:cstheme="minorHAnsi"/>
          <w:b/>
          <w:sz w:val="20"/>
          <w:szCs w:val="20"/>
        </w:rPr>
        <w:t xml:space="preserve"> 2019 </w:t>
      </w:r>
    </w:p>
    <w:p w:rsidR="00890031" w:rsidRDefault="00890031" w:rsidP="006C30AF">
      <w:pPr>
        <w:outlineLvl w:val="0"/>
        <w:rPr>
          <w:rFonts w:ascii="Verdana" w:hAnsi="Verdana" w:cstheme="minorHAnsi"/>
          <w:b/>
          <w:sz w:val="20"/>
          <w:szCs w:val="20"/>
        </w:rPr>
      </w:pPr>
    </w:p>
    <w:p w:rsidR="00C028E5" w:rsidRDefault="00C028E5" w:rsidP="006C30AF">
      <w:pPr>
        <w:outlineLvl w:val="0"/>
        <w:rPr>
          <w:rFonts w:ascii="Verdana" w:hAnsi="Verdana" w:cstheme="minorHAnsi"/>
          <w:sz w:val="18"/>
          <w:szCs w:val="18"/>
        </w:rPr>
      </w:pPr>
    </w:p>
    <w:p w:rsidR="006C30AF" w:rsidRPr="00BB6DBA" w:rsidRDefault="006C30AF" w:rsidP="006C30AF">
      <w:pPr>
        <w:pStyle w:val="ListParagraph"/>
        <w:numPr>
          <w:ilvl w:val="0"/>
          <w:numId w:val="32"/>
        </w:numPr>
        <w:rPr>
          <w:rFonts w:ascii="Verdana" w:hAnsi="Verdana" w:cstheme="minorHAnsi"/>
          <w:b/>
          <w:sz w:val="18"/>
          <w:szCs w:val="18"/>
          <w:u w:val="single"/>
          <w:lang w:eastAsia="ja-JP"/>
        </w:rPr>
      </w:pPr>
      <w:r w:rsidRPr="00BB6DBA">
        <w:rPr>
          <w:rFonts w:ascii="Verdana" w:hAnsi="Verdana"/>
          <w:b/>
          <w:sz w:val="20"/>
          <w:szCs w:val="20"/>
          <w:u w:val="single"/>
        </w:rPr>
        <w:t>Key Deliverables</w:t>
      </w:r>
      <w:r w:rsidRPr="00BB6DBA">
        <w:rPr>
          <w:rFonts w:ascii="Verdana" w:hAnsi="Verdana"/>
          <w:b/>
          <w:sz w:val="18"/>
          <w:szCs w:val="18"/>
          <w:u w:val="single"/>
        </w:rPr>
        <w:t>:-</w:t>
      </w:r>
    </w:p>
    <w:p w:rsidR="006C30AF" w:rsidRPr="00BB6DBA" w:rsidRDefault="006C30AF" w:rsidP="006C30AF">
      <w:pPr>
        <w:pStyle w:val="ListParagraph"/>
        <w:numPr>
          <w:ilvl w:val="0"/>
          <w:numId w:val="35"/>
        </w:numPr>
        <w:rPr>
          <w:rFonts w:ascii="Verdana" w:hAnsi="Verdana" w:cs="Calibri"/>
          <w:sz w:val="18"/>
          <w:szCs w:val="18"/>
          <w:lang w:eastAsia="ja-JP"/>
        </w:rPr>
      </w:pPr>
      <w:r w:rsidRPr="00BB6DBA">
        <w:rPr>
          <w:rFonts w:cstheme="minorHAnsi"/>
          <w:sz w:val="18"/>
          <w:szCs w:val="18"/>
          <w:lang w:eastAsia="ja-JP"/>
        </w:rPr>
        <w:t>1</w:t>
      </w:r>
      <w:r w:rsidRPr="00BB6DBA">
        <w:rPr>
          <w:rFonts w:ascii="Verdana" w:hAnsi="Verdana" w:cstheme="minorHAnsi"/>
          <w:sz w:val="18"/>
          <w:szCs w:val="18"/>
          <w:lang w:eastAsia="ja-JP"/>
        </w:rPr>
        <w:t>.</w:t>
      </w:r>
      <w:r w:rsidRPr="00BB6DBA">
        <w:rPr>
          <w:rFonts w:ascii="Verdana" w:hAnsi="Verdana" w:cs="Calibri"/>
          <w:sz w:val="18"/>
          <w:szCs w:val="18"/>
          <w:lang w:eastAsia="ja-JP"/>
        </w:rPr>
        <w:t xml:space="preserve">Managing Team </w:t>
      </w:r>
    </w:p>
    <w:p w:rsidR="006C30AF" w:rsidRPr="00BB6DBA" w:rsidRDefault="006C30AF" w:rsidP="006C30AF">
      <w:pPr>
        <w:pStyle w:val="ListParagraph"/>
        <w:numPr>
          <w:ilvl w:val="0"/>
          <w:numId w:val="35"/>
        </w:numPr>
        <w:rPr>
          <w:rFonts w:ascii="Verdana" w:hAnsi="Verdana" w:cs="Calibri"/>
          <w:sz w:val="18"/>
          <w:szCs w:val="18"/>
          <w:u w:val="single"/>
          <w:lang w:eastAsia="ja-JP"/>
        </w:rPr>
      </w:pPr>
      <w:r w:rsidRPr="00BB6DBA">
        <w:rPr>
          <w:rFonts w:ascii="Verdana" w:hAnsi="Verdana" w:cs="Calibri"/>
          <w:sz w:val="18"/>
          <w:szCs w:val="18"/>
          <w:lang w:eastAsia="ja-JP"/>
        </w:rPr>
        <w:t xml:space="preserve">2.Coordination with </w:t>
      </w:r>
      <w:r>
        <w:rPr>
          <w:rFonts w:ascii="Verdana" w:hAnsi="Verdana" w:cs="Calibri"/>
          <w:sz w:val="18"/>
          <w:szCs w:val="18"/>
          <w:lang w:eastAsia="ja-JP"/>
        </w:rPr>
        <w:t>Icici bank</w:t>
      </w:r>
      <w:r w:rsidRPr="00BB6DBA">
        <w:rPr>
          <w:rFonts w:ascii="Verdana" w:hAnsi="Verdana" w:cs="Calibri"/>
          <w:sz w:val="18"/>
          <w:szCs w:val="18"/>
          <w:lang w:eastAsia="ja-JP"/>
        </w:rPr>
        <w:t xml:space="preserve"> </w:t>
      </w:r>
    </w:p>
    <w:p w:rsidR="006C30AF" w:rsidRPr="00BB6DBA" w:rsidRDefault="006C30AF" w:rsidP="006C30AF">
      <w:pPr>
        <w:pStyle w:val="ListParagraph"/>
        <w:numPr>
          <w:ilvl w:val="0"/>
          <w:numId w:val="35"/>
        </w:numPr>
        <w:rPr>
          <w:rFonts w:ascii="Verdana" w:hAnsi="Verdana" w:cs="Calibri"/>
          <w:sz w:val="18"/>
          <w:szCs w:val="18"/>
          <w:u w:val="single"/>
          <w:lang w:eastAsia="ja-JP"/>
        </w:rPr>
      </w:pPr>
      <w:r w:rsidRPr="00BB6DBA">
        <w:rPr>
          <w:rFonts w:ascii="Verdana" w:hAnsi="Verdana" w:cs="Calibri"/>
          <w:sz w:val="18"/>
          <w:szCs w:val="18"/>
          <w:lang w:eastAsia="ja-JP"/>
        </w:rPr>
        <w:t>3.Making MIS on Daily Basis</w:t>
      </w:r>
    </w:p>
    <w:p w:rsidR="006C30AF" w:rsidRPr="00BB6DBA" w:rsidRDefault="006C30AF" w:rsidP="006C30AF">
      <w:pPr>
        <w:pStyle w:val="ListParagraph"/>
        <w:numPr>
          <w:ilvl w:val="0"/>
          <w:numId w:val="35"/>
        </w:numPr>
        <w:rPr>
          <w:rFonts w:ascii="Verdana" w:hAnsi="Verdana" w:cs="Calibri"/>
          <w:b/>
          <w:sz w:val="18"/>
          <w:szCs w:val="18"/>
          <w:u w:val="single"/>
          <w:lang w:eastAsia="ja-JP"/>
        </w:rPr>
      </w:pPr>
      <w:r w:rsidRPr="00BB6DBA">
        <w:rPr>
          <w:rFonts w:ascii="Verdana" w:hAnsi="Verdana" w:cs="Calibri"/>
          <w:sz w:val="18"/>
          <w:szCs w:val="18"/>
          <w:lang w:eastAsia="ja-JP"/>
        </w:rPr>
        <w:t xml:space="preserve">4.Coordination with </w:t>
      </w:r>
      <w:r>
        <w:rPr>
          <w:rFonts w:ascii="Verdana" w:hAnsi="Verdana" w:cs="Calibri"/>
          <w:sz w:val="18"/>
          <w:szCs w:val="18"/>
          <w:lang w:eastAsia="ja-JP"/>
        </w:rPr>
        <w:t>Bankers</w:t>
      </w:r>
      <w:r w:rsidRPr="00BB6DBA">
        <w:rPr>
          <w:rFonts w:ascii="Verdana" w:hAnsi="Verdana" w:cs="Calibri"/>
          <w:sz w:val="18"/>
          <w:szCs w:val="18"/>
          <w:lang w:eastAsia="ja-JP"/>
        </w:rPr>
        <w:t xml:space="preserve"> </w:t>
      </w:r>
    </w:p>
    <w:p w:rsidR="00843A54" w:rsidRDefault="00843A54" w:rsidP="004B2C53">
      <w:pPr>
        <w:outlineLvl w:val="0"/>
        <w:rPr>
          <w:rFonts w:cstheme="minorHAnsi"/>
          <w:b/>
          <w:sz w:val="32"/>
          <w:szCs w:val="32"/>
          <w:u w:val="single"/>
        </w:rPr>
      </w:pPr>
    </w:p>
    <w:p w:rsidR="00843A54" w:rsidRDefault="006C30AF" w:rsidP="00380F1F">
      <w:pPr>
        <w:outlineLvl w:val="0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Worked with</w:t>
      </w:r>
      <w:r w:rsidR="00843A54">
        <w:rPr>
          <w:rFonts w:ascii="Verdana" w:hAnsi="Verdana" w:cstheme="minorHAnsi"/>
          <w:b/>
          <w:sz w:val="20"/>
          <w:szCs w:val="20"/>
        </w:rPr>
        <w:t xml:space="preserve"> Brighto Credit Information</w:t>
      </w:r>
      <w:r w:rsidR="00843A54" w:rsidRPr="00BB6DBA">
        <w:rPr>
          <w:rFonts w:ascii="Verdana" w:hAnsi="Verdana" w:cstheme="minorHAnsi"/>
          <w:b/>
          <w:sz w:val="20"/>
          <w:szCs w:val="20"/>
        </w:rPr>
        <w:t xml:space="preserve"> Pvt.Ltd  as </w:t>
      </w:r>
      <w:r w:rsidR="00843A54">
        <w:rPr>
          <w:rFonts w:ascii="Verdana" w:hAnsi="Verdana" w:cstheme="minorHAnsi"/>
          <w:b/>
          <w:sz w:val="20"/>
          <w:szCs w:val="20"/>
          <w:u w:val="single"/>
        </w:rPr>
        <w:t xml:space="preserve">Team Leader (Icici  </w:t>
      </w:r>
      <w:r w:rsidR="008446A4">
        <w:rPr>
          <w:rFonts w:ascii="Verdana" w:hAnsi="Verdana" w:cstheme="minorHAnsi"/>
          <w:b/>
          <w:sz w:val="20"/>
          <w:szCs w:val="20"/>
          <w:u w:val="single"/>
        </w:rPr>
        <w:t>Portfolio</w:t>
      </w:r>
      <w:r w:rsidR="00843A54">
        <w:rPr>
          <w:rFonts w:ascii="Verdana" w:hAnsi="Verdana" w:cstheme="minorHAnsi"/>
          <w:b/>
          <w:sz w:val="20"/>
          <w:szCs w:val="20"/>
          <w:u w:val="single"/>
        </w:rPr>
        <w:t>)</w:t>
      </w:r>
      <w:r w:rsidR="00843A54" w:rsidRPr="00BB6DBA">
        <w:rPr>
          <w:rFonts w:ascii="Verdana" w:hAnsi="Verdana" w:cstheme="minorHAnsi"/>
          <w:b/>
          <w:sz w:val="20"/>
          <w:szCs w:val="20"/>
        </w:rPr>
        <w:t xml:space="preserve"> From </w:t>
      </w:r>
      <w:r w:rsidR="00380F1F">
        <w:rPr>
          <w:rFonts w:ascii="Verdana" w:hAnsi="Verdana" w:cstheme="minorHAnsi"/>
          <w:b/>
          <w:sz w:val="20"/>
          <w:szCs w:val="20"/>
        </w:rPr>
        <w:t>July</w:t>
      </w:r>
      <w:r w:rsidR="00843A54">
        <w:rPr>
          <w:rFonts w:ascii="Verdana" w:hAnsi="Verdana" w:cstheme="minorHAnsi"/>
          <w:b/>
          <w:sz w:val="20"/>
          <w:szCs w:val="20"/>
        </w:rPr>
        <w:t xml:space="preserve">2018 to </w:t>
      </w:r>
      <w:r>
        <w:rPr>
          <w:rFonts w:ascii="Verdana" w:hAnsi="Verdana" w:cstheme="minorHAnsi"/>
          <w:b/>
          <w:sz w:val="20"/>
          <w:szCs w:val="20"/>
        </w:rPr>
        <w:t>December 2018</w:t>
      </w:r>
    </w:p>
    <w:p w:rsidR="00890031" w:rsidRDefault="00890031" w:rsidP="00380F1F">
      <w:pPr>
        <w:outlineLvl w:val="0"/>
        <w:rPr>
          <w:rFonts w:ascii="Verdana" w:hAnsi="Verdana" w:cstheme="minorHAnsi"/>
          <w:b/>
          <w:sz w:val="20"/>
          <w:szCs w:val="20"/>
        </w:rPr>
      </w:pPr>
    </w:p>
    <w:p w:rsidR="00890031" w:rsidRDefault="00890031" w:rsidP="00380F1F">
      <w:pPr>
        <w:outlineLvl w:val="0"/>
        <w:rPr>
          <w:rFonts w:ascii="Verdana" w:hAnsi="Verdana" w:cstheme="minorHAnsi"/>
          <w:sz w:val="18"/>
          <w:szCs w:val="18"/>
        </w:rPr>
      </w:pPr>
    </w:p>
    <w:p w:rsidR="00843A54" w:rsidRPr="00BB6DBA" w:rsidRDefault="00843A54" w:rsidP="00843A54">
      <w:pPr>
        <w:pStyle w:val="ListParagraph"/>
        <w:numPr>
          <w:ilvl w:val="0"/>
          <w:numId w:val="32"/>
        </w:numPr>
        <w:rPr>
          <w:rFonts w:ascii="Verdana" w:hAnsi="Verdana" w:cstheme="minorHAnsi"/>
          <w:b/>
          <w:sz w:val="18"/>
          <w:szCs w:val="18"/>
          <w:u w:val="single"/>
          <w:lang w:eastAsia="ja-JP"/>
        </w:rPr>
      </w:pPr>
      <w:r w:rsidRPr="00BB6DBA">
        <w:rPr>
          <w:rFonts w:ascii="Verdana" w:hAnsi="Verdana"/>
          <w:b/>
          <w:sz w:val="20"/>
          <w:szCs w:val="20"/>
          <w:u w:val="single"/>
        </w:rPr>
        <w:t>Key Deliverables</w:t>
      </w:r>
      <w:r w:rsidRPr="00BB6DBA">
        <w:rPr>
          <w:rFonts w:ascii="Verdana" w:hAnsi="Verdana"/>
          <w:b/>
          <w:sz w:val="18"/>
          <w:szCs w:val="18"/>
          <w:u w:val="single"/>
        </w:rPr>
        <w:t>:-</w:t>
      </w:r>
    </w:p>
    <w:p w:rsidR="00843A54" w:rsidRPr="00BB6DBA" w:rsidRDefault="00843A54" w:rsidP="00843A54">
      <w:pPr>
        <w:pStyle w:val="ListParagraph"/>
        <w:numPr>
          <w:ilvl w:val="0"/>
          <w:numId w:val="35"/>
        </w:numPr>
        <w:rPr>
          <w:rFonts w:ascii="Verdana" w:hAnsi="Verdana" w:cs="Calibri"/>
          <w:sz w:val="18"/>
          <w:szCs w:val="18"/>
          <w:lang w:eastAsia="ja-JP"/>
        </w:rPr>
      </w:pPr>
      <w:r w:rsidRPr="00BB6DBA">
        <w:rPr>
          <w:rFonts w:cstheme="minorHAnsi"/>
          <w:sz w:val="18"/>
          <w:szCs w:val="18"/>
          <w:lang w:eastAsia="ja-JP"/>
        </w:rPr>
        <w:t>1</w:t>
      </w:r>
      <w:r w:rsidRPr="00BB6DBA">
        <w:rPr>
          <w:rFonts w:ascii="Verdana" w:hAnsi="Verdana" w:cstheme="minorHAnsi"/>
          <w:sz w:val="18"/>
          <w:szCs w:val="18"/>
          <w:lang w:eastAsia="ja-JP"/>
        </w:rPr>
        <w:t>.</w:t>
      </w:r>
      <w:r w:rsidRPr="00BB6DBA">
        <w:rPr>
          <w:rFonts w:ascii="Verdana" w:hAnsi="Verdana" w:cs="Calibri"/>
          <w:sz w:val="18"/>
          <w:szCs w:val="18"/>
          <w:lang w:eastAsia="ja-JP"/>
        </w:rPr>
        <w:t xml:space="preserve">Managing Team </w:t>
      </w:r>
    </w:p>
    <w:p w:rsidR="00843A54" w:rsidRPr="00BB6DBA" w:rsidRDefault="00843A54" w:rsidP="00843A54">
      <w:pPr>
        <w:pStyle w:val="ListParagraph"/>
        <w:numPr>
          <w:ilvl w:val="0"/>
          <w:numId w:val="35"/>
        </w:numPr>
        <w:rPr>
          <w:rFonts w:ascii="Verdana" w:hAnsi="Verdana" w:cs="Calibri"/>
          <w:sz w:val="18"/>
          <w:szCs w:val="18"/>
          <w:u w:val="single"/>
          <w:lang w:eastAsia="ja-JP"/>
        </w:rPr>
      </w:pPr>
      <w:r w:rsidRPr="00BB6DBA">
        <w:rPr>
          <w:rFonts w:ascii="Verdana" w:hAnsi="Verdana" w:cs="Calibri"/>
          <w:sz w:val="18"/>
          <w:szCs w:val="18"/>
          <w:lang w:eastAsia="ja-JP"/>
        </w:rPr>
        <w:t xml:space="preserve">2.Coordination with </w:t>
      </w:r>
      <w:r>
        <w:rPr>
          <w:rFonts w:ascii="Verdana" w:hAnsi="Verdana" w:cs="Calibri"/>
          <w:sz w:val="18"/>
          <w:szCs w:val="18"/>
          <w:lang w:eastAsia="ja-JP"/>
        </w:rPr>
        <w:t>Icici bank</w:t>
      </w:r>
      <w:r w:rsidRPr="00BB6DBA">
        <w:rPr>
          <w:rFonts w:ascii="Verdana" w:hAnsi="Verdana" w:cs="Calibri"/>
          <w:sz w:val="18"/>
          <w:szCs w:val="18"/>
          <w:lang w:eastAsia="ja-JP"/>
        </w:rPr>
        <w:t xml:space="preserve"> </w:t>
      </w:r>
    </w:p>
    <w:p w:rsidR="00843A54" w:rsidRPr="00BB6DBA" w:rsidRDefault="00843A54" w:rsidP="00843A54">
      <w:pPr>
        <w:pStyle w:val="ListParagraph"/>
        <w:numPr>
          <w:ilvl w:val="0"/>
          <w:numId w:val="35"/>
        </w:numPr>
        <w:rPr>
          <w:rFonts w:ascii="Verdana" w:hAnsi="Verdana" w:cs="Calibri"/>
          <w:sz w:val="18"/>
          <w:szCs w:val="18"/>
          <w:u w:val="single"/>
          <w:lang w:eastAsia="ja-JP"/>
        </w:rPr>
      </w:pPr>
      <w:r w:rsidRPr="00BB6DBA">
        <w:rPr>
          <w:rFonts w:ascii="Verdana" w:hAnsi="Verdana" w:cs="Calibri"/>
          <w:sz w:val="18"/>
          <w:szCs w:val="18"/>
          <w:lang w:eastAsia="ja-JP"/>
        </w:rPr>
        <w:t>3.Making MIS on Daily Basis</w:t>
      </w:r>
    </w:p>
    <w:p w:rsidR="00843A54" w:rsidRPr="00BB6DBA" w:rsidRDefault="00843A54" w:rsidP="00843A54">
      <w:pPr>
        <w:pStyle w:val="ListParagraph"/>
        <w:numPr>
          <w:ilvl w:val="0"/>
          <w:numId w:val="35"/>
        </w:numPr>
        <w:rPr>
          <w:rFonts w:ascii="Verdana" w:hAnsi="Verdana" w:cs="Calibri"/>
          <w:b/>
          <w:sz w:val="18"/>
          <w:szCs w:val="18"/>
          <w:u w:val="single"/>
          <w:lang w:eastAsia="ja-JP"/>
        </w:rPr>
      </w:pPr>
      <w:r w:rsidRPr="00BB6DBA">
        <w:rPr>
          <w:rFonts w:ascii="Verdana" w:hAnsi="Verdana" w:cs="Calibri"/>
          <w:sz w:val="18"/>
          <w:szCs w:val="18"/>
          <w:lang w:eastAsia="ja-JP"/>
        </w:rPr>
        <w:t xml:space="preserve">4.Coordination with </w:t>
      </w:r>
      <w:r>
        <w:rPr>
          <w:rFonts w:ascii="Verdana" w:hAnsi="Verdana" w:cs="Calibri"/>
          <w:sz w:val="18"/>
          <w:szCs w:val="18"/>
          <w:lang w:eastAsia="ja-JP"/>
        </w:rPr>
        <w:t>Bankers</w:t>
      </w:r>
      <w:r w:rsidRPr="00BB6DBA">
        <w:rPr>
          <w:rFonts w:ascii="Verdana" w:hAnsi="Verdana" w:cs="Calibri"/>
          <w:sz w:val="18"/>
          <w:szCs w:val="18"/>
          <w:lang w:eastAsia="ja-JP"/>
        </w:rPr>
        <w:t xml:space="preserve"> </w:t>
      </w:r>
    </w:p>
    <w:p w:rsidR="00843A54" w:rsidRDefault="00843A54" w:rsidP="00843A54">
      <w:pPr>
        <w:pStyle w:val="ListParagraph"/>
        <w:ind w:left="900" w:firstLine="720"/>
        <w:rPr>
          <w:rFonts w:ascii="Verdana" w:hAnsi="Verdana" w:cstheme="minorHAnsi"/>
          <w:b/>
          <w:lang w:eastAsia="ja-JP"/>
        </w:rPr>
      </w:pPr>
    </w:p>
    <w:p w:rsidR="00843A54" w:rsidRPr="00E74F0E" w:rsidRDefault="00843A54" w:rsidP="00843A54">
      <w:pPr>
        <w:jc w:val="both"/>
        <w:rPr>
          <w:i/>
        </w:rPr>
      </w:pPr>
      <w:r>
        <w:t>Handled the Icici Bank Presonal loan/home loan verification portfolio of this company on behalf of icici Pl/hl</w:t>
      </w:r>
      <w:r>
        <w:rPr>
          <w:b/>
        </w:rPr>
        <w:t xml:space="preserve"> </w:t>
      </w:r>
      <w:r>
        <w:t>Includes Database maintenance,</w:t>
      </w:r>
      <w:r w:rsidR="000C769C">
        <w:t xml:space="preserve"> </w:t>
      </w:r>
      <w:r>
        <w:t>Daily mis all reports on day to day basis.</w:t>
      </w:r>
    </w:p>
    <w:p w:rsidR="00843A54" w:rsidRDefault="00843A54" w:rsidP="004B2C53">
      <w:pPr>
        <w:outlineLvl w:val="0"/>
        <w:rPr>
          <w:rFonts w:cstheme="minorHAnsi"/>
          <w:b/>
          <w:sz w:val="32"/>
          <w:szCs w:val="32"/>
          <w:u w:val="single"/>
        </w:rPr>
      </w:pPr>
    </w:p>
    <w:p w:rsidR="00F204BD" w:rsidRDefault="00F204BD" w:rsidP="004B2C53">
      <w:pPr>
        <w:outlineLvl w:val="0"/>
        <w:rPr>
          <w:rFonts w:cstheme="minorHAnsi"/>
          <w:b/>
          <w:sz w:val="32"/>
          <w:szCs w:val="32"/>
          <w:u w:val="single"/>
        </w:rPr>
      </w:pPr>
    </w:p>
    <w:p w:rsidR="00F204BD" w:rsidRDefault="00F204BD" w:rsidP="004B2C53">
      <w:pPr>
        <w:outlineLvl w:val="0"/>
        <w:rPr>
          <w:rFonts w:cstheme="minorHAnsi"/>
          <w:b/>
          <w:sz w:val="32"/>
          <w:szCs w:val="32"/>
          <w:u w:val="single"/>
        </w:rPr>
      </w:pPr>
    </w:p>
    <w:p w:rsidR="00F204BD" w:rsidRPr="00BB6DBA" w:rsidRDefault="00F204BD" w:rsidP="004B2C53">
      <w:pPr>
        <w:outlineLvl w:val="0"/>
        <w:rPr>
          <w:rFonts w:cstheme="minorHAnsi"/>
          <w:b/>
          <w:sz w:val="32"/>
          <w:szCs w:val="32"/>
          <w:u w:val="single"/>
        </w:rPr>
      </w:pPr>
    </w:p>
    <w:p w:rsidR="00F204BD" w:rsidRDefault="00F204BD" w:rsidP="00997F55">
      <w:pPr>
        <w:outlineLvl w:val="0"/>
        <w:rPr>
          <w:rFonts w:ascii="Verdana" w:hAnsi="Verdana" w:cstheme="minorHAnsi"/>
          <w:b/>
          <w:sz w:val="20"/>
          <w:szCs w:val="20"/>
        </w:rPr>
      </w:pPr>
    </w:p>
    <w:p w:rsidR="00F939DB" w:rsidRPr="00BB6DBA" w:rsidRDefault="00843A54" w:rsidP="00997F55">
      <w:pPr>
        <w:outlineLvl w:val="0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Worked</w:t>
      </w:r>
      <w:r w:rsidR="00F939DB" w:rsidRPr="00BB6DBA">
        <w:rPr>
          <w:rFonts w:ascii="Verdana" w:hAnsi="Verdana" w:cstheme="minorHAnsi"/>
          <w:b/>
          <w:sz w:val="20"/>
          <w:szCs w:val="20"/>
        </w:rPr>
        <w:t xml:space="preserve"> with </w:t>
      </w:r>
      <w:r w:rsidR="00DE7BE7">
        <w:rPr>
          <w:rFonts w:ascii="Verdana" w:hAnsi="Verdana" w:cstheme="minorHAnsi"/>
          <w:b/>
          <w:sz w:val="20"/>
          <w:szCs w:val="20"/>
        </w:rPr>
        <w:t>Alpha Risk Control Service Pvt Ltd.</w:t>
      </w:r>
      <w:r w:rsidR="00F939DB" w:rsidRPr="00BB6DBA">
        <w:rPr>
          <w:rFonts w:ascii="Verdana" w:hAnsi="Verdana" w:cstheme="minorHAnsi"/>
          <w:b/>
          <w:sz w:val="20"/>
          <w:szCs w:val="20"/>
        </w:rPr>
        <w:t xml:space="preserve"> Pvt.Ltd  as </w:t>
      </w:r>
      <w:r w:rsidR="00DE7BE7">
        <w:rPr>
          <w:rFonts w:ascii="Verdana" w:hAnsi="Verdana" w:cstheme="minorHAnsi"/>
          <w:b/>
          <w:sz w:val="20"/>
          <w:szCs w:val="20"/>
          <w:u w:val="single"/>
        </w:rPr>
        <w:t>Team Leader (Indusind Credit Card)</w:t>
      </w:r>
      <w:r w:rsidR="006752E1" w:rsidRPr="00BB6DBA">
        <w:rPr>
          <w:rFonts w:ascii="Verdana" w:hAnsi="Verdana" w:cstheme="minorHAnsi"/>
          <w:b/>
          <w:sz w:val="20"/>
          <w:szCs w:val="20"/>
        </w:rPr>
        <w:t xml:space="preserve"> From </w:t>
      </w:r>
      <w:r w:rsidR="00DE7BE7">
        <w:rPr>
          <w:rFonts w:ascii="Verdana" w:hAnsi="Verdana" w:cstheme="minorHAnsi"/>
          <w:b/>
          <w:sz w:val="20"/>
          <w:szCs w:val="20"/>
        </w:rPr>
        <w:t>January</w:t>
      </w:r>
      <w:r w:rsidR="006752E1" w:rsidRPr="00BB6DBA">
        <w:rPr>
          <w:rFonts w:ascii="Verdana" w:hAnsi="Verdana" w:cstheme="minorHAnsi"/>
          <w:b/>
          <w:sz w:val="20"/>
          <w:szCs w:val="20"/>
        </w:rPr>
        <w:t xml:space="preserve"> </w:t>
      </w:r>
      <w:r w:rsidR="00DE7BE7">
        <w:rPr>
          <w:rFonts w:ascii="Verdana" w:hAnsi="Verdana" w:cstheme="minorHAnsi"/>
          <w:b/>
          <w:sz w:val="20"/>
          <w:szCs w:val="20"/>
        </w:rPr>
        <w:t>2017</w:t>
      </w:r>
      <w:r w:rsidR="007068BC">
        <w:rPr>
          <w:rFonts w:ascii="Verdana" w:hAnsi="Verdana" w:cstheme="minorHAnsi"/>
          <w:b/>
          <w:sz w:val="20"/>
          <w:szCs w:val="20"/>
        </w:rPr>
        <w:t xml:space="preserve"> </w:t>
      </w:r>
      <w:r>
        <w:rPr>
          <w:rFonts w:ascii="Verdana" w:hAnsi="Verdana" w:cstheme="minorHAnsi"/>
          <w:b/>
          <w:sz w:val="20"/>
          <w:szCs w:val="20"/>
        </w:rPr>
        <w:t xml:space="preserve">to </w:t>
      </w:r>
      <w:r w:rsidR="00380F1F">
        <w:rPr>
          <w:rFonts w:ascii="Verdana" w:hAnsi="Verdana" w:cstheme="minorHAnsi"/>
          <w:b/>
          <w:sz w:val="20"/>
          <w:szCs w:val="20"/>
        </w:rPr>
        <w:t>June 2018</w:t>
      </w:r>
    </w:p>
    <w:p w:rsidR="00964D79" w:rsidRDefault="00964D79" w:rsidP="00964D79">
      <w:pPr>
        <w:ind w:left="0"/>
        <w:outlineLvl w:val="0"/>
        <w:rPr>
          <w:rFonts w:ascii="Verdana" w:hAnsi="Verdana" w:cstheme="minorHAnsi"/>
          <w:sz w:val="18"/>
          <w:szCs w:val="18"/>
        </w:rPr>
      </w:pPr>
    </w:p>
    <w:p w:rsidR="006752E1" w:rsidRPr="00BB6DBA" w:rsidRDefault="006752E1" w:rsidP="006752E1">
      <w:pPr>
        <w:ind w:left="0"/>
        <w:rPr>
          <w:rFonts w:ascii="Verdana" w:hAnsi="Verdana" w:cstheme="minorHAnsi"/>
          <w:b/>
          <w:sz w:val="28"/>
          <w:szCs w:val="28"/>
          <w:lang w:eastAsia="ja-JP"/>
        </w:rPr>
      </w:pPr>
    </w:p>
    <w:p w:rsidR="00C254C1" w:rsidRDefault="00C254C1" w:rsidP="00C028E5">
      <w:pPr>
        <w:rPr>
          <w:rFonts w:ascii="Verdana" w:hAnsi="Verdana" w:cstheme="minorHAnsi"/>
          <w:b/>
          <w:sz w:val="20"/>
          <w:szCs w:val="20"/>
          <w:lang w:eastAsia="ja-JP"/>
        </w:rPr>
      </w:pPr>
      <w:r w:rsidRPr="00C028E5">
        <w:rPr>
          <w:rFonts w:ascii="Verdana" w:hAnsi="Verdana" w:cstheme="minorHAnsi"/>
          <w:b/>
          <w:sz w:val="20"/>
          <w:szCs w:val="20"/>
          <w:lang w:eastAsia="ja-JP"/>
        </w:rPr>
        <w:t>Work</w:t>
      </w:r>
      <w:r w:rsidR="00F939DB" w:rsidRPr="00C028E5">
        <w:rPr>
          <w:rFonts w:ascii="Verdana" w:hAnsi="Verdana" w:cstheme="minorHAnsi"/>
          <w:b/>
          <w:sz w:val="20"/>
          <w:szCs w:val="20"/>
          <w:lang w:eastAsia="ja-JP"/>
        </w:rPr>
        <w:t>ed</w:t>
      </w:r>
      <w:r w:rsidRPr="00C028E5">
        <w:rPr>
          <w:rFonts w:ascii="Verdana" w:hAnsi="Verdana" w:cstheme="minorHAnsi"/>
          <w:b/>
          <w:sz w:val="20"/>
          <w:szCs w:val="20"/>
          <w:lang w:eastAsia="ja-JP"/>
        </w:rPr>
        <w:t xml:space="preserve"> with </w:t>
      </w:r>
      <w:r w:rsidR="00DE7BE7" w:rsidRPr="00C028E5">
        <w:rPr>
          <w:rFonts w:ascii="Verdana" w:hAnsi="Verdana" w:cstheme="minorHAnsi"/>
          <w:b/>
          <w:sz w:val="20"/>
          <w:szCs w:val="20"/>
          <w:lang w:eastAsia="ja-JP"/>
        </w:rPr>
        <w:t>Vega Corporatve Pvt.Ltd.</w:t>
      </w:r>
      <w:r w:rsidRPr="00C028E5">
        <w:rPr>
          <w:rFonts w:ascii="Verdana" w:hAnsi="Verdana" w:cstheme="minorHAnsi"/>
          <w:b/>
          <w:sz w:val="20"/>
          <w:szCs w:val="20"/>
          <w:lang w:eastAsia="ja-JP"/>
        </w:rPr>
        <w:t xml:space="preserve"> as </w:t>
      </w:r>
      <w:r w:rsidR="00DE7BE7" w:rsidRPr="00C028E5">
        <w:rPr>
          <w:rFonts w:ascii="Verdana" w:hAnsi="Verdana" w:cstheme="minorHAnsi"/>
          <w:b/>
          <w:sz w:val="20"/>
          <w:szCs w:val="20"/>
          <w:lang w:eastAsia="ja-JP"/>
        </w:rPr>
        <w:t>Team Leader</w:t>
      </w:r>
      <w:r w:rsidR="0088338E" w:rsidRPr="00C028E5">
        <w:rPr>
          <w:rFonts w:ascii="Verdana" w:hAnsi="Verdana" w:cstheme="minorHAnsi"/>
          <w:b/>
          <w:sz w:val="20"/>
          <w:szCs w:val="20"/>
          <w:lang w:eastAsia="ja-JP"/>
        </w:rPr>
        <w:t xml:space="preserve"> </w:t>
      </w:r>
      <w:r w:rsidR="00802ABC" w:rsidRPr="00C028E5">
        <w:rPr>
          <w:rFonts w:ascii="Verdana" w:hAnsi="Verdana" w:cstheme="minorHAnsi"/>
          <w:b/>
          <w:sz w:val="20"/>
          <w:szCs w:val="20"/>
          <w:lang w:eastAsia="ja-JP"/>
        </w:rPr>
        <w:t>(</w:t>
      </w:r>
      <w:r w:rsidR="00DE7BE7" w:rsidRPr="00C028E5">
        <w:rPr>
          <w:rFonts w:ascii="Verdana" w:hAnsi="Verdana" w:cstheme="minorHAnsi"/>
          <w:b/>
          <w:sz w:val="20"/>
          <w:szCs w:val="20"/>
          <w:lang w:eastAsia="ja-JP"/>
        </w:rPr>
        <w:t>Hdfc Bank Pl Department</w:t>
      </w:r>
      <w:r w:rsidR="00802ABC" w:rsidRPr="00C028E5">
        <w:rPr>
          <w:rFonts w:ascii="Verdana" w:hAnsi="Verdana" w:cstheme="minorHAnsi"/>
          <w:b/>
          <w:sz w:val="20"/>
          <w:szCs w:val="20"/>
          <w:lang w:eastAsia="ja-JP"/>
        </w:rPr>
        <w:t>)</w:t>
      </w:r>
      <w:r w:rsidR="0088338E" w:rsidRPr="00C028E5">
        <w:rPr>
          <w:rFonts w:ascii="Verdana" w:hAnsi="Verdana" w:cstheme="minorHAnsi"/>
          <w:b/>
          <w:sz w:val="20"/>
          <w:szCs w:val="20"/>
          <w:lang w:eastAsia="ja-JP"/>
        </w:rPr>
        <w:t xml:space="preserve">from  </w:t>
      </w:r>
      <w:r w:rsidR="00DE7BE7" w:rsidRPr="00C028E5">
        <w:rPr>
          <w:rFonts w:ascii="Verdana" w:hAnsi="Verdana" w:cstheme="minorHAnsi"/>
          <w:b/>
          <w:sz w:val="20"/>
          <w:szCs w:val="20"/>
          <w:lang w:eastAsia="ja-JP"/>
        </w:rPr>
        <w:t>August</w:t>
      </w:r>
      <w:r w:rsidR="00F939DB" w:rsidRPr="00C028E5">
        <w:rPr>
          <w:rFonts w:ascii="Verdana" w:hAnsi="Verdana" w:cstheme="minorHAnsi"/>
          <w:b/>
          <w:sz w:val="20"/>
          <w:szCs w:val="20"/>
          <w:lang w:eastAsia="ja-JP"/>
        </w:rPr>
        <w:t xml:space="preserve"> </w:t>
      </w:r>
      <w:r w:rsidR="002B45C4" w:rsidRPr="00C028E5">
        <w:rPr>
          <w:rFonts w:ascii="Verdana" w:hAnsi="Verdana" w:cstheme="minorHAnsi"/>
          <w:b/>
          <w:sz w:val="20"/>
          <w:szCs w:val="20"/>
          <w:lang w:eastAsia="ja-JP"/>
        </w:rPr>
        <w:t>201</w:t>
      </w:r>
      <w:r w:rsidR="00DE7BE7" w:rsidRPr="00C028E5">
        <w:rPr>
          <w:rFonts w:ascii="Verdana" w:hAnsi="Verdana" w:cstheme="minorHAnsi"/>
          <w:b/>
          <w:sz w:val="20"/>
          <w:szCs w:val="20"/>
          <w:lang w:eastAsia="ja-JP"/>
        </w:rPr>
        <w:t>3</w:t>
      </w:r>
      <w:r w:rsidR="002B45C4" w:rsidRPr="00C028E5">
        <w:rPr>
          <w:rFonts w:ascii="Verdana" w:hAnsi="Verdana" w:cstheme="minorHAnsi"/>
          <w:b/>
          <w:sz w:val="20"/>
          <w:szCs w:val="20"/>
          <w:lang w:eastAsia="ja-JP"/>
        </w:rPr>
        <w:t xml:space="preserve"> to </w:t>
      </w:r>
      <w:r w:rsidR="00DE7BE7" w:rsidRPr="00C028E5">
        <w:rPr>
          <w:rFonts w:ascii="Verdana" w:hAnsi="Verdana" w:cstheme="minorHAnsi"/>
          <w:b/>
          <w:sz w:val="20"/>
          <w:szCs w:val="20"/>
          <w:lang w:eastAsia="ja-JP"/>
        </w:rPr>
        <w:t>December</w:t>
      </w:r>
      <w:r w:rsidR="00F939DB" w:rsidRPr="00C028E5">
        <w:rPr>
          <w:rFonts w:ascii="Verdana" w:hAnsi="Verdana" w:cstheme="minorHAnsi"/>
          <w:b/>
          <w:sz w:val="20"/>
          <w:szCs w:val="20"/>
          <w:lang w:eastAsia="ja-JP"/>
        </w:rPr>
        <w:t xml:space="preserve"> 2016</w:t>
      </w:r>
      <w:r w:rsidR="0088338E" w:rsidRPr="00C028E5">
        <w:rPr>
          <w:rFonts w:ascii="Verdana" w:hAnsi="Verdana" w:cstheme="minorHAnsi"/>
          <w:b/>
          <w:sz w:val="20"/>
          <w:szCs w:val="20"/>
          <w:lang w:eastAsia="ja-JP"/>
        </w:rPr>
        <w:t xml:space="preserve"> </w:t>
      </w:r>
    </w:p>
    <w:p w:rsidR="00463286" w:rsidRPr="00C028E5" w:rsidRDefault="00463286" w:rsidP="00C028E5">
      <w:pPr>
        <w:rPr>
          <w:rFonts w:ascii="Verdana" w:hAnsi="Verdana" w:cstheme="minorHAnsi"/>
          <w:b/>
          <w:sz w:val="20"/>
          <w:szCs w:val="20"/>
          <w:lang w:eastAsia="ja-JP"/>
        </w:rPr>
      </w:pPr>
    </w:p>
    <w:p w:rsidR="0088338E" w:rsidRDefault="0088338E" w:rsidP="0088338E">
      <w:pPr>
        <w:pStyle w:val="ListParagraph"/>
        <w:rPr>
          <w:rFonts w:cstheme="minorHAnsi"/>
          <w:b/>
          <w:sz w:val="28"/>
          <w:szCs w:val="28"/>
          <w:u w:val="single"/>
          <w:lang w:eastAsia="ja-JP"/>
        </w:rPr>
      </w:pPr>
    </w:p>
    <w:p w:rsidR="00463286" w:rsidRPr="00C028E5" w:rsidRDefault="00463286" w:rsidP="00463286">
      <w:pPr>
        <w:rPr>
          <w:rFonts w:ascii="Verdana" w:hAnsi="Verdana" w:cstheme="minorHAnsi"/>
          <w:b/>
          <w:sz w:val="20"/>
          <w:szCs w:val="20"/>
          <w:lang w:eastAsia="ja-JP"/>
        </w:rPr>
      </w:pPr>
      <w:r w:rsidRPr="00C028E5">
        <w:rPr>
          <w:rFonts w:ascii="Verdana" w:hAnsi="Verdana" w:cstheme="minorHAnsi"/>
          <w:b/>
          <w:sz w:val="20"/>
          <w:szCs w:val="20"/>
          <w:lang w:eastAsia="ja-JP"/>
        </w:rPr>
        <w:t xml:space="preserve">Worked with </w:t>
      </w:r>
      <w:r>
        <w:rPr>
          <w:rFonts w:ascii="Verdana" w:hAnsi="Verdana" w:cstheme="minorHAnsi"/>
          <w:b/>
          <w:sz w:val="20"/>
          <w:szCs w:val="20"/>
          <w:lang w:eastAsia="ja-JP"/>
        </w:rPr>
        <w:t>Nccb</w:t>
      </w:r>
      <w:r w:rsidRPr="00C028E5">
        <w:rPr>
          <w:rFonts w:ascii="Verdana" w:hAnsi="Verdana" w:cstheme="minorHAnsi"/>
          <w:b/>
          <w:sz w:val="20"/>
          <w:szCs w:val="20"/>
          <w:lang w:eastAsia="ja-JP"/>
        </w:rPr>
        <w:t xml:space="preserve"> Pvt.Ltd. as </w:t>
      </w:r>
      <w:r>
        <w:rPr>
          <w:rFonts w:ascii="Verdana" w:hAnsi="Verdana" w:cstheme="minorHAnsi"/>
          <w:b/>
          <w:sz w:val="20"/>
          <w:szCs w:val="20"/>
          <w:lang w:eastAsia="ja-JP"/>
        </w:rPr>
        <w:t>Team Computer operator</w:t>
      </w:r>
      <w:r w:rsidRPr="00C028E5">
        <w:rPr>
          <w:rFonts w:ascii="Verdana" w:hAnsi="Verdana" w:cstheme="minorHAnsi"/>
          <w:b/>
          <w:sz w:val="20"/>
          <w:szCs w:val="20"/>
          <w:lang w:eastAsia="ja-JP"/>
        </w:rPr>
        <w:t xml:space="preserve"> (Hdfc Bank Pl Department)from  </w:t>
      </w:r>
      <w:r>
        <w:rPr>
          <w:rFonts w:ascii="Verdana" w:hAnsi="Verdana" w:cstheme="minorHAnsi"/>
          <w:b/>
          <w:sz w:val="20"/>
          <w:szCs w:val="20"/>
          <w:lang w:eastAsia="ja-JP"/>
        </w:rPr>
        <w:t>June</w:t>
      </w:r>
      <w:r w:rsidRPr="00C028E5">
        <w:rPr>
          <w:rFonts w:ascii="Verdana" w:hAnsi="Verdana" w:cstheme="minorHAnsi"/>
          <w:b/>
          <w:sz w:val="20"/>
          <w:szCs w:val="20"/>
          <w:lang w:eastAsia="ja-JP"/>
        </w:rPr>
        <w:t xml:space="preserve"> 201</w:t>
      </w:r>
      <w:r>
        <w:rPr>
          <w:rFonts w:ascii="Verdana" w:hAnsi="Verdana" w:cstheme="minorHAnsi"/>
          <w:b/>
          <w:sz w:val="20"/>
          <w:szCs w:val="20"/>
          <w:lang w:eastAsia="ja-JP"/>
        </w:rPr>
        <w:t>2</w:t>
      </w:r>
      <w:r w:rsidRPr="00C028E5">
        <w:rPr>
          <w:rFonts w:ascii="Verdana" w:hAnsi="Verdana" w:cstheme="minorHAnsi"/>
          <w:b/>
          <w:sz w:val="20"/>
          <w:szCs w:val="20"/>
          <w:lang w:eastAsia="ja-JP"/>
        </w:rPr>
        <w:t xml:space="preserve"> to </w:t>
      </w:r>
      <w:r>
        <w:rPr>
          <w:rFonts w:ascii="Verdana" w:hAnsi="Verdana" w:cstheme="minorHAnsi"/>
          <w:b/>
          <w:sz w:val="20"/>
          <w:szCs w:val="20"/>
          <w:lang w:eastAsia="ja-JP"/>
        </w:rPr>
        <w:t>June</w:t>
      </w:r>
      <w:r w:rsidRPr="00C028E5">
        <w:rPr>
          <w:rFonts w:ascii="Verdana" w:hAnsi="Verdana" w:cstheme="minorHAnsi"/>
          <w:b/>
          <w:sz w:val="20"/>
          <w:szCs w:val="20"/>
          <w:lang w:eastAsia="ja-JP"/>
        </w:rPr>
        <w:t xml:space="preserve"> 201</w:t>
      </w:r>
      <w:r>
        <w:rPr>
          <w:rFonts w:ascii="Verdana" w:hAnsi="Verdana" w:cstheme="minorHAnsi"/>
          <w:b/>
          <w:sz w:val="20"/>
          <w:szCs w:val="20"/>
          <w:lang w:eastAsia="ja-JP"/>
        </w:rPr>
        <w:t>3</w:t>
      </w:r>
      <w:r w:rsidRPr="00C028E5">
        <w:rPr>
          <w:rFonts w:ascii="Verdana" w:hAnsi="Verdana" w:cstheme="minorHAnsi"/>
          <w:b/>
          <w:sz w:val="20"/>
          <w:szCs w:val="20"/>
          <w:lang w:eastAsia="ja-JP"/>
        </w:rPr>
        <w:t xml:space="preserve"> </w:t>
      </w:r>
    </w:p>
    <w:p w:rsidR="00DE7BE7" w:rsidRPr="00C028E5" w:rsidRDefault="00DE7BE7" w:rsidP="00C028E5">
      <w:pPr>
        <w:ind w:left="0"/>
        <w:rPr>
          <w:rFonts w:ascii="Verdana" w:hAnsi="Verdana" w:cs="Calibri"/>
          <w:sz w:val="18"/>
          <w:szCs w:val="18"/>
          <w:lang w:eastAsia="ja-JP"/>
        </w:rPr>
      </w:pPr>
    </w:p>
    <w:p w:rsidR="003A36E0" w:rsidRDefault="003A36E0" w:rsidP="003A36E0">
      <w:pPr>
        <w:tabs>
          <w:tab w:val="left" w:pos="3510"/>
          <w:tab w:val="left" w:pos="4860"/>
        </w:tabs>
        <w:ind w:right="-1008"/>
        <w:rPr>
          <w:rFonts w:cstheme="minorHAnsi"/>
          <w:b/>
          <w:bCs/>
          <w:sz w:val="32"/>
          <w:szCs w:val="32"/>
          <w:u w:val="single"/>
        </w:rPr>
      </w:pPr>
      <w:r w:rsidRPr="00BB6DBA">
        <w:rPr>
          <w:rFonts w:cstheme="minorHAnsi"/>
          <w:b/>
          <w:bCs/>
          <w:sz w:val="32"/>
          <w:szCs w:val="32"/>
          <w:u w:val="single"/>
        </w:rPr>
        <w:t>E</w:t>
      </w:r>
      <w:r w:rsidR="00391DCE" w:rsidRPr="00BB6DBA">
        <w:rPr>
          <w:rFonts w:cstheme="minorHAnsi"/>
          <w:b/>
          <w:bCs/>
          <w:sz w:val="32"/>
          <w:szCs w:val="32"/>
          <w:u w:val="single"/>
        </w:rPr>
        <w:t xml:space="preserve">ducational </w:t>
      </w:r>
      <w:r w:rsidR="00BE2D08" w:rsidRPr="00BB6DBA">
        <w:rPr>
          <w:rFonts w:cstheme="minorHAnsi"/>
          <w:b/>
          <w:bCs/>
          <w:sz w:val="32"/>
          <w:szCs w:val="32"/>
          <w:u w:val="single"/>
        </w:rPr>
        <w:t>Qualifications:</w:t>
      </w:r>
    </w:p>
    <w:p w:rsidR="006C30AF" w:rsidRPr="00BB6DBA" w:rsidRDefault="006C30AF" w:rsidP="003A36E0">
      <w:pPr>
        <w:tabs>
          <w:tab w:val="left" w:pos="3510"/>
          <w:tab w:val="left" w:pos="4860"/>
        </w:tabs>
        <w:ind w:right="-1008"/>
        <w:rPr>
          <w:rFonts w:cstheme="minorHAnsi"/>
          <w:b/>
          <w:bCs/>
          <w:sz w:val="32"/>
          <w:szCs w:val="32"/>
          <w:u w:val="single"/>
        </w:rPr>
      </w:pPr>
    </w:p>
    <w:p w:rsidR="00415891" w:rsidRPr="00BB6DBA" w:rsidRDefault="00415891" w:rsidP="00AB2A4D">
      <w:pPr>
        <w:pStyle w:val="ListParagraph"/>
        <w:widowControl w:val="0"/>
        <w:numPr>
          <w:ilvl w:val="0"/>
          <w:numId w:val="30"/>
        </w:numPr>
        <w:tabs>
          <w:tab w:val="left" w:pos="1440"/>
        </w:tabs>
        <w:suppressAutoHyphens/>
        <w:rPr>
          <w:rFonts w:ascii="Verdana" w:hAnsi="Verdana" w:cstheme="minorHAnsi"/>
          <w:bCs/>
          <w:sz w:val="18"/>
          <w:szCs w:val="18"/>
        </w:rPr>
      </w:pPr>
      <w:r w:rsidRPr="00BB6DBA">
        <w:rPr>
          <w:rFonts w:ascii="Verdana" w:hAnsi="Verdana" w:cstheme="minorHAnsi"/>
          <w:iCs/>
          <w:sz w:val="18"/>
          <w:szCs w:val="18"/>
        </w:rPr>
        <w:t xml:space="preserve">Completed </w:t>
      </w:r>
      <w:r w:rsidRPr="00BB6DBA">
        <w:rPr>
          <w:rFonts w:ascii="Verdana" w:hAnsi="Verdana" w:cstheme="minorHAnsi"/>
          <w:bCs/>
          <w:sz w:val="18"/>
          <w:szCs w:val="18"/>
        </w:rPr>
        <w:t>B.A (Prog</w:t>
      </w:r>
      <w:r w:rsidR="00AB2A4D" w:rsidRPr="00BB6DBA">
        <w:rPr>
          <w:rFonts w:ascii="Verdana" w:hAnsi="Verdana" w:cstheme="minorHAnsi"/>
          <w:bCs/>
          <w:sz w:val="18"/>
          <w:szCs w:val="18"/>
        </w:rPr>
        <w:t>.)</w:t>
      </w:r>
      <w:r w:rsidRPr="00BB6DBA">
        <w:rPr>
          <w:rFonts w:ascii="Verdana" w:hAnsi="Verdana" w:cstheme="minorHAnsi"/>
          <w:bCs/>
          <w:sz w:val="18"/>
          <w:szCs w:val="18"/>
        </w:rPr>
        <w:t xml:space="preserve"> from Delhi  University-(201</w:t>
      </w:r>
      <w:r w:rsidR="0070628C">
        <w:rPr>
          <w:rFonts w:ascii="Verdana" w:hAnsi="Verdana" w:cstheme="minorHAnsi"/>
          <w:bCs/>
          <w:sz w:val="18"/>
          <w:szCs w:val="18"/>
        </w:rPr>
        <w:t>2</w:t>
      </w:r>
      <w:r w:rsidRPr="00BB6DBA">
        <w:rPr>
          <w:rFonts w:ascii="Verdana" w:hAnsi="Verdana" w:cstheme="minorHAnsi"/>
          <w:bCs/>
          <w:sz w:val="18"/>
          <w:szCs w:val="18"/>
        </w:rPr>
        <w:t>)</w:t>
      </w:r>
    </w:p>
    <w:p w:rsidR="00415891" w:rsidRPr="00BB6DBA" w:rsidRDefault="00415891" w:rsidP="00AB2A4D">
      <w:pPr>
        <w:pStyle w:val="ListParagraph"/>
        <w:widowControl w:val="0"/>
        <w:numPr>
          <w:ilvl w:val="0"/>
          <w:numId w:val="30"/>
        </w:numPr>
        <w:tabs>
          <w:tab w:val="left" w:pos="1440"/>
        </w:tabs>
        <w:suppressAutoHyphens/>
        <w:rPr>
          <w:rFonts w:ascii="Verdana" w:hAnsi="Verdana" w:cstheme="minorHAnsi"/>
          <w:bCs/>
          <w:sz w:val="18"/>
          <w:szCs w:val="18"/>
        </w:rPr>
      </w:pPr>
      <w:r w:rsidRPr="00BB6DBA">
        <w:rPr>
          <w:rFonts w:ascii="Verdana" w:hAnsi="Verdana" w:cstheme="minorHAnsi"/>
          <w:bCs/>
          <w:sz w:val="18"/>
          <w:szCs w:val="18"/>
        </w:rPr>
        <w:t>Intermediate from C.B.S.E Board, Delhi-(200</w:t>
      </w:r>
      <w:r w:rsidR="0070628C">
        <w:rPr>
          <w:rFonts w:ascii="Verdana" w:hAnsi="Verdana" w:cstheme="minorHAnsi"/>
          <w:bCs/>
          <w:sz w:val="18"/>
          <w:szCs w:val="18"/>
        </w:rPr>
        <w:t>8</w:t>
      </w:r>
      <w:r w:rsidRPr="00BB6DBA">
        <w:rPr>
          <w:rFonts w:ascii="Verdana" w:hAnsi="Verdana" w:cstheme="minorHAnsi"/>
          <w:bCs/>
          <w:sz w:val="18"/>
          <w:szCs w:val="18"/>
        </w:rPr>
        <w:t>)</w:t>
      </w:r>
    </w:p>
    <w:p w:rsidR="003A36E0" w:rsidRPr="00BB6DBA" w:rsidRDefault="00415891" w:rsidP="00AB2A4D">
      <w:pPr>
        <w:pStyle w:val="ListParagraph"/>
        <w:numPr>
          <w:ilvl w:val="0"/>
          <w:numId w:val="30"/>
        </w:numPr>
        <w:tabs>
          <w:tab w:val="left" w:pos="3510"/>
          <w:tab w:val="left" w:pos="4860"/>
        </w:tabs>
        <w:ind w:right="-1008"/>
        <w:rPr>
          <w:rFonts w:ascii="Verdana" w:hAnsi="Verdana" w:cstheme="minorHAnsi"/>
          <w:sz w:val="18"/>
          <w:szCs w:val="18"/>
        </w:rPr>
      </w:pPr>
      <w:r w:rsidRPr="00BB6DBA">
        <w:rPr>
          <w:rFonts w:ascii="Verdana" w:hAnsi="Verdana" w:cstheme="minorHAnsi"/>
          <w:bCs/>
          <w:sz w:val="18"/>
          <w:szCs w:val="18"/>
        </w:rPr>
        <w:t>Secondary</w:t>
      </w:r>
      <w:r w:rsidR="0070628C">
        <w:rPr>
          <w:rFonts w:ascii="Verdana" w:hAnsi="Verdana" w:cstheme="minorHAnsi"/>
          <w:bCs/>
          <w:sz w:val="18"/>
          <w:szCs w:val="18"/>
        </w:rPr>
        <w:t xml:space="preserve"> from C.B.S.E Board, Delhi-(2006</w:t>
      </w:r>
      <w:r w:rsidR="00DC5729" w:rsidRPr="00BB6DBA">
        <w:rPr>
          <w:rFonts w:ascii="Verdana" w:hAnsi="Verdana" w:cstheme="minorHAnsi"/>
          <w:bCs/>
          <w:sz w:val="18"/>
          <w:szCs w:val="18"/>
        </w:rPr>
        <w:t>)</w:t>
      </w:r>
    </w:p>
    <w:p w:rsidR="006773FD" w:rsidRDefault="006773FD" w:rsidP="000C769C">
      <w:pPr>
        <w:pStyle w:val="Heading5"/>
        <w:ind w:left="0"/>
        <w:rPr>
          <w:rFonts w:asciiTheme="minorHAnsi" w:hAnsiTheme="minorHAnsi" w:cstheme="minorHAnsi"/>
          <w:color w:val="000000"/>
          <w:u w:val="single"/>
        </w:rPr>
      </w:pPr>
    </w:p>
    <w:p w:rsidR="00463286" w:rsidRDefault="00463286" w:rsidP="00463286"/>
    <w:p w:rsidR="00463286" w:rsidRPr="00463286" w:rsidRDefault="00463286" w:rsidP="00463286"/>
    <w:p w:rsidR="00DC5729" w:rsidRPr="00BB6DBA" w:rsidRDefault="00391DCE" w:rsidP="00DC5729">
      <w:pPr>
        <w:tabs>
          <w:tab w:val="left" w:pos="0"/>
        </w:tabs>
        <w:rPr>
          <w:rFonts w:asciiTheme="majorHAnsi" w:hAnsiTheme="majorHAnsi" w:cstheme="minorHAnsi"/>
          <w:b/>
          <w:sz w:val="32"/>
          <w:szCs w:val="32"/>
          <w:u w:val="single"/>
          <w:lang w:val="de-DE"/>
        </w:rPr>
      </w:pPr>
      <w:r w:rsidRPr="00BB6DBA">
        <w:rPr>
          <w:rFonts w:asciiTheme="majorHAnsi" w:hAnsiTheme="majorHAnsi" w:cstheme="minorHAnsi"/>
          <w:b/>
          <w:sz w:val="32"/>
          <w:szCs w:val="32"/>
          <w:u w:val="single"/>
          <w:lang w:val="de-DE"/>
        </w:rPr>
        <w:t xml:space="preserve">Computer Skills : </w:t>
      </w:r>
    </w:p>
    <w:p w:rsidR="00DC5729" w:rsidRPr="00BB6DBA" w:rsidRDefault="003B2A84" w:rsidP="008A5F2B">
      <w:pPr>
        <w:pStyle w:val="ListParagraph"/>
        <w:numPr>
          <w:ilvl w:val="0"/>
          <w:numId w:val="3"/>
        </w:numPr>
        <w:tabs>
          <w:tab w:val="left" w:pos="0"/>
        </w:tabs>
        <w:rPr>
          <w:rFonts w:ascii="Verdana" w:hAnsi="Verdana" w:cstheme="minorHAnsi"/>
          <w:sz w:val="18"/>
          <w:szCs w:val="18"/>
          <w:lang w:val="de-DE"/>
        </w:rPr>
      </w:pPr>
      <w:r w:rsidRPr="00BB6DBA">
        <w:rPr>
          <w:rFonts w:ascii="Verdana" w:hAnsi="Verdana" w:cstheme="minorHAnsi"/>
          <w:sz w:val="18"/>
          <w:szCs w:val="18"/>
          <w:lang w:val="de-DE"/>
        </w:rPr>
        <w:t xml:space="preserve">Knowledge in </w:t>
      </w:r>
      <w:r w:rsidR="00997F55" w:rsidRPr="00BB6DBA">
        <w:rPr>
          <w:rFonts w:ascii="Verdana" w:hAnsi="Verdana" w:cstheme="minorHAnsi"/>
          <w:sz w:val="18"/>
          <w:szCs w:val="18"/>
        </w:rPr>
        <w:t>MS</w:t>
      </w:r>
      <w:r w:rsidR="00564061" w:rsidRPr="00BB6DBA">
        <w:rPr>
          <w:rFonts w:ascii="Verdana" w:hAnsi="Verdana" w:cstheme="minorHAnsi"/>
          <w:sz w:val="18"/>
          <w:szCs w:val="18"/>
        </w:rPr>
        <w:t xml:space="preserve"> </w:t>
      </w:r>
      <w:r w:rsidR="00997F55" w:rsidRPr="00BB6DBA">
        <w:rPr>
          <w:rFonts w:ascii="Verdana" w:hAnsi="Verdana" w:cstheme="minorHAnsi"/>
          <w:sz w:val="18"/>
          <w:szCs w:val="18"/>
        </w:rPr>
        <w:t>Office</w:t>
      </w:r>
    </w:p>
    <w:p w:rsidR="008A5F2B" w:rsidRPr="00BB6DBA" w:rsidRDefault="00DC5729" w:rsidP="008A5F2B">
      <w:pPr>
        <w:pStyle w:val="ListParagraph"/>
        <w:numPr>
          <w:ilvl w:val="0"/>
          <w:numId w:val="3"/>
        </w:numPr>
        <w:tabs>
          <w:tab w:val="left" w:pos="0"/>
        </w:tabs>
        <w:rPr>
          <w:rFonts w:ascii="Verdana" w:hAnsi="Verdana" w:cstheme="minorHAnsi"/>
          <w:sz w:val="18"/>
          <w:szCs w:val="18"/>
          <w:lang w:val="de-DE"/>
        </w:rPr>
      </w:pPr>
      <w:r w:rsidRPr="00BB6DBA">
        <w:rPr>
          <w:rFonts w:ascii="Verdana" w:hAnsi="Verdana" w:cstheme="minorHAnsi"/>
          <w:sz w:val="18"/>
          <w:szCs w:val="18"/>
        </w:rPr>
        <w:t>I</w:t>
      </w:r>
      <w:r w:rsidR="003A36E0" w:rsidRPr="00BB6DBA">
        <w:rPr>
          <w:rFonts w:ascii="Verdana" w:hAnsi="Verdana" w:cstheme="minorHAnsi"/>
          <w:sz w:val="18"/>
          <w:szCs w:val="18"/>
        </w:rPr>
        <w:t>nternet</w:t>
      </w:r>
      <w:r w:rsidRPr="00BB6DBA">
        <w:rPr>
          <w:rFonts w:ascii="Verdana" w:hAnsi="Verdana" w:cstheme="minorHAnsi"/>
          <w:sz w:val="18"/>
          <w:szCs w:val="18"/>
        </w:rPr>
        <w:t xml:space="preserve"> and Web Browsing</w:t>
      </w:r>
    </w:p>
    <w:p w:rsidR="00DC5729" w:rsidRPr="00391DCE" w:rsidRDefault="00DC5729" w:rsidP="00804809">
      <w:pPr>
        <w:tabs>
          <w:tab w:val="left" w:pos="4455"/>
          <w:tab w:val="right" w:pos="8640"/>
        </w:tabs>
        <w:suppressAutoHyphens/>
        <w:rPr>
          <w:rFonts w:cstheme="minorHAnsi"/>
          <w:b/>
          <w:sz w:val="32"/>
          <w:szCs w:val="32"/>
          <w:u w:val="single"/>
        </w:rPr>
      </w:pPr>
    </w:p>
    <w:p w:rsidR="00804809" w:rsidRPr="00BB6DBA" w:rsidRDefault="00391DCE" w:rsidP="00391DCE">
      <w:pPr>
        <w:tabs>
          <w:tab w:val="left" w:pos="0"/>
        </w:tabs>
        <w:rPr>
          <w:rFonts w:asciiTheme="majorHAnsi" w:hAnsiTheme="majorHAnsi" w:cstheme="minorHAnsi"/>
          <w:b/>
          <w:sz w:val="32"/>
          <w:szCs w:val="32"/>
          <w:u w:val="single"/>
          <w:lang w:val="de-DE"/>
        </w:rPr>
      </w:pPr>
      <w:bookmarkStart w:id="0" w:name="_GoBack"/>
      <w:r w:rsidRPr="00BB6DBA">
        <w:rPr>
          <w:rFonts w:asciiTheme="majorHAnsi" w:hAnsiTheme="majorHAnsi" w:cstheme="minorHAnsi"/>
          <w:b/>
          <w:sz w:val="32"/>
          <w:szCs w:val="32"/>
          <w:u w:val="single"/>
          <w:lang w:val="de-DE"/>
        </w:rPr>
        <w:t xml:space="preserve">Intersts &amp; Stregnth : </w:t>
      </w:r>
    </w:p>
    <w:bookmarkEnd w:id="0"/>
    <w:p w:rsidR="00DB4250" w:rsidRPr="00BB6DBA" w:rsidRDefault="00DB4250" w:rsidP="00391DCE">
      <w:pPr>
        <w:pStyle w:val="ListParagraph"/>
        <w:numPr>
          <w:ilvl w:val="0"/>
          <w:numId w:val="5"/>
        </w:numPr>
        <w:tabs>
          <w:tab w:val="left" w:pos="0"/>
        </w:tabs>
        <w:rPr>
          <w:rFonts w:ascii="Verdana" w:hAnsi="Verdana" w:cstheme="minorHAnsi"/>
          <w:sz w:val="18"/>
          <w:szCs w:val="18"/>
          <w:lang w:val="de-DE"/>
        </w:rPr>
      </w:pPr>
      <w:r w:rsidRPr="00BB6DBA">
        <w:rPr>
          <w:rFonts w:ascii="Verdana" w:hAnsi="Verdana" w:cstheme="minorHAnsi"/>
          <w:sz w:val="18"/>
          <w:szCs w:val="18"/>
          <w:lang w:val="de-DE"/>
        </w:rPr>
        <w:t>Listening to music</w:t>
      </w:r>
      <w:r w:rsidR="0070628C">
        <w:rPr>
          <w:rFonts w:ascii="Verdana" w:hAnsi="Verdana" w:cstheme="minorHAnsi"/>
          <w:sz w:val="18"/>
          <w:szCs w:val="18"/>
          <w:lang w:val="de-DE"/>
        </w:rPr>
        <w:t>, Playing cricket</w:t>
      </w:r>
    </w:p>
    <w:p w:rsidR="00DB4250" w:rsidRPr="00BB6DBA" w:rsidRDefault="00DB4250" w:rsidP="00391DCE">
      <w:pPr>
        <w:pStyle w:val="ListParagraph"/>
        <w:numPr>
          <w:ilvl w:val="0"/>
          <w:numId w:val="5"/>
        </w:numPr>
        <w:tabs>
          <w:tab w:val="left" w:pos="0"/>
        </w:tabs>
        <w:rPr>
          <w:rFonts w:ascii="Verdana" w:hAnsi="Verdana" w:cstheme="minorHAnsi"/>
          <w:sz w:val="18"/>
          <w:szCs w:val="18"/>
          <w:lang w:val="de-DE"/>
        </w:rPr>
      </w:pPr>
      <w:r w:rsidRPr="00BB6DBA">
        <w:rPr>
          <w:rFonts w:ascii="Verdana" w:hAnsi="Verdana" w:cstheme="minorHAnsi"/>
          <w:sz w:val="18"/>
          <w:szCs w:val="18"/>
          <w:lang w:val="de-DE"/>
        </w:rPr>
        <w:t>Confident, punctual, Honest &amp; committed person.</w:t>
      </w:r>
    </w:p>
    <w:p w:rsidR="00DB4250" w:rsidRPr="00BB6DBA" w:rsidRDefault="00DB4250" w:rsidP="00391DCE">
      <w:pPr>
        <w:pStyle w:val="ListParagraph"/>
        <w:numPr>
          <w:ilvl w:val="0"/>
          <w:numId w:val="5"/>
        </w:numPr>
        <w:tabs>
          <w:tab w:val="left" w:pos="0"/>
        </w:tabs>
        <w:rPr>
          <w:rFonts w:ascii="Verdana" w:hAnsi="Verdana" w:cstheme="minorHAnsi"/>
          <w:sz w:val="18"/>
          <w:szCs w:val="18"/>
          <w:lang w:val="de-DE"/>
        </w:rPr>
      </w:pPr>
      <w:r w:rsidRPr="00BB6DBA">
        <w:rPr>
          <w:rFonts w:ascii="Verdana" w:hAnsi="Verdana" w:cstheme="minorHAnsi"/>
          <w:sz w:val="18"/>
          <w:szCs w:val="18"/>
          <w:lang w:val="de-DE"/>
        </w:rPr>
        <w:t>Self Motivated and Optimistic.</w:t>
      </w:r>
    </w:p>
    <w:p w:rsidR="00BB5748" w:rsidRPr="00391DCE" w:rsidRDefault="00BB5748" w:rsidP="000C769C">
      <w:pPr>
        <w:ind w:left="0"/>
        <w:outlineLvl w:val="0"/>
        <w:rPr>
          <w:rFonts w:cstheme="minorHAnsi"/>
          <w:b/>
          <w:sz w:val="32"/>
          <w:szCs w:val="32"/>
          <w:u w:val="single"/>
        </w:rPr>
      </w:pPr>
    </w:p>
    <w:p w:rsidR="003A36E0" w:rsidRPr="00BB6DBA" w:rsidRDefault="003A36E0" w:rsidP="003A36E0">
      <w:pPr>
        <w:outlineLvl w:val="0"/>
        <w:rPr>
          <w:rFonts w:cstheme="minorHAnsi"/>
          <w:sz w:val="18"/>
          <w:szCs w:val="18"/>
        </w:rPr>
      </w:pPr>
      <w:r w:rsidRPr="00BB6DBA">
        <w:rPr>
          <w:rFonts w:asciiTheme="majorHAnsi" w:hAnsiTheme="majorHAnsi" w:cstheme="minorHAnsi"/>
          <w:b/>
          <w:sz w:val="32"/>
          <w:szCs w:val="32"/>
          <w:u w:val="single"/>
        </w:rPr>
        <w:t xml:space="preserve">Personal </w:t>
      </w:r>
      <w:r w:rsidR="002F2EB9" w:rsidRPr="00BB6DBA">
        <w:rPr>
          <w:rFonts w:asciiTheme="majorHAnsi" w:hAnsiTheme="majorHAnsi" w:cstheme="minorHAnsi"/>
          <w:b/>
          <w:sz w:val="32"/>
          <w:szCs w:val="32"/>
          <w:u w:val="single"/>
        </w:rPr>
        <w:t>Information</w:t>
      </w:r>
      <w:r w:rsidR="002F2EB9" w:rsidRPr="00BB6DBA">
        <w:rPr>
          <w:rFonts w:cstheme="minorHAnsi"/>
          <w:b/>
          <w:sz w:val="18"/>
          <w:szCs w:val="18"/>
          <w:u w:val="single"/>
        </w:rPr>
        <w:t>:</w:t>
      </w:r>
    </w:p>
    <w:p w:rsidR="00DB4250" w:rsidRPr="00BB6DBA" w:rsidRDefault="00DB4250" w:rsidP="001B1D61">
      <w:pPr>
        <w:tabs>
          <w:tab w:val="left" w:pos="2520"/>
          <w:tab w:val="left" w:pos="3180"/>
          <w:tab w:val="left" w:pos="3240"/>
        </w:tabs>
        <w:suppressAutoHyphens/>
        <w:rPr>
          <w:rFonts w:ascii="Verdana" w:hAnsi="Verdana" w:cstheme="minorHAnsi"/>
          <w:sz w:val="18"/>
          <w:szCs w:val="18"/>
        </w:rPr>
      </w:pPr>
      <w:r w:rsidRPr="00BB6DBA">
        <w:rPr>
          <w:rFonts w:ascii="Verdana" w:hAnsi="Verdana" w:cstheme="minorHAnsi"/>
          <w:sz w:val="18"/>
          <w:szCs w:val="18"/>
        </w:rPr>
        <w:t xml:space="preserve">Father's Name </w:t>
      </w:r>
      <w:r w:rsidR="001B1D61">
        <w:rPr>
          <w:rFonts w:ascii="Verdana" w:hAnsi="Verdana" w:cstheme="minorHAnsi"/>
          <w:sz w:val="18"/>
          <w:szCs w:val="18"/>
        </w:rPr>
        <w:tab/>
        <w:t xml:space="preserve">:          Late </w:t>
      </w:r>
      <w:r w:rsidR="00D718EB" w:rsidRPr="00BB6DBA">
        <w:rPr>
          <w:rFonts w:ascii="Verdana" w:hAnsi="Verdana" w:cstheme="minorHAnsi"/>
          <w:sz w:val="18"/>
          <w:szCs w:val="18"/>
        </w:rPr>
        <w:t xml:space="preserve">Mr. </w:t>
      </w:r>
      <w:r w:rsidR="001B1D61">
        <w:rPr>
          <w:rFonts w:ascii="Verdana" w:hAnsi="Verdana" w:cstheme="minorHAnsi"/>
          <w:sz w:val="18"/>
          <w:szCs w:val="18"/>
        </w:rPr>
        <w:t>Yameen Khan</w:t>
      </w:r>
    </w:p>
    <w:p w:rsidR="00DB4250" w:rsidRPr="00BB6DBA" w:rsidRDefault="00826B55" w:rsidP="00826B55">
      <w:pPr>
        <w:tabs>
          <w:tab w:val="left" w:pos="2520"/>
          <w:tab w:val="left" w:pos="3240"/>
        </w:tabs>
        <w:suppressAutoHyphens/>
        <w:rPr>
          <w:rFonts w:ascii="Verdana" w:hAnsi="Verdana" w:cstheme="minorHAnsi"/>
          <w:sz w:val="18"/>
          <w:szCs w:val="18"/>
        </w:rPr>
      </w:pPr>
      <w:r w:rsidRPr="00BB6DBA">
        <w:rPr>
          <w:rFonts w:ascii="Verdana" w:hAnsi="Verdana" w:cstheme="minorHAnsi"/>
          <w:sz w:val="18"/>
          <w:szCs w:val="18"/>
        </w:rPr>
        <w:t xml:space="preserve">Date of birth  </w:t>
      </w:r>
      <w:r w:rsidRPr="00BB6DBA">
        <w:rPr>
          <w:rFonts w:ascii="Verdana" w:hAnsi="Verdana" w:cstheme="minorHAnsi"/>
          <w:sz w:val="18"/>
          <w:szCs w:val="18"/>
        </w:rPr>
        <w:tab/>
      </w:r>
      <w:r w:rsidR="00DB4250" w:rsidRPr="00BB6DBA">
        <w:rPr>
          <w:rFonts w:ascii="Verdana" w:hAnsi="Verdana" w:cstheme="minorHAnsi"/>
          <w:sz w:val="18"/>
          <w:szCs w:val="18"/>
        </w:rPr>
        <w:t xml:space="preserve">:      </w:t>
      </w:r>
      <w:r w:rsidRPr="00BB6DBA">
        <w:rPr>
          <w:rFonts w:ascii="Verdana" w:hAnsi="Verdana" w:cstheme="minorHAnsi"/>
          <w:sz w:val="18"/>
          <w:szCs w:val="18"/>
        </w:rPr>
        <w:tab/>
      </w:r>
      <w:r w:rsidR="001B1D61">
        <w:rPr>
          <w:rFonts w:ascii="Verdana" w:hAnsi="Verdana" w:cstheme="minorHAnsi"/>
          <w:sz w:val="18"/>
          <w:szCs w:val="18"/>
        </w:rPr>
        <w:t>25th</w:t>
      </w:r>
      <w:r w:rsidR="00DB4250" w:rsidRPr="00BB6DBA">
        <w:rPr>
          <w:rFonts w:ascii="Verdana" w:hAnsi="Verdana" w:cstheme="minorHAnsi"/>
          <w:sz w:val="18"/>
          <w:szCs w:val="18"/>
        </w:rPr>
        <w:t xml:space="preserve"> </w:t>
      </w:r>
      <w:r w:rsidR="001B1D61">
        <w:rPr>
          <w:rFonts w:ascii="Verdana" w:hAnsi="Verdana" w:cstheme="minorHAnsi"/>
          <w:sz w:val="18"/>
          <w:szCs w:val="18"/>
        </w:rPr>
        <w:t>june</w:t>
      </w:r>
      <w:r w:rsidR="00DB4250" w:rsidRPr="00BB6DBA">
        <w:rPr>
          <w:rFonts w:ascii="Verdana" w:hAnsi="Verdana" w:cstheme="minorHAnsi"/>
          <w:sz w:val="18"/>
          <w:szCs w:val="18"/>
        </w:rPr>
        <w:t xml:space="preserve"> </w:t>
      </w:r>
      <w:r w:rsidR="001B1D61">
        <w:rPr>
          <w:rFonts w:ascii="Verdana" w:hAnsi="Verdana" w:cstheme="minorHAnsi"/>
          <w:sz w:val="18"/>
          <w:szCs w:val="18"/>
        </w:rPr>
        <w:t>1986</w:t>
      </w:r>
      <w:r w:rsidR="00DB4250" w:rsidRPr="00BB6DBA">
        <w:rPr>
          <w:rFonts w:ascii="Verdana" w:hAnsi="Verdana" w:cstheme="minorHAnsi"/>
          <w:sz w:val="18"/>
          <w:szCs w:val="18"/>
        </w:rPr>
        <w:tab/>
      </w:r>
    </w:p>
    <w:p w:rsidR="00DB4250" w:rsidRPr="00BB6DBA" w:rsidRDefault="00DB4250" w:rsidP="00826B55">
      <w:pPr>
        <w:tabs>
          <w:tab w:val="left" w:pos="2520"/>
          <w:tab w:val="left" w:pos="3240"/>
        </w:tabs>
        <w:suppressAutoHyphens/>
        <w:rPr>
          <w:rFonts w:ascii="Verdana" w:hAnsi="Verdana" w:cstheme="minorHAnsi"/>
          <w:sz w:val="18"/>
          <w:szCs w:val="18"/>
        </w:rPr>
      </w:pPr>
      <w:r w:rsidRPr="00BB6DBA">
        <w:rPr>
          <w:rFonts w:ascii="Verdana" w:hAnsi="Verdana" w:cstheme="minorHAnsi"/>
          <w:sz w:val="18"/>
          <w:szCs w:val="18"/>
        </w:rPr>
        <w:t xml:space="preserve">Nationality          </w:t>
      </w:r>
      <w:r w:rsidR="00826B55" w:rsidRPr="00BB6DBA">
        <w:rPr>
          <w:rFonts w:ascii="Verdana" w:hAnsi="Verdana" w:cstheme="minorHAnsi"/>
          <w:sz w:val="18"/>
          <w:szCs w:val="18"/>
        </w:rPr>
        <w:tab/>
        <w:t>:</w:t>
      </w:r>
      <w:r w:rsidR="00826B55" w:rsidRPr="00BB6DBA">
        <w:rPr>
          <w:rFonts w:ascii="Verdana" w:hAnsi="Verdana" w:cstheme="minorHAnsi"/>
          <w:sz w:val="18"/>
          <w:szCs w:val="18"/>
        </w:rPr>
        <w:tab/>
      </w:r>
      <w:r w:rsidRPr="00BB6DBA">
        <w:rPr>
          <w:rFonts w:ascii="Verdana" w:hAnsi="Verdana" w:cstheme="minorHAnsi"/>
          <w:sz w:val="18"/>
          <w:szCs w:val="18"/>
        </w:rPr>
        <w:t>Indian</w:t>
      </w:r>
    </w:p>
    <w:p w:rsidR="00DB4250" w:rsidRPr="00BB6DBA" w:rsidRDefault="00826B55" w:rsidP="00826B55">
      <w:pPr>
        <w:tabs>
          <w:tab w:val="left" w:pos="2520"/>
          <w:tab w:val="left" w:pos="3240"/>
        </w:tabs>
        <w:suppressAutoHyphens/>
        <w:rPr>
          <w:rFonts w:ascii="Verdana" w:hAnsi="Verdana" w:cstheme="minorHAnsi"/>
          <w:sz w:val="18"/>
          <w:szCs w:val="18"/>
        </w:rPr>
      </w:pPr>
      <w:r w:rsidRPr="00BB6DBA">
        <w:rPr>
          <w:rFonts w:ascii="Verdana" w:hAnsi="Verdana" w:cstheme="minorHAnsi"/>
          <w:sz w:val="18"/>
          <w:szCs w:val="18"/>
        </w:rPr>
        <w:t xml:space="preserve">Marital Status     </w:t>
      </w:r>
      <w:r w:rsidRPr="00BB6DBA">
        <w:rPr>
          <w:rFonts w:ascii="Verdana" w:hAnsi="Verdana" w:cstheme="minorHAnsi"/>
          <w:sz w:val="18"/>
          <w:szCs w:val="18"/>
        </w:rPr>
        <w:tab/>
        <w:t>:</w:t>
      </w:r>
      <w:r w:rsidRPr="00BB6DBA">
        <w:rPr>
          <w:rFonts w:ascii="Verdana" w:hAnsi="Verdana" w:cstheme="minorHAnsi"/>
          <w:sz w:val="18"/>
          <w:szCs w:val="18"/>
        </w:rPr>
        <w:tab/>
      </w:r>
      <w:r w:rsidR="000C769C">
        <w:rPr>
          <w:rFonts w:ascii="Verdana" w:hAnsi="Verdana" w:cstheme="minorHAnsi"/>
          <w:sz w:val="18"/>
          <w:szCs w:val="18"/>
        </w:rPr>
        <w:t>Married</w:t>
      </w:r>
    </w:p>
    <w:p w:rsidR="00DB4250" w:rsidRPr="00BB6DBA" w:rsidRDefault="00DB4250" w:rsidP="00826B55">
      <w:pPr>
        <w:tabs>
          <w:tab w:val="left" w:pos="2160"/>
          <w:tab w:val="left" w:pos="2520"/>
          <w:tab w:val="left" w:pos="3240"/>
        </w:tabs>
        <w:suppressAutoHyphens/>
        <w:rPr>
          <w:rFonts w:ascii="Verdana" w:hAnsi="Verdana" w:cstheme="minorHAnsi"/>
          <w:sz w:val="18"/>
          <w:szCs w:val="18"/>
        </w:rPr>
      </w:pPr>
      <w:r w:rsidRPr="00BB6DBA">
        <w:rPr>
          <w:rFonts w:ascii="Verdana" w:hAnsi="Verdana" w:cstheme="minorHAnsi"/>
          <w:sz w:val="18"/>
          <w:szCs w:val="18"/>
        </w:rPr>
        <w:t xml:space="preserve">Language Known </w:t>
      </w:r>
      <w:r w:rsidR="00826B55" w:rsidRPr="00BB6DBA">
        <w:rPr>
          <w:rFonts w:ascii="Verdana" w:hAnsi="Verdana" w:cstheme="minorHAnsi"/>
          <w:sz w:val="18"/>
          <w:szCs w:val="18"/>
        </w:rPr>
        <w:tab/>
      </w:r>
      <w:r w:rsidR="00683A3F">
        <w:rPr>
          <w:rFonts w:ascii="Verdana" w:hAnsi="Verdana" w:cstheme="minorHAnsi"/>
          <w:sz w:val="18"/>
          <w:szCs w:val="18"/>
        </w:rPr>
        <w:t xml:space="preserve">      </w:t>
      </w:r>
      <w:r w:rsidR="00826B55" w:rsidRPr="00BB6DBA">
        <w:rPr>
          <w:rFonts w:ascii="Verdana" w:hAnsi="Verdana" w:cstheme="minorHAnsi"/>
          <w:sz w:val="18"/>
          <w:szCs w:val="18"/>
        </w:rPr>
        <w:t>:</w:t>
      </w:r>
      <w:r w:rsidR="00826B55" w:rsidRPr="00BB6DBA">
        <w:rPr>
          <w:rFonts w:ascii="Verdana" w:hAnsi="Verdana" w:cstheme="minorHAnsi"/>
          <w:sz w:val="18"/>
          <w:szCs w:val="18"/>
        </w:rPr>
        <w:tab/>
      </w:r>
      <w:r w:rsidRPr="00BB6DBA">
        <w:rPr>
          <w:rFonts w:ascii="Verdana" w:hAnsi="Verdana" w:cstheme="minorHAnsi"/>
          <w:sz w:val="18"/>
          <w:szCs w:val="18"/>
        </w:rPr>
        <w:t>English &amp; Hindi</w:t>
      </w:r>
    </w:p>
    <w:p w:rsidR="003A36E0" w:rsidRPr="00BB6DBA" w:rsidRDefault="003A36E0" w:rsidP="003A36E0">
      <w:pPr>
        <w:tabs>
          <w:tab w:val="left" w:pos="3510"/>
          <w:tab w:val="left" w:pos="4860"/>
        </w:tabs>
        <w:ind w:right="-1008"/>
        <w:rPr>
          <w:rFonts w:cstheme="minorHAnsi"/>
          <w:b/>
          <w:sz w:val="18"/>
          <w:szCs w:val="18"/>
          <w:u w:val="single"/>
        </w:rPr>
      </w:pPr>
    </w:p>
    <w:p w:rsidR="003A36E0" w:rsidRPr="00BB6DBA" w:rsidRDefault="002F2EB9" w:rsidP="002F2EB9">
      <w:pPr>
        <w:tabs>
          <w:tab w:val="left" w:pos="3510"/>
          <w:tab w:val="left" w:pos="4860"/>
        </w:tabs>
        <w:ind w:left="270" w:right="-1008" w:firstLine="90"/>
        <w:rPr>
          <w:rFonts w:asciiTheme="majorHAnsi" w:hAnsiTheme="majorHAnsi" w:cs="Calibri"/>
          <w:b/>
          <w:sz w:val="32"/>
          <w:szCs w:val="32"/>
          <w:u w:val="single"/>
        </w:rPr>
      </w:pPr>
      <w:r w:rsidRPr="00BB6DBA">
        <w:rPr>
          <w:rFonts w:asciiTheme="majorHAnsi" w:hAnsiTheme="majorHAnsi" w:cs="Calibri"/>
          <w:b/>
          <w:sz w:val="32"/>
          <w:szCs w:val="32"/>
          <w:u w:val="single"/>
        </w:rPr>
        <w:t>Declaration:</w:t>
      </w:r>
    </w:p>
    <w:p w:rsidR="002F2EB9" w:rsidRPr="00BB6DBA" w:rsidRDefault="003A36E0" w:rsidP="003A36E0">
      <w:pPr>
        <w:tabs>
          <w:tab w:val="left" w:pos="3510"/>
          <w:tab w:val="left" w:pos="4860"/>
        </w:tabs>
        <w:ind w:right="-1008"/>
        <w:rPr>
          <w:rFonts w:ascii="Verdana" w:hAnsi="Verdana" w:cstheme="minorHAnsi"/>
          <w:sz w:val="18"/>
          <w:szCs w:val="18"/>
        </w:rPr>
      </w:pPr>
      <w:r w:rsidRPr="00BB6DBA">
        <w:rPr>
          <w:rFonts w:ascii="Verdana" w:hAnsi="Verdana" w:cstheme="minorHAnsi"/>
          <w:sz w:val="18"/>
          <w:szCs w:val="18"/>
        </w:rPr>
        <w:t>I certify that the information given is true, fair and correct to the best of my</w:t>
      </w:r>
    </w:p>
    <w:p w:rsidR="003A36E0" w:rsidRPr="00BB6DBA" w:rsidRDefault="00392FB5" w:rsidP="003A36E0">
      <w:pPr>
        <w:tabs>
          <w:tab w:val="left" w:pos="3510"/>
          <w:tab w:val="left" w:pos="4860"/>
        </w:tabs>
        <w:ind w:right="-1008"/>
        <w:rPr>
          <w:rFonts w:ascii="Verdana" w:hAnsi="Verdana" w:cstheme="minorHAnsi"/>
          <w:sz w:val="18"/>
          <w:szCs w:val="18"/>
        </w:rPr>
      </w:pPr>
      <w:r w:rsidRPr="00BB6DBA">
        <w:rPr>
          <w:rFonts w:ascii="Verdana" w:hAnsi="Verdana" w:cstheme="minorHAnsi"/>
          <w:sz w:val="18"/>
          <w:szCs w:val="18"/>
        </w:rPr>
        <w:t>Knowledge</w:t>
      </w:r>
      <w:r w:rsidR="003A36E0" w:rsidRPr="00BB6DBA">
        <w:rPr>
          <w:rFonts w:ascii="Verdana" w:hAnsi="Verdana" w:cstheme="minorHAnsi"/>
          <w:sz w:val="18"/>
          <w:szCs w:val="18"/>
        </w:rPr>
        <w:t xml:space="preserve"> and belief.</w:t>
      </w:r>
    </w:p>
    <w:p w:rsidR="003A36E0" w:rsidRPr="00BB6DBA" w:rsidRDefault="003A36E0" w:rsidP="003A36E0">
      <w:pPr>
        <w:tabs>
          <w:tab w:val="left" w:pos="3510"/>
          <w:tab w:val="left" w:pos="4860"/>
        </w:tabs>
        <w:ind w:right="-1008"/>
        <w:rPr>
          <w:rFonts w:cstheme="minorHAnsi"/>
          <w:sz w:val="18"/>
          <w:szCs w:val="18"/>
        </w:rPr>
      </w:pPr>
    </w:p>
    <w:p w:rsidR="003A36E0" w:rsidRPr="00BB6DBA" w:rsidRDefault="003030F7" w:rsidP="00A24B30">
      <w:pPr>
        <w:tabs>
          <w:tab w:val="left" w:pos="7815"/>
          <w:tab w:val="left" w:pos="7950"/>
        </w:tabs>
        <w:ind w:right="-1008"/>
        <w:rPr>
          <w:rFonts w:ascii="Verdana" w:hAnsi="Verdana" w:cstheme="minorHAnsi"/>
          <w:sz w:val="18"/>
          <w:szCs w:val="18"/>
        </w:rPr>
      </w:pPr>
      <w:r w:rsidRPr="00BB6DBA">
        <w:rPr>
          <w:rFonts w:ascii="Verdana" w:hAnsi="Verdana" w:cstheme="minorHAnsi"/>
          <w:b/>
          <w:sz w:val="18"/>
          <w:szCs w:val="18"/>
        </w:rPr>
        <w:t>Date:</w:t>
      </w:r>
    </w:p>
    <w:p w:rsidR="001B1D61" w:rsidRDefault="003A36E0" w:rsidP="00392FB5">
      <w:pPr>
        <w:tabs>
          <w:tab w:val="left" w:pos="3510"/>
          <w:tab w:val="left" w:pos="4860"/>
        </w:tabs>
        <w:ind w:right="-1008"/>
        <w:rPr>
          <w:rFonts w:ascii="Verdana" w:hAnsi="Verdana" w:cstheme="minorHAnsi"/>
          <w:b/>
          <w:sz w:val="18"/>
          <w:szCs w:val="18"/>
        </w:rPr>
      </w:pPr>
      <w:r w:rsidRPr="00BB6DBA">
        <w:rPr>
          <w:rFonts w:ascii="Verdana" w:hAnsi="Verdana" w:cstheme="minorHAnsi"/>
          <w:b/>
          <w:sz w:val="18"/>
          <w:szCs w:val="18"/>
        </w:rPr>
        <w:t>Place</w:t>
      </w:r>
      <w:r w:rsidRPr="00BB6DBA">
        <w:rPr>
          <w:rFonts w:ascii="Verdana" w:hAnsi="Verdana" w:cstheme="minorHAnsi"/>
          <w:sz w:val="18"/>
          <w:szCs w:val="18"/>
        </w:rPr>
        <w:t xml:space="preserve">: New Delhi </w:t>
      </w:r>
      <w:r w:rsidRPr="00BB6DBA">
        <w:rPr>
          <w:rFonts w:ascii="Verdana" w:hAnsi="Verdana" w:cstheme="minorHAnsi"/>
          <w:b/>
          <w:sz w:val="18"/>
          <w:szCs w:val="18"/>
        </w:rPr>
        <w:t xml:space="preserve">    </w:t>
      </w:r>
    </w:p>
    <w:p w:rsidR="001B1D61" w:rsidRPr="001B1D61" w:rsidRDefault="001B1D61" w:rsidP="001B1D61">
      <w:pPr>
        <w:rPr>
          <w:rFonts w:ascii="Verdana" w:hAnsi="Verdana" w:cstheme="minorHAnsi"/>
          <w:sz w:val="18"/>
          <w:szCs w:val="18"/>
        </w:rPr>
      </w:pPr>
    </w:p>
    <w:p w:rsidR="001B1D61" w:rsidRPr="001B1D61" w:rsidRDefault="001B1D61" w:rsidP="001B1D61">
      <w:pPr>
        <w:rPr>
          <w:rFonts w:ascii="Verdana" w:hAnsi="Verdana" w:cstheme="minorHAnsi"/>
          <w:sz w:val="18"/>
          <w:szCs w:val="18"/>
        </w:rPr>
      </w:pPr>
    </w:p>
    <w:p w:rsidR="00FA39E7" w:rsidRPr="00FA39E7" w:rsidRDefault="00FA39E7" w:rsidP="00FA39E7">
      <w:pPr>
        <w:tabs>
          <w:tab w:val="left" w:pos="3255"/>
        </w:tabs>
        <w:rPr>
          <w:rFonts w:ascii="Verdana" w:hAnsi="Verdana" w:cstheme="minorHAnsi"/>
          <w:b/>
        </w:rPr>
      </w:pPr>
      <w:r w:rsidRPr="00FA39E7">
        <w:rPr>
          <w:rFonts w:ascii="Verdana" w:hAnsi="Verdana" w:cstheme="minorHAnsi"/>
          <w:b/>
        </w:rPr>
        <w:t>(Jamil Khan)</w:t>
      </w:r>
    </w:p>
    <w:sectPr w:rsidR="00FA39E7" w:rsidRPr="00FA39E7" w:rsidSect="00F204BD">
      <w:pgSz w:w="12240" w:h="15840" w:code="1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83E" w:rsidRDefault="0027283E" w:rsidP="00EA064C">
      <w:r>
        <w:separator/>
      </w:r>
    </w:p>
  </w:endnote>
  <w:endnote w:type="continuationSeparator" w:id="1">
    <w:p w:rsidR="0027283E" w:rsidRDefault="0027283E" w:rsidP="00EA0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83E" w:rsidRDefault="0027283E" w:rsidP="00EA064C">
      <w:r>
        <w:separator/>
      </w:r>
    </w:p>
  </w:footnote>
  <w:footnote w:type="continuationSeparator" w:id="1">
    <w:p w:rsidR="0027283E" w:rsidRDefault="0027283E" w:rsidP="00EA0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1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3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7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9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30" w:hanging="360"/>
      </w:pPr>
      <w:rPr>
        <w:rFonts w:ascii="Wingdings" w:hAnsi="Wingdings" w:cs="Wingdings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561F3B"/>
    <w:multiLevelType w:val="hybridMultilevel"/>
    <w:tmpl w:val="BE3EDE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354D66"/>
    <w:multiLevelType w:val="hybridMultilevel"/>
    <w:tmpl w:val="0DAAA8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2FE7449"/>
    <w:multiLevelType w:val="multilevel"/>
    <w:tmpl w:val="CE701B86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8">
    <w:nsid w:val="065A62E7"/>
    <w:multiLevelType w:val="hybridMultilevel"/>
    <w:tmpl w:val="FF363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542C22"/>
    <w:multiLevelType w:val="hybridMultilevel"/>
    <w:tmpl w:val="D37841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F670E1"/>
    <w:multiLevelType w:val="hybridMultilevel"/>
    <w:tmpl w:val="DB2E0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FC6379"/>
    <w:multiLevelType w:val="hybridMultilevel"/>
    <w:tmpl w:val="DAE40D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64224E"/>
    <w:multiLevelType w:val="hybridMultilevel"/>
    <w:tmpl w:val="74C6451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>
    <w:nsid w:val="140957A9"/>
    <w:multiLevelType w:val="hybridMultilevel"/>
    <w:tmpl w:val="792E3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4D0238"/>
    <w:multiLevelType w:val="hybridMultilevel"/>
    <w:tmpl w:val="A282FDF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>
    <w:nsid w:val="16AE3D04"/>
    <w:multiLevelType w:val="hybridMultilevel"/>
    <w:tmpl w:val="047448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6C2444"/>
    <w:multiLevelType w:val="multilevel"/>
    <w:tmpl w:val="6C3A65C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7">
    <w:nsid w:val="2BE10352"/>
    <w:multiLevelType w:val="hybridMultilevel"/>
    <w:tmpl w:val="B16E3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2E65EF"/>
    <w:multiLevelType w:val="hybridMultilevel"/>
    <w:tmpl w:val="A77E1C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DB1F84"/>
    <w:multiLevelType w:val="multilevel"/>
    <w:tmpl w:val="A872CDF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0">
    <w:nsid w:val="34723036"/>
    <w:multiLevelType w:val="hybridMultilevel"/>
    <w:tmpl w:val="8FDC73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35704D28"/>
    <w:multiLevelType w:val="hybridMultilevel"/>
    <w:tmpl w:val="43EAF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3E4749"/>
    <w:multiLevelType w:val="hybridMultilevel"/>
    <w:tmpl w:val="13AABAC6"/>
    <w:lvl w:ilvl="0" w:tplc="20D28E50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D2612E9"/>
    <w:multiLevelType w:val="hybridMultilevel"/>
    <w:tmpl w:val="75ACAB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F86B9F"/>
    <w:multiLevelType w:val="hybridMultilevel"/>
    <w:tmpl w:val="FA02C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051607"/>
    <w:multiLevelType w:val="hybridMultilevel"/>
    <w:tmpl w:val="8BBAFE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8D7AFB"/>
    <w:multiLevelType w:val="hybridMultilevel"/>
    <w:tmpl w:val="A7749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1175A5"/>
    <w:multiLevelType w:val="hybridMultilevel"/>
    <w:tmpl w:val="5CC2F2BA"/>
    <w:lvl w:ilvl="0" w:tplc="82CAF84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AB40E1"/>
    <w:multiLevelType w:val="hybridMultilevel"/>
    <w:tmpl w:val="ADCE3DA4"/>
    <w:lvl w:ilvl="0" w:tplc="1D34DAB0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9">
    <w:nsid w:val="4D447B29"/>
    <w:multiLevelType w:val="hybridMultilevel"/>
    <w:tmpl w:val="5D944F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513A97"/>
    <w:multiLevelType w:val="hybridMultilevel"/>
    <w:tmpl w:val="09B22FC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50C74A6"/>
    <w:multiLevelType w:val="hybridMultilevel"/>
    <w:tmpl w:val="A152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>
    <w:nsid w:val="56054A16"/>
    <w:multiLevelType w:val="hybridMultilevel"/>
    <w:tmpl w:val="F15860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DD07FE"/>
    <w:multiLevelType w:val="hybridMultilevel"/>
    <w:tmpl w:val="0268956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>
    <w:nsid w:val="6AB56E86"/>
    <w:multiLevelType w:val="hybridMultilevel"/>
    <w:tmpl w:val="A97EB8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2709FF"/>
    <w:multiLevelType w:val="hybridMultilevel"/>
    <w:tmpl w:val="35FEAAAE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6">
    <w:nsid w:val="72C41314"/>
    <w:multiLevelType w:val="hybridMultilevel"/>
    <w:tmpl w:val="4566C8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DB445C"/>
    <w:multiLevelType w:val="hybridMultilevel"/>
    <w:tmpl w:val="6568A8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0"/>
  </w:num>
  <w:num w:numId="4">
    <w:abstractNumId w:val="6"/>
  </w:num>
  <w:num w:numId="5">
    <w:abstractNumId w:val="26"/>
  </w:num>
  <w:num w:numId="6">
    <w:abstractNumId w:val="17"/>
  </w:num>
  <w:num w:numId="7">
    <w:abstractNumId w:val="27"/>
  </w:num>
  <w:num w:numId="8">
    <w:abstractNumId w:val="8"/>
  </w:num>
  <w:num w:numId="9">
    <w:abstractNumId w:val="15"/>
  </w:num>
  <w:num w:numId="10">
    <w:abstractNumId w:val="25"/>
  </w:num>
  <w:num w:numId="11">
    <w:abstractNumId w:val="13"/>
  </w:num>
  <w:num w:numId="12">
    <w:abstractNumId w:val="5"/>
  </w:num>
  <w:num w:numId="13">
    <w:abstractNumId w:val="34"/>
  </w:num>
  <w:num w:numId="14">
    <w:abstractNumId w:val="11"/>
  </w:num>
  <w:num w:numId="15">
    <w:abstractNumId w:val="37"/>
  </w:num>
  <w:num w:numId="16">
    <w:abstractNumId w:val="0"/>
  </w:num>
  <w:num w:numId="17">
    <w:abstractNumId w:val="1"/>
  </w:num>
  <w:num w:numId="18">
    <w:abstractNumId w:val="29"/>
  </w:num>
  <w:num w:numId="19">
    <w:abstractNumId w:val="36"/>
  </w:num>
  <w:num w:numId="20">
    <w:abstractNumId w:val="4"/>
  </w:num>
  <w:num w:numId="21">
    <w:abstractNumId w:val="18"/>
  </w:num>
  <w:num w:numId="22">
    <w:abstractNumId w:val="2"/>
  </w:num>
  <w:num w:numId="23">
    <w:abstractNumId w:val="19"/>
  </w:num>
  <w:num w:numId="24">
    <w:abstractNumId w:val="7"/>
  </w:num>
  <w:num w:numId="25">
    <w:abstractNumId w:val="16"/>
  </w:num>
  <w:num w:numId="26">
    <w:abstractNumId w:val="3"/>
  </w:num>
  <w:num w:numId="27">
    <w:abstractNumId w:val="33"/>
  </w:num>
  <w:num w:numId="28">
    <w:abstractNumId w:val="22"/>
  </w:num>
  <w:num w:numId="29">
    <w:abstractNumId w:val="31"/>
  </w:num>
  <w:num w:numId="30">
    <w:abstractNumId w:val="21"/>
  </w:num>
  <w:num w:numId="31">
    <w:abstractNumId w:val="32"/>
  </w:num>
  <w:num w:numId="32">
    <w:abstractNumId w:val="28"/>
  </w:num>
  <w:num w:numId="33">
    <w:abstractNumId w:val="12"/>
  </w:num>
  <w:num w:numId="34">
    <w:abstractNumId w:val="24"/>
  </w:num>
  <w:num w:numId="35">
    <w:abstractNumId w:val="14"/>
  </w:num>
  <w:num w:numId="36">
    <w:abstractNumId w:val="35"/>
  </w:num>
  <w:num w:numId="37">
    <w:abstractNumId w:val="30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6E0"/>
    <w:rsid w:val="000477BA"/>
    <w:rsid w:val="000A435F"/>
    <w:rsid w:val="000A448B"/>
    <w:rsid w:val="000A4B1F"/>
    <w:rsid w:val="000C769C"/>
    <w:rsid w:val="000F1845"/>
    <w:rsid w:val="0010246F"/>
    <w:rsid w:val="00130191"/>
    <w:rsid w:val="001635A3"/>
    <w:rsid w:val="001829EC"/>
    <w:rsid w:val="00197C5E"/>
    <w:rsid w:val="001B1D61"/>
    <w:rsid w:val="00216961"/>
    <w:rsid w:val="00270135"/>
    <w:rsid w:val="0027283E"/>
    <w:rsid w:val="00284BE2"/>
    <w:rsid w:val="002918AC"/>
    <w:rsid w:val="002930BC"/>
    <w:rsid w:val="00297600"/>
    <w:rsid w:val="002B078E"/>
    <w:rsid w:val="002B45C4"/>
    <w:rsid w:val="002F2EB9"/>
    <w:rsid w:val="002F45E2"/>
    <w:rsid w:val="002F70BD"/>
    <w:rsid w:val="003030F7"/>
    <w:rsid w:val="00306CA6"/>
    <w:rsid w:val="00346D29"/>
    <w:rsid w:val="00353CEE"/>
    <w:rsid w:val="003564EB"/>
    <w:rsid w:val="00367320"/>
    <w:rsid w:val="003767A0"/>
    <w:rsid w:val="00380F1F"/>
    <w:rsid w:val="00391DCE"/>
    <w:rsid w:val="00392FB5"/>
    <w:rsid w:val="003A1F2F"/>
    <w:rsid w:val="003A36E0"/>
    <w:rsid w:val="003B2A84"/>
    <w:rsid w:val="003E42DD"/>
    <w:rsid w:val="004039B8"/>
    <w:rsid w:val="00415891"/>
    <w:rsid w:val="00433845"/>
    <w:rsid w:val="004475BF"/>
    <w:rsid w:val="00463286"/>
    <w:rsid w:val="00481E5E"/>
    <w:rsid w:val="004B2C53"/>
    <w:rsid w:val="00505D69"/>
    <w:rsid w:val="00526657"/>
    <w:rsid w:val="00545CA3"/>
    <w:rsid w:val="00564061"/>
    <w:rsid w:val="00585DB5"/>
    <w:rsid w:val="005E1E23"/>
    <w:rsid w:val="0060768B"/>
    <w:rsid w:val="00616E90"/>
    <w:rsid w:val="00647556"/>
    <w:rsid w:val="006752E1"/>
    <w:rsid w:val="0067689F"/>
    <w:rsid w:val="006773FD"/>
    <w:rsid w:val="00677619"/>
    <w:rsid w:val="00683A3F"/>
    <w:rsid w:val="006B4C1D"/>
    <w:rsid w:val="006B5633"/>
    <w:rsid w:val="006C30AF"/>
    <w:rsid w:val="006F0620"/>
    <w:rsid w:val="00702F81"/>
    <w:rsid w:val="0070628C"/>
    <w:rsid w:val="007068BC"/>
    <w:rsid w:val="007717E7"/>
    <w:rsid w:val="007A31EF"/>
    <w:rsid w:val="007F48F5"/>
    <w:rsid w:val="007F7FCF"/>
    <w:rsid w:val="00802ABC"/>
    <w:rsid w:val="00804809"/>
    <w:rsid w:val="00823999"/>
    <w:rsid w:val="00826B55"/>
    <w:rsid w:val="00843A54"/>
    <w:rsid w:val="008446A4"/>
    <w:rsid w:val="008537D1"/>
    <w:rsid w:val="008570F3"/>
    <w:rsid w:val="00860539"/>
    <w:rsid w:val="0088338E"/>
    <w:rsid w:val="00890031"/>
    <w:rsid w:val="00891F4D"/>
    <w:rsid w:val="00895806"/>
    <w:rsid w:val="00896A74"/>
    <w:rsid w:val="008A5F2B"/>
    <w:rsid w:val="008D64F3"/>
    <w:rsid w:val="00905486"/>
    <w:rsid w:val="00916B15"/>
    <w:rsid w:val="00921759"/>
    <w:rsid w:val="009375CE"/>
    <w:rsid w:val="00944E71"/>
    <w:rsid w:val="00953C9E"/>
    <w:rsid w:val="00964D79"/>
    <w:rsid w:val="00997F55"/>
    <w:rsid w:val="009A78AF"/>
    <w:rsid w:val="009E7B9E"/>
    <w:rsid w:val="00A152A5"/>
    <w:rsid w:val="00A16809"/>
    <w:rsid w:val="00A24B30"/>
    <w:rsid w:val="00A342BE"/>
    <w:rsid w:val="00A433EC"/>
    <w:rsid w:val="00A50557"/>
    <w:rsid w:val="00A66050"/>
    <w:rsid w:val="00AB2A4D"/>
    <w:rsid w:val="00B36F71"/>
    <w:rsid w:val="00BB108D"/>
    <w:rsid w:val="00BB5748"/>
    <w:rsid w:val="00BB6DBA"/>
    <w:rsid w:val="00BC5150"/>
    <w:rsid w:val="00BC7A37"/>
    <w:rsid w:val="00BE2D08"/>
    <w:rsid w:val="00C028E5"/>
    <w:rsid w:val="00C036D1"/>
    <w:rsid w:val="00C23D28"/>
    <w:rsid w:val="00C254C1"/>
    <w:rsid w:val="00C2634A"/>
    <w:rsid w:val="00CA63D9"/>
    <w:rsid w:val="00CC1AB1"/>
    <w:rsid w:val="00CD36FF"/>
    <w:rsid w:val="00D0123E"/>
    <w:rsid w:val="00D02C4F"/>
    <w:rsid w:val="00D05E61"/>
    <w:rsid w:val="00D1541D"/>
    <w:rsid w:val="00D62E82"/>
    <w:rsid w:val="00D646FF"/>
    <w:rsid w:val="00D66F67"/>
    <w:rsid w:val="00D670AF"/>
    <w:rsid w:val="00D718EB"/>
    <w:rsid w:val="00DB4250"/>
    <w:rsid w:val="00DC4566"/>
    <w:rsid w:val="00DC5729"/>
    <w:rsid w:val="00DE7BE7"/>
    <w:rsid w:val="00E1638B"/>
    <w:rsid w:val="00E45FD1"/>
    <w:rsid w:val="00E7593F"/>
    <w:rsid w:val="00E8456C"/>
    <w:rsid w:val="00EA064C"/>
    <w:rsid w:val="00EA4D10"/>
    <w:rsid w:val="00EE6AC6"/>
    <w:rsid w:val="00EF5EA8"/>
    <w:rsid w:val="00F204BD"/>
    <w:rsid w:val="00F30AD2"/>
    <w:rsid w:val="00F82198"/>
    <w:rsid w:val="00F86867"/>
    <w:rsid w:val="00F87132"/>
    <w:rsid w:val="00F908BD"/>
    <w:rsid w:val="00F925DB"/>
    <w:rsid w:val="00F939DB"/>
    <w:rsid w:val="00FA39E7"/>
    <w:rsid w:val="00FE007F"/>
    <w:rsid w:val="00FF1FAF"/>
    <w:rsid w:val="00FF1FC4"/>
    <w:rsid w:val="00FF5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E0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69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F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A36E0"/>
    <w:pPr>
      <w:keepNext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A36E0"/>
    <w:pPr>
      <w:suppressAutoHyphens/>
      <w:spacing w:before="240" w:after="60"/>
      <w:outlineLvl w:val="7"/>
    </w:pPr>
    <w:rPr>
      <w:rFonts w:ascii="Times New Roman" w:eastAsia="Times New Roman" w:hAnsi="Times New Roman" w:cs="Times New Roman"/>
      <w:i/>
      <w:iCs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autoRedefine/>
    <w:qFormat/>
    <w:rsid w:val="00216961"/>
  </w:style>
  <w:style w:type="character" w:customStyle="1" w:styleId="Heading1Char">
    <w:name w:val="Heading 1 Char"/>
    <w:basedOn w:val="DefaultParagraphFont"/>
    <w:link w:val="Heading1"/>
    <w:uiPriority w:val="9"/>
    <w:rsid w:val="00216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2">
    <w:name w:val="Style2"/>
    <w:basedOn w:val="Heading1"/>
    <w:autoRedefine/>
    <w:qFormat/>
    <w:rsid w:val="00216961"/>
  </w:style>
  <w:style w:type="character" w:customStyle="1" w:styleId="Heading5Char">
    <w:name w:val="Heading 5 Char"/>
    <w:basedOn w:val="DefaultParagraphFont"/>
    <w:link w:val="Heading5"/>
    <w:rsid w:val="003A36E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A36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A36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ListParagraph">
    <w:name w:val="List Paragraph"/>
    <w:basedOn w:val="Normal"/>
    <w:qFormat/>
    <w:rsid w:val="003A36E0"/>
    <w:pPr>
      <w:ind w:left="720"/>
      <w:contextualSpacing/>
    </w:pPr>
  </w:style>
  <w:style w:type="paragraph" w:customStyle="1" w:styleId="Section">
    <w:name w:val="Section"/>
    <w:basedOn w:val="Normal"/>
    <w:next w:val="Normal"/>
    <w:qFormat/>
    <w:rsid w:val="003A36E0"/>
    <w:pPr>
      <w:spacing w:before="320" w:after="40"/>
    </w:pPr>
    <w:rPr>
      <w:rFonts w:asciiTheme="majorHAnsi" w:hAnsiTheme="majorHAnsi" w:cs="Times New Roman"/>
      <w:b/>
      <w:color w:val="C0504D" w:themeColor="accent2"/>
      <w:sz w:val="28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3A36E0"/>
    <w:rPr>
      <w:color w:val="0000FF" w:themeColor="hyperlink"/>
      <w:u w:val="single"/>
    </w:rPr>
  </w:style>
  <w:style w:type="character" w:customStyle="1" w:styleId="Heading8Char">
    <w:name w:val="Heading 8 Char"/>
    <w:basedOn w:val="DefaultParagraphFont"/>
    <w:link w:val="Heading8"/>
    <w:rsid w:val="003A36E0"/>
    <w:rPr>
      <w:rFonts w:ascii="Times New Roman" w:eastAsia="Times New Roman" w:hAnsi="Times New Roman" w:cs="Times New Roman"/>
      <w:i/>
      <w:iCs/>
      <w:kern w:val="1"/>
      <w:sz w:val="24"/>
      <w:szCs w:val="24"/>
      <w:lang w:val="en-US"/>
    </w:rPr>
  </w:style>
  <w:style w:type="paragraph" w:styleId="NormalWeb">
    <w:name w:val="Normal (Web)"/>
    <w:basedOn w:val="Normal"/>
    <w:rsid w:val="003A36E0"/>
    <w:pPr>
      <w:suppressAutoHyphens/>
      <w:spacing w:after="280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WW8Num1z6">
    <w:name w:val="WW8Num1z6"/>
    <w:rsid w:val="00415891"/>
  </w:style>
  <w:style w:type="character" w:customStyle="1" w:styleId="Heading2Char">
    <w:name w:val="Heading 2 Char"/>
    <w:basedOn w:val="DefaultParagraphFont"/>
    <w:link w:val="Heading2"/>
    <w:uiPriority w:val="9"/>
    <w:semiHidden/>
    <w:rsid w:val="00997F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06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64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06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64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E0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69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F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A36E0"/>
    <w:pPr>
      <w:keepNext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A36E0"/>
    <w:pPr>
      <w:suppressAutoHyphens/>
      <w:spacing w:before="240" w:after="60"/>
      <w:outlineLvl w:val="7"/>
    </w:pPr>
    <w:rPr>
      <w:rFonts w:ascii="Times New Roman" w:eastAsia="Times New Roman" w:hAnsi="Times New Roman" w:cs="Times New Roman"/>
      <w:i/>
      <w:iCs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autoRedefine/>
    <w:qFormat/>
    <w:rsid w:val="00216961"/>
  </w:style>
  <w:style w:type="character" w:customStyle="1" w:styleId="Heading1Char">
    <w:name w:val="Heading 1 Char"/>
    <w:basedOn w:val="DefaultParagraphFont"/>
    <w:link w:val="Heading1"/>
    <w:uiPriority w:val="9"/>
    <w:rsid w:val="00216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2">
    <w:name w:val="Style2"/>
    <w:basedOn w:val="Heading1"/>
    <w:autoRedefine/>
    <w:qFormat/>
    <w:rsid w:val="00216961"/>
  </w:style>
  <w:style w:type="character" w:customStyle="1" w:styleId="Heading5Char">
    <w:name w:val="Heading 5 Char"/>
    <w:basedOn w:val="DefaultParagraphFont"/>
    <w:link w:val="Heading5"/>
    <w:rsid w:val="003A36E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A36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A36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ListParagraph">
    <w:name w:val="List Paragraph"/>
    <w:basedOn w:val="Normal"/>
    <w:qFormat/>
    <w:rsid w:val="003A36E0"/>
    <w:pPr>
      <w:ind w:left="720"/>
      <w:contextualSpacing/>
    </w:pPr>
  </w:style>
  <w:style w:type="paragraph" w:customStyle="1" w:styleId="Section">
    <w:name w:val="Section"/>
    <w:basedOn w:val="Normal"/>
    <w:next w:val="Normal"/>
    <w:qFormat/>
    <w:rsid w:val="003A36E0"/>
    <w:pPr>
      <w:spacing w:before="320" w:after="40"/>
    </w:pPr>
    <w:rPr>
      <w:rFonts w:asciiTheme="majorHAnsi" w:hAnsiTheme="majorHAnsi" w:cs="Times New Roman"/>
      <w:b/>
      <w:color w:val="C0504D" w:themeColor="accent2"/>
      <w:sz w:val="28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3A36E0"/>
    <w:rPr>
      <w:color w:val="0000FF" w:themeColor="hyperlink"/>
      <w:u w:val="single"/>
    </w:rPr>
  </w:style>
  <w:style w:type="character" w:customStyle="1" w:styleId="Heading8Char">
    <w:name w:val="Heading 8 Char"/>
    <w:basedOn w:val="DefaultParagraphFont"/>
    <w:link w:val="Heading8"/>
    <w:rsid w:val="003A36E0"/>
    <w:rPr>
      <w:rFonts w:ascii="Times New Roman" w:eastAsia="Times New Roman" w:hAnsi="Times New Roman" w:cs="Times New Roman"/>
      <w:i/>
      <w:iCs/>
      <w:kern w:val="1"/>
      <w:sz w:val="24"/>
      <w:szCs w:val="24"/>
      <w:lang w:val="en-US"/>
    </w:rPr>
  </w:style>
  <w:style w:type="paragraph" w:styleId="NormalWeb">
    <w:name w:val="Normal (Web)"/>
    <w:basedOn w:val="Normal"/>
    <w:rsid w:val="003A36E0"/>
    <w:pPr>
      <w:suppressAutoHyphens/>
      <w:spacing w:after="280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WW8Num1z6">
    <w:name w:val="WW8Num1z6"/>
    <w:rsid w:val="00415891"/>
  </w:style>
  <w:style w:type="character" w:customStyle="1" w:styleId="Heading2Char">
    <w:name w:val="Heading 2 Char"/>
    <w:basedOn w:val="DefaultParagraphFont"/>
    <w:link w:val="Heading2"/>
    <w:uiPriority w:val="9"/>
    <w:semiHidden/>
    <w:rsid w:val="00997F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06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64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06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64C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9B984-E4F2-49A0-ADC9-DFD3E9A1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Ankur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ALUMS</dc:creator>
  <cp:lastModifiedBy>admin</cp:lastModifiedBy>
  <cp:revision>3</cp:revision>
  <cp:lastPrinted>2021-07-05T05:41:00Z</cp:lastPrinted>
  <dcterms:created xsi:type="dcterms:W3CDTF">2021-07-05T05:39:00Z</dcterms:created>
  <dcterms:modified xsi:type="dcterms:W3CDTF">2021-07-05T05:41:00Z</dcterms:modified>
</cp:coreProperties>
</file>