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543" w:type="dxa"/>
        <w:tblInd w:w="-681" w:type="dxa"/>
        <w:tblLayout w:type="fixed"/>
        <w:tblCellMar>
          <w:left w:w="170" w:type="dxa"/>
          <w:right w:w="170" w:type="dxa"/>
        </w:tblCellMar>
        <w:tblLook w:val="0000"/>
      </w:tblPr>
      <w:tblGrid>
        <w:gridCol w:w="3828"/>
        <w:gridCol w:w="6715"/>
      </w:tblGrid>
      <w:tr w:rsidR="00981296" w:rsidRPr="00BC575A" w:rsidTr="00293118">
        <w:trPr>
          <w:cantSplit/>
          <w:trHeight w:val="16708"/>
        </w:trPr>
        <w:tc>
          <w:tcPr>
            <w:tcW w:w="3828" w:type="dxa"/>
            <w:shd w:val="clear" w:color="auto" w:fill="17365D" w:themeFill="text2" w:themeFillShade="BF"/>
          </w:tcPr>
          <w:p w:rsidR="004B2A57" w:rsidRPr="00BC575A" w:rsidRDefault="004B2A57" w:rsidP="00293118">
            <w:pPr>
              <w:shd w:val="clear" w:color="auto" w:fill="17365D" w:themeFill="text2" w:themeFillShade="BF"/>
              <w:rPr>
                <w:rFonts w:ascii="Franklin Gothic Book" w:hAnsi="Franklin Gothic Book" w:cs="Arial"/>
                <w:bCs/>
                <w:iCs/>
                <w:color w:val="FFFFFF" w:themeColor="background1"/>
              </w:rPr>
            </w:pPr>
          </w:p>
          <w:p w:rsidR="00AB1411" w:rsidRPr="00BC575A" w:rsidRDefault="00AB1411" w:rsidP="00293118">
            <w:pPr>
              <w:shd w:val="clear" w:color="auto" w:fill="17365D" w:themeFill="text2" w:themeFillShade="BF"/>
              <w:tabs>
                <w:tab w:val="left" w:pos="195"/>
                <w:tab w:val="center" w:pos="1744"/>
              </w:tabs>
              <w:jc w:val="center"/>
              <w:rPr>
                <w:rFonts w:ascii="Franklin Gothic Book" w:hAnsi="Franklin Gothic Book" w:cs="Arial"/>
                <w:bCs/>
                <w:iCs/>
                <w:color w:val="FFFFFF" w:themeColor="background1"/>
              </w:rPr>
            </w:pPr>
            <w:r w:rsidRPr="00BC575A">
              <w:rPr>
                <w:rFonts w:ascii="Franklin Gothic Book" w:hAnsi="Franklin Gothic Book" w:cs="Arial"/>
                <w:bCs/>
                <w:iCs/>
                <w:noProof/>
                <w:color w:val="FFFFFF" w:themeColor="background1"/>
                <w:lang w:eastAsia="en-US"/>
              </w:rPr>
              <w:drawing>
                <wp:inline distT="0" distB="0" distL="0" distR="0">
                  <wp:extent cx="1619250" cy="1619250"/>
                  <wp:effectExtent l="19050" t="0" r="0" b="0"/>
                  <wp:docPr id="1" name="Picture 0" descr="rajgothw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jgothwal.jpg"/>
                          <pic:cNvPicPr/>
                        </pic:nvPicPr>
                        <pic:blipFill>
                          <a:blip r:embed="rId6" cstate="print"/>
                          <a:stretch>
                            <a:fillRect/>
                          </a:stretch>
                        </pic:blipFill>
                        <pic:spPr>
                          <a:xfrm>
                            <a:off x="0" y="0"/>
                            <a:ext cx="1619250" cy="1619250"/>
                          </a:xfrm>
                          <a:prstGeom prst="rect">
                            <a:avLst/>
                          </a:prstGeom>
                        </pic:spPr>
                      </pic:pic>
                    </a:graphicData>
                  </a:graphic>
                </wp:inline>
              </w:drawing>
            </w:r>
          </w:p>
          <w:p w:rsidR="00AB1411" w:rsidRPr="00BC575A" w:rsidRDefault="00AB1411" w:rsidP="00293118">
            <w:pPr>
              <w:shd w:val="clear" w:color="auto" w:fill="17365D" w:themeFill="text2" w:themeFillShade="BF"/>
              <w:rPr>
                <w:rFonts w:ascii="Franklin Gothic Book" w:hAnsi="Franklin Gothic Book" w:cs="Arial"/>
                <w:bCs/>
                <w:iCs/>
                <w:color w:val="FFFFFF" w:themeColor="background1"/>
              </w:rPr>
            </w:pPr>
          </w:p>
          <w:p w:rsidR="00981296" w:rsidRPr="00A958B9" w:rsidRDefault="00AB1411" w:rsidP="00293118">
            <w:pPr>
              <w:shd w:val="clear" w:color="auto" w:fill="17365D" w:themeFill="text2" w:themeFillShade="BF"/>
              <w:jc w:val="center"/>
              <w:rPr>
                <w:rFonts w:ascii="Verdana" w:hAnsi="Verdana" w:cs="Arial"/>
                <w:b/>
                <w:bCs/>
                <w:iCs/>
                <w:color w:val="FFFFFF" w:themeColor="background1"/>
                <w:sz w:val="40"/>
                <w:szCs w:val="40"/>
              </w:rPr>
            </w:pPr>
            <w:r w:rsidRPr="00A958B9">
              <w:rPr>
                <w:rFonts w:ascii="Verdana" w:hAnsi="Verdana" w:cs="Arial"/>
                <w:b/>
                <w:bCs/>
                <w:iCs/>
                <w:color w:val="FFFFFF" w:themeColor="background1"/>
                <w:sz w:val="40"/>
                <w:szCs w:val="40"/>
              </w:rPr>
              <w:t>RAJ</w:t>
            </w:r>
            <w:r w:rsidR="00AB4017">
              <w:rPr>
                <w:rFonts w:ascii="Verdana" w:hAnsi="Verdana" w:cs="Arial"/>
                <w:b/>
                <w:bCs/>
                <w:iCs/>
                <w:color w:val="FFFFFF" w:themeColor="background1"/>
                <w:sz w:val="40"/>
                <w:szCs w:val="40"/>
              </w:rPr>
              <w:t xml:space="preserve"> </w:t>
            </w:r>
            <w:r w:rsidR="00981296" w:rsidRPr="00A958B9">
              <w:rPr>
                <w:rFonts w:ascii="Verdana" w:hAnsi="Verdana" w:cs="Arial"/>
                <w:b/>
                <w:bCs/>
                <w:iCs/>
                <w:color w:val="FFFFFF" w:themeColor="background1"/>
                <w:sz w:val="40"/>
                <w:szCs w:val="40"/>
              </w:rPr>
              <w:t>KUMAR</w:t>
            </w:r>
          </w:p>
          <w:p w:rsidR="00265064" w:rsidRPr="00BC575A" w:rsidRDefault="003F3C5B" w:rsidP="00293118">
            <w:pPr>
              <w:shd w:val="clear" w:color="auto" w:fill="17365D" w:themeFill="text2" w:themeFillShade="BF"/>
              <w:jc w:val="center"/>
              <w:rPr>
                <w:rFonts w:ascii="Arial" w:hAnsi="Arial" w:cs="Arial"/>
                <w:bCs/>
                <w:iCs/>
                <w:color w:val="FFFFFF" w:themeColor="background1"/>
                <w:sz w:val="22"/>
                <w:szCs w:val="22"/>
              </w:rPr>
            </w:pPr>
            <w:r w:rsidRPr="00BC575A">
              <w:rPr>
                <w:rFonts w:ascii="Arial" w:hAnsi="Arial" w:cs="Arial"/>
                <w:bCs/>
                <w:iCs/>
                <w:color w:val="FFFFFF" w:themeColor="background1"/>
                <w:sz w:val="22"/>
                <w:szCs w:val="22"/>
              </w:rPr>
              <w:t>Account Executive</w:t>
            </w:r>
          </w:p>
          <w:p w:rsidR="009122D6" w:rsidRDefault="009122D6" w:rsidP="00293118">
            <w:pPr>
              <w:shd w:val="clear" w:color="auto" w:fill="17365D" w:themeFill="text2" w:themeFillShade="BF"/>
              <w:rPr>
                <w:rFonts w:ascii="Arial" w:hAnsi="Arial" w:cs="Arial"/>
                <w:bCs/>
                <w:iCs/>
                <w:color w:val="FFFFFF"/>
              </w:rPr>
            </w:pPr>
          </w:p>
          <w:p w:rsidR="003C59F3" w:rsidRPr="00BC575A" w:rsidRDefault="003C59F3" w:rsidP="00293118">
            <w:pPr>
              <w:shd w:val="clear" w:color="auto" w:fill="17365D" w:themeFill="text2" w:themeFillShade="BF"/>
              <w:rPr>
                <w:rFonts w:ascii="Arial" w:hAnsi="Arial" w:cs="Arial"/>
                <w:bCs/>
                <w:iCs/>
                <w:color w:val="FFFFFF"/>
              </w:rPr>
            </w:pPr>
          </w:p>
          <w:p w:rsidR="008E7A3A" w:rsidRPr="003C59F3" w:rsidRDefault="008E7A3A" w:rsidP="00293118">
            <w:pPr>
              <w:shd w:val="clear" w:color="auto" w:fill="17365D" w:themeFill="text2" w:themeFillShade="BF"/>
              <w:rPr>
                <w:rFonts w:ascii="Verdana" w:hAnsi="Verdana" w:cs="Arial"/>
                <w:b/>
                <w:bCs/>
                <w:iCs/>
                <w:color w:val="FFFFFF"/>
                <w:sz w:val="36"/>
                <w:szCs w:val="36"/>
                <w:u w:val="single"/>
              </w:rPr>
            </w:pPr>
            <w:r w:rsidRPr="003C59F3">
              <w:rPr>
                <w:rFonts w:ascii="Verdana" w:hAnsi="Verdana" w:cs="Arial"/>
                <w:b/>
                <w:bCs/>
                <w:iCs/>
                <w:color w:val="FFFFFF"/>
                <w:sz w:val="36"/>
                <w:szCs w:val="36"/>
                <w:u w:val="single"/>
              </w:rPr>
              <w:t>C</w:t>
            </w:r>
            <w:r w:rsidR="009E71F6" w:rsidRPr="003C59F3">
              <w:rPr>
                <w:rFonts w:ascii="Verdana" w:hAnsi="Verdana" w:cs="Arial"/>
                <w:b/>
                <w:bCs/>
                <w:iCs/>
                <w:color w:val="FFFFFF"/>
                <w:sz w:val="36"/>
                <w:szCs w:val="36"/>
                <w:u w:val="single"/>
              </w:rPr>
              <w:t>ontact…</w:t>
            </w:r>
          </w:p>
          <w:p w:rsidR="008E7A3A" w:rsidRPr="00BC575A" w:rsidRDefault="008E7A3A" w:rsidP="00293118">
            <w:pPr>
              <w:shd w:val="clear" w:color="auto" w:fill="17365D" w:themeFill="text2" w:themeFillShade="BF"/>
              <w:rPr>
                <w:rFonts w:ascii="Arial" w:hAnsi="Arial" w:cs="Arial"/>
                <w:b/>
                <w:bCs/>
                <w:iCs/>
                <w:color w:val="FFFFFF"/>
              </w:rPr>
            </w:pPr>
          </w:p>
          <w:p w:rsidR="00981296" w:rsidRPr="00BC575A" w:rsidRDefault="002601D3" w:rsidP="00293118">
            <w:pPr>
              <w:shd w:val="clear" w:color="auto" w:fill="17365D" w:themeFill="text2" w:themeFillShade="BF"/>
              <w:rPr>
                <w:rFonts w:ascii="Arial" w:hAnsi="Arial" w:cs="Arial"/>
                <w:b/>
                <w:bCs/>
                <w:iCs/>
                <w:color w:val="FFFFFF"/>
                <w:sz w:val="22"/>
                <w:szCs w:val="22"/>
              </w:rPr>
            </w:pPr>
            <w:r w:rsidRPr="00BC575A">
              <w:rPr>
                <w:rFonts w:ascii="Arial" w:hAnsi="Arial" w:cs="Arial"/>
                <w:b/>
                <w:bCs/>
                <w:iCs/>
                <w:noProof/>
                <w:color w:val="FFFFFF"/>
                <w:sz w:val="22"/>
                <w:szCs w:val="22"/>
                <w:lang w:eastAsia="en-US"/>
              </w:rPr>
              <w:drawing>
                <wp:inline distT="0" distB="0" distL="0" distR="0">
                  <wp:extent cx="180975" cy="180975"/>
                  <wp:effectExtent l="19050" t="0" r="9525" b="0"/>
                  <wp:docPr id="18" name="Picture 17" descr="phone-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39-24.png"/>
                          <pic:cNvPicPr/>
                        </pic:nvPicPr>
                        <pic:blipFill>
                          <a:blip r:embed="rId7"/>
                          <a:stretch>
                            <a:fillRect/>
                          </a:stretch>
                        </pic:blipFill>
                        <pic:spPr>
                          <a:xfrm>
                            <a:off x="0" y="0"/>
                            <a:ext cx="180975" cy="180975"/>
                          </a:xfrm>
                          <a:prstGeom prst="rect">
                            <a:avLst/>
                          </a:prstGeom>
                        </pic:spPr>
                      </pic:pic>
                    </a:graphicData>
                  </a:graphic>
                </wp:inline>
              </w:drawing>
            </w:r>
            <w:r w:rsidR="00981296" w:rsidRPr="00BC575A">
              <w:rPr>
                <w:rFonts w:ascii="Arial" w:hAnsi="Arial" w:cs="Arial"/>
                <w:b/>
                <w:bCs/>
                <w:iCs/>
                <w:color w:val="FFFFFF"/>
                <w:sz w:val="22"/>
                <w:szCs w:val="22"/>
              </w:rPr>
              <w:t>+91-</w:t>
            </w:r>
            <w:r w:rsidR="00BA04C0" w:rsidRPr="00BC575A">
              <w:rPr>
                <w:rFonts w:ascii="Arial" w:hAnsi="Arial" w:cs="Arial"/>
                <w:b/>
                <w:bCs/>
                <w:iCs/>
                <w:color w:val="FFFFFF"/>
                <w:sz w:val="22"/>
                <w:szCs w:val="22"/>
              </w:rPr>
              <w:t>7</w:t>
            </w:r>
            <w:r w:rsidR="00B864C8" w:rsidRPr="00BC575A">
              <w:rPr>
                <w:rFonts w:ascii="Arial" w:hAnsi="Arial" w:cs="Arial"/>
                <w:b/>
                <w:bCs/>
                <w:iCs/>
                <w:color w:val="FFFFFF"/>
                <w:sz w:val="22"/>
                <w:szCs w:val="22"/>
              </w:rPr>
              <w:t>838009607</w:t>
            </w:r>
          </w:p>
          <w:p w:rsidR="008E7A3A" w:rsidRPr="009E71F6" w:rsidRDefault="008E7A3A" w:rsidP="00293118">
            <w:pPr>
              <w:shd w:val="clear" w:color="auto" w:fill="17365D" w:themeFill="text2" w:themeFillShade="BF"/>
              <w:rPr>
                <w:rFonts w:ascii="Arial" w:hAnsi="Arial" w:cs="Arial"/>
                <w:b/>
                <w:bCs/>
                <w:iCs/>
                <w:color w:val="FFFFFF" w:themeColor="background1"/>
                <w:sz w:val="12"/>
                <w:szCs w:val="12"/>
              </w:rPr>
            </w:pPr>
          </w:p>
          <w:p w:rsidR="00981296" w:rsidRPr="00BC575A" w:rsidRDefault="002601D3" w:rsidP="00293118">
            <w:pPr>
              <w:shd w:val="clear" w:color="auto" w:fill="17365D" w:themeFill="text2" w:themeFillShade="BF"/>
              <w:rPr>
                <w:rFonts w:ascii="Arial" w:hAnsi="Arial" w:cs="Arial"/>
                <w:b/>
                <w:bCs/>
                <w:iCs/>
                <w:color w:val="FFFFFF" w:themeColor="background1"/>
                <w:sz w:val="22"/>
                <w:szCs w:val="22"/>
              </w:rPr>
            </w:pPr>
            <w:r w:rsidRPr="00BC575A">
              <w:rPr>
                <w:rFonts w:ascii="Arial" w:hAnsi="Arial" w:cs="Arial"/>
                <w:b/>
                <w:bCs/>
                <w:iCs/>
                <w:noProof/>
                <w:color w:val="FFFFFF" w:themeColor="background1"/>
                <w:sz w:val="22"/>
                <w:szCs w:val="22"/>
                <w:lang w:eastAsia="en-US"/>
              </w:rPr>
              <w:drawing>
                <wp:inline distT="0" distB="0" distL="0" distR="0">
                  <wp:extent cx="180975" cy="180975"/>
                  <wp:effectExtent l="19050" t="0" r="9525" b="0"/>
                  <wp:docPr id="21" name="Picture 20" descr="mail-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24.png"/>
                          <pic:cNvPicPr/>
                        </pic:nvPicPr>
                        <pic:blipFill>
                          <a:blip r:embed="rId8"/>
                          <a:stretch>
                            <a:fillRect/>
                          </a:stretch>
                        </pic:blipFill>
                        <pic:spPr>
                          <a:xfrm>
                            <a:off x="0" y="0"/>
                            <a:ext cx="180975" cy="180975"/>
                          </a:xfrm>
                          <a:prstGeom prst="rect">
                            <a:avLst/>
                          </a:prstGeom>
                        </pic:spPr>
                      </pic:pic>
                    </a:graphicData>
                  </a:graphic>
                </wp:inline>
              </w:drawing>
            </w:r>
            <w:r w:rsidR="00981296" w:rsidRPr="00BC575A">
              <w:rPr>
                <w:rFonts w:ascii="Arial" w:hAnsi="Arial" w:cs="Arial"/>
                <w:b/>
                <w:bCs/>
                <w:iCs/>
                <w:color w:val="FFFFFF" w:themeColor="background1"/>
                <w:sz w:val="22"/>
                <w:szCs w:val="22"/>
              </w:rPr>
              <w:t>rajgot</w:t>
            </w:r>
            <w:r w:rsidR="00A2218F" w:rsidRPr="00BC575A">
              <w:rPr>
                <w:rFonts w:ascii="Arial" w:hAnsi="Arial" w:cs="Arial"/>
                <w:b/>
                <w:bCs/>
                <w:iCs/>
                <w:color w:val="FFFFFF" w:themeColor="background1"/>
                <w:sz w:val="22"/>
                <w:szCs w:val="22"/>
              </w:rPr>
              <w:t>h</w:t>
            </w:r>
            <w:r w:rsidR="00981296" w:rsidRPr="00BC575A">
              <w:rPr>
                <w:rFonts w:ascii="Arial" w:hAnsi="Arial" w:cs="Arial"/>
                <w:b/>
                <w:bCs/>
                <w:iCs/>
                <w:color w:val="FFFFFF" w:themeColor="background1"/>
                <w:sz w:val="22"/>
                <w:szCs w:val="22"/>
              </w:rPr>
              <w:t>wal</w:t>
            </w:r>
            <w:r w:rsidR="00A2218F" w:rsidRPr="00BC575A">
              <w:rPr>
                <w:rFonts w:ascii="Arial" w:hAnsi="Arial" w:cs="Arial"/>
                <w:b/>
                <w:bCs/>
                <w:iCs/>
                <w:color w:val="FFFFFF" w:themeColor="background1"/>
                <w:sz w:val="22"/>
                <w:szCs w:val="22"/>
              </w:rPr>
              <w:t>05</w:t>
            </w:r>
            <w:r w:rsidR="00981296" w:rsidRPr="00BC575A">
              <w:rPr>
                <w:rFonts w:ascii="Arial" w:hAnsi="Arial" w:cs="Arial"/>
                <w:b/>
                <w:bCs/>
                <w:iCs/>
                <w:color w:val="FFFFFF" w:themeColor="background1"/>
                <w:sz w:val="22"/>
                <w:szCs w:val="22"/>
              </w:rPr>
              <w:t>@</w:t>
            </w:r>
            <w:r w:rsidR="00A2218F" w:rsidRPr="00BC575A">
              <w:rPr>
                <w:rFonts w:ascii="Arial" w:hAnsi="Arial" w:cs="Arial"/>
                <w:b/>
                <w:bCs/>
                <w:iCs/>
                <w:color w:val="FFFFFF" w:themeColor="background1"/>
                <w:sz w:val="22"/>
                <w:szCs w:val="22"/>
              </w:rPr>
              <w:t>gmail</w:t>
            </w:r>
            <w:r w:rsidR="00981296" w:rsidRPr="00BC575A">
              <w:rPr>
                <w:rFonts w:ascii="Arial" w:hAnsi="Arial" w:cs="Arial"/>
                <w:b/>
                <w:bCs/>
                <w:iCs/>
                <w:color w:val="FFFFFF" w:themeColor="background1"/>
                <w:sz w:val="22"/>
                <w:szCs w:val="22"/>
              </w:rPr>
              <w:t>.com</w:t>
            </w:r>
          </w:p>
          <w:p w:rsidR="00981296" w:rsidRPr="009E71F6" w:rsidRDefault="00981296" w:rsidP="00293118">
            <w:pPr>
              <w:shd w:val="clear" w:color="auto" w:fill="17365D" w:themeFill="text2" w:themeFillShade="BF"/>
              <w:rPr>
                <w:rFonts w:ascii="Arial" w:hAnsi="Arial" w:cs="Arial"/>
                <w:bCs/>
                <w:iCs/>
                <w:color w:val="EEECE1" w:themeColor="background2"/>
                <w:sz w:val="12"/>
                <w:szCs w:val="12"/>
              </w:rPr>
            </w:pPr>
          </w:p>
          <w:p w:rsidR="008E7A3A" w:rsidRPr="00BC575A" w:rsidRDefault="002601D3" w:rsidP="00293118">
            <w:pPr>
              <w:shd w:val="clear" w:color="auto" w:fill="17365D" w:themeFill="text2" w:themeFillShade="BF"/>
              <w:rPr>
                <w:rFonts w:ascii="Arial" w:hAnsi="Arial" w:cs="Arial"/>
                <w:b/>
                <w:bCs/>
                <w:iCs/>
                <w:color w:val="FFFFFF" w:themeColor="background1"/>
                <w:sz w:val="22"/>
                <w:szCs w:val="22"/>
              </w:rPr>
            </w:pPr>
            <w:r w:rsidRPr="00BC575A">
              <w:rPr>
                <w:rFonts w:ascii="Arial" w:hAnsi="Arial" w:cs="Arial"/>
                <w:b/>
                <w:bCs/>
                <w:iCs/>
                <w:noProof/>
                <w:color w:val="FFFFFF" w:themeColor="background1"/>
                <w:sz w:val="22"/>
                <w:szCs w:val="22"/>
                <w:lang w:eastAsia="en-US"/>
              </w:rPr>
              <w:drawing>
                <wp:inline distT="0" distB="0" distL="0" distR="0">
                  <wp:extent cx="200025" cy="200025"/>
                  <wp:effectExtent l="0" t="0" r="0" b="0"/>
                  <wp:docPr id="23" name="Picture 22" descr="pin-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8-24.png"/>
                          <pic:cNvPicPr/>
                        </pic:nvPicPr>
                        <pic:blipFill>
                          <a:blip r:embed="rId9"/>
                          <a:stretch>
                            <a:fillRect/>
                          </a:stretch>
                        </pic:blipFill>
                        <pic:spPr>
                          <a:xfrm>
                            <a:off x="0" y="0"/>
                            <a:ext cx="200025" cy="200025"/>
                          </a:xfrm>
                          <a:prstGeom prst="rect">
                            <a:avLst/>
                          </a:prstGeom>
                        </pic:spPr>
                      </pic:pic>
                    </a:graphicData>
                  </a:graphic>
                </wp:inline>
              </w:drawing>
            </w:r>
            <w:r w:rsidR="008E7A3A" w:rsidRPr="00BC575A">
              <w:rPr>
                <w:rFonts w:ascii="Arial" w:hAnsi="Arial" w:cs="Arial"/>
                <w:b/>
                <w:bCs/>
                <w:iCs/>
                <w:color w:val="FFFFFF" w:themeColor="background1"/>
                <w:sz w:val="22"/>
                <w:szCs w:val="22"/>
              </w:rPr>
              <w:t>L–25/A, Vijay Vihar Phase-2,</w:t>
            </w:r>
          </w:p>
          <w:p w:rsidR="008E7A3A" w:rsidRPr="00BC575A" w:rsidRDefault="008E7A3A" w:rsidP="00293118">
            <w:pPr>
              <w:shd w:val="clear" w:color="auto" w:fill="17365D" w:themeFill="text2" w:themeFillShade="BF"/>
              <w:rPr>
                <w:rFonts w:ascii="Arial" w:hAnsi="Arial" w:cs="Arial"/>
                <w:bCs/>
                <w:iCs/>
                <w:color w:val="FFFFFF" w:themeColor="background1"/>
                <w:sz w:val="22"/>
                <w:szCs w:val="22"/>
              </w:rPr>
            </w:pPr>
            <w:r w:rsidRPr="00BC575A">
              <w:rPr>
                <w:rFonts w:ascii="Arial" w:hAnsi="Arial" w:cs="Arial"/>
                <w:b/>
                <w:bCs/>
                <w:iCs/>
                <w:color w:val="FFFFFF" w:themeColor="background1"/>
                <w:sz w:val="22"/>
                <w:szCs w:val="22"/>
              </w:rPr>
              <w:t>New Delhi-110085</w:t>
            </w:r>
          </w:p>
          <w:p w:rsidR="008E7A3A" w:rsidRDefault="008E7A3A" w:rsidP="00293118">
            <w:pPr>
              <w:shd w:val="clear" w:color="auto" w:fill="17365D" w:themeFill="text2" w:themeFillShade="BF"/>
              <w:rPr>
                <w:rFonts w:ascii="Arial" w:hAnsi="Arial" w:cs="Arial"/>
                <w:bCs/>
                <w:iCs/>
                <w:color w:val="FFFFFF" w:themeColor="background1"/>
              </w:rPr>
            </w:pPr>
          </w:p>
          <w:p w:rsidR="003C59F3" w:rsidRPr="00BC575A" w:rsidRDefault="003C59F3" w:rsidP="00293118">
            <w:pPr>
              <w:shd w:val="clear" w:color="auto" w:fill="17365D" w:themeFill="text2" w:themeFillShade="BF"/>
              <w:rPr>
                <w:rFonts w:ascii="Arial" w:hAnsi="Arial" w:cs="Arial"/>
                <w:bCs/>
                <w:iCs/>
                <w:color w:val="FFFFFF" w:themeColor="background1"/>
              </w:rPr>
            </w:pPr>
          </w:p>
          <w:p w:rsidR="008E7A3A" w:rsidRDefault="003C59F3" w:rsidP="00293118">
            <w:pPr>
              <w:shd w:val="clear" w:color="auto" w:fill="17365D" w:themeFill="text2" w:themeFillShade="BF"/>
              <w:rPr>
                <w:rFonts w:ascii="Verdana" w:hAnsi="Verdana" w:cs="Arial"/>
                <w:b/>
                <w:bCs/>
                <w:iCs/>
                <w:color w:val="FFFFFF" w:themeColor="background1"/>
                <w:sz w:val="36"/>
                <w:szCs w:val="36"/>
                <w:u w:val="single"/>
              </w:rPr>
            </w:pPr>
            <w:r w:rsidRPr="003C59F3">
              <w:rPr>
                <w:rFonts w:ascii="Verdana" w:hAnsi="Verdana" w:cs="Arial"/>
                <w:b/>
                <w:bCs/>
                <w:iCs/>
                <w:color w:val="FFFFFF" w:themeColor="background1"/>
                <w:sz w:val="36"/>
                <w:szCs w:val="36"/>
                <w:u w:val="single"/>
              </w:rPr>
              <w:t>Social Contact</w:t>
            </w:r>
            <w:r w:rsidR="00CB776D">
              <w:rPr>
                <w:rFonts w:ascii="Verdana" w:hAnsi="Verdana" w:cs="Arial"/>
                <w:b/>
                <w:bCs/>
                <w:iCs/>
                <w:color w:val="FFFFFF" w:themeColor="background1"/>
                <w:sz w:val="36"/>
                <w:szCs w:val="36"/>
                <w:u w:val="single"/>
              </w:rPr>
              <w:t>…</w:t>
            </w:r>
          </w:p>
          <w:p w:rsidR="003C59F3" w:rsidRPr="003C59F3" w:rsidRDefault="003C59F3" w:rsidP="00293118">
            <w:pPr>
              <w:shd w:val="clear" w:color="auto" w:fill="17365D" w:themeFill="text2" w:themeFillShade="BF"/>
              <w:rPr>
                <w:rFonts w:ascii="Verdana" w:hAnsi="Verdana" w:cs="Arial"/>
                <w:bCs/>
                <w:iCs/>
                <w:color w:val="FFFFFF" w:themeColor="background1"/>
                <w:u w:val="single"/>
              </w:rPr>
            </w:pPr>
          </w:p>
          <w:p w:rsidR="00742770" w:rsidRPr="00BC575A" w:rsidRDefault="00FD2C18" w:rsidP="00293118">
            <w:pPr>
              <w:pStyle w:val="Heading1"/>
              <w:shd w:val="clear" w:color="auto" w:fill="17365D" w:themeFill="text2" w:themeFillShade="BF"/>
              <w:rPr>
                <w:rFonts w:ascii="Arial" w:hAnsi="Arial" w:cs="Arial"/>
                <w:color w:val="FFFFFF" w:themeColor="background1"/>
                <w:sz w:val="22"/>
                <w:szCs w:val="22"/>
              </w:rPr>
            </w:pPr>
            <w:r w:rsidRPr="00BC575A">
              <w:rPr>
                <w:rFonts w:ascii="Arial" w:hAnsi="Arial" w:cs="Arial"/>
                <w:noProof/>
                <w:color w:val="FFFFFF" w:themeColor="background1"/>
                <w:sz w:val="22"/>
                <w:szCs w:val="22"/>
                <w:lang w:eastAsia="en-US"/>
              </w:rPr>
              <w:drawing>
                <wp:inline distT="0" distB="0" distL="0" distR="0">
                  <wp:extent cx="152400" cy="152400"/>
                  <wp:effectExtent l="19050" t="0" r="0" b="0"/>
                  <wp:docPr id="14" name="Picture 13" descr="facebook-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3-24.png"/>
                          <pic:cNvPicPr/>
                        </pic:nvPicPr>
                        <pic:blipFill>
                          <a:blip r:embed="rId10"/>
                          <a:stretch>
                            <a:fillRect/>
                          </a:stretch>
                        </pic:blipFill>
                        <pic:spPr>
                          <a:xfrm>
                            <a:off x="0" y="0"/>
                            <a:ext cx="152400" cy="152400"/>
                          </a:xfrm>
                          <a:prstGeom prst="rect">
                            <a:avLst/>
                          </a:prstGeom>
                        </pic:spPr>
                      </pic:pic>
                    </a:graphicData>
                  </a:graphic>
                </wp:inline>
              </w:drawing>
            </w:r>
            <w:r w:rsidR="007208E9">
              <w:rPr>
                <w:rFonts w:ascii="Arial" w:hAnsi="Arial" w:cs="Arial"/>
                <w:color w:val="FFFFFF" w:themeColor="background1"/>
                <w:sz w:val="22"/>
                <w:szCs w:val="22"/>
              </w:rPr>
              <w:t xml:space="preserve"> </w:t>
            </w:r>
            <w:r w:rsidR="008B5379" w:rsidRPr="00BC575A">
              <w:rPr>
                <w:rFonts w:ascii="Arial" w:hAnsi="Arial" w:cs="Arial"/>
                <w:color w:val="FFFFFF" w:themeColor="background1"/>
                <w:sz w:val="22"/>
                <w:szCs w:val="22"/>
              </w:rPr>
              <w:t>rajgothwal05</w:t>
            </w:r>
          </w:p>
          <w:p w:rsidR="009266F6" w:rsidRPr="009E71F6" w:rsidRDefault="009266F6" w:rsidP="00293118">
            <w:pPr>
              <w:shd w:val="clear" w:color="auto" w:fill="17365D" w:themeFill="text2" w:themeFillShade="BF"/>
              <w:rPr>
                <w:color w:val="FFFFFF" w:themeColor="background1"/>
                <w:sz w:val="16"/>
                <w:szCs w:val="16"/>
              </w:rPr>
            </w:pPr>
          </w:p>
          <w:p w:rsidR="009266F6" w:rsidRPr="00BC575A" w:rsidRDefault="00FD2C18" w:rsidP="00293118">
            <w:pPr>
              <w:pStyle w:val="Heading1"/>
              <w:shd w:val="clear" w:color="auto" w:fill="17365D" w:themeFill="text2" w:themeFillShade="BF"/>
              <w:ind w:left="0" w:firstLine="0"/>
              <w:rPr>
                <w:rFonts w:ascii="Arial" w:hAnsi="Arial" w:cs="Arial"/>
                <w:b w:val="0"/>
                <w:color w:val="FFFFFF" w:themeColor="background1"/>
                <w:sz w:val="22"/>
                <w:szCs w:val="22"/>
              </w:rPr>
            </w:pPr>
            <w:r w:rsidRPr="00BC575A">
              <w:rPr>
                <w:rFonts w:ascii="Arial" w:hAnsi="Arial" w:cs="Arial"/>
                <w:noProof/>
                <w:color w:val="FFFFFF" w:themeColor="background1"/>
                <w:lang w:eastAsia="en-US"/>
              </w:rPr>
              <w:drawing>
                <wp:inline distT="0" distB="0" distL="0" distR="0">
                  <wp:extent cx="152400" cy="152400"/>
                  <wp:effectExtent l="19050" t="0" r="0" b="0"/>
                  <wp:docPr id="12" name="Picture 2" descr="C:\Users\Abc\Downloads\twitter-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Downloads\twitter-24.png"/>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208E9">
              <w:rPr>
                <w:rFonts w:ascii="Arial" w:hAnsi="Arial" w:cs="Arial"/>
                <w:color w:val="FFFFFF" w:themeColor="background1"/>
              </w:rPr>
              <w:t xml:space="preserve"> </w:t>
            </w:r>
            <w:r w:rsidR="00A2218F" w:rsidRPr="00BC575A">
              <w:rPr>
                <w:rFonts w:ascii="Arial" w:hAnsi="Arial" w:cs="Arial"/>
                <w:color w:val="FFFFFF" w:themeColor="background1"/>
                <w:sz w:val="22"/>
                <w:szCs w:val="22"/>
              </w:rPr>
              <w:t>rajgo</w:t>
            </w:r>
            <w:r w:rsidR="009266F6" w:rsidRPr="00BC575A">
              <w:rPr>
                <w:rFonts w:ascii="Arial" w:hAnsi="Arial" w:cs="Arial"/>
                <w:color w:val="FFFFFF" w:themeColor="background1"/>
                <w:sz w:val="22"/>
                <w:szCs w:val="22"/>
              </w:rPr>
              <w:t>t</w:t>
            </w:r>
            <w:r w:rsidR="00A2218F" w:rsidRPr="00BC575A">
              <w:rPr>
                <w:rFonts w:ascii="Arial" w:hAnsi="Arial" w:cs="Arial"/>
                <w:color w:val="FFFFFF" w:themeColor="background1"/>
                <w:sz w:val="22"/>
                <w:szCs w:val="22"/>
              </w:rPr>
              <w:t>h</w:t>
            </w:r>
            <w:r w:rsidR="009266F6" w:rsidRPr="00BC575A">
              <w:rPr>
                <w:rFonts w:ascii="Arial" w:hAnsi="Arial" w:cs="Arial"/>
                <w:color w:val="FFFFFF" w:themeColor="background1"/>
                <w:sz w:val="22"/>
                <w:szCs w:val="22"/>
              </w:rPr>
              <w:t>wal</w:t>
            </w:r>
            <w:r w:rsidR="00A2218F" w:rsidRPr="00BC575A">
              <w:rPr>
                <w:rFonts w:ascii="Arial" w:hAnsi="Arial" w:cs="Arial"/>
                <w:color w:val="FFFFFF" w:themeColor="background1"/>
                <w:sz w:val="22"/>
                <w:szCs w:val="22"/>
              </w:rPr>
              <w:t>05</w:t>
            </w:r>
          </w:p>
          <w:p w:rsidR="009A165C" w:rsidRPr="009E71F6" w:rsidRDefault="009A165C" w:rsidP="00293118">
            <w:pPr>
              <w:shd w:val="clear" w:color="auto" w:fill="17365D" w:themeFill="text2" w:themeFillShade="BF"/>
              <w:rPr>
                <w:color w:val="FFFFFF" w:themeColor="background1"/>
                <w:sz w:val="16"/>
                <w:szCs w:val="16"/>
              </w:rPr>
            </w:pPr>
          </w:p>
          <w:p w:rsidR="009A165C" w:rsidRPr="00BC575A" w:rsidRDefault="00FD2C18" w:rsidP="00293118">
            <w:pPr>
              <w:shd w:val="clear" w:color="auto" w:fill="17365D" w:themeFill="text2" w:themeFillShade="BF"/>
              <w:rPr>
                <w:rFonts w:ascii="Arial" w:hAnsi="Arial" w:cs="Arial"/>
                <w:b/>
                <w:color w:val="FFFFFF" w:themeColor="background1"/>
                <w:sz w:val="22"/>
                <w:szCs w:val="22"/>
              </w:rPr>
            </w:pPr>
            <w:r w:rsidRPr="00BC575A">
              <w:rPr>
                <w:rFonts w:ascii="Arial" w:hAnsi="Arial" w:cs="Arial"/>
                <w:b/>
                <w:noProof/>
                <w:color w:val="FFFFFF" w:themeColor="background1"/>
                <w:sz w:val="22"/>
                <w:szCs w:val="22"/>
                <w:lang w:eastAsia="en-US"/>
              </w:rPr>
              <w:drawing>
                <wp:inline distT="0" distB="0" distL="0" distR="0">
                  <wp:extent cx="152400" cy="152400"/>
                  <wp:effectExtent l="19050" t="0" r="0" b="0"/>
                  <wp:docPr id="15" name="Picture 14" descr="linkedin-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3-24.png"/>
                          <pic:cNvPicPr/>
                        </pic:nvPicPr>
                        <pic:blipFill>
                          <a:blip r:embed="rId12"/>
                          <a:stretch>
                            <a:fillRect/>
                          </a:stretch>
                        </pic:blipFill>
                        <pic:spPr>
                          <a:xfrm>
                            <a:off x="0" y="0"/>
                            <a:ext cx="152400" cy="152400"/>
                          </a:xfrm>
                          <a:prstGeom prst="rect">
                            <a:avLst/>
                          </a:prstGeom>
                        </pic:spPr>
                      </pic:pic>
                    </a:graphicData>
                  </a:graphic>
                </wp:inline>
              </w:drawing>
            </w:r>
            <w:r w:rsidR="007208E9">
              <w:rPr>
                <w:rFonts w:ascii="Arial" w:hAnsi="Arial" w:cs="Arial"/>
                <w:b/>
                <w:color w:val="FFFFFF" w:themeColor="background1"/>
                <w:sz w:val="22"/>
                <w:szCs w:val="22"/>
              </w:rPr>
              <w:t xml:space="preserve"> </w:t>
            </w:r>
            <w:r w:rsidR="00C608D5" w:rsidRPr="00BC575A">
              <w:rPr>
                <w:rFonts w:ascii="Arial" w:hAnsi="Arial" w:cs="Arial"/>
                <w:b/>
                <w:color w:val="FFFFFF" w:themeColor="background1"/>
                <w:sz w:val="22"/>
                <w:szCs w:val="22"/>
              </w:rPr>
              <w:t>in/</w:t>
            </w:r>
            <w:r w:rsidR="00A2218F" w:rsidRPr="00BC575A">
              <w:rPr>
                <w:rFonts w:ascii="Arial" w:hAnsi="Arial" w:cs="Arial"/>
                <w:b/>
                <w:color w:val="FFFFFF" w:themeColor="background1"/>
                <w:sz w:val="22"/>
                <w:szCs w:val="22"/>
              </w:rPr>
              <w:t>rajgo</w:t>
            </w:r>
            <w:r w:rsidR="009266F6" w:rsidRPr="00BC575A">
              <w:rPr>
                <w:rFonts w:ascii="Arial" w:hAnsi="Arial" w:cs="Arial"/>
                <w:b/>
                <w:color w:val="FFFFFF" w:themeColor="background1"/>
                <w:sz w:val="22"/>
                <w:szCs w:val="22"/>
              </w:rPr>
              <w:t>t</w:t>
            </w:r>
            <w:r w:rsidR="00A2218F" w:rsidRPr="00BC575A">
              <w:rPr>
                <w:rFonts w:ascii="Arial" w:hAnsi="Arial" w:cs="Arial"/>
                <w:b/>
                <w:color w:val="FFFFFF" w:themeColor="background1"/>
                <w:sz w:val="22"/>
                <w:szCs w:val="22"/>
              </w:rPr>
              <w:t>h</w:t>
            </w:r>
            <w:r w:rsidR="009266F6" w:rsidRPr="00BC575A">
              <w:rPr>
                <w:rFonts w:ascii="Arial" w:hAnsi="Arial" w:cs="Arial"/>
                <w:b/>
                <w:color w:val="FFFFFF" w:themeColor="background1"/>
                <w:sz w:val="22"/>
                <w:szCs w:val="22"/>
              </w:rPr>
              <w:t>wal</w:t>
            </w:r>
            <w:r w:rsidR="00A2218F" w:rsidRPr="00BC575A">
              <w:rPr>
                <w:rFonts w:ascii="Arial" w:hAnsi="Arial" w:cs="Arial"/>
                <w:b/>
                <w:color w:val="FFFFFF" w:themeColor="background1"/>
                <w:sz w:val="22"/>
                <w:szCs w:val="22"/>
              </w:rPr>
              <w:t>05</w:t>
            </w:r>
          </w:p>
          <w:p w:rsidR="009A165C" w:rsidRPr="009E71F6" w:rsidRDefault="009A165C" w:rsidP="00293118">
            <w:pPr>
              <w:shd w:val="clear" w:color="auto" w:fill="17365D" w:themeFill="text2" w:themeFillShade="BF"/>
              <w:rPr>
                <w:color w:val="FFFFFF" w:themeColor="background1"/>
                <w:sz w:val="16"/>
                <w:szCs w:val="16"/>
              </w:rPr>
            </w:pPr>
          </w:p>
          <w:p w:rsidR="00A36CA1" w:rsidRPr="00BC575A" w:rsidRDefault="00FD2C18" w:rsidP="00293118">
            <w:pPr>
              <w:shd w:val="clear" w:color="auto" w:fill="17365D" w:themeFill="text2" w:themeFillShade="BF"/>
              <w:rPr>
                <w:rFonts w:ascii="Arial" w:hAnsi="Arial" w:cs="Arial"/>
                <w:b/>
                <w:color w:val="FFFFFF" w:themeColor="background1"/>
                <w:sz w:val="22"/>
                <w:szCs w:val="22"/>
              </w:rPr>
            </w:pPr>
            <w:r w:rsidRPr="00BC575A">
              <w:rPr>
                <w:rFonts w:ascii="Arial" w:hAnsi="Arial" w:cs="Arial"/>
                <w:b/>
                <w:noProof/>
                <w:color w:val="FFFFFF" w:themeColor="background1"/>
                <w:sz w:val="22"/>
                <w:szCs w:val="22"/>
                <w:lang w:eastAsia="en-US"/>
              </w:rPr>
              <w:drawing>
                <wp:inline distT="0" distB="0" distL="0" distR="0">
                  <wp:extent cx="161925" cy="161925"/>
                  <wp:effectExtent l="19050" t="0" r="9525" b="0"/>
                  <wp:docPr id="16" name="Picture 15" descr="instagram-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24.png"/>
                          <pic:cNvPicPr/>
                        </pic:nvPicPr>
                        <pic:blipFill>
                          <a:blip r:embed="rId13"/>
                          <a:stretch>
                            <a:fillRect/>
                          </a:stretch>
                        </pic:blipFill>
                        <pic:spPr>
                          <a:xfrm>
                            <a:off x="0" y="0"/>
                            <a:ext cx="161925" cy="161925"/>
                          </a:xfrm>
                          <a:prstGeom prst="rect">
                            <a:avLst/>
                          </a:prstGeom>
                        </pic:spPr>
                      </pic:pic>
                    </a:graphicData>
                  </a:graphic>
                </wp:inline>
              </w:drawing>
            </w:r>
            <w:r w:rsidR="007208E9">
              <w:rPr>
                <w:rFonts w:ascii="Arial" w:hAnsi="Arial" w:cs="Arial"/>
                <w:b/>
                <w:color w:val="FFFFFF" w:themeColor="background1"/>
                <w:sz w:val="22"/>
                <w:szCs w:val="22"/>
              </w:rPr>
              <w:t xml:space="preserve"> </w:t>
            </w:r>
            <w:r w:rsidR="00A36CA1" w:rsidRPr="00BC575A">
              <w:rPr>
                <w:rFonts w:ascii="Arial" w:hAnsi="Arial" w:cs="Arial"/>
                <w:b/>
                <w:color w:val="FFFFFF" w:themeColor="background1"/>
                <w:sz w:val="22"/>
                <w:szCs w:val="22"/>
              </w:rPr>
              <w:t>rajgothwal05</w:t>
            </w:r>
          </w:p>
          <w:p w:rsidR="00742770" w:rsidRPr="00BC575A" w:rsidRDefault="00742770" w:rsidP="00293118">
            <w:pPr>
              <w:pStyle w:val="Heading1"/>
              <w:shd w:val="clear" w:color="auto" w:fill="17365D" w:themeFill="text2" w:themeFillShade="BF"/>
              <w:tabs>
                <w:tab w:val="clear" w:pos="432"/>
              </w:tabs>
              <w:jc w:val="right"/>
              <w:rPr>
                <w:b w:val="0"/>
                <w:color w:val="FFFFFF" w:themeColor="background1"/>
              </w:rPr>
            </w:pPr>
          </w:p>
          <w:p w:rsidR="004E6B55" w:rsidRPr="00BC575A" w:rsidRDefault="004E6B55" w:rsidP="00293118">
            <w:pPr>
              <w:shd w:val="clear" w:color="auto" w:fill="17365D" w:themeFill="text2" w:themeFillShade="BF"/>
            </w:pPr>
          </w:p>
          <w:p w:rsidR="00981296" w:rsidRPr="003C59F3" w:rsidRDefault="00981296" w:rsidP="00293118">
            <w:pPr>
              <w:pStyle w:val="CommentText"/>
              <w:shd w:val="clear" w:color="auto" w:fill="17365D" w:themeFill="text2" w:themeFillShade="BF"/>
              <w:rPr>
                <w:rFonts w:ascii="Verdana" w:hAnsi="Verdana" w:cs="Arial"/>
                <w:b/>
                <w:color w:val="FFFFFF" w:themeColor="background1"/>
                <w:sz w:val="36"/>
                <w:szCs w:val="36"/>
              </w:rPr>
            </w:pPr>
            <w:r w:rsidRPr="003C59F3">
              <w:rPr>
                <w:rFonts w:ascii="Verdana" w:hAnsi="Verdana" w:cs="Arial"/>
                <w:b/>
                <w:color w:val="FFFFFF" w:themeColor="background1"/>
                <w:sz w:val="36"/>
                <w:szCs w:val="36"/>
                <w:u w:val="single"/>
              </w:rPr>
              <w:t>P</w:t>
            </w:r>
            <w:r w:rsidR="009E71F6" w:rsidRPr="003C59F3">
              <w:rPr>
                <w:rFonts w:ascii="Verdana" w:hAnsi="Verdana" w:cs="Arial"/>
                <w:b/>
                <w:color w:val="FFFFFF" w:themeColor="background1"/>
                <w:sz w:val="36"/>
                <w:szCs w:val="36"/>
                <w:u w:val="single"/>
              </w:rPr>
              <w:t>ersonal Data</w:t>
            </w:r>
            <w:r w:rsidR="00CB776D">
              <w:rPr>
                <w:rFonts w:ascii="Verdana" w:hAnsi="Verdana" w:cs="Arial"/>
                <w:b/>
                <w:color w:val="FFFFFF" w:themeColor="background1"/>
                <w:sz w:val="36"/>
                <w:szCs w:val="36"/>
                <w:u w:val="single"/>
              </w:rPr>
              <w:t>…</w:t>
            </w:r>
          </w:p>
          <w:p w:rsidR="00981296" w:rsidRPr="00BC575A" w:rsidRDefault="00981296" w:rsidP="00293118">
            <w:pPr>
              <w:shd w:val="clear" w:color="auto" w:fill="17365D" w:themeFill="text2" w:themeFillShade="BF"/>
              <w:rPr>
                <w:rFonts w:ascii="Arial" w:hAnsi="Arial" w:cs="Arial"/>
                <w:color w:val="FFFFFF" w:themeColor="background1"/>
              </w:rPr>
            </w:pPr>
          </w:p>
          <w:p w:rsidR="00981296" w:rsidRPr="00BC575A" w:rsidRDefault="00091D72" w:rsidP="00293118">
            <w:pPr>
              <w:shd w:val="clear" w:color="auto" w:fill="17365D" w:themeFill="text2" w:themeFillShade="BF"/>
              <w:rPr>
                <w:rFonts w:ascii="Arial" w:hAnsi="Arial" w:cs="Arial"/>
                <w:b/>
                <w:bCs/>
                <w:iCs/>
                <w:color w:val="FFFFFF" w:themeColor="background1"/>
                <w:sz w:val="22"/>
                <w:szCs w:val="22"/>
              </w:rPr>
            </w:pPr>
            <w:r w:rsidRPr="00BC575A">
              <w:rPr>
                <w:rFonts w:ascii="Arial" w:hAnsi="Arial" w:cs="Arial"/>
                <w:b/>
                <w:bCs/>
                <w:iCs/>
                <w:color w:val="FFFFFF" w:themeColor="background1"/>
                <w:sz w:val="22"/>
                <w:szCs w:val="22"/>
              </w:rPr>
              <w:t xml:space="preserve">Father… </w:t>
            </w:r>
            <w:r w:rsidR="00125932">
              <w:rPr>
                <w:rFonts w:ascii="Arial" w:hAnsi="Arial" w:cs="Arial"/>
                <w:b/>
                <w:bCs/>
                <w:iCs/>
                <w:color w:val="FFFFFF" w:themeColor="background1"/>
                <w:sz w:val="22"/>
                <w:szCs w:val="22"/>
              </w:rPr>
              <w:t xml:space="preserve">Mr. </w:t>
            </w:r>
            <w:r w:rsidR="00981296" w:rsidRPr="00BC575A">
              <w:rPr>
                <w:rFonts w:ascii="Arial" w:hAnsi="Arial" w:cs="Arial"/>
                <w:b/>
                <w:bCs/>
                <w:iCs/>
                <w:color w:val="FFFFFF" w:themeColor="background1"/>
                <w:sz w:val="22"/>
                <w:szCs w:val="22"/>
              </w:rPr>
              <w:t>Narayan Lal</w:t>
            </w:r>
          </w:p>
          <w:p w:rsidR="00981296" w:rsidRPr="00BC575A" w:rsidRDefault="00981296" w:rsidP="00293118">
            <w:pPr>
              <w:shd w:val="clear" w:color="auto" w:fill="17365D" w:themeFill="text2" w:themeFillShade="BF"/>
              <w:rPr>
                <w:rFonts w:ascii="Arial" w:hAnsi="Arial" w:cs="Arial"/>
                <w:b/>
                <w:bCs/>
                <w:iCs/>
                <w:color w:val="FFFFFF" w:themeColor="background1"/>
                <w:sz w:val="22"/>
                <w:szCs w:val="22"/>
              </w:rPr>
            </w:pPr>
          </w:p>
          <w:p w:rsidR="00981296" w:rsidRPr="00BC575A" w:rsidRDefault="00981296" w:rsidP="00293118">
            <w:pPr>
              <w:shd w:val="clear" w:color="auto" w:fill="17365D" w:themeFill="text2" w:themeFillShade="BF"/>
              <w:rPr>
                <w:rFonts w:ascii="Arial" w:hAnsi="Arial" w:cs="Arial"/>
                <w:b/>
                <w:bCs/>
                <w:iCs/>
                <w:color w:val="FFFFFF" w:themeColor="background1"/>
                <w:sz w:val="22"/>
                <w:szCs w:val="22"/>
              </w:rPr>
            </w:pPr>
            <w:r w:rsidRPr="00BC575A">
              <w:rPr>
                <w:rFonts w:ascii="Arial" w:hAnsi="Arial" w:cs="Arial"/>
                <w:b/>
                <w:bCs/>
                <w:iCs/>
                <w:color w:val="FFFFFF" w:themeColor="background1"/>
                <w:sz w:val="22"/>
                <w:szCs w:val="22"/>
              </w:rPr>
              <w:t xml:space="preserve">Mother… </w:t>
            </w:r>
            <w:r w:rsidR="00125932">
              <w:rPr>
                <w:rFonts w:ascii="Arial" w:hAnsi="Arial" w:cs="Arial"/>
                <w:b/>
                <w:bCs/>
                <w:iCs/>
                <w:color w:val="FFFFFF" w:themeColor="background1"/>
                <w:sz w:val="22"/>
                <w:szCs w:val="22"/>
              </w:rPr>
              <w:t xml:space="preserve">Mrs. </w:t>
            </w:r>
            <w:r w:rsidRPr="00BC575A">
              <w:rPr>
                <w:rFonts w:ascii="Arial" w:hAnsi="Arial" w:cs="Arial"/>
                <w:b/>
                <w:bCs/>
                <w:iCs/>
                <w:color w:val="FFFFFF" w:themeColor="background1"/>
                <w:sz w:val="22"/>
                <w:szCs w:val="22"/>
              </w:rPr>
              <w:t>Shanti Devi</w:t>
            </w:r>
          </w:p>
          <w:p w:rsidR="00981296" w:rsidRPr="00BC575A" w:rsidRDefault="00981296" w:rsidP="00293118">
            <w:pPr>
              <w:shd w:val="clear" w:color="auto" w:fill="17365D" w:themeFill="text2" w:themeFillShade="BF"/>
              <w:rPr>
                <w:rFonts w:ascii="Arial" w:hAnsi="Arial" w:cs="Arial"/>
                <w:b/>
                <w:bCs/>
                <w:iCs/>
                <w:color w:val="FFFFFF" w:themeColor="background1"/>
                <w:sz w:val="22"/>
                <w:szCs w:val="22"/>
              </w:rPr>
            </w:pPr>
          </w:p>
          <w:p w:rsidR="00981296" w:rsidRDefault="00981296" w:rsidP="00293118">
            <w:pPr>
              <w:shd w:val="clear" w:color="auto" w:fill="17365D" w:themeFill="text2" w:themeFillShade="BF"/>
              <w:rPr>
                <w:rFonts w:ascii="Arial" w:hAnsi="Arial" w:cs="Arial"/>
                <w:b/>
                <w:color w:val="FFFFFF" w:themeColor="background1"/>
                <w:sz w:val="22"/>
                <w:szCs w:val="22"/>
              </w:rPr>
            </w:pPr>
            <w:r w:rsidRPr="00BC575A">
              <w:rPr>
                <w:rFonts w:ascii="Arial" w:hAnsi="Arial" w:cs="Arial"/>
                <w:b/>
                <w:color w:val="FFFFFF" w:themeColor="background1"/>
                <w:sz w:val="22"/>
                <w:szCs w:val="22"/>
              </w:rPr>
              <w:t>Marital Status</w:t>
            </w:r>
            <w:r w:rsidR="004C722E" w:rsidRPr="00BC575A">
              <w:rPr>
                <w:rFonts w:ascii="Arial" w:hAnsi="Arial" w:cs="Arial"/>
                <w:b/>
                <w:color w:val="FFFFFF" w:themeColor="background1"/>
                <w:sz w:val="22"/>
                <w:szCs w:val="22"/>
              </w:rPr>
              <w:t>…</w:t>
            </w:r>
            <w:r w:rsidR="00D72A60">
              <w:rPr>
                <w:rFonts w:ascii="Arial" w:hAnsi="Arial" w:cs="Arial"/>
                <w:b/>
                <w:color w:val="FFFFFF" w:themeColor="background1"/>
                <w:sz w:val="22"/>
                <w:szCs w:val="22"/>
              </w:rPr>
              <w:t xml:space="preserve"> </w:t>
            </w:r>
            <w:r w:rsidRPr="00BC575A">
              <w:rPr>
                <w:rFonts w:ascii="Arial" w:hAnsi="Arial" w:cs="Arial"/>
                <w:b/>
                <w:color w:val="FFFFFF" w:themeColor="background1"/>
                <w:sz w:val="22"/>
                <w:szCs w:val="22"/>
              </w:rPr>
              <w:t>Married</w:t>
            </w:r>
          </w:p>
          <w:p w:rsidR="0002439B" w:rsidRDefault="0002439B" w:rsidP="00293118">
            <w:pPr>
              <w:shd w:val="clear" w:color="auto" w:fill="17365D" w:themeFill="text2" w:themeFillShade="BF"/>
              <w:rPr>
                <w:rFonts w:ascii="Arial" w:hAnsi="Arial" w:cs="Arial"/>
                <w:b/>
                <w:color w:val="FFFFFF" w:themeColor="background1"/>
                <w:sz w:val="22"/>
                <w:szCs w:val="22"/>
              </w:rPr>
            </w:pPr>
          </w:p>
          <w:p w:rsidR="0002439B" w:rsidRPr="0002439B" w:rsidRDefault="0002439B" w:rsidP="00293118">
            <w:pPr>
              <w:shd w:val="clear" w:color="auto" w:fill="17365D" w:themeFill="text2" w:themeFillShade="BF"/>
              <w:rPr>
                <w:rFonts w:ascii="Arial" w:hAnsi="Arial" w:cs="Arial"/>
                <w:b/>
                <w:bCs/>
                <w:iCs/>
                <w:color w:val="FFFFFF" w:themeColor="background1"/>
                <w:sz w:val="22"/>
                <w:szCs w:val="22"/>
              </w:rPr>
            </w:pPr>
            <w:r w:rsidRPr="00BC575A">
              <w:rPr>
                <w:rFonts w:ascii="Arial" w:hAnsi="Arial" w:cs="Arial"/>
                <w:b/>
                <w:bCs/>
                <w:iCs/>
                <w:color w:val="FFFFFF" w:themeColor="background1"/>
                <w:sz w:val="22"/>
                <w:szCs w:val="22"/>
              </w:rPr>
              <w:t>Born on… 05</w:t>
            </w:r>
            <w:r w:rsidRPr="00BC575A">
              <w:rPr>
                <w:rFonts w:ascii="Arial" w:hAnsi="Arial" w:cs="Arial"/>
                <w:b/>
                <w:bCs/>
                <w:iCs/>
                <w:color w:val="FFFFFF" w:themeColor="background1"/>
                <w:sz w:val="22"/>
                <w:szCs w:val="22"/>
                <w:vertAlign w:val="superscript"/>
              </w:rPr>
              <w:t>th</w:t>
            </w:r>
            <w:r w:rsidR="00515B41">
              <w:rPr>
                <w:rFonts w:ascii="Arial" w:hAnsi="Arial" w:cs="Arial"/>
                <w:b/>
                <w:bCs/>
                <w:iCs/>
                <w:color w:val="FFFFFF" w:themeColor="background1"/>
                <w:sz w:val="22"/>
                <w:szCs w:val="22"/>
              </w:rPr>
              <w:t xml:space="preserve"> Sep 1988</w:t>
            </w:r>
          </w:p>
          <w:p w:rsidR="00487FB5" w:rsidRPr="00BC575A" w:rsidRDefault="00487FB5" w:rsidP="00293118">
            <w:pPr>
              <w:shd w:val="clear" w:color="auto" w:fill="17365D" w:themeFill="text2" w:themeFillShade="BF"/>
              <w:rPr>
                <w:rFonts w:ascii="Arial" w:hAnsi="Arial" w:cs="Arial"/>
                <w:b/>
                <w:color w:val="FFFFFF" w:themeColor="background1"/>
                <w:sz w:val="22"/>
                <w:szCs w:val="22"/>
              </w:rPr>
            </w:pPr>
          </w:p>
          <w:p w:rsidR="00487FB5" w:rsidRPr="00BC575A" w:rsidRDefault="00D72A60" w:rsidP="00293118">
            <w:pPr>
              <w:shd w:val="clear" w:color="auto" w:fill="17365D" w:themeFill="text2" w:themeFillShade="BF"/>
              <w:rPr>
                <w:rFonts w:ascii="Arial" w:hAnsi="Arial" w:cs="Arial"/>
                <w:b/>
                <w:bCs/>
                <w:iCs/>
                <w:color w:val="FFFFFF" w:themeColor="background1"/>
                <w:sz w:val="22"/>
                <w:szCs w:val="22"/>
              </w:rPr>
            </w:pPr>
            <w:r>
              <w:rPr>
                <w:rFonts w:ascii="Arial" w:hAnsi="Arial" w:cs="Arial"/>
                <w:b/>
                <w:bCs/>
                <w:iCs/>
                <w:color w:val="FFFFFF" w:themeColor="background1"/>
                <w:sz w:val="22"/>
                <w:szCs w:val="22"/>
              </w:rPr>
              <w:t>Home</w:t>
            </w:r>
            <w:r w:rsidR="003C64CC">
              <w:rPr>
                <w:rFonts w:ascii="Arial" w:hAnsi="Arial" w:cs="Arial"/>
                <w:b/>
                <w:bCs/>
                <w:iCs/>
                <w:color w:val="FFFFFF" w:themeColor="background1"/>
                <w:sz w:val="22"/>
                <w:szCs w:val="22"/>
              </w:rPr>
              <w:t xml:space="preserve"> </w:t>
            </w:r>
            <w:r>
              <w:rPr>
                <w:rFonts w:ascii="Arial" w:hAnsi="Arial" w:cs="Arial"/>
                <w:b/>
                <w:bCs/>
                <w:iCs/>
                <w:color w:val="FFFFFF" w:themeColor="background1"/>
                <w:sz w:val="22"/>
                <w:szCs w:val="22"/>
              </w:rPr>
              <w:t xml:space="preserve">Town… </w:t>
            </w:r>
            <w:r w:rsidR="00487FB5" w:rsidRPr="00BC575A">
              <w:rPr>
                <w:rFonts w:ascii="Arial" w:hAnsi="Arial" w:cs="Arial"/>
                <w:b/>
                <w:bCs/>
                <w:iCs/>
                <w:color w:val="FFFFFF" w:themeColor="background1"/>
                <w:sz w:val="22"/>
                <w:szCs w:val="22"/>
              </w:rPr>
              <w:t>Rajasthan</w:t>
            </w:r>
          </w:p>
          <w:p w:rsidR="00487FB5" w:rsidRPr="00BC575A" w:rsidRDefault="00487FB5" w:rsidP="00293118">
            <w:pPr>
              <w:shd w:val="clear" w:color="auto" w:fill="17365D" w:themeFill="text2" w:themeFillShade="BF"/>
              <w:rPr>
                <w:rFonts w:ascii="Arial" w:hAnsi="Arial" w:cs="Arial"/>
                <w:b/>
                <w:bCs/>
                <w:iCs/>
                <w:color w:val="FFFFFF" w:themeColor="background1"/>
                <w:sz w:val="22"/>
                <w:szCs w:val="22"/>
              </w:rPr>
            </w:pPr>
          </w:p>
          <w:p w:rsidR="00487FB5" w:rsidRPr="00BC575A" w:rsidRDefault="009713AA" w:rsidP="00293118">
            <w:pPr>
              <w:shd w:val="clear" w:color="auto" w:fill="17365D" w:themeFill="text2" w:themeFillShade="BF"/>
              <w:rPr>
                <w:rFonts w:ascii="Arial" w:hAnsi="Arial" w:cs="Arial"/>
                <w:b/>
                <w:bCs/>
                <w:iCs/>
                <w:color w:val="FFFFFF" w:themeColor="background1"/>
                <w:sz w:val="22"/>
                <w:szCs w:val="22"/>
              </w:rPr>
            </w:pPr>
            <w:r>
              <w:rPr>
                <w:rFonts w:ascii="Arial" w:hAnsi="Arial" w:cs="Arial"/>
                <w:b/>
                <w:bCs/>
                <w:iCs/>
                <w:color w:val="FFFFFF" w:themeColor="background1"/>
                <w:sz w:val="22"/>
                <w:szCs w:val="22"/>
              </w:rPr>
              <w:t xml:space="preserve">Nationality… </w:t>
            </w:r>
            <w:r w:rsidR="00487FB5" w:rsidRPr="00BC575A">
              <w:rPr>
                <w:rFonts w:ascii="Arial" w:hAnsi="Arial" w:cs="Arial"/>
                <w:b/>
                <w:bCs/>
                <w:iCs/>
                <w:color w:val="FFFFFF" w:themeColor="background1"/>
                <w:sz w:val="22"/>
                <w:szCs w:val="22"/>
              </w:rPr>
              <w:t>Indian</w:t>
            </w:r>
          </w:p>
          <w:p w:rsidR="00487FB5" w:rsidRPr="00BC575A" w:rsidRDefault="00487FB5" w:rsidP="00293118">
            <w:pPr>
              <w:shd w:val="clear" w:color="auto" w:fill="17365D" w:themeFill="text2" w:themeFillShade="BF"/>
              <w:rPr>
                <w:rFonts w:ascii="Arial" w:hAnsi="Arial" w:cs="Arial"/>
                <w:b/>
                <w:bCs/>
                <w:iCs/>
                <w:color w:val="FFFFFF" w:themeColor="background1"/>
                <w:sz w:val="22"/>
                <w:szCs w:val="22"/>
              </w:rPr>
            </w:pPr>
          </w:p>
          <w:p w:rsidR="00487FB5" w:rsidRPr="00BC575A" w:rsidRDefault="00091D72" w:rsidP="00293118">
            <w:pPr>
              <w:shd w:val="clear" w:color="auto" w:fill="17365D" w:themeFill="text2" w:themeFillShade="BF"/>
              <w:rPr>
                <w:rFonts w:ascii="Arial" w:hAnsi="Arial" w:cs="Arial"/>
                <w:b/>
                <w:bCs/>
                <w:iCs/>
                <w:color w:val="FFFFFF" w:themeColor="background1"/>
                <w:sz w:val="22"/>
                <w:szCs w:val="22"/>
              </w:rPr>
            </w:pPr>
            <w:r w:rsidRPr="00BC575A">
              <w:rPr>
                <w:rFonts w:ascii="Arial" w:hAnsi="Arial" w:cs="Arial"/>
                <w:b/>
                <w:color w:val="FFFFFF" w:themeColor="background1"/>
                <w:sz w:val="22"/>
                <w:szCs w:val="22"/>
              </w:rPr>
              <w:t xml:space="preserve">Religion… </w:t>
            </w:r>
            <w:r w:rsidR="00487FB5" w:rsidRPr="00BC575A">
              <w:rPr>
                <w:rFonts w:ascii="Arial" w:hAnsi="Arial" w:cs="Arial"/>
                <w:b/>
                <w:color w:val="FFFFFF" w:themeColor="background1"/>
                <w:sz w:val="22"/>
                <w:szCs w:val="22"/>
              </w:rPr>
              <w:t>Hindu</w:t>
            </w:r>
          </w:p>
          <w:p w:rsidR="00981296" w:rsidRPr="00BC575A" w:rsidRDefault="00981296" w:rsidP="00293118">
            <w:pPr>
              <w:shd w:val="clear" w:color="auto" w:fill="17365D" w:themeFill="text2" w:themeFillShade="BF"/>
              <w:rPr>
                <w:rFonts w:ascii="Arial" w:hAnsi="Arial" w:cs="Arial"/>
                <w:b/>
                <w:bCs/>
                <w:iCs/>
                <w:color w:val="FFFFFF" w:themeColor="background1"/>
                <w:sz w:val="22"/>
                <w:szCs w:val="22"/>
              </w:rPr>
            </w:pPr>
          </w:p>
          <w:p w:rsidR="00981296" w:rsidRPr="00BC575A" w:rsidRDefault="00981296" w:rsidP="00293118">
            <w:pPr>
              <w:shd w:val="clear" w:color="auto" w:fill="17365D" w:themeFill="text2" w:themeFillShade="BF"/>
              <w:rPr>
                <w:rFonts w:ascii="Arial" w:hAnsi="Arial" w:cs="Arial"/>
                <w:b/>
                <w:bCs/>
                <w:iCs/>
                <w:color w:val="FFFFFF" w:themeColor="background1"/>
                <w:sz w:val="22"/>
                <w:szCs w:val="22"/>
              </w:rPr>
            </w:pPr>
            <w:r w:rsidRPr="00BC575A">
              <w:rPr>
                <w:rFonts w:ascii="Arial" w:hAnsi="Arial" w:cs="Arial"/>
                <w:b/>
                <w:bCs/>
                <w:iCs/>
                <w:color w:val="FFFFFF" w:themeColor="background1"/>
                <w:sz w:val="22"/>
                <w:szCs w:val="22"/>
              </w:rPr>
              <w:t>Languages</w:t>
            </w:r>
            <w:r w:rsidR="00FD2C18" w:rsidRPr="00BC575A">
              <w:rPr>
                <w:rFonts w:ascii="Arial" w:hAnsi="Arial" w:cs="Arial"/>
                <w:b/>
                <w:bCs/>
                <w:iCs/>
                <w:color w:val="FFFFFF" w:themeColor="background1"/>
                <w:sz w:val="22"/>
                <w:szCs w:val="22"/>
              </w:rPr>
              <w:t>…</w:t>
            </w:r>
            <w:r w:rsidR="00D72A60">
              <w:rPr>
                <w:rFonts w:ascii="Arial" w:hAnsi="Arial" w:cs="Arial"/>
                <w:b/>
                <w:bCs/>
                <w:iCs/>
                <w:color w:val="FFFFFF" w:themeColor="background1"/>
                <w:sz w:val="22"/>
                <w:szCs w:val="22"/>
              </w:rPr>
              <w:t xml:space="preserve"> </w:t>
            </w:r>
            <w:r w:rsidR="003F3E5E" w:rsidRPr="00BC575A">
              <w:rPr>
                <w:rFonts w:ascii="Arial" w:hAnsi="Arial" w:cs="Arial"/>
                <w:b/>
                <w:bCs/>
                <w:iCs/>
                <w:color w:val="FFFFFF" w:themeColor="background1"/>
                <w:sz w:val="22"/>
                <w:szCs w:val="22"/>
              </w:rPr>
              <w:t xml:space="preserve">Hindi </w:t>
            </w:r>
            <w:r w:rsidR="00470DCE" w:rsidRPr="00BC575A">
              <w:rPr>
                <w:rFonts w:ascii="Arial" w:hAnsi="Arial" w:cs="Arial"/>
                <w:b/>
                <w:bCs/>
                <w:iCs/>
                <w:color w:val="FFFFFF" w:themeColor="background1"/>
                <w:sz w:val="22"/>
                <w:szCs w:val="22"/>
              </w:rPr>
              <w:t>&amp;</w:t>
            </w:r>
            <w:r w:rsidR="00D72A60">
              <w:rPr>
                <w:rFonts w:ascii="Arial" w:hAnsi="Arial" w:cs="Arial"/>
                <w:b/>
                <w:bCs/>
                <w:iCs/>
                <w:color w:val="FFFFFF" w:themeColor="background1"/>
                <w:sz w:val="22"/>
                <w:szCs w:val="22"/>
              </w:rPr>
              <w:t xml:space="preserve"> </w:t>
            </w:r>
            <w:r w:rsidRPr="00BC575A">
              <w:rPr>
                <w:rFonts w:ascii="Arial" w:hAnsi="Arial" w:cs="Arial"/>
                <w:b/>
                <w:bCs/>
                <w:iCs/>
                <w:color w:val="FFFFFF" w:themeColor="background1"/>
                <w:sz w:val="22"/>
                <w:szCs w:val="22"/>
              </w:rPr>
              <w:t>English</w:t>
            </w:r>
          </w:p>
          <w:p w:rsidR="00981296" w:rsidRPr="00BC575A" w:rsidRDefault="00981296" w:rsidP="00293118">
            <w:pPr>
              <w:shd w:val="clear" w:color="auto" w:fill="17365D" w:themeFill="text2" w:themeFillShade="BF"/>
              <w:rPr>
                <w:rFonts w:ascii="Arial" w:hAnsi="Arial" w:cs="Arial"/>
                <w:b/>
                <w:bCs/>
                <w:i/>
                <w:iCs/>
                <w:color w:val="FFFFFF" w:themeColor="background1"/>
              </w:rPr>
            </w:pPr>
          </w:p>
          <w:p w:rsidR="00AB1411" w:rsidRPr="009E71F6" w:rsidRDefault="00C91C9E" w:rsidP="00293118">
            <w:pPr>
              <w:shd w:val="clear" w:color="auto" w:fill="17365D" w:themeFill="text2" w:themeFillShade="BF"/>
              <w:rPr>
                <w:rFonts w:ascii="Verdana" w:hAnsi="Verdana" w:cs="Arial"/>
                <w:b/>
                <w:color w:val="FFFFFF" w:themeColor="background1"/>
                <w:sz w:val="36"/>
                <w:szCs w:val="36"/>
                <w:u w:val="single"/>
              </w:rPr>
            </w:pPr>
            <w:r w:rsidRPr="009E71F6">
              <w:rPr>
                <w:rFonts w:ascii="Verdana" w:hAnsi="Verdana" w:cs="Arial"/>
                <w:b/>
                <w:color w:val="FFFFFF" w:themeColor="background1"/>
                <w:sz w:val="36"/>
                <w:szCs w:val="36"/>
                <w:u w:val="single"/>
              </w:rPr>
              <w:t>Hobbies…</w:t>
            </w:r>
          </w:p>
          <w:p w:rsidR="00AB1411" w:rsidRPr="00BC575A" w:rsidRDefault="00AB1411" w:rsidP="00293118">
            <w:pPr>
              <w:shd w:val="clear" w:color="auto" w:fill="17365D" w:themeFill="text2" w:themeFillShade="BF"/>
              <w:rPr>
                <w:rFonts w:ascii="Arial" w:hAnsi="Arial" w:cs="Arial"/>
                <w:b/>
                <w:color w:val="FFFFFF" w:themeColor="background1"/>
                <w:szCs w:val="28"/>
              </w:rPr>
            </w:pPr>
          </w:p>
          <w:p w:rsidR="00981296" w:rsidRPr="00BC575A" w:rsidRDefault="00916062" w:rsidP="007B7D96">
            <w:pPr>
              <w:shd w:val="clear" w:color="auto" w:fill="17365D" w:themeFill="text2" w:themeFillShade="BF"/>
              <w:rPr>
                <w:rFonts w:ascii="Arial" w:hAnsi="Arial" w:cs="Arial"/>
                <w:b/>
                <w:color w:val="FFFFFF" w:themeColor="background1"/>
                <w:szCs w:val="28"/>
              </w:rPr>
            </w:pPr>
            <w:r>
              <w:rPr>
                <w:rFonts w:ascii="Arial" w:hAnsi="Arial" w:cs="Arial"/>
                <w:b/>
                <w:color w:val="FFFFFF" w:themeColor="background1"/>
                <w:szCs w:val="28"/>
              </w:rPr>
              <w:t xml:space="preserve">Play Cricket, Listening to </w:t>
            </w:r>
            <w:r w:rsidR="00C91C9E" w:rsidRPr="00BC575A">
              <w:rPr>
                <w:rFonts w:ascii="Arial" w:hAnsi="Arial" w:cs="Arial"/>
                <w:b/>
                <w:color w:val="FFFFFF" w:themeColor="background1"/>
                <w:szCs w:val="28"/>
              </w:rPr>
              <w:t>Music</w:t>
            </w:r>
            <w:r>
              <w:rPr>
                <w:rFonts w:ascii="Arial" w:hAnsi="Arial" w:cs="Arial"/>
                <w:b/>
                <w:color w:val="FFFFFF" w:themeColor="background1"/>
                <w:szCs w:val="28"/>
              </w:rPr>
              <w:t>, Surfing The Net</w:t>
            </w:r>
            <w:r w:rsidR="00981296" w:rsidRPr="00BC575A">
              <w:rPr>
                <w:rFonts w:ascii="Arial" w:hAnsi="Arial" w:cs="Arial"/>
                <w:b/>
                <w:color w:val="FFFFFF" w:themeColor="background1"/>
                <w:szCs w:val="28"/>
              </w:rPr>
              <w:t>,</w:t>
            </w:r>
            <w:r>
              <w:rPr>
                <w:rFonts w:ascii="Arial" w:hAnsi="Arial" w:cs="Arial"/>
                <w:b/>
                <w:color w:val="FFFFFF" w:themeColor="background1"/>
                <w:szCs w:val="28"/>
              </w:rPr>
              <w:t xml:space="preserve"> Traveling </w:t>
            </w:r>
            <w:r w:rsidR="00000C34">
              <w:rPr>
                <w:rFonts w:ascii="Arial" w:hAnsi="Arial" w:cs="Arial"/>
                <w:b/>
                <w:color w:val="FFFFFF" w:themeColor="background1"/>
                <w:szCs w:val="28"/>
              </w:rPr>
              <w:t>The World, Swimming, Photography</w:t>
            </w:r>
            <w:r w:rsidR="008E0CF2">
              <w:rPr>
                <w:rFonts w:ascii="Arial" w:hAnsi="Arial" w:cs="Arial"/>
                <w:b/>
                <w:color w:val="FFFFFF" w:themeColor="background1"/>
                <w:szCs w:val="28"/>
              </w:rPr>
              <w:t xml:space="preserve"> and </w:t>
            </w:r>
            <w:r w:rsidR="003F3E5E" w:rsidRPr="00BC575A">
              <w:rPr>
                <w:rFonts w:ascii="Arial" w:hAnsi="Arial" w:cs="Arial"/>
                <w:b/>
                <w:color w:val="FFFFFF" w:themeColor="background1"/>
                <w:szCs w:val="28"/>
              </w:rPr>
              <w:t xml:space="preserve">Getting New </w:t>
            </w:r>
            <w:r w:rsidR="00981296" w:rsidRPr="00BC575A">
              <w:rPr>
                <w:rFonts w:ascii="Arial" w:hAnsi="Arial" w:cs="Arial"/>
                <w:b/>
                <w:color w:val="FFFFFF" w:themeColor="background1"/>
                <w:szCs w:val="28"/>
              </w:rPr>
              <w:t>Tools</w:t>
            </w:r>
            <w:r w:rsidR="00E67E06">
              <w:rPr>
                <w:rFonts w:ascii="Arial" w:hAnsi="Arial" w:cs="Arial"/>
                <w:b/>
                <w:color w:val="FFFFFF" w:themeColor="background1"/>
                <w:szCs w:val="28"/>
              </w:rPr>
              <w:t>.</w:t>
            </w:r>
          </w:p>
          <w:p w:rsidR="000A1106" w:rsidRPr="00BC575A" w:rsidRDefault="000A1106" w:rsidP="007B7D96">
            <w:pPr>
              <w:shd w:val="clear" w:color="auto" w:fill="17365D" w:themeFill="text2" w:themeFillShade="BF"/>
              <w:rPr>
                <w:rFonts w:ascii="Arial" w:hAnsi="Arial" w:cs="Arial"/>
                <w:b/>
                <w:color w:val="FFFFFF" w:themeColor="background1"/>
                <w:szCs w:val="28"/>
              </w:rPr>
            </w:pPr>
          </w:p>
          <w:p w:rsidR="000A1106" w:rsidRPr="00BC575A" w:rsidRDefault="000A1106" w:rsidP="000A1106">
            <w:pPr>
              <w:shd w:val="clear" w:color="auto" w:fill="4F81BD" w:themeFill="accent1"/>
              <w:rPr>
                <w:rFonts w:ascii="Arial" w:hAnsi="Arial" w:cs="Arial"/>
                <w:b/>
                <w:color w:val="FFFFFF" w:themeColor="background1"/>
                <w:szCs w:val="28"/>
              </w:rPr>
            </w:pPr>
          </w:p>
          <w:p w:rsidR="00981296" w:rsidRPr="00BC575A" w:rsidRDefault="00981296" w:rsidP="00677FBC">
            <w:pPr>
              <w:rPr>
                <w:rFonts w:ascii="Arial" w:hAnsi="Arial" w:cs="Arial"/>
                <w:bCs/>
                <w:iCs/>
              </w:rPr>
            </w:pPr>
          </w:p>
          <w:p w:rsidR="00981296" w:rsidRPr="00BC575A" w:rsidRDefault="00981296" w:rsidP="00677FBC">
            <w:pPr>
              <w:rPr>
                <w:rFonts w:ascii="Arial" w:hAnsi="Arial" w:cs="Arial"/>
                <w:bCs/>
                <w:iCs/>
              </w:rPr>
            </w:pPr>
          </w:p>
          <w:p w:rsidR="00981296" w:rsidRPr="00BC575A" w:rsidRDefault="00981296" w:rsidP="00677FBC">
            <w:pPr>
              <w:rPr>
                <w:rFonts w:ascii="Arial" w:hAnsi="Arial" w:cs="Arial"/>
                <w:sz w:val="18"/>
              </w:rPr>
            </w:pPr>
          </w:p>
        </w:tc>
        <w:tc>
          <w:tcPr>
            <w:tcW w:w="6715" w:type="dxa"/>
            <w:shd w:val="clear" w:color="auto" w:fill="FFFFFF" w:themeFill="background1"/>
          </w:tcPr>
          <w:p w:rsidR="00981296" w:rsidRPr="000A1106" w:rsidRDefault="005F67A4" w:rsidP="00293118">
            <w:pPr>
              <w:pStyle w:val="Tit"/>
              <w:pBdr>
                <w:bottom w:val="none" w:sz="0" w:space="0" w:color="auto"/>
              </w:pBdr>
              <w:shd w:val="clear" w:color="auto" w:fill="17365D" w:themeFill="text2" w:themeFillShade="BF"/>
              <w:ind w:right="-155"/>
              <w:rPr>
                <w:rFonts w:ascii="Verdana" w:hAnsi="Verdana" w:cs="Arial"/>
                <w:bCs/>
                <w:i/>
                <w:color w:val="FFFFFF" w:themeColor="background1"/>
                <w:sz w:val="36"/>
                <w:szCs w:val="36"/>
              </w:rPr>
            </w:pPr>
            <w:r w:rsidRPr="000A1106">
              <w:rPr>
                <w:rFonts w:ascii="Verdana" w:hAnsi="Verdana" w:cs="Arial"/>
                <w:bCs/>
                <w:i/>
                <w:color w:val="FFFFFF" w:themeColor="background1"/>
                <w:sz w:val="36"/>
                <w:szCs w:val="36"/>
              </w:rPr>
              <w:t>Career Objective</w:t>
            </w:r>
            <w:r w:rsidR="00CB776D">
              <w:rPr>
                <w:rFonts w:ascii="Verdana" w:hAnsi="Verdana" w:cs="Arial"/>
                <w:bCs/>
                <w:i/>
                <w:color w:val="FFFFFF" w:themeColor="background1"/>
                <w:sz w:val="36"/>
                <w:szCs w:val="36"/>
              </w:rPr>
              <w:t>:-</w:t>
            </w:r>
          </w:p>
          <w:p w:rsidR="004D0981" w:rsidRDefault="00A50DB7" w:rsidP="009816BE">
            <w:pPr>
              <w:jc w:val="both"/>
              <w:rPr>
                <w:rFonts w:ascii="Arial" w:hAnsi="Arial" w:cs="Arial"/>
                <w:color w:val="000000"/>
                <w:sz w:val="22"/>
                <w:szCs w:val="22"/>
                <w:shd w:val="clear" w:color="auto" w:fill="FFFFFF"/>
              </w:rPr>
            </w:pPr>
            <w:r w:rsidRPr="00A50DB7">
              <w:rPr>
                <w:rFonts w:ascii="Arial" w:hAnsi="Arial" w:cs="Arial"/>
                <w:color w:val="000000"/>
                <w:sz w:val="22"/>
                <w:szCs w:val="22"/>
                <w:shd w:val="clear" w:color="auto" w:fill="FFFFFF"/>
              </w:rPr>
              <w:t>Aims to be a part of organization that provides me an opportunity to do my best and improve my knowledge with latest trends and to be part of them to work dynamically towards the growth of organization.</w:t>
            </w:r>
          </w:p>
          <w:p w:rsidR="00A50DB7" w:rsidRDefault="00A50DB7" w:rsidP="009816BE">
            <w:pPr>
              <w:jc w:val="both"/>
              <w:rPr>
                <w:rFonts w:ascii="Arial" w:hAnsi="Arial" w:cs="Arial"/>
                <w:bCs/>
              </w:rPr>
            </w:pPr>
          </w:p>
          <w:p w:rsidR="00382BC9" w:rsidRDefault="00382BC9" w:rsidP="00382BC9">
            <w:pPr>
              <w:jc w:val="both"/>
              <w:rPr>
                <w:rFonts w:ascii="Arial" w:hAnsi="Arial" w:cs="Arial"/>
                <w:bCs/>
              </w:rPr>
            </w:pPr>
            <w:r w:rsidRPr="001F74BE">
              <w:rPr>
                <w:rFonts w:ascii="Arial" w:hAnsi="Arial" w:cs="Arial"/>
                <w:bCs/>
              </w:rPr>
              <w:t>To create niche in the organization though my knowledge, skills and my positive attitude.</w:t>
            </w:r>
          </w:p>
          <w:p w:rsidR="009A165C" w:rsidRDefault="009A165C" w:rsidP="009816BE">
            <w:pPr>
              <w:jc w:val="both"/>
              <w:rPr>
                <w:rFonts w:ascii="Arial" w:hAnsi="Arial" w:cs="Arial"/>
                <w:bCs/>
              </w:rPr>
            </w:pPr>
          </w:p>
          <w:p w:rsidR="00981296" w:rsidRPr="000A1106" w:rsidRDefault="00733C19" w:rsidP="00293118">
            <w:pPr>
              <w:pStyle w:val="Tit"/>
              <w:pBdr>
                <w:bottom w:val="none" w:sz="0" w:space="0" w:color="auto"/>
              </w:pBdr>
              <w:shd w:val="clear" w:color="auto" w:fill="17365D" w:themeFill="text2" w:themeFillShade="BF"/>
              <w:ind w:right="-155"/>
              <w:rPr>
                <w:rFonts w:ascii="Verdana" w:hAnsi="Verdana" w:cs="Arial"/>
                <w:bCs/>
                <w:i/>
                <w:color w:val="FFFFFF" w:themeColor="background1"/>
                <w:sz w:val="36"/>
                <w:szCs w:val="36"/>
              </w:rPr>
            </w:pPr>
            <w:r w:rsidRPr="000A1106">
              <w:rPr>
                <w:rFonts w:ascii="Verdana" w:hAnsi="Verdana" w:cs="Arial"/>
                <w:bCs/>
                <w:i/>
                <w:color w:val="FFFFFF" w:themeColor="background1"/>
                <w:sz w:val="36"/>
                <w:szCs w:val="36"/>
              </w:rPr>
              <w:t>Personal Qualities</w:t>
            </w:r>
            <w:r w:rsidR="00CB776D">
              <w:rPr>
                <w:rFonts w:ascii="Verdana" w:hAnsi="Verdana" w:cs="Arial"/>
                <w:bCs/>
                <w:i/>
                <w:color w:val="FFFFFF" w:themeColor="background1"/>
                <w:sz w:val="36"/>
                <w:szCs w:val="36"/>
              </w:rPr>
              <w:t>:-</w:t>
            </w:r>
          </w:p>
          <w:p w:rsidR="00D82F57" w:rsidRDefault="00D82F57" w:rsidP="000D5670">
            <w:pPr>
              <w:widowControl w:val="0"/>
              <w:ind w:left="720"/>
              <w:rPr>
                <w:rStyle w:val="apple-style-span"/>
                <w:rFonts w:ascii="Arial" w:hAnsi="Arial" w:cs="Arial"/>
              </w:rPr>
            </w:pPr>
          </w:p>
          <w:p w:rsidR="00162D43" w:rsidRPr="00AD19F4" w:rsidRDefault="007E3362" w:rsidP="00162D43">
            <w:pPr>
              <w:widowControl w:val="0"/>
              <w:numPr>
                <w:ilvl w:val="0"/>
                <w:numId w:val="31"/>
              </w:numPr>
              <w:rPr>
                <w:rStyle w:val="apple-style-span"/>
                <w:rFonts w:ascii="Arial" w:hAnsi="Arial" w:cs="Arial"/>
                <w:sz w:val="22"/>
                <w:szCs w:val="22"/>
              </w:rPr>
            </w:pPr>
            <w:r w:rsidRPr="00AD19F4">
              <w:rPr>
                <w:rStyle w:val="apple-style-span"/>
                <w:rFonts w:ascii="Arial" w:hAnsi="Arial" w:cs="Arial"/>
                <w:sz w:val="22"/>
                <w:szCs w:val="22"/>
              </w:rPr>
              <w:t>Strong analytical and problem solving skills.</w:t>
            </w:r>
          </w:p>
          <w:p w:rsidR="00162D43" w:rsidRPr="00AD19F4" w:rsidRDefault="00162D43" w:rsidP="00162D43">
            <w:pPr>
              <w:widowControl w:val="0"/>
              <w:ind w:left="720"/>
              <w:rPr>
                <w:rStyle w:val="apple-style-span"/>
                <w:rFonts w:ascii="Arial" w:hAnsi="Arial" w:cs="Arial"/>
                <w:color w:val="000000"/>
                <w:sz w:val="22"/>
                <w:szCs w:val="22"/>
              </w:rPr>
            </w:pPr>
          </w:p>
          <w:p w:rsidR="00162D43" w:rsidRPr="00AD19F4" w:rsidRDefault="007E3362" w:rsidP="00162D43">
            <w:pPr>
              <w:widowControl w:val="0"/>
              <w:numPr>
                <w:ilvl w:val="0"/>
                <w:numId w:val="31"/>
              </w:numPr>
              <w:rPr>
                <w:rStyle w:val="apple-style-span"/>
                <w:rFonts w:ascii="Arial" w:hAnsi="Arial" w:cs="Arial"/>
                <w:color w:val="000000"/>
                <w:sz w:val="22"/>
                <w:szCs w:val="22"/>
              </w:rPr>
            </w:pPr>
            <w:r w:rsidRPr="00AD19F4">
              <w:rPr>
                <w:rStyle w:val="apple-style-span"/>
                <w:rFonts w:ascii="Arial" w:hAnsi="Arial" w:cs="Arial"/>
                <w:sz w:val="22"/>
                <w:szCs w:val="22"/>
              </w:rPr>
              <w:t>Unmatchable communication skills in Written and verbal both.</w:t>
            </w:r>
            <w:r w:rsidR="00162D43" w:rsidRPr="00AD19F4">
              <w:rPr>
                <w:rStyle w:val="apple-style-span"/>
                <w:rFonts w:ascii="Arial" w:hAnsi="Arial" w:cs="Arial"/>
                <w:color w:val="000000"/>
                <w:sz w:val="22"/>
                <w:szCs w:val="22"/>
              </w:rPr>
              <w:t>.</w:t>
            </w:r>
          </w:p>
          <w:p w:rsidR="00162D43" w:rsidRPr="00AD19F4" w:rsidRDefault="00162D43" w:rsidP="00162D43">
            <w:pPr>
              <w:widowControl w:val="0"/>
              <w:ind w:left="720"/>
              <w:rPr>
                <w:rStyle w:val="apple-style-span"/>
                <w:rFonts w:ascii="Arial" w:hAnsi="Arial" w:cs="Arial"/>
                <w:color w:val="000000"/>
                <w:sz w:val="22"/>
                <w:szCs w:val="22"/>
              </w:rPr>
            </w:pPr>
          </w:p>
          <w:p w:rsidR="007B0780" w:rsidRPr="00AD19F4" w:rsidRDefault="00AA3A07" w:rsidP="007B0780">
            <w:pPr>
              <w:widowControl w:val="0"/>
              <w:numPr>
                <w:ilvl w:val="0"/>
                <w:numId w:val="31"/>
              </w:numPr>
              <w:rPr>
                <w:rStyle w:val="apple-style-span"/>
                <w:rFonts w:ascii="Arial" w:hAnsi="Arial" w:cs="Arial"/>
                <w:bCs/>
                <w:iCs/>
                <w:sz w:val="22"/>
                <w:szCs w:val="22"/>
              </w:rPr>
            </w:pPr>
            <w:r w:rsidRPr="00AD19F4">
              <w:rPr>
                <w:rStyle w:val="apple-style-span"/>
                <w:rFonts w:ascii="Arial" w:hAnsi="Arial" w:cs="Arial"/>
                <w:sz w:val="22"/>
                <w:szCs w:val="22"/>
              </w:rPr>
              <w:t xml:space="preserve">Highly trustworthy, </w:t>
            </w:r>
            <w:r w:rsidR="007E3362" w:rsidRPr="00AD19F4">
              <w:rPr>
                <w:rStyle w:val="apple-style-span"/>
                <w:rFonts w:ascii="Arial" w:hAnsi="Arial" w:cs="Arial"/>
                <w:sz w:val="22"/>
                <w:szCs w:val="22"/>
              </w:rPr>
              <w:t>discreet and ethical.</w:t>
            </w:r>
          </w:p>
          <w:p w:rsidR="000D5670" w:rsidRDefault="000D5670" w:rsidP="000D5670">
            <w:pPr>
              <w:pStyle w:val="ListParagraph"/>
              <w:rPr>
                <w:rStyle w:val="apple-style-span"/>
                <w:rFonts w:ascii="Arial" w:hAnsi="Arial" w:cs="Arial"/>
                <w:bCs/>
                <w:iCs/>
                <w:sz w:val="16"/>
              </w:rPr>
            </w:pPr>
          </w:p>
          <w:p w:rsidR="000D5670" w:rsidRPr="0032349D" w:rsidRDefault="000D5670" w:rsidP="000D5670">
            <w:pPr>
              <w:widowControl w:val="0"/>
              <w:ind w:left="720"/>
              <w:rPr>
                <w:rStyle w:val="apple-style-span"/>
                <w:rFonts w:ascii="Arial" w:hAnsi="Arial" w:cs="Arial"/>
                <w:bCs/>
                <w:iCs/>
                <w:sz w:val="16"/>
              </w:rPr>
            </w:pPr>
          </w:p>
          <w:p w:rsidR="000016DA" w:rsidRDefault="000016DA" w:rsidP="007B0780">
            <w:pPr>
              <w:widowControl w:val="0"/>
              <w:rPr>
                <w:rFonts w:ascii="Arial" w:hAnsi="Arial" w:cs="Arial"/>
                <w:bCs/>
                <w:iCs/>
                <w:sz w:val="16"/>
              </w:rPr>
            </w:pPr>
          </w:p>
          <w:p w:rsidR="00B13A9A" w:rsidRPr="000A1106" w:rsidRDefault="000016DA" w:rsidP="00293118">
            <w:pPr>
              <w:pStyle w:val="Tit"/>
              <w:pBdr>
                <w:bottom w:val="none" w:sz="0" w:space="0" w:color="auto"/>
              </w:pBdr>
              <w:shd w:val="clear" w:color="auto" w:fill="17365D" w:themeFill="text2" w:themeFillShade="BF"/>
              <w:ind w:right="-155"/>
              <w:rPr>
                <w:rFonts w:ascii="Verdana" w:hAnsi="Verdana" w:cs="Arial"/>
                <w:bCs/>
                <w:i/>
                <w:color w:val="FFFFFF" w:themeColor="background1"/>
                <w:sz w:val="36"/>
                <w:szCs w:val="36"/>
              </w:rPr>
            </w:pPr>
            <w:r w:rsidRPr="00BC575A">
              <w:rPr>
                <w:rFonts w:ascii="Verdana" w:hAnsi="Verdana" w:cs="Arial"/>
                <w:bCs/>
                <w:i/>
                <w:color w:val="FFFFFF" w:themeColor="background1"/>
                <w:sz w:val="36"/>
                <w:szCs w:val="36"/>
              </w:rPr>
              <w:t>Technical Skills</w:t>
            </w:r>
            <w:r w:rsidR="00CB776D">
              <w:rPr>
                <w:rFonts w:ascii="Verdana" w:hAnsi="Verdana" w:cs="Arial"/>
                <w:bCs/>
                <w:i/>
                <w:color w:val="FFFFFF" w:themeColor="background1"/>
                <w:sz w:val="36"/>
                <w:szCs w:val="36"/>
              </w:rPr>
              <w:t>:-</w:t>
            </w:r>
          </w:p>
          <w:p w:rsidR="00BB5C56" w:rsidRPr="00D86401" w:rsidRDefault="00382CE0" w:rsidP="002C0A13">
            <w:pPr>
              <w:numPr>
                <w:ilvl w:val="0"/>
                <w:numId w:val="35"/>
              </w:numPr>
              <w:shd w:val="clear" w:color="auto" w:fill="FFFFFF"/>
              <w:suppressAutoHyphens w:val="0"/>
              <w:spacing w:line="390" w:lineRule="atLeast"/>
              <w:ind w:left="723" w:right="45"/>
              <w:rPr>
                <w:rFonts w:ascii="Arial" w:hAnsi="Arial" w:cs="Arial"/>
                <w:color w:val="000000"/>
                <w:sz w:val="22"/>
                <w:szCs w:val="22"/>
                <w:lang w:eastAsia="en-US"/>
              </w:rPr>
            </w:pPr>
            <w:r w:rsidRPr="00D86401">
              <w:rPr>
                <w:rFonts w:ascii="Arial" w:hAnsi="Arial" w:cs="Arial"/>
                <w:color w:val="000000"/>
                <w:sz w:val="22"/>
                <w:szCs w:val="22"/>
                <w:shd w:val="clear" w:color="auto" w:fill="FFFFFF"/>
              </w:rPr>
              <w:t>Knowledge of</w:t>
            </w:r>
            <w:r w:rsidR="00F51E20" w:rsidRPr="00D86401">
              <w:rPr>
                <w:rFonts w:ascii="Arial" w:hAnsi="Arial" w:cs="Arial"/>
                <w:color w:val="000000"/>
                <w:sz w:val="22"/>
                <w:szCs w:val="22"/>
                <w:lang w:eastAsia="en-US"/>
              </w:rPr>
              <w:t xml:space="preserve"> MS O</w:t>
            </w:r>
            <w:r w:rsidR="00BB5C56" w:rsidRPr="00D86401">
              <w:rPr>
                <w:rFonts w:ascii="Arial" w:hAnsi="Arial" w:cs="Arial"/>
                <w:color w:val="000000"/>
                <w:sz w:val="22"/>
                <w:szCs w:val="22"/>
                <w:lang w:eastAsia="en-US"/>
              </w:rPr>
              <w:t>f</w:t>
            </w:r>
            <w:r w:rsidR="00DB620C" w:rsidRPr="00D86401">
              <w:rPr>
                <w:rFonts w:ascii="Arial" w:hAnsi="Arial" w:cs="Arial"/>
                <w:color w:val="000000"/>
                <w:sz w:val="22"/>
                <w:szCs w:val="22"/>
                <w:lang w:eastAsia="en-US"/>
              </w:rPr>
              <w:t>fice</w:t>
            </w:r>
            <w:r w:rsidR="00D86401">
              <w:rPr>
                <w:rFonts w:ascii="Arial" w:hAnsi="Arial" w:cs="Arial"/>
                <w:color w:val="000000"/>
                <w:sz w:val="22"/>
                <w:szCs w:val="22"/>
                <w:lang w:eastAsia="en-US"/>
              </w:rPr>
              <w:t>.</w:t>
            </w:r>
          </w:p>
          <w:p w:rsidR="007842E3" w:rsidRPr="007842E3" w:rsidRDefault="00481CE2" w:rsidP="002C0A13">
            <w:pPr>
              <w:numPr>
                <w:ilvl w:val="0"/>
                <w:numId w:val="35"/>
              </w:numPr>
              <w:shd w:val="clear" w:color="auto" w:fill="FFFFFF"/>
              <w:suppressAutoHyphens w:val="0"/>
              <w:spacing w:line="390" w:lineRule="atLeast"/>
              <w:ind w:left="723" w:right="45"/>
              <w:rPr>
                <w:rFonts w:ascii="Arial" w:hAnsi="Arial" w:cs="Arial"/>
                <w:color w:val="000000"/>
                <w:sz w:val="22"/>
                <w:szCs w:val="22"/>
                <w:lang w:eastAsia="en-US"/>
              </w:rPr>
            </w:pPr>
            <w:r w:rsidRPr="00D86401">
              <w:rPr>
                <w:rFonts w:ascii="Arial" w:hAnsi="Arial" w:cs="Arial"/>
                <w:color w:val="000000"/>
                <w:sz w:val="22"/>
                <w:szCs w:val="22"/>
                <w:lang w:eastAsia="en-US"/>
              </w:rPr>
              <w:t xml:space="preserve">Knowledge of Tally </w:t>
            </w:r>
            <w:r w:rsidR="00657204" w:rsidRPr="00D86401">
              <w:rPr>
                <w:rFonts w:ascii="Arial" w:hAnsi="Arial" w:cs="Arial"/>
                <w:color w:val="000000"/>
                <w:sz w:val="22"/>
                <w:szCs w:val="22"/>
                <w:lang w:eastAsia="en-US"/>
              </w:rPr>
              <w:t>9.0 ERP</w:t>
            </w:r>
            <w:r w:rsidR="007B010F">
              <w:rPr>
                <w:rFonts w:ascii="Arial" w:hAnsi="Arial" w:cs="Arial"/>
                <w:color w:val="000000"/>
                <w:sz w:val="22"/>
                <w:szCs w:val="22"/>
                <w:lang w:eastAsia="en-US"/>
              </w:rPr>
              <w:t xml:space="preserve"> and Busy Softwa</w:t>
            </w:r>
            <w:r w:rsidR="00C22119">
              <w:rPr>
                <w:rFonts w:ascii="Arial" w:hAnsi="Arial" w:cs="Arial"/>
                <w:color w:val="000000"/>
                <w:sz w:val="22"/>
                <w:szCs w:val="22"/>
                <w:lang w:eastAsia="en-US"/>
              </w:rPr>
              <w:t>re</w:t>
            </w:r>
            <w:r w:rsidR="00657204" w:rsidRPr="00D86401">
              <w:rPr>
                <w:rFonts w:ascii="Arial" w:hAnsi="Arial" w:cs="Arial"/>
                <w:color w:val="000000"/>
                <w:sz w:val="22"/>
                <w:szCs w:val="22"/>
                <w:lang w:eastAsia="en-US"/>
              </w:rPr>
              <w:t>.</w:t>
            </w:r>
          </w:p>
          <w:p w:rsidR="00595204" w:rsidRPr="00595204" w:rsidRDefault="00E907B3" w:rsidP="002C0A13">
            <w:pPr>
              <w:numPr>
                <w:ilvl w:val="0"/>
                <w:numId w:val="35"/>
              </w:numPr>
              <w:shd w:val="clear" w:color="auto" w:fill="FFFFFF"/>
              <w:suppressAutoHyphens w:val="0"/>
              <w:spacing w:line="390" w:lineRule="atLeast"/>
              <w:ind w:left="723" w:right="45"/>
              <w:rPr>
                <w:rFonts w:ascii="Arial" w:hAnsi="Arial" w:cs="Arial"/>
                <w:color w:val="000000"/>
                <w:lang w:eastAsia="en-US"/>
              </w:rPr>
            </w:pPr>
            <w:r>
              <w:rPr>
                <w:rFonts w:ascii="Arial" w:hAnsi="Arial" w:cs="Arial"/>
                <w:color w:val="000000"/>
                <w:sz w:val="22"/>
                <w:szCs w:val="22"/>
                <w:lang w:eastAsia="en-US"/>
              </w:rPr>
              <w:t>Internet Operations &amp; E-M</w:t>
            </w:r>
            <w:r w:rsidR="00D24C89">
              <w:rPr>
                <w:rFonts w:ascii="Arial" w:hAnsi="Arial" w:cs="Arial"/>
                <w:color w:val="000000"/>
                <w:sz w:val="22"/>
                <w:szCs w:val="22"/>
                <w:lang w:eastAsia="en-US"/>
              </w:rPr>
              <w:t>ail H</w:t>
            </w:r>
            <w:r w:rsidR="00DB33AE" w:rsidRPr="00DB33AE">
              <w:rPr>
                <w:rFonts w:ascii="Arial" w:hAnsi="Arial" w:cs="Arial"/>
                <w:color w:val="000000"/>
                <w:sz w:val="22"/>
                <w:szCs w:val="22"/>
                <w:lang w:eastAsia="en-US"/>
              </w:rPr>
              <w:t>andling.</w:t>
            </w:r>
          </w:p>
          <w:p w:rsidR="00706510" w:rsidRPr="00B453F8" w:rsidRDefault="00706510" w:rsidP="00595204">
            <w:pPr>
              <w:shd w:val="clear" w:color="auto" w:fill="FFFFFF"/>
              <w:suppressAutoHyphens w:val="0"/>
              <w:spacing w:line="390" w:lineRule="atLeast"/>
              <w:ind w:left="405" w:right="45"/>
              <w:rPr>
                <w:rFonts w:ascii="Arial" w:hAnsi="Arial" w:cs="Arial"/>
                <w:color w:val="000000"/>
                <w:lang w:eastAsia="en-US"/>
              </w:rPr>
            </w:pPr>
          </w:p>
          <w:p w:rsidR="00BB5C56" w:rsidRDefault="00BB5C56" w:rsidP="009816BE">
            <w:pPr>
              <w:rPr>
                <w:rFonts w:ascii="Arial" w:hAnsi="Arial" w:cs="Arial"/>
                <w:bCs/>
                <w:iCs/>
                <w:sz w:val="16"/>
              </w:rPr>
            </w:pPr>
          </w:p>
          <w:p w:rsidR="000950DF" w:rsidRPr="000A1106" w:rsidRDefault="00B926A2" w:rsidP="00293118">
            <w:pPr>
              <w:pStyle w:val="Tit"/>
              <w:pBdr>
                <w:bottom w:val="none" w:sz="0" w:space="0" w:color="auto"/>
              </w:pBdr>
              <w:shd w:val="clear" w:color="auto" w:fill="17365D" w:themeFill="text2" w:themeFillShade="BF"/>
              <w:ind w:right="-155"/>
              <w:rPr>
                <w:rFonts w:ascii="Verdana" w:hAnsi="Verdana" w:cs="Arial"/>
                <w:bCs/>
                <w:i/>
                <w:color w:val="FFFFFF" w:themeColor="background1"/>
                <w:sz w:val="36"/>
                <w:szCs w:val="36"/>
              </w:rPr>
            </w:pPr>
            <w:r w:rsidRPr="000A1106">
              <w:rPr>
                <w:rFonts w:ascii="Verdana" w:hAnsi="Verdana" w:cs="Arial"/>
                <w:bCs/>
                <w:i/>
                <w:color w:val="FFFFFF" w:themeColor="background1"/>
                <w:sz w:val="36"/>
                <w:szCs w:val="36"/>
              </w:rPr>
              <w:t>Key Responsibilities Handled</w:t>
            </w:r>
            <w:r w:rsidR="00CB776D">
              <w:rPr>
                <w:rFonts w:ascii="Verdana" w:hAnsi="Verdana" w:cs="Arial"/>
                <w:bCs/>
                <w:i/>
                <w:color w:val="FFFFFF" w:themeColor="background1"/>
                <w:sz w:val="36"/>
                <w:szCs w:val="36"/>
              </w:rPr>
              <w:t>:-</w:t>
            </w:r>
          </w:p>
          <w:p w:rsidR="00302F24" w:rsidRPr="00A61D6F" w:rsidRDefault="00302F24" w:rsidP="00A61D6F">
            <w:pPr>
              <w:pStyle w:val="ListParagraph"/>
              <w:numPr>
                <w:ilvl w:val="0"/>
                <w:numId w:val="46"/>
              </w:numPr>
              <w:shd w:val="clear" w:color="auto" w:fill="FFFFFF"/>
              <w:suppressAutoHyphens w:val="0"/>
              <w:spacing w:line="390" w:lineRule="atLeast"/>
              <w:ind w:left="723" w:right="45"/>
              <w:rPr>
                <w:rFonts w:ascii="Arial" w:hAnsi="Arial" w:cs="Arial"/>
                <w:color w:val="000000"/>
                <w:sz w:val="22"/>
                <w:szCs w:val="22"/>
                <w:lang w:eastAsia="en-US"/>
              </w:rPr>
            </w:pPr>
            <w:r w:rsidRPr="00A61D6F">
              <w:rPr>
                <w:rFonts w:ascii="Arial" w:hAnsi="Arial" w:cs="Arial"/>
                <w:color w:val="000000"/>
                <w:sz w:val="22"/>
                <w:szCs w:val="22"/>
                <w:lang w:eastAsia="en-US"/>
              </w:rPr>
              <w:t>Perform general office duties such as typing, operating office machines, and sorting mail.</w:t>
            </w:r>
          </w:p>
          <w:p w:rsidR="00302F24" w:rsidRPr="00A61D6F" w:rsidRDefault="00302F24" w:rsidP="00A61D6F">
            <w:pPr>
              <w:pStyle w:val="ListParagraph"/>
              <w:numPr>
                <w:ilvl w:val="0"/>
                <w:numId w:val="46"/>
              </w:numPr>
              <w:shd w:val="clear" w:color="auto" w:fill="FFFFFF"/>
              <w:suppressAutoHyphens w:val="0"/>
              <w:spacing w:line="390" w:lineRule="atLeast"/>
              <w:ind w:left="723" w:right="45"/>
              <w:rPr>
                <w:rFonts w:ascii="Arial" w:hAnsi="Arial" w:cs="Arial"/>
                <w:color w:val="000000"/>
                <w:sz w:val="22"/>
                <w:szCs w:val="22"/>
                <w:lang w:eastAsia="en-US"/>
              </w:rPr>
            </w:pPr>
            <w:r w:rsidRPr="00A61D6F">
              <w:rPr>
                <w:rFonts w:ascii="Arial" w:hAnsi="Arial" w:cs="Arial"/>
                <w:color w:val="000000"/>
                <w:sz w:val="22"/>
                <w:szCs w:val="22"/>
                <w:lang w:eastAsia="en-US"/>
              </w:rPr>
              <w:t>Ad</w:t>
            </w:r>
            <w:r w:rsidR="00A52BB7" w:rsidRPr="00A61D6F">
              <w:rPr>
                <w:rFonts w:ascii="Arial" w:hAnsi="Arial" w:cs="Arial"/>
                <w:color w:val="000000"/>
                <w:sz w:val="22"/>
                <w:szCs w:val="22"/>
                <w:lang w:eastAsia="en-US"/>
              </w:rPr>
              <w:t xml:space="preserve">d new material to file records </w:t>
            </w:r>
            <w:r w:rsidRPr="00A61D6F">
              <w:rPr>
                <w:rFonts w:ascii="Arial" w:hAnsi="Arial" w:cs="Arial"/>
                <w:color w:val="000000"/>
                <w:sz w:val="22"/>
                <w:szCs w:val="22"/>
                <w:lang w:eastAsia="en-US"/>
              </w:rPr>
              <w:t>and create new records as necessary.</w:t>
            </w:r>
          </w:p>
          <w:p w:rsidR="00302F24" w:rsidRPr="00A61D6F" w:rsidRDefault="00302F24" w:rsidP="00A61D6F">
            <w:pPr>
              <w:pStyle w:val="ListParagraph"/>
              <w:numPr>
                <w:ilvl w:val="0"/>
                <w:numId w:val="46"/>
              </w:numPr>
              <w:shd w:val="clear" w:color="auto" w:fill="FFFFFF"/>
              <w:suppressAutoHyphens w:val="0"/>
              <w:spacing w:line="390" w:lineRule="atLeast"/>
              <w:ind w:left="723" w:right="45"/>
              <w:rPr>
                <w:rFonts w:ascii="Arial" w:hAnsi="Arial" w:cs="Arial"/>
                <w:color w:val="000000"/>
                <w:sz w:val="22"/>
                <w:szCs w:val="22"/>
                <w:lang w:eastAsia="en-US"/>
              </w:rPr>
            </w:pPr>
            <w:r w:rsidRPr="00A61D6F">
              <w:rPr>
                <w:rFonts w:ascii="Arial" w:hAnsi="Arial" w:cs="Arial"/>
                <w:color w:val="000000"/>
                <w:sz w:val="22"/>
                <w:szCs w:val="22"/>
                <w:lang w:eastAsia="en-US"/>
              </w:rPr>
              <w:t>Accounting</w:t>
            </w:r>
            <w:r w:rsidR="00634BF6" w:rsidRPr="00A61D6F">
              <w:rPr>
                <w:rFonts w:ascii="Arial" w:hAnsi="Arial" w:cs="Arial"/>
                <w:color w:val="000000"/>
                <w:sz w:val="22"/>
                <w:szCs w:val="22"/>
                <w:lang w:eastAsia="en-US"/>
              </w:rPr>
              <w:t>.</w:t>
            </w:r>
          </w:p>
          <w:p w:rsidR="004D0981" w:rsidRPr="00A61D6F" w:rsidRDefault="00302F24" w:rsidP="00A61D6F">
            <w:pPr>
              <w:pStyle w:val="ListParagraph"/>
              <w:numPr>
                <w:ilvl w:val="0"/>
                <w:numId w:val="46"/>
              </w:numPr>
              <w:shd w:val="clear" w:color="auto" w:fill="FFFFFF"/>
              <w:suppressAutoHyphens w:val="0"/>
              <w:spacing w:line="390" w:lineRule="atLeast"/>
              <w:ind w:left="723" w:right="45"/>
              <w:rPr>
                <w:rFonts w:ascii="Helvetica" w:hAnsi="Helvetica" w:cs="Helvetica"/>
                <w:color w:val="000000"/>
                <w:sz w:val="23"/>
                <w:szCs w:val="23"/>
                <w:lang w:eastAsia="en-US"/>
              </w:rPr>
            </w:pPr>
            <w:r w:rsidRPr="00A61D6F">
              <w:rPr>
                <w:rFonts w:ascii="Arial" w:hAnsi="Arial" w:cs="Arial"/>
                <w:color w:val="000000"/>
                <w:sz w:val="22"/>
                <w:szCs w:val="22"/>
                <w:lang w:eastAsia="en-US"/>
              </w:rPr>
              <w:t>Office work as per requirement.</w:t>
            </w:r>
          </w:p>
          <w:p w:rsidR="00603719" w:rsidRDefault="00603719" w:rsidP="004D0981">
            <w:pPr>
              <w:shd w:val="clear" w:color="auto" w:fill="FFFFFF"/>
              <w:suppressAutoHyphens w:val="0"/>
              <w:spacing w:line="390" w:lineRule="atLeast"/>
              <w:ind w:left="405" w:right="45"/>
              <w:rPr>
                <w:rFonts w:ascii="Helvetica" w:hAnsi="Helvetica" w:cs="Helvetica"/>
                <w:color w:val="000000"/>
                <w:sz w:val="23"/>
                <w:szCs w:val="23"/>
                <w:lang w:eastAsia="en-US"/>
              </w:rPr>
            </w:pPr>
          </w:p>
          <w:p w:rsidR="00981296" w:rsidRPr="0025406A" w:rsidRDefault="00981296" w:rsidP="009816BE">
            <w:pPr>
              <w:rPr>
                <w:rFonts w:ascii="Arial" w:hAnsi="Arial" w:cs="Arial"/>
                <w:sz w:val="16"/>
              </w:rPr>
            </w:pPr>
          </w:p>
          <w:p w:rsidR="00A61D6F" w:rsidRPr="000A1106" w:rsidRDefault="00981296" w:rsidP="00293118">
            <w:pPr>
              <w:pStyle w:val="Tit"/>
              <w:pBdr>
                <w:bottom w:val="none" w:sz="0" w:space="0" w:color="auto"/>
              </w:pBdr>
              <w:shd w:val="clear" w:color="auto" w:fill="17365D" w:themeFill="text2" w:themeFillShade="BF"/>
              <w:ind w:left="0" w:right="-155" w:firstLine="0"/>
              <w:rPr>
                <w:rFonts w:ascii="Verdana" w:hAnsi="Verdana" w:cs="Arial"/>
                <w:b w:val="0"/>
                <w:bCs/>
                <w:i/>
                <w:color w:val="FFFFFF" w:themeColor="background1"/>
                <w:sz w:val="36"/>
                <w:szCs w:val="36"/>
              </w:rPr>
            </w:pPr>
            <w:r w:rsidRPr="000A1106">
              <w:rPr>
                <w:rFonts w:ascii="Verdana" w:hAnsi="Verdana" w:cs="Arial"/>
                <w:i/>
                <w:color w:val="FFFFFF" w:themeColor="background1"/>
                <w:sz w:val="36"/>
                <w:szCs w:val="36"/>
              </w:rPr>
              <w:t>Academic</w:t>
            </w:r>
            <w:r w:rsidR="00CB776D">
              <w:rPr>
                <w:rFonts w:ascii="Verdana" w:hAnsi="Verdana" w:cs="Arial"/>
                <w:i/>
                <w:color w:val="FFFFFF" w:themeColor="background1"/>
                <w:sz w:val="36"/>
                <w:szCs w:val="36"/>
              </w:rPr>
              <w:t>:-</w:t>
            </w:r>
          </w:p>
          <w:p w:rsidR="00543DE1" w:rsidRDefault="00543DE1" w:rsidP="00543DE1">
            <w:pPr>
              <w:widowControl w:val="0"/>
              <w:tabs>
                <w:tab w:val="left" w:pos="810"/>
              </w:tabs>
              <w:jc w:val="both"/>
              <w:rPr>
                <w:rFonts w:ascii="Arial" w:hAnsi="Arial" w:cs="Arial"/>
                <w:b/>
                <w:bCs/>
                <w:i/>
                <w:color w:val="000000"/>
                <w:sz w:val="22"/>
                <w:szCs w:val="22"/>
              </w:rPr>
            </w:pPr>
          </w:p>
          <w:p w:rsidR="00981296" w:rsidRPr="00634BF6" w:rsidRDefault="00981296" w:rsidP="009816BE">
            <w:pPr>
              <w:widowControl w:val="0"/>
              <w:numPr>
                <w:ilvl w:val="0"/>
                <w:numId w:val="29"/>
              </w:numPr>
              <w:tabs>
                <w:tab w:val="left" w:pos="810"/>
              </w:tabs>
              <w:jc w:val="both"/>
              <w:rPr>
                <w:rFonts w:ascii="Arial" w:hAnsi="Arial" w:cs="Arial"/>
                <w:b/>
                <w:bCs/>
                <w:i/>
                <w:color w:val="000000"/>
                <w:sz w:val="22"/>
                <w:szCs w:val="22"/>
              </w:rPr>
            </w:pPr>
            <w:r w:rsidRPr="00634BF6">
              <w:rPr>
                <w:rFonts w:ascii="Arial" w:hAnsi="Arial" w:cs="Arial"/>
                <w:b/>
                <w:bCs/>
                <w:i/>
                <w:color w:val="000000"/>
                <w:sz w:val="22"/>
                <w:szCs w:val="22"/>
              </w:rPr>
              <w:t>10</w:t>
            </w:r>
            <w:r w:rsidRPr="00634BF6">
              <w:rPr>
                <w:rFonts w:ascii="Arial" w:hAnsi="Arial" w:cs="Arial"/>
                <w:b/>
                <w:bCs/>
                <w:i/>
                <w:color w:val="000000"/>
                <w:sz w:val="22"/>
                <w:szCs w:val="22"/>
                <w:vertAlign w:val="superscript"/>
              </w:rPr>
              <w:t>th</w:t>
            </w:r>
            <w:r w:rsidR="00A97124">
              <w:rPr>
                <w:rFonts w:ascii="Arial" w:hAnsi="Arial" w:cs="Arial"/>
                <w:b/>
                <w:bCs/>
                <w:i/>
                <w:color w:val="000000"/>
                <w:sz w:val="22"/>
                <w:szCs w:val="22"/>
                <w:vertAlign w:val="superscript"/>
              </w:rPr>
              <w:t xml:space="preserve"> </w:t>
            </w:r>
            <w:r w:rsidR="00605303" w:rsidRPr="00634BF6">
              <w:rPr>
                <w:rFonts w:ascii="Arial" w:hAnsi="Arial" w:cs="Arial"/>
                <w:bCs/>
                <w:i/>
                <w:color w:val="000000"/>
                <w:sz w:val="22"/>
                <w:szCs w:val="22"/>
              </w:rPr>
              <w:t>(</w:t>
            </w:r>
            <w:r w:rsidR="00605303" w:rsidRPr="00634BF6">
              <w:rPr>
                <w:rFonts w:ascii="Arial" w:hAnsi="Arial" w:cs="Arial"/>
                <w:b/>
                <w:bCs/>
                <w:i/>
                <w:color w:val="000000"/>
                <w:sz w:val="22"/>
                <w:szCs w:val="22"/>
              </w:rPr>
              <w:t>CBS</w:t>
            </w:r>
            <w:r w:rsidRPr="00634BF6">
              <w:rPr>
                <w:rFonts w:ascii="Arial" w:hAnsi="Arial" w:cs="Arial"/>
                <w:b/>
                <w:bCs/>
                <w:i/>
                <w:color w:val="000000"/>
                <w:sz w:val="22"/>
                <w:szCs w:val="22"/>
              </w:rPr>
              <w:t>E</w:t>
            </w:r>
            <w:r w:rsidRPr="00634BF6">
              <w:rPr>
                <w:rFonts w:ascii="Arial" w:hAnsi="Arial" w:cs="Arial"/>
                <w:bCs/>
                <w:i/>
                <w:color w:val="000000"/>
                <w:sz w:val="22"/>
                <w:szCs w:val="22"/>
              </w:rPr>
              <w:t xml:space="preserve"> Board</w:t>
            </w:r>
            <w:r w:rsidR="00605303" w:rsidRPr="00634BF6">
              <w:rPr>
                <w:rFonts w:ascii="Arial" w:hAnsi="Arial" w:cs="Arial"/>
                <w:bCs/>
                <w:i/>
                <w:color w:val="000000"/>
                <w:sz w:val="22"/>
                <w:szCs w:val="22"/>
              </w:rPr>
              <w:t>)</w:t>
            </w:r>
            <w:r w:rsidR="00A97124">
              <w:rPr>
                <w:rFonts w:ascii="Arial" w:hAnsi="Arial" w:cs="Arial"/>
                <w:bCs/>
                <w:i/>
                <w:color w:val="000000"/>
                <w:sz w:val="22"/>
                <w:szCs w:val="22"/>
              </w:rPr>
              <w:t xml:space="preserve"> </w:t>
            </w:r>
            <w:r w:rsidR="00325ADC">
              <w:rPr>
                <w:rFonts w:ascii="Arial" w:hAnsi="Arial" w:cs="Arial"/>
                <w:b/>
                <w:bCs/>
                <w:i/>
                <w:color w:val="000000"/>
                <w:sz w:val="22"/>
                <w:szCs w:val="22"/>
              </w:rPr>
              <w:t xml:space="preserve">2007 </w:t>
            </w:r>
          </w:p>
          <w:p w:rsidR="00981296" w:rsidRPr="00634BF6" w:rsidRDefault="00981296" w:rsidP="009816BE">
            <w:pPr>
              <w:widowControl w:val="0"/>
              <w:numPr>
                <w:ilvl w:val="0"/>
                <w:numId w:val="29"/>
              </w:numPr>
              <w:tabs>
                <w:tab w:val="left" w:pos="810"/>
              </w:tabs>
              <w:jc w:val="both"/>
              <w:rPr>
                <w:rFonts w:ascii="Arial" w:hAnsi="Arial" w:cs="Arial"/>
                <w:bCs/>
                <w:i/>
                <w:color w:val="000000"/>
                <w:sz w:val="22"/>
                <w:szCs w:val="22"/>
              </w:rPr>
            </w:pPr>
            <w:r w:rsidRPr="00634BF6">
              <w:rPr>
                <w:rFonts w:ascii="Arial" w:hAnsi="Arial" w:cs="Arial"/>
                <w:b/>
                <w:bCs/>
                <w:i/>
                <w:color w:val="000000"/>
                <w:sz w:val="22"/>
                <w:szCs w:val="22"/>
              </w:rPr>
              <w:t>12</w:t>
            </w:r>
            <w:r w:rsidRPr="00634BF6">
              <w:rPr>
                <w:rFonts w:ascii="Arial" w:hAnsi="Arial" w:cs="Arial"/>
                <w:b/>
                <w:bCs/>
                <w:i/>
                <w:color w:val="000000"/>
                <w:sz w:val="22"/>
                <w:szCs w:val="22"/>
                <w:vertAlign w:val="superscript"/>
              </w:rPr>
              <w:t>th</w:t>
            </w:r>
            <w:r w:rsidR="00A97124">
              <w:rPr>
                <w:rFonts w:ascii="Arial" w:hAnsi="Arial" w:cs="Arial"/>
                <w:b/>
                <w:bCs/>
                <w:i/>
                <w:color w:val="000000"/>
                <w:sz w:val="22"/>
                <w:szCs w:val="22"/>
                <w:vertAlign w:val="superscript"/>
              </w:rPr>
              <w:t xml:space="preserve"> </w:t>
            </w:r>
            <w:r w:rsidR="00B530C6" w:rsidRPr="00634BF6">
              <w:rPr>
                <w:rFonts w:ascii="Arial" w:hAnsi="Arial" w:cs="Arial"/>
                <w:b/>
                <w:bCs/>
                <w:i/>
                <w:color w:val="000000"/>
                <w:sz w:val="22"/>
                <w:szCs w:val="22"/>
              </w:rPr>
              <w:t>“</w:t>
            </w:r>
            <w:r w:rsidR="00EC7852" w:rsidRPr="00634BF6">
              <w:rPr>
                <w:rFonts w:ascii="Arial" w:hAnsi="Arial" w:cs="Arial"/>
                <w:b/>
                <w:bCs/>
                <w:i/>
                <w:color w:val="000000"/>
                <w:sz w:val="22"/>
                <w:szCs w:val="22"/>
              </w:rPr>
              <w:t>Art</w:t>
            </w:r>
            <w:r w:rsidR="005E2D78" w:rsidRPr="00634BF6">
              <w:rPr>
                <w:rFonts w:ascii="Arial" w:hAnsi="Arial" w:cs="Arial"/>
                <w:b/>
                <w:bCs/>
                <w:i/>
                <w:color w:val="000000"/>
                <w:sz w:val="22"/>
                <w:szCs w:val="22"/>
              </w:rPr>
              <w:t>s</w:t>
            </w:r>
            <w:r w:rsidR="00B530C6" w:rsidRPr="00634BF6">
              <w:rPr>
                <w:rFonts w:ascii="Arial" w:hAnsi="Arial" w:cs="Arial"/>
                <w:b/>
                <w:bCs/>
                <w:i/>
                <w:color w:val="000000"/>
                <w:sz w:val="22"/>
                <w:szCs w:val="22"/>
              </w:rPr>
              <w:t>”</w:t>
            </w:r>
            <w:r w:rsidR="00605303" w:rsidRPr="00634BF6">
              <w:rPr>
                <w:rFonts w:ascii="Arial" w:hAnsi="Arial" w:cs="Arial"/>
                <w:bCs/>
                <w:i/>
                <w:color w:val="000000"/>
                <w:sz w:val="22"/>
                <w:szCs w:val="22"/>
              </w:rPr>
              <w:t>(</w:t>
            </w:r>
            <w:r w:rsidR="00605303" w:rsidRPr="00634BF6">
              <w:rPr>
                <w:rFonts w:ascii="Arial" w:hAnsi="Arial" w:cs="Arial"/>
                <w:b/>
                <w:bCs/>
                <w:i/>
                <w:color w:val="000000"/>
                <w:sz w:val="22"/>
                <w:szCs w:val="22"/>
              </w:rPr>
              <w:t>CBS</w:t>
            </w:r>
            <w:r w:rsidRPr="00634BF6">
              <w:rPr>
                <w:rFonts w:ascii="Arial" w:hAnsi="Arial" w:cs="Arial"/>
                <w:b/>
                <w:bCs/>
                <w:i/>
                <w:color w:val="000000"/>
                <w:sz w:val="22"/>
                <w:szCs w:val="22"/>
              </w:rPr>
              <w:t>E</w:t>
            </w:r>
            <w:r w:rsidRPr="00634BF6">
              <w:rPr>
                <w:rFonts w:ascii="Arial" w:hAnsi="Arial" w:cs="Arial"/>
                <w:bCs/>
                <w:i/>
                <w:color w:val="000000"/>
                <w:sz w:val="22"/>
                <w:szCs w:val="22"/>
              </w:rPr>
              <w:t xml:space="preserve"> Board</w:t>
            </w:r>
            <w:r w:rsidR="00A97124">
              <w:rPr>
                <w:rFonts w:ascii="Arial" w:hAnsi="Arial" w:cs="Arial"/>
                <w:bCs/>
                <w:i/>
                <w:color w:val="000000"/>
                <w:sz w:val="22"/>
                <w:szCs w:val="22"/>
              </w:rPr>
              <w:t xml:space="preserve">) </w:t>
            </w:r>
            <w:r w:rsidR="006E579E" w:rsidRPr="00634BF6">
              <w:rPr>
                <w:rFonts w:ascii="Arial" w:hAnsi="Arial" w:cs="Arial"/>
                <w:b/>
                <w:bCs/>
                <w:i/>
                <w:color w:val="000000"/>
                <w:sz w:val="22"/>
                <w:szCs w:val="22"/>
              </w:rPr>
              <w:t>2009</w:t>
            </w:r>
          </w:p>
          <w:p w:rsidR="003F3E5E" w:rsidRDefault="003F3E5E" w:rsidP="009816BE">
            <w:pPr>
              <w:widowControl w:val="0"/>
              <w:tabs>
                <w:tab w:val="left" w:pos="810"/>
              </w:tabs>
              <w:ind w:left="720"/>
              <w:jc w:val="both"/>
              <w:rPr>
                <w:rFonts w:ascii="Arial" w:hAnsi="Arial" w:cs="Arial"/>
                <w:bCs/>
                <w:i/>
                <w:color w:val="000000"/>
              </w:rPr>
            </w:pPr>
          </w:p>
          <w:p w:rsidR="00A50DB7" w:rsidRDefault="00A50DB7" w:rsidP="009816BE">
            <w:pPr>
              <w:widowControl w:val="0"/>
              <w:tabs>
                <w:tab w:val="left" w:pos="810"/>
              </w:tabs>
              <w:ind w:left="720"/>
              <w:jc w:val="both"/>
              <w:rPr>
                <w:rFonts w:ascii="Arial" w:hAnsi="Arial" w:cs="Arial"/>
                <w:bCs/>
                <w:i/>
                <w:color w:val="000000"/>
              </w:rPr>
            </w:pPr>
          </w:p>
          <w:p w:rsidR="00D86401" w:rsidRPr="000A1106" w:rsidRDefault="00D86401" w:rsidP="00293118">
            <w:pPr>
              <w:pStyle w:val="Tit"/>
              <w:pBdr>
                <w:bottom w:val="none" w:sz="0" w:space="0" w:color="auto"/>
              </w:pBdr>
              <w:shd w:val="clear" w:color="auto" w:fill="17365D" w:themeFill="text2" w:themeFillShade="BF"/>
              <w:ind w:left="0" w:right="-155" w:firstLine="0"/>
              <w:rPr>
                <w:rFonts w:ascii="Verdana" w:hAnsi="Verdana" w:cs="Arial"/>
                <w:b w:val="0"/>
                <w:bCs/>
                <w:i/>
                <w:color w:val="FFFFFF" w:themeColor="background1"/>
                <w:sz w:val="36"/>
                <w:szCs w:val="36"/>
              </w:rPr>
            </w:pPr>
            <w:r w:rsidRPr="000A1106">
              <w:rPr>
                <w:rFonts w:ascii="Verdana" w:hAnsi="Verdana" w:cs="Arial"/>
                <w:i/>
                <w:color w:val="FFFFFF" w:themeColor="background1"/>
                <w:sz w:val="36"/>
                <w:szCs w:val="36"/>
              </w:rPr>
              <w:t>Professional Qualification</w:t>
            </w:r>
            <w:r w:rsidR="00CB776D">
              <w:rPr>
                <w:rFonts w:ascii="Verdana" w:hAnsi="Verdana" w:cs="Arial"/>
                <w:i/>
                <w:color w:val="FFFFFF" w:themeColor="background1"/>
                <w:sz w:val="36"/>
                <w:szCs w:val="36"/>
              </w:rPr>
              <w:t>:-</w:t>
            </w:r>
          </w:p>
          <w:p w:rsidR="00543DE1" w:rsidRDefault="00543DE1" w:rsidP="00543DE1">
            <w:pPr>
              <w:widowControl w:val="0"/>
              <w:tabs>
                <w:tab w:val="left" w:pos="810"/>
              </w:tabs>
              <w:jc w:val="both"/>
              <w:rPr>
                <w:rFonts w:ascii="Arial" w:hAnsi="Arial" w:cs="Arial"/>
                <w:b/>
                <w:bCs/>
                <w:i/>
                <w:color w:val="000000"/>
                <w:sz w:val="22"/>
                <w:szCs w:val="22"/>
              </w:rPr>
            </w:pPr>
          </w:p>
          <w:p w:rsidR="00D86401" w:rsidRDefault="003943C4" w:rsidP="00D86401">
            <w:pPr>
              <w:widowControl w:val="0"/>
              <w:numPr>
                <w:ilvl w:val="0"/>
                <w:numId w:val="40"/>
              </w:numPr>
              <w:tabs>
                <w:tab w:val="left" w:pos="810"/>
              </w:tabs>
              <w:jc w:val="both"/>
              <w:rPr>
                <w:rFonts w:ascii="Arial" w:hAnsi="Arial" w:cs="Arial"/>
                <w:b/>
                <w:bCs/>
                <w:i/>
                <w:color w:val="000000"/>
                <w:sz w:val="22"/>
                <w:szCs w:val="22"/>
              </w:rPr>
            </w:pPr>
            <w:r>
              <w:rPr>
                <w:rFonts w:ascii="Arial" w:hAnsi="Arial" w:cs="Arial"/>
                <w:b/>
                <w:bCs/>
                <w:i/>
                <w:color w:val="000000"/>
                <w:sz w:val="22"/>
                <w:szCs w:val="22"/>
              </w:rPr>
              <w:t>B.A</w:t>
            </w:r>
            <w:r w:rsidR="00D86401" w:rsidRPr="00863AAC">
              <w:rPr>
                <w:rFonts w:ascii="Arial" w:hAnsi="Arial" w:cs="Arial"/>
                <w:b/>
                <w:bCs/>
                <w:i/>
                <w:color w:val="000000"/>
                <w:sz w:val="22"/>
                <w:szCs w:val="22"/>
              </w:rPr>
              <w:t xml:space="preserve">(Prog.) </w:t>
            </w:r>
            <w:r w:rsidR="00D86401" w:rsidRPr="00863AAC">
              <w:rPr>
                <w:rFonts w:ascii="Arial" w:hAnsi="Arial" w:cs="Arial"/>
                <w:bCs/>
                <w:i/>
                <w:color w:val="000000"/>
                <w:sz w:val="22"/>
                <w:szCs w:val="22"/>
              </w:rPr>
              <w:t>From</w:t>
            </w:r>
            <w:r w:rsidR="001210A2">
              <w:rPr>
                <w:rFonts w:ascii="Arial" w:hAnsi="Arial" w:cs="Arial"/>
                <w:bCs/>
                <w:i/>
                <w:color w:val="000000"/>
                <w:sz w:val="22"/>
                <w:szCs w:val="22"/>
              </w:rPr>
              <w:t xml:space="preserve"> </w:t>
            </w:r>
            <w:r w:rsidR="00D86401" w:rsidRPr="00863AAC">
              <w:rPr>
                <w:rFonts w:ascii="Arial" w:hAnsi="Arial" w:cs="Arial"/>
                <w:b/>
                <w:bCs/>
                <w:color w:val="000000"/>
                <w:sz w:val="22"/>
                <w:szCs w:val="22"/>
              </w:rPr>
              <w:t>(SOL)</w:t>
            </w:r>
            <w:r w:rsidR="008A5234">
              <w:rPr>
                <w:rFonts w:ascii="Arial" w:hAnsi="Arial" w:cs="Arial"/>
                <w:b/>
                <w:bCs/>
                <w:i/>
                <w:color w:val="000000"/>
                <w:sz w:val="22"/>
                <w:szCs w:val="22"/>
              </w:rPr>
              <w:t xml:space="preserve"> </w:t>
            </w:r>
            <w:r w:rsidR="00D86401" w:rsidRPr="00863AAC">
              <w:rPr>
                <w:rFonts w:ascii="Arial" w:hAnsi="Arial" w:cs="Arial"/>
                <w:b/>
                <w:bCs/>
                <w:i/>
                <w:color w:val="000000"/>
                <w:sz w:val="22"/>
                <w:szCs w:val="22"/>
              </w:rPr>
              <w:t>Delhi University (2015)</w:t>
            </w:r>
          </w:p>
          <w:p w:rsidR="00543DE1" w:rsidRDefault="00543DE1" w:rsidP="00543DE1">
            <w:pPr>
              <w:widowControl w:val="0"/>
              <w:tabs>
                <w:tab w:val="left" w:pos="810"/>
              </w:tabs>
              <w:ind w:left="1080"/>
              <w:jc w:val="both"/>
              <w:rPr>
                <w:rFonts w:ascii="Arial" w:hAnsi="Arial" w:cs="Arial"/>
                <w:b/>
                <w:bCs/>
                <w:i/>
                <w:color w:val="000000"/>
                <w:sz w:val="22"/>
                <w:szCs w:val="22"/>
              </w:rPr>
            </w:pPr>
          </w:p>
          <w:p w:rsidR="00F72ABC" w:rsidRDefault="00F72ABC" w:rsidP="009838F5">
            <w:pPr>
              <w:widowControl w:val="0"/>
              <w:tabs>
                <w:tab w:val="left" w:pos="810"/>
              </w:tabs>
              <w:rPr>
                <w:rFonts w:ascii="Arial" w:hAnsi="Arial" w:cs="Arial"/>
                <w:b/>
                <w:i/>
                <w:color w:val="000000"/>
                <w:sz w:val="18"/>
                <w:szCs w:val="18"/>
              </w:rPr>
            </w:pPr>
          </w:p>
          <w:p w:rsidR="00D82BF8" w:rsidRPr="000A1106" w:rsidRDefault="00A61D6F" w:rsidP="00293118">
            <w:pPr>
              <w:widowControl w:val="0"/>
              <w:shd w:val="clear" w:color="auto" w:fill="17365D" w:themeFill="text2" w:themeFillShade="BF"/>
              <w:tabs>
                <w:tab w:val="left" w:pos="810"/>
              </w:tabs>
              <w:rPr>
                <w:rFonts w:ascii="Arial" w:hAnsi="Arial" w:cs="Arial"/>
                <w:b/>
                <w:i/>
                <w:color w:val="FFFFFF" w:themeColor="background1"/>
                <w:sz w:val="18"/>
                <w:szCs w:val="18"/>
              </w:rPr>
            </w:pPr>
            <w:r w:rsidRPr="000A1106">
              <w:rPr>
                <w:rFonts w:ascii="Verdana" w:hAnsi="Verdana" w:cs="Arial"/>
                <w:b/>
                <w:i/>
                <w:color w:val="FFFFFF" w:themeColor="background1"/>
                <w:sz w:val="36"/>
                <w:szCs w:val="36"/>
              </w:rPr>
              <w:t>CourseInfo</w:t>
            </w:r>
            <w:r w:rsidR="00CB776D">
              <w:rPr>
                <w:rFonts w:ascii="Verdana" w:hAnsi="Verdana" w:cs="Arial"/>
                <w:b/>
                <w:i/>
                <w:color w:val="FFFFFF" w:themeColor="background1"/>
                <w:sz w:val="36"/>
                <w:szCs w:val="36"/>
              </w:rPr>
              <w:t>:-</w:t>
            </w:r>
          </w:p>
          <w:p w:rsidR="00D82BF8" w:rsidRDefault="00D82BF8" w:rsidP="009838F5">
            <w:pPr>
              <w:widowControl w:val="0"/>
              <w:tabs>
                <w:tab w:val="left" w:pos="810"/>
              </w:tabs>
              <w:rPr>
                <w:rFonts w:ascii="Arial" w:hAnsi="Arial" w:cs="Arial"/>
                <w:b/>
                <w:i/>
                <w:color w:val="000000"/>
                <w:sz w:val="18"/>
                <w:szCs w:val="18"/>
              </w:rPr>
            </w:pPr>
          </w:p>
          <w:p w:rsidR="00D82BF8" w:rsidRPr="002043E2" w:rsidRDefault="00CF509C" w:rsidP="00B05081">
            <w:pPr>
              <w:pStyle w:val="ListParagraph"/>
              <w:widowControl w:val="0"/>
              <w:numPr>
                <w:ilvl w:val="0"/>
                <w:numId w:val="45"/>
              </w:numPr>
              <w:tabs>
                <w:tab w:val="left" w:pos="813"/>
              </w:tabs>
              <w:rPr>
                <w:rFonts w:ascii="Arial" w:hAnsi="Arial" w:cs="Arial"/>
                <w:b/>
                <w:color w:val="000000"/>
                <w:sz w:val="22"/>
                <w:szCs w:val="22"/>
              </w:rPr>
            </w:pPr>
            <w:r w:rsidRPr="002043E2">
              <w:rPr>
                <w:rFonts w:ascii="Arial" w:hAnsi="Arial" w:cs="Arial"/>
                <w:b/>
                <w:sz w:val="22"/>
                <w:szCs w:val="22"/>
              </w:rPr>
              <w:t xml:space="preserve">Diploma </w:t>
            </w:r>
            <w:r w:rsidRPr="002043E2">
              <w:rPr>
                <w:rFonts w:ascii="Arial" w:hAnsi="Arial" w:cs="Arial"/>
                <w:b/>
                <w:spacing w:val="-3"/>
                <w:sz w:val="22"/>
                <w:szCs w:val="22"/>
              </w:rPr>
              <w:t xml:space="preserve">in </w:t>
            </w:r>
            <w:r w:rsidRPr="002043E2">
              <w:rPr>
                <w:rFonts w:ascii="Arial" w:hAnsi="Arial" w:cs="Arial"/>
                <w:b/>
                <w:sz w:val="22"/>
                <w:szCs w:val="22"/>
              </w:rPr>
              <w:t>Commercial Accounting with Tally</w:t>
            </w:r>
            <w:r w:rsidR="008506AD">
              <w:rPr>
                <w:rFonts w:ascii="Arial" w:hAnsi="Arial" w:cs="Arial"/>
                <w:b/>
                <w:sz w:val="22"/>
                <w:szCs w:val="22"/>
              </w:rPr>
              <w:t xml:space="preserve"> </w:t>
            </w:r>
            <w:r w:rsidRPr="002043E2">
              <w:rPr>
                <w:rFonts w:ascii="Arial" w:hAnsi="Arial" w:cs="Arial"/>
                <w:b/>
                <w:sz w:val="22"/>
                <w:szCs w:val="22"/>
              </w:rPr>
              <w:t>Erp</w:t>
            </w:r>
            <w:r w:rsidR="008506AD">
              <w:rPr>
                <w:rFonts w:ascii="Arial" w:hAnsi="Arial" w:cs="Arial"/>
                <w:b/>
                <w:sz w:val="22"/>
                <w:szCs w:val="22"/>
              </w:rPr>
              <w:t xml:space="preserve"> </w:t>
            </w:r>
            <w:r w:rsidRPr="002043E2">
              <w:rPr>
                <w:rFonts w:ascii="Arial" w:hAnsi="Arial" w:cs="Arial"/>
                <w:b/>
                <w:sz w:val="22"/>
                <w:szCs w:val="22"/>
              </w:rPr>
              <w:t>From R.K. Malhotra’s (Regd.) Sector-7 Rohini</w:t>
            </w:r>
            <w:r w:rsidR="00FB17B9">
              <w:rPr>
                <w:rFonts w:ascii="Arial" w:hAnsi="Arial" w:cs="Arial"/>
                <w:b/>
                <w:sz w:val="22"/>
                <w:szCs w:val="22"/>
              </w:rPr>
              <w:t>.</w:t>
            </w:r>
          </w:p>
        </w:tc>
      </w:tr>
    </w:tbl>
    <w:p w:rsidR="00F656F1" w:rsidRDefault="00F656F1" w:rsidP="00F656F1">
      <w:pPr>
        <w:widowControl w:val="0"/>
        <w:tabs>
          <w:tab w:val="left" w:pos="810"/>
        </w:tabs>
        <w:jc w:val="both"/>
        <w:rPr>
          <w:rFonts w:ascii="Arial" w:hAnsi="Arial" w:cs="Arial"/>
          <w:b/>
          <w:bCs/>
          <w:i/>
          <w:color w:val="000000"/>
          <w:sz w:val="22"/>
          <w:szCs w:val="22"/>
        </w:rPr>
      </w:pPr>
    </w:p>
    <w:p w:rsidR="00F656F1" w:rsidRPr="000A1106" w:rsidRDefault="00F656F1" w:rsidP="007B7D96">
      <w:pPr>
        <w:pStyle w:val="Tit"/>
        <w:pBdr>
          <w:bottom w:val="none" w:sz="0" w:space="0" w:color="auto"/>
        </w:pBdr>
        <w:shd w:val="clear" w:color="auto" w:fill="17365D" w:themeFill="text2" w:themeFillShade="BF"/>
        <w:ind w:left="-720" w:right="-155" w:firstLine="0"/>
        <w:rPr>
          <w:rFonts w:ascii="Verdana" w:hAnsi="Verdana" w:cs="Arial"/>
          <w:b w:val="0"/>
          <w:bCs/>
          <w:i/>
          <w:color w:val="FFFFFF" w:themeColor="background1"/>
          <w:sz w:val="36"/>
          <w:szCs w:val="36"/>
        </w:rPr>
      </w:pPr>
      <w:r w:rsidRPr="000A1106">
        <w:rPr>
          <w:rFonts w:ascii="Verdana" w:hAnsi="Verdana" w:cs="Arial"/>
          <w:i/>
          <w:color w:val="FFFFFF" w:themeColor="background1"/>
          <w:sz w:val="36"/>
          <w:szCs w:val="36"/>
        </w:rPr>
        <w:t>Experience in Tally Accounting</w:t>
      </w:r>
      <w:r w:rsidR="00334B63">
        <w:rPr>
          <w:rFonts w:ascii="Verdana" w:hAnsi="Verdana" w:cs="Arial"/>
          <w:i/>
          <w:color w:val="FFFFFF" w:themeColor="background1"/>
          <w:sz w:val="36"/>
          <w:szCs w:val="36"/>
        </w:rPr>
        <w:t>:-</w:t>
      </w:r>
    </w:p>
    <w:p w:rsidR="007A538B" w:rsidRDefault="007A538B" w:rsidP="00F656F1">
      <w:pPr>
        <w:widowControl w:val="0"/>
        <w:tabs>
          <w:tab w:val="left" w:pos="810"/>
        </w:tabs>
        <w:jc w:val="both"/>
        <w:rPr>
          <w:rFonts w:ascii="Arial" w:hAnsi="Arial" w:cs="Arial"/>
          <w:bCs/>
          <w:color w:val="000000"/>
          <w:sz w:val="22"/>
          <w:szCs w:val="22"/>
        </w:rPr>
      </w:pPr>
    </w:p>
    <w:p w:rsidR="007A538B" w:rsidRPr="00A61D6F" w:rsidRDefault="00FB6FCB" w:rsidP="00A61D6F">
      <w:pPr>
        <w:pStyle w:val="ListParagraph"/>
        <w:widowControl w:val="0"/>
        <w:numPr>
          <w:ilvl w:val="0"/>
          <w:numId w:val="47"/>
        </w:numPr>
        <w:tabs>
          <w:tab w:val="left" w:pos="810"/>
        </w:tabs>
        <w:jc w:val="both"/>
        <w:rPr>
          <w:rFonts w:ascii="Arial" w:hAnsi="Arial" w:cs="Arial"/>
          <w:b/>
          <w:bCs/>
          <w:color w:val="000000"/>
          <w:sz w:val="22"/>
          <w:szCs w:val="22"/>
        </w:rPr>
      </w:pPr>
      <w:bookmarkStart w:id="0" w:name="_GoBack"/>
      <w:r>
        <w:rPr>
          <w:rFonts w:ascii="Arial" w:hAnsi="Arial" w:cs="Arial"/>
          <w:b/>
          <w:bCs/>
          <w:color w:val="000000"/>
          <w:sz w:val="22"/>
          <w:szCs w:val="22"/>
        </w:rPr>
        <w:t>2</w:t>
      </w:r>
      <w:r w:rsidR="00F3229D">
        <w:rPr>
          <w:rFonts w:ascii="Arial" w:hAnsi="Arial" w:cs="Arial"/>
          <w:b/>
          <w:bCs/>
          <w:color w:val="000000"/>
          <w:sz w:val="22"/>
          <w:szCs w:val="22"/>
        </w:rPr>
        <w:t xml:space="preserve"> Year </w:t>
      </w:r>
      <w:r w:rsidR="001349A1">
        <w:rPr>
          <w:rFonts w:ascii="Arial" w:hAnsi="Arial" w:cs="Arial"/>
          <w:b/>
          <w:bCs/>
          <w:color w:val="000000"/>
          <w:sz w:val="22"/>
          <w:szCs w:val="22"/>
        </w:rPr>
        <w:t>and 6</w:t>
      </w:r>
      <w:r w:rsidR="00A61D6F">
        <w:rPr>
          <w:rFonts w:ascii="Arial" w:hAnsi="Arial" w:cs="Arial"/>
          <w:b/>
          <w:bCs/>
          <w:color w:val="000000"/>
          <w:sz w:val="22"/>
          <w:szCs w:val="22"/>
        </w:rPr>
        <w:t xml:space="preserve"> Months.</w:t>
      </w:r>
    </w:p>
    <w:bookmarkEnd w:id="0"/>
    <w:p w:rsidR="007A538B" w:rsidRDefault="007A538B" w:rsidP="00F656F1">
      <w:pPr>
        <w:widowControl w:val="0"/>
        <w:tabs>
          <w:tab w:val="left" w:pos="810"/>
        </w:tabs>
        <w:jc w:val="both"/>
        <w:rPr>
          <w:rFonts w:ascii="Arial" w:hAnsi="Arial" w:cs="Arial"/>
          <w:b/>
          <w:bCs/>
          <w:i/>
          <w:color w:val="000000"/>
          <w:sz w:val="22"/>
          <w:szCs w:val="22"/>
        </w:rPr>
      </w:pPr>
    </w:p>
    <w:p w:rsidR="00BA04C0" w:rsidRPr="004E6B55" w:rsidRDefault="00BA04C0" w:rsidP="007B7D96">
      <w:pPr>
        <w:shd w:val="clear" w:color="auto" w:fill="17365D" w:themeFill="text2" w:themeFillShade="BF"/>
        <w:rPr>
          <w:rFonts w:ascii="Arial" w:hAnsi="Arial" w:cs="Arial"/>
          <w:b/>
          <w:color w:val="FFFFFF" w:themeColor="background1"/>
        </w:rPr>
      </w:pPr>
    </w:p>
    <w:p w:rsidR="00BA04C0" w:rsidRPr="006A6A6B" w:rsidRDefault="00A02733" w:rsidP="007B7D96">
      <w:pPr>
        <w:shd w:val="clear" w:color="auto" w:fill="17365D" w:themeFill="text2" w:themeFillShade="BF"/>
        <w:rPr>
          <w:rFonts w:ascii="Arial" w:hAnsi="Arial" w:cs="Arial"/>
          <w:color w:val="FFFFFF" w:themeColor="background1"/>
          <w:sz w:val="24"/>
          <w:szCs w:val="24"/>
        </w:rPr>
      </w:pPr>
      <w:r>
        <w:rPr>
          <w:rFonts w:ascii="Arial" w:hAnsi="Arial" w:cs="Arial"/>
          <w:b/>
          <w:color w:val="FFFFFF" w:themeColor="background1"/>
          <w:sz w:val="24"/>
          <w:szCs w:val="24"/>
        </w:rPr>
        <w:t xml:space="preserve">  </w:t>
      </w:r>
      <w:r w:rsidR="009061EA" w:rsidRPr="006A6A6B">
        <w:rPr>
          <w:rFonts w:ascii="Arial" w:hAnsi="Arial" w:cs="Arial"/>
          <w:b/>
          <w:color w:val="FFFFFF" w:themeColor="background1"/>
          <w:sz w:val="24"/>
          <w:szCs w:val="24"/>
        </w:rPr>
        <w:t>[</w:t>
      </w:r>
      <w:r w:rsidR="00BA04C0" w:rsidRPr="006A6A6B">
        <w:rPr>
          <w:rFonts w:ascii="Arial" w:hAnsi="Arial" w:cs="Arial"/>
          <w:b/>
          <w:color w:val="FFFFFF" w:themeColor="background1"/>
          <w:sz w:val="24"/>
          <w:szCs w:val="24"/>
        </w:rPr>
        <w:t>Account</w:t>
      </w:r>
      <w:r w:rsidR="009061EA" w:rsidRPr="006A6A6B">
        <w:rPr>
          <w:rFonts w:ascii="Arial" w:hAnsi="Arial" w:cs="Arial"/>
          <w:b/>
          <w:color w:val="FFFFFF" w:themeColor="background1"/>
          <w:sz w:val="24"/>
          <w:szCs w:val="24"/>
        </w:rPr>
        <w:t xml:space="preserve"> Executive</w:t>
      </w:r>
      <w:r w:rsidR="006A6A6B">
        <w:rPr>
          <w:rFonts w:ascii="Arial" w:hAnsi="Arial" w:cs="Arial"/>
          <w:b/>
          <w:color w:val="FFFFFF" w:themeColor="background1"/>
          <w:sz w:val="24"/>
          <w:szCs w:val="24"/>
        </w:rPr>
        <w:t xml:space="preserve">]  </w:t>
      </w:r>
      <w:r w:rsidR="00451815" w:rsidRPr="006A6A6B">
        <w:rPr>
          <w:rFonts w:ascii="Arial" w:hAnsi="Arial" w:cs="Arial"/>
          <w:b/>
          <w:color w:val="FFFFFF" w:themeColor="background1"/>
          <w:sz w:val="24"/>
          <w:szCs w:val="24"/>
        </w:rPr>
        <w:t xml:space="preserve"> {Saran </w:t>
      </w:r>
      <w:r w:rsidR="00BA04C0" w:rsidRPr="006A6A6B">
        <w:rPr>
          <w:rFonts w:ascii="Arial" w:hAnsi="Arial" w:cs="Arial"/>
          <w:b/>
          <w:color w:val="FFFFFF" w:themeColor="background1"/>
          <w:sz w:val="24"/>
          <w:szCs w:val="24"/>
        </w:rPr>
        <w:t>Aircon</w:t>
      </w:r>
      <w:r w:rsidR="00A61C85">
        <w:rPr>
          <w:rFonts w:ascii="Arial" w:hAnsi="Arial" w:cs="Arial"/>
          <w:b/>
          <w:color w:val="FFFFFF" w:themeColor="background1"/>
          <w:sz w:val="24"/>
          <w:szCs w:val="24"/>
        </w:rPr>
        <w:t xml:space="preserve"> </w:t>
      </w:r>
      <w:r w:rsidR="00BA04C0" w:rsidRPr="006A6A6B">
        <w:rPr>
          <w:rFonts w:ascii="Arial" w:hAnsi="Arial" w:cs="Arial"/>
          <w:b/>
          <w:color w:val="FFFFFF" w:themeColor="background1"/>
          <w:sz w:val="24"/>
          <w:szCs w:val="24"/>
        </w:rPr>
        <w:t>Pvt Ltd, Vikaspuri</w:t>
      </w:r>
      <w:r w:rsidR="006A6A6B">
        <w:rPr>
          <w:rFonts w:ascii="Arial" w:hAnsi="Arial" w:cs="Arial"/>
          <w:b/>
          <w:color w:val="FFFFFF" w:themeColor="background1"/>
          <w:sz w:val="24"/>
          <w:szCs w:val="24"/>
        </w:rPr>
        <w:t xml:space="preserve">}  </w:t>
      </w:r>
      <w:r w:rsidR="00BA04C0" w:rsidRPr="006A6A6B">
        <w:rPr>
          <w:rFonts w:ascii="Arial" w:hAnsi="Arial" w:cs="Arial"/>
          <w:b/>
          <w:color w:val="FFFFFF" w:themeColor="background1"/>
          <w:sz w:val="24"/>
          <w:szCs w:val="24"/>
        </w:rPr>
        <w:t>[</w:t>
      </w:r>
      <w:r w:rsidR="000A3484" w:rsidRPr="006A6A6B">
        <w:rPr>
          <w:rFonts w:ascii="Arial" w:hAnsi="Arial" w:cs="Arial"/>
          <w:b/>
          <w:color w:val="FFFFFF" w:themeColor="background1"/>
          <w:sz w:val="24"/>
          <w:szCs w:val="24"/>
        </w:rPr>
        <w:t>Feb</w:t>
      </w:r>
      <w:r w:rsidR="00BA04C0" w:rsidRPr="006A6A6B">
        <w:rPr>
          <w:rFonts w:ascii="Arial" w:hAnsi="Arial" w:cs="Arial"/>
          <w:b/>
          <w:color w:val="FFFFFF" w:themeColor="background1"/>
          <w:sz w:val="24"/>
          <w:szCs w:val="24"/>
        </w:rPr>
        <w:t xml:space="preserve"> 2017 – </w:t>
      </w:r>
      <w:r w:rsidR="005D55ED" w:rsidRPr="006A6A6B">
        <w:rPr>
          <w:rFonts w:ascii="Arial" w:hAnsi="Arial" w:cs="Arial"/>
          <w:b/>
          <w:color w:val="FFFFFF" w:themeColor="background1"/>
          <w:sz w:val="24"/>
          <w:szCs w:val="24"/>
        </w:rPr>
        <w:t>July-2017</w:t>
      </w:r>
      <w:r w:rsidR="00BA04C0" w:rsidRPr="006A6A6B">
        <w:rPr>
          <w:rFonts w:ascii="Arial" w:hAnsi="Arial" w:cs="Arial"/>
          <w:color w:val="FFFFFF" w:themeColor="background1"/>
          <w:sz w:val="24"/>
          <w:szCs w:val="24"/>
        </w:rPr>
        <w:t>]</w:t>
      </w:r>
    </w:p>
    <w:p w:rsidR="00BA04C0" w:rsidRPr="004E6B55" w:rsidRDefault="00BA04C0" w:rsidP="007B7D96">
      <w:pPr>
        <w:shd w:val="clear" w:color="auto" w:fill="17365D" w:themeFill="text2" w:themeFillShade="BF"/>
        <w:jc w:val="right"/>
        <w:rPr>
          <w:rFonts w:ascii="Arial" w:hAnsi="Arial" w:cs="Arial"/>
          <w:color w:val="FFFFFF" w:themeColor="background1"/>
        </w:rPr>
      </w:pPr>
    </w:p>
    <w:p w:rsidR="00FD7F6E" w:rsidRDefault="00FD7F6E" w:rsidP="009838F5">
      <w:pPr>
        <w:rPr>
          <w:rFonts w:ascii="Arial" w:hAnsi="Arial" w:cs="Arial"/>
          <w:b/>
        </w:rPr>
      </w:pPr>
    </w:p>
    <w:p w:rsidR="0027081C" w:rsidRPr="00B81E79" w:rsidRDefault="0027081C" w:rsidP="004D0981">
      <w:pPr>
        <w:pStyle w:val="Tit"/>
        <w:pBdr>
          <w:bottom w:val="none" w:sz="0" w:space="0" w:color="auto"/>
        </w:pBdr>
        <w:shd w:val="clear" w:color="auto" w:fill="auto"/>
        <w:ind w:left="0" w:right="-155" w:firstLine="0"/>
        <w:rPr>
          <w:rFonts w:ascii="Verdana" w:hAnsi="Verdana" w:cs="Arial"/>
          <w:b w:val="0"/>
          <w:bCs/>
          <w:i/>
          <w:color w:val="17365D" w:themeColor="text2" w:themeShade="BF"/>
          <w:sz w:val="36"/>
          <w:szCs w:val="36"/>
          <w:u w:val="single"/>
        </w:rPr>
      </w:pPr>
      <w:r w:rsidRPr="00B81E79">
        <w:rPr>
          <w:rFonts w:ascii="Verdana" w:hAnsi="Verdana" w:cs="Arial"/>
          <w:i/>
          <w:color w:val="17365D" w:themeColor="text2" w:themeShade="BF"/>
          <w:sz w:val="36"/>
          <w:szCs w:val="36"/>
          <w:u w:val="single"/>
        </w:rPr>
        <w:t>Work Responsibility</w:t>
      </w:r>
    </w:p>
    <w:p w:rsidR="00612355" w:rsidRPr="003358D8" w:rsidRDefault="00612355" w:rsidP="00612355">
      <w:pPr>
        <w:numPr>
          <w:ilvl w:val="0"/>
          <w:numId w:val="40"/>
        </w:numPr>
        <w:suppressAutoHyphens w:val="0"/>
        <w:spacing w:before="100" w:beforeAutospacing="1" w:after="240"/>
        <w:rPr>
          <w:rFonts w:ascii="Arial" w:hAnsi="Arial" w:cs="Arial"/>
          <w:sz w:val="22"/>
          <w:szCs w:val="22"/>
          <w:lang w:eastAsia="en-US"/>
        </w:rPr>
      </w:pPr>
      <w:r w:rsidRPr="003358D8">
        <w:rPr>
          <w:rFonts w:ascii="Arial" w:hAnsi="Arial" w:cs="Arial"/>
          <w:sz w:val="22"/>
          <w:szCs w:val="22"/>
          <w:lang w:eastAsia="en-US"/>
        </w:rPr>
        <w:t>Establish of accounts and assign entries to proper accounts.</w:t>
      </w:r>
    </w:p>
    <w:p w:rsidR="00612355" w:rsidRPr="003358D8" w:rsidRDefault="00612355" w:rsidP="00612355">
      <w:pPr>
        <w:numPr>
          <w:ilvl w:val="0"/>
          <w:numId w:val="40"/>
        </w:numPr>
        <w:suppressAutoHyphens w:val="0"/>
        <w:spacing w:before="100" w:beforeAutospacing="1" w:after="240"/>
        <w:rPr>
          <w:rFonts w:ascii="Arial" w:hAnsi="Arial" w:cs="Arial"/>
          <w:sz w:val="22"/>
          <w:szCs w:val="22"/>
          <w:lang w:eastAsia="en-US"/>
        </w:rPr>
      </w:pPr>
      <w:r w:rsidRPr="003358D8">
        <w:rPr>
          <w:rFonts w:ascii="Arial" w:hAnsi="Arial" w:cs="Arial"/>
          <w:sz w:val="22"/>
          <w:szCs w:val="22"/>
          <w:lang w:eastAsia="en-US"/>
        </w:rPr>
        <w:t>Update accounts receivable and issue invoices.</w:t>
      </w:r>
    </w:p>
    <w:p w:rsidR="00612355" w:rsidRPr="003358D8" w:rsidRDefault="00612355" w:rsidP="00612355">
      <w:pPr>
        <w:numPr>
          <w:ilvl w:val="0"/>
          <w:numId w:val="40"/>
        </w:numPr>
        <w:suppressAutoHyphens w:val="0"/>
        <w:spacing w:before="100" w:beforeAutospacing="1" w:after="240"/>
        <w:rPr>
          <w:rFonts w:ascii="Arial" w:hAnsi="Arial" w:cs="Arial"/>
          <w:sz w:val="22"/>
          <w:szCs w:val="22"/>
          <w:lang w:eastAsia="en-US"/>
        </w:rPr>
      </w:pPr>
      <w:r w:rsidRPr="003358D8">
        <w:rPr>
          <w:rFonts w:ascii="Arial" w:hAnsi="Arial" w:cs="Arial"/>
          <w:sz w:val="22"/>
          <w:szCs w:val="22"/>
          <w:lang w:eastAsia="en-US"/>
        </w:rPr>
        <w:t>Preparation of bank reconciliation on daily basis.</w:t>
      </w:r>
    </w:p>
    <w:p w:rsidR="00612355" w:rsidRPr="003358D8" w:rsidRDefault="00612355" w:rsidP="00612355">
      <w:pPr>
        <w:numPr>
          <w:ilvl w:val="0"/>
          <w:numId w:val="40"/>
        </w:numPr>
        <w:suppressAutoHyphens w:val="0"/>
        <w:spacing w:before="100" w:beforeAutospacing="1" w:after="240"/>
        <w:rPr>
          <w:rFonts w:ascii="Arial" w:hAnsi="Arial" w:cs="Arial"/>
          <w:b/>
          <w:sz w:val="22"/>
          <w:szCs w:val="22"/>
        </w:rPr>
      </w:pPr>
      <w:r w:rsidRPr="003358D8">
        <w:rPr>
          <w:rFonts w:ascii="Arial" w:hAnsi="Arial" w:cs="Arial"/>
          <w:color w:val="000000"/>
          <w:sz w:val="22"/>
          <w:szCs w:val="22"/>
          <w:shd w:val="clear" w:color="auto" w:fill="FFFFFF"/>
        </w:rPr>
        <w:t>Reconciliation of Debtors and Creditors.</w:t>
      </w:r>
    </w:p>
    <w:p w:rsidR="00612355" w:rsidRPr="003358D8" w:rsidRDefault="00612355" w:rsidP="00612355">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t>Handling bank related activities. (i.e. RTGS, NEFT, DD, issuing Cheques</w:t>
      </w:r>
      <w:r w:rsidR="00B40627">
        <w:rPr>
          <w:rFonts w:ascii="Arial" w:hAnsi="Arial" w:cs="Arial"/>
          <w:sz w:val="22"/>
          <w:szCs w:val="22"/>
        </w:rPr>
        <w:t xml:space="preserve"> </w:t>
      </w:r>
      <w:r w:rsidRPr="003358D8">
        <w:rPr>
          <w:rFonts w:ascii="Arial" w:hAnsi="Arial" w:cs="Arial"/>
          <w:sz w:val="22"/>
          <w:szCs w:val="22"/>
        </w:rPr>
        <w:t>etc) and net-banking transactions and also visit bank for office work</w:t>
      </w:r>
      <w:r>
        <w:rPr>
          <w:rFonts w:ascii="Arial" w:hAnsi="Arial" w:cs="Arial"/>
          <w:sz w:val="22"/>
          <w:szCs w:val="22"/>
        </w:rPr>
        <w:t>.</w:t>
      </w:r>
    </w:p>
    <w:p w:rsidR="00612355" w:rsidRPr="003358D8" w:rsidRDefault="00612355" w:rsidP="00612355">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t>Researching problems and processed corrected payments.</w:t>
      </w:r>
    </w:p>
    <w:p w:rsidR="00612355" w:rsidRPr="003358D8" w:rsidRDefault="00612355" w:rsidP="00612355">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t>Maintaining records of payment information.</w:t>
      </w:r>
    </w:p>
    <w:p w:rsidR="00612355" w:rsidRPr="003358D8" w:rsidRDefault="00612355" w:rsidP="00612355">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t>Managing vendor accounts, generating weekly on demand cheques.</w:t>
      </w:r>
    </w:p>
    <w:p w:rsidR="00612355" w:rsidRPr="003358D8" w:rsidRDefault="00612355" w:rsidP="00612355">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t xml:space="preserve">Handling payroll of </w:t>
      </w:r>
      <w:r w:rsidR="006631F8">
        <w:rPr>
          <w:rFonts w:ascii="Arial" w:hAnsi="Arial" w:cs="Arial"/>
          <w:sz w:val="22"/>
          <w:szCs w:val="22"/>
        </w:rPr>
        <w:t>57</w:t>
      </w:r>
      <w:r w:rsidRPr="003358D8">
        <w:rPr>
          <w:rFonts w:ascii="Arial" w:hAnsi="Arial" w:cs="Arial"/>
          <w:sz w:val="22"/>
          <w:szCs w:val="22"/>
        </w:rPr>
        <w:t xml:space="preserve"> employees.</w:t>
      </w:r>
    </w:p>
    <w:p w:rsidR="00612355" w:rsidRPr="003358D8" w:rsidRDefault="00612355" w:rsidP="00612355">
      <w:pPr>
        <w:numPr>
          <w:ilvl w:val="0"/>
          <w:numId w:val="40"/>
        </w:numPr>
        <w:suppressAutoHyphens w:val="0"/>
        <w:spacing w:before="100" w:beforeAutospacing="1" w:after="240"/>
        <w:rPr>
          <w:rStyle w:val="apple-converted-space"/>
          <w:rFonts w:ascii="Arial" w:hAnsi="Arial" w:cs="Arial"/>
          <w:sz w:val="22"/>
          <w:szCs w:val="22"/>
        </w:rPr>
      </w:pPr>
      <w:r w:rsidRPr="003358D8">
        <w:rPr>
          <w:rFonts w:ascii="Arial" w:hAnsi="Arial" w:cs="Arial"/>
          <w:color w:val="000000"/>
          <w:sz w:val="22"/>
          <w:szCs w:val="22"/>
          <w:shd w:val="clear" w:color="auto" w:fill="FFFFFF"/>
        </w:rPr>
        <w:t>Handling Petty cash</w:t>
      </w:r>
      <w:r w:rsidRPr="003358D8">
        <w:rPr>
          <w:rStyle w:val="apple-converted-space"/>
          <w:rFonts w:ascii="Arial" w:hAnsi="Arial" w:cs="Arial"/>
          <w:color w:val="000000"/>
          <w:sz w:val="22"/>
          <w:szCs w:val="22"/>
          <w:shd w:val="clear" w:color="auto" w:fill="FFFFFF"/>
        </w:rPr>
        <w:t>.</w:t>
      </w:r>
    </w:p>
    <w:p w:rsidR="00612355" w:rsidRPr="003358D8" w:rsidRDefault="00612355" w:rsidP="00612355">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t>Enter posting of purchase, sales, payment, receipt collection &amp; journal voucher.</w:t>
      </w:r>
    </w:p>
    <w:p w:rsidR="00F656F1" w:rsidRDefault="00F656F1" w:rsidP="00D86401">
      <w:pPr>
        <w:suppressAutoHyphens w:val="0"/>
        <w:spacing w:before="100" w:beforeAutospacing="1" w:after="240"/>
        <w:ind w:left="1080"/>
        <w:rPr>
          <w:rFonts w:ascii="Arial" w:hAnsi="Arial" w:cs="Arial"/>
          <w:b/>
        </w:rPr>
      </w:pPr>
    </w:p>
    <w:p w:rsidR="005D55ED" w:rsidRDefault="005D55ED" w:rsidP="007B7D96">
      <w:pPr>
        <w:shd w:val="clear" w:color="auto" w:fill="17365D" w:themeFill="text2" w:themeFillShade="BF"/>
        <w:rPr>
          <w:rFonts w:ascii="Arial" w:hAnsi="Arial" w:cs="Arial"/>
          <w:b/>
        </w:rPr>
      </w:pPr>
    </w:p>
    <w:p w:rsidR="005D55ED" w:rsidRPr="006A6A6B" w:rsidRDefault="00DE5F91" w:rsidP="007B7D96">
      <w:pPr>
        <w:shd w:val="clear" w:color="auto" w:fill="17365D" w:themeFill="text2" w:themeFillShade="BF"/>
        <w:rPr>
          <w:rFonts w:ascii="Arial" w:hAnsi="Arial" w:cs="Arial"/>
          <w:color w:val="FFFFFF" w:themeColor="background1"/>
          <w:sz w:val="24"/>
          <w:szCs w:val="24"/>
        </w:rPr>
      </w:pPr>
      <w:r>
        <w:rPr>
          <w:rFonts w:ascii="Arial" w:hAnsi="Arial" w:cs="Arial"/>
          <w:b/>
          <w:color w:val="FFFFFF" w:themeColor="background1"/>
          <w:sz w:val="24"/>
          <w:szCs w:val="24"/>
        </w:rPr>
        <w:t xml:space="preserve">  </w:t>
      </w:r>
      <w:r w:rsidR="0000383A" w:rsidRPr="006A6A6B">
        <w:rPr>
          <w:rFonts w:ascii="Arial" w:hAnsi="Arial" w:cs="Arial"/>
          <w:b/>
          <w:color w:val="FFFFFF" w:themeColor="background1"/>
          <w:sz w:val="24"/>
          <w:szCs w:val="24"/>
        </w:rPr>
        <w:t>[</w:t>
      </w:r>
      <w:r w:rsidR="009061EA" w:rsidRPr="006A6A6B">
        <w:rPr>
          <w:rFonts w:ascii="Arial" w:hAnsi="Arial" w:cs="Arial"/>
          <w:b/>
          <w:color w:val="FFFFFF" w:themeColor="background1"/>
          <w:sz w:val="24"/>
          <w:szCs w:val="24"/>
        </w:rPr>
        <w:t>Account Executive</w:t>
      </w:r>
      <w:r w:rsidR="001C386A" w:rsidRPr="006A6A6B">
        <w:rPr>
          <w:rFonts w:ascii="Arial" w:hAnsi="Arial" w:cs="Arial"/>
          <w:b/>
          <w:color w:val="FFFFFF" w:themeColor="background1"/>
          <w:sz w:val="24"/>
          <w:szCs w:val="24"/>
        </w:rPr>
        <w:t xml:space="preserve">] </w:t>
      </w:r>
      <w:r>
        <w:rPr>
          <w:rFonts w:ascii="Arial" w:hAnsi="Arial" w:cs="Arial"/>
          <w:b/>
          <w:color w:val="FFFFFF" w:themeColor="background1"/>
          <w:sz w:val="24"/>
          <w:szCs w:val="24"/>
        </w:rPr>
        <w:t xml:space="preserve">    </w:t>
      </w:r>
      <w:r w:rsidR="001C386A" w:rsidRPr="006A6A6B">
        <w:rPr>
          <w:rFonts w:ascii="Arial" w:hAnsi="Arial" w:cs="Arial"/>
          <w:b/>
          <w:color w:val="FFFFFF" w:themeColor="background1"/>
          <w:sz w:val="24"/>
          <w:szCs w:val="24"/>
        </w:rPr>
        <w:t>{</w:t>
      </w:r>
      <w:r>
        <w:rPr>
          <w:rFonts w:ascii="Arial" w:hAnsi="Arial" w:cs="Arial"/>
          <w:b/>
          <w:color w:val="FFFFFF" w:themeColor="background1"/>
          <w:sz w:val="24"/>
          <w:szCs w:val="24"/>
        </w:rPr>
        <w:t>JMD Wires &amp;</w:t>
      </w:r>
      <w:r w:rsidR="0000383A" w:rsidRPr="006A6A6B">
        <w:rPr>
          <w:rFonts w:ascii="Arial" w:hAnsi="Arial" w:cs="Arial"/>
          <w:b/>
          <w:color w:val="FFFFFF" w:themeColor="background1"/>
          <w:sz w:val="24"/>
          <w:szCs w:val="24"/>
        </w:rPr>
        <w:t xml:space="preserve"> Cables</w:t>
      </w:r>
      <w:r w:rsidR="005D55ED" w:rsidRPr="006A6A6B">
        <w:rPr>
          <w:rFonts w:ascii="Arial" w:hAnsi="Arial" w:cs="Arial"/>
          <w:b/>
          <w:color w:val="FFFFFF" w:themeColor="background1"/>
          <w:sz w:val="24"/>
          <w:szCs w:val="24"/>
        </w:rPr>
        <w:t xml:space="preserve">, </w:t>
      </w:r>
      <w:r w:rsidR="0000383A" w:rsidRPr="006A6A6B">
        <w:rPr>
          <w:rFonts w:ascii="Arial" w:hAnsi="Arial" w:cs="Arial"/>
          <w:b/>
          <w:color w:val="FFFFFF" w:themeColor="background1"/>
          <w:sz w:val="24"/>
          <w:szCs w:val="24"/>
        </w:rPr>
        <w:t>Jhilmil</w:t>
      </w:r>
      <w:r w:rsidR="005D55ED" w:rsidRPr="006A6A6B">
        <w:rPr>
          <w:rFonts w:ascii="Arial" w:hAnsi="Arial" w:cs="Arial"/>
          <w:b/>
          <w:color w:val="FFFFFF" w:themeColor="background1"/>
          <w:sz w:val="24"/>
          <w:szCs w:val="24"/>
        </w:rPr>
        <w:t>}</w:t>
      </w:r>
      <w:r>
        <w:rPr>
          <w:rFonts w:ascii="Arial" w:hAnsi="Arial" w:cs="Arial"/>
          <w:b/>
          <w:color w:val="FFFFFF" w:themeColor="background1"/>
          <w:sz w:val="24"/>
          <w:szCs w:val="24"/>
        </w:rPr>
        <w:t xml:space="preserve">   </w:t>
      </w:r>
      <w:r w:rsidR="005D55ED" w:rsidRPr="006A6A6B">
        <w:rPr>
          <w:rFonts w:ascii="Arial" w:hAnsi="Arial" w:cs="Arial"/>
          <w:b/>
          <w:color w:val="FFFFFF" w:themeColor="background1"/>
          <w:sz w:val="24"/>
          <w:szCs w:val="24"/>
        </w:rPr>
        <w:t>[</w:t>
      </w:r>
      <w:r w:rsidR="00CF509C" w:rsidRPr="006A6A6B">
        <w:rPr>
          <w:rFonts w:ascii="Arial" w:hAnsi="Arial" w:cs="Arial"/>
          <w:b/>
          <w:color w:val="FFFFFF" w:themeColor="background1"/>
          <w:sz w:val="24"/>
          <w:szCs w:val="24"/>
        </w:rPr>
        <w:t>Sep</w:t>
      </w:r>
      <w:r w:rsidR="005D55ED" w:rsidRPr="006A6A6B">
        <w:rPr>
          <w:rFonts w:ascii="Arial" w:hAnsi="Arial" w:cs="Arial"/>
          <w:b/>
          <w:color w:val="FFFFFF" w:themeColor="background1"/>
          <w:sz w:val="24"/>
          <w:szCs w:val="24"/>
        </w:rPr>
        <w:t xml:space="preserve"> 2017 – </w:t>
      </w:r>
      <w:r w:rsidR="00787AF0" w:rsidRPr="006A6A6B">
        <w:rPr>
          <w:rFonts w:ascii="Arial" w:hAnsi="Arial" w:cs="Arial"/>
          <w:b/>
          <w:color w:val="FFFFFF" w:themeColor="background1"/>
          <w:sz w:val="24"/>
          <w:szCs w:val="24"/>
        </w:rPr>
        <w:t>Till Now</w:t>
      </w:r>
      <w:r w:rsidR="005D55ED" w:rsidRPr="006A6A6B">
        <w:rPr>
          <w:rFonts w:ascii="Arial" w:hAnsi="Arial" w:cs="Arial"/>
          <w:color w:val="FFFFFF" w:themeColor="background1"/>
          <w:sz w:val="24"/>
          <w:szCs w:val="24"/>
        </w:rPr>
        <w:t>]</w:t>
      </w:r>
    </w:p>
    <w:p w:rsidR="005D55ED" w:rsidRPr="00C3145E" w:rsidRDefault="005D55ED" w:rsidP="007B7D96">
      <w:pPr>
        <w:shd w:val="clear" w:color="auto" w:fill="17365D" w:themeFill="text2" w:themeFillShade="BF"/>
        <w:rPr>
          <w:rFonts w:ascii="Arial" w:hAnsi="Arial" w:cs="Arial"/>
          <w:color w:val="FFFFFF" w:themeColor="background1"/>
        </w:rPr>
      </w:pPr>
    </w:p>
    <w:p w:rsidR="005D55ED" w:rsidRDefault="005D55ED" w:rsidP="005D55ED">
      <w:pPr>
        <w:rPr>
          <w:rFonts w:ascii="Arial" w:hAnsi="Arial" w:cs="Arial"/>
          <w:b/>
        </w:rPr>
      </w:pPr>
    </w:p>
    <w:p w:rsidR="00787AF0" w:rsidRPr="007B7D96" w:rsidRDefault="00787AF0" w:rsidP="00787AF0">
      <w:pPr>
        <w:pStyle w:val="Tit"/>
        <w:pBdr>
          <w:bottom w:val="none" w:sz="0" w:space="0" w:color="auto"/>
        </w:pBdr>
        <w:shd w:val="clear" w:color="auto" w:fill="auto"/>
        <w:ind w:left="0" w:right="-155" w:firstLine="0"/>
        <w:rPr>
          <w:rFonts w:ascii="Verdana" w:hAnsi="Verdana" w:cs="Arial"/>
          <w:b w:val="0"/>
          <w:bCs/>
          <w:i/>
          <w:color w:val="17365D" w:themeColor="text2" w:themeShade="BF"/>
          <w:sz w:val="36"/>
          <w:szCs w:val="36"/>
          <w:u w:val="single"/>
        </w:rPr>
      </w:pPr>
      <w:r w:rsidRPr="007B7D96">
        <w:rPr>
          <w:rFonts w:ascii="Verdana" w:hAnsi="Verdana" w:cs="Arial"/>
          <w:i/>
          <w:color w:val="17365D" w:themeColor="text2" w:themeShade="BF"/>
          <w:sz w:val="36"/>
          <w:szCs w:val="36"/>
          <w:u w:val="single"/>
        </w:rPr>
        <w:t>Work Responsibility</w:t>
      </w:r>
    </w:p>
    <w:p w:rsidR="00F862F9" w:rsidRPr="00F862F9" w:rsidRDefault="00F862F9" w:rsidP="00F862F9">
      <w:pPr>
        <w:numPr>
          <w:ilvl w:val="0"/>
          <w:numId w:val="40"/>
        </w:numPr>
        <w:suppressAutoHyphens w:val="0"/>
        <w:spacing w:before="100" w:beforeAutospacing="1" w:after="240"/>
        <w:rPr>
          <w:rFonts w:ascii="Arial" w:hAnsi="Arial" w:cs="Arial"/>
          <w:sz w:val="22"/>
          <w:szCs w:val="22"/>
        </w:rPr>
      </w:pPr>
      <w:r w:rsidRPr="00F862F9">
        <w:rPr>
          <w:rFonts w:ascii="Arial" w:hAnsi="Arial" w:cs="Arial"/>
          <w:sz w:val="22"/>
          <w:szCs w:val="22"/>
        </w:rPr>
        <w:t xml:space="preserve">Calculation of GST </w:t>
      </w:r>
      <w:r w:rsidR="00264428">
        <w:rPr>
          <w:rFonts w:ascii="Arial" w:hAnsi="Arial" w:cs="Arial"/>
          <w:sz w:val="22"/>
          <w:szCs w:val="22"/>
        </w:rPr>
        <w:t xml:space="preserve">Report </w:t>
      </w:r>
      <w:r w:rsidRPr="00F862F9">
        <w:rPr>
          <w:rFonts w:ascii="Arial" w:hAnsi="Arial" w:cs="Arial"/>
          <w:sz w:val="22"/>
          <w:szCs w:val="22"/>
        </w:rPr>
        <w:t>with</w:t>
      </w:r>
      <w:r w:rsidR="000716E1">
        <w:rPr>
          <w:rFonts w:ascii="Arial" w:hAnsi="Arial" w:cs="Arial"/>
          <w:sz w:val="22"/>
          <w:szCs w:val="22"/>
        </w:rPr>
        <w:t xml:space="preserve"> </w:t>
      </w:r>
      <w:r w:rsidRPr="00F862F9">
        <w:rPr>
          <w:rFonts w:ascii="Arial" w:hAnsi="Arial" w:cs="Arial"/>
          <w:sz w:val="22"/>
          <w:szCs w:val="22"/>
        </w:rPr>
        <w:t>Tally ER</w:t>
      </w:r>
      <w:r>
        <w:rPr>
          <w:rFonts w:ascii="Arial" w:hAnsi="Arial" w:cs="Arial"/>
          <w:sz w:val="22"/>
          <w:szCs w:val="22"/>
        </w:rPr>
        <w:t>P-9 (</w:t>
      </w:r>
      <w:r w:rsidR="00612355">
        <w:rPr>
          <w:rFonts w:ascii="Arial" w:hAnsi="Arial" w:cs="Arial"/>
          <w:sz w:val="22"/>
          <w:szCs w:val="22"/>
        </w:rPr>
        <w:t xml:space="preserve">GSTR-1, </w:t>
      </w:r>
      <w:r w:rsidR="00612355" w:rsidRPr="00F862F9">
        <w:rPr>
          <w:rFonts w:ascii="Arial" w:hAnsi="Arial" w:cs="Arial"/>
          <w:sz w:val="22"/>
          <w:szCs w:val="22"/>
        </w:rPr>
        <w:t>GSTR-</w:t>
      </w:r>
      <w:r w:rsidR="00612355">
        <w:rPr>
          <w:rFonts w:ascii="Arial" w:hAnsi="Arial" w:cs="Arial"/>
          <w:sz w:val="22"/>
          <w:szCs w:val="22"/>
        </w:rPr>
        <w:t xml:space="preserve">2 </w:t>
      </w:r>
      <w:r>
        <w:rPr>
          <w:rFonts w:ascii="Arial" w:hAnsi="Arial" w:cs="Arial"/>
          <w:sz w:val="22"/>
          <w:szCs w:val="22"/>
        </w:rPr>
        <w:t xml:space="preserve"> and</w:t>
      </w:r>
      <w:r w:rsidR="00264428">
        <w:rPr>
          <w:rFonts w:ascii="Arial" w:hAnsi="Arial" w:cs="Arial"/>
          <w:sz w:val="22"/>
          <w:szCs w:val="22"/>
        </w:rPr>
        <w:t xml:space="preserve"> </w:t>
      </w:r>
      <w:r w:rsidR="00612355">
        <w:rPr>
          <w:rFonts w:ascii="Arial" w:hAnsi="Arial" w:cs="Arial"/>
          <w:sz w:val="22"/>
          <w:szCs w:val="22"/>
        </w:rPr>
        <w:t xml:space="preserve">GSTR-3B </w:t>
      </w:r>
      <w:r w:rsidR="0036430D">
        <w:rPr>
          <w:rFonts w:ascii="Arial" w:hAnsi="Arial" w:cs="Arial"/>
          <w:sz w:val="22"/>
          <w:szCs w:val="22"/>
        </w:rPr>
        <w:t xml:space="preserve">Handover </w:t>
      </w:r>
      <w:r w:rsidR="00612355">
        <w:rPr>
          <w:rFonts w:ascii="Arial" w:hAnsi="Arial" w:cs="Arial"/>
          <w:sz w:val="22"/>
          <w:szCs w:val="22"/>
        </w:rPr>
        <w:t>to CA</w:t>
      </w:r>
      <w:r w:rsidRPr="00F862F9">
        <w:rPr>
          <w:rFonts w:ascii="Arial" w:hAnsi="Arial" w:cs="Arial"/>
          <w:sz w:val="22"/>
          <w:szCs w:val="22"/>
        </w:rPr>
        <w:t>)</w:t>
      </w:r>
      <w:r w:rsidR="00612355">
        <w:rPr>
          <w:rFonts w:ascii="Arial" w:hAnsi="Arial" w:cs="Arial"/>
          <w:sz w:val="22"/>
          <w:szCs w:val="22"/>
        </w:rPr>
        <w:t>.</w:t>
      </w:r>
    </w:p>
    <w:p w:rsidR="003358D8" w:rsidRPr="003358D8" w:rsidRDefault="003358D8" w:rsidP="003358D8">
      <w:pPr>
        <w:numPr>
          <w:ilvl w:val="0"/>
          <w:numId w:val="40"/>
        </w:numPr>
        <w:suppressAutoHyphens w:val="0"/>
        <w:spacing w:before="100" w:beforeAutospacing="1" w:after="240"/>
        <w:rPr>
          <w:rFonts w:ascii="Arial" w:hAnsi="Arial" w:cs="Arial"/>
          <w:sz w:val="22"/>
          <w:szCs w:val="22"/>
          <w:lang w:eastAsia="en-US"/>
        </w:rPr>
      </w:pPr>
      <w:r w:rsidRPr="003358D8">
        <w:rPr>
          <w:rFonts w:ascii="Arial" w:hAnsi="Arial" w:cs="Arial"/>
          <w:sz w:val="22"/>
          <w:szCs w:val="22"/>
          <w:lang w:eastAsia="en-US"/>
        </w:rPr>
        <w:t>Establish of accounts, and assign entries to proper accounts.</w:t>
      </w:r>
    </w:p>
    <w:p w:rsidR="003358D8" w:rsidRPr="003358D8" w:rsidRDefault="003358D8" w:rsidP="003358D8">
      <w:pPr>
        <w:numPr>
          <w:ilvl w:val="0"/>
          <w:numId w:val="40"/>
        </w:numPr>
        <w:suppressAutoHyphens w:val="0"/>
        <w:spacing w:before="100" w:beforeAutospacing="1" w:after="240"/>
        <w:rPr>
          <w:rFonts w:ascii="Arial" w:hAnsi="Arial" w:cs="Arial"/>
          <w:sz w:val="22"/>
          <w:szCs w:val="22"/>
          <w:lang w:eastAsia="en-US"/>
        </w:rPr>
      </w:pPr>
      <w:r w:rsidRPr="003358D8">
        <w:rPr>
          <w:rFonts w:ascii="Arial" w:hAnsi="Arial" w:cs="Arial"/>
          <w:sz w:val="22"/>
          <w:szCs w:val="22"/>
          <w:lang w:eastAsia="en-US"/>
        </w:rPr>
        <w:t>Update accounts receivable and issue invoices.</w:t>
      </w:r>
    </w:p>
    <w:p w:rsidR="003358D8" w:rsidRPr="003358D8" w:rsidRDefault="003358D8" w:rsidP="003358D8">
      <w:pPr>
        <w:numPr>
          <w:ilvl w:val="0"/>
          <w:numId w:val="40"/>
        </w:numPr>
        <w:suppressAutoHyphens w:val="0"/>
        <w:spacing w:before="100" w:beforeAutospacing="1" w:after="240"/>
        <w:rPr>
          <w:rFonts w:ascii="Arial" w:hAnsi="Arial" w:cs="Arial"/>
          <w:sz w:val="22"/>
          <w:szCs w:val="22"/>
          <w:lang w:eastAsia="en-US"/>
        </w:rPr>
      </w:pPr>
      <w:r w:rsidRPr="003358D8">
        <w:rPr>
          <w:rFonts w:ascii="Arial" w:hAnsi="Arial" w:cs="Arial"/>
          <w:sz w:val="22"/>
          <w:szCs w:val="22"/>
          <w:lang w:eastAsia="en-US"/>
        </w:rPr>
        <w:t>Preparation of bank reconciliation on daily basis.</w:t>
      </w:r>
    </w:p>
    <w:p w:rsidR="003358D8" w:rsidRPr="003358D8" w:rsidRDefault="003358D8" w:rsidP="003358D8">
      <w:pPr>
        <w:numPr>
          <w:ilvl w:val="0"/>
          <w:numId w:val="40"/>
        </w:numPr>
        <w:suppressAutoHyphens w:val="0"/>
        <w:spacing w:before="100" w:beforeAutospacing="1" w:after="240"/>
        <w:rPr>
          <w:rFonts w:ascii="Arial" w:hAnsi="Arial" w:cs="Arial"/>
          <w:b/>
          <w:sz w:val="22"/>
          <w:szCs w:val="22"/>
        </w:rPr>
      </w:pPr>
      <w:r w:rsidRPr="003358D8">
        <w:rPr>
          <w:rFonts w:ascii="Arial" w:hAnsi="Arial" w:cs="Arial"/>
          <w:color w:val="000000"/>
          <w:sz w:val="22"/>
          <w:szCs w:val="22"/>
          <w:shd w:val="clear" w:color="auto" w:fill="FFFFFF"/>
        </w:rPr>
        <w:t>Reconciliation of Debtors and Creditors.</w:t>
      </w:r>
    </w:p>
    <w:p w:rsidR="003358D8" w:rsidRPr="003358D8" w:rsidRDefault="003358D8" w:rsidP="003358D8">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t>Handling bank related activities. (i.e. RTGS, NEFT, DD, issuing Cheques</w:t>
      </w:r>
      <w:r w:rsidR="009004AB">
        <w:rPr>
          <w:rFonts w:ascii="Arial" w:hAnsi="Arial" w:cs="Arial"/>
          <w:sz w:val="22"/>
          <w:szCs w:val="22"/>
        </w:rPr>
        <w:t xml:space="preserve"> </w:t>
      </w:r>
      <w:r w:rsidRPr="003358D8">
        <w:rPr>
          <w:rFonts w:ascii="Arial" w:hAnsi="Arial" w:cs="Arial"/>
          <w:sz w:val="22"/>
          <w:szCs w:val="22"/>
        </w:rPr>
        <w:t>etc) and net-banking transactions and also visit bank for office work</w:t>
      </w:r>
      <w:r w:rsidR="00612355">
        <w:rPr>
          <w:rFonts w:ascii="Arial" w:hAnsi="Arial" w:cs="Arial"/>
          <w:sz w:val="22"/>
          <w:szCs w:val="22"/>
        </w:rPr>
        <w:t>.</w:t>
      </w:r>
    </w:p>
    <w:p w:rsidR="003358D8" w:rsidRPr="003358D8" w:rsidRDefault="003358D8" w:rsidP="003358D8">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t>Researching problems and processed corrected payments.</w:t>
      </w:r>
    </w:p>
    <w:p w:rsidR="003358D8" w:rsidRPr="003358D8" w:rsidRDefault="003358D8" w:rsidP="003358D8">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t>Maintaining records of payment information.</w:t>
      </w:r>
    </w:p>
    <w:p w:rsidR="003358D8" w:rsidRPr="003358D8" w:rsidRDefault="003358D8" w:rsidP="003358D8">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t>Managing vendor accounts, generating weekly on demand cheques.</w:t>
      </w:r>
    </w:p>
    <w:p w:rsidR="003358D8" w:rsidRPr="003358D8" w:rsidRDefault="003358D8" w:rsidP="003358D8">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lastRenderedPageBreak/>
        <w:t xml:space="preserve">Handling payroll of </w:t>
      </w:r>
      <w:r w:rsidR="006631F8">
        <w:rPr>
          <w:rFonts w:ascii="Arial" w:hAnsi="Arial" w:cs="Arial"/>
          <w:sz w:val="22"/>
          <w:szCs w:val="22"/>
        </w:rPr>
        <w:t>85</w:t>
      </w:r>
      <w:r w:rsidRPr="003358D8">
        <w:rPr>
          <w:rFonts w:ascii="Arial" w:hAnsi="Arial" w:cs="Arial"/>
          <w:sz w:val="22"/>
          <w:szCs w:val="22"/>
        </w:rPr>
        <w:t xml:space="preserve"> employees.</w:t>
      </w:r>
    </w:p>
    <w:p w:rsidR="003358D8" w:rsidRPr="003358D8" w:rsidRDefault="003358D8" w:rsidP="003358D8">
      <w:pPr>
        <w:numPr>
          <w:ilvl w:val="0"/>
          <w:numId w:val="40"/>
        </w:numPr>
        <w:suppressAutoHyphens w:val="0"/>
        <w:spacing w:before="100" w:beforeAutospacing="1" w:after="240"/>
        <w:rPr>
          <w:rStyle w:val="apple-converted-space"/>
          <w:rFonts w:ascii="Arial" w:hAnsi="Arial" w:cs="Arial"/>
          <w:sz w:val="22"/>
          <w:szCs w:val="22"/>
        </w:rPr>
      </w:pPr>
      <w:r w:rsidRPr="003358D8">
        <w:rPr>
          <w:rFonts w:ascii="Arial" w:hAnsi="Arial" w:cs="Arial"/>
          <w:color w:val="000000"/>
          <w:sz w:val="22"/>
          <w:szCs w:val="22"/>
          <w:shd w:val="clear" w:color="auto" w:fill="FFFFFF"/>
        </w:rPr>
        <w:t>Handling Petty cash</w:t>
      </w:r>
      <w:r w:rsidRPr="003358D8">
        <w:rPr>
          <w:rStyle w:val="apple-converted-space"/>
          <w:rFonts w:ascii="Arial" w:hAnsi="Arial" w:cs="Arial"/>
          <w:color w:val="000000"/>
          <w:sz w:val="22"/>
          <w:szCs w:val="22"/>
          <w:shd w:val="clear" w:color="auto" w:fill="FFFFFF"/>
        </w:rPr>
        <w:t>.</w:t>
      </w:r>
    </w:p>
    <w:p w:rsidR="007A538B" w:rsidRPr="007A538B" w:rsidRDefault="003358D8" w:rsidP="007A538B">
      <w:pPr>
        <w:numPr>
          <w:ilvl w:val="0"/>
          <w:numId w:val="40"/>
        </w:numPr>
        <w:suppressAutoHyphens w:val="0"/>
        <w:spacing w:before="100" w:beforeAutospacing="1" w:after="240"/>
        <w:rPr>
          <w:rFonts w:ascii="Arial" w:hAnsi="Arial" w:cs="Arial"/>
          <w:sz w:val="22"/>
          <w:szCs w:val="22"/>
        </w:rPr>
      </w:pPr>
      <w:r w:rsidRPr="003358D8">
        <w:rPr>
          <w:rFonts w:ascii="Arial" w:hAnsi="Arial" w:cs="Arial"/>
          <w:sz w:val="22"/>
          <w:szCs w:val="22"/>
        </w:rPr>
        <w:t>Enter posting of purchase, sales, payment, receipt collection &amp; journal voucher.</w:t>
      </w:r>
    </w:p>
    <w:p w:rsidR="007A538B" w:rsidRDefault="007A538B" w:rsidP="009838F5">
      <w:pPr>
        <w:rPr>
          <w:rFonts w:ascii="Arial" w:hAnsi="Arial" w:cs="Arial"/>
          <w:b/>
        </w:rPr>
      </w:pPr>
    </w:p>
    <w:p w:rsidR="00D82BF8" w:rsidRPr="006A6A6B" w:rsidRDefault="00D82BF8" w:rsidP="007B7D96">
      <w:pPr>
        <w:pStyle w:val="Tit"/>
        <w:pBdr>
          <w:bottom w:val="none" w:sz="0" w:space="0" w:color="auto"/>
        </w:pBdr>
        <w:shd w:val="clear" w:color="auto" w:fill="17365D" w:themeFill="text2" w:themeFillShade="BF"/>
        <w:tabs>
          <w:tab w:val="left" w:pos="3660"/>
        </w:tabs>
        <w:ind w:right="-155"/>
        <w:rPr>
          <w:rFonts w:ascii="Verdana" w:hAnsi="Verdana" w:cs="Arial"/>
          <w:b w:val="0"/>
          <w:bCs/>
          <w:i/>
          <w:color w:val="FFFFFF" w:themeColor="background1"/>
          <w:sz w:val="36"/>
          <w:szCs w:val="36"/>
        </w:rPr>
      </w:pPr>
      <w:r w:rsidRPr="007B7D96">
        <w:rPr>
          <w:rFonts w:ascii="Verdana" w:hAnsi="Verdana" w:cs="Arial"/>
          <w:i/>
          <w:color w:val="FFFFFF" w:themeColor="background1"/>
          <w:sz w:val="36"/>
          <w:szCs w:val="36"/>
          <w:shd w:val="clear" w:color="auto" w:fill="17365D" w:themeFill="text2" w:themeFillShade="BF"/>
        </w:rPr>
        <w:t>D</w:t>
      </w:r>
      <w:r w:rsidR="006A6A6B" w:rsidRPr="007B7D96">
        <w:rPr>
          <w:rFonts w:ascii="Verdana" w:hAnsi="Verdana" w:cs="Arial"/>
          <w:i/>
          <w:color w:val="FFFFFF" w:themeColor="background1"/>
          <w:sz w:val="36"/>
          <w:szCs w:val="36"/>
          <w:shd w:val="clear" w:color="auto" w:fill="17365D" w:themeFill="text2" w:themeFillShade="BF"/>
        </w:rPr>
        <w:t>eclaration of Vailidity of Information</w:t>
      </w:r>
      <w:r w:rsidR="004E6B55" w:rsidRPr="007B7D96">
        <w:rPr>
          <w:rFonts w:ascii="Verdana" w:hAnsi="Verdana" w:cs="Arial"/>
          <w:i/>
          <w:color w:val="FFFFFF" w:themeColor="background1"/>
          <w:sz w:val="36"/>
          <w:szCs w:val="36"/>
          <w:shd w:val="clear" w:color="auto" w:fill="17365D" w:themeFill="text2" w:themeFillShade="BF"/>
        </w:rPr>
        <w:tab/>
      </w:r>
    </w:p>
    <w:p w:rsidR="00B16A8A" w:rsidRPr="00D82BF8" w:rsidRDefault="00D82BF8" w:rsidP="009838F5">
      <w:pPr>
        <w:rPr>
          <w:rFonts w:ascii="Arial" w:hAnsi="Arial" w:cs="Arial"/>
          <w:b/>
          <w:sz w:val="22"/>
          <w:szCs w:val="22"/>
        </w:rPr>
      </w:pPr>
      <w:r>
        <w:rPr>
          <w:rFonts w:ascii="Helvetica" w:hAnsi="Helvetica" w:cs="Helvetica"/>
          <w:color w:val="000000"/>
          <w:sz w:val="21"/>
          <w:szCs w:val="21"/>
        </w:rPr>
        <w:br/>
      </w:r>
      <w:r w:rsidRPr="00D82BF8">
        <w:rPr>
          <w:rFonts w:ascii="Arial" w:hAnsi="Arial" w:cs="Arial"/>
          <w:color w:val="000000"/>
          <w:sz w:val="22"/>
          <w:szCs w:val="22"/>
          <w:shd w:val="clear" w:color="auto" w:fill="FFFFFF"/>
        </w:rPr>
        <w:t xml:space="preserve">I </w:t>
      </w:r>
      <w:r w:rsidR="006A6A6B" w:rsidRPr="006A6A6B">
        <w:rPr>
          <w:rFonts w:ascii="Arial" w:hAnsi="Arial" w:cs="Arial"/>
          <w:b/>
          <w:color w:val="000000"/>
          <w:sz w:val="22"/>
          <w:szCs w:val="22"/>
          <w:shd w:val="clear" w:color="auto" w:fill="FFFFFF"/>
        </w:rPr>
        <w:t>RAJ KUMAR</w:t>
      </w:r>
      <w:r w:rsidR="006A6A6B">
        <w:rPr>
          <w:rFonts w:ascii="Arial" w:hAnsi="Arial" w:cs="Arial"/>
          <w:color w:val="000000"/>
          <w:sz w:val="22"/>
          <w:szCs w:val="22"/>
          <w:shd w:val="clear" w:color="auto" w:fill="FFFFFF"/>
        </w:rPr>
        <w:t xml:space="preserve"> declare that any and all of </w:t>
      </w:r>
      <w:r w:rsidRPr="00D82BF8">
        <w:rPr>
          <w:rFonts w:ascii="Arial" w:hAnsi="Arial" w:cs="Arial"/>
          <w:color w:val="000000"/>
          <w:sz w:val="22"/>
          <w:szCs w:val="22"/>
          <w:shd w:val="clear" w:color="auto" w:fill="FFFFFF"/>
        </w:rPr>
        <w:t>the above</w:t>
      </w:r>
      <w:r w:rsidR="006A6A6B">
        <w:rPr>
          <w:rFonts w:ascii="Arial" w:hAnsi="Arial" w:cs="Arial"/>
          <w:color w:val="000000"/>
          <w:sz w:val="22"/>
          <w:szCs w:val="22"/>
          <w:shd w:val="clear" w:color="auto" w:fill="FFFFFF"/>
        </w:rPr>
        <w:t xml:space="preserve"> information presented in this resume of this </w:t>
      </w:r>
      <w:r w:rsidR="00BC575A">
        <w:rPr>
          <w:rFonts w:ascii="Arial" w:hAnsi="Arial" w:cs="Arial"/>
          <w:color w:val="000000"/>
          <w:sz w:val="22"/>
          <w:szCs w:val="22"/>
          <w:shd w:val="clear" w:color="auto" w:fill="FFFFFF"/>
        </w:rPr>
        <w:t xml:space="preserve">is certified, valid and true to the </w:t>
      </w:r>
      <w:r w:rsidRPr="00D82BF8">
        <w:rPr>
          <w:rFonts w:ascii="Arial" w:hAnsi="Arial" w:cs="Arial"/>
          <w:color w:val="000000"/>
          <w:sz w:val="22"/>
          <w:szCs w:val="22"/>
          <w:shd w:val="clear" w:color="auto" w:fill="FFFFFF"/>
        </w:rPr>
        <w:t>best of my knowledge</w:t>
      </w:r>
      <w:r w:rsidR="00BC575A">
        <w:rPr>
          <w:rFonts w:ascii="Arial" w:hAnsi="Arial" w:cs="Arial"/>
          <w:color w:val="000000"/>
          <w:sz w:val="22"/>
          <w:szCs w:val="22"/>
          <w:shd w:val="clear" w:color="auto" w:fill="FFFFFF"/>
        </w:rPr>
        <w:t>.</w:t>
      </w:r>
    </w:p>
    <w:p w:rsidR="001D79D7" w:rsidRPr="00D82BF8" w:rsidRDefault="001D79D7" w:rsidP="009838F5">
      <w:pPr>
        <w:rPr>
          <w:rFonts w:ascii="Arial" w:hAnsi="Arial" w:cs="Arial"/>
          <w:b/>
          <w:sz w:val="22"/>
          <w:szCs w:val="22"/>
        </w:rPr>
      </w:pPr>
    </w:p>
    <w:p w:rsidR="001D79D7" w:rsidRDefault="001D79D7" w:rsidP="009838F5">
      <w:pPr>
        <w:rPr>
          <w:rFonts w:ascii="Arial" w:hAnsi="Arial" w:cs="Arial"/>
          <w:b/>
        </w:rPr>
      </w:pPr>
    </w:p>
    <w:p w:rsidR="001D79D7" w:rsidRDefault="001D79D7" w:rsidP="009838F5">
      <w:pPr>
        <w:rPr>
          <w:rFonts w:ascii="Arial" w:hAnsi="Arial" w:cs="Arial"/>
          <w:b/>
        </w:rPr>
      </w:pPr>
    </w:p>
    <w:p w:rsidR="006A5847" w:rsidRDefault="006A5847"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D82BF8" w:rsidRDefault="00D82BF8" w:rsidP="009838F5">
      <w:pPr>
        <w:rPr>
          <w:rFonts w:ascii="Arial" w:hAnsi="Arial" w:cs="Arial"/>
          <w:b/>
        </w:rPr>
      </w:pPr>
    </w:p>
    <w:p w:rsidR="00CF509C" w:rsidRDefault="00CF509C" w:rsidP="009838F5">
      <w:pPr>
        <w:rPr>
          <w:rFonts w:ascii="Arial" w:hAnsi="Arial" w:cs="Arial"/>
          <w:b/>
        </w:rPr>
      </w:pPr>
    </w:p>
    <w:p w:rsidR="00CF509C" w:rsidRDefault="00CF509C" w:rsidP="009838F5">
      <w:pPr>
        <w:rPr>
          <w:rFonts w:ascii="Arial" w:hAnsi="Arial" w:cs="Arial"/>
          <w:b/>
        </w:rPr>
      </w:pPr>
    </w:p>
    <w:p w:rsidR="00CF509C" w:rsidRDefault="00CF509C" w:rsidP="009838F5">
      <w:pPr>
        <w:rPr>
          <w:rFonts w:ascii="Arial" w:hAnsi="Arial" w:cs="Arial"/>
          <w:b/>
        </w:rPr>
      </w:pPr>
    </w:p>
    <w:p w:rsidR="000673A6" w:rsidRDefault="000673A6" w:rsidP="009838F5">
      <w:pPr>
        <w:rPr>
          <w:rFonts w:ascii="Arial" w:hAnsi="Arial" w:cs="Arial"/>
          <w:b/>
        </w:rPr>
      </w:pPr>
    </w:p>
    <w:p w:rsidR="000673A6" w:rsidRDefault="000673A6" w:rsidP="009838F5">
      <w:pPr>
        <w:rPr>
          <w:rFonts w:ascii="Arial" w:hAnsi="Arial" w:cs="Arial"/>
          <w:b/>
        </w:rPr>
      </w:pPr>
    </w:p>
    <w:p w:rsidR="000673A6" w:rsidRDefault="000673A6" w:rsidP="009838F5">
      <w:pPr>
        <w:rPr>
          <w:rFonts w:ascii="Arial" w:hAnsi="Arial" w:cs="Arial"/>
          <w:b/>
        </w:rPr>
      </w:pPr>
    </w:p>
    <w:p w:rsidR="000673A6" w:rsidRDefault="000673A6" w:rsidP="009838F5">
      <w:pPr>
        <w:rPr>
          <w:rFonts w:ascii="Arial" w:hAnsi="Arial" w:cs="Arial"/>
          <w:b/>
        </w:rPr>
      </w:pPr>
    </w:p>
    <w:p w:rsidR="000673A6" w:rsidRDefault="000673A6" w:rsidP="009838F5">
      <w:pPr>
        <w:rPr>
          <w:rFonts w:ascii="Arial" w:hAnsi="Arial" w:cs="Arial"/>
          <w:b/>
        </w:rPr>
      </w:pPr>
    </w:p>
    <w:p w:rsidR="000673A6" w:rsidRDefault="000673A6" w:rsidP="009838F5">
      <w:pPr>
        <w:rPr>
          <w:rFonts w:ascii="Arial" w:hAnsi="Arial" w:cs="Arial"/>
          <w:b/>
        </w:rPr>
      </w:pPr>
    </w:p>
    <w:p w:rsidR="000673A6" w:rsidRDefault="000673A6" w:rsidP="009838F5">
      <w:pPr>
        <w:rPr>
          <w:rFonts w:ascii="Arial" w:hAnsi="Arial" w:cs="Arial"/>
          <w:b/>
        </w:rPr>
      </w:pPr>
    </w:p>
    <w:p w:rsidR="000673A6" w:rsidRDefault="000673A6" w:rsidP="009838F5">
      <w:pPr>
        <w:rPr>
          <w:rFonts w:ascii="Arial" w:hAnsi="Arial" w:cs="Arial"/>
          <w:b/>
        </w:rPr>
      </w:pPr>
    </w:p>
    <w:p w:rsidR="000673A6" w:rsidRDefault="000673A6" w:rsidP="009838F5">
      <w:pPr>
        <w:rPr>
          <w:rFonts w:ascii="Arial" w:hAnsi="Arial" w:cs="Arial"/>
          <w:b/>
        </w:rPr>
      </w:pPr>
    </w:p>
    <w:p w:rsidR="000673A6" w:rsidRDefault="000673A6" w:rsidP="009838F5">
      <w:pPr>
        <w:rPr>
          <w:rFonts w:ascii="Arial" w:hAnsi="Arial" w:cs="Arial"/>
          <w:b/>
        </w:rPr>
      </w:pPr>
    </w:p>
    <w:p w:rsidR="000673A6" w:rsidRDefault="000673A6" w:rsidP="009838F5">
      <w:pPr>
        <w:rPr>
          <w:rFonts w:ascii="Arial" w:hAnsi="Arial" w:cs="Arial"/>
          <w:b/>
        </w:rPr>
      </w:pPr>
    </w:p>
    <w:p w:rsidR="00543DE1" w:rsidRDefault="00543DE1" w:rsidP="009838F5">
      <w:pPr>
        <w:rPr>
          <w:rFonts w:ascii="Arial" w:hAnsi="Arial" w:cs="Arial"/>
          <w:b/>
        </w:rPr>
      </w:pPr>
    </w:p>
    <w:p w:rsidR="00D82BF8" w:rsidRDefault="00D82BF8" w:rsidP="009838F5">
      <w:pPr>
        <w:rPr>
          <w:rFonts w:ascii="Arial" w:hAnsi="Arial" w:cs="Arial"/>
          <w:b/>
        </w:rPr>
      </w:pPr>
    </w:p>
    <w:p w:rsidR="00B16A8A" w:rsidRDefault="00B16A8A" w:rsidP="009838F5">
      <w:pPr>
        <w:rPr>
          <w:rFonts w:ascii="Arial" w:hAnsi="Arial" w:cs="Arial"/>
          <w:b/>
        </w:rPr>
      </w:pPr>
    </w:p>
    <w:p w:rsidR="00B16A8A" w:rsidRDefault="00B16A8A" w:rsidP="009838F5">
      <w:pPr>
        <w:rPr>
          <w:rFonts w:ascii="Arial" w:hAnsi="Arial" w:cs="Arial"/>
          <w:b/>
        </w:rPr>
      </w:pPr>
    </w:p>
    <w:p w:rsidR="009838F5" w:rsidRPr="00D45E6F" w:rsidRDefault="009838F5" w:rsidP="00CF509C">
      <w:pPr>
        <w:rPr>
          <w:rFonts w:ascii="Arial" w:hAnsi="Arial" w:cs="Arial"/>
          <w:b/>
          <w:sz w:val="22"/>
          <w:szCs w:val="22"/>
        </w:rPr>
      </w:pPr>
      <w:r w:rsidRPr="00D45E6F">
        <w:rPr>
          <w:rFonts w:ascii="Arial" w:hAnsi="Arial" w:cs="Arial"/>
          <w:b/>
          <w:sz w:val="22"/>
          <w:szCs w:val="22"/>
        </w:rPr>
        <w:t>Place: New Delhi</w:t>
      </w:r>
    </w:p>
    <w:p w:rsidR="009838F5" w:rsidRPr="00D45E6F" w:rsidRDefault="009838F5" w:rsidP="009838F5">
      <w:pPr>
        <w:widowControl w:val="0"/>
        <w:tabs>
          <w:tab w:val="left" w:pos="810"/>
        </w:tabs>
        <w:rPr>
          <w:rFonts w:ascii="Arial" w:hAnsi="Arial" w:cs="Arial"/>
          <w:b/>
          <w:sz w:val="22"/>
          <w:szCs w:val="22"/>
        </w:rPr>
      </w:pPr>
    </w:p>
    <w:p w:rsidR="009838F5" w:rsidRPr="00D45E6F" w:rsidRDefault="009838F5" w:rsidP="00CF509C">
      <w:pPr>
        <w:widowControl w:val="0"/>
        <w:tabs>
          <w:tab w:val="left" w:pos="810"/>
        </w:tabs>
        <w:rPr>
          <w:rFonts w:ascii="Arial" w:hAnsi="Arial" w:cs="Arial"/>
          <w:b/>
          <w:i/>
          <w:color w:val="000000"/>
          <w:sz w:val="22"/>
          <w:szCs w:val="22"/>
        </w:rPr>
      </w:pPr>
      <w:r w:rsidRPr="00D45E6F">
        <w:rPr>
          <w:rFonts w:ascii="Arial" w:hAnsi="Arial" w:cs="Arial"/>
          <w:b/>
          <w:sz w:val="22"/>
          <w:szCs w:val="22"/>
        </w:rPr>
        <w:t>Date</w:t>
      </w:r>
      <w:r w:rsidR="00584E0C" w:rsidRPr="00D45E6F">
        <w:rPr>
          <w:rFonts w:ascii="Arial" w:hAnsi="Arial" w:cs="Arial"/>
          <w:b/>
          <w:sz w:val="22"/>
          <w:szCs w:val="22"/>
        </w:rPr>
        <w:t xml:space="preserve">: </w:t>
      </w:r>
      <w:r w:rsidR="007419CB">
        <w:rPr>
          <w:rFonts w:ascii="Arial" w:hAnsi="Arial" w:cs="Arial"/>
          <w:b/>
          <w:sz w:val="22"/>
          <w:szCs w:val="22"/>
        </w:rPr>
        <w:tab/>
      </w:r>
      <w:r w:rsidR="007419CB">
        <w:rPr>
          <w:rFonts w:ascii="Arial" w:hAnsi="Arial" w:cs="Arial"/>
          <w:b/>
          <w:sz w:val="22"/>
          <w:szCs w:val="22"/>
        </w:rPr>
        <w:tab/>
      </w:r>
      <w:r w:rsidR="007419CB">
        <w:rPr>
          <w:rFonts w:ascii="Arial" w:hAnsi="Arial" w:cs="Arial"/>
          <w:b/>
          <w:sz w:val="22"/>
          <w:szCs w:val="22"/>
        </w:rPr>
        <w:tab/>
      </w:r>
      <w:r w:rsidR="007419CB">
        <w:rPr>
          <w:rFonts w:ascii="Arial" w:hAnsi="Arial" w:cs="Arial"/>
          <w:b/>
          <w:sz w:val="22"/>
          <w:szCs w:val="22"/>
        </w:rPr>
        <w:tab/>
      </w:r>
      <w:r w:rsidR="007419CB">
        <w:rPr>
          <w:rFonts w:ascii="Arial" w:hAnsi="Arial" w:cs="Arial"/>
          <w:b/>
          <w:sz w:val="22"/>
          <w:szCs w:val="22"/>
        </w:rPr>
        <w:tab/>
      </w:r>
      <w:r w:rsidR="007419CB">
        <w:rPr>
          <w:rFonts w:ascii="Arial" w:hAnsi="Arial" w:cs="Arial"/>
          <w:b/>
          <w:sz w:val="22"/>
          <w:szCs w:val="22"/>
        </w:rPr>
        <w:tab/>
      </w:r>
      <w:r w:rsidR="007419CB">
        <w:rPr>
          <w:rFonts w:ascii="Arial" w:hAnsi="Arial" w:cs="Arial"/>
          <w:b/>
          <w:sz w:val="22"/>
          <w:szCs w:val="22"/>
        </w:rPr>
        <w:tab/>
      </w:r>
      <w:r w:rsidR="007419CB">
        <w:rPr>
          <w:rFonts w:ascii="Arial" w:hAnsi="Arial" w:cs="Arial"/>
          <w:b/>
          <w:sz w:val="22"/>
          <w:szCs w:val="22"/>
        </w:rPr>
        <w:tab/>
      </w:r>
      <w:r w:rsidR="007419CB">
        <w:rPr>
          <w:rFonts w:ascii="Arial" w:hAnsi="Arial" w:cs="Arial"/>
          <w:b/>
          <w:sz w:val="22"/>
          <w:szCs w:val="22"/>
        </w:rPr>
        <w:tab/>
      </w:r>
      <w:r w:rsidR="007419CB">
        <w:rPr>
          <w:rFonts w:ascii="Arial" w:hAnsi="Arial" w:cs="Arial"/>
          <w:b/>
          <w:sz w:val="22"/>
          <w:szCs w:val="22"/>
        </w:rPr>
        <w:tab/>
      </w:r>
      <w:r w:rsidR="007419CB">
        <w:rPr>
          <w:rFonts w:ascii="Arial" w:hAnsi="Arial" w:cs="Arial"/>
          <w:b/>
          <w:sz w:val="22"/>
          <w:szCs w:val="22"/>
        </w:rPr>
        <w:tab/>
      </w:r>
      <w:r w:rsidRPr="00D45E6F">
        <w:rPr>
          <w:rFonts w:ascii="Arial" w:hAnsi="Arial" w:cs="Arial"/>
          <w:b/>
          <w:sz w:val="22"/>
          <w:szCs w:val="22"/>
        </w:rPr>
        <w:t>(Raj Kumar)</w:t>
      </w:r>
    </w:p>
    <w:p w:rsidR="009838F5" w:rsidRPr="007513E3" w:rsidRDefault="009838F5" w:rsidP="00E55917"/>
    <w:sectPr w:rsidR="009838F5" w:rsidRPr="007513E3" w:rsidSect="007E0901">
      <w:pgSz w:w="11906" w:h="16838"/>
      <w:pgMar w:top="270" w:right="1152" w:bottom="302"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E4D"/>
      </v:shape>
    </w:pict>
  </w:numPicBullet>
  <w:numPicBullet w:numPicBulletId="1">
    <w:pict>
      <v:shape id="_x0000_i1029" type="#_x0000_t75" alt="sharethis-32.png" style="width:24pt;height:24pt;visibility:visible;mso-wrap-style:square" o:bullet="t">
        <v:imagedata r:id="rId2" o:title="sharethis-32"/>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720" w:hanging="360"/>
      </w:pPr>
      <w:rPr>
        <w:rFonts w:ascii="Wingdings" w:hAnsi="Wingdings"/>
      </w:rPr>
    </w:lvl>
  </w:abstractNum>
  <w:abstractNum w:abstractNumId="2">
    <w:nsid w:val="00000003"/>
    <w:multiLevelType w:val="singleLevel"/>
    <w:tmpl w:val="00000003"/>
    <w:name w:val="WW8Num18"/>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19"/>
    <w:lvl w:ilvl="0">
      <w:start w:val="1"/>
      <w:numFmt w:val="bullet"/>
      <w:lvlText w:val=""/>
      <w:lvlJc w:val="left"/>
      <w:pPr>
        <w:tabs>
          <w:tab w:val="num" w:pos="0"/>
        </w:tabs>
        <w:ind w:left="720" w:hanging="360"/>
      </w:pPr>
      <w:rPr>
        <w:rFonts w:ascii="Wingdings" w:hAnsi="Wingdings"/>
      </w:rPr>
    </w:lvl>
  </w:abstractNum>
  <w:abstractNum w:abstractNumId="4">
    <w:nsid w:val="00000005"/>
    <w:multiLevelType w:val="singleLevel"/>
    <w:tmpl w:val="00000005"/>
    <w:name w:val="WW8Num20"/>
    <w:lvl w:ilvl="0">
      <w:start w:val="1"/>
      <w:numFmt w:val="bullet"/>
      <w:lvlText w:val=""/>
      <w:lvlJc w:val="left"/>
      <w:pPr>
        <w:tabs>
          <w:tab w:val="num" w:pos="0"/>
        </w:tabs>
        <w:ind w:left="720" w:hanging="360"/>
      </w:pPr>
      <w:rPr>
        <w:rFonts w:ascii="Wingdings" w:hAnsi="Wingdings"/>
      </w:rPr>
    </w:lvl>
  </w:abstractNum>
  <w:abstractNum w:abstractNumId="5">
    <w:nsid w:val="00000006"/>
    <w:multiLevelType w:val="singleLevel"/>
    <w:tmpl w:val="00000006"/>
    <w:name w:val="WW8Num23"/>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28"/>
    <w:lvl w:ilvl="0">
      <w:start w:val="1"/>
      <w:numFmt w:val="bullet"/>
      <w:lvlText w:val=""/>
      <w:lvlJc w:val="left"/>
      <w:pPr>
        <w:tabs>
          <w:tab w:val="num" w:pos="0"/>
        </w:tabs>
        <w:ind w:left="720" w:hanging="360"/>
      </w:pPr>
      <w:rPr>
        <w:rFonts w:ascii="Wingdings" w:hAnsi="Wingdings"/>
      </w:rPr>
    </w:lvl>
  </w:abstractNum>
  <w:abstractNum w:abstractNumId="7">
    <w:nsid w:val="00000008"/>
    <w:multiLevelType w:val="singleLevel"/>
    <w:tmpl w:val="00000008"/>
    <w:name w:val="WW8Num30"/>
    <w:lvl w:ilvl="0">
      <w:start w:val="1"/>
      <w:numFmt w:val="bullet"/>
      <w:lvlText w:val=""/>
      <w:lvlJc w:val="left"/>
      <w:pPr>
        <w:tabs>
          <w:tab w:val="num" w:pos="0"/>
        </w:tabs>
        <w:ind w:left="720" w:hanging="360"/>
      </w:pPr>
      <w:rPr>
        <w:rFonts w:ascii="Wingdings" w:hAnsi="Wingdings"/>
      </w:rPr>
    </w:lvl>
  </w:abstractNum>
  <w:abstractNum w:abstractNumId="8">
    <w:nsid w:val="023C5D85"/>
    <w:multiLevelType w:val="hybridMultilevel"/>
    <w:tmpl w:val="DD6028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35C0AEF"/>
    <w:multiLevelType w:val="hybridMultilevel"/>
    <w:tmpl w:val="5E16C56A"/>
    <w:lvl w:ilvl="0" w:tplc="A11C20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962BE4"/>
    <w:multiLevelType w:val="hybridMultilevel"/>
    <w:tmpl w:val="1026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0C0DCD"/>
    <w:multiLevelType w:val="hybridMultilevel"/>
    <w:tmpl w:val="3B1AD05A"/>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2">
    <w:nsid w:val="0F9C1778"/>
    <w:multiLevelType w:val="multilevel"/>
    <w:tmpl w:val="0F0A63E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119648F8"/>
    <w:multiLevelType w:val="hybridMultilevel"/>
    <w:tmpl w:val="F724C2D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1A4A319A"/>
    <w:multiLevelType w:val="multilevel"/>
    <w:tmpl w:val="6240C7F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1A8E7C88"/>
    <w:multiLevelType w:val="multilevel"/>
    <w:tmpl w:val="A10A9E8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1D143781"/>
    <w:multiLevelType w:val="hybridMultilevel"/>
    <w:tmpl w:val="B9DE1C6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066CC0"/>
    <w:multiLevelType w:val="multilevel"/>
    <w:tmpl w:val="D69C9F56"/>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1F4D7A72"/>
    <w:multiLevelType w:val="hybridMultilevel"/>
    <w:tmpl w:val="76807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B105D6"/>
    <w:multiLevelType w:val="multilevel"/>
    <w:tmpl w:val="0BBE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1C65C15"/>
    <w:multiLevelType w:val="hybridMultilevel"/>
    <w:tmpl w:val="9E0E2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1EE5AC8"/>
    <w:multiLevelType w:val="hybridMultilevel"/>
    <w:tmpl w:val="EA9E657C"/>
    <w:lvl w:ilvl="0" w:tplc="04090009">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25782984"/>
    <w:multiLevelType w:val="hybridMultilevel"/>
    <w:tmpl w:val="B64AC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7E653CD"/>
    <w:multiLevelType w:val="multilevel"/>
    <w:tmpl w:val="4A4010E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8881ABC"/>
    <w:multiLevelType w:val="hybridMultilevel"/>
    <w:tmpl w:val="EF5077DC"/>
    <w:lvl w:ilvl="0" w:tplc="04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nsid w:val="29F01E04"/>
    <w:multiLevelType w:val="hybridMultilevel"/>
    <w:tmpl w:val="8738D0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BE363ED"/>
    <w:multiLevelType w:val="multilevel"/>
    <w:tmpl w:val="AA86531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DCC17C1"/>
    <w:multiLevelType w:val="multilevel"/>
    <w:tmpl w:val="0AEC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DE910B6"/>
    <w:multiLevelType w:val="hybridMultilevel"/>
    <w:tmpl w:val="0666C6E0"/>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3643DA6"/>
    <w:multiLevelType w:val="hybridMultilevel"/>
    <w:tmpl w:val="AD88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7C66198"/>
    <w:multiLevelType w:val="hybridMultilevel"/>
    <w:tmpl w:val="FD88DB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39A06133"/>
    <w:multiLevelType w:val="multilevel"/>
    <w:tmpl w:val="88D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F6D7D85"/>
    <w:multiLevelType w:val="hybridMultilevel"/>
    <w:tmpl w:val="0F44F39E"/>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nsid w:val="4D910856"/>
    <w:multiLevelType w:val="hybridMultilevel"/>
    <w:tmpl w:val="08DAE8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22D3C44"/>
    <w:multiLevelType w:val="multilevel"/>
    <w:tmpl w:val="6A7221F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nsid w:val="55986DB6"/>
    <w:multiLevelType w:val="hybridMultilevel"/>
    <w:tmpl w:val="ED66F3A4"/>
    <w:lvl w:ilvl="0" w:tplc="04090009">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nsid w:val="5C25428B"/>
    <w:multiLevelType w:val="hybridMultilevel"/>
    <w:tmpl w:val="353EFF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D635BA6"/>
    <w:multiLevelType w:val="multilevel"/>
    <w:tmpl w:val="61EE3EA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0CF3E7E"/>
    <w:multiLevelType w:val="multilevel"/>
    <w:tmpl w:val="5D10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1677413"/>
    <w:multiLevelType w:val="multilevel"/>
    <w:tmpl w:val="B124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A0809CA"/>
    <w:multiLevelType w:val="multilevel"/>
    <w:tmpl w:val="77FC9D2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700C5ECD"/>
    <w:multiLevelType w:val="multilevel"/>
    <w:tmpl w:val="5624F38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716C0A9B"/>
    <w:multiLevelType w:val="multilevel"/>
    <w:tmpl w:val="31B0917C"/>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72AA34B8"/>
    <w:multiLevelType w:val="hybridMultilevel"/>
    <w:tmpl w:val="EAF682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8D7BA3"/>
    <w:multiLevelType w:val="multilevel"/>
    <w:tmpl w:val="D06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272081"/>
    <w:multiLevelType w:val="multilevel"/>
    <w:tmpl w:val="DEE0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97A7D80"/>
    <w:multiLevelType w:val="hybridMultilevel"/>
    <w:tmpl w:val="4442F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D016DE6"/>
    <w:multiLevelType w:val="multilevel"/>
    <w:tmpl w:val="DE20008C"/>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7E3E5276"/>
    <w:multiLevelType w:val="multilevel"/>
    <w:tmpl w:val="919A665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2"/>
  </w:num>
  <w:num w:numId="10">
    <w:abstractNumId w:val="36"/>
  </w:num>
  <w:num w:numId="11">
    <w:abstractNumId w:val="41"/>
  </w:num>
  <w:num w:numId="12">
    <w:abstractNumId w:val="17"/>
  </w:num>
  <w:num w:numId="13">
    <w:abstractNumId w:val="14"/>
  </w:num>
  <w:num w:numId="14">
    <w:abstractNumId w:val="47"/>
  </w:num>
  <w:num w:numId="15">
    <w:abstractNumId w:val="23"/>
  </w:num>
  <w:num w:numId="16">
    <w:abstractNumId w:val="40"/>
  </w:num>
  <w:num w:numId="17">
    <w:abstractNumId w:val="15"/>
  </w:num>
  <w:num w:numId="18">
    <w:abstractNumId w:val="12"/>
  </w:num>
  <w:num w:numId="19">
    <w:abstractNumId w:val="34"/>
  </w:num>
  <w:num w:numId="20">
    <w:abstractNumId w:val="26"/>
  </w:num>
  <w:num w:numId="21">
    <w:abstractNumId w:val="48"/>
  </w:num>
  <w:num w:numId="22">
    <w:abstractNumId w:val="37"/>
  </w:num>
  <w:num w:numId="23">
    <w:abstractNumId w:val="8"/>
  </w:num>
  <w:num w:numId="24">
    <w:abstractNumId w:val="33"/>
  </w:num>
  <w:num w:numId="25">
    <w:abstractNumId w:val="30"/>
  </w:num>
  <w:num w:numId="26">
    <w:abstractNumId w:val="29"/>
  </w:num>
  <w:num w:numId="27">
    <w:abstractNumId w:val="20"/>
  </w:num>
  <w:num w:numId="28">
    <w:abstractNumId w:val="22"/>
  </w:num>
  <w:num w:numId="29">
    <w:abstractNumId w:val="24"/>
  </w:num>
  <w:num w:numId="30">
    <w:abstractNumId w:val="11"/>
  </w:num>
  <w:num w:numId="31">
    <w:abstractNumId w:val="28"/>
  </w:num>
  <w:num w:numId="32">
    <w:abstractNumId w:val="46"/>
  </w:num>
  <w:num w:numId="33">
    <w:abstractNumId w:val="25"/>
  </w:num>
  <w:num w:numId="34">
    <w:abstractNumId w:val="39"/>
  </w:num>
  <w:num w:numId="35">
    <w:abstractNumId w:val="35"/>
  </w:num>
  <w:num w:numId="36">
    <w:abstractNumId w:val="19"/>
  </w:num>
  <w:num w:numId="37">
    <w:abstractNumId w:val="10"/>
  </w:num>
  <w:num w:numId="38">
    <w:abstractNumId w:val="27"/>
  </w:num>
  <w:num w:numId="39">
    <w:abstractNumId w:val="13"/>
  </w:num>
  <w:num w:numId="40">
    <w:abstractNumId w:val="16"/>
  </w:num>
  <w:num w:numId="41">
    <w:abstractNumId w:val="45"/>
  </w:num>
  <w:num w:numId="42">
    <w:abstractNumId w:val="38"/>
  </w:num>
  <w:num w:numId="43">
    <w:abstractNumId w:val="31"/>
  </w:num>
  <w:num w:numId="44">
    <w:abstractNumId w:val="44"/>
  </w:num>
  <w:num w:numId="45">
    <w:abstractNumId w:val="43"/>
  </w:num>
  <w:num w:numId="46">
    <w:abstractNumId w:val="21"/>
  </w:num>
  <w:num w:numId="47">
    <w:abstractNumId w:val="32"/>
  </w:num>
  <w:num w:numId="48">
    <w:abstractNumId w:val="18"/>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757A1"/>
    <w:rsid w:val="00000C34"/>
    <w:rsid w:val="000016DA"/>
    <w:rsid w:val="000019FE"/>
    <w:rsid w:val="0000383A"/>
    <w:rsid w:val="00014B44"/>
    <w:rsid w:val="00014E4C"/>
    <w:rsid w:val="000166CD"/>
    <w:rsid w:val="000172C5"/>
    <w:rsid w:val="00023925"/>
    <w:rsid w:val="00023ABE"/>
    <w:rsid w:val="0002439B"/>
    <w:rsid w:val="00026CC9"/>
    <w:rsid w:val="00034DFA"/>
    <w:rsid w:val="00040AC9"/>
    <w:rsid w:val="00045BB5"/>
    <w:rsid w:val="00054D25"/>
    <w:rsid w:val="00055BAF"/>
    <w:rsid w:val="00060DFE"/>
    <w:rsid w:val="00062717"/>
    <w:rsid w:val="0006556D"/>
    <w:rsid w:val="000673A6"/>
    <w:rsid w:val="000716E1"/>
    <w:rsid w:val="00076D52"/>
    <w:rsid w:val="00080A9E"/>
    <w:rsid w:val="00082F0C"/>
    <w:rsid w:val="00086A07"/>
    <w:rsid w:val="00090606"/>
    <w:rsid w:val="000918DB"/>
    <w:rsid w:val="00091D72"/>
    <w:rsid w:val="000925C0"/>
    <w:rsid w:val="000950DF"/>
    <w:rsid w:val="00095ECC"/>
    <w:rsid w:val="0009735B"/>
    <w:rsid w:val="000A1106"/>
    <w:rsid w:val="000A3484"/>
    <w:rsid w:val="000A598E"/>
    <w:rsid w:val="000A5E7C"/>
    <w:rsid w:val="000B322B"/>
    <w:rsid w:val="000B4A07"/>
    <w:rsid w:val="000B4FFE"/>
    <w:rsid w:val="000B5D24"/>
    <w:rsid w:val="000C1077"/>
    <w:rsid w:val="000C3178"/>
    <w:rsid w:val="000D44E7"/>
    <w:rsid w:val="000D5670"/>
    <w:rsid w:val="000D70C8"/>
    <w:rsid w:val="000E67EE"/>
    <w:rsid w:val="000E781A"/>
    <w:rsid w:val="000F16C1"/>
    <w:rsid w:val="000F1B4E"/>
    <w:rsid w:val="001036B9"/>
    <w:rsid w:val="0010768C"/>
    <w:rsid w:val="001079AC"/>
    <w:rsid w:val="00116668"/>
    <w:rsid w:val="001210A2"/>
    <w:rsid w:val="0012149A"/>
    <w:rsid w:val="00123D39"/>
    <w:rsid w:val="00125932"/>
    <w:rsid w:val="00134892"/>
    <w:rsid w:val="001349A1"/>
    <w:rsid w:val="00135B34"/>
    <w:rsid w:val="001379B5"/>
    <w:rsid w:val="001409F9"/>
    <w:rsid w:val="00146A84"/>
    <w:rsid w:val="00153C7C"/>
    <w:rsid w:val="00161BC4"/>
    <w:rsid w:val="00162D43"/>
    <w:rsid w:val="001636CB"/>
    <w:rsid w:val="00173F50"/>
    <w:rsid w:val="00176A3C"/>
    <w:rsid w:val="00183FD1"/>
    <w:rsid w:val="0019427E"/>
    <w:rsid w:val="001A067B"/>
    <w:rsid w:val="001A5CB7"/>
    <w:rsid w:val="001A6942"/>
    <w:rsid w:val="001A7519"/>
    <w:rsid w:val="001B54CA"/>
    <w:rsid w:val="001B6074"/>
    <w:rsid w:val="001B6C0F"/>
    <w:rsid w:val="001B76B9"/>
    <w:rsid w:val="001C2699"/>
    <w:rsid w:val="001C292B"/>
    <w:rsid w:val="001C34AC"/>
    <w:rsid w:val="001C386A"/>
    <w:rsid w:val="001D2723"/>
    <w:rsid w:val="001D54AD"/>
    <w:rsid w:val="001D79D7"/>
    <w:rsid w:val="001E011E"/>
    <w:rsid w:val="001E6FA7"/>
    <w:rsid w:val="001F48B1"/>
    <w:rsid w:val="001F74BE"/>
    <w:rsid w:val="00200548"/>
    <w:rsid w:val="002043E2"/>
    <w:rsid w:val="00235227"/>
    <w:rsid w:val="00235A9C"/>
    <w:rsid w:val="002366AE"/>
    <w:rsid w:val="002374CC"/>
    <w:rsid w:val="00237ED2"/>
    <w:rsid w:val="002411CC"/>
    <w:rsid w:val="002464BC"/>
    <w:rsid w:val="0024732D"/>
    <w:rsid w:val="002525F7"/>
    <w:rsid w:val="0025406A"/>
    <w:rsid w:val="00254A36"/>
    <w:rsid w:val="002564CC"/>
    <w:rsid w:val="002601D3"/>
    <w:rsid w:val="00261381"/>
    <w:rsid w:val="0026394D"/>
    <w:rsid w:val="00264041"/>
    <w:rsid w:val="00264428"/>
    <w:rsid w:val="00265061"/>
    <w:rsid w:val="00265064"/>
    <w:rsid w:val="0027081C"/>
    <w:rsid w:val="00277221"/>
    <w:rsid w:val="00283E41"/>
    <w:rsid w:val="00285F0F"/>
    <w:rsid w:val="00291F12"/>
    <w:rsid w:val="00293118"/>
    <w:rsid w:val="0029490A"/>
    <w:rsid w:val="002956E6"/>
    <w:rsid w:val="002B2C1E"/>
    <w:rsid w:val="002B38BF"/>
    <w:rsid w:val="002C0A13"/>
    <w:rsid w:val="002C524B"/>
    <w:rsid w:val="002D33DC"/>
    <w:rsid w:val="002D6882"/>
    <w:rsid w:val="002E2852"/>
    <w:rsid w:val="002E4B6F"/>
    <w:rsid w:val="002F0EC6"/>
    <w:rsid w:val="002F2AFE"/>
    <w:rsid w:val="002F3F31"/>
    <w:rsid w:val="002F7469"/>
    <w:rsid w:val="00300221"/>
    <w:rsid w:val="00300982"/>
    <w:rsid w:val="00300BC2"/>
    <w:rsid w:val="00300EBB"/>
    <w:rsid w:val="00302F24"/>
    <w:rsid w:val="00304089"/>
    <w:rsid w:val="00304EEC"/>
    <w:rsid w:val="0032349D"/>
    <w:rsid w:val="00325ADC"/>
    <w:rsid w:val="00327B4F"/>
    <w:rsid w:val="00334B63"/>
    <w:rsid w:val="003358D8"/>
    <w:rsid w:val="003378AA"/>
    <w:rsid w:val="00344349"/>
    <w:rsid w:val="00345864"/>
    <w:rsid w:val="00351382"/>
    <w:rsid w:val="0036430D"/>
    <w:rsid w:val="0037379A"/>
    <w:rsid w:val="00374958"/>
    <w:rsid w:val="00374C29"/>
    <w:rsid w:val="003768FB"/>
    <w:rsid w:val="00382BC9"/>
    <w:rsid w:val="00382CE0"/>
    <w:rsid w:val="00387D43"/>
    <w:rsid w:val="003933AD"/>
    <w:rsid w:val="003943C4"/>
    <w:rsid w:val="003A3B1F"/>
    <w:rsid w:val="003A5B18"/>
    <w:rsid w:val="003A63EF"/>
    <w:rsid w:val="003B1FC9"/>
    <w:rsid w:val="003B3751"/>
    <w:rsid w:val="003B3E7B"/>
    <w:rsid w:val="003C29B3"/>
    <w:rsid w:val="003C59F3"/>
    <w:rsid w:val="003C64CC"/>
    <w:rsid w:val="003D077D"/>
    <w:rsid w:val="003D39D3"/>
    <w:rsid w:val="003E68AA"/>
    <w:rsid w:val="003F2347"/>
    <w:rsid w:val="003F3C5B"/>
    <w:rsid w:val="003F3E5E"/>
    <w:rsid w:val="003F580D"/>
    <w:rsid w:val="00400B71"/>
    <w:rsid w:val="004020D2"/>
    <w:rsid w:val="004137B9"/>
    <w:rsid w:val="00414323"/>
    <w:rsid w:val="00420029"/>
    <w:rsid w:val="00422413"/>
    <w:rsid w:val="004277AA"/>
    <w:rsid w:val="00431F41"/>
    <w:rsid w:val="00440039"/>
    <w:rsid w:val="00444696"/>
    <w:rsid w:val="00445C5B"/>
    <w:rsid w:val="00447585"/>
    <w:rsid w:val="0045043C"/>
    <w:rsid w:val="00450C4F"/>
    <w:rsid w:val="00451815"/>
    <w:rsid w:val="00460F06"/>
    <w:rsid w:val="00463C33"/>
    <w:rsid w:val="00465928"/>
    <w:rsid w:val="00467507"/>
    <w:rsid w:val="00470593"/>
    <w:rsid w:val="00470DCE"/>
    <w:rsid w:val="004713BC"/>
    <w:rsid w:val="00473293"/>
    <w:rsid w:val="00481CE2"/>
    <w:rsid w:val="00487FB5"/>
    <w:rsid w:val="00496322"/>
    <w:rsid w:val="004B2A57"/>
    <w:rsid w:val="004C03A9"/>
    <w:rsid w:val="004C4B63"/>
    <w:rsid w:val="004C722E"/>
    <w:rsid w:val="004D0981"/>
    <w:rsid w:val="004D1345"/>
    <w:rsid w:val="004D1B3F"/>
    <w:rsid w:val="004E6B55"/>
    <w:rsid w:val="00501A39"/>
    <w:rsid w:val="00504A13"/>
    <w:rsid w:val="00515279"/>
    <w:rsid w:val="005155E5"/>
    <w:rsid w:val="00515B41"/>
    <w:rsid w:val="0051690C"/>
    <w:rsid w:val="0052231E"/>
    <w:rsid w:val="00522794"/>
    <w:rsid w:val="005227CF"/>
    <w:rsid w:val="005247E4"/>
    <w:rsid w:val="005279C7"/>
    <w:rsid w:val="00535472"/>
    <w:rsid w:val="00543DE1"/>
    <w:rsid w:val="0054691E"/>
    <w:rsid w:val="00547B08"/>
    <w:rsid w:val="00551574"/>
    <w:rsid w:val="00563FC9"/>
    <w:rsid w:val="00566845"/>
    <w:rsid w:val="00575715"/>
    <w:rsid w:val="00581269"/>
    <w:rsid w:val="00584E0C"/>
    <w:rsid w:val="00585CD1"/>
    <w:rsid w:val="00587AB4"/>
    <w:rsid w:val="005918BA"/>
    <w:rsid w:val="00591B23"/>
    <w:rsid w:val="00595204"/>
    <w:rsid w:val="005B5011"/>
    <w:rsid w:val="005C29BC"/>
    <w:rsid w:val="005C4599"/>
    <w:rsid w:val="005C68AE"/>
    <w:rsid w:val="005D4BD7"/>
    <w:rsid w:val="005D55ED"/>
    <w:rsid w:val="005D6C09"/>
    <w:rsid w:val="005E1386"/>
    <w:rsid w:val="005E2081"/>
    <w:rsid w:val="005E29D8"/>
    <w:rsid w:val="005E2D78"/>
    <w:rsid w:val="005E3F63"/>
    <w:rsid w:val="005F5AED"/>
    <w:rsid w:val="005F67A4"/>
    <w:rsid w:val="00600B00"/>
    <w:rsid w:val="00601E76"/>
    <w:rsid w:val="006030C9"/>
    <w:rsid w:val="00603719"/>
    <w:rsid w:val="00605303"/>
    <w:rsid w:val="00612355"/>
    <w:rsid w:val="00620AE6"/>
    <w:rsid w:val="00634BF6"/>
    <w:rsid w:val="00635124"/>
    <w:rsid w:val="0063759E"/>
    <w:rsid w:val="0064013E"/>
    <w:rsid w:val="006455F2"/>
    <w:rsid w:val="00647B55"/>
    <w:rsid w:val="0065401B"/>
    <w:rsid w:val="0065453D"/>
    <w:rsid w:val="00654ABC"/>
    <w:rsid w:val="00657204"/>
    <w:rsid w:val="00660ACE"/>
    <w:rsid w:val="006629A4"/>
    <w:rsid w:val="006631F8"/>
    <w:rsid w:val="006724B0"/>
    <w:rsid w:val="00677173"/>
    <w:rsid w:val="00677FBC"/>
    <w:rsid w:val="00683369"/>
    <w:rsid w:val="00685BBF"/>
    <w:rsid w:val="00686E1C"/>
    <w:rsid w:val="00690970"/>
    <w:rsid w:val="00693533"/>
    <w:rsid w:val="00695138"/>
    <w:rsid w:val="00695BFB"/>
    <w:rsid w:val="006A2352"/>
    <w:rsid w:val="006A491C"/>
    <w:rsid w:val="006A5847"/>
    <w:rsid w:val="006A6A6B"/>
    <w:rsid w:val="006B150A"/>
    <w:rsid w:val="006B3177"/>
    <w:rsid w:val="006B7CF0"/>
    <w:rsid w:val="006C1D71"/>
    <w:rsid w:val="006C4758"/>
    <w:rsid w:val="006C70B2"/>
    <w:rsid w:val="006C7BED"/>
    <w:rsid w:val="006D04FB"/>
    <w:rsid w:val="006D0B7C"/>
    <w:rsid w:val="006D0C52"/>
    <w:rsid w:val="006E5280"/>
    <w:rsid w:val="006E579E"/>
    <w:rsid w:val="006F01E4"/>
    <w:rsid w:val="00701093"/>
    <w:rsid w:val="007012D7"/>
    <w:rsid w:val="00706510"/>
    <w:rsid w:val="00711529"/>
    <w:rsid w:val="007132B9"/>
    <w:rsid w:val="00717CB6"/>
    <w:rsid w:val="007208E9"/>
    <w:rsid w:val="00727C13"/>
    <w:rsid w:val="00733C19"/>
    <w:rsid w:val="00740FC3"/>
    <w:rsid w:val="007419CB"/>
    <w:rsid w:val="00742707"/>
    <w:rsid w:val="00742770"/>
    <w:rsid w:val="007513E3"/>
    <w:rsid w:val="00752A31"/>
    <w:rsid w:val="00754521"/>
    <w:rsid w:val="00756C53"/>
    <w:rsid w:val="00757315"/>
    <w:rsid w:val="00760E69"/>
    <w:rsid w:val="007628F8"/>
    <w:rsid w:val="00765489"/>
    <w:rsid w:val="007842E3"/>
    <w:rsid w:val="00787AF0"/>
    <w:rsid w:val="007A538B"/>
    <w:rsid w:val="007A5A47"/>
    <w:rsid w:val="007B010F"/>
    <w:rsid w:val="007B0780"/>
    <w:rsid w:val="007B7D96"/>
    <w:rsid w:val="007B7F81"/>
    <w:rsid w:val="007C025E"/>
    <w:rsid w:val="007C0BD3"/>
    <w:rsid w:val="007C0F77"/>
    <w:rsid w:val="007D2AC9"/>
    <w:rsid w:val="007D36E1"/>
    <w:rsid w:val="007D6A04"/>
    <w:rsid w:val="007E0901"/>
    <w:rsid w:val="007E3362"/>
    <w:rsid w:val="007E33DB"/>
    <w:rsid w:val="007E3784"/>
    <w:rsid w:val="007E60DD"/>
    <w:rsid w:val="007F2E41"/>
    <w:rsid w:val="007F42E6"/>
    <w:rsid w:val="0080661F"/>
    <w:rsid w:val="008104DC"/>
    <w:rsid w:val="0081230D"/>
    <w:rsid w:val="00814EEA"/>
    <w:rsid w:val="00821ED6"/>
    <w:rsid w:val="00837908"/>
    <w:rsid w:val="0084259B"/>
    <w:rsid w:val="008506AD"/>
    <w:rsid w:val="008522C5"/>
    <w:rsid w:val="00852FC4"/>
    <w:rsid w:val="00855A5D"/>
    <w:rsid w:val="00861329"/>
    <w:rsid w:val="00863AAC"/>
    <w:rsid w:val="008656B3"/>
    <w:rsid w:val="00875146"/>
    <w:rsid w:val="00881D17"/>
    <w:rsid w:val="00883252"/>
    <w:rsid w:val="008A1E3C"/>
    <w:rsid w:val="008A2A28"/>
    <w:rsid w:val="008A2AE4"/>
    <w:rsid w:val="008A5234"/>
    <w:rsid w:val="008A629B"/>
    <w:rsid w:val="008A64B0"/>
    <w:rsid w:val="008A7CF1"/>
    <w:rsid w:val="008B5379"/>
    <w:rsid w:val="008C1AE2"/>
    <w:rsid w:val="008C3C36"/>
    <w:rsid w:val="008C46DB"/>
    <w:rsid w:val="008D0CC8"/>
    <w:rsid w:val="008D36D2"/>
    <w:rsid w:val="008D4B4C"/>
    <w:rsid w:val="008D515E"/>
    <w:rsid w:val="008E0CF2"/>
    <w:rsid w:val="008E3C46"/>
    <w:rsid w:val="008E7A3A"/>
    <w:rsid w:val="008F1197"/>
    <w:rsid w:val="009004AB"/>
    <w:rsid w:val="00905DAD"/>
    <w:rsid w:val="009061EA"/>
    <w:rsid w:val="0090633C"/>
    <w:rsid w:val="009122D6"/>
    <w:rsid w:val="00912759"/>
    <w:rsid w:val="00913ED9"/>
    <w:rsid w:val="00914DA3"/>
    <w:rsid w:val="00916062"/>
    <w:rsid w:val="009209A6"/>
    <w:rsid w:val="00923769"/>
    <w:rsid w:val="00925122"/>
    <w:rsid w:val="009266F6"/>
    <w:rsid w:val="00927479"/>
    <w:rsid w:val="009340CF"/>
    <w:rsid w:val="00943F0A"/>
    <w:rsid w:val="00945857"/>
    <w:rsid w:val="00945E0E"/>
    <w:rsid w:val="00946762"/>
    <w:rsid w:val="00955BBE"/>
    <w:rsid w:val="0095614C"/>
    <w:rsid w:val="009638A0"/>
    <w:rsid w:val="00967A8D"/>
    <w:rsid w:val="009713AA"/>
    <w:rsid w:val="00974788"/>
    <w:rsid w:val="009752DA"/>
    <w:rsid w:val="009757A1"/>
    <w:rsid w:val="00981296"/>
    <w:rsid w:val="009816BE"/>
    <w:rsid w:val="009838F5"/>
    <w:rsid w:val="0099512C"/>
    <w:rsid w:val="009975B4"/>
    <w:rsid w:val="009A165C"/>
    <w:rsid w:val="009A1BD1"/>
    <w:rsid w:val="009A2256"/>
    <w:rsid w:val="009A6A72"/>
    <w:rsid w:val="009C6E48"/>
    <w:rsid w:val="009C72B1"/>
    <w:rsid w:val="009D2105"/>
    <w:rsid w:val="009D695D"/>
    <w:rsid w:val="009E5467"/>
    <w:rsid w:val="009E60D8"/>
    <w:rsid w:val="009E71F6"/>
    <w:rsid w:val="009F1A71"/>
    <w:rsid w:val="009F1B89"/>
    <w:rsid w:val="009F478D"/>
    <w:rsid w:val="00A02733"/>
    <w:rsid w:val="00A0633D"/>
    <w:rsid w:val="00A161F5"/>
    <w:rsid w:val="00A205A2"/>
    <w:rsid w:val="00A2218F"/>
    <w:rsid w:val="00A24139"/>
    <w:rsid w:val="00A26B02"/>
    <w:rsid w:val="00A272F9"/>
    <w:rsid w:val="00A2792B"/>
    <w:rsid w:val="00A308B6"/>
    <w:rsid w:val="00A3360B"/>
    <w:rsid w:val="00A36297"/>
    <w:rsid w:val="00A36952"/>
    <w:rsid w:val="00A36CA1"/>
    <w:rsid w:val="00A370C7"/>
    <w:rsid w:val="00A407D0"/>
    <w:rsid w:val="00A40990"/>
    <w:rsid w:val="00A42085"/>
    <w:rsid w:val="00A45423"/>
    <w:rsid w:val="00A4681D"/>
    <w:rsid w:val="00A50DB7"/>
    <w:rsid w:val="00A52BB7"/>
    <w:rsid w:val="00A61C85"/>
    <w:rsid w:val="00A61D6F"/>
    <w:rsid w:val="00A65E1A"/>
    <w:rsid w:val="00A67D9A"/>
    <w:rsid w:val="00A70B10"/>
    <w:rsid w:val="00A71FD4"/>
    <w:rsid w:val="00A73802"/>
    <w:rsid w:val="00A83ED9"/>
    <w:rsid w:val="00A8409E"/>
    <w:rsid w:val="00A8504E"/>
    <w:rsid w:val="00A90352"/>
    <w:rsid w:val="00A91D1D"/>
    <w:rsid w:val="00A92074"/>
    <w:rsid w:val="00A958B9"/>
    <w:rsid w:val="00A97124"/>
    <w:rsid w:val="00A97697"/>
    <w:rsid w:val="00AA00F2"/>
    <w:rsid w:val="00AA3A07"/>
    <w:rsid w:val="00AA5F46"/>
    <w:rsid w:val="00AA73DF"/>
    <w:rsid w:val="00AA7D47"/>
    <w:rsid w:val="00AB1411"/>
    <w:rsid w:val="00AB1C4E"/>
    <w:rsid w:val="00AB4017"/>
    <w:rsid w:val="00AD19F4"/>
    <w:rsid w:val="00AD52CF"/>
    <w:rsid w:val="00AE5FAD"/>
    <w:rsid w:val="00AE6611"/>
    <w:rsid w:val="00AF4B89"/>
    <w:rsid w:val="00AF6E8C"/>
    <w:rsid w:val="00AF6F4A"/>
    <w:rsid w:val="00AF7AF9"/>
    <w:rsid w:val="00B02390"/>
    <w:rsid w:val="00B05081"/>
    <w:rsid w:val="00B10FA2"/>
    <w:rsid w:val="00B13A9A"/>
    <w:rsid w:val="00B15FF2"/>
    <w:rsid w:val="00B16A8A"/>
    <w:rsid w:val="00B207A2"/>
    <w:rsid w:val="00B21D8E"/>
    <w:rsid w:val="00B231BA"/>
    <w:rsid w:val="00B262AA"/>
    <w:rsid w:val="00B2649D"/>
    <w:rsid w:val="00B35A8E"/>
    <w:rsid w:val="00B35BC4"/>
    <w:rsid w:val="00B3662E"/>
    <w:rsid w:val="00B40627"/>
    <w:rsid w:val="00B417AD"/>
    <w:rsid w:val="00B442E2"/>
    <w:rsid w:val="00B453F8"/>
    <w:rsid w:val="00B46195"/>
    <w:rsid w:val="00B530C6"/>
    <w:rsid w:val="00B61DF9"/>
    <w:rsid w:val="00B670B5"/>
    <w:rsid w:val="00B7194E"/>
    <w:rsid w:val="00B72A97"/>
    <w:rsid w:val="00B74EEF"/>
    <w:rsid w:val="00B81E79"/>
    <w:rsid w:val="00B8275A"/>
    <w:rsid w:val="00B864C8"/>
    <w:rsid w:val="00B926A2"/>
    <w:rsid w:val="00B961F9"/>
    <w:rsid w:val="00B966DF"/>
    <w:rsid w:val="00BA04C0"/>
    <w:rsid w:val="00BA7892"/>
    <w:rsid w:val="00BB27A4"/>
    <w:rsid w:val="00BB3FA5"/>
    <w:rsid w:val="00BB5C56"/>
    <w:rsid w:val="00BC4049"/>
    <w:rsid w:val="00BC45F4"/>
    <w:rsid w:val="00BC575A"/>
    <w:rsid w:val="00BD1128"/>
    <w:rsid w:val="00BD15E2"/>
    <w:rsid w:val="00BD36F1"/>
    <w:rsid w:val="00BE1561"/>
    <w:rsid w:val="00BE40D0"/>
    <w:rsid w:val="00BF2540"/>
    <w:rsid w:val="00BF580D"/>
    <w:rsid w:val="00C043FC"/>
    <w:rsid w:val="00C13B44"/>
    <w:rsid w:val="00C22119"/>
    <w:rsid w:val="00C240FC"/>
    <w:rsid w:val="00C3107E"/>
    <w:rsid w:val="00C3145E"/>
    <w:rsid w:val="00C3753F"/>
    <w:rsid w:val="00C4040A"/>
    <w:rsid w:val="00C41670"/>
    <w:rsid w:val="00C46109"/>
    <w:rsid w:val="00C46407"/>
    <w:rsid w:val="00C466E4"/>
    <w:rsid w:val="00C46831"/>
    <w:rsid w:val="00C52F76"/>
    <w:rsid w:val="00C5549D"/>
    <w:rsid w:val="00C56521"/>
    <w:rsid w:val="00C57C9B"/>
    <w:rsid w:val="00C605BD"/>
    <w:rsid w:val="00C60855"/>
    <w:rsid w:val="00C608D5"/>
    <w:rsid w:val="00C66A38"/>
    <w:rsid w:val="00C74193"/>
    <w:rsid w:val="00C85CA0"/>
    <w:rsid w:val="00C91C9E"/>
    <w:rsid w:val="00C91D11"/>
    <w:rsid w:val="00C92D52"/>
    <w:rsid w:val="00CB776D"/>
    <w:rsid w:val="00CC3482"/>
    <w:rsid w:val="00CC39C4"/>
    <w:rsid w:val="00CD6FAE"/>
    <w:rsid w:val="00CE36F2"/>
    <w:rsid w:val="00CE50DA"/>
    <w:rsid w:val="00CF3804"/>
    <w:rsid w:val="00CF509C"/>
    <w:rsid w:val="00D060A7"/>
    <w:rsid w:val="00D138C7"/>
    <w:rsid w:val="00D1536D"/>
    <w:rsid w:val="00D24C89"/>
    <w:rsid w:val="00D37326"/>
    <w:rsid w:val="00D414DF"/>
    <w:rsid w:val="00D45E6F"/>
    <w:rsid w:val="00D62B7C"/>
    <w:rsid w:val="00D72A60"/>
    <w:rsid w:val="00D803BC"/>
    <w:rsid w:val="00D82BF8"/>
    <w:rsid w:val="00D82F57"/>
    <w:rsid w:val="00D86401"/>
    <w:rsid w:val="00D92F2D"/>
    <w:rsid w:val="00DA737D"/>
    <w:rsid w:val="00DB0C6B"/>
    <w:rsid w:val="00DB33AE"/>
    <w:rsid w:val="00DB482F"/>
    <w:rsid w:val="00DB620C"/>
    <w:rsid w:val="00DC3B1F"/>
    <w:rsid w:val="00DD1F46"/>
    <w:rsid w:val="00DE00FA"/>
    <w:rsid w:val="00DE3FD8"/>
    <w:rsid w:val="00DE5D00"/>
    <w:rsid w:val="00DE5F91"/>
    <w:rsid w:val="00DF6186"/>
    <w:rsid w:val="00E011BF"/>
    <w:rsid w:val="00E07707"/>
    <w:rsid w:val="00E204D3"/>
    <w:rsid w:val="00E31A16"/>
    <w:rsid w:val="00E42ABA"/>
    <w:rsid w:val="00E47BC4"/>
    <w:rsid w:val="00E502DF"/>
    <w:rsid w:val="00E505C0"/>
    <w:rsid w:val="00E532A5"/>
    <w:rsid w:val="00E55917"/>
    <w:rsid w:val="00E5671D"/>
    <w:rsid w:val="00E579DA"/>
    <w:rsid w:val="00E67E06"/>
    <w:rsid w:val="00E72E82"/>
    <w:rsid w:val="00E81A8C"/>
    <w:rsid w:val="00E83316"/>
    <w:rsid w:val="00E859BA"/>
    <w:rsid w:val="00E907B3"/>
    <w:rsid w:val="00E95A44"/>
    <w:rsid w:val="00E95BAA"/>
    <w:rsid w:val="00E96418"/>
    <w:rsid w:val="00EB6F22"/>
    <w:rsid w:val="00EC6E3F"/>
    <w:rsid w:val="00EC7852"/>
    <w:rsid w:val="00EE3E33"/>
    <w:rsid w:val="00EF553F"/>
    <w:rsid w:val="00F00F6E"/>
    <w:rsid w:val="00F0275E"/>
    <w:rsid w:val="00F04883"/>
    <w:rsid w:val="00F2207A"/>
    <w:rsid w:val="00F22411"/>
    <w:rsid w:val="00F22AED"/>
    <w:rsid w:val="00F23FF6"/>
    <w:rsid w:val="00F3229D"/>
    <w:rsid w:val="00F36A19"/>
    <w:rsid w:val="00F377EB"/>
    <w:rsid w:val="00F37EF7"/>
    <w:rsid w:val="00F41DDD"/>
    <w:rsid w:val="00F45D7D"/>
    <w:rsid w:val="00F51E20"/>
    <w:rsid w:val="00F53493"/>
    <w:rsid w:val="00F538A2"/>
    <w:rsid w:val="00F61A3B"/>
    <w:rsid w:val="00F6393E"/>
    <w:rsid w:val="00F643D9"/>
    <w:rsid w:val="00F656F1"/>
    <w:rsid w:val="00F7264E"/>
    <w:rsid w:val="00F72ABC"/>
    <w:rsid w:val="00F72F99"/>
    <w:rsid w:val="00F775BE"/>
    <w:rsid w:val="00F83F27"/>
    <w:rsid w:val="00F862F9"/>
    <w:rsid w:val="00FB17B9"/>
    <w:rsid w:val="00FB39CD"/>
    <w:rsid w:val="00FB6FCB"/>
    <w:rsid w:val="00FC7CBA"/>
    <w:rsid w:val="00FD1DB2"/>
    <w:rsid w:val="00FD2C18"/>
    <w:rsid w:val="00FD2D8C"/>
    <w:rsid w:val="00FD61A8"/>
    <w:rsid w:val="00FD724B"/>
    <w:rsid w:val="00FD75D3"/>
    <w:rsid w:val="00FD7F6E"/>
    <w:rsid w:val="00FE3CBA"/>
    <w:rsid w:val="00FE5CE1"/>
    <w:rsid w:val="00FF2015"/>
    <w:rsid w:val="00FF26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2C5"/>
    <w:pPr>
      <w:suppressAutoHyphens/>
    </w:pPr>
    <w:rPr>
      <w:lang w:eastAsia="ar-SA"/>
    </w:rPr>
  </w:style>
  <w:style w:type="paragraph" w:styleId="Heading1">
    <w:name w:val="heading 1"/>
    <w:basedOn w:val="Normal"/>
    <w:next w:val="Normal"/>
    <w:link w:val="Heading1Char"/>
    <w:qFormat/>
    <w:rsid w:val="000172C5"/>
    <w:pPr>
      <w:keepNext/>
      <w:tabs>
        <w:tab w:val="num" w:pos="432"/>
      </w:tabs>
      <w:ind w:left="432" w:hanging="432"/>
      <w:outlineLvl w:val="0"/>
    </w:pPr>
    <w:rPr>
      <w:b/>
    </w:rPr>
  </w:style>
  <w:style w:type="paragraph" w:styleId="Heading2">
    <w:name w:val="heading 2"/>
    <w:basedOn w:val="Normal"/>
    <w:next w:val="Normal"/>
    <w:qFormat/>
    <w:rsid w:val="000172C5"/>
    <w:pPr>
      <w:keepNext/>
      <w:tabs>
        <w:tab w:val="num" w:pos="576"/>
      </w:tabs>
      <w:ind w:left="576" w:hanging="576"/>
      <w:jc w:val="both"/>
      <w:outlineLvl w:val="1"/>
    </w:pPr>
    <w:rPr>
      <w:b/>
    </w:rPr>
  </w:style>
  <w:style w:type="paragraph" w:styleId="Heading3">
    <w:name w:val="heading 3"/>
    <w:basedOn w:val="Normal"/>
    <w:next w:val="Normal"/>
    <w:qFormat/>
    <w:rsid w:val="000172C5"/>
    <w:pPr>
      <w:keepNext/>
      <w:tabs>
        <w:tab w:val="num" w:pos="720"/>
      </w:tabs>
      <w:ind w:left="1440" w:firstLine="45"/>
      <w:jc w:val="both"/>
      <w:outlineLvl w:val="2"/>
    </w:pPr>
    <w:rPr>
      <w:b/>
    </w:rPr>
  </w:style>
  <w:style w:type="paragraph" w:styleId="Heading4">
    <w:name w:val="heading 4"/>
    <w:basedOn w:val="Normal"/>
    <w:next w:val="Normal"/>
    <w:qFormat/>
    <w:rsid w:val="000172C5"/>
    <w:pPr>
      <w:keepNext/>
      <w:tabs>
        <w:tab w:val="num" w:pos="864"/>
      </w:tabs>
      <w:spacing w:line="360" w:lineRule="auto"/>
      <w:ind w:left="864" w:hanging="864"/>
      <w:jc w:val="center"/>
      <w:outlineLvl w:val="3"/>
    </w:pPr>
    <w:rPr>
      <w:b/>
      <w:sz w:val="22"/>
    </w:rPr>
  </w:style>
  <w:style w:type="paragraph" w:styleId="Heading5">
    <w:name w:val="heading 5"/>
    <w:basedOn w:val="Normal"/>
    <w:next w:val="Normal"/>
    <w:qFormat/>
    <w:rsid w:val="000172C5"/>
    <w:pPr>
      <w:keepNext/>
      <w:tabs>
        <w:tab w:val="num" w:pos="1008"/>
      </w:tabs>
      <w:ind w:left="1008" w:hanging="1008"/>
      <w:jc w:val="center"/>
      <w:outlineLvl w:val="4"/>
    </w:pPr>
    <w:rPr>
      <w:b/>
    </w:rPr>
  </w:style>
  <w:style w:type="paragraph" w:styleId="Heading6">
    <w:name w:val="heading 6"/>
    <w:basedOn w:val="Normal"/>
    <w:next w:val="Normal"/>
    <w:qFormat/>
    <w:rsid w:val="000172C5"/>
    <w:pPr>
      <w:keepNext/>
      <w:tabs>
        <w:tab w:val="num" w:pos="1152"/>
      </w:tabs>
      <w:ind w:left="1152" w:hanging="1152"/>
      <w:outlineLvl w:val="5"/>
    </w:pPr>
    <w:rPr>
      <w:b/>
    </w:rPr>
  </w:style>
  <w:style w:type="paragraph" w:styleId="Heading7">
    <w:name w:val="heading 7"/>
    <w:basedOn w:val="Normal"/>
    <w:next w:val="Normal"/>
    <w:qFormat/>
    <w:rsid w:val="000172C5"/>
    <w:pPr>
      <w:keepNext/>
      <w:tabs>
        <w:tab w:val="num" w:pos="1296"/>
      </w:tabs>
      <w:ind w:left="1296" w:hanging="1296"/>
      <w:jc w:val="both"/>
      <w:outlineLvl w:val="6"/>
    </w:pPr>
    <w:rPr>
      <w:sz w:val="24"/>
    </w:rPr>
  </w:style>
  <w:style w:type="paragraph" w:styleId="Heading8">
    <w:name w:val="heading 8"/>
    <w:basedOn w:val="Normal"/>
    <w:next w:val="Normal"/>
    <w:qFormat/>
    <w:rsid w:val="000172C5"/>
    <w:pPr>
      <w:keepNext/>
      <w:tabs>
        <w:tab w:val="num" w:pos="1440"/>
      </w:tabs>
      <w:ind w:left="1440" w:hanging="1440"/>
      <w:outlineLvl w:val="7"/>
    </w:pPr>
    <w:rPr>
      <w:b/>
      <w:sz w:val="24"/>
    </w:rPr>
  </w:style>
  <w:style w:type="paragraph" w:styleId="Heading9">
    <w:name w:val="heading 9"/>
    <w:basedOn w:val="Normal"/>
    <w:next w:val="Normal"/>
    <w:qFormat/>
    <w:rsid w:val="000172C5"/>
    <w:pPr>
      <w:keepNext/>
      <w:tabs>
        <w:tab w:val="num" w:pos="1584"/>
      </w:tabs>
      <w:ind w:left="1270" w:hanging="127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172C5"/>
    <w:rPr>
      <w:rFonts w:ascii="Symbol" w:hAnsi="Symbol"/>
    </w:rPr>
  </w:style>
  <w:style w:type="character" w:customStyle="1" w:styleId="WW8Num1z1">
    <w:name w:val="WW8Num1z1"/>
    <w:rsid w:val="000172C5"/>
    <w:rPr>
      <w:rFonts w:ascii="Courier New" w:hAnsi="Courier New" w:cs="Courier New"/>
    </w:rPr>
  </w:style>
  <w:style w:type="character" w:customStyle="1" w:styleId="WW8Num1z2">
    <w:name w:val="WW8Num1z2"/>
    <w:rsid w:val="000172C5"/>
    <w:rPr>
      <w:rFonts w:ascii="Wingdings" w:hAnsi="Wingdings"/>
    </w:rPr>
  </w:style>
  <w:style w:type="character" w:customStyle="1" w:styleId="WW8Num2z0">
    <w:name w:val="WW8Num2z0"/>
    <w:rsid w:val="000172C5"/>
    <w:rPr>
      <w:rFonts w:ascii="Wingdings" w:hAnsi="Wingdings"/>
    </w:rPr>
  </w:style>
  <w:style w:type="character" w:customStyle="1" w:styleId="WW8Num2z1">
    <w:name w:val="WW8Num2z1"/>
    <w:rsid w:val="000172C5"/>
    <w:rPr>
      <w:rFonts w:ascii="Courier New" w:hAnsi="Courier New"/>
    </w:rPr>
  </w:style>
  <w:style w:type="character" w:customStyle="1" w:styleId="WW8Num2z3">
    <w:name w:val="WW8Num2z3"/>
    <w:rsid w:val="000172C5"/>
    <w:rPr>
      <w:rFonts w:ascii="Symbol" w:hAnsi="Symbol"/>
    </w:rPr>
  </w:style>
  <w:style w:type="character" w:customStyle="1" w:styleId="WW8Num3z0">
    <w:name w:val="WW8Num3z0"/>
    <w:rsid w:val="000172C5"/>
    <w:rPr>
      <w:rFonts w:ascii="Wingdings" w:hAnsi="Wingdings"/>
    </w:rPr>
  </w:style>
  <w:style w:type="character" w:customStyle="1" w:styleId="WW8Num3z3">
    <w:name w:val="WW8Num3z3"/>
    <w:rsid w:val="000172C5"/>
    <w:rPr>
      <w:rFonts w:ascii="Symbol" w:hAnsi="Symbol"/>
    </w:rPr>
  </w:style>
  <w:style w:type="character" w:customStyle="1" w:styleId="WW8Num3z4">
    <w:name w:val="WW8Num3z4"/>
    <w:rsid w:val="000172C5"/>
    <w:rPr>
      <w:rFonts w:ascii="Courier New" w:hAnsi="Courier New" w:cs="Wingdings"/>
    </w:rPr>
  </w:style>
  <w:style w:type="character" w:customStyle="1" w:styleId="WW8Num4z0">
    <w:name w:val="WW8Num4z0"/>
    <w:rsid w:val="000172C5"/>
    <w:rPr>
      <w:rFonts w:ascii="Wingdings" w:hAnsi="Wingdings"/>
    </w:rPr>
  </w:style>
  <w:style w:type="character" w:customStyle="1" w:styleId="WW8Num4z1">
    <w:name w:val="WW8Num4z1"/>
    <w:rsid w:val="000172C5"/>
    <w:rPr>
      <w:rFonts w:ascii="Courier New" w:hAnsi="Courier New" w:cs="Courier New"/>
    </w:rPr>
  </w:style>
  <w:style w:type="character" w:customStyle="1" w:styleId="WW8Num4z3">
    <w:name w:val="WW8Num4z3"/>
    <w:rsid w:val="000172C5"/>
    <w:rPr>
      <w:rFonts w:ascii="Symbol" w:hAnsi="Symbol"/>
    </w:rPr>
  </w:style>
  <w:style w:type="character" w:customStyle="1" w:styleId="WW8Num5z0">
    <w:name w:val="WW8Num5z0"/>
    <w:rsid w:val="000172C5"/>
    <w:rPr>
      <w:rFonts w:ascii="Wingdings" w:hAnsi="Wingdings"/>
    </w:rPr>
  </w:style>
  <w:style w:type="character" w:customStyle="1" w:styleId="WW8Num5z1">
    <w:name w:val="WW8Num5z1"/>
    <w:rsid w:val="000172C5"/>
    <w:rPr>
      <w:rFonts w:ascii="Courier New" w:hAnsi="Courier New" w:cs="Courier New"/>
    </w:rPr>
  </w:style>
  <w:style w:type="character" w:customStyle="1" w:styleId="WW8Num5z3">
    <w:name w:val="WW8Num5z3"/>
    <w:rsid w:val="000172C5"/>
    <w:rPr>
      <w:rFonts w:ascii="Symbol" w:hAnsi="Symbol"/>
    </w:rPr>
  </w:style>
  <w:style w:type="character" w:customStyle="1" w:styleId="WW8Num6z0">
    <w:name w:val="WW8Num6z0"/>
    <w:rsid w:val="000172C5"/>
    <w:rPr>
      <w:rFonts w:ascii="Symbol" w:hAnsi="Symbol"/>
    </w:rPr>
  </w:style>
  <w:style w:type="character" w:customStyle="1" w:styleId="WW8Num6z1">
    <w:name w:val="WW8Num6z1"/>
    <w:rsid w:val="000172C5"/>
    <w:rPr>
      <w:rFonts w:ascii="Courier New" w:hAnsi="Courier New" w:cs="Courier New"/>
    </w:rPr>
  </w:style>
  <w:style w:type="character" w:customStyle="1" w:styleId="WW8Num6z2">
    <w:name w:val="WW8Num6z2"/>
    <w:rsid w:val="000172C5"/>
    <w:rPr>
      <w:rFonts w:ascii="Wingdings" w:hAnsi="Wingdings"/>
    </w:rPr>
  </w:style>
  <w:style w:type="character" w:customStyle="1" w:styleId="WW8Num7z0">
    <w:name w:val="WW8Num7z0"/>
    <w:rsid w:val="000172C5"/>
    <w:rPr>
      <w:rFonts w:ascii="Symbol" w:hAnsi="Symbol"/>
    </w:rPr>
  </w:style>
  <w:style w:type="character" w:customStyle="1" w:styleId="WW8Num7z1">
    <w:name w:val="WW8Num7z1"/>
    <w:rsid w:val="000172C5"/>
    <w:rPr>
      <w:rFonts w:ascii="Courier New" w:hAnsi="Courier New" w:cs="Courier New"/>
    </w:rPr>
  </w:style>
  <w:style w:type="character" w:customStyle="1" w:styleId="WW8Num7z2">
    <w:name w:val="WW8Num7z2"/>
    <w:rsid w:val="000172C5"/>
    <w:rPr>
      <w:rFonts w:ascii="Wingdings" w:hAnsi="Wingdings"/>
    </w:rPr>
  </w:style>
  <w:style w:type="character" w:customStyle="1" w:styleId="WW8Num8z0">
    <w:name w:val="WW8Num8z0"/>
    <w:rsid w:val="000172C5"/>
    <w:rPr>
      <w:rFonts w:ascii="Symbol" w:hAnsi="Symbol"/>
    </w:rPr>
  </w:style>
  <w:style w:type="character" w:customStyle="1" w:styleId="WW8Num8z1">
    <w:name w:val="WW8Num8z1"/>
    <w:rsid w:val="000172C5"/>
    <w:rPr>
      <w:rFonts w:ascii="Courier New" w:hAnsi="Courier New" w:cs="Courier New"/>
    </w:rPr>
  </w:style>
  <w:style w:type="character" w:customStyle="1" w:styleId="WW8Num8z2">
    <w:name w:val="WW8Num8z2"/>
    <w:rsid w:val="000172C5"/>
    <w:rPr>
      <w:rFonts w:ascii="Wingdings" w:hAnsi="Wingdings"/>
    </w:rPr>
  </w:style>
  <w:style w:type="character" w:customStyle="1" w:styleId="WW8Num9z0">
    <w:name w:val="WW8Num9z0"/>
    <w:rsid w:val="000172C5"/>
    <w:rPr>
      <w:rFonts w:ascii="Symbol" w:hAnsi="Symbol"/>
    </w:rPr>
  </w:style>
  <w:style w:type="character" w:customStyle="1" w:styleId="WW8Num9z1">
    <w:name w:val="WW8Num9z1"/>
    <w:rsid w:val="000172C5"/>
    <w:rPr>
      <w:rFonts w:ascii="Courier New" w:hAnsi="Courier New" w:cs="Courier New"/>
    </w:rPr>
  </w:style>
  <w:style w:type="character" w:customStyle="1" w:styleId="WW8Num9z2">
    <w:name w:val="WW8Num9z2"/>
    <w:rsid w:val="000172C5"/>
    <w:rPr>
      <w:rFonts w:ascii="Wingdings" w:hAnsi="Wingdings"/>
    </w:rPr>
  </w:style>
  <w:style w:type="character" w:customStyle="1" w:styleId="WW8Num10z0">
    <w:name w:val="WW8Num10z0"/>
    <w:rsid w:val="000172C5"/>
    <w:rPr>
      <w:rFonts w:ascii="Symbol" w:hAnsi="Symbol"/>
    </w:rPr>
  </w:style>
  <w:style w:type="character" w:customStyle="1" w:styleId="WW8Num10z1">
    <w:name w:val="WW8Num10z1"/>
    <w:rsid w:val="000172C5"/>
    <w:rPr>
      <w:rFonts w:ascii="Courier New" w:hAnsi="Courier New" w:cs="Courier New"/>
    </w:rPr>
  </w:style>
  <w:style w:type="character" w:customStyle="1" w:styleId="WW8Num10z2">
    <w:name w:val="WW8Num10z2"/>
    <w:rsid w:val="000172C5"/>
    <w:rPr>
      <w:rFonts w:ascii="Wingdings" w:hAnsi="Wingdings"/>
    </w:rPr>
  </w:style>
  <w:style w:type="character" w:customStyle="1" w:styleId="WW8Num11z0">
    <w:name w:val="WW8Num11z0"/>
    <w:rsid w:val="000172C5"/>
    <w:rPr>
      <w:rFonts w:ascii="Symbol" w:hAnsi="Symbol"/>
    </w:rPr>
  </w:style>
  <w:style w:type="character" w:customStyle="1" w:styleId="WW8Num11z1">
    <w:name w:val="WW8Num11z1"/>
    <w:rsid w:val="000172C5"/>
    <w:rPr>
      <w:rFonts w:ascii="Courier New" w:hAnsi="Courier New" w:cs="Courier New"/>
    </w:rPr>
  </w:style>
  <w:style w:type="character" w:customStyle="1" w:styleId="WW8Num11z2">
    <w:name w:val="WW8Num11z2"/>
    <w:rsid w:val="000172C5"/>
    <w:rPr>
      <w:rFonts w:ascii="Wingdings" w:hAnsi="Wingdings"/>
    </w:rPr>
  </w:style>
  <w:style w:type="character" w:customStyle="1" w:styleId="WW8Num12z0">
    <w:name w:val="WW8Num12z0"/>
    <w:rsid w:val="000172C5"/>
    <w:rPr>
      <w:rFonts w:ascii="Wingdings" w:hAnsi="Wingdings"/>
    </w:rPr>
  </w:style>
  <w:style w:type="character" w:customStyle="1" w:styleId="WW8Num12z1">
    <w:name w:val="WW8Num12z1"/>
    <w:rsid w:val="000172C5"/>
    <w:rPr>
      <w:rFonts w:ascii="Courier New" w:hAnsi="Courier New" w:cs="Courier New"/>
    </w:rPr>
  </w:style>
  <w:style w:type="character" w:customStyle="1" w:styleId="WW8Num12z3">
    <w:name w:val="WW8Num12z3"/>
    <w:rsid w:val="000172C5"/>
    <w:rPr>
      <w:rFonts w:ascii="Symbol" w:hAnsi="Symbol"/>
    </w:rPr>
  </w:style>
  <w:style w:type="character" w:customStyle="1" w:styleId="WW8Num13z0">
    <w:name w:val="WW8Num13z0"/>
    <w:rsid w:val="000172C5"/>
    <w:rPr>
      <w:rFonts w:ascii="Symbol" w:hAnsi="Symbol"/>
    </w:rPr>
  </w:style>
  <w:style w:type="character" w:customStyle="1" w:styleId="WW8Num13z1">
    <w:name w:val="WW8Num13z1"/>
    <w:rsid w:val="000172C5"/>
    <w:rPr>
      <w:rFonts w:ascii="Courier New" w:hAnsi="Courier New" w:cs="Courier New"/>
    </w:rPr>
  </w:style>
  <w:style w:type="character" w:customStyle="1" w:styleId="WW8Num13z2">
    <w:name w:val="WW8Num13z2"/>
    <w:rsid w:val="000172C5"/>
    <w:rPr>
      <w:rFonts w:ascii="Wingdings" w:hAnsi="Wingdings"/>
    </w:rPr>
  </w:style>
  <w:style w:type="character" w:customStyle="1" w:styleId="WW8Num14z0">
    <w:name w:val="WW8Num14z0"/>
    <w:rsid w:val="000172C5"/>
    <w:rPr>
      <w:rFonts w:ascii="Wingdings" w:hAnsi="Wingdings"/>
    </w:rPr>
  </w:style>
  <w:style w:type="character" w:customStyle="1" w:styleId="WW8Num14z1">
    <w:name w:val="WW8Num14z1"/>
    <w:rsid w:val="000172C5"/>
    <w:rPr>
      <w:rFonts w:ascii="Courier New" w:hAnsi="Courier New" w:cs="Courier New"/>
    </w:rPr>
  </w:style>
  <w:style w:type="character" w:customStyle="1" w:styleId="WW8Num14z3">
    <w:name w:val="WW8Num14z3"/>
    <w:rsid w:val="000172C5"/>
    <w:rPr>
      <w:rFonts w:ascii="Symbol" w:hAnsi="Symbol"/>
    </w:rPr>
  </w:style>
  <w:style w:type="character" w:customStyle="1" w:styleId="WW8Num15z0">
    <w:name w:val="WW8Num15z0"/>
    <w:rsid w:val="000172C5"/>
    <w:rPr>
      <w:rFonts w:ascii="Arial" w:eastAsia="Times New Roman" w:hAnsi="Arial" w:cs="Arial"/>
    </w:rPr>
  </w:style>
  <w:style w:type="character" w:customStyle="1" w:styleId="WW8Num15z1">
    <w:name w:val="WW8Num15z1"/>
    <w:rsid w:val="000172C5"/>
    <w:rPr>
      <w:rFonts w:ascii="Courier New" w:hAnsi="Courier New" w:cs="Courier New"/>
    </w:rPr>
  </w:style>
  <w:style w:type="character" w:customStyle="1" w:styleId="WW8Num15z2">
    <w:name w:val="WW8Num15z2"/>
    <w:rsid w:val="000172C5"/>
    <w:rPr>
      <w:rFonts w:ascii="Wingdings" w:hAnsi="Wingdings"/>
    </w:rPr>
  </w:style>
  <w:style w:type="character" w:customStyle="1" w:styleId="WW8Num15z3">
    <w:name w:val="WW8Num15z3"/>
    <w:rsid w:val="000172C5"/>
    <w:rPr>
      <w:rFonts w:ascii="Symbol" w:hAnsi="Symbol"/>
    </w:rPr>
  </w:style>
  <w:style w:type="character" w:customStyle="1" w:styleId="WW8Num16z0">
    <w:name w:val="WW8Num16z0"/>
    <w:rsid w:val="000172C5"/>
    <w:rPr>
      <w:rFonts w:ascii="Wingdings" w:hAnsi="Wingdings"/>
    </w:rPr>
  </w:style>
  <w:style w:type="character" w:customStyle="1" w:styleId="WW8Num17z0">
    <w:name w:val="WW8Num17z0"/>
    <w:rsid w:val="000172C5"/>
    <w:rPr>
      <w:rFonts w:ascii="Wingdings" w:hAnsi="Wingdings"/>
    </w:rPr>
  </w:style>
  <w:style w:type="character" w:customStyle="1" w:styleId="WW8Num17z1">
    <w:name w:val="WW8Num17z1"/>
    <w:rsid w:val="000172C5"/>
    <w:rPr>
      <w:rFonts w:ascii="Courier New" w:hAnsi="Courier New" w:cs="Courier New"/>
    </w:rPr>
  </w:style>
  <w:style w:type="character" w:customStyle="1" w:styleId="WW8Num17z3">
    <w:name w:val="WW8Num17z3"/>
    <w:rsid w:val="000172C5"/>
    <w:rPr>
      <w:rFonts w:ascii="Symbol" w:hAnsi="Symbol"/>
    </w:rPr>
  </w:style>
  <w:style w:type="character" w:customStyle="1" w:styleId="WW8Num18z0">
    <w:name w:val="WW8Num18z0"/>
    <w:rsid w:val="000172C5"/>
    <w:rPr>
      <w:rFonts w:ascii="Wingdings" w:hAnsi="Wingdings"/>
    </w:rPr>
  </w:style>
  <w:style w:type="character" w:customStyle="1" w:styleId="WW8Num18z1">
    <w:name w:val="WW8Num18z1"/>
    <w:rsid w:val="000172C5"/>
    <w:rPr>
      <w:rFonts w:ascii="Courier New" w:hAnsi="Courier New" w:cs="Courier New"/>
    </w:rPr>
  </w:style>
  <w:style w:type="character" w:customStyle="1" w:styleId="WW8Num18z3">
    <w:name w:val="WW8Num18z3"/>
    <w:rsid w:val="000172C5"/>
    <w:rPr>
      <w:rFonts w:ascii="Symbol" w:hAnsi="Symbol"/>
    </w:rPr>
  </w:style>
  <w:style w:type="character" w:customStyle="1" w:styleId="WW8Num19z0">
    <w:name w:val="WW8Num19z0"/>
    <w:rsid w:val="000172C5"/>
    <w:rPr>
      <w:rFonts w:ascii="Wingdings" w:hAnsi="Wingdings"/>
    </w:rPr>
  </w:style>
  <w:style w:type="character" w:customStyle="1" w:styleId="WW8Num19z1">
    <w:name w:val="WW8Num19z1"/>
    <w:rsid w:val="000172C5"/>
    <w:rPr>
      <w:rFonts w:ascii="Courier New" w:hAnsi="Courier New" w:cs="Courier New"/>
    </w:rPr>
  </w:style>
  <w:style w:type="character" w:customStyle="1" w:styleId="WW8Num19z3">
    <w:name w:val="WW8Num19z3"/>
    <w:rsid w:val="000172C5"/>
    <w:rPr>
      <w:rFonts w:ascii="Symbol" w:hAnsi="Symbol"/>
    </w:rPr>
  </w:style>
  <w:style w:type="character" w:customStyle="1" w:styleId="WW8Num20z0">
    <w:name w:val="WW8Num20z0"/>
    <w:rsid w:val="000172C5"/>
    <w:rPr>
      <w:rFonts w:ascii="Wingdings" w:hAnsi="Wingdings"/>
    </w:rPr>
  </w:style>
  <w:style w:type="character" w:customStyle="1" w:styleId="WW8Num20z1">
    <w:name w:val="WW8Num20z1"/>
    <w:rsid w:val="000172C5"/>
    <w:rPr>
      <w:rFonts w:ascii="Courier New" w:hAnsi="Courier New" w:cs="Courier New"/>
    </w:rPr>
  </w:style>
  <w:style w:type="character" w:customStyle="1" w:styleId="WW8Num20z3">
    <w:name w:val="WW8Num20z3"/>
    <w:rsid w:val="000172C5"/>
    <w:rPr>
      <w:rFonts w:ascii="Symbol" w:hAnsi="Symbol"/>
    </w:rPr>
  </w:style>
  <w:style w:type="character" w:customStyle="1" w:styleId="WW8Num21z0">
    <w:name w:val="WW8Num21z0"/>
    <w:rsid w:val="000172C5"/>
    <w:rPr>
      <w:rFonts w:ascii="Symbol" w:hAnsi="Symbol"/>
    </w:rPr>
  </w:style>
  <w:style w:type="character" w:customStyle="1" w:styleId="WW8Num21z1">
    <w:name w:val="WW8Num21z1"/>
    <w:rsid w:val="000172C5"/>
    <w:rPr>
      <w:rFonts w:ascii="Courier New" w:hAnsi="Courier New" w:cs="Courier New"/>
    </w:rPr>
  </w:style>
  <w:style w:type="character" w:customStyle="1" w:styleId="WW8Num21z2">
    <w:name w:val="WW8Num21z2"/>
    <w:rsid w:val="000172C5"/>
    <w:rPr>
      <w:rFonts w:ascii="Wingdings" w:hAnsi="Wingdings"/>
    </w:rPr>
  </w:style>
  <w:style w:type="character" w:customStyle="1" w:styleId="WW8Num22z0">
    <w:name w:val="WW8Num22z0"/>
    <w:rsid w:val="000172C5"/>
    <w:rPr>
      <w:rFonts w:ascii="Arial" w:eastAsia="Times New Roman" w:hAnsi="Arial" w:cs="Arial"/>
    </w:rPr>
  </w:style>
  <w:style w:type="character" w:customStyle="1" w:styleId="WW8Num22z1">
    <w:name w:val="WW8Num22z1"/>
    <w:rsid w:val="000172C5"/>
    <w:rPr>
      <w:rFonts w:ascii="Courier New" w:hAnsi="Courier New" w:cs="Courier New"/>
    </w:rPr>
  </w:style>
  <w:style w:type="character" w:customStyle="1" w:styleId="WW8Num22z2">
    <w:name w:val="WW8Num22z2"/>
    <w:rsid w:val="000172C5"/>
    <w:rPr>
      <w:rFonts w:ascii="Wingdings" w:hAnsi="Wingdings"/>
    </w:rPr>
  </w:style>
  <w:style w:type="character" w:customStyle="1" w:styleId="WW8Num22z3">
    <w:name w:val="WW8Num22z3"/>
    <w:rsid w:val="000172C5"/>
    <w:rPr>
      <w:rFonts w:ascii="Symbol" w:hAnsi="Symbol"/>
    </w:rPr>
  </w:style>
  <w:style w:type="character" w:customStyle="1" w:styleId="WW8Num23z0">
    <w:name w:val="WW8Num23z0"/>
    <w:rsid w:val="000172C5"/>
    <w:rPr>
      <w:rFonts w:ascii="Wingdings" w:hAnsi="Wingdings"/>
    </w:rPr>
  </w:style>
  <w:style w:type="character" w:customStyle="1" w:styleId="WW8Num24z0">
    <w:name w:val="WW8Num24z0"/>
    <w:rsid w:val="000172C5"/>
    <w:rPr>
      <w:rFonts w:ascii="Wingdings" w:hAnsi="Wingdings"/>
    </w:rPr>
  </w:style>
  <w:style w:type="character" w:customStyle="1" w:styleId="WW8Num24z1">
    <w:name w:val="WW8Num24z1"/>
    <w:rsid w:val="000172C5"/>
    <w:rPr>
      <w:rFonts w:ascii="Courier New" w:hAnsi="Courier New"/>
    </w:rPr>
  </w:style>
  <w:style w:type="character" w:customStyle="1" w:styleId="WW8Num24z3">
    <w:name w:val="WW8Num24z3"/>
    <w:rsid w:val="000172C5"/>
    <w:rPr>
      <w:rFonts w:ascii="Symbol" w:hAnsi="Symbol"/>
    </w:rPr>
  </w:style>
  <w:style w:type="character" w:customStyle="1" w:styleId="WW8Num25z0">
    <w:name w:val="WW8Num25z0"/>
    <w:rsid w:val="000172C5"/>
    <w:rPr>
      <w:rFonts w:ascii="Wingdings" w:hAnsi="Wingdings"/>
    </w:rPr>
  </w:style>
  <w:style w:type="character" w:customStyle="1" w:styleId="WW8Num25z1">
    <w:name w:val="WW8Num25z1"/>
    <w:rsid w:val="000172C5"/>
    <w:rPr>
      <w:rFonts w:ascii="Courier New" w:hAnsi="Courier New"/>
    </w:rPr>
  </w:style>
  <w:style w:type="character" w:customStyle="1" w:styleId="WW8Num25z3">
    <w:name w:val="WW8Num25z3"/>
    <w:rsid w:val="000172C5"/>
    <w:rPr>
      <w:rFonts w:ascii="Symbol" w:hAnsi="Symbol"/>
    </w:rPr>
  </w:style>
  <w:style w:type="character" w:customStyle="1" w:styleId="WW8Num26z0">
    <w:name w:val="WW8Num26z0"/>
    <w:rsid w:val="000172C5"/>
    <w:rPr>
      <w:rFonts w:ascii="Wingdings" w:hAnsi="Wingdings"/>
    </w:rPr>
  </w:style>
  <w:style w:type="character" w:customStyle="1" w:styleId="WW8Num26z1">
    <w:name w:val="WW8Num26z1"/>
    <w:rsid w:val="000172C5"/>
    <w:rPr>
      <w:rFonts w:ascii="Courier New" w:hAnsi="Courier New" w:cs="Courier New"/>
    </w:rPr>
  </w:style>
  <w:style w:type="character" w:customStyle="1" w:styleId="WW8Num26z3">
    <w:name w:val="WW8Num26z3"/>
    <w:rsid w:val="000172C5"/>
    <w:rPr>
      <w:rFonts w:ascii="Symbol" w:hAnsi="Symbol"/>
    </w:rPr>
  </w:style>
  <w:style w:type="character" w:customStyle="1" w:styleId="WW8Num27z0">
    <w:name w:val="WW8Num27z0"/>
    <w:rsid w:val="000172C5"/>
    <w:rPr>
      <w:rFonts w:ascii="Wingdings" w:hAnsi="Wingdings"/>
    </w:rPr>
  </w:style>
  <w:style w:type="character" w:customStyle="1" w:styleId="WW8Num27z1">
    <w:name w:val="WW8Num27z1"/>
    <w:rsid w:val="000172C5"/>
    <w:rPr>
      <w:rFonts w:ascii="Courier New" w:hAnsi="Courier New" w:cs="Courier New"/>
    </w:rPr>
  </w:style>
  <w:style w:type="character" w:customStyle="1" w:styleId="WW8Num27z3">
    <w:name w:val="WW8Num27z3"/>
    <w:rsid w:val="000172C5"/>
    <w:rPr>
      <w:rFonts w:ascii="Symbol" w:hAnsi="Symbol"/>
    </w:rPr>
  </w:style>
  <w:style w:type="character" w:customStyle="1" w:styleId="WW8Num28z0">
    <w:name w:val="WW8Num28z0"/>
    <w:rsid w:val="000172C5"/>
    <w:rPr>
      <w:rFonts w:ascii="Wingdings" w:hAnsi="Wingdings"/>
    </w:rPr>
  </w:style>
  <w:style w:type="character" w:customStyle="1" w:styleId="WW8Num28z1">
    <w:name w:val="WW8Num28z1"/>
    <w:rsid w:val="000172C5"/>
    <w:rPr>
      <w:rFonts w:ascii="Courier New" w:hAnsi="Courier New" w:cs="Courier New"/>
    </w:rPr>
  </w:style>
  <w:style w:type="character" w:customStyle="1" w:styleId="WW8Num28z3">
    <w:name w:val="WW8Num28z3"/>
    <w:rsid w:val="000172C5"/>
    <w:rPr>
      <w:rFonts w:ascii="Symbol" w:hAnsi="Symbol"/>
    </w:rPr>
  </w:style>
  <w:style w:type="character" w:customStyle="1" w:styleId="WW8Num29z0">
    <w:name w:val="WW8Num29z0"/>
    <w:rsid w:val="000172C5"/>
    <w:rPr>
      <w:rFonts w:ascii="Symbol" w:hAnsi="Symbol"/>
    </w:rPr>
  </w:style>
  <w:style w:type="character" w:customStyle="1" w:styleId="WW8Num29z1">
    <w:name w:val="WW8Num29z1"/>
    <w:rsid w:val="000172C5"/>
    <w:rPr>
      <w:rFonts w:ascii="Courier New" w:hAnsi="Courier New"/>
    </w:rPr>
  </w:style>
  <w:style w:type="character" w:customStyle="1" w:styleId="WW8Num29z2">
    <w:name w:val="WW8Num29z2"/>
    <w:rsid w:val="000172C5"/>
    <w:rPr>
      <w:rFonts w:ascii="Wingdings" w:hAnsi="Wingdings"/>
    </w:rPr>
  </w:style>
  <w:style w:type="character" w:customStyle="1" w:styleId="WW8Num30z0">
    <w:name w:val="WW8Num30z0"/>
    <w:rsid w:val="000172C5"/>
    <w:rPr>
      <w:rFonts w:ascii="Wingdings" w:hAnsi="Wingdings"/>
    </w:rPr>
  </w:style>
  <w:style w:type="character" w:customStyle="1" w:styleId="WW8Num30z1">
    <w:name w:val="WW8Num30z1"/>
    <w:rsid w:val="000172C5"/>
    <w:rPr>
      <w:rFonts w:ascii="Courier New" w:hAnsi="Courier New" w:cs="Courier New"/>
    </w:rPr>
  </w:style>
  <w:style w:type="character" w:customStyle="1" w:styleId="WW8Num30z3">
    <w:name w:val="WW8Num30z3"/>
    <w:rsid w:val="000172C5"/>
    <w:rPr>
      <w:rFonts w:ascii="Symbol" w:hAnsi="Symbol"/>
    </w:rPr>
  </w:style>
  <w:style w:type="character" w:customStyle="1" w:styleId="WW8Num31z0">
    <w:name w:val="WW8Num31z0"/>
    <w:rsid w:val="000172C5"/>
    <w:rPr>
      <w:rFonts w:ascii="Symbol" w:hAnsi="Symbol"/>
    </w:rPr>
  </w:style>
  <w:style w:type="character" w:customStyle="1" w:styleId="WW8Num31z1">
    <w:name w:val="WW8Num31z1"/>
    <w:rsid w:val="000172C5"/>
    <w:rPr>
      <w:rFonts w:ascii="Courier New" w:hAnsi="Courier New" w:cs="Courier New"/>
    </w:rPr>
  </w:style>
  <w:style w:type="character" w:customStyle="1" w:styleId="WW8Num31z2">
    <w:name w:val="WW8Num31z2"/>
    <w:rsid w:val="000172C5"/>
    <w:rPr>
      <w:rFonts w:ascii="Wingdings" w:hAnsi="Wingdings"/>
    </w:rPr>
  </w:style>
  <w:style w:type="character" w:customStyle="1" w:styleId="WW8Num32z0">
    <w:name w:val="WW8Num32z0"/>
    <w:rsid w:val="000172C5"/>
    <w:rPr>
      <w:rFonts w:ascii="Symbol" w:hAnsi="Symbol"/>
    </w:rPr>
  </w:style>
  <w:style w:type="character" w:customStyle="1" w:styleId="WW8Num32z1">
    <w:name w:val="WW8Num32z1"/>
    <w:rsid w:val="000172C5"/>
    <w:rPr>
      <w:rFonts w:ascii="Courier New" w:hAnsi="Courier New" w:cs="Courier New"/>
    </w:rPr>
  </w:style>
  <w:style w:type="character" w:customStyle="1" w:styleId="WW8Num32z2">
    <w:name w:val="WW8Num32z2"/>
    <w:rsid w:val="000172C5"/>
    <w:rPr>
      <w:rFonts w:ascii="Wingdings" w:hAnsi="Wingdings"/>
    </w:rPr>
  </w:style>
  <w:style w:type="character" w:customStyle="1" w:styleId="WW8Num33z0">
    <w:name w:val="WW8Num33z0"/>
    <w:rsid w:val="000172C5"/>
    <w:rPr>
      <w:rFonts w:ascii="Symbol" w:hAnsi="Symbol"/>
    </w:rPr>
  </w:style>
  <w:style w:type="character" w:customStyle="1" w:styleId="WW8Num33z1">
    <w:name w:val="WW8Num33z1"/>
    <w:rsid w:val="000172C5"/>
    <w:rPr>
      <w:rFonts w:ascii="Courier New" w:hAnsi="Courier New" w:cs="Courier New"/>
    </w:rPr>
  </w:style>
  <w:style w:type="character" w:customStyle="1" w:styleId="WW8Num33z2">
    <w:name w:val="WW8Num33z2"/>
    <w:rsid w:val="000172C5"/>
    <w:rPr>
      <w:rFonts w:ascii="Wingdings" w:hAnsi="Wingdings"/>
    </w:rPr>
  </w:style>
  <w:style w:type="character" w:customStyle="1" w:styleId="WW8Num34z0">
    <w:name w:val="WW8Num34z0"/>
    <w:rsid w:val="000172C5"/>
    <w:rPr>
      <w:rFonts w:ascii="Wingdings" w:hAnsi="Wingdings"/>
    </w:rPr>
  </w:style>
  <w:style w:type="character" w:customStyle="1" w:styleId="WW8Num34z1">
    <w:name w:val="WW8Num34z1"/>
    <w:rsid w:val="000172C5"/>
    <w:rPr>
      <w:rFonts w:ascii="Courier New" w:hAnsi="Courier New" w:cs="Courier New"/>
    </w:rPr>
  </w:style>
  <w:style w:type="character" w:customStyle="1" w:styleId="WW8Num34z3">
    <w:name w:val="WW8Num34z3"/>
    <w:rsid w:val="000172C5"/>
    <w:rPr>
      <w:rFonts w:ascii="Symbol" w:hAnsi="Symbol"/>
    </w:rPr>
  </w:style>
  <w:style w:type="character" w:customStyle="1" w:styleId="WW8Num35z0">
    <w:name w:val="WW8Num35z0"/>
    <w:rsid w:val="000172C5"/>
    <w:rPr>
      <w:rFonts w:ascii="Wingdings" w:hAnsi="Wingdings"/>
    </w:rPr>
  </w:style>
  <w:style w:type="character" w:customStyle="1" w:styleId="WW8Num35z1">
    <w:name w:val="WW8Num35z1"/>
    <w:rsid w:val="000172C5"/>
    <w:rPr>
      <w:rFonts w:ascii="Courier New" w:hAnsi="Courier New" w:cs="Courier New"/>
    </w:rPr>
  </w:style>
  <w:style w:type="character" w:customStyle="1" w:styleId="WW8Num35z3">
    <w:name w:val="WW8Num35z3"/>
    <w:rsid w:val="000172C5"/>
    <w:rPr>
      <w:rFonts w:ascii="Symbol" w:hAnsi="Symbol"/>
    </w:rPr>
  </w:style>
  <w:style w:type="character" w:customStyle="1" w:styleId="WW8Num36z0">
    <w:name w:val="WW8Num36z0"/>
    <w:rsid w:val="000172C5"/>
    <w:rPr>
      <w:rFonts w:ascii="Arial" w:eastAsia="Times New Roman" w:hAnsi="Arial" w:cs="Arial"/>
    </w:rPr>
  </w:style>
  <w:style w:type="character" w:customStyle="1" w:styleId="WW8Num36z1">
    <w:name w:val="WW8Num36z1"/>
    <w:rsid w:val="000172C5"/>
    <w:rPr>
      <w:rFonts w:ascii="Courier New" w:hAnsi="Courier New" w:cs="Courier New"/>
    </w:rPr>
  </w:style>
  <w:style w:type="character" w:customStyle="1" w:styleId="WW8Num36z2">
    <w:name w:val="WW8Num36z2"/>
    <w:rsid w:val="000172C5"/>
    <w:rPr>
      <w:rFonts w:ascii="Wingdings" w:hAnsi="Wingdings"/>
    </w:rPr>
  </w:style>
  <w:style w:type="character" w:customStyle="1" w:styleId="WW8Num36z3">
    <w:name w:val="WW8Num36z3"/>
    <w:rsid w:val="000172C5"/>
    <w:rPr>
      <w:rFonts w:ascii="Symbol" w:hAnsi="Symbol"/>
    </w:rPr>
  </w:style>
  <w:style w:type="character" w:customStyle="1" w:styleId="WW8Num37z0">
    <w:name w:val="WW8Num37z0"/>
    <w:rsid w:val="000172C5"/>
    <w:rPr>
      <w:rFonts w:ascii="Wingdings" w:hAnsi="Wingdings"/>
    </w:rPr>
  </w:style>
  <w:style w:type="character" w:customStyle="1" w:styleId="WW8Num37z1">
    <w:name w:val="WW8Num37z1"/>
    <w:rsid w:val="000172C5"/>
    <w:rPr>
      <w:rFonts w:ascii="Courier New" w:hAnsi="Courier New" w:cs="Courier New"/>
    </w:rPr>
  </w:style>
  <w:style w:type="character" w:customStyle="1" w:styleId="WW8Num37z3">
    <w:name w:val="WW8Num37z3"/>
    <w:rsid w:val="000172C5"/>
    <w:rPr>
      <w:rFonts w:ascii="Symbol" w:hAnsi="Symbol"/>
    </w:rPr>
  </w:style>
  <w:style w:type="character" w:customStyle="1" w:styleId="WW8Num38z0">
    <w:name w:val="WW8Num38z0"/>
    <w:rsid w:val="000172C5"/>
    <w:rPr>
      <w:rFonts w:ascii="Wingdings" w:hAnsi="Wingdings"/>
    </w:rPr>
  </w:style>
  <w:style w:type="character" w:customStyle="1" w:styleId="WW8Num38z1">
    <w:name w:val="WW8Num38z1"/>
    <w:rsid w:val="000172C5"/>
    <w:rPr>
      <w:rFonts w:ascii="Courier New" w:hAnsi="Courier New" w:cs="Courier New"/>
    </w:rPr>
  </w:style>
  <w:style w:type="character" w:customStyle="1" w:styleId="WW8Num38z3">
    <w:name w:val="WW8Num38z3"/>
    <w:rsid w:val="000172C5"/>
    <w:rPr>
      <w:rFonts w:ascii="Symbol" w:hAnsi="Symbol"/>
    </w:rPr>
  </w:style>
  <w:style w:type="character" w:customStyle="1" w:styleId="WW8Num39z0">
    <w:name w:val="WW8Num39z0"/>
    <w:rsid w:val="000172C5"/>
    <w:rPr>
      <w:rFonts w:ascii="Wingdings" w:hAnsi="Wingdings"/>
    </w:rPr>
  </w:style>
  <w:style w:type="character" w:customStyle="1" w:styleId="WW8Num39z1">
    <w:name w:val="WW8Num39z1"/>
    <w:rsid w:val="000172C5"/>
    <w:rPr>
      <w:rFonts w:ascii="Courier New" w:hAnsi="Courier New" w:cs="Courier New"/>
    </w:rPr>
  </w:style>
  <w:style w:type="character" w:customStyle="1" w:styleId="WW8Num39z3">
    <w:name w:val="WW8Num39z3"/>
    <w:rsid w:val="000172C5"/>
    <w:rPr>
      <w:rFonts w:ascii="Symbol" w:hAnsi="Symbol"/>
    </w:rPr>
  </w:style>
  <w:style w:type="character" w:customStyle="1" w:styleId="WW8Num40z0">
    <w:name w:val="WW8Num40z0"/>
    <w:rsid w:val="000172C5"/>
    <w:rPr>
      <w:rFonts w:ascii="Arial" w:eastAsia="Times New Roman" w:hAnsi="Arial" w:cs="Arial"/>
    </w:rPr>
  </w:style>
  <w:style w:type="character" w:customStyle="1" w:styleId="WW8Num40z1">
    <w:name w:val="WW8Num40z1"/>
    <w:rsid w:val="000172C5"/>
    <w:rPr>
      <w:rFonts w:ascii="Courier New" w:hAnsi="Courier New" w:cs="Courier New"/>
    </w:rPr>
  </w:style>
  <w:style w:type="character" w:customStyle="1" w:styleId="WW8Num40z2">
    <w:name w:val="WW8Num40z2"/>
    <w:rsid w:val="000172C5"/>
    <w:rPr>
      <w:rFonts w:ascii="Wingdings" w:hAnsi="Wingdings"/>
    </w:rPr>
  </w:style>
  <w:style w:type="character" w:customStyle="1" w:styleId="WW8Num40z3">
    <w:name w:val="WW8Num40z3"/>
    <w:rsid w:val="000172C5"/>
    <w:rPr>
      <w:rFonts w:ascii="Symbol" w:hAnsi="Symbol"/>
    </w:rPr>
  </w:style>
  <w:style w:type="character" w:customStyle="1" w:styleId="WW8Num41z0">
    <w:name w:val="WW8Num41z0"/>
    <w:rsid w:val="000172C5"/>
    <w:rPr>
      <w:rFonts w:ascii="Wingdings" w:hAnsi="Wingdings"/>
    </w:rPr>
  </w:style>
  <w:style w:type="character" w:customStyle="1" w:styleId="WW8Num41z1">
    <w:name w:val="WW8Num41z1"/>
    <w:rsid w:val="000172C5"/>
    <w:rPr>
      <w:rFonts w:ascii="Courier New" w:hAnsi="Courier New" w:cs="Courier New"/>
    </w:rPr>
  </w:style>
  <w:style w:type="character" w:customStyle="1" w:styleId="WW8Num41z3">
    <w:name w:val="WW8Num41z3"/>
    <w:rsid w:val="000172C5"/>
    <w:rPr>
      <w:rFonts w:ascii="Symbol" w:hAnsi="Symbol"/>
    </w:rPr>
  </w:style>
  <w:style w:type="character" w:styleId="Hyperlink">
    <w:name w:val="Hyperlink"/>
    <w:rsid w:val="000172C5"/>
    <w:rPr>
      <w:color w:val="0000FF"/>
      <w:u w:val="single"/>
    </w:rPr>
  </w:style>
  <w:style w:type="character" w:styleId="FollowedHyperlink">
    <w:name w:val="FollowedHyperlink"/>
    <w:rsid w:val="000172C5"/>
    <w:rPr>
      <w:color w:val="800080"/>
      <w:u w:val="single"/>
    </w:rPr>
  </w:style>
  <w:style w:type="character" w:customStyle="1" w:styleId="Supercript">
    <w:name w:val="Supercript"/>
    <w:rsid w:val="000172C5"/>
    <w:rPr>
      <w:vertAlign w:val="superscript"/>
    </w:rPr>
  </w:style>
  <w:style w:type="character" w:customStyle="1" w:styleId="apple-style-span">
    <w:name w:val="apple-style-span"/>
    <w:basedOn w:val="DefaultParagraphFont"/>
    <w:rsid w:val="000172C5"/>
  </w:style>
  <w:style w:type="character" w:customStyle="1" w:styleId="apple-converted-space">
    <w:name w:val="apple-converted-space"/>
    <w:basedOn w:val="DefaultParagraphFont"/>
    <w:rsid w:val="000172C5"/>
  </w:style>
  <w:style w:type="paragraph" w:customStyle="1" w:styleId="Heading">
    <w:name w:val="Heading"/>
    <w:basedOn w:val="Normal"/>
    <w:next w:val="BodyText"/>
    <w:rsid w:val="000172C5"/>
    <w:pPr>
      <w:keepNext/>
      <w:spacing w:before="240" w:after="120"/>
    </w:pPr>
    <w:rPr>
      <w:rFonts w:ascii="Arial" w:eastAsia="Arial Unicode MS" w:hAnsi="Arial" w:cs="Mangal"/>
      <w:sz w:val="28"/>
      <w:szCs w:val="28"/>
    </w:rPr>
  </w:style>
  <w:style w:type="paragraph" w:styleId="BodyText">
    <w:name w:val="Body Text"/>
    <w:basedOn w:val="Normal"/>
    <w:rsid w:val="000172C5"/>
    <w:pPr>
      <w:spacing w:line="360" w:lineRule="auto"/>
      <w:jc w:val="both"/>
    </w:pPr>
    <w:rPr>
      <w:sz w:val="22"/>
    </w:rPr>
  </w:style>
  <w:style w:type="paragraph" w:styleId="List">
    <w:name w:val="List"/>
    <w:basedOn w:val="BodyText"/>
    <w:rsid w:val="000172C5"/>
    <w:rPr>
      <w:rFonts w:cs="Mangal"/>
    </w:rPr>
  </w:style>
  <w:style w:type="paragraph" w:styleId="Caption">
    <w:name w:val="caption"/>
    <w:basedOn w:val="Normal"/>
    <w:qFormat/>
    <w:rsid w:val="000172C5"/>
    <w:pPr>
      <w:suppressLineNumbers/>
      <w:spacing w:before="120" w:after="120"/>
    </w:pPr>
    <w:rPr>
      <w:rFonts w:cs="Mangal"/>
      <w:i/>
      <w:iCs/>
      <w:sz w:val="24"/>
      <w:szCs w:val="24"/>
    </w:rPr>
  </w:style>
  <w:style w:type="paragraph" w:customStyle="1" w:styleId="Index">
    <w:name w:val="Index"/>
    <w:basedOn w:val="Normal"/>
    <w:rsid w:val="000172C5"/>
    <w:pPr>
      <w:suppressLineNumbers/>
    </w:pPr>
    <w:rPr>
      <w:rFonts w:cs="Mangal"/>
    </w:rPr>
  </w:style>
  <w:style w:type="paragraph" w:styleId="BodyTextIndent">
    <w:name w:val="Body Text Indent"/>
    <w:basedOn w:val="Normal"/>
    <w:rsid w:val="000172C5"/>
    <w:rPr>
      <w:sz w:val="22"/>
    </w:rPr>
  </w:style>
  <w:style w:type="paragraph" w:styleId="BodyTextIndent2">
    <w:name w:val="Body Text Indent 2"/>
    <w:basedOn w:val="Normal"/>
    <w:rsid w:val="000172C5"/>
    <w:pPr>
      <w:ind w:left="1770"/>
      <w:jc w:val="both"/>
    </w:pPr>
    <w:rPr>
      <w:sz w:val="22"/>
    </w:rPr>
  </w:style>
  <w:style w:type="paragraph" w:styleId="BodyTextIndent3">
    <w:name w:val="Body Text Indent 3"/>
    <w:basedOn w:val="Normal"/>
    <w:rsid w:val="000172C5"/>
    <w:pPr>
      <w:spacing w:line="360" w:lineRule="auto"/>
      <w:ind w:left="1440" w:firstLine="225"/>
      <w:jc w:val="both"/>
    </w:pPr>
    <w:rPr>
      <w:sz w:val="22"/>
    </w:rPr>
  </w:style>
  <w:style w:type="paragraph" w:customStyle="1" w:styleId="Nome">
    <w:name w:val="Nome"/>
    <w:basedOn w:val="Normal"/>
    <w:rsid w:val="000172C5"/>
    <w:pPr>
      <w:ind w:left="426" w:hanging="426"/>
    </w:pPr>
    <w:rPr>
      <w:b/>
      <w:sz w:val="28"/>
    </w:rPr>
  </w:style>
  <w:style w:type="paragraph" w:customStyle="1" w:styleId="Tit">
    <w:name w:val="Tit"/>
    <w:basedOn w:val="Normal"/>
    <w:rsid w:val="000172C5"/>
    <w:pPr>
      <w:pBdr>
        <w:bottom w:val="single" w:sz="4" w:space="2" w:color="000000"/>
      </w:pBdr>
      <w:shd w:val="clear" w:color="auto" w:fill="F2F2F2"/>
      <w:spacing w:after="120"/>
      <w:ind w:left="851" w:hanging="851"/>
    </w:pPr>
    <w:rPr>
      <w:b/>
      <w:sz w:val="24"/>
    </w:rPr>
  </w:style>
  <w:style w:type="paragraph" w:customStyle="1" w:styleId="Datatesto">
    <w:name w:val="Data_testo"/>
    <w:basedOn w:val="Normal"/>
    <w:rsid w:val="000172C5"/>
    <w:pPr>
      <w:tabs>
        <w:tab w:val="left" w:pos="993"/>
      </w:tabs>
      <w:spacing w:after="120"/>
      <w:ind w:left="993" w:hanging="993"/>
    </w:pPr>
    <w:rPr>
      <w:sz w:val="22"/>
    </w:rPr>
  </w:style>
  <w:style w:type="paragraph" w:customStyle="1" w:styleId="addinfo">
    <w:name w:val="add_info"/>
    <w:basedOn w:val="Normal"/>
    <w:rsid w:val="000172C5"/>
    <w:pPr>
      <w:ind w:left="426" w:hanging="426"/>
    </w:pPr>
    <w:rPr>
      <w:sz w:val="22"/>
    </w:rPr>
  </w:style>
  <w:style w:type="paragraph" w:styleId="CommentText">
    <w:name w:val="annotation text"/>
    <w:basedOn w:val="Normal"/>
    <w:rsid w:val="000172C5"/>
  </w:style>
  <w:style w:type="paragraph" w:styleId="BodyText3">
    <w:name w:val="Body Text 3"/>
    <w:basedOn w:val="Normal"/>
    <w:rsid w:val="000172C5"/>
    <w:pPr>
      <w:jc w:val="both"/>
    </w:pPr>
  </w:style>
  <w:style w:type="paragraph" w:styleId="BlockText">
    <w:name w:val="Block Text"/>
    <w:basedOn w:val="Normal"/>
    <w:rsid w:val="000172C5"/>
    <w:pPr>
      <w:ind w:left="1440" w:right="396" w:firstLine="720"/>
      <w:jc w:val="both"/>
    </w:pPr>
  </w:style>
  <w:style w:type="paragraph" w:customStyle="1" w:styleId="BodyTextKeep">
    <w:name w:val="Body Text Keep"/>
    <w:basedOn w:val="BodyText"/>
    <w:next w:val="BodyText"/>
    <w:rsid w:val="000172C5"/>
    <w:pPr>
      <w:keepNext/>
      <w:spacing w:after="240" w:line="240" w:lineRule="auto"/>
    </w:pPr>
    <w:rPr>
      <w:rFonts w:ascii="Garamond" w:hAnsi="Garamond"/>
      <w:spacing w:val="-5"/>
      <w:sz w:val="24"/>
    </w:rPr>
  </w:style>
  <w:style w:type="paragraph" w:styleId="FootnoteText">
    <w:name w:val="footnote text"/>
    <w:basedOn w:val="Normal"/>
    <w:rsid w:val="000172C5"/>
  </w:style>
  <w:style w:type="paragraph" w:styleId="NormalWeb">
    <w:name w:val="Normal (Web)"/>
    <w:basedOn w:val="Normal"/>
    <w:rsid w:val="000172C5"/>
    <w:pPr>
      <w:spacing w:before="100" w:after="100"/>
    </w:pPr>
    <w:rPr>
      <w:sz w:val="24"/>
      <w:szCs w:val="24"/>
    </w:rPr>
  </w:style>
  <w:style w:type="paragraph" w:styleId="PlainText">
    <w:name w:val="Plain Text"/>
    <w:basedOn w:val="Normal"/>
    <w:rsid w:val="000172C5"/>
    <w:rPr>
      <w:rFonts w:ascii="Courier New" w:hAnsi="Courier New"/>
    </w:rPr>
  </w:style>
  <w:style w:type="paragraph" w:styleId="Title">
    <w:name w:val="Title"/>
    <w:basedOn w:val="Normal"/>
    <w:next w:val="Subtitle"/>
    <w:qFormat/>
    <w:rsid w:val="000172C5"/>
    <w:pPr>
      <w:shd w:val="clear" w:color="auto" w:fill="DFDFDF"/>
      <w:ind w:left="-270" w:right="450" w:firstLine="270"/>
      <w:jc w:val="center"/>
    </w:pPr>
    <w:rPr>
      <w:rFonts w:ascii="Arial" w:hAnsi="Arial"/>
      <w:b/>
      <w:bCs/>
    </w:rPr>
  </w:style>
  <w:style w:type="paragraph" w:styleId="Subtitle">
    <w:name w:val="Subtitle"/>
    <w:basedOn w:val="Heading"/>
    <w:next w:val="BodyText"/>
    <w:qFormat/>
    <w:rsid w:val="000172C5"/>
    <w:pPr>
      <w:jc w:val="center"/>
    </w:pPr>
    <w:rPr>
      <w:i/>
      <w:iCs/>
    </w:rPr>
  </w:style>
  <w:style w:type="paragraph" w:styleId="BodyText2">
    <w:name w:val="Body Text 2"/>
    <w:basedOn w:val="Normal"/>
    <w:rsid w:val="000172C5"/>
    <w:pPr>
      <w:jc w:val="both"/>
    </w:pPr>
    <w:rPr>
      <w:rFonts w:ascii="Arial" w:hAnsi="Arial" w:cs="Garamond"/>
    </w:rPr>
  </w:style>
  <w:style w:type="paragraph" w:styleId="DocumentMap">
    <w:name w:val="Document Map"/>
    <w:basedOn w:val="Normal"/>
    <w:rsid w:val="000172C5"/>
    <w:pPr>
      <w:shd w:val="clear" w:color="auto" w:fill="000080"/>
    </w:pPr>
    <w:rPr>
      <w:rFonts w:ascii="Tahoma" w:hAnsi="Tahoma" w:cs="Garamond"/>
    </w:rPr>
  </w:style>
  <w:style w:type="paragraph" w:customStyle="1" w:styleId="Objective">
    <w:name w:val="Objective"/>
    <w:basedOn w:val="Normal"/>
    <w:next w:val="BodyText"/>
    <w:rsid w:val="000172C5"/>
    <w:pPr>
      <w:spacing w:before="60" w:after="220" w:line="220" w:lineRule="atLeast"/>
      <w:jc w:val="both"/>
    </w:pPr>
    <w:rPr>
      <w:rFonts w:ascii="Garamond" w:hAnsi="Garamond"/>
      <w:sz w:val="22"/>
    </w:rPr>
  </w:style>
  <w:style w:type="paragraph" w:customStyle="1" w:styleId="Framecontents">
    <w:name w:val="Frame contents"/>
    <w:basedOn w:val="BodyText"/>
    <w:rsid w:val="000172C5"/>
  </w:style>
  <w:style w:type="paragraph" w:customStyle="1" w:styleId="TableContents">
    <w:name w:val="Table Contents"/>
    <w:basedOn w:val="Normal"/>
    <w:rsid w:val="000172C5"/>
    <w:pPr>
      <w:suppressLineNumbers/>
    </w:pPr>
  </w:style>
  <w:style w:type="paragraph" w:customStyle="1" w:styleId="TableHeading">
    <w:name w:val="Table Heading"/>
    <w:basedOn w:val="TableContents"/>
    <w:rsid w:val="000172C5"/>
    <w:pPr>
      <w:jc w:val="center"/>
    </w:pPr>
    <w:rPr>
      <w:b/>
      <w:bCs/>
    </w:rPr>
  </w:style>
  <w:style w:type="character" w:styleId="Strong">
    <w:name w:val="Strong"/>
    <w:uiPriority w:val="22"/>
    <w:qFormat/>
    <w:rsid w:val="00601E76"/>
    <w:rPr>
      <w:b/>
      <w:bCs/>
    </w:rPr>
  </w:style>
  <w:style w:type="paragraph" w:styleId="ListParagraph">
    <w:name w:val="List Paragraph"/>
    <w:basedOn w:val="Normal"/>
    <w:uiPriority w:val="34"/>
    <w:qFormat/>
    <w:rsid w:val="00D414DF"/>
    <w:pPr>
      <w:ind w:left="720"/>
    </w:pPr>
  </w:style>
  <w:style w:type="character" w:customStyle="1" w:styleId="Heading1Char">
    <w:name w:val="Heading 1 Char"/>
    <w:basedOn w:val="DefaultParagraphFont"/>
    <w:link w:val="Heading1"/>
    <w:rsid w:val="004C03A9"/>
    <w:rPr>
      <w:b/>
      <w:lang w:eastAsia="ar-SA"/>
    </w:rPr>
  </w:style>
  <w:style w:type="paragraph" w:styleId="BalloonText">
    <w:name w:val="Balloon Text"/>
    <w:basedOn w:val="Normal"/>
    <w:link w:val="BalloonTextChar"/>
    <w:uiPriority w:val="99"/>
    <w:semiHidden/>
    <w:unhideWhenUsed/>
    <w:rsid w:val="00AB1411"/>
    <w:rPr>
      <w:rFonts w:ascii="Tahoma" w:hAnsi="Tahoma" w:cs="Tahoma"/>
      <w:sz w:val="16"/>
      <w:szCs w:val="16"/>
    </w:rPr>
  </w:style>
  <w:style w:type="character" w:customStyle="1" w:styleId="BalloonTextChar">
    <w:name w:val="Balloon Text Char"/>
    <w:basedOn w:val="DefaultParagraphFont"/>
    <w:link w:val="BalloonText"/>
    <w:uiPriority w:val="99"/>
    <w:semiHidden/>
    <w:rsid w:val="00AB1411"/>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1999">
      <w:bodyDiv w:val="1"/>
      <w:marLeft w:val="0"/>
      <w:marRight w:val="0"/>
      <w:marTop w:val="0"/>
      <w:marBottom w:val="0"/>
      <w:divBdr>
        <w:top w:val="none" w:sz="0" w:space="0" w:color="auto"/>
        <w:left w:val="none" w:sz="0" w:space="0" w:color="auto"/>
        <w:bottom w:val="none" w:sz="0" w:space="0" w:color="auto"/>
        <w:right w:val="none" w:sz="0" w:space="0" w:color="auto"/>
      </w:divBdr>
    </w:div>
    <w:div w:id="110370054">
      <w:bodyDiv w:val="1"/>
      <w:marLeft w:val="0"/>
      <w:marRight w:val="0"/>
      <w:marTop w:val="0"/>
      <w:marBottom w:val="0"/>
      <w:divBdr>
        <w:top w:val="none" w:sz="0" w:space="0" w:color="auto"/>
        <w:left w:val="none" w:sz="0" w:space="0" w:color="auto"/>
        <w:bottom w:val="none" w:sz="0" w:space="0" w:color="auto"/>
        <w:right w:val="none" w:sz="0" w:space="0" w:color="auto"/>
      </w:divBdr>
    </w:div>
    <w:div w:id="177819943">
      <w:bodyDiv w:val="1"/>
      <w:marLeft w:val="0"/>
      <w:marRight w:val="0"/>
      <w:marTop w:val="0"/>
      <w:marBottom w:val="0"/>
      <w:divBdr>
        <w:top w:val="none" w:sz="0" w:space="0" w:color="auto"/>
        <w:left w:val="none" w:sz="0" w:space="0" w:color="auto"/>
        <w:bottom w:val="none" w:sz="0" w:space="0" w:color="auto"/>
        <w:right w:val="none" w:sz="0" w:space="0" w:color="auto"/>
      </w:divBdr>
    </w:div>
    <w:div w:id="298606759">
      <w:bodyDiv w:val="1"/>
      <w:marLeft w:val="0"/>
      <w:marRight w:val="0"/>
      <w:marTop w:val="0"/>
      <w:marBottom w:val="0"/>
      <w:divBdr>
        <w:top w:val="none" w:sz="0" w:space="0" w:color="auto"/>
        <w:left w:val="none" w:sz="0" w:space="0" w:color="auto"/>
        <w:bottom w:val="none" w:sz="0" w:space="0" w:color="auto"/>
        <w:right w:val="none" w:sz="0" w:space="0" w:color="auto"/>
      </w:divBdr>
    </w:div>
    <w:div w:id="545337706">
      <w:bodyDiv w:val="1"/>
      <w:marLeft w:val="0"/>
      <w:marRight w:val="0"/>
      <w:marTop w:val="0"/>
      <w:marBottom w:val="0"/>
      <w:divBdr>
        <w:top w:val="none" w:sz="0" w:space="0" w:color="auto"/>
        <w:left w:val="none" w:sz="0" w:space="0" w:color="auto"/>
        <w:bottom w:val="none" w:sz="0" w:space="0" w:color="auto"/>
        <w:right w:val="none" w:sz="0" w:space="0" w:color="auto"/>
      </w:divBdr>
    </w:div>
    <w:div w:id="861434562">
      <w:bodyDiv w:val="1"/>
      <w:marLeft w:val="0"/>
      <w:marRight w:val="0"/>
      <w:marTop w:val="0"/>
      <w:marBottom w:val="0"/>
      <w:divBdr>
        <w:top w:val="none" w:sz="0" w:space="0" w:color="auto"/>
        <w:left w:val="none" w:sz="0" w:space="0" w:color="auto"/>
        <w:bottom w:val="none" w:sz="0" w:space="0" w:color="auto"/>
        <w:right w:val="none" w:sz="0" w:space="0" w:color="auto"/>
      </w:divBdr>
    </w:div>
    <w:div w:id="1117797108">
      <w:bodyDiv w:val="1"/>
      <w:marLeft w:val="0"/>
      <w:marRight w:val="0"/>
      <w:marTop w:val="0"/>
      <w:marBottom w:val="0"/>
      <w:divBdr>
        <w:top w:val="none" w:sz="0" w:space="0" w:color="auto"/>
        <w:left w:val="none" w:sz="0" w:space="0" w:color="auto"/>
        <w:bottom w:val="none" w:sz="0" w:space="0" w:color="auto"/>
        <w:right w:val="none" w:sz="0" w:space="0" w:color="auto"/>
      </w:divBdr>
    </w:div>
    <w:div w:id="1297688282">
      <w:bodyDiv w:val="1"/>
      <w:marLeft w:val="0"/>
      <w:marRight w:val="0"/>
      <w:marTop w:val="0"/>
      <w:marBottom w:val="0"/>
      <w:divBdr>
        <w:top w:val="none" w:sz="0" w:space="0" w:color="auto"/>
        <w:left w:val="none" w:sz="0" w:space="0" w:color="auto"/>
        <w:bottom w:val="none" w:sz="0" w:space="0" w:color="auto"/>
        <w:right w:val="none" w:sz="0" w:space="0" w:color="auto"/>
      </w:divBdr>
    </w:div>
    <w:div w:id="1378893576">
      <w:bodyDiv w:val="1"/>
      <w:marLeft w:val="0"/>
      <w:marRight w:val="0"/>
      <w:marTop w:val="0"/>
      <w:marBottom w:val="0"/>
      <w:divBdr>
        <w:top w:val="none" w:sz="0" w:space="0" w:color="auto"/>
        <w:left w:val="none" w:sz="0" w:space="0" w:color="auto"/>
        <w:bottom w:val="none" w:sz="0" w:space="0" w:color="auto"/>
        <w:right w:val="none" w:sz="0" w:space="0" w:color="auto"/>
      </w:divBdr>
    </w:div>
    <w:div w:id="1533225319">
      <w:bodyDiv w:val="1"/>
      <w:marLeft w:val="0"/>
      <w:marRight w:val="0"/>
      <w:marTop w:val="0"/>
      <w:marBottom w:val="0"/>
      <w:divBdr>
        <w:top w:val="none" w:sz="0" w:space="0" w:color="auto"/>
        <w:left w:val="none" w:sz="0" w:space="0" w:color="auto"/>
        <w:bottom w:val="none" w:sz="0" w:space="0" w:color="auto"/>
        <w:right w:val="none" w:sz="0" w:space="0" w:color="auto"/>
      </w:divBdr>
    </w:div>
    <w:div w:id="1918786159">
      <w:bodyDiv w:val="1"/>
      <w:marLeft w:val="0"/>
      <w:marRight w:val="0"/>
      <w:marTop w:val="0"/>
      <w:marBottom w:val="0"/>
      <w:divBdr>
        <w:top w:val="none" w:sz="0" w:space="0" w:color="auto"/>
        <w:left w:val="none" w:sz="0" w:space="0" w:color="auto"/>
        <w:bottom w:val="none" w:sz="0" w:space="0" w:color="auto"/>
        <w:right w:val="none" w:sz="0" w:space="0" w:color="auto"/>
      </w:divBdr>
    </w:div>
    <w:div w:id="1967156567">
      <w:bodyDiv w:val="1"/>
      <w:marLeft w:val="0"/>
      <w:marRight w:val="0"/>
      <w:marTop w:val="0"/>
      <w:marBottom w:val="0"/>
      <w:divBdr>
        <w:top w:val="none" w:sz="0" w:space="0" w:color="auto"/>
        <w:left w:val="none" w:sz="0" w:space="0" w:color="auto"/>
        <w:bottom w:val="none" w:sz="0" w:space="0" w:color="auto"/>
        <w:right w:val="none" w:sz="0" w:space="0" w:color="auto"/>
      </w:divBdr>
    </w:div>
    <w:div w:id="19681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AB11-35DB-4EFC-8FD0-96851A3D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Murali</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Murali</dc:title>
  <dc:creator>R&amp;S</dc:creator>
  <cp:lastModifiedBy>Admin</cp:lastModifiedBy>
  <cp:revision>2</cp:revision>
  <cp:lastPrinted>2018-08-03T13:21:00Z</cp:lastPrinted>
  <dcterms:created xsi:type="dcterms:W3CDTF">2019-09-19T07:53:00Z</dcterms:created>
  <dcterms:modified xsi:type="dcterms:W3CDTF">2019-09-19T07:53:00Z</dcterms:modified>
</cp:coreProperties>
</file>