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dbe5f1"/>
        <w:spacing w:after="0" w:lineRule="auto" w:line="240"/>
        <w:ind w:right="-90"/>
        <w:rPr>
          <w:rFonts w:ascii="Cambria" w:cs="Cambria" w:eastAsia="Cambria" w:hAnsi="Cambria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934" distR="114934" simplePos="false" relativeHeight="2" behindDoc="false" locked="false" layoutInCell="true" allowOverlap="true">
            <wp:simplePos x="0" y="0"/>
            <wp:positionH relativeFrom="margin">
              <wp:posOffset>109855</wp:posOffset>
            </wp:positionH>
            <wp:positionV relativeFrom="paragraph">
              <wp:posOffset>-40005</wp:posOffset>
            </wp:positionV>
            <wp:extent cx="553085" cy="715010"/>
            <wp:effectExtent l="19050" t="0" r="0" b="0"/>
            <wp:wrapSquare wrapText="bothSides"/>
            <wp:docPr id="1026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3085" cy="71501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>
          <w:rFonts w:ascii="Cambria" w:cs="Cambria" w:eastAsia="Cambria" w:hAnsi="Cambria"/>
          <w:b/>
          <w:color w:val="000000"/>
          <w:sz w:val="28"/>
          <w:szCs w:val="28"/>
        </w:rPr>
        <w:t xml:space="preserve">                                      Rakesh mishra</w:t>
      </w:r>
    </w:p>
    <w:p>
      <w:pPr>
        <w:pStyle w:val="style0"/>
        <w:shd w:val="clear" w:color="auto" w:fill="dbe5f1"/>
        <w:spacing w:after="0" w:lineRule="auto" w:line="240"/>
        <w:ind w:right="-90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 xml:space="preserve">                                            E-Mail: </w:t>
      </w:r>
      <w:r>
        <w:rPr>
          <w:rFonts w:ascii="Cambria" w:cs="Cambria" w:eastAsia="Cambria" w:hAnsi="Cambria"/>
          <w:color w:val="000000"/>
        </w:rPr>
        <w:t>rakeshmishra.aitc@gmail.com</w:t>
      </w:r>
    </w:p>
    <w:p>
      <w:pPr>
        <w:pStyle w:val="style0"/>
        <w:pBdr>
          <w:bottom w:val="single" w:sz="4" w:space="1" w:color="000000"/>
        </w:pBdr>
        <w:shd w:val="clear" w:color="auto" w:fill="dbe5f1"/>
        <w:spacing w:after="0" w:lineRule="auto" w:line="240"/>
        <w:ind w:right="-90"/>
        <w:jc w:val="center"/>
        <w:rPr>
          <w:rFonts w:ascii="Cambria" w:cs="Cambria" w:eastAsia="Cambria" w:hAnsi="Cambria"/>
          <w:color w:val="000000"/>
        </w:rPr>
      </w:pPr>
      <w:r>
        <w:rPr>
          <w:rFonts w:ascii="Cambria" w:cs="Cambria" w:eastAsia="Cambria" w:hAnsi="Cambria"/>
          <w:b/>
          <w:color w:val="000000"/>
        </w:rPr>
        <w:t xml:space="preserve">Phone: </w:t>
      </w:r>
      <w:r>
        <w:rPr>
          <w:rFonts w:ascii="Cambria" w:cs="Cambria" w:eastAsia="Cambria" w:hAnsi="Cambria"/>
          <w:color w:val="000000"/>
        </w:rPr>
        <w:t>+91 9838455332, +91 8808857075</w:t>
      </w:r>
      <w:bookmarkStart w:id="0" w:name="_GoBack"/>
      <w:bookmarkEnd w:id="0"/>
    </w:p>
    <w:p>
      <w:pPr>
        <w:pStyle w:val="style0"/>
        <w:pBdr>
          <w:bottom w:val="single" w:sz="4" w:space="1" w:color="000000"/>
        </w:pBdr>
        <w:shd w:val="clear" w:color="auto" w:fill="dbe5f1"/>
        <w:spacing w:after="0" w:lineRule="auto" w:line="240"/>
        <w:ind w:right="-90"/>
        <w:rPr>
          <w:rFonts w:ascii="Cambria" w:cs="Cambria" w:eastAsia="Cambria" w:hAnsi="Cambria"/>
          <w:color w:val="000000"/>
        </w:rPr>
      </w:pPr>
      <w:r>
        <w:rPr>
          <w:rFonts w:ascii="Cambria" w:cs="Cambria" w:eastAsia="Cambria" w:hAnsi="Cambria"/>
          <w:b/>
          <w:color w:val="000000"/>
        </w:rPr>
        <w:t xml:space="preserve">          Address</w:t>
      </w:r>
      <w:r>
        <w:rPr>
          <w:rFonts w:ascii="Cambria" w:cs="Cambria" w:eastAsia="Cambria" w:hAnsi="Cambria"/>
          <w:color w:val="000000"/>
        </w:rPr>
        <w:t>: Plot no. 06 Araazi no. 148 khyora kachhar</w:t>
      </w:r>
      <w:r>
        <w:rPr>
          <w:rFonts w:ascii="Cambria" w:cs="Cambria" w:eastAsia="Cambria" w:hAnsi="Cambria"/>
          <w:color w:val="000000"/>
        </w:rPr>
        <w:t xml:space="preserve">, Kanpur - </w:t>
      </w:r>
      <w:r>
        <w:rPr>
          <w:rFonts w:ascii="Cambria" w:cs="Cambria" w:eastAsia="Cambria" w:hAnsi="Cambria"/>
          <w:color w:val="000000"/>
        </w:rPr>
        <w:t>208002 (U.P.)</w:t>
      </w:r>
    </w:p>
    <w:p>
      <w:pPr>
        <w:pStyle w:val="style0"/>
        <w:spacing w:after="0" w:lineRule="auto" w:line="240"/>
        <w:ind w:left="720" w:firstLine="1440"/>
        <w:jc w:val="center"/>
        <w:rPr>
          <w:rFonts w:ascii="Cambria" w:cs="Cambria" w:eastAsia="Cambria" w:hAnsi="Cambria"/>
          <w:color w:val="000000"/>
          <w:sz w:val="16"/>
          <w:szCs w:val="16"/>
        </w:rPr>
      </w:pPr>
    </w:p>
    <w:p>
      <w:pPr>
        <w:pStyle w:val="style0"/>
        <w:spacing w:after="0" w:lineRule="auto" w:line="240"/>
        <w:ind w:left="720" w:firstLine="1440"/>
        <w:jc w:val="center"/>
        <w:rPr>
          <w:rFonts w:ascii="Cambria" w:cs="Cambria" w:eastAsia="Cambria" w:hAnsi="Cambria"/>
          <w:color w:val="000000"/>
          <w:sz w:val="16"/>
          <w:szCs w:val="16"/>
        </w:rPr>
      </w:pPr>
    </w:p>
    <w:p>
      <w:pPr>
        <w:pStyle w:val="style0"/>
        <w:shd w:val="clear" w:color="auto" w:fill="eeece1"/>
        <w:spacing w:after="0" w:lineRule="auto" w:line="240"/>
        <w:jc w:val="center"/>
        <w:rPr>
          <w:rFonts w:ascii="Cambria" w:cs="Cambria" w:eastAsia="Cambria" w:hAnsi="Cambria"/>
          <w:i/>
          <w:color w:val="000000"/>
        </w:rPr>
      </w:pPr>
      <w:r>
        <w:rPr>
          <w:rFonts w:ascii="Cambria" w:cs="Cambria" w:eastAsia="Cambria" w:hAnsi="Cambria"/>
          <w:b/>
          <w:i/>
          <w:color w:val="000000"/>
        </w:rPr>
        <w:t>Experienced Professional</w:t>
      </w:r>
      <w:r>
        <w:rPr>
          <w:rFonts w:ascii="Cambria" w:cs="Cambria" w:eastAsia="Cambria" w:hAnsi="Cambria"/>
          <w:i/>
          <w:color w:val="000000"/>
        </w:rPr>
        <w:t>, targeting challenging assignments in</w:t>
      </w:r>
      <w:r>
        <w:rPr>
          <w:rFonts w:ascii="Cambria" w:cs="Cambria" w:eastAsia="Cambria" w:hAnsi="Cambria"/>
          <w:b/>
          <w:i/>
          <w:color w:val="000000"/>
        </w:rPr>
        <w:t xml:space="preserve"> Financial Sales cum Dealing profile </w:t>
      </w:r>
      <w:r>
        <w:rPr>
          <w:rFonts w:ascii="Cambria" w:cs="Cambria" w:eastAsia="Cambria" w:hAnsi="Cambria"/>
          <w:i/>
          <w:color w:val="000000"/>
        </w:rPr>
        <w:t>with a growth-oriented organization of repute</w:t>
      </w:r>
    </w:p>
    <w:p>
      <w:pPr>
        <w:pStyle w:val="style0"/>
        <w:spacing w:after="0" w:lineRule="auto" w:line="240"/>
        <w:rPr>
          <w:rFonts w:ascii="Cambria" w:cs="Cambria" w:eastAsia="Cambria" w:hAnsi="Cambria"/>
          <w:color w:val="000000"/>
          <w:sz w:val="16"/>
          <w:szCs w:val="16"/>
        </w:rPr>
      </w:pPr>
    </w:p>
    <w:p>
      <w:pPr>
        <w:pStyle w:val="style0"/>
        <w:spacing w:after="0" w:lineRule="auto" w:line="240"/>
        <w:rPr>
          <w:rFonts w:ascii="Cambria" w:cs="Cambria" w:eastAsia="Cambria" w:hAnsi="Cambria"/>
          <w:sz w:val="16"/>
          <w:szCs w:val="16"/>
        </w:rPr>
      </w:pPr>
    </w:p>
    <w:p>
      <w:pPr>
        <w:pStyle w:val="style0"/>
        <w:pBdr>
          <w:top w:val="dotted" w:sz="4" w:space="1" w:color="000000"/>
          <w:bottom w:val="dotted" w:sz="4" w:space="1" w:color="000000"/>
        </w:pBdr>
        <w:shd w:val="clear" w:color="auto" w:fill="0e243e"/>
        <w:spacing w:after="0" w:lineRule="auto" w:line="240"/>
        <w:jc w:val="center"/>
        <w:rPr>
          <w:rFonts w:ascii="Cambria" w:cs="Cambria" w:eastAsia="Cambria" w:hAnsi="Cambria"/>
          <w:b/>
          <w:smallCaps/>
          <w:color w:val="ffffff"/>
        </w:rPr>
      </w:pPr>
      <w:r>
        <w:rPr>
          <w:rFonts w:ascii="Cambria" w:cs="Cambria" w:eastAsia="Cambria" w:hAnsi="Cambria"/>
          <w:b/>
          <w:smallCaps/>
          <w:color w:val="ffffff"/>
        </w:rPr>
        <w:t>PROFILE SNAPSHOT</w:t>
      </w:r>
    </w:p>
    <w:p>
      <w:pPr>
        <w:pStyle w:val="style0"/>
        <w:spacing w:after="0" w:lineRule="auto" w:line="240"/>
        <w:jc w:val="both"/>
        <w:contextualSpacing/>
        <w:rPr>
          <w:color w:val="000000"/>
        </w:rPr>
      </w:pPr>
    </w:p>
    <w:p>
      <w:pPr>
        <w:pStyle w:val="style0"/>
        <w:numPr>
          <w:ilvl w:val="0"/>
          <w:numId w:val="1"/>
        </w:numPr>
        <w:spacing w:after="0" w:lineRule="auto" w:line="240"/>
        <w:ind w:left="450" w:hanging="450"/>
        <w:jc w:val="both"/>
        <w:contextualSpacing/>
        <w:rPr>
          <w:color w:val="000000"/>
        </w:rPr>
      </w:pPr>
      <w:r>
        <w:rPr>
          <w:rFonts w:ascii="Cambria" w:cs="Cambria" w:eastAsia="Cambria" w:hAnsi="Cambria"/>
          <w:color w:val="000000"/>
        </w:rPr>
        <w:t>Skills in trading of equity shares and providing trade calls &amp; advice to the client on the same.</w:t>
      </w:r>
    </w:p>
    <w:p>
      <w:pPr>
        <w:pStyle w:val="style0"/>
        <w:numPr>
          <w:ilvl w:val="0"/>
          <w:numId w:val="1"/>
        </w:numPr>
        <w:spacing w:after="0" w:lineRule="auto" w:line="240"/>
        <w:ind w:left="450" w:hanging="450"/>
        <w:jc w:val="both"/>
        <w:contextualSpacing/>
        <w:rPr>
          <w:color w:val="000000"/>
        </w:rPr>
      </w:pPr>
      <w:r>
        <w:rPr>
          <w:rFonts w:ascii="Cambria" w:cs="Cambria" w:eastAsia="Cambria" w:hAnsi="Cambria"/>
          <w:color w:val="000000"/>
        </w:rPr>
        <w:t>Skills in acquisition of new clients, developing good relations with existing clients and cross selling of financial products</w:t>
      </w:r>
    </w:p>
    <w:p>
      <w:pPr>
        <w:pStyle w:val="style0"/>
        <w:numPr>
          <w:ilvl w:val="0"/>
          <w:numId w:val="1"/>
        </w:numPr>
        <w:spacing w:after="0" w:lineRule="auto" w:line="240"/>
        <w:ind w:left="450" w:hanging="450"/>
        <w:jc w:val="both"/>
        <w:contextualSpacing/>
        <w:rPr>
          <w:color w:val="000000"/>
        </w:rPr>
      </w:pPr>
      <w:r>
        <w:rPr>
          <w:rFonts w:ascii="Cambria" w:cs="Cambria" w:eastAsia="Cambria" w:hAnsi="Cambria"/>
          <w:color w:val="000000"/>
        </w:rPr>
        <w:t>Skills in Brand promotion activities on online forums</w:t>
      </w:r>
    </w:p>
    <w:p>
      <w:pPr>
        <w:pStyle w:val="style0"/>
        <w:numPr>
          <w:ilvl w:val="0"/>
          <w:numId w:val="1"/>
        </w:numPr>
        <w:spacing w:after="0" w:lineRule="auto" w:line="240"/>
        <w:ind w:left="450" w:hanging="450"/>
        <w:jc w:val="both"/>
        <w:contextualSpacing/>
        <w:rPr>
          <w:color w:val="000000"/>
        </w:rPr>
      </w:pPr>
      <w:r>
        <w:rPr>
          <w:rFonts w:ascii="Cambria" w:cs="Cambria" w:eastAsia="Cambria" w:hAnsi="Cambria"/>
          <w:color w:val="000000"/>
        </w:rPr>
        <w:t>Possess a flair for working hard and contributing towards achievement of organizational goals</w:t>
      </w:r>
    </w:p>
    <w:p>
      <w:pPr>
        <w:pStyle w:val="style0"/>
        <w:numPr>
          <w:ilvl w:val="0"/>
          <w:numId w:val="1"/>
        </w:numPr>
        <w:spacing w:after="0" w:lineRule="auto" w:line="240"/>
        <w:ind w:left="450" w:hanging="450"/>
        <w:jc w:val="both"/>
        <w:contextualSpacing/>
        <w:rPr>
          <w:color w:val="000000"/>
        </w:rPr>
      </w:pPr>
      <w:r>
        <w:rPr>
          <w:rFonts w:ascii="Cambria" w:cs="Cambria" w:eastAsia="Cambria" w:hAnsi="Cambria"/>
          <w:color w:val="000000"/>
        </w:rPr>
        <w:t>An effective communicator with honed interpersonal, analytical, problem solving and motivational skills</w:t>
      </w:r>
    </w:p>
    <w:p>
      <w:pPr>
        <w:pStyle w:val="style0"/>
        <w:spacing w:after="0" w:lineRule="auto" w:line="240"/>
        <w:rPr>
          <w:rFonts w:ascii="Cambria" w:cs="Cambria" w:eastAsia="Cambria" w:hAnsi="Cambria"/>
          <w:sz w:val="16"/>
          <w:szCs w:val="16"/>
        </w:rPr>
      </w:pPr>
    </w:p>
    <w:p>
      <w:pPr>
        <w:pStyle w:val="style0"/>
        <w:spacing w:after="0" w:lineRule="auto" w:line="240"/>
        <w:rPr>
          <w:rFonts w:ascii="Cambria" w:cs="Cambria" w:eastAsia="Cambria" w:hAnsi="Cambria"/>
          <w:sz w:val="16"/>
          <w:szCs w:val="16"/>
        </w:rPr>
      </w:pPr>
    </w:p>
    <w:p>
      <w:pPr>
        <w:pStyle w:val="style0"/>
        <w:pBdr>
          <w:top w:val="dotted" w:sz="4" w:space="1" w:color="000000"/>
          <w:bottom w:val="dotted" w:sz="4" w:space="1" w:color="000000"/>
        </w:pBdr>
        <w:shd w:val="clear" w:color="auto" w:fill="0e243e"/>
        <w:spacing w:after="0" w:lineRule="auto" w:line="240"/>
        <w:jc w:val="center"/>
        <w:rPr>
          <w:rFonts w:ascii="Cambria" w:cs="Cambria" w:eastAsia="Cambria" w:hAnsi="Cambria"/>
          <w:b/>
          <w:smallCaps/>
          <w:color w:val="ffffff"/>
        </w:rPr>
      </w:pPr>
      <w:r>
        <w:rPr>
          <w:rFonts w:ascii="Cambria" w:cs="Cambria" w:eastAsia="Cambria" w:hAnsi="Cambria"/>
          <w:b/>
          <w:smallCaps/>
          <w:color w:val="ffffff"/>
        </w:rPr>
        <w:t>ORGANIZATIONAL EXPERIENCE</w:t>
      </w:r>
    </w:p>
    <w:p>
      <w:pPr>
        <w:pStyle w:val="style0"/>
        <w:spacing w:after="0" w:lineRule="auto" w:line="240"/>
        <w:rPr>
          <w:rFonts w:ascii="Cambria" w:cs="Cambria" w:eastAsia="Cambria" w:hAnsi="Cambria"/>
          <w:b/>
          <w:color w:val="000000"/>
        </w:rPr>
      </w:pPr>
    </w:p>
    <w:p>
      <w:pPr>
        <w:pStyle w:val="style0"/>
        <w:spacing w:after="0" w:lineRule="auto" w:line="240"/>
        <w:rPr>
          <w:rFonts w:ascii="Cambria" w:cs="Cambria" w:eastAsia="Cambria" w:hAnsi="Cambria"/>
          <w:b/>
          <w:color w:val="000000"/>
        </w:rPr>
      </w:pPr>
    </w:p>
    <w:p>
      <w:pPr>
        <w:pStyle w:val="style0"/>
        <w:spacing w:after="0" w:lineRule="auto" w:line="240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 xml:space="preserve">Since Jan 2020 </w:t>
      </w:r>
      <w:r>
        <w:rPr>
          <w:rFonts w:cs="Cambria" w:eastAsia="Cambria" w:hAnsi="Cambria"/>
          <w:b/>
          <w:color w:val="000000"/>
        </w:rPr>
        <w:t>to Jan 2021</w:t>
      </w:r>
      <w:r>
        <w:rPr>
          <w:rFonts w:ascii="Cambria" w:cs="Cambria" w:eastAsia="Cambria" w:hAnsi="Cambria"/>
          <w:b/>
          <w:color w:val="000000"/>
        </w:rPr>
        <w:t xml:space="preserve">          Kotak securities Ltd.,        Kanpur as Assistant Manager</w:t>
      </w:r>
      <w:r>
        <w:rPr>
          <w:rFonts w:cs="Cambria" w:eastAsia="Cambria" w:hAnsi="Cambria"/>
          <w:b/>
          <w:color w:val="000000"/>
        </w:rPr>
        <w:t xml:space="preserve"> (Dealer)</w:t>
      </w:r>
    </w:p>
    <w:p>
      <w:pPr>
        <w:pStyle w:val="style0"/>
        <w:spacing w:after="0" w:lineRule="auto" w:line="240"/>
        <w:rPr>
          <w:rFonts w:ascii="Cambria" w:cs="Cambria" w:eastAsia="Cambria" w:hAnsi="Cambria"/>
          <w:b/>
          <w:color w:val="000000"/>
        </w:rPr>
      </w:pPr>
    </w:p>
    <w:p>
      <w:pPr>
        <w:pStyle w:val="style0"/>
        <w:spacing w:after="0" w:lineRule="auto" w:line="240"/>
        <w:rPr>
          <w:rFonts w:cs="Calibri" w:eastAsia="Times New Roman"/>
          <w:sz w:val="22"/>
          <w:szCs w:val="22"/>
        </w:rPr>
      </w:pPr>
      <w:r>
        <w:rPr>
          <w:rFonts w:ascii="Cambria" w:cs="Cambria" w:eastAsia="Cambria" w:hAnsi="Cambria"/>
          <w:b/>
          <w:color w:val="000000"/>
        </w:rPr>
        <w:t>Since Dec. 2018 to Jan 2020         Karvy Comtrade Ltd.,       Kanpur as Executive</w:t>
      </w:r>
      <w:r>
        <w:rPr>
          <w:rFonts w:cs="Cambria" w:eastAsia="Cambria" w:hAnsi="Cambria"/>
          <w:b/>
          <w:color w:val="000000"/>
        </w:rPr>
        <w:t xml:space="preserve"> (Dealer)</w:t>
      </w:r>
    </w:p>
    <w:p>
      <w:pPr>
        <w:pStyle w:val="style0"/>
        <w:spacing w:after="0" w:lineRule="auto" w:line="240"/>
        <w:rPr>
          <w:rFonts w:ascii="Cambria" w:cs="Cambria" w:eastAsia="Cambria" w:hAnsi="Cambria"/>
          <w:sz w:val="16"/>
          <w:szCs w:val="16"/>
        </w:rPr>
      </w:pPr>
    </w:p>
    <w:p>
      <w:pPr>
        <w:pStyle w:val="style0"/>
        <w:spacing w:after="0" w:lineRule="auto" w:line="240"/>
        <w:rPr>
          <w:rFonts w:ascii="Cambria" w:cs="Cambria" w:eastAsia="Cambria" w:hAnsi="Cambria"/>
          <w:sz w:val="16"/>
          <w:szCs w:val="16"/>
        </w:rPr>
      </w:pPr>
    </w:p>
    <w:p>
      <w:pPr>
        <w:pStyle w:val="style0"/>
        <w:spacing w:after="0" w:lineRule="auto" w:line="240"/>
        <w:rPr>
          <w:rFonts w:ascii="Cambria" w:cs="Cambria" w:eastAsia="Cambria" w:hAnsi="Cambria"/>
          <w:b/>
          <w:bCs/>
          <w:color w:val="36363d"/>
          <w:sz w:val="20"/>
          <w:szCs w:val="20"/>
        </w:rPr>
      </w:pPr>
      <w:r>
        <w:rPr>
          <w:rFonts w:cs="Cambria" w:eastAsia="Cambria" w:hAnsi="Cambria"/>
          <w:b/>
          <w:bCs/>
          <w:color w:val="36363d"/>
          <w:sz w:val="20"/>
          <w:szCs w:val="20"/>
          <w:lang w:val="en-US"/>
        </w:rPr>
        <w:t>Since July 2011 to Dec 2018         Rudra shares &amp; stock brokers ltd.,       Kanpur as  Dealer</w:t>
      </w:r>
    </w:p>
    <w:p>
      <w:pPr>
        <w:pStyle w:val="style0"/>
        <w:spacing w:after="0" w:lineRule="auto" w:line="240"/>
        <w:rPr>
          <w:rFonts w:ascii="Cambria" w:cs="Cambria" w:eastAsia="Cambria" w:hAnsi="Cambria"/>
          <w:b/>
          <w:bCs/>
          <w:color w:val="36363d"/>
          <w:sz w:val="20"/>
          <w:szCs w:val="20"/>
        </w:rPr>
      </w:pPr>
    </w:p>
    <w:p>
      <w:pPr>
        <w:pStyle w:val="style0"/>
        <w:spacing w:after="0" w:lineRule="auto" w:line="240"/>
        <w:rPr>
          <w:rFonts w:ascii="Cambria" w:cs="Cambria" w:eastAsia="Cambria" w:hAnsi="Cambria"/>
          <w:sz w:val="16"/>
          <w:szCs w:val="16"/>
        </w:rPr>
      </w:pPr>
    </w:p>
    <w:p>
      <w:pPr>
        <w:pStyle w:val="style0"/>
        <w:spacing w:after="0" w:lineRule="auto" w:line="240"/>
        <w:rPr>
          <w:rFonts w:ascii="Cambria" w:cs="Cambria" w:eastAsia="Cambria" w:hAnsi="Cambria"/>
          <w:sz w:val="16"/>
          <w:szCs w:val="16"/>
        </w:rPr>
      </w:pPr>
    </w:p>
    <w:p>
      <w:pPr>
        <w:pStyle w:val="style0"/>
        <w:spacing w:after="0" w:lineRule="auto" w:line="240"/>
        <w:rPr>
          <w:rFonts w:ascii="Cambria" w:cs="Cambria" w:eastAsia="Cambria" w:hAnsi="Cambria"/>
          <w:sz w:val="16"/>
          <w:szCs w:val="16"/>
        </w:rPr>
      </w:pPr>
    </w:p>
    <w:p>
      <w:pPr>
        <w:pStyle w:val="style0"/>
        <w:spacing w:after="0" w:lineRule="auto" w:line="240"/>
        <w:rPr>
          <w:rFonts w:ascii="Cambria" w:cs="Cambria" w:eastAsia="Cambria" w:hAnsi="Cambria"/>
          <w:sz w:val="16"/>
          <w:szCs w:val="16"/>
        </w:rPr>
      </w:pPr>
    </w:p>
    <w:p>
      <w:pPr>
        <w:pStyle w:val="style0"/>
        <w:spacing w:after="0" w:lineRule="auto" w:line="240"/>
        <w:rPr>
          <w:rFonts w:ascii="Cambria" w:cs="Cambria" w:eastAsia="Cambria" w:hAnsi="Cambria"/>
          <w:sz w:val="16"/>
          <w:szCs w:val="16"/>
        </w:rPr>
      </w:pPr>
    </w:p>
    <w:p>
      <w:pPr>
        <w:pStyle w:val="style0"/>
        <w:pBdr>
          <w:top w:val="dotted" w:sz="4" w:space="1" w:color="000000"/>
          <w:bottom w:val="dotted" w:sz="4" w:space="1" w:color="000000"/>
        </w:pBdr>
        <w:shd w:val="clear" w:color="auto" w:fill="0e243e"/>
        <w:spacing w:after="0" w:lineRule="auto" w:line="240"/>
        <w:jc w:val="center"/>
        <w:rPr>
          <w:rFonts w:ascii="Cambria" w:cs="Cambria" w:eastAsia="Cambria" w:hAnsi="Cambria"/>
          <w:b/>
          <w:smallCaps/>
          <w:color w:val="ffffff"/>
        </w:rPr>
      </w:pPr>
      <w:r>
        <w:rPr>
          <w:rFonts w:ascii="Cambria" w:cs="Cambria" w:eastAsia="Cambria" w:hAnsi="Cambria"/>
          <w:b/>
          <w:smallCaps/>
          <w:color w:val="ffffff"/>
        </w:rPr>
        <w:t>ACADEMIC DETAILS</w:t>
      </w:r>
    </w:p>
    <w:p>
      <w:pPr>
        <w:pStyle w:val="style0"/>
        <w:spacing w:after="0" w:lineRule="auto" w:line="240"/>
        <w:rPr>
          <w:rFonts w:ascii="Cambria" w:cs="Cambria" w:eastAsia="Cambria" w:hAnsi="Cambria"/>
          <w:color w:val="ffffff"/>
          <w:sz w:val="16"/>
          <w:szCs w:val="16"/>
        </w:rPr>
      </w:pPr>
    </w:p>
    <w:p>
      <w:pPr>
        <w:pStyle w:val="style0"/>
        <w:tabs>
          <w:tab w:val="left" w:leader="none" w:pos="1227"/>
        </w:tabs>
        <w:spacing w:after="0" w:lineRule="auto" w:line="240"/>
        <w:ind w:left="2160" w:hanging="2160"/>
        <w:jc w:val="both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 xml:space="preserve">Master in business administration </w:t>
      </w:r>
      <w:r>
        <w:rPr>
          <w:rFonts w:cs="Cambria" w:eastAsia="Cambria" w:hAnsi="Cambria"/>
          <w:b/>
          <w:color w:val="000000"/>
          <w:lang w:val="en-US"/>
        </w:rPr>
        <w:t>pursuing</w:t>
      </w:r>
      <w:r>
        <w:rPr>
          <w:rFonts w:ascii="Cambria" w:cs="Cambria" w:eastAsia="Cambria" w:hAnsi="Cambria"/>
          <w:b/>
          <w:color w:val="000000"/>
        </w:rPr>
        <w:tab/>
      </w:r>
    </w:p>
    <w:p>
      <w:pPr>
        <w:pStyle w:val="style0"/>
        <w:spacing w:after="0" w:lineRule="auto" w:line="240"/>
        <w:ind w:left="2160" w:hanging="2160"/>
        <w:jc w:val="both"/>
        <w:rPr>
          <w:rFonts w:ascii="Cambria" w:cs="Cambria" w:eastAsia="Cambria" w:hAnsi="Cambria"/>
          <w:color w:val="000000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Cambria" w:cs="Cambria" w:eastAsia="Cambria" w:hAnsi="Cambria"/>
          <w:color w:val="000000"/>
        </w:rPr>
      </w:pPr>
      <w:r>
        <w:rPr>
          <w:rFonts w:ascii="Cambria" w:cs="Cambria" w:eastAsia="Cambria" w:hAnsi="Cambria"/>
          <w:b/>
          <w:color w:val="000000"/>
        </w:rPr>
        <w:t>NISM Series-8</w:t>
      </w:r>
      <w:r>
        <w:rPr>
          <w:rFonts w:ascii="Cambria" w:cs="Cambria" w:eastAsia="Cambria" w:hAnsi="Cambria"/>
          <w:color w:val="000000"/>
        </w:rPr>
        <w:t xml:space="preserve"> </w:t>
      </w:r>
    </w:p>
    <w:p>
      <w:pPr>
        <w:pStyle w:val="style0"/>
        <w:spacing w:after="0" w:lineRule="auto" w:line="240"/>
        <w:ind w:left="2160" w:hanging="2160"/>
        <w:jc w:val="both"/>
        <w:rPr>
          <w:rFonts w:ascii="Cambria" w:cs="Cambria" w:eastAsia="Cambria" w:hAnsi="Cambria"/>
          <w:color w:val="000000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>Bachelor of Art</w:t>
      </w:r>
      <w:r>
        <w:rPr>
          <w:rFonts w:ascii="Cambria" w:cs="Cambria" w:eastAsia="Cambria" w:hAnsi="Cambria"/>
          <w:color w:val="000000"/>
        </w:rPr>
        <w:t xml:space="preserve"> from Deen Dayal Upadhyay Gorakhpur University</w:t>
      </w:r>
    </w:p>
    <w:p>
      <w:pPr>
        <w:pStyle w:val="style0"/>
        <w:spacing w:after="0" w:lineRule="auto" w:line="240"/>
        <w:ind w:left="2160" w:hanging="2160"/>
        <w:jc w:val="both"/>
        <w:rPr>
          <w:rFonts w:ascii="Cambria" w:cs="Cambria" w:eastAsia="Cambria" w:hAnsi="Cambria"/>
          <w:color w:val="000000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Cambria" w:cs="Cambria" w:eastAsia="Cambria" w:hAnsi="Cambria"/>
          <w:color w:val="000000"/>
        </w:rPr>
      </w:pPr>
      <w:r>
        <w:rPr>
          <w:rFonts w:ascii="Cambria" w:cs="Cambria" w:eastAsia="Cambria" w:hAnsi="Cambria"/>
          <w:b/>
          <w:color w:val="000000"/>
        </w:rPr>
        <w:t>12</w:t>
      </w:r>
      <w:r>
        <w:rPr>
          <w:rFonts w:ascii="Cambria" w:cs="Cambria" w:eastAsia="Cambria" w:hAnsi="Cambria"/>
          <w:b/>
          <w:color w:val="000000"/>
          <w:vertAlign w:val="superscript"/>
        </w:rPr>
        <w:t>th</w:t>
      </w:r>
      <w:r>
        <w:rPr>
          <w:rFonts w:ascii="Cambria" w:cs="Cambria" w:eastAsia="Cambria" w:hAnsi="Cambria"/>
          <w:color w:val="000000"/>
        </w:rPr>
        <w:t xml:space="preserve"> from H.S.J.S Inter collage Kanpur (U.P Board)</w:t>
      </w: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000000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Cambria" w:cs="Cambria" w:eastAsia="Cambria" w:hAnsi="Cambria"/>
          <w:b/>
          <w:smallCaps/>
          <w:color w:val="ffffff"/>
        </w:rPr>
      </w:pPr>
      <w:r>
        <w:rPr>
          <w:rFonts w:ascii="Cambria" w:cs="Cambria" w:eastAsia="Cambria" w:hAnsi="Cambria"/>
          <w:b/>
          <w:color w:val="000000"/>
        </w:rPr>
        <w:t>10</w:t>
      </w:r>
      <w:r>
        <w:rPr>
          <w:rFonts w:ascii="Cambria" w:cs="Cambria" w:eastAsia="Cambria" w:hAnsi="Cambria"/>
          <w:b/>
          <w:color w:val="000000"/>
          <w:vertAlign w:val="superscript"/>
        </w:rPr>
        <w:t>th</w:t>
      </w:r>
      <w:r>
        <w:rPr>
          <w:rFonts w:ascii="Cambria" w:cs="Cambria" w:eastAsia="Cambria" w:hAnsi="Cambria"/>
          <w:color w:val="000000"/>
        </w:rPr>
        <w:t xml:space="preserve"> from H.S.J.S Inter collage Kanpur (U.P Board)</w:t>
      </w:r>
      <w:r>
        <w:rPr>
          <w:rFonts w:ascii="Cambria" w:cs="Cambria" w:eastAsia="Cambria" w:hAnsi="Cambria"/>
          <w:b/>
          <w:smallCaps/>
          <w:color w:val="ffffff"/>
        </w:rPr>
        <w:t>EXTRACURRICULAR ACTIVITIES</w:t>
      </w:r>
    </w:p>
    <w:p>
      <w:pPr>
        <w:pStyle w:val="style0"/>
        <w:spacing w:after="0" w:lineRule="auto" w:line="240"/>
        <w:rPr>
          <w:rFonts w:ascii="Cambria" w:cs="Cambria" w:eastAsia="Cambria" w:hAnsi="Cambria"/>
          <w:sz w:val="16"/>
          <w:szCs w:val="16"/>
        </w:rPr>
      </w:pPr>
    </w:p>
    <w:p>
      <w:pPr>
        <w:pStyle w:val="style0"/>
        <w:pBdr>
          <w:top w:val="dotted" w:sz="4" w:space="1" w:color="000000"/>
          <w:bottom w:val="dotted" w:sz="4" w:space="1" w:color="000000"/>
        </w:pBdr>
        <w:shd w:val="clear" w:color="auto" w:fill="0e243e"/>
        <w:spacing w:after="0" w:lineRule="auto" w:line="240"/>
        <w:jc w:val="center"/>
        <w:rPr>
          <w:rFonts w:ascii="Cambria" w:cs="Cambria" w:eastAsia="Cambria" w:hAnsi="Cambria"/>
          <w:b/>
          <w:smallCaps/>
          <w:color w:val="ffffff"/>
        </w:rPr>
      </w:pPr>
      <w:r>
        <w:rPr>
          <w:rFonts w:ascii="Cambria" w:cs="Cambria" w:eastAsia="Cambria" w:hAnsi="Cambria"/>
          <w:b/>
          <w:smallCaps/>
          <w:color w:val="ffffff"/>
        </w:rPr>
        <w:t>IT SKILLS</w:t>
      </w:r>
    </w:p>
    <w:p>
      <w:pPr>
        <w:pStyle w:val="style0"/>
        <w:spacing w:after="0" w:lineRule="auto" w:line="240"/>
        <w:jc w:val="both"/>
        <w:contextualSpacing/>
        <w:rPr>
          <w:rFonts w:ascii="Cambria" w:hAnsi="Cambria"/>
          <w:color w:val="000000"/>
        </w:rPr>
      </w:pPr>
    </w:p>
    <w:p>
      <w:pPr>
        <w:pStyle w:val="style0"/>
        <w:numPr>
          <w:ilvl w:val="0"/>
          <w:numId w:val="2"/>
        </w:numPr>
        <w:spacing w:after="0" w:lineRule="auto" w:line="240"/>
        <w:jc w:val="both"/>
        <w:contextualSpacing/>
        <w:rPr>
          <w:rFonts w:ascii="Cambria" w:hAnsi="Cambria"/>
          <w:color w:val="000000"/>
        </w:rPr>
      </w:pPr>
      <w:r>
        <w:rPr>
          <w:rFonts w:ascii="Cambria" w:cs="Cambria" w:eastAsia="Cambria" w:hAnsi="Cambria"/>
          <w:color w:val="000000"/>
        </w:rPr>
        <w:t>Internet Applications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contextualSpacing/>
        <w:rPr>
          <w:color w:val="000000"/>
        </w:rPr>
      </w:pPr>
      <w:r>
        <w:rPr>
          <w:rFonts w:ascii="Cambria" w:cs="Cambria" w:eastAsia="Cambria" w:hAnsi="Cambria"/>
          <w:color w:val="000000"/>
        </w:rPr>
        <w:t>MS Office</w:t>
      </w:r>
    </w:p>
    <w:p>
      <w:pPr>
        <w:pStyle w:val="style0"/>
        <w:spacing w:after="0" w:lineRule="auto" w:line="240"/>
        <w:rPr>
          <w:rFonts w:ascii="Cambria" w:cs="Cambria" w:eastAsia="Cambria" w:hAnsi="Cambria"/>
          <w:b/>
          <w:smallCaps/>
          <w:color w:val="ffffff"/>
          <w:sz w:val="16"/>
          <w:szCs w:val="16"/>
        </w:rPr>
      </w:pPr>
    </w:p>
    <w:p>
      <w:pPr>
        <w:pStyle w:val="style0"/>
        <w:spacing w:after="0" w:lineRule="auto" w:line="240"/>
        <w:rPr>
          <w:rFonts w:ascii="Cambria" w:cs="Cambria" w:eastAsia="Cambria" w:hAnsi="Cambria"/>
          <w:b/>
          <w:smallCaps/>
          <w:color w:val="ffffff"/>
          <w:sz w:val="16"/>
          <w:szCs w:val="16"/>
        </w:rPr>
      </w:pPr>
    </w:p>
    <w:p>
      <w:pPr>
        <w:pStyle w:val="style0"/>
        <w:pBdr>
          <w:top w:val="dotted" w:sz="4" w:space="1" w:color="000000"/>
          <w:bottom w:val="dotted" w:sz="4" w:space="1" w:color="000000"/>
        </w:pBdr>
        <w:shd w:val="clear" w:color="auto" w:fill="0e243e"/>
        <w:spacing w:after="0" w:lineRule="auto" w:line="240"/>
        <w:jc w:val="center"/>
        <w:rPr>
          <w:rFonts w:ascii="Cambria" w:cs="Cambria" w:eastAsia="Cambria" w:hAnsi="Cambria"/>
          <w:b/>
          <w:smallCaps/>
          <w:color w:val="ffffff"/>
        </w:rPr>
      </w:pPr>
      <w:r>
        <w:rPr>
          <w:rFonts w:ascii="Cambria" w:cs="Cambria" w:eastAsia="Cambria" w:hAnsi="Cambria"/>
          <w:b/>
          <w:smallCaps/>
          <w:color w:val="ffffff"/>
        </w:rPr>
        <w:t>PERSONAL DETAILS</w:t>
      </w: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ffffff"/>
          <w:sz w:val="16"/>
          <w:szCs w:val="16"/>
        </w:rPr>
      </w:pP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000000"/>
        </w:rPr>
      </w:pPr>
      <w:r>
        <w:rPr>
          <w:rFonts w:ascii="Cambria" w:cs="Cambria" w:eastAsia="Cambria" w:hAnsi="Cambria"/>
          <w:b/>
          <w:color w:val="000000"/>
        </w:rPr>
        <w:t>Father’s name:</w:t>
      </w:r>
      <w:r>
        <w:rPr>
          <w:rFonts w:ascii="Cambria" w:cs="Cambria" w:eastAsia="Cambria" w:hAnsi="Cambria"/>
          <w:color w:val="000000"/>
        </w:rPr>
        <w:tab/>
      </w:r>
      <w:r>
        <w:rPr>
          <w:rFonts w:ascii="Cambria" w:cs="Cambria" w:eastAsia="Cambria" w:hAnsi="Cambria"/>
          <w:color w:val="000000"/>
        </w:rPr>
        <w:tab/>
      </w:r>
      <w:r>
        <w:rPr>
          <w:rFonts w:ascii="Cambria" w:cs="Cambria" w:eastAsia="Cambria" w:hAnsi="Cambria"/>
          <w:color w:val="000000"/>
        </w:rPr>
        <w:t>Mr. Uday raj mishra</w:t>
      </w: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>Date of Birth:</w:t>
      </w:r>
      <w:r>
        <w:rPr>
          <w:rFonts w:ascii="Cambria" w:cs="Cambria" w:eastAsia="Cambria" w:hAnsi="Cambria"/>
          <w:b/>
          <w:color w:val="000000"/>
        </w:rPr>
        <w:tab/>
      </w:r>
      <w:r>
        <w:rPr>
          <w:rFonts w:ascii="Cambria" w:cs="Cambria" w:eastAsia="Cambria" w:hAnsi="Cambria"/>
          <w:b/>
          <w:color w:val="000000"/>
        </w:rPr>
        <w:tab/>
      </w:r>
      <w:r>
        <w:rPr>
          <w:rFonts w:ascii="Cambria" w:cs="Cambria" w:eastAsia="Cambria" w:hAnsi="Cambria"/>
          <w:color w:val="000000"/>
        </w:rPr>
        <w:t>5</w:t>
      </w:r>
      <w:r>
        <w:rPr>
          <w:rFonts w:ascii="Cambria" w:cs="Cambria" w:eastAsia="Cambria" w:hAnsi="Cambria"/>
          <w:color w:val="000000"/>
          <w:vertAlign w:val="superscript"/>
        </w:rPr>
        <w:t>th</w:t>
      </w:r>
      <w:r>
        <w:rPr>
          <w:rFonts w:ascii="Cambria" w:cs="Cambria" w:eastAsia="Cambria" w:hAnsi="Cambria"/>
          <w:color w:val="000000"/>
        </w:rPr>
        <w:t xml:space="preserve"> September 1988</w:t>
      </w: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000000"/>
        </w:rPr>
      </w:pPr>
      <w:r>
        <w:rPr>
          <w:rFonts w:ascii="Cambria" w:cs="Cambria" w:eastAsia="Cambria" w:hAnsi="Cambria"/>
          <w:b/>
          <w:color w:val="000000"/>
        </w:rPr>
        <w:t>Marital status:</w:t>
      </w:r>
      <w:r>
        <w:rPr>
          <w:rFonts w:ascii="Cambria" w:cs="Cambria" w:eastAsia="Cambria" w:hAnsi="Cambria"/>
          <w:color w:val="000000"/>
        </w:rPr>
        <w:tab/>
      </w:r>
      <w:r>
        <w:rPr>
          <w:rFonts w:ascii="Cambria" w:cs="Cambria" w:eastAsia="Cambria" w:hAnsi="Cambria"/>
          <w:color w:val="000000"/>
        </w:rPr>
        <w:tab/>
      </w:r>
      <w:r>
        <w:rPr>
          <w:rFonts w:ascii="Cambria" w:cs="Cambria" w:eastAsia="Cambria" w:hAnsi="Cambria"/>
          <w:color w:val="000000"/>
        </w:rPr>
        <w:t xml:space="preserve">Married </w:t>
      </w: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000000"/>
        </w:rPr>
      </w:pPr>
      <w:r>
        <w:rPr>
          <w:rFonts w:ascii="Cambria" w:cs="Cambria" w:eastAsia="Cambria" w:hAnsi="Cambria"/>
          <w:b/>
          <w:color w:val="000000"/>
        </w:rPr>
        <w:t>Languages Known</w:t>
      </w:r>
      <w:r>
        <w:rPr>
          <w:rFonts w:ascii="Cambria" w:cs="Cambria" w:eastAsia="Cambria" w:hAnsi="Cambria"/>
          <w:color w:val="000000"/>
        </w:rPr>
        <w:t>:</w:t>
      </w:r>
      <w:r>
        <w:rPr>
          <w:rFonts w:ascii="Cambria" w:cs="Cambria" w:eastAsia="Cambria" w:hAnsi="Cambria"/>
          <w:color w:val="000000"/>
        </w:rPr>
        <w:tab/>
      </w:r>
      <w:r>
        <w:rPr>
          <w:rFonts w:ascii="Cambria" w:cs="Cambria" w:eastAsia="Cambria" w:hAnsi="Cambria"/>
          <w:color w:val="000000"/>
        </w:rPr>
        <w:t>English and Hindi</w:t>
      </w: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000000"/>
        </w:rPr>
      </w:pP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000000"/>
        </w:rPr>
      </w:pP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000000"/>
        </w:rPr>
      </w:pP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000000"/>
        </w:rPr>
      </w:pP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000000"/>
        </w:rPr>
      </w:pP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000000"/>
        </w:rPr>
      </w:pP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000000"/>
        </w:rPr>
      </w:pP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000000"/>
        </w:rPr>
      </w:pP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000000"/>
        </w:rPr>
      </w:pP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000000"/>
        </w:rPr>
      </w:pP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000000"/>
        </w:rPr>
      </w:pPr>
      <w:r>
        <w:rPr>
          <w:rFonts w:ascii="Cambria" w:cs="Cambria" w:eastAsia="Cambria" w:hAnsi="Cambria"/>
          <w:color w:val="000000"/>
        </w:rPr>
        <w:t xml:space="preserve">Place: </w:t>
      </w: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color w:val="000000"/>
        </w:rPr>
      </w:pPr>
      <w:r>
        <w:rPr>
          <w:rFonts w:ascii="Cambria" w:cs="Cambria" w:eastAsia="Cambria" w:hAnsi="Cambria"/>
          <w:color w:val="000000"/>
        </w:rPr>
        <w:t>Date:</w:t>
      </w:r>
      <w:r>
        <w:rPr>
          <w:rFonts w:ascii="Cambria" w:cs="Cambria" w:eastAsia="Cambria" w:hAnsi="Cambria"/>
          <w:color w:val="000000"/>
        </w:rPr>
        <w:tab/>
      </w:r>
      <w:r>
        <w:rPr>
          <w:rFonts w:ascii="Cambria" w:cs="Cambria" w:eastAsia="Cambria" w:hAnsi="Cambria"/>
          <w:color w:val="000000"/>
        </w:rPr>
        <w:tab/>
      </w:r>
      <w:r>
        <w:rPr>
          <w:rFonts w:ascii="Cambria" w:cs="Cambria" w:eastAsia="Cambria" w:hAnsi="Cambria"/>
          <w:color w:val="000000"/>
        </w:rPr>
        <w:tab/>
      </w:r>
      <w:r>
        <w:rPr>
          <w:rFonts w:ascii="Cambria" w:cs="Cambria" w:eastAsia="Cambria" w:hAnsi="Cambria"/>
          <w:color w:val="000000"/>
        </w:rPr>
        <w:tab/>
      </w:r>
      <w:r>
        <w:rPr>
          <w:rFonts w:ascii="Cambria" w:cs="Cambria" w:eastAsia="Cambria" w:hAnsi="Cambria"/>
          <w:color w:val="000000"/>
        </w:rPr>
        <w:tab/>
      </w:r>
      <w:r>
        <w:rPr>
          <w:rFonts w:ascii="Cambria" w:cs="Cambria" w:eastAsia="Cambria" w:hAnsi="Cambria"/>
          <w:color w:val="000000"/>
        </w:rPr>
        <w:tab/>
      </w:r>
      <w:r>
        <w:rPr>
          <w:rFonts w:ascii="Cambria" w:cs="Cambria" w:eastAsia="Cambria" w:hAnsi="Cambria"/>
          <w:color w:val="000000"/>
        </w:rPr>
        <w:tab/>
      </w:r>
      <w:r>
        <w:rPr>
          <w:rFonts w:ascii="Cambria" w:cs="Cambria" w:eastAsia="Cambria" w:hAnsi="Cambria"/>
          <w:color w:val="000000"/>
        </w:rPr>
        <w:tab/>
      </w:r>
      <w:r>
        <w:rPr>
          <w:rFonts w:ascii="Cambria" w:cs="Cambria" w:eastAsia="Cambria" w:hAnsi="Cambria"/>
          <w:color w:val="000000"/>
        </w:rPr>
        <w:tab/>
      </w:r>
      <w:r>
        <w:rPr>
          <w:rFonts w:ascii="Cambria" w:cs="Cambria" w:eastAsia="Cambria" w:hAnsi="Cambria"/>
          <w:color w:val="000000"/>
        </w:rPr>
        <w:t>(Rakesh mishra)</w:t>
      </w:r>
    </w:p>
    <w:sectPr>
      <w:pgSz w:w="11900" w:h="16840" w:orient="portrait"/>
      <w:pgMar w:top="1440" w:right="1800" w:bottom="1440" w:left="179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Helvetica">
    <w:altName w:val="Helvetica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EFDC58DA"/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1">
    <w:nsid w:val="00000001"/>
    <w:multiLevelType w:val="hybridMultilevel"/>
    <w:tmpl w:val="F69C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D8D86C82"/>
    <w:lvl w:ilvl="0">
      <w:start w:val="1"/>
      <w:numFmt w:val="bullet"/>
      <w:lvlText w:val="●"/>
      <w:lvlJc w:val="left"/>
      <w:pPr>
        <w:ind w:left="720" w:hanging="7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70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48B852B8"/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12">
    <w:nsid w:val="0000000C"/>
    <w:multiLevelType w:val="hybridMultilevel"/>
    <w:tmpl w:val="CEE0D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93C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FAA9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ahoma" w:cs="Tahoma" w:eastAsia="Tahoma" w:hAnsi="Tahoma"/>
        <w:color w:val="808080"/>
        <w:lang w:val="en-US" w:bidi="ar-SA" w:eastAsia="en-US"/>
      </w:rPr>
    </w:rPrDefault>
    <w:pPrDefault>
      <w:pPr>
        <w:pBdr>
          <w:left w:val="nil"/>
          <w:right w:val="nil"/>
          <w:top w:val="nil"/>
          <w:bottom w:val="nil"/>
          <w:between w:val="nil"/>
        </w:pBd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Helvetica" w:eastAsia="Calibri"/>
    </w:rPr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jc w:val="both"/>
      <w:contextualSpacing/>
    </w:pPr>
    <w:rPr>
      <w:rFonts w:ascii="Calibri" w:cs="Times New Roman" w:hAnsi="Calibri"/>
      <w:color w:val="auto"/>
    </w:rPr>
  </w:style>
  <w:style w:type="paragraph" w:styleId="style157">
    <w:name w:val="No Spacing"/>
    <w:next w:val="style157"/>
    <w:link w:val="style4097"/>
    <w:qFormat/>
    <w:uiPriority w:val="1"/>
    <w:pPr>
      <w:spacing w:after="0"/>
    </w:pPr>
    <w:rPr>
      <w:rFonts w:ascii="Calibri" w:cs="Times New Roman" w:eastAsia="Calibri" w:hAnsi="Calibri"/>
      <w:sz w:val="22"/>
      <w:szCs w:val="22"/>
    </w:rPr>
  </w:style>
  <w:style w:type="character" w:customStyle="1" w:styleId="style4097">
    <w:name w:val="No Spacing Char"/>
    <w:next w:val="style4097"/>
    <w:link w:val="style157"/>
    <w:uiPriority w:val="1"/>
    <w:rPr>
      <w:rFonts w:ascii="Calibri" w:cs="Times New Roman" w:eastAsia="Calibri" w:hAnsi="Calibri"/>
      <w:sz w:val="22"/>
      <w:szCs w:val="2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221</Words>
  <Pages>2</Pages>
  <Characters>1330</Characters>
  <Application>WPS Office</Application>
  <DocSecurity>0</DocSecurity>
  <Paragraphs>69</Paragraphs>
  <ScaleCrop>false</ScaleCrop>
  <LinksUpToDate>false</LinksUpToDate>
  <CharactersWithSpaces>1672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2021-04-12T09:11:00Z</dcterms:created>
  <dc:creator>Harish Devrani</dc:creator>
  <lastModifiedBy>Redmi Note 7S</lastModifiedBy>
  <dcterms:modified xsi:type="dcterms:W3CDTF">2021-04-27T05:37:31Z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