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447" w:rsidRPr="00AB5983" w:rsidRDefault="00A54FD9" w:rsidP="00AB5983">
      <w:pPr>
        <w:pStyle w:val="Heading3"/>
        <w:ind w:left="2160" w:firstLine="720"/>
        <w:rPr>
          <w:rFonts w:ascii="Arial" w:eastAsia="Arial" w:hAnsi="Trebuchet MS" w:cs="Arial"/>
          <w:u w:val="single"/>
        </w:rPr>
      </w:pPr>
      <w:bookmarkStart w:id="0" w:name="_GoBack"/>
      <w:bookmarkEnd w:id="0"/>
      <w:r>
        <w:rPr>
          <w:rFonts w:ascii="Arial" w:eastAsia="Arial" w:hAnsi="Trebuchet MS" w:cs="Arial"/>
          <w:u w:val="single"/>
        </w:rPr>
        <w:t>CURRICULUM VITAE</w:t>
      </w:r>
      <w:r w:rsidR="00CA3587">
        <w:rPr>
          <w:rFonts w:ascii="Arial" w:eastAsia="Arial" w:hAnsi="Trebuchet MS" w:cs="Arial"/>
          <w:u w:val="single"/>
        </w:rPr>
        <w:t xml:space="preserve">                                  </w:t>
      </w:r>
    </w:p>
    <w:p w:rsidR="00277447" w:rsidRDefault="00A54FD9">
      <w:pPr>
        <w:keepNext/>
        <w:spacing w:after="0" w:line="240" w:lineRule="auto"/>
        <w:jc w:val="both"/>
        <w:rPr>
          <w:rFonts w:ascii="Arial" w:eastAsia="Arial" w:cs="Arial"/>
          <w:b/>
          <w:sz w:val="24"/>
          <w:szCs w:val="24"/>
        </w:rPr>
      </w:pPr>
      <w:r>
        <w:rPr>
          <w:rFonts w:ascii="Arial" w:eastAsia="Arial" w:cs="Arial"/>
          <w:b/>
          <w:sz w:val="24"/>
          <w:szCs w:val="24"/>
        </w:rPr>
        <w:t>Raman Sai G</w:t>
      </w:r>
      <w:r w:rsidR="00CA3587">
        <w:rPr>
          <w:rFonts w:ascii="Arial" w:eastAsia="Arial" w:cs="Arial"/>
          <w:b/>
          <w:sz w:val="24"/>
          <w:szCs w:val="24"/>
        </w:rPr>
        <w:t xml:space="preserve">                                                                           </w:t>
      </w:r>
      <w:r w:rsidR="00CA3587">
        <w:rPr>
          <w:rFonts w:ascii="Arial" w:eastAsia="Arial" w:hAnsi="Trebuchet MS" w:cs="Arial"/>
          <w:noProof/>
          <w:u w:val="single"/>
        </w:rPr>
        <w:drawing>
          <wp:inline distT="0" distB="0" distL="0" distR="0" wp14:anchorId="109D0096" wp14:editId="722C3CBA">
            <wp:extent cx="1238231" cy="114363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msIma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3309" cy="1166798"/>
                    </a:xfrm>
                    <a:prstGeom prst="rect">
                      <a:avLst/>
                    </a:prstGeom>
                  </pic:spPr>
                </pic:pic>
              </a:graphicData>
            </a:graphic>
          </wp:inline>
        </w:drawing>
      </w:r>
    </w:p>
    <w:p w:rsidR="00277447" w:rsidRDefault="00A54FD9">
      <w:pPr>
        <w:keepNext/>
        <w:spacing w:after="0" w:line="240" w:lineRule="auto"/>
        <w:jc w:val="both"/>
        <w:rPr>
          <w:rFonts w:ascii="Arial" w:eastAsia="Arial" w:cs="Arial"/>
          <w:sz w:val="24"/>
          <w:szCs w:val="24"/>
        </w:rPr>
      </w:pPr>
      <w:r>
        <w:rPr>
          <w:rFonts w:ascii="Arial" w:eastAsia="Arial" w:cs="Arial"/>
          <w:sz w:val="24"/>
          <w:szCs w:val="24"/>
        </w:rPr>
        <w:t>H.No</w:t>
      </w:r>
      <w:r w:rsidR="00CC493E">
        <w:rPr>
          <w:rFonts w:ascii="Arial" w:eastAsia="Arial" w:cs="Arial"/>
          <w:sz w:val="24"/>
          <w:szCs w:val="24"/>
        </w:rPr>
        <w:t>.</w:t>
      </w:r>
      <w:r>
        <w:rPr>
          <w:rFonts w:ascii="Arial" w:eastAsia="Arial" w:cs="Arial"/>
          <w:sz w:val="24"/>
          <w:szCs w:val="24"/>
        </w:rPr>
        <w:t xml:space="preserve"> 2-17-5</w:t>
      </w:r>
    </w:p>
    <w:p w:rsidR="00277447" w:rsidRDefault="00A54FD9">
      <w:pPr>
        <w:keepNext/>
        <w:spacing w:after="0" w:line="240" w:lineRule="auto"/>
        <w:jc w:val="both"/>
        <w:rPr>
          <w:rFonts w:ascii="Arial" w:eastAsia="Arial" w:cs="Arial"/>
          <w:sz w:val="24"/>
          <w:szCs w:val="24"/>
        </w:rPr>
      </w:pPr>
      <w:r>
        <w:rPr>
          <w:rFonts w:ascii="Arial" w:eastAsia="Arial" w:cs="Arial"/>
          <w:sz w:val="24"/>
          <w:szCs w:val="24"/>
        </w:rPr>
        <w:t>Survey of India</w:t>
      </w:r>
    </w:p>
    <w:p w:rsidR="00277447" w:rsidRDefault="00A54FD9">
      <w:pPr>
        <w:keepNext/>
        <w:spacing w:after="0" w:line="240" w:lineRule="auto"/>
        <w:jc w:val="both"/>
        <w:rPr>
          <w:rFonts w:ascii="Arial" w:eastAsia="Arial" w:cs="Arial"/>
          <w:sz w:val="24"/>
          <w:szCs w:val="24"/>
        </w:rPr>
      </w:pPr>
      <w:r>
        <w:rPr>
          <w:rFonts w:ascii="Arial" w:eastAsia="Arial" w:cs="Arial"/>
          <w:sz w:val="24"/>
          <w:szCs w:val="24"/>
        </w:rPr>
        <w:t>Up</w:t>
      </w:r>
      <w:r w:rsidR="00CA3587">
        <w:rPr>
          <w:rFonts w:ascii="Arial" w:eastAsia="Arial" w:cs="Arial"/>
          <w:sz w:val="24"/>
          <w:szCs w:val="24"/>
        </w:rPr>
        <w:t>pal</w:t>
      </w:r>
      <w:r w:rsidR="00CA3587">
        <w:rPr>
          <w:rFonts w:ascii="Arial" w:eastAsia="Arial" w:cs="Arial"/>
          <w:sz w:val="24"/>
          <w:szCs w:val="24"/>
        </w:rPr>
        <w:tab/>
      </w:r>
      <w:r w:rsidR="00CA3587">
        <w:rPr>
          <w:rFonts w:ascii="Arial" w:eastAsia="Arial" w:cs="Arial"/>
          <w:sz w:val="24"/>
          <w:szCs w:val="24"/>
        </w:rPr>
        <w:tab/>
      </w:r>
      <w:r w:rsidR="00CA3587">
        <w:rPr>
          <w:rFonts w:ascii="Arial" w:eastAsia="Arial" w:cs="Arial"/>
          <w:sz w:val="24"/>
          <w:szCs w:val="24"/>
        </w:rPr>
        <w:tab/>
      </w:r>
      <w:r w:rsidR="00CA3587">
        <w:rPr>
          <w:rFonts w:ascii="Arial" w:eastAsia="Arial" w:cs="Arial"/>
          <w:sz w:val="24"/>
          <w:szCs w:val="24"/>
        </w:rPr>
        <w:tab/>
      </w:r>
      <w:r w:rsidR="00CA3587">
        <w:rPr>
          <w:rFonts w:ascii="Arial" w:eastAsia="Arial" w:cs="Arial"/>
          <w:sz w:val="24"/>
          <w:szCs w:val="24"/>
        </w:rPr>
        <w:tab/>
        <w:t xml:space="preserve">                       </w:t>
      </w:r>
      <w:r>
        <w:rPr>
          <w:rFonts w:ascii="Arial" w:eastAsia="Arial" w:cs="Arial"/>
          <w:sz w:val="24"/>
          <w:szCs w:val="24"/>
        </w:rPr>
        <w:t xml:space="preserve">Email: </w:t>
      </w:r>
      <w:hyperlink r:id="rId7" w:history="1">
        <w:r>
          <w:rPr>
            <w:rStyle w:val="Hyperlink"/>
            <w:rFonts w:ascii="Arial" w:eastAsia="Arial" w:cs="Arial"/>
            <w:sz w:val="24"/>
            <w:szCs w:val="24"/>
          </w:rPr>
          <w:t>sairamanganga96@gmail.com</w:t>
        </w:r>
      </w:hyperlink>
    </w:p>
    <w:p w:rsidR="00277447" w:rsidRDefault="00A54FD9">
      <w:pPr>
        <w:keepNext/>
        <w:spacing w:after="0" w:line="240" w:lineRule="auto"/>
        <w:jc w:val="both"/>
        <w:rPr>
          <w:rFonts w:ascii="Arial" w:eastAsia="Arial" w:cs="Arial"/>
          <w:b/>
          <w:sz w:val="24"/>
          <w:szCs w:val="24"/>
        </w:rPr>
      </w:pPr>
      <w:r>
        <w:rPr>
          <w:rFonts w:ascii="Arial" w:eastAsia="Arial" w:cs="Arial"/>
          <w:sz w:val="24"/>
          <w:szCs w:val="24"/>
        </w:rPr>
        <w:t>Hyderabad</w:t>
      </w:r>
      <w:r>
        <w:rPr>
          <w:rFonts w:ascii="Arial" w:eastAsia="Arial" w:cs="Arial"/>
          <w:sz w:val="24"/>
          <w:szCs w:val="24"/>
        </w:rPr>
        <w:tab/>
      </w:r>
      <w:r>
        <w:rPr>
          <w:rFonts w:ascii="Arial" w:eastAsia="Arial" w:cs="Arial"/>
          <w:sz w:val="24"/>
          <w:szCs w:val="24"/>
        </w:rPr>
        <w:tab/>
      </w:r>
      <w:r>
        <w:rPr>
          <w:rFonts w:ascii="Arial" w:eastAsia="Arial" w:cs="Arial"/>
          <w:sz w:val="24"/>
          <w:szCs w:val="24"/>
        </w:rPr>
        <w:tab/>
      </w:r>
      <w:r>
        <w:rPr>
          <w:rFonts w:ascii="Arial" w:eastAsia="Arial" w:cs="Arial"/>
          <w:sz w:val="24"/>
          <w:szCs w:val="24"/>
        </w:rPr>
        <w:tab/>
      </w:r>
      <w:r>
        <w:rPr>
          <w:rFonts w:ascii="Arial" w:eastAsia="Arial" w:cs="Arial"/>
          <w:sz w:val="24"/>
          <w:szCs w:val="24"/>
        </w:rPr>
        <w:tab/>
        <w:t xml:space="preserve">            </w:t>
      </w:r>
      <w:r w:rsidR="00CC493E">
        <w:rPr>
          <w:rFonts w:ascii="Arial" w:eastAsia="Arial" w:cs="Arial"/>
          <w:sz w:val="24"/>
          <w:szCs w:val="24"/>
        </w:rPr>
        <w:t>Mobile</w:t>
      </w:r>
      <w:r>
        <w:rPr>
          <w:rFonts w:ascii="Arial" w:eastAsia="Arial" w:cs="Arial"/>
          <w:sz w:val="24"/>
          <w:szCs w:val="24"/>
        </w:rPr>
        <w:t xml:space="preserve"> no: 7981291954</w:t>
      </w:r>
    </w:p>
    <w:p w:rsidR="00277447" w:rsidRDefault="00A54FD9">
      <w:pPr>
        <w:keepNext/>
        <w:spacing w:after="0" w:line="240" w:lineRule="auto"/>
        <w:jc w:val="both"/>
        <w:rPr>
          <w:rFonts w:ascii="Arial" w:eastAsia="Arial" w:cs="Arial"/>
          <w:b/>
          <w:sz w:val="24"/>
          <w:szCs w:val="24"/>
        </w:rPr>
      </w:pPr>
      <w:r>
        <w:rPr>
          <w:rFonts w:ascii="Arial" w:eastAsia="Arial" w:cs="Arial"/>
          <w:b/>
          <w:sz w:val="24"/>
          <w:szCs w:val="24"/>
        </w:rPr>
        <w:t>-----------------------------------------------------------------------------------------------</w:t>
      </w:r>
      <w:r w:rsidR="00CA3587">
        <w:rPr>
          <w:rFonts w:ascii="Arial" w:eastAsia="Arial" w:cs="Arial"/>
          <w:b/>
          <w:sz w:val="24"/>
          <w:szCs w:val="24"/>
        </w:rPr>
        <w:t>----------------------</w:t>
      </w:r>
    </w:p>
    <w:p w:rsidR="00277447" w:rsidRDefault="00A54FD9">
      <w:pPr>
        <w:pStyle w:val="Heading4"/>
        <w:shd w:val="pct12" w:color="auto" w:fill="auto"/>
        <w:tabs>
          <w:tab w:val="left" w:pos="7140"/>
          <w:tab w:val="right" w:pos="10080"/>
        </w:tabs>
        <w:jc w:val="both"/>
        <w:rPr>
          <w:rFonts w:ascii="Arial" w:eastAsia="Arial" w:cs="Arial"/>
          <w:b w:val="0"/>
          <w:sz w:val="24"/>
          <w:szCs w:val="24"/>
        </w:rPr>
      </w:pPr>
      <w:r>
        <w:rPr>
          <w:rFonts w:ascii="Arial" w:eastAsia="Arial" w:cs="Arial"/>
          <w:sz w:val="24"/>
          <w:szCs w:val="24"/>
        </w:rPr>
        <w:t>Career Objective:</w:t>
      </w:r>
    </w:p>
    <w:p w:rsidR="00277447" w:rsidRDefault="00A54FD9">
      <w:pPr>
        <w:autoSpaceDE w:val="0"/>
        <w:autoSpaceDN w:val="0"/>
        <w:adjustRightInd w:val="0"/>
        <w:rPr>
          <w:rFonts w:ascii="Arial" w:eastAsia="Arial" w:cs="Arial"/>
          <w:sz w:val="24"/>
          <w:szCs w:val="24"/>
        </w:rPr>
      </w:pPr>
      <w:r>
        <w:rPr>
          <w:rFonts w:ascii="Arial" w:eastAsia="Arial" w:hAnsi="Palatino Linotype" w:cs="Arial"/>
          <w:sz w:val="24"/>
          <w:szCs w:val="24"/>
          <w:lang w:val="en-GB"/>
        </w:rPr>
        <w:t xml:space="preserve">                 Looking forward to associate with an organization where </w:t>
      </w:r>
      <w:r>
        <w:rPr>
          <w:rFonts w:ascii="Arial" w:eastAsia="Arial" w:hAnsi="Palatino Linotype" w:cs="Arial"/>
          <w:sz w:val="24"/>
          <w:szCs w:val="24"/>
        </w:rPr>
        <w:t>I can get an</w:t>
      </w:r>
      <w:r>
        <w:rPr>
          <w:rFonts w:ascii="Arial" w:eastAsia="Arial" w:hAnsi="Palatino Linotype" w:cs="Arial"/>
          <w:sz w:val="24"/>
          <w:szCs w:val="24"/>
          <w:lang w:val="en-GB"/>
        </w:rPr>
        <w:t xml:space="preserve"> opportunity to share, contribute and upgrade my knowledge for development of self and achieve organization goals</w:t>
      </w:r>
      <w:r>
        <w:rPr>
          <w:rFonts w:ascii="Arial" w:eastAsia="Arial" w:hAnsi="Palatino Linotype" w:cs="Arial"/>
          <w:sz w:val="24"/>
          <w:szCs w:val="24"/>
        </w:rPr>
        <w:t>. And looking</w:t>
      </w:r>
      <w:r>
        <w:rPr>
          <w:rFonts w:ascii="Arial" w:eastAsia="Arial" w:cs="Arial"/>
          <w:sz w:val="24"/>
          <w:szCs w:val="24"/>
        </w:rPr>
        <w:t xml:space="preserve"> for long-term stability and growth within a professional company. </w:t>
      </w:r>
    </w:p>
    <w:p w:rsidR="00277447" w:rsidRDefault="00A54FD9">
      <w:pPr>
        <w:pStyle w:val="Heading4"/>
        <w:shd w:val="pct12" w:color="auto" w:fill="FFFFFF"/>
        <w:tabs>
          <w:tab w:val="left" w:pos="7140"/>
          <w:tab w:val="right" w:pos="10080"/>
        </w:tabs>
        <w:jc w:val="both"/>
        <w:rPr>
          <w:rFonts w:ascii="Arial" w:eastAsia="Arial" w:cs="Arial"/>
          <w:sz w:val="24"/>
          <w:szCs w:val="24"/>
        </w:rPr>
      </w:pPr>
      <w:r>
        <w:rPr>
          <w:rFonts w:ascii="Arial" w:eastAsia="Arial" w:cs="Arial"/>
          <w:sz w:val="24"/>
          <w:szCs w:val="24"/>
        </w:rPr>
        <w:t>Skills:</w:t>
      </w:r>
    </w:p>
    <w:p w:rsidR="00277447" w:rsidRDefault="00A54FD9">
      <w:pPr>
        <w:pStyle w:val="ListParagraph"/>
        <w:numPr>
          <w:ilvl w:val="0"/>
          <w:numId w:val="1"/>
        </w:numPr>
        <w:rPr>
          <w:rFonts w:ascii="Arial" w:eastAsia="Arial" w:cs="Arial"/>
        </w:rPr>
      </w:pPr>
      <w:r>
        <w:rPr>
          <w:rFonts w:ascii="Arial" w:eastAsia="Arial" w:cs="Arial"/>
        </w:rPr>
        <w:t>Computer proficient</w:t>
      </w:r>
    </w:p>
    <w:p w:rsidR="00277447" w:rsidRDefault="00A54FD9">
      <w:pPr>
        <w:pStyle w:val="ListParagraph"/>
        <w:numPr>
          <w:ilvl w:val="0"/>
          <w:numId w:val="1"/>
        </w:numPr>
        <w:rPr>
          <w:rFonts w:ascii="Arial" w:eastAsia="Arial" w:cs="Arial"/>
        </w:rPr>
      </w:pPr>
      <w:r>
        <w:rPr>
          <w:rFonts w:ascii="Arial" w:eastAsia="Arial" w:cs="Arial"/>
        </w:rPr>
        <w:t>Report preparation</w:t>
      </w:r>
    </w:p>
    <w:p w:rsidR="00277447" w:rsidRDefault="00A54FD9">
      <w:pPr>
        <w:pStyle w:val="ListParagraph"/>
        <w:numPr>
          <w:ilvl w:val="0"/>
          <w:numId w:val="1"/>
        </w:numPr>
        <w:rPr>
          <w:rFonts w:ascii="Arial" w:eastAsia="Arial" w:cs="Arial"/>
        </w:rPr>
      </w:pPr>
      <w:r>
        <w:rPr>
          <w:rFonts w:ascii="Arial" w:eastAsia="Arial" w:cs="Arial"/>
        </w:rPr>
        <w:t>Complaint resolution</w:t>
      </w:r>
    </w:p>
    <w:p w:rsidR="00277447" w:rsidRDefault="00A54FD9">
      <w:pPr>
        <w:pStyle w:val="ListParagraph"/>
        <w:numPr>
          <w:ilvl w:val="0"/>
          <w:numId w:val="1"/>
        </w:numPr>
        <w:rPr>
          <w:rFonts w:ascii="Arial" w:eastAsia="Arial" w:cs="Arial"/>
        </w:rPr>
      </w:pPr>
      <w:r>
        <w:rPr>
          <w:rFonts w:ascii="Arial" w:eastAsia="Arial" w:cs="Arial"/>
        </w:rPr>
        <w:t>MS Office proficiency</w:t>
      </w:r>
    </w:p>
    <w:p w:rsidR="00277447" w:rsidRDefault="00A54FD9">
      <w:pPr>
        <w:pStyle w:val="ListParagraph"/>
        <w:numPr>
          <w:ilvl w:val="0"/>
          <w:numId w:val="1"/>
        </w:numPr>
        <w:rPr>
          <w:rFonts w:ascii="Arial" w:eastAsia="Arial" w:cs="Arial"/>
        </w:rPr>
      </w:pPr>
      <w:r>
        <w:rPr>
          <w:rFonts w:ascii="Arial" w:eastAsia="Arial" w:cs="Arial"/>
        </w:rPr>
        <w:t>Customer service</w:t>
      </w:r>
    </w:p>
    <w:p w:rsidR="00277447" w:rsidRDefault="00A54FD9">
      <w:pPr>
        <w:pStyle w:val="ListParagraph"/>
        <w:numPr>
          <w:ilvl w:val="0"/>
          <w:numId w:val="1"/>
        </w:numPr>
        <w:rPr>
          <w:rFonts w:ascii="Arial" w:eastAsia="Arial" w:cs="Arial"/>
        </w:rPr>
      </w:pPr>
      <w:r>
        <w:rPr>
          <w:rFonts w:ascii="Arial" w:eastAsia="Arial" w:cs="Arial"/>
        </w:rPr>
        <w:t>Creative problem solving</w:t>
      </w:r>
    </w:p>
    <w:p w:rsidR="00277447" w:rsidRDefault="00A54FD9">
      <w:pPr>
        <w:pStyle w:val="ListParagraph"/>
        <w:numPr>
          <w:ilvl w:val="0"/>
          <w:numId w:val="1"/>
        </w:numPr>
        <w:rPr>
          <w:rFonts w:ascii="Arial" w:eastAsia="Arial" w:cs="Arial"/>
        </w:rPr>
      </w:pPr>
      <w:r>
        <w:rPr>
          <w:rFonts w:ascii="Arial" w:eastAsia="Arial" w:cs="Arial"/>
        </w:rPr>
        <w:t>Quick learner</w:t>
      </w:r>
    </w:p>
    <w:p w:rsidR="00277447" w:rsidRDefault="00A54FD9">
      <w:pPr>
        <w:pStyle w:val="ListParagraph"/>
        <w:numPr>
          <w:ilvl w:val="0"/>
          <w:numId w:val="1"/>
        </w:numPr>
        <w:rPr>
          <w:rFonts w:ascii="Arial" w:eastAsia="Arial" w:cs="Arial"/>
        </w:rPr>
      </w:pPr>
      <w:r>
        <w:rPr>
          <w:rFonts w:ascii="Arial" w:eastAsia="Arial" w:cs="Arial"/>
        </w:rPr>
        <w:t>Administrative support</w:t>
      </w:r>
    </w:p>
    <w:p w:rsidR="00277447" w:rsidRDefault="00A54FD9">
      <w:pPr>
        <w:pStyle w:val="ListParagraph"/>
        <w:numPr>
          <w:ilvl w:val="0"/>
          <w:numId w:val="1"/>
        </w:numPr>
        <w:rPr>
          <w:rFonts w:ascii="Arial" w:eastAsia="Arial" w:cs="Arial"/>
        </w:rPr>
      </w:pPr>
      <w:r>
        <w:rPr>
          <w:rFonts w:ascii="Arial" w:eastAsia="Arial" w:cs="Arial"/>
        </w:rPr>
        <w:t>Good listening skills</w:t>
      </w:r>
    </w:p>
    <w:p w:rsidR="00277447" w:rsidRDefault="00A54FD9">
      <w:pPr>
        <w:pStyle w:val="ListParagraph"/>
        <w:numPr>
          <w:ilvl w:val="0"/>
          <w:numId w:val="1"/>
        </w:numPr>
        <w:rPr>
          <w:rFonts w:ascii="Arial" w:eastAsia="Arial" w:cs="Arial"/>
        </w:rPr>
      </w:pPr>
      <w:r>
        <w:rPr>
          <w:rFonts w:ascii="Arial" w:eastAsia="Arial" w:cs="Arial"/>
        </w:rPr>
        <w:t>Account management</w:t>
      </w:r>
    </w:p>
    <w:p w:rsidR="00277447" w:rsidRPr="00AB5983" w:rsidRDefault="00A54FD9" w:rsidP="00AB5983">
      <w:pPr>
        <w:pStyle w:val="ListParagraph"/>
        <w:numPr>
          <w:ilvl w:val="0"/>
          <w:numId w:val="1"/>
        </w:numPr>
        <w:rPr>
          <w:rFonts w:ascii="Arial" w:eastAsia="Arial" w:cs="Arial"/>
        </w:rPr>
      </w:pPr>
      <w:r>
        <w:rPr>
          <w:rFonts w:ascii="Arial" w:eastAsia="Arial" w:cs="Arial"/>
        </w:rPr>
        <w:t>Service standard compliance</w:t>
      </w:r>
    </w:p>
    <w:p w:rsidR="00AB5983" w:rsidRDefault="00AB5983" w:rsidP="00AB5983">
      <w:pPr>
        <w:pStyle w:val="Heading4"/>
        <w:shd w:val="pct12" w:color="auto" w:fill="FFFFFF"/>
        <w:tabs>
          <w:tab w:val="left" w:pos="7140"/>
          <w:tab w:val="right" w:pos="10080"/>
        </w:tabs>
        <w:jc w:val="both"/>
      </w:pPr>
      <w:r>
        <w:rPr>
          <w:rFonts w:ascii="Arial" w:eastAsia="Arial" w:cs="Arial"/>
          <w:sz w:val="24"/>
          <w:szCs w:val="24"/>
        </w:rPr>
        <w:t>IT Skills:</w:t>
      </w:r>
    </w:p>
    <w:p w:rsidR="00AB5983" w:rsidRDefault="00AB5983" w:rsidP="00AB5983">
      <w:pPr>
        <w:pStyle w:val="ListParagraph"/>
        <w:numPr>
          <w:ilvl w:val="0"/>
          <w:numId w:val="14"/>
        </w:numPr>
      </w:pPr>
      <w:r>
        <w:t>C Language</w:t>
      </w:r>
    </w:p>
    <w:p w:rsidR="00AB5983" w:rsidRDefault="00AB5983" w:rsidP="00AB5983">
      <w:pPr>
        <w:pStyle w:val="ListParagraph"/>
        <w:numPr>
          <w:ilvl w:val="0"/>
          <w:numId w:val="14"/>
        </w:numPr>
      </w:pPr>
      <w:r>
        <w:t>C</w:t>
      </w:r>
      <w:r w:rsidR="00CC493E">
        <w:t xml:space="preserve"> G</w:t>
      </w:r>
      <w:r>
        <w:t>raphics</w:t>
      </w:r>
    </w:p>
    <w:p w:rsidR="00AB5983" w:rsidRDefault="00AB5983" w:rsidP="00AB5983">
      <w:pPr>
        <w:pStyle w:val="ListParagraph"/>
        <w:numPr>
          <w:ilvl w:val="0"/>
          <w:numId w:val="14"/>
        </w:numPr>
      </w:pPr>
      <w:r>
        <w:t>Adobe</w:t>
      </w:r>
      <w:r w:rsidR="00CC493E">
        <w:t xml:space="preserve"> </w:t>
      </w:r>
      <w:r>
        <w:t>PS</w:t>
      </w:r>
    </w:p>
    <w:p w:rsidR="00AB5983" w:rsidRDefault="00AB5983" w:rsidP="00AB5983">
      <w:pPr>
        <w:pStyle w:val="ListParagraph"/>
        <w:numPr>
          <w:ilvl w:val="0"/>
          <w:numId w:val="14"/>
        </w:numPr>
      </w:pPr>
      <w:r>
        <w:t>Java</w:t>
      </w:r>
    </w:p>
    <w:p w:rsidR="00AB5983" w:rsidRDefault="00AB5983" w:rsidP="00AB5983">
      <w:pPr>
        <w:pStyle w:val="ListParagraph"/>
        <w:numPr>
          <w:ilvl w:val="0"/>
          <w:numId w:val="14"/>
        </w:numPr>
      </w:pPr>
      <w:r>
        <w:t>HTML</w:t>
      </w:r>
    </w:p>
    <w:p w:rsidR="00AB5983" w:rsidRDefault="00AB5983" w:rsidP="00AB5983">
      <w:pPr>
        <w:pStyle w:val="ListParagraph"/>
        <w:numPr>
          <w:ilvl w:val="0"/>
          <w:numId w:val="14"/>
        </w:numPr>
      </w:pPr>
      <w:r>
        <w:t>HTML5</w:t>
      </w:r>
    </w:p>
    <w:p w:rsidR="00AB5983" w:rsidRDefault="00AB5983" w:rsidP="00AB5983">
      <w:pPr>
        <w:pStyle w:val="ListParagraph"/>
        <w:numPr>
          <w:ilvl w:val="0"/>
          <w:numId w:val="14"/>
        </w:numPr>
      </w:pPr>
      <w:r>
        <w:t>CSS &amp; CSS3</w:t>
      </w:r>
    </w:p>
    <w:p w:rsidR="00AB5983" w:rsidRDefault="00AB5983" w:rsidP="00AB5983">
      <w:pPr>
        <w:pStyle w:val="ListParagraph"/>
        <w:numPr>
          <w:ilvl w:val="0"/>
          <w:numId w:val="14"/>
        </w:numPr>
      </w:pPr>
      <w:r>
        <w:t>XML</w:t>
      </w:r>
    </w:p>
    <w:p w:rsidR="00AB5983" w:rsidRDefault="00AB5983" w:rsidP="00AB5983">
      <w:pPr>
        <w:pStyle w:val="ListParagraph"/>
        <w:numPr>
          <w:ilvl w:val="0"/>
          <w:numId w:val="14"/>
        </w:numPr>
      </w:pPr>
      <w:r>
        <w:t>SQL</w:t>
      </w:r>
    </w:p>
    <w:p w:rsidR="00AB5983" w:rsidRDefault="00AB5983" w:rsidP="00AB5983">
      <w:pPr>
        <w:pStyle w:val="ListParagraph"/>
        <w:numPr>
          <w:ilvl w:val="0"/>
          <w:numId w:val="14"/>
        </w:numPr>
      </w:pPr>
      <w:r>
        <w:t>PLSQL</w:t>
      </w:r>
    </w:p>
    <w:p w:rsidR="00AB5983" w:rsidRDefault="00AB5983" w:rsidP="00AB5983">
      <w:pPr>
        <w:pStyle w:val="ListParagraph"/>
        <w:numPr>
          <w:ilvl w:val="0"/>
          <w:numId w:val="14"/>
        </w:numPr>
      </w:pPr>
      <w:r>
        <w:t>Python</w:t>
      </w:r>
    </w:p>
    <w:p w:rsidR="00AB5983" w:rsidRDefault="00AB5983" w:rsidP="00AB5983">
      <w:pPr>
        <w:pStyle w:val="ListParagraph"/>
        <w:numPr>
          <w:ilvl w:val="0"/>
          <w:numId w:val="14"/>
        </w:numPr>
      </w:pPr>
      <w:r>
        <w:t>DJango</w:t>
      </w:r>
    </w:p>
    <w:p w:rsidR="00AB5983" w:rsidRDefault="00AB5983" w:rsidP="00AB5983">
      <w:pPr>
        <w:pStyle w:val="ListParagraph"/>
        <w:numPr>
          <w:ilvl w:val="0"/>
          <w:numId w:val="14"/>
        </w:numPr>
      </w:pPr>
      <w:r>
        <w:t>JS</w:t>
      </w:r>
    </w:p>
    <w:p w:rsidR="00AB5983" w:rsidRDefault="00AB5983" w:rsidP="00AB5983">
      <w:pPr>
        <w:pStyle w:val="ListParagraph"/>
        <w:numPr>
          <w:ilvl w:val="0"/>
          <w:numId w:val="14"/>
        </w:numPr>
      </w:pPr>
      <w:r>
        <w:t>PHP</w:t>
      </w:r>
    </w:p>
    <w:p w:rsidR="00AB5983" w:rsidRDefault="00AB5983">
      <w:pPr>
        <w:rPr>
          <w:rFonts w:ascii="Arial" w:eastAsia="Arial" w:cs="Arial"/>
          <w:sz w:val="24"/>
          <w:szCs w:val="24"/>
        </w:rPr>
      </w:pPr>
    </w:p>
    <w:p w:rsidR="00277447" w:rsidRDefault="00A54FD9">
      <w:pPr>
        <w:shd w:val="pct12" w:color="auto" w:fill="FFFFFF"/>
        <w:tabs>
          <w:tab w:val="left" w:pos="7140"/>
          <w:tab w:val="right" w:pos="10080"/>
        </w:tabs>
        <w:jc w:val="both"/>
      </w:pPr>
      <w:r>
        <w:rPr>
          <w:rFonts w:ascii="Arial" w:eastAsia="Arial" w:cs="Arial"/>
          <w:b/>
          <w:bCs/>
          <w:sz w:val="24"/>
          <w:szCs w:val="24"/>
          <w:lang w:val="fr-FR"/>
        </w:rPr>
        <w:lastRenderedPageBreak/>
        <w:t>Recent Work</w:t>
      </w:r>
      <w:r>
        <w:rPr>
          <w:rFonts w:ascii="Arial" w:eastAsia="Arial" w:cs="Arial"/>
          <w:b/>
          <w:bCs/>
          <w:sz w:val="24"/>
          <w:szCs w:val="24"/>
        </w:rPr>
        <w:t xml:space="preserve"> Experience</w:t>
      </w:r>
      <w:r>
        <w:rPr>
          <w:rFonts w:ascii="Arial" w:eastAsia="Arial" w:cs="Arial"/>
          <w:b/>
          <w:bCs/>
          <w:sz w:val="24"/>
          <w:szCs w:val="24"/>
          <w:lang w:val="fr-FR"/>
        </w:rPr>
        <w:t>:</w:t>
      </w:r>
      <w:r>
        <w:tab/>
      </w:r>
    </w:p>
    <w:p w:rsidR="00277447" w:rsidRDefault="00A54FD9">
      <w:pPr>
        <w:pStyle w:val="ListParagraph"/>
        <w:numPr>
          <w:ilvl w:val="0"/>
          <w:numId w:val="12"/>
        </w:numPr>
        <w:spacing w:before="120"/>
      </w:pPr>
      <w:r>
        <w:rPr>
          <w:rFonts w:ascii="Arial" w:eastAsia="Arial" w:cs="Arial"/>
        </w:rPr>
        <w:t xml:space="preserve">Duration               </w:t>
      </w:r>
      <w:r>
        <w:tab/>
      </w:r>
      <w:r>
        <w:rPr>
          <w:rFonts w:ascii="Arial" w:eastAsia="Arial" w:cs="Arial"/>
        </w:rPr>
        <w:t xml:space="preserve">:   </w:t>
      </w:r>
      <w:r>
        <w:rPr>
          <w:rFonts w:ascii="Arial" w:eastAsia="Arial" w:cs="Arial"/>
          <w:b/>
          <w:bCs/>
          <w:lang w:val="fr-FR"/>
        </w:rPr>
        <w:t>DEC 2</w:t>
      </w:r>
      <w:r>
        <w:rPr>
          <w:rFonts w:ascii="Arial" w:eastAsia="Arial" w:cs="Arial"/>
          <w:b/>
          <w:bCs/>
        </w:rPr>
        <w:t>01</w:t>
      </w:r>
      <w:r>
        <w:rPr>
          <w:rFonts w:ascii="Arial" w:eastAsia="Arial" w:cs="Arial"/>
          <w:b/>
          <w:bCs/>
          <w:lang w:val="fr-FR"/>
        </w:rPr>
        <w:t>9</w:t>
      </w:r>
      <w:r>
        <w:rPr>
          <w:rFonts w:ascii="Arial" w:eastAsia="Arial" w:cs="Arial"/>
          <w:b/>
          <w:bCs/>
        </w:rPr>
        <w:t xml:space="preserve"> TO </w:t>
      </w:r>
      <w:r w:rsidR="00AB5983">
        <w:rPr>
          <w:rFonts w:ascii="Arial" w:eastAsia="Arial" w:cs="Arial"/>
          <w:b/>
          <w:bCs/>
          <w:lang w:val="fr-FR"/>
        </w:rPr>
        <w:t>NOV</w:t>
      </w:r>
      <w:r>
        <w:rPr>
          <w:rFonts w:ascii="Arial" w:eastAsia="Arial" w:cs="Arial"/>
          <w:b/>
          <w:bCs/>
          <w:lang w:val="fr-FR"/>
        </w:rPr>
        <w:t xml:space="preserve"> 2020</w:t>
      </w:r>
    </w:p>
    <w:p w:rsidR="00277447" w:rsidRDefault="00A54FD9">
      <w:pPr>
        <w:pStyle w:val="ListParagraph"/>
        <w:numPr>
          <w:ilvl w:val="0"/>
          <w:numId w:val="12"/>
        </w:numPr>
        <w:spacing w:before="120"/>
      </w:pPr>
      <w:r>
        <w:rPr>
          <w:rFonts w:ascii="Arial" w:eastAsia="Arial" w:cs="Arial"/>
        </w:rPr>
        <w:t>Organization</w:t>
      </w:r>
      <w:r>
        <w:tab/>
      </w:r>
      <w:r>
        <w:tab/>
      </w:r>
      <w:r>
        <w:rPr>
          <w:rFonts w:ascii="Arial" w:eastAsia="Arial" w:cs="Arial"/>
        </w:rPr>
        <w:t xml:space="preserve">:   </w:t>
      </w:r>
      <w:r>
        <w:rPr>
          <w:rFonts w:ascii="Arial" w:eastAsia="Arial" w:cs="Arial"/>
          <w:lang w:val="fr-FR"/>
        </w:rPr>
        <w:t>Wipro BPS</w:t>
      </w:r>
    </w:p>
    <w:p w:rsidR="00277447" w:rsidRDefault="00A54FD9">
      <w:pPr>
        <w:pStyle w:val="ListParagraph"/>
        <w:numPr>
          <w:ilvl w:val="0"/>
          <w:numId w:val="12"/>
        </w:numPr>
        <w:spacing w:before="120"/>
      </w:pPr>
      <w:r>
        <w:rPr>
          <w:rFonts w:ascii="Arial" w:eastAsia="Arial" w:cs="Arial"/>
        </w:rPr>
        <w:t xml:space="preserve">Designation          </w:t>
      </w:r>
      <w:r>
        <w:tab/>
      </w:r>
      <w:r>
        <w:rPr>
          <w:rFonts w:ascii="Arial" w:eastAsia="Arial" w:cs="Arial"/>
        </w:rPr>
        <w:t xml:space="preserve">:  </w:t>
      </w:r>
      <w:r>
        <w:rPr>
          <w:rFonts w:ascii="Arial" w:eastAsia="Arial" w:cs="Arial"/>
          <w:lang w:val="fr-FR"/>
        </w:rPr>
        <w:t>Content Moderator</w:t>
      </w:r>
      <w:r w:rsidR="00115110">
        <w:rPr>
          <w:rFonts w:ascii="Arial" w:eastAsia="Arial" w:cs="Arial"/>
          <w:lang w:val="fr-FR"/>
        </w:rPr>
        <w:t xml:space="preserve"> / Production Specialist</w:t>
      </w:r>
    </w:p>
    <w:p w:rsidR="00277447" w:rsidRDefault="00A54FD9">
      <w:pPr>
        <w:pStyle w:val="ListParagraph"/>
        <w:numPr>
          <w:ilvl w:val="0"/>
          <w:numId w:val="12"/>
        </w:numPr>
        <w:spacing w:before="120"/>
      </w:pPr>
      <w:r>
        <w:rPr>
          <w:rFonts w:ascii="Arial" w:eastAsia="Arial" w:cs="Arial"/>
        </w:rPr>
        <w:t>Area of Work</w:t>
      </w:r>
      <w:r>
        <w:tab/>
      </w:r>
      <w:r>
        <w:tab/>
      </w:r>
      <w:r>
        <w:rPr>
          <w:rFonts w:ascii="Arial" w:eastAsia="Arial" w:cs="Arial"/>
        </w:rPr>
        <w:t xml:space="preserve">: </w:t>
      </w:r>
      <w:r w:rsidR="00CC493E">
        <w:rPr>
          <w:rFonts w:ascii="Arial" w:eastAsia="Arial" w:cs="Arial"/>
        </w:rPr>
        <w:t xml:space="preserve"> </w:t>
      </w:r>
      <w:r>
        <w:rPr>
          <w:rFonts w:ascii="Arial" w:eastAsia="Arial" w:cs="Arial"/>
          <w:lang w:val="fr-FR"/>
        </w:rPr>
        <w:t>Quora</w:t>
      </w:r>
      <w:r>
        <w:rPr>
          <w:rFonts w:ascii="Arial" w:eastAsia="Arial" w:cs="Arial"/>
        </w:rPr>
        <w:t xml:space="preserve"> </w:t>
      </w:r>
      <w:r>
        <w:rPr>
          <w:rFonts w:ascii="Arial" w:eastAsia="Arial" w:cs="Arial"/>
          <w:lang w:val="fr-FR"/>
        </w:rPr>
        <w:t>Content Review</w:t>
      </w:r>
    </w:p>
    <w:p w:rsidR="00277447" w:rsidRDefault="00277447">
      <w:pPr>
        <w:rPr>
          <w:rFonts w:ascii="Arial" w:eastAsia="Arial" w:cs="Arial"/>
          <w:sz w:val="24"/>
          <w:szCs w:val="24"/>
        </w:rPr>
      </w:pPr>
    </w:p>
    <w:p w:rsidR="00277447" w:rsidRDefault="00A54FD9">
      <w:pPr>
        <w:pStyle w:val="Heading4"/>
        <w:shd w:val="pct12" w:color="auto" w:fill="auto"/>
        <w:tabs>
          <w:tab w:val="left" w:pos="7140"/>
          <w:tab w:val="right" w:pos="10080"/>
        </w:tabs>
        <w:jc w:val="both"/>
        <w:rPr>
          <w:rFonts w:ascii="Arial" w:eastAsia="Arial" w:cs="Arial"/>
          <w:sz w:val="24"/>
          <w:szCs w:val="24"/>
        </w:rPr>
      </w:pPr>
      <w:r>
        <w:rPr>
          <w:rFonts w:ascii="Arial" w:eastAsia="Arial" w:cs="Arial"/>
          <w:sz w:val="24"/>
          <w:szCs w:val="24"/>
          <w:lang w:val="fr-FR"/>
        </w:rPr>
        <w:t>Previous Work</w:t>
      </w:r>
      <w:r>
        <w:rPr>
          <w:rFonts w:ascii="Arial" w:eastAsia="Arial" w:cs="Arial"/>
          <w:sz w:val="24"/>
          <w:szCs w:val="24"/>
        </w:rPr>
        <w:t xml:space="preserve"> Experienc</w:t>
      </w:r>
      <w:r>
        <w:rPr>
          <w:rFonts w:ascii="Arial" w:eastAsia="Arial" w:cs="Arial"/>
          <w:sz w:val="24"/>
          <w:szCs w:val="24"/>
          <w:lang w:val="fr-FR"/>
        </w:rPr>
        <w:t>e</w:t>
      </w:r>
      <w:r>
        <w:rPr>
          <w:rFonts w:ascii="Arial" w:eastAsia="Arial" w:cs="Arial"/>
          <w:sz w:val="24"/>
          <w:szCs w:val="24"/>
        </w:rPr>
        <w:tab/>
      </w:r>
      <w:r>
        <w:rPr>
          <w:rFonts w:ascii="Arial" w:eastAsia="Arial" w:cs="Arial"/>
          <w:sz w:val="24"/>
          <w:szCs w:val="24"/>
        </w:rPr>
        <w:tab/>
      </w:r>
    </w:p>
    <w:p w:rsidR="00277447" w:rsidRDefault="00A54FD9">
      <w:pPr>
        <w:pStyle w:val="ListParagraph"/>
        <w:numPr>
          <w:ilvl w:val="0"/>
          <w:numId w:val="5"/>
        </w:numPr>
        <w:spacing w:before="120"/>
        <w:rPr>
          <w:rFonts w:ascii="Arial" w:eastAsia="Arial" w:cs="Arial"/>
        </w:rPr>
      </w:pPr>
      <w:r>
        <w:rPr>
          <w:rFonts w:ascii="Arial" w:eastAsia="Arial" w:cs="Arial"/>
        </w:rPr>
        <w:t xml:space="preserve">Duration               </w:t>
      </w:r>
      <w:r>
        <w:rPr>
          <w:rFonts w:ascii="Arial" w:eastAsia="Arial" w:cs="Arial"/>
        </w:rPr>
        <w:tab/>
        <w:t xml:space="preserve">:   </w:t>
      </w:r>
      <w:r>
        <w:rPr>
          <w:rFonts w:ascii="Arial" w:eastAsia="Arial" w:cs="Arial"/>
          <w:b/>
          <w:bCs/>
        </w:rPr>
        <w:t>JULY 2017</w:t>
      </w:r>
      <w:r>
        <w:rPr>
          <w:rFonts w:ascii="Arial" w:eastAsia="Arial" w:cs="Arial"/>
          <w:b/>
        </w:rPr>
        <w:t xml:space="preserve"> TO AUGUST 2019</w:t>
      </w:r>
    </w:p>
    <w:p w:rsidR="00277447" w:rsidRDefault="00A54FD9">
      <w:pPr>
        <w:pStyle w:val="ListParagraph"/>
        <w:numPr>
          <w:ilvl w:val="0"/>
          <w:numId w:val="5"/>
        </w:numPr>
        <w:spacing w:before="120"/>
        <w:rPr>
          <w:rFonts w:ascii="Arial" w:eastAsia="Arial" w:cs="Arial"/>
        </w:rPr>
      </w:pPr>
      <w:r>
        <w:rPr>
          <w:rFonts w:ascii="Arial" w:eastAsia="Arial" w:cs="Arial"/>
        </w:rPr>
        <w:t>Organization</w:t>
      </w:r>
      <w:r>
        <w:rPr>
          <w:rFonts w:ascii="Arial" w:eastAsia="Arial" w:cs="Arial"/>
        </w:rPr>
        <w:tab/>
      </w:r>
      <w:r>
        <w:rPr>
          <w:rFonts w:ascii="Arial" w:eastAsia="Arial" w:cs="Arial"/>
        </w:rPr>
        <w:tab/>
        <w:t>:   Synchrony Financial</w:t>
      </w:r>
    </w:p>
    <w:p w:rsidR="00277447" w:rsidRDefault="00A54FD9">
      <w:pPr>
        <w:pStyle w:val="ListParagraph"/>
        <w:numPr>
          <w:ilvl w:val="0"/>
          <w:numId w:val="5"/>
        </w:numPr>
        <w:spacing w:before="120"/>
        <w:rPr>
          <w:rFonts w:ascii="Arial" w:eastAsia="Arial" w:cs="Arial"/>
        </w:rPr>
      </w:pPr>
      <w:r>
        <w:rPr>
          <w:rFonts w:ascii="Arial" w:eastAsia="Arial" w:cs="Arial"/>
        </w:rPr>
        <w:t xml:space="preserve">Designation          </w:t>
      </w:r>
      <w:r>
        <w:rPr>
          <w:rFonts w:ascii="Arial" w:eastAsia="Arial" w:cs="Arial"/>
        </w:rPr>
        <w:tab/>
        <w:t xml:space="preserve">:  </w:t>
      </w:r>
      <w:r w:rsidR="00CC493E">
        <w:rPr>
          <w:rFonts w:ascii="Arial" w:eastAsia="Arial" w:cs="Arial"/>
        </w:rPr>
        <w:t xml:space="preserve"> </w:t>
      </w:r>
      <w:r>
        <w:rPr>
          <w:rFonts w:ascii="Arial" w:eastAsia="Arial" w:cs="Arial"/>
        </w:rPr>
        <w:t>Senior Customer Service Representative</w:t>
      </w:r>
    </w:p>
    <w:p w:rsidR="00277447" w:rsidRDefault="00CC493E">
      <w:pPr>
        <w:pStyle w:val="ListParagraph"/>
        <w:numPr>
          <w:ilvl w:val="0"/>
          <w:numId w:val="5"/>
        </w:numPr>
        <w:spacing w:before="120"/>
        <w:rPr>
          <w:rFonts w:ascii="Arial" w:eastAsia="Arial" w:cs="Arial"/>
        </w:rPr>
      </w:pPr>
      <w:r>
        <w:rPr>
          <w:rFonts w:ascii="Arial" w:eastAsia="Arial" w:cs="Arial"/>
        </w:rPr>
        <w:t>Area of Work</w:t>
      </w:r>
      <w:r>
        <w:rPr>
          <w:rFonts w:ascii="Arial" w:eastAsia="Arial" w:cs="Arial"/>
        </w:rPr>
        <w:tab/>
      </w:r>
      <w:r>
        <w:rPr>
          <w:rFonts w:ascii="Arial" w:eastAsia="Arial" w:cs="Arial"/>
        </w:rPr>
        <w:tab/>
      </w:r>
      <w:r w:rsidR="00A54FD9">
        <w:rPr>
          <w:rFonts w:ascii="Arial" w:eastAsia="Arial" w:cs="Arial"/>
        </w:rPr>
        <w:t xml:space="preserve">:  </w:t>
      </w:r>
      <w:r>
        <w:rPr>
          <w:rFonts w:ascii="Arial" w:eastAsia="Arial" w:cs="Arial"/>
        </w:rPr>
        <w:t xml:space="preserve"> </w:t>
      </w:r>
      <w:r w:rsidR="00A54FD9">
        <w:rPr>
          <w:rFonts w:ascii="Arial" w:eastAsia="Arial" w:cs="Arial"/>
        </w:rPr>
        <w:t>Loyal Banking (E - mai</w:t>
      </w:r>
      <w:r w:rsidR="00A54FD9">
        <w:rPr>
          <w:rFonts w:ascii="Arial" w:eastAsia="Arial" w:cs="Arial"/>
          <w:lang w:val="fr-FR"/>
        </w:rPr>
        <w:t>l/I2R/E-Chat</w:t>
      </w:r>
      <w:r w:rsidR="00A54FD9">
        <w:rPr>
          <w:rFonts w:ascii="Arial" w:eastAsia="Arial" w:cs="Arial"/>
        </w:rPr>
        <w:t>)</w:t>
      </w:r>
    </w:p>
    <w:p w:rsidR="00277447" w:rsidRDefault="00277447">
      <w:pPr>
        <w:spacing w:before="120" w:after="0" w:line="240" w:lineRule="auto"/>
        <w:rPr>
          <w:rFonts w:ascii="Arial" w:eastAsia="Arial" w:cs="Arial"/>
          <w:sz w:val="24"/>
          <w:szCs w:val="24"/>
        </w:rPr>
      </w:pPr>
    </w:p>
    <w:p w:rsidR="00277447" w:rsidRDefault="00277447">
      <w:pPr>
        <w:spacing w:before="120" w:after="0" w:line="240" w:lineRule="auto"/>
        <w:rPr>
          <w:rFonts w:ascii="Arial" w:eastAsia="Arial" w:cs="Arial"/>
          <w:sz w:val="24"/>
          <w:szCs w:val="24"/>
        </w:rPr>
      </w:pPr>
    </w:p>
    <w:p w:rsidR="00277447" w:rsidRDefault="00277447">
      <w:pPr>
        <w:spacing w:before="120" w:after="0" w:line="240" w:lineRule="auto"/>
        <w:rPr>
          <w:rFonts w:ascii="Arial" w:eastAsia="Arial" w:cs="Arial"/>
          <w:sz w:val="24"/>
          <w:szCs w:val="24"/>
        </w:rPr>
      </w:pPr>
    </w:p>
    <w:p w:rsidR="00277447" w:rsidRDefault="00A54FD9">
      <w:pPr>
        <w:shd w:val="pct12" w:color="auto" w:fill="FFFFFF"/>
        <w:tabs>
          <w:tab w:val="left" w:pos="7140"/>
          <w:tab w:val="right" w:pos="10080"/>
        </w:tabs>
        <w:jc w:val="both"/>
        <w:rPr>
          <w:b/>
          <w:bCs/>
        </w:rPr>
      </w:pPr>
      <w:r>
        <w:rPr>
          <w:rFonts w:ascii="Arial" w:eastAsia="Arial" w:cs="Arial"/>
          <w:b/>
          <w:bCs/>
          <w:sz w:val="24"/>
          <w:szCs w:val="24"/>
        </w:rPr>
        <w:t>Roles &amp; Responsibilities</w:t>
      </w:r>
      <w:r>
        <w:rPr>
          <w:rFonts w:ascii="Arial" w:eastAsia="Arial" w:cs="Arial"/>
          <w:b/>
          <w:bCs/>
          <w:sz w:val="24"/>
          <w:szCs w:val="24"/>
          <w:lang w:val="fr-FR"/>
        </w:rPr>
        <w:t xml:space="preserve"> at Wipro:</w:t>
      </w:r>
    </w:p>
    <w:p w:rsidR="00277447" w:rsidRPr="004A6292" w:rsidRDefault="00A54FD9">
      <w:pPr>
        <w:pStyle w:val="ListParagraph"/>
        <w:numPr>
          <w:ilvl w:val="0"/>
          <w:numId w:val="13"/>
        </w:numPr>
        <w:rPr>
          <w:rFonts w:ascii="Arial" w:eastAsia="Arial" w:cs="Arial"/>
          <w:lang w:val="fr-FR"/>
        </w:rPr>
      </w:pPr>
      <w:r w:rsidRPr="004A6292">
        <w:rPr>
          <w:rFonts w:ascii="Arial" w:eastAsia="Arial" w:cs="Arial"/>
          <w:lang w:val="fr-FR"/>
        </w:rPr>
        <w:t>To review, evaluate and moderate the content on Quora.</w:t>
      </w:r>
    </w:p>
    <w:p w:rsidR="00277447" w:rsidRPr="004A6292" w:rsidRDefault="00A54FD9">
      <w:pPr>
        <w:pStyle w:val="ListParagraph"/>
        <w:numPr>
          <w:ilvl w:val="0"/>
          <w:numId w:val="13"/>
        </w:numPr>
        <w:rPr>
          <w:rFonts w:ascii="Arial" w:eastAsia="Arial" w:cs="Arial"/>
          <w:lang w:val="fr-FR"/>
        </w:rPr>
      </w:pPr>
      <w:r>
        <w:rPr>
          <w:rFonts w:ascii="Arial" w:eastAsia="Arial" w:cs="Arial"/>
          <w:lang w:val="fr-FR"/>
        </w:rPr>
        <w:t>Evaluating the name formats and bio of users.</w:t>
      </w:r>
    </w:p>
    <w:p w:rsidR="00277447" w:rsidRDefault="00A54FD9">
      <w:pPr>
        <w:pStyle w:val="ListParagraph"/>
        <w:numPr>
          <w:ilvl w:val="0"/>
          <w:numId w:val="13"/>
        </w:numPr>
        <w:rPr>
          <w:rFonts w:ascii="Arial" w:eastAsia="Arial" w:cs="Arial"/>
        </w:rPr>
      </w:pPr>
      <w:r>
        <w:rPr>
          <w:rFonts w:ascii="Arial" w:eastAsia="Arial" w:cs="Arial"/>
          <w:lang w:val="fr-FR"/>
        </w:rPr>
        <w:t>Segregating the questions asked by the users.</w:t>
      </w:r>
    </w:p>
    <w:p w:rsidR="00277447" w:rsidRDefault="00A54FD9">
      <w:pPr>
        <w:pStyle w:val="ListParagraph"/>
        <w:numPr>
          <w:ilvl w:val="0"/>
          <w:numId w:val="13"/>
        </w:numPr>
        <w:rPr>
          <w:rFonts w:ascii="Arial" w:eastAsia="Arial" w:cs="Arial"/>
        </w:rPr>
      </w:pPr>
      <w:r>
        <w:rPr>
          <w:rFonts w:ascii="Arial" w:eastAsia="Arial" w:cs="Arial"/>
          <w:lang w:val="fr-FR"/>
        </w:rPr>
        <w:t>Reviewing the questions and allocating suitable topics to the questions.</w:t>
      </w:r>
    </w:p>
    <w:p w:rsidR="00277447" w:rsidRDefault="00A54FD9">
      <w:pPr>
        <w:pStyle w:val="ListParagraph"/>
        <w:numPr>
          <w:ilvl w:val="0"/>
          <w:numId w:val="13"/>
        </w:numPr>
        <w:rPr>
          <w:rFonts w:ascii="Arial" w:eastAsia="Arial" w:cs="Arial"/>
        </w:rPr>
      </w:pPr>
      <w:r>
        <w:rPr>
          <w:rFonts w:ascii="Arial" w:eastAsia="Arial" w:cs="Arial"/>
          <w:lang w:val="fr-FR"/>
        </w:rPr>
        <w:t>Combining the related questions asked by users in order to make good quantity of answers available for those questions.</w:t>
      </w:r>
    </w:p>
    <w:p w:rsidR="00277447" w:rsidRDefault="00A54FD9">
      <w:pPr>
        <w:pStyle w:val="ListParagraph"/>
        <w:numPr>
          <w:ilvl w:val="0"/>
          <w:numId w:val="13"/>
        </w:numPr>
        <w:rPr>
          <w:rFonts w:ascii="Arial" w:eastAsia="Arial" w:cs="Arial"/>
        </w:rPr>
      </w:pPr>
      <w:r>
        <w:rPr>
          <w:rFonts w:ascii="Arial" w:eastAsia="Arial" w:cs="Arial"/>
          <w:lang w:val="fr-FR"/>
        </w:rPr>
        <w:t>Evaluating which user is eligible or expert to provide answers to certain questions.</w:t>
      </w:r>
    </w:p>
    <w:p w:rsidR="00277447" w:rsidRDefault="00A54FD9">
      <w:pPr>
        <w:pStyle w:val="ListParagraph"/>
        <w:numPr>
          <w:ilvl w:val="0"/>
          <w:numId w:val="13"/>
        </w:numPr>
        <w:rPr>
          <w:rFonts w:ascii="Arial" w:eastAsia="Arial" w:cs="Arial"/>
        </w:rPr>
      </w:pPr>
      <w:r>
        <w:rPr>
          <w:rFonts w:ascii="Arial" w:eastAsia="Arial" w:cs="Arial"/>
          <w:lang w:val="fr-FR"/>
        </w:rPr>
        <w:t>Filtering and removing all kind of spam from quora in order to secure the user information and avoid them running into fraud and scam.</w:t>
      </w:r>
    </w:p>
    <w:p w:rsidR="00277447" w:rsidRDefault="00A54FD9">
      <w:pPr>
        <w:pStyle w:val="ListParagraph"/>
        <w:numPr>
          <w:ilvl w:val="0"/>
          <w:numId w:val="13"/>
        </w:numPr>
        <w:rPr>
          <w:rFonts w:ascii="Arial" w:eastAsia="Arial" w:cs="Arial"/>
        </w:rPr>
      </w:pPr>
      <w:r>
        <w:rPr>
          <w:rFonts w:ascii="Arial" w:eastAsia="Arial" w:cs="Arial"/>
          <w:lang w:val="fr-FR"/>
        </w:rPr>
        <w:t>Removing the answers, comments and questions which violate quora policies as well as which may cause turmoil in society and which may hurt users of quora and whole people of the world by all means.</w:t>
      </w:r>
    </w:p>
    <w:p w:rsidR="00277447" w:rsidRDefault="00A54FD9">
      <w:pPr>
        <w:pStyle w:val="ListParagraph"/>
        <w:numPr>
          <w:ilvl w:val="0"/>
          <w:numId w:val="13"/>
        </w:numPr>
        <w:rPr>
          <w:rFonts w:ascii="Arial" w:eastAsia="Arial" w:cs="Arial"/>
        </w:rPr>
      </w:pPr>
      <w:r>
        <w:rPr>
          <w:rFonts w:ascii="Arial" w:eastAsia="Arial" w:cs="Arial"/>
          <w:lang w:val="fr-FR"/>
        </w:rPr>
        <w:t>Sorting the questions and answers provided by users in order to display good quality content on users feed.</w:t>
      </w:r>
    </w:p>
    <w:p w:rsidR="00277447" w:rsidRDefault="00A54FD9">
      <w:pPr>
        <w:pStyle w:val="Heading4"/>
        <w:shd w:val="pct12" w:color="auto" w:fill="auto"/>
        <w:tabs>
          <w:tab w:val="left" w:pos="7140"/>
          <w:tab w:val="right" w:pos="10080"/>
        </w:tabs>
        <w:jc w:val="both"/>
        <w:rPr>
          <w:rFonts w:ascii="Arial" w:eastAsia="Arial" w:cs="Arial"/>
          <w:sz w:val="24"/>
          <w:szCs w:val="24"/>
        </w:rPr>
      </w:pPr>
      <w:r>
        <w:rPr>
          <w:rFonts w:ascii="Arial" w:eastAsia="Arial" w:cs="Arial"/>
          <w:sz w:val="24"/>
          <w:szCs w:val="24"/>
        </w:rPr>
        <w:t>Roles &amp; Responsibilities</w:t>
      </w:r>
      <w:r>
        <w:rPr>
          <w:rFonts w:ascii="Arial" w:eastAsia="Arial" w:cs="Arial"/>
          <w:sz w:val="24"/>
          <w:szCs w:val="24"/>
          <w:lang w:val="fr-FR"/>
        </w:rPr>
        <w:t xml:space="preserve"> at SYF:</w:t>
      </w:r>
    </w:p>
    <w:p w:rsidR="00277447" w:rsidRDefault="00A54FD9">
      <w:pPr>
        <w:pStyle w:val="ListParagraph"/>
        <w:numPr>
          <w:ilvl w:val="0"/>
          <w:numId w:val="2"/>
        </w:numPr>
        <w:rPr>
          <w:rFonts w:ascii="Arial" w:eastAsia="Arial" w:cs="Arial"/>
        </w:rPr>
      </w:pPr>
      <w:r>
        <w:rPr>
          <w:rFonts w:ascii="Arial" w:eastAsia="Arial" w:cs="Arial"/>
        </w:rPr>
        <w:t>Built long-term, loyal customer relations by providing top-notch service.</w:t>
      </w:r>
    </w:p>
    <w:p w:rsidR="00277447" w:rsidRDefault="00A54FD9">
      <w:pPr>
        <w:pStyle w:val="ListParagraph"/>
        <w:numPr>
          <w:ilvl w:val="0"/>
          <w:numId w:val="2"/>
        </w:numPr>
        <w:rPr>
          <w:rFonts w:ascii="Arial" w:eastAsia="Arial" w:cs="Arial"/>
        </w:rPr>
      </w:pPr>
      <w:r>
        <w:rPr>
          <w:rFonts w:ascii="Arial" w:eastAsia="Arial" w:cs="Arial"/>
        </w:rPr>
        <w:t>Collaborated with cross-functional teams and diverse colleagues to accomplish team objectives and serve customer needs.</w:t>
      </w:r>
    </w:p>
    <w:p w:rsidR="00277447" w:rsidRDefault="00A54FD9">
      <w:pPr>
        <w:pStyle w:val="ListParagraph"/>
        <w:numPr>
          <w:ilvl w:val="0"/>
          <w:numId w:val="2"/>
        </w:numPr>
        <w:rPr>
          <w:rFonts w:ascii="Arial" w:eastAsia="Arial" w:cs="Arial"/>
        </w:rPr>
      </w:pPr>
      <w:r>
        <w:rPr>
          <w:rFonts w:ascii="Arial" w:eastAsia="Arial" w:cs="Arial"/>
        </w:rPr>
        <w:t>Investigated and resolved customer inquiries and complaints in a timely and empathetic manner.</w:t>
      </w:r>
    </w:p>
    <w:p w:rsidR="00277447" w:rsidRDefault="00A54FD9">
      <w:pPr>
        <w:pStyle w:val="ListParagraph"/>
        <w:numPr>
          <w:ilvl w:val="0"/>
          <w:numId w:val="2"/>
        </w:numPr>
        <w:rPr>
          <w:rFonts w:ascii="Arial" w:eastAsia="Arial" w:cs="Arial"/>
        </w:rPr>
      </w:pPr>
      <w:r>
        <w:rPr>
          <w:rFonts w:ascii="Arial" w:eastAsia="Arial" w:cs="Arial"/>
        </w:rPr>
        <w:t>Applied highly effective communication skills while properly engaging and giving resolution to customers.</w:t>
      </w:r>
    </w:p>
    <w:p w:rsidR="00277447" w:rsidRDefault="00A54FD9">
      <w:pPr>
        <w:pStyle w:val="ListParagraph"/>
        <w:numPr>
          <w:ilvl w:val="0"/>
          <w:numId w:val="2"/>
        </w:numPr>
        <w:rPr>
          <w:rFonts w:ascii="Arial" w:eastAsia="Arial" w:cs="Arial"/>
        </w:rPr>
      </w:pPr>
      <w:r>
        <w:rPr>
          <w:rFonts w:ascii="Arial" w:eastAsia="Arial" w:cs="Arial"/>
        </w:rPr>
        <w:t>Conferred with customers concerns and desires, quickly understanding issues and applying personal expertise and company practices to resolve problems and drive VOC.</w:t>
      </w:r>
    </w:p>
    <w:p w:rsidR="00277447" w:rsidRDefault="00A54FD9">
      <w:pPr>
        <w:pStyle w:val="ListParagraph"/>
        <w:numPr>
          <w:ilvl w:val="0"/>
          <w:numId w:val="2"/>
        </w:numPr>
        <w:rPr>
          <w:rFonts w:ascii="Arial" w:eastAsia="Arial" w:cs="Arial"/>
        </w:rPr>
      </w:pPr>
      <w:r>
        <w:rPr>
          <w:rFonts w:ascii="Arial" w:eastAsia="Arial" w:cs="Arial"/>
        </w:rPr>
        <w:t>Responded to customer requests with resourcefulness, skill and advanced use of internal knowledge bases.</w:t>
      </w:r>
    </w:p>
    <w:p w:rsidR="00277447" w:rsidRDefault="00A54FD9">
      <w:pPr>
        <w:pStyle w:val="ListParagraph"/>
        <w:numPr>
          <w:ilvl w:val="0"/>
          <w:numId w:val="2"/>
        </w:numPr>
        <w:rPr>
          <w:rFonts w:ascii="Arial" w:eastAsia="Arial" w:cs="Arial"/>
        </w:rPr>
      </w:pPr>
      <w:r>
        <w:rPr>
          <w:rFonts w:ascii="Arial" w:eastAsia="Arial" w:cs="Arial"/>
        </w:rPr>
        <w:lastRenderedPageBreak/>
        <w:t>Supported customer needs by fielding diverse questions about all kinds of issues.</w:t>
      </w:r>
    </w:p>
    <w:p w:rsidR="00277447" w:rsidRDefault="00A54FD9">
      <w:pPr>
        <w:pStyle w:val="ListParagraph"/>
        <w:numPr>
          <w:ilvl w:val="0"/>
          <w:numId w:val="2"/>
        </w:numPr>
        <w:rPr>
          <w:rFonts w:ascii="Arial" w:eastAsia="Arial" w:cs="Arial"/>
        </w:rPr>
      </w:pPr>
      <w:r>
        <w:rPr>
          <w:rFonts w:ascii="Arial" w:eastAsia="Arial" w:cs="Arial"/>
        </w:rPr>
        <w:t>Communicated accurate information about promotions and customer programs, providing exceptional customer service and driving retention.</w:t>
      </w:r>
    </w:p>
    <w:p w:rsidR="00277447" w:rsidRDefault="00A54FD9">
      <w:pPr>
        <w:pStyle w:val="ListParagraph"/>
        <w:numPr>
          <w:ilvl w:val="0"/>
          <w:numId w:val="2"/>
        </w:numPr>
        <w:rPr>
          <w:rFonts w:ascii="Arial" w:eastAsia="Arial" w:cs="Arial"/>
        </w:rPr>
      </w:pPr>
      <w:r>
        <w:rPr>
          <w:rFonts w:ascii="Arial" w:eastAsia="Arial" w:cs="Arial"/>
        </w:rPr>
        <w:t>Educated customers about billing, payment processing and support policies and procedures.</w:t>
      </w:r>
    </w:p>
    <w:p w:rsidR="00277447" w:rsidRDefault="00A54FD9">
      <w:pPr>
        <w:pStyle w:val="ListParagraph"/>
        <w:numPr>
          <w:ilvl w:val="0"/>
          <w:numId w:val="2"/>
        </w:numPr>
        <w:rPr>
          <w:rFonts w:ascii="Arial" w:eastAsia="Arial" w:cs="Arial"/>
        </w:rPr>
      </w:pPr>
      <w:r>
        <w:rPr>
          <w:rFonts w:ascii="Arial" w:eastAsia="Arial" w:cs="Arial"/>
        </w:rPr>
        <w:t>Maintained customer happiness with forward-thinking strategies focused on addressing customer needs and resolving concerns.</w:t>
      </w:r>
    </w:p>
    <w:p w:rsidR="00277447" w:rsidRDefault="00A54FD9">
      <w:pPr>
        <w:pStyle w:val="ListParagraph"/>
        <w:numPr>
          <w:ilvl w:val="0"/>
          <w:numId w:val="2"/>
        </w:numPr>
        <w:rPr>
          <w:rFonts w:ascii="Arial" w:eastAsia="Arial" w:cs="Arial"/>
        </w:rPr>
      </w:pPr>
      <w:r>
        <w:rPr>
          <w:rFonts w:ascii="Arial" w:eastAsia="Arial" w:cs="Arial"/>
        </w:rPr>
        <w:t>Operated in dynamic, high-volume environments to provide skilled assistance to more than 120 customers each day.</w:t>
      </w:r>
    </w:p>
    <w:p w:rsidR="00277447" w:rsidRDefault="00A54FD9">
      <w:pPr>
        <w:pStyle w:val="ListParagraph"/>
        <w:numPr>
          <w:ilvl w:val="0"/>
          <w:numId w:val="2"/>
        </w:numPr>
        <w:rPr>
          <w:rFonts w:ascii="Arial" w:eastAsia="Arial" w:cs="Arial"/>
        </w:rPr>
      </w:pPr>
      <w:r>
        <w:rPr>
          <w:rFonts w:ascii="Arial" w:eastAsia="Arial" w:cs="Arial"/>
        </w:rPr>
        <w:t xml:space="preserve">Assisted more than 840 customers in one week </w:t>
      </w:r>
      <w:r w:rsidR="00CC493E">
        <w:rPr>
          <w:rFonts w:ascii="Arial" w:eastAsia="Arial" w:cs="Arial"/>
        </w:rPr>
        <w:t>by responding</w:t>
      </w:r>
      <w:r>
        <w:rPr>
          <w:rFonts w:ascii="Arial" w:eastAsia="Arial" w:cs="Arial"/>
        </w:rPr>
        <w:t xml:space="preserve"> to inquiries and handling their issues.</w:t>
      </w:r>
    </w:p>
    <w:p w:rsidR="00277447" w:rsidRDefault="00A54FD9">
      <w:pPr>
        <w:pStyle w:val="ListParagraph"/>
        <w:numPr>
          <w:ilvl w:val="0"/>
          <w:numId w:val="2"/>
        </w:numPr>
        <w:rPr>
          <w:rFonts w:ascii="Arial" w:eastAsia="Arial" w:cs="Arial"/>
        </w:rPr>
      </w:pPr>
      <w:r>
        <w:rPr>
          <w:rFonts w:ascii="Arial" w:eastAsia="Arial" w:cs="Arial"/>
        </w:rPr>
        <w:t>Investigated and resolved, payment, billing and promotions concerns.</w:t>
      </w:r>
    </w:p>
    <w:p w:rsidR="00277447" w:rsidRDefault="00A54FD9">
      <w:pPr>
        <w:pStyle w:val="ListParagraph"/>
        <w:numPr>
          <w:ilvl w:val="0"/>
          <w:numId w:val="2"/>
        </w:numPr>
        <w:rPr>
          <w:rFonts w:ascii="Arial" w:eastAsia="Arial" w:cs="Arial"/>
        </w:rPr>
      </w:pPr>
      <w:r>
        <w:rPr>
          <w:rFonts w:ascii="Arial" w:eastAsia="Arial" w:cs="Arial"/>
        </w:rPr>
        <w:t>Achieved and surpassed performance goals by approaching all interactions with organized and relationship-driven approaches.</w:t>
      </w:r>
    </w:p>
    <w:p w:rsidR="00277447" w:rsidRDefault="00A54FD9">
      <w:pPr>
        <w:pStyle w:val="ListParagraph"/>
        <w:numPr>
          <w:ilvl w:val="0"/>
          <w:numId w:val="2"/>
        </w:numPr>
        <w:rPr>
          <w:rFonts w:ascii="Arial" w:eastAsia="Arial" w:cs="Arial"/>
        </w:rPr>
      </w:pPr>
      <w:r>
        <w:rPr>
          <w:rFonts w:ascii="Arial" w:eastAsia="Arial" w:cs="Arial"/>
        </w:rPr>
        <w:t>Handled 47,520 customer inquiries in a team of 15 customer service associates.</w:t>
      </w:r>
    </w:p>
    <w:p w:rsidR="00277447" w:rsidRDefault="00A54FD9">
      <w:pPr>
        <w:pStyle w:val="ListParagraph"/>
        <w:numPr>
          <w:ilvl w:val="0"/>
          <w:numId w:val="2"/>
        </w:numPr>
        <w:rPr>
          <w:rFonts w:ascii="Arial" w:eastAsia="Arial" w:cs="Arial"/>
        </w:rPr>
      </w:pPr>
      <w:r>
        <w:rPr>
          <w:rFonts w:ascii="Arial" w:eastAsia="Arial" w:cs="Arial"/>
        </w:rPr>
        <w:t>Promoted customer loyalty by delivering exceptional service to handle questions, complaints and all critical issues.</w:t>
      </w:r>
    </w:p>
    <w:p w:rsidR="00277447" w:rsidRDefault="00A54FD9">
      <w:pPr>
        <w:pStyle w:val="ListParagraph"/>
        <w:numPr>
          <w:ilvl w:val="0"/>
          <w:numId w:val="2"/>
        </w:numPr>
        <w:rPr>
          <w:rFonts w:ascii="Arial" w:eastAsia="Arial" w:cs="Arial"/>
        </w:rPr>
      </w:pPr>
      <w:r>
        <w:rPr>
          <w:rFonts w:ascii="Arial" w:eastAsia="Arial" w:cs="Arial"/>
        </w:rPr>
        <w:t>Provided elevated customer experience to generate loyal clientele.</w:t>
      </w:r>
    </w:p>
    <w:p w:rsidR="00277447" w:rsidRDefault="00A54FD9">
      <w:pPr>
        <w:pStyle w:val="ListParagraph"/>
        <w:numPr>
          <w:ilvl w:val="0"/>
          <w:numId w:val="2"/>
        </w:numPr>
        <w:rPr>
          <w:rFonts w:ascii="Arial" w:eastAsia="Arial" w:cs="Arial"/>
        </w:rPr>
      </w:pPr>
      <w:r>
        <w:rPr>
          <w:rFonts w:ascii="Arial" w:eastAsia="Arial" w:cs="Arial"/>
        </w:rPr>
        <w:t>Evaluated all customer information to understand issues, evaluate solution eligibility and effectively deploy strategies.</w:t>
      </w:r>
    </w:p>
    <w:p w:rsidR="00277447" w:rsidRDefault="00A54FD9">
      <w:pPr>
        <w:pStyle w:val="ListParagraph"/>
        <w:numPr>
          <w:ilvl w:val="0"/>
          <w:numId w:val="2"/>
        </w:numPr>
        <w:rPr>
          <w:rFonts w:ascii="Arial" w:eastAsia="Arial" w:cs="Arial"/>
        </w:rPr>
      </w:pPr>
      <w:r>
        <w:rPr>
          <w:rFonts w:ascii="Arial" w:eastAsia="Arial" w:cs="Arial"/>
        </w:rPr>
        <w:t>Provided primary customer support to internal and external customers in fast-paced customer service environment.</w:t>
      </w:r>
    </w:p>
    <w:p w:rsidR="00277447" w:rsidRDefault="00A54FD9">
      <w:pPr>
        <w:pStyle w:val="ListParagraph"/>
        <w:numPr>
          <w:ilvl w:val="0"/>
          <w:numId w:val="2"/>
        </w:numPr>
        <w:rPr>
          <w:rFonts w:ascii="Arial" w:eastAsia="Arial" w:cs="Arial"/>
        </w:rPr>
      </w:pPr>
      <w:r>
        <w:rPr>
          <w:rFonts w:ascii="Arial" w:eastAsia="Arial" w:cs="Arial"/>
        </w:rPr>
        <w:t>Created and maintained a detailed database to develop VOC.</w:t>
      </w:r>
    </w:p>
    <w:p w:rsidR="00277447" w:rsidRDefault="00A54FD9">
      <w:pPr>
        <w:pStyle w:val="ListParagraph"/>
        <w:numPr>
          <w:ilvl w:val="0"/>
          <w:numId w:val="2"/>
        </w:numPr>
        <w:rPr>
          <w:rFonts w:ascii="Arial" w:eastAsia="Arial" w:cs="Arial"/>
        </w:rPr>
      </w:pPr>
      <w:r>
        <w:rPr>
          <w:rFonts w:ascii="Arial" w:eastAsia="Arial" w:cs="Arial"/>
        </w:rPr>
        <w:t>Ensured superior customer experience by addressing customer concerns, demonstrating empathy and resolving problems swiftly.</w:t>
      </w:r>
    </w:p>
    <w:p w:rsidR="00277447" w:rsidRDefault="00A54FD9">
      <w:pPr>
        <w:pStyle w:val="ListParagraph"/>
        <w:numPr>
          <w:ilvl w:val="0"/>
          <w:numId w:val="2"/>
        </w:numPr>
        <w:rPr>
          <w:rFonts w:ascii="Arial" w:eastAsia="Arial" w:cs="Arial"/>
        </w:rPr>
      </w:pPr>
      <w:r>
        <w:rPr>
          <w:rFonts w:ascii="Arial" w:eastAsia="Arial" w:cs="Arial"/>
        </w:rPr>
        <w:t>Documented details of each interaction to support training, reporting and auditing needs.</w:t>
      </w:r>
    </w:p>
    <w:p w:rsidR="00277447" w:rsidRDefault="00A54FD9">
      <w:pPr>
        <w:pStyle w:val="ListParagraph"/>
        <w:numPr>
          <w:ilvl w:val="0"/>
          <w:numId w:val="2"/>
        </w:numPr>
        <w:rPr>
          <w:rFonts w:ascii="Arial" w:eastAsia="Arial" w:cs="Arial"/>
        </w:rPr>
      </w:pPr>
      <w:r>
        <w:rPr>
          <w:rFonts w:ascii="Arial" w:eastAsia="Arial" w:cs="Arial"/>
        </w:rPr>
        <w:t>Forged and nurtured impactful relationships with customers to cultivate loyalty, boosting customer satisfaction ratings.</w:t>
      </w:r>
    </w:p>
    <w:p w:rsidR="00277447" w:rsidRDefault="00A54FD9">
      <w:pPr>
        <w:pStyle w:val="ListParagraph"/>
        <w:numPr>
          <w:ilvl w:val="0"/>
          <w:numId w:val="2"/>
        </w:numPr>
        <w:rPr>
          <w:rFonts w:ascii="Arial" w:eastAsia="Arial" w:cs="Arial"/>
        </w:rPr>
      </w:pPr>
      <w:r>
        <w:rPr>
          <w:rFonts w:ascii="Arial" w:eastAsia="Arial" w:cs="Arial"/>
        </w:rPr>
        <w:t>Provided excellent customer care by responding to requests, assisting with problem handling and resolving.</w:t>
      </w:r>
    </w:p>
    <w:p w:rsidR="00277447" w:rsidRDefault="00A54FD9">
      <w:pPr>
        <w:pStyle w:val="ListParagraph"/>
        <w:numPr>
          <w:ilvl w:val="0"/>
          <w:numId w:val="2"/>
        </w:numPr>
        <w:rPr>
          <w:rFonts w:ascii="Arial" w:eastAsia="Arial" w:cs="Arial"/>
        </w:rPr>
      </w:pPr>
      <w:r>
        <w:rPr>
          <w:rFonts w:ascii="Arial" w:eastAsia="Arial" w:cs="Arial"/>
        </w:rPr>
        <w:t>Addressed an average of 204 customer inquiries on a high volume day.</w:t>
      </w:r>
    </w:p>
    <w:p w:rsidR="00277447" w:rsidRDefault="00A54FD9">
      <w:pPr>
        <w:pStyle w:val="Heading4"/>
        <w:shd w:val="pct12" w:color="auto" w:fill="auto"/>
        <w:tabs>
          <w:tab w:val="left" w:pos="7140"/>
          <w:tab w:val="right" w:pos="10080"/>
        </w:tabs>
        <w:jc w:val="both"/>
        <w:rPr>
          <w:rFonts w:ascii="Arial" w:eastAsia="Arial" w:cs="Arial"/>
          <w:sz w:val="24"/>
          <w:szCs w:val="24"/>
          <w:shd w:val="clear" w:color="auto" w:fill="C0C0C0"/>
        </w:rPr>
      </w:pPr>
      <w:r>
        <w:rPr>
          <w:rFonts w:ascii="Arial" w:eastAsia="Arial" w:cs="Arial"/>
          <w:sz w:val="24"/>
          <w:szCs w:val="24"/>
          <w:shd w:val="clear" w:color="auto" w:fill="C0C0C0"/>
        </w:rPr>
        <w:t xml:space="preserve">Application Exposure: </w:t>
      </w:r>
      <w:r>
        <w:rPr>
          <w:rFonts w:ascii="Arial" w:eastAsia="Arial" w:cs="Arial"/>
          <w:sz w:val="24"/>
          <w:szCs w:val="24"/>
          <w:shd w:val="clear" w:color="auto" w:fill="C0C0C0"/>
        </w:rPr>
        <w:tab/>
      </w:r>
      <w:r>
        <w:rPr>
          <w:rFonts w:ascii="Arial" w:eastAsia="Arial" w:cs="Arial"/>
          <w:sz w:val="24"/>
          <w:szCs w:val="24"/>
          <w:shd w:val="clear" w:color="auto" w:fill="C0C0C0"/>
        </w:rPr>
        <w:tab/>
      </w:r>
    </w:p>
    <w:p w:rsidR="00277447" w:rsidRDefault="00A54FD9">
      <w:pPr>
        <w:pStyle w:val="ListParagraph"/>
        <w:numPr>
          <w:ilvl w:val="0"/>
          <w:numId w:val="8"/>
        </w:numPr>
        <w:rPr>
          <w:rFonts w:ascii="Arial" w:eastAsia="Arial" w:cs="Arial"/>
        </w:rPr>
      </w:pPr>
      <w:r>
        <w:rPr>
          <w:rFonts w:ascii="Arial" w:eastAsia="Arial" w:cs="Arial"/>
        </w:rPr>
        <w:t>Moxie</w:t>
      </w:r>
    </w:p>
    <w:p w:rsidR="00277447" w:rsidRDefault="00A54FD9">
      <w:pPr>
        <w:pStyle w:val="ListParagraph"/>
        <w:numPr>
          <w:ilvl w:val="0"/>
          <w:numId w:val="8"/>
        </w:numPr>
        <w:rPr>
          <w:rFonts w:ascii="Arial" w:eastAsia="Arial" w:cs="Arial"/>
        </w:rPr>
      </w:pPr>
      <w:r>
        <w:rPr>
          <w:rFonts w:ascii="Arial" w:eastAsia="Arial" w:cs="Arial"/>
        </w:rPr>
        <w:t>Workstation</w:t>
      </w:r>
    </w:p>
    <w:p w:rsidR="00277447" w:rsidRDefault="00A54FD9">
      <w:pPr>
        <w:pStyle w:val="ListParagraph"/>
        <w:numPr>
          <w:ilvl w:val="0"/>
          <w:numId w:val="8"/>
        </w:numPr>
        <w:rPr>
          <w:rFonts w:ascii="Arial" w:eastAsia="Arial" w:cs="Arial"/>
        </w:rPr>
      </w:pPr>
      <w:r>
        <w:rPr>
          <w:rFonts w:ascii="Arial" w:eastAsia="Arial" w:cs="Arial"/>
          <w:lang w:val="fr-FR"/>
        </w:rPr>
        <w:t>I2R</w:t>
      </w:r>
    </w:p>
    <w:p w:rsidR="00277447" w:rsidRDefault="00A54FD9">
      <w:pPr>
        <w:pStyle w:val="ListParagraph"/>
        <w:numPr>
          <w:ilvl w:val="0"/>
          <w:numId w:val="8"/>
        </w:numPr>
        <w:rPr>
          <w:rFonts w:ascii="Arial" w:eastAsia="Arial" w:cs="Arial"/>
        </w:rPr>
      </w:pPr>
      <w:r>
        <w:rPr>
          <w:rFonts w:ascii="Arial" w:eastAsia="Arial" w:cs="Arial"/>
        </w:rPr>
        <w:t>FDR</w:t>
      </w:r>
    </w:p>
    <w:p w:rsidR="00277447" w:rsidRDefault="00A54FD9">
      <w:pPr>
        <w:pStyle w:val="ListParagraph"/>
        <w:numPr>
          <w:ilvl w:val="0"/>
          <w:numId w:val="8"/>
        </w:numPr>
        <w:rPr>
          <w:rFonts w:ascii="Arial" w:eastAsia="Arial" w:cs="Arial"/>
        </w:rPr>
      </w:pPr>
      <w:r>
        <w:rPr>
          <w:rFonts w:ascii="Arial" w:eastAsia="Arial" w:cs="Arial"/>
        </w:rPr>
        <w:t>AFP GUI</w:t>
      </w:r>
    </w:p>
    <w:p w:rsidR="00277447" w:rsidRDefault="00A54FD9">
      <w:pPr>
        <w:pStyle w:val="ListParagraph"/>
        <w:numPr>
          <w:ilvl w:val="0"/>
          <w:numId w:val="8"/>
        </w:numPr>
        <w:rPr>
          <w:rFonts w:ascii="Arial" w:eastAsia="Arial" w:cs="Arial"/>
        </w:rPr>
      </w:pPr>
      <w:r>
        <w:rPr>
          <w:rFonts w:ascii="Arial" w:eastAsia="Arial" w:cs="Arial"/>
        </w:rPr>
        <w:t>AFP Content Navigator</w:t>
      </w:r>
    </w:p>
    <w:p w:rsidR="00277447" w:rsidRDefault="00A54FD9">
      <w:pPr>
        <w:pStyle w:val="ListParagraph"/>
        <w:numPr>
          <w:ilvl w:val="0"/>
          <w:numId w:val="8"/>
        </w:numPr>
        <w:rPr>
          <w:rFonts w:ascii="Arial" w:eastAsia="Arial" w:cs="Arial"/>
        </w:rPr>
      </w:pPr>
      <w:r>
        <w:rPr>
          <w:rFonts w:ascii="Arial" w:eastAsia="Arial" w:cs="Arial"/>
        </w:rPr>
        <w:t>AFP On Demand</w:t>
      </w:r>
    </w:p>
    <w:p w:rsidR="00277447" w:rsidRDefault="00A54FD9">
      <w:pPr>
        <w:pStyle w:val="ListParagraph"/>
        <w:numPr>
          <w:ilvl w:val="0"/>
          <w:numId w:val="8"/>
        </w:numPr>
        <w:rPr>
          <w:rFonts w:ascii="Arial" w:eastAsia="Arial" w:cs="Arial"/>
        </w:rPr>
      </w:pPr>
      <w:r>
        <w:rPr>
          <w:rFonts w:ascii="Arial" w:eastAsia="Arial" w:cs="Arial"/>
        </w:rPr>
        <w:t>PTC store locator</w:t>
      </w:r>
    </w:p>
    <w:p w:rsidR="00277447" w:rsidRDefault="00A54FD9">
      <w:pPr>
        <w:pStyle w:val="ListParagraph"/>
        <w:numPr>
          <w:ilvl w:val="0"/>
          <w:numId w:val="8"/>
        </w:numPr>
        <w:rPr>
          <w:rFonts w:ascii="Arial" w:eastAsia="Arial" w:cs="Arial"/>
        </w:rPr>
      </w:pPr>
      <w:r>
        <w:rPr>
          <w:rFonts w:ascii="Arial" w:eastAsia="Arial" w:cs="Arial"/>
        </w:rPr>
        <w:t>Verint 360</w:t>
      </w:r>
    </w:p>
    <w:p w:rsidR="00277447" w:rsidRDefault="00A54FD9">
      <w:pPr>
        <w:pStyle w:val="ListParagraph"/>
        <w:numPr>
          <w:ilvl w:val="0"/>
          <w:numId w:val="8"/>
        </w:numPr>
        <w:rPr>
          <w:rFonts w:ascii="Arial" w:eastAsia="Arial" w:cs="Arial"/>
        </w:rPr>
      </w:pPr>
      <w:r>
        <w:rPr>
          <w:rFonts w:ascii="Arial" w:eastAsia="Arial" w:cs="Arial"/>
        </w:rPr>
        <w:t>Workday</w:t>
      </w:r>
    </w:p>
    <w:p w:rsidR="00277447" w:rsidRDefault="00A54FD9">
      <w:pPr>
        <w:pStyle w:val="ListParagraph"/>
        <w:numPr>
          <w:ilvl w:val="0"/>
          <w:numId w:val="8"/>
        </w:numPr>
        <w:spacing w:before="120"/>
        <w:ind w:right="-1080"/>
        <w:rPr>
          <w:rFonts w:ascii="Arial" w:eastAsia="Arial" w:cs="Arial"/>
        </w:rPr>
      </w:pPr>
      <w:r>
        <w:rPr>
          <w:rFonts w:ascii="Arial" w:eastAsia="Arial" w:cs="Arial"/>
        </w:rPr>
        <w:t>Kobi alchemy</w:t>
      </w:r>
    </w:p>
    <w:p w:rsidR="00277447" w:rsidRDefault="00A54FD9">
      <w:pPr>
        <w:pStyle w:val="ListParagraph"/>
        <w:numPr>
          <w:ilvl w:val="0"/>
          <w:numId w:val="8"/>
        </w:numPr>
        <w:spacing w:before="120"/>
        <w:ind w:right="-1080"/>
        <w:rPr>
          <w:rFonts w:ascii="Arial" w:eastAsia="Arial" w:cs="Arial"/>
        </w:rPr>
      </w:pPr>
      <w:r>
        <w:rPr>
          <w:rFonts w:ascii="Arial" w:eastAsia="Arial" w:cs="Arial"/>
          <w:lang w:val="fr-FR"/>
        </w:rPr>
        <w:t>Quora review page</w:t>
      </w:r>
    </w:p>
    <w:p w:rsidR="00277447" w:rsidRDefault="00277447">
      <w:pPr>
        <w:pStyle w:val="ListParagraph"/>
        <w:spacing w:before="120"/>
        <w:ind w:right="-1080"/>
        <w:rPr>
          <w:rFonts w:ascii="Arial" w:eastAsia="Arial" w:cs="Arial"/>
        </w:rPr>
      </w:pPr>
    </w:p>
    <w:p w:rsidR="00277447" w:rsidRDefault="00A54FD9">
      <w:pPr>
        <w:pStyle w:val="Heading4"/>
        <w:shd w:val="pct12" w:color="auto" w:fill="auto"/>
        <w:tabs>
          <w:tab w:val="left" w:pos="7140"/>
          <w:tab w:val="right" w:pos="10080"/>
        </w:tabs>
        <w:jc w:val="both"/>
        <w:rPr>
          <w:rFonts w:ascii="Arial" w:eastAsia="Arial" w:cs="Arial"/>
          <w:sz w:val="24"/>
          <w:szCs w:val="24"/>
          <w:shd w:val="clear" w:color="auto" w:fill="C0C0C0"/>
        </w:rPr>
      </w:pPr>
      <w:r>
        <w:rPr>
          <w:rFonts w:ascii="Arial" w:eastAsia="Arial" w:cs="Arial"/>
          <w:sz w:val="24"/>
          <w:szCs w:val="24"/>
          <w:shd w:val="clear" w:color="auto" w:fill="C0C0C0"/>
        </w:rPr>
        <w:lastRenderedPageBreak/>
        <w:t>Achievements:</w:t>
      </w:r>
      <w:r>
        <w:rPr>
          <w:rFonts w:ascii="Arial" w:eastAsia="Arial" w:cs="Arial"/>
          <w:sz w:val="24"/>
          <w:szCs w:val="24"/>
          <w:shd w:val="clear" w:color="auto" w:fill="C0C0C0"/>
        </w:rPr>
        <w:tab/>
      </w:r>
      <w:r>
        <w:rPr>
          <w:rFonts w:ascii="Arial" w:eastAsia="Arial" w:cs="Arial"/>
          <w:sz w:val="24"/>
          <w:szCs w:val="24"/>
          <w:shd w:val="clear" w:color="auto" w:fill="C0C0C0"/>
        </w:rPr>
        <w:tab/>
      </w:r>
    </w:p>
    <w:p w:rsidR="00277447" w:rsidRDefault="00A54FD9">
      <w:pPr>
        <w:pStyle w:val="ListParagraph"/>
        <w:numPr>
          <w:ilvl w:val="0"/>
          <w:numId w:val="6"/>
        </w:numPr>
        <w:jc w:val="both"/>
        <w:rPr>
          <w:rFonts w:ascii="Arial" w:eastAsia="Arial" w:cs="Arial"/>
        </w:rPr>
      </w:pPr>
      <w:r>
        <w:rPr>
          <w:rFonts w:ascii="Arial" w:eastAsia="Arial" w:cs="Arial"/>
          <w:color w:val="000000"/>
          <w:spacing w:val="-5"/>
        </w:rPr>
        <w:t>Received VOC champ awards.</w:t>
      </w:r>
    </w:p>
    <w:p w:rsidR="00277447" w:rsidRDefault="00A54FD9">
      <w:pPr>
        <w:pStyle w:val="ListParagraph"/>
        <w:numPr>
          <w:ilvl w:val="0"/>
          <w:numId w:val="6"/>
        </w:numPr>
        <w:jc w:val="both"/>
        <w:rPr>
          <w:rFonts w:ascii="Arial" w:eastAsia="Arial" w:cs="Arial"/>
        </w:rPr>
      </w:pPr>
      <w:r>
        <w:rPr>
          <w:rFonts w:ascii="Arial" w:eastAsia="Arial" w:cs="Arial"/>
          <w:color w:val="000000"/>
          <w:spacing w:val="-5"/>
        </w:rPr>
        <w:t>Appreciation mails from customers and the leadership team.</w:t>
      </w:r>
    </w:p>
    <w:p w:rsidR="00277447" w:rsidRDefault="00A54FD9">
      <w:pPr>
        <w:pStyle w:val="ListParagraph"/>
        <w:numPr>
          <w:ilvl w:val="0"/>
          <w:numId w:val="6"/>
        </w:numPr>
        <w:rPr>
          <w:rFonts w:ascii="Arial" w:eastAsia="Arial" w:cs="Arial"/>
        </w:rPr>
      </w:pPr>
      <w:r>
        <w:rPr>
          <w:rFonts w:ascii="Arial" w:eastAsia="Arial" w:cs="Arial"/>
        </w:rPr>
        <w:t>Received Star awards for every quarter for outstanding performance with 100% quality.</w:t>
      </w:r>
    </w:p>
    <w:p w:rsidR="00277447" w:rsidRDefault="00A54FD9">
      <w:pPr>
        <w:pStyle w:val="ListParagraph"/>
        <w:numPr>
          <w:ilvl w:val="0"/>
          <w:numId w:val="6"/>
        </w:numPr>
        <w:rPr>
          <w:rFonts w:ascii="Arial" w:eastAsia="Arial" w:cs="Arial"/>
        </w:rPr>
      </w:pPr>
      <w:r>
        <w:rPr>
          <w:rFonts w:ascii="Arial" w:eastAsia="Arial" w:cs="Arial"/>
        </w:rPr>
        <w:t>Recognized as a top achiever for processing highest number of accounts with 100% quality.</w:t>
      </w:r>
    </w:p>
    <w:p w:rsidR="00277447" w:rsidRDefault="00A54FD9">
      <w:pPr>
        <w:pStyle w:val="ListParagraph"/>
        <w:numPr>
          <w:ilvl w:val="0"/>
          <w:numId w:val="6"/>
        </w:numPr>
        <w:rPr>
          <w:rFonts w:ascii="Arial" w:eastAsia="Arial" w:cs="Arial"/>
        </w:rPr>
      </w:pPr>
      <w:r>
        <w:rPr>
          <w:rFonts w:ascii="Arial" w:eastAsia="Arial" w:cs="Arial"/>
        </w:rPr>
        <w:t>Received leadership appreciations for Consistence performance.</w:t>
      </w:r>
    </w:p>
    <w:p w:rsidR="00277447" w:rsidRDefault="00A54FD9">
      <w:pPr>
        <w:pStyle w:val="Heading4"/>
        <w:shd w:val="pct12" w:color="auto" w:fill="auto"/>
        <w:tabs>
          <w:tab w:val="left" w:pos="7140"/>
          <w:tab w:val="right" w:pos="10080"/>
        </w:tabs>
        <w:jc w:val="both"/>
        <w:rPr>
          <w:rFonts w:ascii="Arial" w:eastAsia="Arial" w:cs="Arial"/>
          <w:sz w:val="24"/>
          <w:szCs w:val="24"/>
        </w:rPr>
      </w:pPr>
      <w:r>
        <w:rPr>
          <w:rFonts w:ascii="Arial" w:eastAsia="Arial" w:cs="Arial"/>
          <w:sz w:val="24"/>
          <w:szCs w:val="24"/>
          <w:shd w:val="clear" w:color="auto" w:fill="C0C0C0"/>
        </w:rPr>
        <w:t>Educational Profile:</w:t>
      </w:r>
      <w:r>
        <w:rPr>
          <w:rFonts w:ascii="Arial" w:eastAsia="Arial" w:cs="Arial"/>
          <w:sz w:val="24"/>
          <w:szCs w:val="24"/>
          <w:shd w:val="clear" w:color="auto" w:fill="C0C0C0"/>
        </w:rPr>
        <w:tab/>
      </w:r>
      <w:r>
        <w:rPr>
          <w:rFonts w:ascii="Arial" w:eastAsia="Arial" w:cs="Arial"/>
          <w:sz w:val="24"/>
          <w:szCs w:val="24"/>
          <w:shd w:val="clear" w:color="auto" w:fill="C0C0C0"/>
        </w:rPr>
        <w:tab/>
      </w:r>
    </w:p>
    <w:p w:rsidR="00277447" w:rsidRDefault="00A54FD9">
      <w:pPr>
        <w:pStyle w:val="ListParagraph"/>
        <w:numPr>
          <w:ilvl w:val="0"/>
          <w:numId w:val="3"/>
        </w:numPr>
        <w:spacing w:before="120"/>
        <w:ind w:left="1080" w:right="-1080"/>
        <w:jc w:val="both"/>
        <w:rPr>
          <w:rFonts w:ascii="Arial" w:eastAsia="Arial" w:cs="Arial"/>
        </w:rPr>
      </w:pPr>
      <w:r>
        <w:rPr>
          <w:rFonts w:ascii="Arial" w:eastAsia="Arial" w:cs="Arial"/>
        </w:rPr>
        <w:t xml:space="preserve">Graduation </w:t>
      </w:r>
      <w:r>
        <w:rPr>
          <w:rFonts w:ascii="Arial" w:eastAsia="Arial" w:cs="Arial"/>
        </w:rPr>
        <w:t>–</w:t>
      </w:r>
      <w:r>
        <w:rPr>
          <w:rFonts w:ascii="Arial" w:eastAsia="Arial" w:cs="Arial"/>
        </w:rPr>
        <w:t xml:space="preserve"> Bachelor of Science </w:t>
      </w:r>
      <w:r>
        <w:rPr>
          <w:rFonts w:ascii="Arial" w:eastAsia="Arial" w:cs="Arial"/>
          <w:lang w:val="fr-FR"/>
        </w:rPr>
        <w:t>76</w:t>
      </w:r>
      <w:r>
        <w:rPr>
          <w:rFonts w:ascii="Arial" w:eastAsia="Arial" w:cs="Arial"/>
        </w:rPr>
        <w:t>%  (2018)</w:t>
      </w:r>
    </w:p>
    <w:p w:rsidR="00277447" w:rsidRDefault="00A54FD9">
      <w:pPr>
        <w:pStyle w:val="ListParagraph"/>
        <w:numPr>
          <w:ilvl w:val="0"/>
          <w:numId w:val="3"/>
        </w:numPr>
        <w:spacing w:before="120"/>
        <w:ind w:left="1080" w:right="-1080"/>
        <w:jc w:val="both"/>
        <w:rPr>
          <w:rFonts w:ascii="Arial" w:eastAsia="Arial" w:cs="Arial"/>
        </w:rPr>
      </w:pPr>
      <w:r>
        <w:rPr>
          <w:rFonts w:ascii="Arial" w:eastAsia="Arial" w:cs="Arial"/>
        </w:rPr>
        <w:t>Intermediate - MPC 68%  (2014)</w:t>
      </w:r>
    </w:p>
    <w:p w:rsidR="00277447" w:rsidRDefault="00A54FD9">
      <w:pPr>
        <w:pStyle w:val="ListParagraph"/>
        <w:numPr>
          <w:ilvl w:val="0"/>
          <w:numId w:val="3"/>
        </w:numPr>
        <w:spacing w:before="120"/>
        <w:ind w:left="1080" w:right="-1080"/>
        <w:jc w:val="both"/>
        <w:rPr>
          <w:rFonts w:ascii="Arial" w:eastAsia="Arial" w:cs="Arial"/>
        </w:rPr>
      </w:pPr>
      <w:r>
        <w:rPr>
          <w:rFonts w:ascii="Arial" w:eastAsia="Arial" w:cs="Arial"/>
        </w:rPr>
        <w:t>Secondary School Education - 67%  (2012)</w:t>
      </w:r>
    </w:p>
    <w:p w:rsidR="00277447" w:rsidRDefault="00277447">
      <w:pPr>
        <w:pStyle w:val="ListParagraph"/>
        <w:spacing w:before="120"/>
        <w:ind w:left="1080" w:right="-1080"/>
        <w:jc w:val="both"/>
        <w:rPr>
          <w:rFonts w:ascii="Arial" w:eastAsia="Arial" w:cs="Arial"/>
        </w:rPr>
      </w:pPr>
    </w:p>
    <w:p w:rsidR="00277447" w:rsidRDefault="00A54FD9">
      <w:pPr>
        <w:pStyle w:val="Heading4"/>
        <w:shd w:val="pct12" w:color="auto" w:fill="auto"/>
        <w:tabs>
          <w:tab w:val="left" w:pos="7140"/>
          <w:tab w:val="right" w:pos="10080"/>
        </w:tabs>
        <w:jc w:val="both"/>
        <w:rPr>
          <w:rFonts w:ascii="Arial" w:eastAsia="Arial" w:cs="Arial"/>
          <w:sz w:val="24"/>
          <w:szCs w:val="24"/>
        </w:rPr>
      </w:pPr>
      <w:r>
        <w:rPr>
          <w:rFonts w:ascii="Arial" w:eastAsia="Arial" w:cs="Arial"/>
          <w:sz w:val="24"/>
          <w:szCs w:val="24"/>
          <w:shd w:val="clear" w:color="auto" w:fill="C0C0C0"/>
        </w:rPr>
        <w:t>Professional Summary:</w:t>
      </w:r>
      <w:r>
        <w:rPr>
          <w:rFonts w:ascii="Arial" w:eastAsia="Arial" w:cs="Arial"/>
          <w:sz w:val="24"/>
          <w:szCs w:val="24"/>
          <w:shd w:val="clear" w:color="auto" w:fill="C0C0C0"/>
        </w:rPr>
        <w:tab/>
      </w:r>
      <w:r>
        <w:rPr>
          <w:rFonts w:ascii="Arial" w:eastAsia="Arial" w:cs="Arial"/>
          <w:sz w:val="24"/>
          <w:szCs w:val="24"/>
          <w:shd w:val="clear" w:color="auto" w:fill="C0C0C0"/>
        </w:rPr>
        <w:tab/>
      </w:r>
    </w:p>
    <w:p w:rsidR="00277447" w:rsidRDefault="00A54FD9">
      <w:pPr>
        <w:rPr>
          <w:rFonts w:ascii="Arial" w:eastAsia="Arial" w:cs="Arial"/>
          <w:sz w:val="24"/>
          <w:szCs w:val="24"/>
        </w:rPr>
      </w:pPr>
      <w:r>
        <w:rPr>
          <w:rFonts w:ascii="Arial" w:eastAsia="Arial" w:cs="Arial"/>
          <w:sz w:val="24"/>
          <w:szCs w:val="24"/>
        </w:rPr>
        <w:t xml:space="preserve">           Knowledgeable and dedicated customer service professional </w:t>
      </w:r>
      <w:r>
        <w:rPr>
          <w:rFonts w:ascii="Arial" w:eastAsia="Arial" w:cs="Arial"/>
          <w:sz w:val="24"/>
          <w:szCs w:val="24"/>
          <w:lang w:val="fr-FR"/>
        </w:rPr>
        <w:t xml:space="preserve">and </w:t>
      </w:r>
      <w:r w:rsidR="00CC493E">
        <w:rPr>
          <w:rFonts w:ascii="Arial" w:eastAsia="Arial" w:cs="Arial"/>
          <w:sz w:val="24"/>
          <w:szCs w:val="24"/>
          <w:lang w:val="fr-FR"/>
        </w:rPr>
        <w:t>content</w:t>
      </w:r>
      <w:r>
        <w:rPr>
          <w:rFonts w:ascii="Arial" w:eastAsia="Arial" w:cs="Arial"/>
          <w:sz w:val="24"/>
          <w:szCs w:val="24"/>
          <w:lang w:val="fr-FR"/>
        </w:rPr>
        <w:t xml:space="preserve"> moderator with</w:t>
      </w:r>
      <w:r>
        <w:rPr>
          <w:rFonts w:ascii="Arial" w:eastAsia="Arial" w:cs="Arial"/>
          <w:sz w:val="24"/>
          <w:szCs w:val="24"/>
        </w:rPr>
        <w:t xml:space="preserve"> extensive experience in</w:t>
      </w:r>
      <w:r>
        <w:rPr>
          <w:rFonts w:ascii="Arial" w:eastAsia="Arial" w:cs="Arial"/>
          <w:sz w:val="24"/>
          <w:szCs w:val="24"/>
          <w:lang w:val="fr-FR"/>
        </w:rPr>
        <w:t>to</w:t>
      </w:r>
      <w:r>
        <w:rPr>
          <w:rFonts w:ascii="Arial" w:eastAsia="Arial" w:cs="Arial"/>
          <w:sz w:val="24"/>
          <w:szCs w:val="24"/>
        </w:rPr>
        <w:t xml:space="preserve"> Loyal Banking</w:t>
      </w:r>
      <w:r>
        <w:rPr>
          <w:rFonts w:ascii="Arial" w:eastAsia="Arial" w:cs="Arial"/>
          <w:sz w:val="24"/>
          <w:szCs w:val="24"/>
          <w:lang w:val="fr-FR"/>
        </w:rPr>
        <w:t xml:space="preserve"> and content review</w:t>
      </w:r>
      <w:r>
        <w:rPr>
          <w:rFonts w:ascii="Arial" w:eastAsia="Arial" w:cs="Arial"/>
          <w:sz w:val="24"/>
          <w:szCs w:val="24"/>
        </w:rPr>
        <w:t>. A solid team player with outgoing, positive demeanour and proven skills in establishing rapport with clients. Motivated to maintain customer</w:t>
      </w:r>
      <w:r>
        <w:rPr>
          <w:rFonts w:ascii="Arial" w:eastAsia="Arial" w:cs="Arial"/>
          <w:sz w:val="24"/>
          <w:szCs w:val="24"/>
          <w:lang w:val="fr-FR"/>
        </w:rPr>
        <w:t xml:space="preserve"> and client</w:t>
      </w:r>
      <w:r>
        <w:rPr>
          <w:rFonts w:ascii="Arial" w:eastAsia="Arial" w:cs="Arial"/>
          <w:sz w:val="24"/>
          <w:szCs w:val="24"/>
        </w:rPr>
        <w:t xml:space="preserve"> satisfaction </w:t>
      </w:r>
      <w:r>
        <w:rPr>
          <w:rFonts w:ascii="Arial" w:eastAsia="Arial" w:cs="Arial"/>
          <w:sz w:val="24"/>
          <w:szCs w:val="24"/>
          <w:lang w:val="fr-FR"/>
        </w:rPr>
        <w:t>by</w:t>
      </w:r>
      <w:r>
        <w:rPr>
          <w:rFonts w:ascii="Arial" w:eastAsia="Arial" w:cs="Arial"/>
          <w:sz w:val="24"/>
          <w:szCs w:val="24"/>
        </w:rPr>
        <w:t xml:space="preserve"> contribut</w:t>
      </w:r>
      <w:r>
        <w:rPr>
          <w:rFonts w:ascii="Arial" w:eastAsia="Arial" w:cs="Arial"/>
          <w:sz w:val="24"/>
          <w:szCs w:val="24"/>
          <w:lang w:val="fr-FR"/>
        </w:rPr>
        <w:t>ing</w:t>
      </w:r>
      <w:r>
        <w:rPr>
          <w:rFonts w:ascii="Arial" w:eastAsia="Arial" w:cs="Arial"/>
          <w:sz w:val="24"/>
          <w:szCs w:val="24"/>
        </w:rPr>
        <w:t xml:space="preserve"> to company success. Specialize in quality, speed and process optimization. Articulate, energetic and results-oriented with an exemplary passion for developing relationships, cultivating partnerships and growing businesses.</w:t>
      </w:r>
    </w:p>
    <w:p w:rsidR="00277447" w:rsidRDefault="00A54FD9">
      <w:pPr>
        <w:pStyle w:val="Heading4"/>
        <w:shd w:val="pct12" w:color="auto" w:fill="auto"/>
        <w:tabs>
          <w:tab w:val="left" w:pos="7140"/>
          <w:tab w:val="right" w:pos="10080"/>
        </w:tabs>
        <w:jc w:val="both"/>
        <w:rPr>
          <w:rFonts w:ascii="Arial" w:eastAsia="Arial" w:cs="Arial"/>
          <w:sz w:val="24"/>
          <w:szCs w:val="24"/>
          <w:shd w:val="clear" w:color="auto" w:fill="C0C0C0"/>
        </w:rPr>
      </w:pPr>
      <w:r>
        <w:rPr>
          <w:rFonts w:ascii="Arial" w:eastAsia="Arial" w:cs="Arial"/>
          <w:sz w:val="24"/>
          <w:szCs w:val="24"/>
          <w:shd w:val="clear" w:color="auto" w:fill="C0C0C0"/>
        </w:rPr>
        <w:t xml:space="preserve">Personal Profile: </w:t>
      </w:r>
      <w:r>
        <w:rPr>
          <w:rFonts w:ascii="Arial" w:eastAsia="Arial" w:cs="Arial"/>
          <w:sz w:val="24"/>
          <w:szCs w:val="24"/>
          <w:shd w:val="clear" w:color="auto" w:fill="C0C0C0"/>
        </w:rPr>
        <w:tab/>
      </w:r>
      <w:r>
        <w:rPr>
          <w:rFonts w:ascii="Arial" w:eastAsia="Arial" w:cs="Arial"/>
          <w:sz w:val="24"/>
          <w:szCs w:val="24"/>
          <w:shd w:val="clear" w:color="auto" w:fill="C0C0C0"/>
        </w:rPr>
        <w:tab/>
      </w:r>
    </w:p>
    <w:p w:rsidR="00277447" w:rsidRDefault="00A54FD9">
      <w:pPr>
        <w:spacing w:before="120"/>
        <w:ind w:firstLine="720"/>
        <w:jc w:val="both"/>
        <w:rPr>
          <w:rFonts w:ascii="Arial" w:eastAsia="Arial" w:cs="Arial"/>
          <w:sz w:val="24"/>
          <w:szCs w:val="24"/>
        </w:rPr>
      </w:pPr>
      <w:r>
        <w:rPr>
          <w:rFonts w:ascii="Arial" w:eastAsia="Arial" w:cs="Arial"/>
          <w:b/>
          <w:sz w:val="24"/>
          <w:szCs w:val="24"/>
        </w:rPr>
        <w:t xml:space="preserve">Father Name           </w:t>
      </w:r>
      <w:r>
        <w:rPr>
          <w:rFonts w:ascii="Arial" w:eastAsia="Arial" w:cs="Arial"/>
          <w:b/>
          <w:sz w:val="24"/>
          <w:szCs w:val="24"/>
        </w:rPr>
        <w:tab/>
      </w:r>
      <w:r>
        <w:rPr>
          <w:rFonts w:ascii="Arial" w:eastAsia="Arial" w:cs="Arial"/>
          <w:b/>
          <w:sz w:val="24"/>
          <w:szCs w:val="24"/>
        </w:rPr>
        <w:tab/>
        <w:t>:</w:t>
      </w:r>
      <w:r>
        <w:rPr>
          <w:rFonts w:ascii="Arial" w:eastAsia="Arial" w:cs="Arial"/>
          <w:sz w:val="24"/>
          <w:szCs w:val="24"/>
        </w:rPr>
        <w:t xml:space="preserve">  Srinivas</w:t>
      </w:r>
    </w:p>
    <w:p w:rsidR="00277447" w:rsidRDefault="00A54FD9">
      <w:pPr>
        <w:spacing w:before="120"/>
        <w:ind w:firstLine="720"/>
        <w:jc w:val="both"/>
        <w:rPr>
          <w:rFonts w:ascii="Arial" w:eastAsia="Arial" w:cs="Arial"/>
          <w:sz w:val="24"/>
          <w:szCs w:val="24"/>
        </w:rPr>
      </w:pPr>
      <w:r>
        <w:rPr>
          <w:rFonts w:ascii="Arial" w:eastAsia="Arial" w:cs="Arial"/>
          <w:b/>
          <w:sz w:val="24"/>
          <w:szCs w:val="24"/>
        </w:rPr>
        <w:t xml:space="preserve">Date of Birth </w:t>
      </w:r>
      <w:r>
        <w:rPr>
          <w:rFonts w:ascii="Arial" w:eastAsia="Arial" w:cs="Arial"/>
          <w:b/>
          <w:sz w:val="24"/>
          <w:szCs w:val="24"/>
        </w:rPr>
        <w:tab/>
      </w:r>
      <w:r>
        <w:rPr>
          <w:rFonts w:ascii="Arial" w:eastAsia="Arial" w:cs="Arial"/>
          <w:b/>
          <w:sz w:val="24"/>
          <w:szCs w:val="24"/>
        </w:rPr>
        <w:tab/>
      </w:r>
      <w:r>
        <w:rPr>
          <w:rFonts w:ascii="Arial" w:eastAsia="Arial" w:cs="Arial"/>
          <w:b/>
          <w:sz w:val="24"/>
          <w:szCs w:val="24"/>
        </w:rPr>
        <w:tab/>
        <w:t xml:space="preserve">: </w:t>
      </w:r>
      <w:r>
        <w:rPr>
          <w:rFonts w:ascii="Arial" w:eastAsia="Arial" w:cs="Arial"/>
          <w:sz w:val="24"/>
          <w:szCs w:val="24"/>
        </w:rPr>
        <w:t>24-DEC-1996</w:t>
      </w:r>
    </w:p>
    <w:p w:rsidR="00277447" w:rsidRDefault="00A54FD9">
      <w:pPr>
        <w:spacing w:before="120"/>
        <w:ind w:firstLine="720"/>
        <w:jc w:val="both"/>
        <w:rPr>
          <w:rFonts w:ascii="Arial" w:eastAsia="Arial" w:cs="Arial"/>
          <w:sz w:val="24"/>
          <w:szCs w:val="24"/>
        </w:rPr>
      </w:pPr>
      <w:r>
        <w:rPr>
          <w:rFonts w:ascii="Arial" w:eastAsia="Arial" w:cs="Arial"/>
          <w:b/>
          <w:sz w:val="24"/>
          <w:szCs w:val="24"/>
        </w:rPr>
        <w:t xml:space="preserve">Languages Known     </w:t>
      </w:r>
      <w:r>
        <w:rPr>
          <w:rFonts w:ascii="Arial" w:eastAsia="Arial" w:cs="Arial"/>
          <w:b/>
          <w:sz w:val="24"/>
          <w:szCs w:val="24"/>
        </w:rPr>
        <w:tab/>
      </w:r>
      <w:r w:rsidR="00CC493E">
        <w:rPr>
          <w:rFonts w:ascii="Arial" w:eastAsia="Arial" w:cs="Arial"/>
          <w:b/>
          <w:sz w:val="24"/>
          <w:szCs w:val="24"/>
        </w:rPr>
        <w:t xml:space="preserve">           </w:t>
      </w:r>
      <w:r>
        <w:rPr>
          <w:rFonts w:ascii="Arial" w:eastAsia="Arial" w:cs="Arial"/>
          <w:b/>
          <w:sz w:val="24"/>
          <w:szCs w:val="24"/>
        </w:rPr>
        <w:t>:</w:t>
      </w:r>
      <w:r>
        <w:rPr>
          <w:rFonts w:ascii="Arial" w:eastAsia="Arial" w:cs="Arial"/>
          <w:sz w:val="24"/>
          <w:szCs w:val="24"/>
        </w:rPr>
        <w:t xml:space="preserve"> English, Telugu and Hindi</w:t>
      </w:r>
    </w:p>
    <w:p w:rsidR="00277447" w:rsidRDefault="00A54FD9">
      <w:pPr>
        <w:pStyle w:val="ListParagraph"/>
        <w:spacing w:before="120" w:line="360" w:lineRule="auto"/>
        <w:ind w:left="0" w:firstLine="720"/>
        <w:jc w:val="both"/>
        <w:rPr>
          <w:rFonts w:ascii="Arial" w:eastAsia="Arial" w:cs="Arial"/>
          <w:color w:val="000000"/>
        </w:rPr>
      </w:pPr>
      <w:r>
        <w:rPr>
          <w:rFonts w:ascii="Arial" w:eastAsia="Arial" w:cs="Arial"/>
          <w:b/>
          <w:color w:val="000000"/>
          <w:lang w:val="en-IN"/>
        </w:rPr>
        <w:t xml:space="preserve">Hobbies </w:t>
      </w:r>
      <w:r>
        <w:rPr>
          <w:rFonts w:ascii="Arial" w:eastAsia="Arial" w:cs="Arial"/>
          <w:b/>
          <w:color w:val="000000"/>
          <w:lang w:val="en-IN"/>
        </w:rPr>
        <w:tab/>
      </w:r>
      <w:r>
        <w:rPr>
          <w:rFonts w:ascii="Arial" w:eastAsia="Arial" w:cs="Arial"/>
          <w:b/>
          <w:color w:val="000000"/>
          <w:lang w:val="en-IN"/>
        </w:rPr>
        <w:tab/>
      </w:r>
      <w:r>
        <w:rPr>
          <w:rFonts w:ascii="Arial" w:eastAsia="Arial" w:cs="Arial"/>
          <w:color w:val="000000"/>
          <w:lang w:val="en-IN"/>
        </w:rPr>
        <w:tab/>
      </w:r>
      <w:r w:rsidR="00CC493E">
        <w:rPr>
          <w:rFonts w:ascii="Arial" w:eastAsia="Arial" w:cs="Arial"/>
          <w:color w:val="000000"/>
          <w:lang w:val="en-IN"/>
        </w:rPr>
        <w:t xml:space="preserve">           </w:t>
      </w:r>
      <w:r w:rsidRPr="00CC493E">
        <w:rPr>
          <w:rFonts w:ascii="Arial" w:eastAsia="Arial" w:cs="Arial"/>
          <w:b/>
          <w:color w:val="000000"/>
          <w:lang w:val="en-IN"/>
        </w:rPr>
        <w:t>:</w:t>
      </w:r>
      <w:r>
        <w:rPr>
          <w:rFonts w:ascii="Arial" w:eastAsia="Arial" w:cs="Arial"/>
          <w:color w:val="000000"/>
          <w:lang w:val="en-IN"/>
        </w:rPr>
        <w:t xml:space="preserve"> Playing Caroms</w:t>
      </w:r>
      <w:r>
        <w:rPr>
          <w:rFonts w:ascii="Arial" w:eastAsia="Arial" w:cs="Arial"/>
          <w:color w:val="000000"/>
        </w:rPr>
        <w:t>, Chess and Badminton;</w:t>
      </w:r>
    </w:p>
    <w:p w:rsidR="00CC493E" w:rsidRDefault="00A54FD9" w:rsidP="00CC493E">
      <w:pPr>
        <w:pStyle w:val="ListParagraph"/>
        <w:spacing w:before="120" w:line="360" w:lineRule="auto"/>
        <w:ind w:left="0" w:firstLine="720"/>
        <w:jc w:val="both"/>
        <w:rPr>
          <w:rFonts w:ascii="Arial" w:eastAsia="Arial" w:cs="Arial"/>
        </w:rPr>
      </w:pPr>
      <w:r>
        <w:rPr>
          <w:rFonts w:ascii="Arial" w:eastAsia="Arial" w:cs="Arial"/>
        </w:rPr>
        <w:t xml:space="preserve">                                                  </w:t>
      </w:r>
      <w:r w:rsidR="00CC493E">
        <w:rPr>
          <w:rFonts w:ascii="Arial" w:eastAsia="Arial" w:cs="Arial"/>
        </w:rPr>
        <w:t xml:space="preserve">       </w:t>
      </w:r>
      <w:r>
        <w:rPr>
          <w:rFonts w:ascii="Arial" w:eastAsia="Arial" w:cs="Arial"/>
        </w:rPr>
        <w:t>Watching Movies;</w:t>
      </w:r>
      <w:r w:rsidR="00CC493E">
        <w:rPr>
          <w:rFonts w:ascii="Arial" w:eastAsia="Arial" w:cs="Arial"/>
        </w:rPr>
        <w:t xml:space="preserve"> </w:t>
      </w:r>
      <w:r w:rsidRPr="00CC493E">
        <w:rPr>
          <w:rFonts w:ascii="Arial" w:eastAsia="Arial" w:cs="Arial"/>
        </w:rPr>
        <w:t xml:space="preserve">Taking part in community </w:t>
      </w:r>
      <w:r w:rsidR="00CC493E">
        <w:rPr>
          <w:rFonts w:ascii="Arial" w:eastAsia="Arial" w:cs="Arial"/>
        </w:rPr>
        <w:t xml:space="preserve">                                 </w:t>
      </w:r>
    </w:p>
    <w:p w:rsidR="00277447" w:rsidRPr="00CC493E" w:rsidRDefault="00CC493E" w:rsidP="00CC493E">
      <w:pPr>
        <w:pStyle w:val="ListParagraph"/>
        <w:spacing w:before="120" w:line="360" w:lineRule="auto"/>
        <w:ind w:left="0" w:firstLine="720"/>
        <w:jc w:val="both"/>
        <w:rPr>
          <w:rFonts w:ascii="Arial" w:eastAsia="Arial" w:cs="Arial"/>
        </w:rPr>
      </w:pPr>
      <w:r>
        <w:rPr>
          <w:rFonts w:ascii="Arial" w:eastAsia="Arial" w:cs="Arial"/>
        </w:rPr>
        <w:t xml:space="preserve">                                                         </w:t>
      </w:r>
      <w:r w:rsidR="00A54FD9" w:rsidRPr="00CC493E">
        <w:rPr>
          <w:rFonts w:ascii="Arial" w:eastAsia="Arial" w:cs="Arial"/>
        </w:rPr>
        <w:t>outreach programs.</w:t>
      </w:r>
    </w:p>
    <w:p w:rsidR="00277447" w:rsidRDefault="00277447">
      <w:pPr>
        <w:pStyle w:val="ListParagraph"/>
        <w:spacing w:line="360" w:lineRule="auto"/>
        <w:ind w:left="0" w:firstLine="720"/>
        <w:jc w:val="both"/>
        <w:rPr>
          <w:rFonts w:ascii="Arial" w:eastAsia="Arial" w:cs="Arial"/>
        </w:rPr>
      </w:pPr>
    </w:p>
    <w:p w:rsidR="00277447" w:rsidRDefault="00A54FD9">
      <w:pPr>
        <w:spacing w:line="360" w:lineRule="auto"/>
        <w:ind w:firstLine="720"/>
        <w:rPr>
          <w:rFonts w:ascii="Arial" w:eastAsia="Arial" w:cs="Arial"/>
          <w:sz w:val="24"/>
          <w:szCs w:val="24"/>
        </w:rPr>
      </w:pPr>
      <w:r>
        <w:rPr>
          <w:rFonts w:ascii="Arial" w:eastAsia="Arial" w:cs="Arial"/>
          <w:sz w:val="24"/>
          <w:szCs w:val="24"/>
        </w:rPr>
        <w:t>Finally, I request the concerned authorities to provide me a chance, so that I can prove the best of myself and serve your esteemed organization for which act of magnanimity. I shall ever be thankful and grateful to you.</w:t>
      </w:r>
    </w:p>
    <w:p w:rsidR="00277447" w:rsidRDefault="00A54FD9">
      <w:pPr>
        <w:rPr>
          <w:rFonts w:ascii="Arial" w:eastAsia="Arial" w:cs="Arial"/>
          <w:b/>
          <w:sz w:val="24"/>
          <w:szCs w:val="24"/>
        </w:rPr>
      </w:pPr>
      <w:r>
        <w:rPr>
          <w:rFonts w:ascii="Arial" w:eastAsia="Arial" w:cs="Arial"/>
          <w:b/>
          <w:sz w:val="24"/>
          <w:szCs w:val="24"/>
        </w:rPr>
        <w:t>Date:</w:t>
      </w:r>
    </w:p>
    <w:p w:rsidR="00277447" w:rsidRDefault="00A54FD9">
      <w:pPr>
        <w:rPr>
          <w:rFonts w:ascii="Arial" w:eastAsia="Arial" w:cs="Arial"/>
          <w:b/>
          <w:sz w:val="24"/>
          <w:szCs w:val="24"/>
        </w:rPr>
      </w:pPr>
      <w:r>
        <w:rPr>
          <w:rFonts w:ascii="Arial" w:eastAsia="Arial" w:cs="Arial"/>
          <w:b/>
          <w:sz w:val="24"/>
          <w:szCs w:val="24"/>
        </w:rPr>
        <w:t>Place:</w:t>
      </w:r>
    </w:p>
    <w:sectPr w:rsidR="00277447">
      <w:pgSz w:w="12240" w:h="15840"/>
      <w:pgMar w:top="634" w:right="1440" w:bottom="9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23690E8"/>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3C200CD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60B8DE98"/>
    <w:lvl w:ilvl="0" w:tplc="32B49AE4">
      <w:start w:val="1"/>
      <w:numFmt w:val="bullet"/>
      <w:lvlText w:val=""/>
      <w:lvlJc w:val="left"/>
      <w:pPr>
        <w:ind w:left="720" w:hanging="360"/>
      </w:pPr>
      <w:rPr>
        <w:rFonts w:ascii="Symbol" w:hAnsi="Symbol" w:hint="default"/>
      </w:rPr>
    </w:lvl>
    <w:lvl w:ilvl="1" w:tplc="9BCC70B8">
      <w:start w:val="1"/>
      <w:numFmt w:val="bullet"/>
      <w:lvlText w:val="o"/>
      <w:lvlJc w:val="left"/>
      <w:pPr>
        <w:ind w:left="1440" w:hanging="360"/>
      </w:pPr>
      <w:rPr>
        <w:rFonts w:ascii="Courier New" w:hAnsi="Courier New" w:cs="Courier New" w:hint="default"/>
      </w:rPr>
    </w:lvl>
    <w:lvl w:ilvl="2" w:tplc="E1BA5B06">
      <w:start w:val="1"/>
      <w:numFmt w:val="bullet"/>
      <w:lvlText w:val=""/>
      <w:lvlJc w:val="left"/>
      <w:pPr>
        <w:ind w:left="2160" w:hanging="360"/>
      </w:pPr>
      <w:rPr>
        <w:rFonts w:ascii="Wingdings" w:hAnsi="Wingdings" w:hint="default"/>
      </w:rPr>
    </w:lvl>
    <w:lvl w:ilvl="3" w:tplc="47C4BA86">
      <w:start w:val="1"/>
      <w:numFmt w:val="bullet"/>
      <w:lvlText w:val=""/>
      <w:lvlJc w:val="left"/>
      <w:pPr>
        <w:ind w:left="2880" w:hanging="360"/>
      </w:pPr>
      <w:rPr>
        <w:rFonts w:ascii="Symbol" w:hAnsi="Symbol" w:hint="default"/>
      </w:rPr>
    </w:lvl>
    <w:lvl w:ilvl="4" w:tplc="3180813C">
      <w:start w:val="1"/>
      <w:numFmt w:val="bullet"/>
      <w:lvlText w:val="o"/>
      <w:lvlJc w:val="left"/>
      <w:pPr>
        <w:ind w:left="3600" w:hanging="360"/>
      </w:pPr>
      <w:rPr>
        <w:rFonts w:ascii="Courier New" w:hAnsi="Courier New" w:cs="Courier New" w:hint="default"/>
      </w:rPr>
    </w:lvl>
    <w:lvl w:ilvl="5" w:tplc="7AA0D1F2">
      <w:start w:val="1"/>
      <w:numFmt w:val="bullet"/>
      <w:lvlText w:val=""/>
      <w:lvlJc w:val="left"/>
      <w:pPr>
        <w:ind w:left="4320" w:hanging="360"/>
      </w:pPr>
      <w:rPr>
        <w:rFonts w:ascii="Wingdings" w:hAnsi="Wingdings" w:hint="default"/>
      </w:rPr>
    </w:lvl>
    <w:lvl w:ilvl="6" w:tplc="ADF6661C">
      <w:start w:val="1"/>
      <w:numFmt w:val="bullet"/>
      <w:lvlText w:val=""/>
      <w:lvlJc w:val="left"/>
      <w:pPr>
        <w:ind w:left="5040" w:hanging="360"/>
      </w:pPr>
      <w:rPr>
        <w:rFonts w:ascii="Symbol" w:hAnsi="Symbol" w:hint="default"/>
      </w:rPr>
    </w:lvl>
    <w:lvl w:ilvl="7" w:tplc="B87A9012">
      <w:start w:val="1"/>
      <w:numFmt w:val="bullet"/>
      <w:lvlText w:val="o"/>
      <w:lvlJc w:val="left"/>
      <w:pPr>
        <w:ind w:left="5760" w:hanging="360"/>
      </w:pPr>
      <w:rPr>
        <w:rFonts w:ascii="Courier New" w:hAnsi="Courier New" w:cs="Courier New" w:hint="default"/>
      </w:rPr>
    </w:lvl>
    <w:lvl w:ilvl="8" w:tplc="70C4AD50">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0E005E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9A041210"/>
    <w:lvl w:ilvl="0">
      <w:start w:val="1"/>
      <w:numFmt w:val="decimal"/>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0000008"/>
    <w:multiLevelType w:val="multilevel"/>
    <w:tmpl w:val="7733504C"/>
    <w:lvl w:ilvl="0">
      <w:start w:val="1"/>
      <w:numFmt w:val="bullet"/>
      <w:lvlText w:val=""/>
      <w:lvlJc w:val="left"/>
      <w:rPr>
        <w:rFonts w:ascii="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EB22B9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5"/>
  </w:num>
  <w:num w:numId="4">
    <w:abstractNumId w:val="6"/>
  </w:num>
  <w:num w:numId="5">
    <w:abstractNumId w:val="7"/>
  </w:num>
  <w:num w:numId="6">
    <w:abstractNumId w:val="9"/>
  </w:num>
  <w:num w:numId="7">
    <w:abstractNumId w:val="4"/>
  </w:num>
  <w:num w:numId="8">
    <w:abstractNumId w:val="8"/>
  </w:num>
  <w:num w:numId="9">
    <w:abstractNumId w:val="2"/>
  </w:num>
  <w:num w:numId="10">
    <w:abstractNumId w:val="0"/>
  </w:num>
  <w:num w:numId="11">
    <w:abstractNumId w:val="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47"/>
    <w:rsid w:val="00115110"/>
    <w:rsid w:val="002218AC"/>
    <w:rsid w:val="00277447"/>
    <w:rsid w:val="002A4741"/>
    <w:rsid w:val="004A6292"/>
    <w:rsid w:val="00A54FD9"/>
    <w:rsid w:val="00AB5983"/>
    <w:rsid w:val="00CA3587"/>
    <w:rsid w:val="00CC49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53E26-D31C-DF45-BFCD-30047794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unhideWhenUsed/>
    <w:qFormat/>
    <w:pPr>
      <w:keepNext/>
      <w:keepLines/>
      <w:spacing w:before="200" w:after="0" w:line="240" w:lineRule="auto"/>
      <w:outlineLvl w:val="2"/>
    </w:pPr>
    <w:rPr>
      <w:rFonts w:ascii="Cambria"/>
      <w:b/>
      <w:color w:val="4F81BD"/>
      <w:sz w:val="24"/>
      <w:szCs w:val="24"/>
    </w:rPr>
  </w:style>
  <w:style w:type="paragraph" w:styleId="Heading4">
    <w:name w:val="heading 4"/>
    <w:basedOn w:val="Normal"/>
    <w:link w:val="Heading4Char"/>
    <w:uiPriority w:val="9"/>
    <w:unhideWhenUsed/>
    <w:qFormat/>
    <w:pPr>
      <w:keepNext/>
      <w:spacing w:before="240" w:after="60" w:line="240" w:lineRule="auto"/>
      <w:outlineLvl w:val="3"/>
    </w:pPr>
    <w:rPr>
      <w:rFonts w:asci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Cambria"/>
      <w:b/>
      <w:color w:val="4F81BD"/>
      <w:sz w:val="24"/>
      <w:szCs w:val="24"/>
    </w:rPr>
  </w:style>
  <w:style w:type="character" w:customStyle="1" w:styleId="Heading4Char">
    <w:name w:val="Heading 4 Char"/>
    <w:basedOn w:val="DefaultParagraphFont"/>
    <w:link w:val="Heading4"/>
    <w:rPr>
      <w:rFonts w:ascii="Times New Roman" w:eastAsia="Times New Roman" w:hAnsi="Times New Roman" w:cs="Times New Roman"/>
      <w:b/>
      <w:sz w:val="28"/>
      <w:szCs w:val="28"/>
    </w:rPr>
  </w:style>
  <w:style w:type="paragraph" w:styleId="ListParagraph">
    <w:name w:val="List Paragraph"/>
    <w:basedOn w:val="Normal"/>
    <w:qFormat/>
    <w:pPr>
      <w:spacing w:after="0" w:line="240" w:lineRule="auto"/>
      <w:ind w:left="720"/>
      <w:contextualSpacing/>
    </w:pPr>
    <w:rPr>
      <w:rFonts w:ascii="Times New Roman"/>
      <w:sz w:val="24"/>
      <w:szCs w:val="24"/>
    </w:r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wethaganga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95617-4B87-432F-B0E7-B74728DD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ROOM</dc:creator>
  <cp:lastModifiedBy>srini g</cp:lastModifiedBy>
  <cp:revision>3</cp:revision>
  <dcterms:created xsi:type="dcterms:W3CDTF">2020-11-23T06:17:00Z</dcterms:created>
  <dcterms:modified xsi:type="dcterms:W3CDTF">2020-11-28T11:22:00Z</dcterms:modified>
</cp:coreProperties>
</file>