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91" w:lineRule="auto" w:line="276"/>
        <w:rPr>
          <w:rFonts w:ascii="Arial" w:cs="Arial" w:eastAsia="Arial" w:hAnsi="Arial"/>
          <w:b/>
          <w:color w:val="0090ca"/>
          <w:sz w:val="40"/>
          <w:szCs w:val="40"/>
        </w:rPr>
      </w:pPr>
      <w:r>
        <w:rPr>
          <w:noProof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column">
              <wp:posOffset>5662930</wp:posOffset>
            </wp:positionH>
            <wp:positionV relativeFrom="paragraph">
              <wp:posOffset>-155575</wp:posOffset>
            </wp:positionV>
            <wp:extent cx="1153160" cy="1178560"/>
            <wp:effectExtent l="0" t="0" r="8890" b="2540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53160" cy="117856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cs="Arial" w:eastAsia="Arial" w:hAnsi="Arial"/>
          <w:b/>
          <w:color w:val="0090ca"/>
          <w:sz w:val="40"/>
          <w:szCs w:val="40"/>
        </w:rPr>
        <w:t>Prachi Kamlesh Mehta</w:t>
      </w:r>
    </w:p>
    <w:p>
      <w:pPr>
        <w:pStyle w:val="style0"/>
        <w:tabs>
          <w:tab w:val="left" w:leader="none" w:pos="9530"/>
        </w:tabs>
        <w:spacing w:lineRule="auto" w:line="276"/>
        <w:rPr>
          <w:rFonts w:ascii="Arial" w:eastAsia="Arial" w:hAnsi="Arial"/>
          <w:color w:val="4f90cd"/>
          <w:sz w:val="24"/>
        </w:rPr>
      </w:pPr>
      <w:r>
        <w:rPr>
          <w:rFonts w:ascii="Arial" w:cs="Arial" w:eastAsia="Arial" w:hAnsi="Arial"/>
          <w:color w:val="666666"/>
          <w:sz w:val="22"/>
          <w:szCs w:val="22"/>
        </w:rPr>
        <w:t xml:space="preserve"> </w:t>
      </w:r>
      <w:r>
        <w:rPr>
          <w:rFonts w:ascii="Arial" w:eastAsia="Arial" w:hAnsi="Arial"/>
          <w:color w:val="4f90cd"/>
          <w:sz w:val="24"/>
        </w:rPr>
        <w:t>Bachelor of Engineering (IT Branch)</w:t>
      </w:r>
      <w:r>
        <w:rPr>
          <w:rFonts w:ascii="Arial" w:eastAsia="Arial" w:hAnsi="Arial"/>
          <w:color w:val="4f90cd"/>
          <w:sz w:val="24"/>
        </w:rPr>
        <w:tab/>
      </w:r>
    </w:p>
    <w:p>
      <w:pPr>
        <w:pStyle w:val="style0"/>
        <w:spacing w:lineRule="auto" w:line="276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cs="Arial" w:eastAsia="Arial" w:hAnsi="Arial"/>
          <w:color w:val="000000"/>
          <w:sz w:val="22"/>
          <w:szCs w:val="22"/>
        </w:rPr>
        <w:t>Current Location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cs="Arial" w:eastAsia="Arial" w:hAnsi="Arial"/>
          <w:color w:val="000000"/>
          <w:sz w:val="22"/>
          <w:szCs w:val="22"/>
        </w:rPr>
        <w:t>- Mumbai, India</w:t>
      </w:r>
    </w:p>
    <w:p>
      <w:pPr>
        <w:pStyle w:val="style0"/>
        <w:rPr>
          <w:rFonts w:ascii="Arial" w:cs="Arial" w:eastAsia="Arial" w:hAnsi="Arial"/>
          <w:color w:val="000000"/>
          <w:sz w:val="23"/>
          <w:szCs w:val="23"/>
        </w:rPr>
      </w:pPr>
      <w:r>
        <w:rPr>
          <w:rFonts w:ascii="Arial" w:cs="Arial" w:eastAsia="Arial" w:hAnsi="Arial"/>
          <w:color w:val="000000"/>
          <w:sz w:val="24"/>
          <w:szCs w:val="22"/>
        </w:rPr>
        <w:t xml:space="preserve"> </w:t>
      </w:r>
      <w:r>
        <w:rPr>
          <w:rFonts w:ascii="Arial" w:cs="Arial" w:eastAsia="Arial" w:hAnsi="Arial"/>
          <w:color w:val="000000"/>
          <w:sz w:val="23"/>
          <w:szCs w:val="23"/>
        </w:rPr>
        <w:t>Email:</w:t>
      </w:r>
      <w:r>
        <w:rPr>
          <w:rFonts w:ascii="Arial" w:cs="Arial" w:eastAsia="Arial" w:hAnsi="Arial"/>
          <w:color w:val="000000"/>
          <w:sz w:val="23"/>
          <w:szCs w:val="23"/>
        </w:rPr>
        <w:t xml:space="preserve"> mehtaprachi249</w:t>
      </w:r>
      <w:r>
        <w:rPr>
          <w:rFonts w:ascii="Arial" w:cs="Arial" w:eastAsia="Arial" w:hAnsi="Arial"/>
          <w:color w:val="000000"/>
          <w:sz w:val="23"/>
          <w:szCs w:val="23"/>
        </w:rPr>
        <w:t>5</w:t>
      </w:r>
      <w:r>
        <w:rPr>
          <w:rFonts w:ascii="Arial" w:cs="Arial" w:eastAsia="Arial" w:hAnsi="Arial"/>
          <w:color w:val="000000"/>
          <w:sz w:val="23"/>
          <w:szCs w:val="23"/>
        </w:rPr>
        <w:t>@gmail.com</w:t>
      </w:r>
    </w:p>
    <w:p>
      <w:pPr>
        <w:pStyle w:val="style0"/>
        <w:spacing w:after="120"/>
        <w:rPr>
          <w:rFonts w:ascii="Arial" w:cs="Arial" w:eastAsia="Arial" w:hAnsi="Arial"/>
          <w:color w:val="000000"/>
          <w:sz w:val="23"/>
          <w:szCs w:val="23"/>
        </w:rPr>
      </w:pPr>
      <w:r>
        <w:rPr>
          <w:rFonts w:ascii="Arial" w:cs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cs="Arial" w:eastAsia="Arial" w:hAnsi="Arial"/>
          <w:color w:val="000000"/>
          <w:sz w:val="23"/>
          <w:szCs w:val="23"/>
        </w:rPr>
        <w:t>Contact</w:t>
      </w:r>
      <w:r>
        <w:rPr>
          <w:rFonts w:ascii="Arial" w:cs="Arial" w:eastAsia="Arial" w:hAnsi="Arial"/>
          <w:color w:val="000000"/>
          <w:sz w:val="23"/>
          <w:szCs w:val="23"/>
        </w:rPr>
        <w:t xml:space="preserve">: </w:t>
      </w:r>
      <w:r>
        <w:rPr>
          <w:rFonts w:ascii="Arial" w:cs="Arial" w:eastAsia="Arial" w:hAnsi="Arial"/>
          <w:color w:val="000000"/>
          <w:sz w:val="23"/>
          <w:szCs w:val="23"/>
        </w:rPr>
        <w:t>+</w:t>
      </w:r>
      <w:r>
        <w:rPr>
          <w:rFonts w:ascii="Arial" w:cs="Arial" w:eastAsia="Arial" w:hAnsi="Arial"/>
          <w:color w:val="000000"/>
          <w:sz w:val="23"/>
          <w:szCs w:val="23"/>
        </w:rPr>
        <w:t>91</w:t>
      </w:r>
      <w:r>
        <w:rPr>
          <w:rFonts w:ascii="Arial" w:cs="Arial" w:eastAsia="Arial" w:hAnsi="Arial"/>
          <w:color w:val="000000"/>
          <w:sz w:val="23"/>
          <w:szCs w:val="23"/>
        </w:rPr>
        <w:t>-</w:t>
      </w:r>
      <w:bookmarkStart w:id="0" w:name="_GoBack"/>
      <w:bookmarkEnd w:id="0"/>
      <w:r>
        <w:rPr>
          <w:rFonts w:ascii="Arial" w:cs="Arial" w:eastAsia="Arial" w:hAnsi="Arial"/>
          <w:color w:val="000000"/>
          <w:sz w:val="23"/>
          <w:szCs w:val="23"/>
          <w:lang w:val="en-US"/>
        </w:rPr>
        <w:t>8976344641</w:t>
      </w:r>
    </w:p>
    <w:p>
      <w:pPr>
        <w:pStyle w:val="style0"/>
        <w:spacing w:after="120"/>
        <w:rPr>
          <w:rFonts w:ascii="Arial" w:cs="Arial" w:eastAsia="Arial" w:hAnsi="Arial"/>
          <w:color w:val="000000"/>
          <w:sz w:val="23"/>
          <w:szCs w:val="23"/>
        </w:rPr>
      </w:pPr>
      <w:r>
        <w:rPr>
          <w:rFonts w:ascii="Arial" w:cs="Arial" w:eastAsia="Arial" w:hAnsi="Arial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7416798" cy="25400"/>
                <wp:effectExtent l="0" t="0" r="31750" b="31750"/>
                <wp:wrapNone/>
                <wp:docPr id="1027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7416798" cy="25400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7" filled="f" stroked="t" from="0.0pt,11.6pt" to="583.9999pt,13.6pt" style="position:absolute;z-index:5;mso-position-horizontal:center;mso-position-horizontal-relative:margin;mso-position-vertical-relative:text;mso-width-percent:0;mso-height-percent:0;mso-width-relative:margin;mso-height-relative:margin;mso-wrap-distance-left:0.0pt;mso-wrap-distance-right:0.0pt;visibility:visible;flip:y;">
                <v:stroke color="#4a7dba"/>
                <v:fill/>
              </v:line>
            </w:pict>
          </mc:Fallback>
        </mc:AlternateContent>
      </w:r>
      <w:r>
        <w:rPr>
          <w:rFonts w:ascii="Arial" w:cs="Arial" w:eastAsia="Arial" w:hAnsi="Arial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102869</wp:posOffset>
                </wp:positionV>
                <wp:extent cx="7416798" cy="31750"/>
                <wp:effectExtent l="0" t="0" r="31750" b="25400"/>
                <wp:wrapNone/>
                <wp:docPr id="1028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7416798" cy="31750"/>
                        </a:xfrm>
                        <a:prstGeom prst="line"/>
                        <a:ln cmpd="sng" cap="flat" w="9525">
                          <a:solidFill>
                            <a:srgbClr val="45a9c4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8" filled="f" stroked="t" from="0.0pt,8.099921pt" to="583.9999pt,10.599921pt" style="position:absolute;z-index:7;mso-position-horizontal:center;mso-position-horizontal-relative:margin;mso-position-vertical-relative:text;mso-width-relative:page;mso-height-relative:page;mso-wrap-distance-left:0.0pt;mso-wrap-distance-right:0.0pt;visibility:visible;flip:y;">
                <v:stroke color="#45a9c4"/>
                <v:fill/>
              </v:line>
            </w:pict>
          </mc:Fallback>
        </mc:AlternateContent>
      </w:r>
    </w:p>
    <w:p>
      <w:pPr>
        <w:pStyle w:val="style0"/>
        <w:spacing w:before="360" w:after="240" w:lineRule="exact" w:line="300"/>
        <w:rPr>
          <w:rFonts w:ascii="Arial" w:cs="Arial" w:eastAsia="Arial" w:hAnsi="Arial"/>
          <w:sz w:val="32"/>
          <w:szCs w:val="28"/>
        </w:rPr>
      </w:pPr>
      <w:r>
        <w:rPr>
          <w:rFonts w:ascii="Arial" w:cs="Arial" w:eastAsia="Arial" w:hAnsi="Arial"/>
          <w:b/>
          <w:color w:val="0090ca"/>
          <w:position w:val="-1"/>
          <w:sz w:val="32"/>
          <w:szCs w:val="28"/>
        </w:rPr>
        <w:t>Summary</w:t>
      </w:r>
    </w:p>
    <w:p>
      <w:pPr>
        <w:pStyle w:val="style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dedicated engineer to excel in </w:t>
      </w:r>
      <w:r>
        <w:rPr>
          <w:sz w:val="24"/>
          <w:szCs w:val="24"/>
        </w:rPr>
        <w:t>its</w:t>
      </w:r>
      <w:r>
        <w:rPr>
          <w:sz w:val="24"/>
          <w:szCs w:val="24"/>
        </w:rPr>
        <w:t xml:space="preserve"> field and add value to the organization through smart work, skill</w:t>
      </w:r>
      <w:r>
        <w:rPr>
          <w:sz w:val="24"/>
          <w:szCs w:val="24"/>
          <w:lang w:val="en-IN"/>
        </w:rPr>
        <w:t>, perseverance</w:t>
      </w:r>
      <w:r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aim </w:t>
      </w:r>
      <w:r>
        <w:rPr>
          <w:sz w:val="24"/>
          <w:szCs w:val="24"/>
        </w:rPr>
        <w:t xml:space="preserve">is </w:t>
      </w:r>
      <w:r>
        <w:rPr>
          <w:sz w:val="24"/>
          <w:szCs w:val="24"/>
        </w:rPr>
        <w:t>to work in an environment which provides opportunities to learn and grow.</w:t>
      </w:r>
    </w:p>
    <w:p>
      <w:pPr>
        <w:pStyle w:val="style0"/>
        <w:spacing w:before="240"/>
        <w:ind w:left="115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WORK EXPERIENCE</w:t>
      </w:r>
      <w:r>
        <w:rPr>
          <w:rFonts w:eastAsia="Arial"/>
          <w:b/>
          <w:color w:val="000000"/>
          <w:sz w:val="24"/>
          <w:szCs w:val="24"/>
        </w:rPr>
        <w:t>:</w:t>
      </w:r>
    </w:p>
    <w:p>
      <w:pPr>
        <w:pStyle w:val="style0"/>
        <w:spacing w:before="120" w:after="120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  <w:lang w:val="en-US"/>
        </w:rPr>
        <w:t xml:space="preserve">Job </w:t>
      </w:r>
      <w:r>
        <w:rPr>
          <w:rFonts w:eastAsia="Arial"/>
          <w:color w:val="000000"/>
          <w:sz w:val="24"/>
          <w:szCs w:val="24"/>
          <w:lang w:val="en-US"/>
        </w:rPr>
        <w:t>D</w:t>
      </w:r>
      <w:r>
        <w:rPr>
          <w:rFonts w:eastAsia="Arial"/>
          <w:color w:val="000000"/>
          <w:sz w:val="24"/>
          <w:szCs w:val="24"/>
          <w:lang w:val="en-US"/>
        </w:rPr>
        <w:t xml:space="preserve">escription </w:t>
      </w:r>
      <w:r>
        <w:rPr>
          <w:rFonts w:eastAsia="Arial"/>
          <w:color w:val="000000"/>
          <w:sz w:val="24"/>
          <w:szCs w:val="24"/>
          <w:lang w:val="en-US"/>
        </w:rPr>
        <w:t>at</w:t>
      </w:r>
      <w:r>
        <w:rPr>
          <w:rFonts w:eastAsia="Arial"/>
          <w:color w:val="000000"/>
          <w:sz w:val="24"/>
          <w:szCs w:val="24"/>
        </w:rPr>
        <w:t xml:space="preserve"> V</w:t>
      </w:r>
      <w:r>
        <w:rPr>
          <w:rFonts w:eastAsia="Arial"/>
          <w:color w:val="000000"/>
          <w:sz w:val="24"/>
          <w:szCs w:val="24"/>
        </w:rPr>
        <w:t>MA</w:t>
      </w:r>
      <w:r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G</w:t>
      </w:r>
      <w:r>
        <w:rPr>
          <w:rFonts w:eastAsia="Arial"/>
          <w:color w:val="000000"/>
          <w:sz w:val="24"/>
          <w:szCs w:val="24"/>
        </w:rPr>
        <w:t xml:space="preserve">lobal </w:t>
      </w:r>
      <w:r>
        <w:rPr>
          <w:rFonts w:eastAsia="Arial"/>
          <w:color w:val="000000"/>
          <w:sz w:val="24"/>
          <w:szCs w:val="24"/>
          <w:lang w:val="en-US"/>
        </w:rPr>
        <w:t>Solutions</w:t>
      </w:r>
      <w:r>
        <w:rPr>
          <w:rFonts w:eastAsia="Arial"/>
          <w:color w:val="000000"/>
          <w:sz w:val="24"/>
          <w:szCs w:val="24"/>
        </w:rPr>
        <w:t>:</w:t>
      </w:r>
    </w:p>
    <w:p>
      <w:pPr>
        <w:pStyle w:val="style157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Conduct market research to identify new revenue opportunities</w:t>
      </w:r>
    </w:p>
    <w:p>
      <w:pPr>
        <w:pStyle w:val="style157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Create reports and analyze the conversion rates</w:t>
      </w:r>
    </w:p>
    <w:p>
      <w:pPr>
        <w:pStyle w:val="style157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Create valuable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contents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for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potential </w:t>
      </w:r>
      <w:r>
        <w:rPr>
          <w:rFonts w:ascii="Times New Roman" w:cs="Times New Roman" w:hAnsi="Times New Roman"/>
          <w:sz w:val="24"/>
          <w:szCs w:val="24"/>
          <w:lang w:val="en-US"/>
        </w:rPr>
        <w:t>topics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inorder to </w:t>
      </w:r>
      <w:r>
        <w:rPr>
          <w:rFonts w:ascii="Times New Roman" w:cs="Times New Roman" w:hAnsi="Times New Roman"/>
          <w:sz w:val="24"/>
          <w:szCs w:val="24"/>
          <w:lang w:val="en-US"/>
        </w:rPr>
        <w:t>increase leads</w:t>
      </w:r>
    </w:p>
    <w:p>
      <w:pPr>
        <w:pStyle w:val="style157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Manage content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and optimi</w:t>
      </w:r>
      <w:r>
        <w:rPr>
          <w:rFonts w:ascii="Times New Roman" w:cs="Times New Roman" w:hAnsi="Times New Roman"/>
          <w:sz w:val="24"/>
          <w:szCs w:val="24"/>
          <w:lang w:val="en-US"/>
        </w:rPr>
        <w:t>ze the topic using keywords</w:t>
      </w:r>
    </w:p>
    <w:p>
      <w:pPr>
        <w:pStyle w:val="style157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Gather and analyze consumer behavior data (</w:t>
      </w:r>
      <w:r>
        <w:rPr>
          <w:rFonts w:ascii="Times New Roman" w:cs="Times New Roman" w:hAnsi="Times New Roman"/>
          <w:sz w:val="24"/>
          <w:szCs w:val="24"/>
        </w:rPr>
        <w:t>eg.</w:t>
      </w:r>
      <w:r>
        <w:rPr>
          <w:rFonts w:ascii="Times New Roman" w:cs="Times New Roman" w:hAnsi="Times New Roman"/>
          <w:sz w:val="24"/>
          <w:szCs w:val="24"/>
        </w:rPr>
        <w:t xml:space="preserve"> web traffic, rankings, </w:t>
      </w:r>
      <w:r>
        <w:rPr>
          <w:rFonts w:ascii="Times New Roman" w:cs="Times New Roman" w:hAnsi="Times New Roman"/>
          <w:sz w:val="24"/>
          <w:szCs w:val="24"/>
        </w:rPr>
        <w:t>etc</w:t>
      </w:r>
      <w:r>
        <w:rPr>
          <w:rFonts w:ascii="Times New Roman" w:cs="Times New Roman" w:hAnsi="Times New Roman"/>
          <w:sz w:val="24"/>
          <w:szCs w:val="24"/>
          <w:lang w:val="en-US"/>
        </w:rPr>
        <w:t>)</w:t>
      </w:r>
    </w:p>
    <w:p>
      <w:pPr>
        <w:pStyle w:val="style157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</w:t>
      </w:r>
      <w:r>
        <w:rPr>
          <w:rFonts w:ascii="Times New Roman" w:cs="Times New Roman" w:hAnsi="Times New Roman"/>
          <w:sz w:val="24"/>
          <w:szCs w:val="24"/>
        </w:rPr>
        <w:t>onitored SEO performance</w:t>
      </w:r>
    </w:p>
    <w:p>
      <w:pPr>
        <w:pStyle w:val="style157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Handle Digital Marketing Programs</w:t>
      </w:r>
    </w:p>
    <w:p>
      <w:pPr>
        <w:pStyle w:val="style157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Arial" w:hAnsi="Times New Roman"/>
          <w:sz w:val="24"/>
          <w:szCs w:val="24"/>
        </w:rPr>
        <w:t>Co</w:t>
      </w:r>
      <w:r>
        <w:rPr>
          <w:rFonts w:ascii="Times New Roman" w:cs="Times New Roman" w:eastAsia="Arial" w:hAnsi="Times New Roman"/>
          <w:sz w:val="24"/>
          <w:szCs w:val="24"/>
          <w:lang w:val="en-US"/>
        </w:rPr>
        <w:t>mmunicating</w:t>
      </w:r>
      <w:r>
        <w:rPr>
          <w:rFonts w:ascii="Times New Roman" w:cs="Times New Roman" w:eastAsia="Arial" w:hAnsi="Times New Roman"/>
          <w:sz w:val="24"/>
          <w:szCs w:val="24"/>
        </w:rPr>
        <w:t xml:space="preserve"> with </w:t>
      </w:r>
      <w:r>
        <w:rPr>
          <w:rFonts w:ascii="Times New Roman" w:cs="Times New Roman" w:eastAsia="Arial" w:hAnsi="Times New Roman"/>
          <w:sz w:val="24"/>
          <w:szCs w:val="24"/>
          <w:lang w:val="en-US"/>
        </w:rPr>
        <w:t>t</w:t>
      </w:r>
      <w:r>
        <w:rPr>
          <w:rFonts w:ascii="Times New Roman" w:cs="Times New Roman" w:eastAsia="Arial" w:hAnsi="Times New Roman"/>
          <w:sz w:val="24"/>
          <w:szCs w:val="24"/>
        </w:rPr>
        <w:t xml:space="preserve">eam </w:t>
      </w:r>
      <w:r>
        <w:rPr>
          <w:rFonts w:ascii="Times New Roman" w:cs="Times New Roman" w:eastAsia="Arial" w:hAnsi="Times New Roman"/>
          <w:sz w:val="24"/>
          <w:szCs w:val="24"/>
          <w:lang w:val="en-US"/>
        </w:rPr>
        <w:t>m</w:t>
      </w:r>
      <w:r>
        <w:rPr>
          <w:rFonts w:ascii="Times New Roman" w:cs="Times New Roman" w:eastAsia="Arial" w:hAnsi="Times New Roman"/>
          <w:sz w:val="24"/>
          <w:szCs w:val="24"/>
        </w:rPr>
        <w:t>embers involved</w:t>
      </w:r>
    </w:p>
    <w:p>
      <w:pPr>
        <w:pStyle w:val="style157"/>
        <w:numPr>
          <w:ilvl w:val="0"/>
          <w:numId w:val="2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Mapping and Improving the rank using SEO Techniques</w:t>
      </w:r>
    </w:p>
    <w:p>
      <w:pPr>
        <w:pStyle w:val="style157"/>
        <w:spacing w:before="120" w:after="1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Job </w:t>
      </w:r>
      <w:r>
        <w:rPr>
          <w:rFonts w:ascii="Times New Roman" w:cs="Times New Roman" w:hAnsi="Times New Roman"/>
          <w:sz w:val="24"/>
          <w:szCs w:val="24"/>
          <w:lang w:val="en-US"/>
        </w:rPr>
        <w:t>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escription </w:t>
      </w:r>
      <w:r>
        <w:rPr>
          <w:rFonts w:ascii="Times New Roman" w:cs="Times New Roman" w:hAnsi="Times New Roman"/>
          <w:sz w:val="24"/>
          <w:szCs w:val="24"/>
          <w:lang w:val="en-US"/>
        </w:rPr>
        <w:t>at Deutsche</w:t>
      </w:r>
      <w:r>
        <w:rPr>
          <w:rFonts w:ascii="Times New Roman" w:cs="Times New Roman" w:hAnsi="Times New Roman"/>
          <w:sz w:val="24"/>
          <w:szCs w:val="24"/>
        </w:rPr>
        <w:t xml:space="preserve"> Bank:</w:t>
      </w:r>
    </w:p>
    <w:p>
      <w:pPr>
        <w:pStyle w:val="style179"/>
        <w:numPr>
          <w:ilvl w:val="0"/>
          <w:numId w:val="7"/>
        </w:numPr>
        <w:rPr/>
      </w:pPr>
      <w:r>
        <w:rPr>
          <w:rFonts w:ascii="Times New Roman" w:cs="Times New Roman" w:hAnsi="Times New Roman" w:hint="default"/>
          <w:sz w:val="24"/>
          <w:szCs w:val="24"/>
        </w:rPr>
        <w:t>SEO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implementation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website</w:t>
      </w:r>
    </w:p>
    <w:p>
      <w:pPr>
        <w:pStyle w:val="style179"/>
        <w:numPr>
          <w:ilvl w:val="0"/>
          <w:numId w:val="9"/>
        </w:numPr>
        <w:rPr/>
      </w:pPr>
      <w:r>
        <w:rPr>
          <w:rFonts w:ascii="Times New Roman" w:cs="Times New Roman" w:hAnsi="Times New Roman" w:hint="default"/>
          <w:sz w:val="24"/>
          <w:szCs w:val="24"/>
        </w:rPr>
        <w:t>Handle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and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maintain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website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(using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CMS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–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OTMS: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open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text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management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system)</w:t>
      </w:r>
    </w:p>
    <w:p>
      <w:pPr>
        <w:pStyle w:val="style179"/>
        <w:numPr>
          <w:ilvl w:val="0"/>
          <w:numId w:val="5"/>
        </w:numPr>
        <w:rPr/>
      </w:pPr>
      <w:r>
        <w:rPr>
          <w:rFonts w:ascii="Times New Roman" w:cs="Times New Roman" w:hAnsi="Times New Roman" w:hint="default"/>
          <w:sz w:val="24"/>
          <w:szCs w:val="24"/>
        </w:rPr>
        <w:t>Analyze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reports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website</w:t>
      </w:r>
    </w:p>
    <w:p>
      <w:pPr>
        <w:pStyle w:val="style179"/>
        <w:numPr>
          <w:ilvl w:val="0"/>
          <w:numId w:val="13"/>
        </w:numPr>
        <w:rPr/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Test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a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nd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manage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timely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dispatch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of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customer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communication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</w:t>
      </w:r>
      <w:r>
        <w:rPr>
          <w:rFonts w:ascii="Times New Roman" w:cs="Times New Roman" w:hAnsi="Times New Roman" w:hint="default"/>
          <w:sz w:val="24"/>
          <w:szCs w:val="24"/>
        </w:rPr>
        <w:t>sms</w:t>
      </w:r>
      <w:r>
        <w:rPr>
          <w:rFonts w:ascii="Times New Roman" w:cs="Times New Roman" w:hAnsi="Times New Roman" w:hint="default"/>
          <w:sz w:val="24"/>
          <w:szCs w:val="24"/>
        </w:rPr>
        <w:t>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emailers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using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mailer2k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brochures,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flyers,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standee</w:t>
      </w:r>
      <w:r>
        <w:rPr>
          <w:rFonts w:ascii="Times New Roman" w:cs="Times New Roman" w:hAnsi="Times New Roman" w:hint="default"/>
          <w:sz w:val="24"/>
          <w:szCs w:val="24"/>
        </w:rPr>
        <w:t>)</w:t>
      </w:r>
    </w:p>
    <w:p>
      <w:pPr>
        <w:pStyle w:val="style179"/>
        <w:numPr>
          <w:ilvl w:val="0"/>
          <w:numId w:val="4"/>
        </w:numPr>
        <w:rPr/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C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ontent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management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on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th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e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website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,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e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mailers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,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sms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and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collaterals</w:t>
      </w:r>
    </w:p>
    <w:p>
      <w:pPr>
        <w:pStyle w:val="style179"/>
        <w:numPr>
          <w:ilvl w:val="0"/>
          <w:numId w:val="17"/>
        </w:numPr>
        <w:rPr/>
      </w:pPr>
      <w:r>
        <w:rPr>
          <w:rFonts w:ascii="Times New Roman" w:cs="Times New Roman" w:hAnsi="Times New Roman" w:hint="default"/>
          <w:sz w:val="24"/>
          <w:szCs w:val="24"/>
        </w:rPr>
        <w:t>Analyze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and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make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reports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website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tracking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(using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webtrekk</w:t>
      </w:r>
      <w:r>
        <w:rPr>
          <w:rFonts w:ascii="Times New Roman" w:cs="Times New Roman" w:hAnsi="Times New Roman" w:hint="default"/>
          <w:sz w:val="24"/>
          <w:szCs w:val="24"/>
        </w:rPr>
        <w:t>)</w:t>
      </w:r>
    </w:p>
    <w:p>
      <w:pPr>
        <w:pStyle w:val="style179"/>
        <w:numPr>
          <w:ilvl w:val="0"/>
          <w:numId w:val="14"/>
        </w:numPr>
        <w:rPr/>
      </w:pPr>
      <w:r>
        <w:rPr>
          <w:rFonts w:ascii="Times New Roman" w:cs="Times New Roman" w:hAnsi="Times New Roman" w:hint="default"/>
          <w:sz w:val="24"/>
          <w:szCs w:val="24"/>
        </w:rPr>
        <w:t>Communicate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and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co-ordinate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with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business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and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team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members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for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smooth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functioning</w:t>
      </w:r>
    </w:p>
    <w:p>
      <w:pPr>
        <w:pStyle w:val="style179"/>
        <w:numPr>
          <w:ilvl w:val="0"/>
          <w:numId w:val="16"/>
        </w:numPr>
        <w:rPr/>
      </w:pPr>
      <w:r>
        <w:rPr>
          <w:rFonts w:ascii="Times New Roman" w:cs="Times New Roman" w:hAnsi="Times New Roman" w:hint="default"/>
          <w:sz w:val="24"/>
          <w:szCs w:val="24"/>
        </w:rPr>
        <w:t>Plan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for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customer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engagement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with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(offer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promotions</w:t>
      </w:r>
      <w:r>
        <w:rPr>
          <w:rFonts w:ascii="Times New Roman" w:cs="Times New Roman" w:hAnsi="Times New Roman" w:hint="default"/>
          <w:sz w:val="24"/>
          <w:szCs w:val="24"/>
        </w:rPr>
        <w:t>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product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promotions,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service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alerts</w:t>
      </w:r>
      <w:r>
        <w:rPr>
          <w:rFonts w:ascii="Times New Roman" w:cs="Times New Roman" w:hAnsi="Times New Roman" w:hint="default"/>
          <w:sz w:val="24"/>
          <w:szCs w:val="24"/>
        </w:rPr>
        <w:t>)</w:t>
      </w:r>
    </w:p>
    <w:p>
      <w:pPr>
        <w:pStyle w:val="style179"/>
        <w:numPr>
          <w:ilvl w:val="0"/>
          <w:numId w:val="18"/>
        </w:numPr>
        <w:rPr/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Create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and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manage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communication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calendar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 w:hint="default"/>
          <w:sz w:val="24"/>
          <w:szCs w:val="24"/>
        </w:rPr>
      </w:pPr>
      <w:r>
        <w:rPr>
          <w:rFonts w:ascii="Times New Roman" w:cs="Times New Roman" w:hAnsi="Times New Roman" w:hint="default"/>
          <w:sz w:val="24"/>
          <w:szCs w:val="24"/>
        </w:rPr>
        <w:t>Conduct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and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confirm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testing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for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the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production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site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website</w:t>
      </w:r>
    </w:p>
    <w:p>
      <w:pPr>
        <w:pStyle w:val="style179"/>
        <w:numPr>
          <w:ilvl w:val="0"/>
          <w:numId w:val="1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Back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up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for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other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team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members</w:t>
      </w:r>
    </w:p>
    <w:p>
      <w:pPr>
        <w:pStyle w:val="style157"/>
        <w:ind w:left="45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before="240" w:after="120"/>
        <w:ind w:left="115"/>
        <w:rPr>
          <w:rFonts w:eastAsia="Arial"/>
          <w:b/>
          <w:color w:val="000000"/>
          <w:sz w:val="24"/>
        </w:rPr>
      </w:pPr>
      <w:r>
        <w:rPr>
          <w:rFonts w:eastAsia="Arial"/>
          <w:b/>
          <w:color w:val="000000"/>
          <w:sz w:val="24"/>
        </w:rPr>
        <w:t>COMPETENCIES AND STRENGTHS: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Determination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Dependable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Focus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Honesty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Positive Attitude</w:t>
      </w:r>
    </w:p>
    <w:p>
      <w:pPr>
        <w:pStyle w:val="style179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Team Oriented</w:t>
      </w:r>
    </w:p>
    <w:p>
      <w:pPr>
        <w:pStyle w:val="style179"/>
        <w:numPr>
          <w:ilvl w:val="0"/>
          <w:numId w:val="1"/>
        </w:numPr>
        <w:spacing w:before="17" w:lineRule="exact" w:line="280"/>
        <w:rPr>
          <w:sz w:val="28"/>
          <w:szCs w:val="28"/>
        </w:rPr>
      </w:pPr>
      <w:r>
        <w:rPr>
          <w:sz w:val="24"/>
          <w:szCs w:val="24"/>
        </w:rPr>
        <w:t>Quick Learner</w:t>
      </w:r>
    </w:p>
    <w:p>
      <w:pPr>
        <w:pStyle w:val="style179"/>
        <w:numPr>
          <w:ilvl w:val="0"/>
          <w:numId w:val="1"/>
        </w:numPr>
        <w:spacing w:before="17" w:lineRule="exact" w:line="280"/>
        <w:rPr>
          <w:sz w:val="24"/>
          <w:szCs w:val="24"/>
        </w:rPr>
      </w:pPr>
      <w:r>
        <w:rPr>
          <w:sz w:val="24"/>
          <w:szCs w:val="24"/>
          <w:lang w:val="en-US"/>
        </w:rPr>
        <w:t>Punctuality</w:t>
      </w:r>
    </w:p>
    <w:p>
      <w:pPr>
        <w:pStyle w:val="style179"/>
        <w:numPr>
          <w:ilvl w:val="0"/>
          <w:numId w:val="1"/>
        </w:numPr>
        <w:spacing w:before="17" w:lineRule="exact" w:line="280"/>
        <w:rPr>
          <w:sz w:val="24"/>
          <w:szCs w:val="28"/>
        </w:rPr>
      </w:pPr>
      <w:r>
        <w:rPr>
          <w:sz w:val="24"/>
          <w:szCs w:val="28"/>
        </w:rPr>
        <w:t>S</w:t>
      </w:r>
      <w:r>
        <w:rPr>
          <w:sz w:val="24"/>
          <w:szCs w:val="28"/>
        </w:rPr>
        <w:t xml:space="preserve">trong </w:t>
      </w:r>
      <w:r>
        <w:rPr>
          <w:sz w:val="24"/>
          <w:szCs w:val="28"/>
        </w:rPr>
        <w:t>Work Ethics</w:t>
      </w:r>
    </w:p>
    <w:p>
      <w:pPr>
        <w:pStyle w:val="style179"/>
        <w:numPr>
          <w:ilvl w:val="0"/>
          <w:numId w:val="1"/>
        </w:numPr>
        <w:spacing w:after="120" w:lineRule="exact" w:line="280"/>
        <w:ind w:left="446"/>
        <w:rPr>
          <w:sz w:val="24"/>
          <w:szCs w:val="28"/>
        </w:rPr>
      </w:pPr>
      <w:r>
        <w:rPr>
          <w:sz w:val="24"/>
          <w:szCs w:val="28"/>
        </w:rPr>
        <w:t>Flexibl</w:t>
      </w:r>
      <w:r>
        <w:rPr>
          <w:sz w:val="24"/>
          <w:szCs w:val="28"/>
          <w:lang w:val="en-US"/>
        </w:rPr>
        <w:t>e</w:t>
      </w:r>
    </w:p>
    <w:p>
      <w:pPr>
        <w:pStyle w:val="style0"/>
        <w:spacing w:after="120"/>
        <w:ind w:left="115"/>
        <w:rPr>
          <w:rFonts w:ascii="Arial" w:cs="Arial" w:eastAsia="Arial" w:hAnsi="Arial"/>
          <w:b/>
          <w:color w:val="0090ca"/>
          <w:sz w:val="28"/>
          <w:szCs w:val="28"/>
        </w:rPr>
      </w:pPr>
    </w:p>
    <w:p>
      <w:pPr>
        <w:pStyle w:val="style0"/>
        <w:spacing w:after="120"/>
        <w:ind w:left="115"/>
        <w:rPr>
          <w:rFonts w:ascii="Arial" w:cs="Arial" w:eastAsia="Arial" w:hAnsi="Arial"/>
          <w:b/>
          <w:color w:val="0090ca"/>
          <w:sz w:val="28"/>
          <w:szCs w:val="28"/>
        </w:rPr>
      </w:pPr>
    </w:p>
    <w:p>
      <w:pPr>
        <w:pStyle w:val="style0"/>
        <w:spacing w:after="120"/>
        <w:rPr>
          <w:rFonts w:ascii="Arial" w:cs="Arial" w:eastAsia="Arial" w:hAnsi="Arial"/>
          <w:sz w:val="32"/>
          <w:szCs w:val="28"/>
        </w:rPr>
      </w:pPr>
      <w:r>
        <w:rPr>
          <w:rFonts w:ascii="Arial" w:cs="Arial" w:eastAsia="Arial" w:hAnsi="Arial"/>
          <w:b/>
          <w:color w:val="0090ca"/>
          <w:sz w:val="32"/>
          <w:szCs w:val="28"/>
        </w:rPr>
        <w:t>Experience</w:t>
      </w:r>
    </w:p>
    <w:p>
      <w:pPr>
        <w:pStyle w:val="style0"/>
        <w:spacing w:before="120" w:after="120"/>
        <w:rPr>
          <w:rFonts w:eastAsia="Arial"/>
          <w:b/>
          <w:color w:val="181818"/>
          <w:position w:val="-3"/>
          <w:sz w:val="24"/>
          <w:szCs w:val="24"/>
        </w:rPr>
      </w:pPr>
      <w:r>
        <w:rPr>
          <w:rFonts w:eastAsia="Arial"/>
          <w:b/>
          <w:color w:val="181818"/>
          <w:position w:val="-3"/>
          <w:sz w:val="28"/>
          <w:szCs w:val="24"/>
        </w:rPr>
        <w:t>Online Marketing Associate</w:t>
      </w:r>
      <w:r>
        <w:rPr>
          <w:rFonts w:eastAsia="Arial"/>
          <w:b/>
          <w:color w:val="181818"/>
          <w:position w:val="-3"/>
          <w:sz w:val="28"/>
          <w:szCs w:val="24"/>
        </w:rPr>
        <w:tab/>
      </w:r>
      <w:r>
        <w:rPr>
          <w:rFonts w:eastAsia="Arial"/>
          <w:b/>
          <w:color w:val="181818"/>
          <w:position w:val="-3"/>
          <w:sz w:val="28"/>
          <w:szCs w:val="24"/>
        </w:rPr>
        <w:tab/>
      </w:r>
      <w:r>
        <w:rPr>
          <w:rFonts w:eastAsia="Arial"/>
          <w:b/>
          <w:color w:val="181818"/>
          <w:position w:val="-3"/>
          <w:sz w:val="24"/>
          <w:szCs w:val="24"/>
        </w:rPr>
        <w:tab/>
      </w:r>
      <w:r>
        <w:rPr>
          <w:rFonts w:eastAsia="Arial"/>
          <w:b/>
          <w:color w:val="181818"/>
          <w:position w:val="-3"/>
          <w:sz w:val="24"/>
          <w:szCs w:val="24"/>
        </w:rPr>
        <w:tab/>
      </w:r>
      <w:r>
        <w:rPr>
          <w:rFonts w:eastAsia="Arial"/>
          <w:b/>
          <w:color w:val="181818"/>
          <w:position w:val="-3"/>
          <w:sz w:val="24"/>
          <w:szCs w:val="24"/>
        </w:rPr>
        <w:tab/>
      </w:r>
      <w:r>
        <w:rPr>
          <w:rFonts w:eastAsia="Arial"/>
          <w:b/>
          <w:color w:val="181818"/>
          <w:position w:val="-3"/>
          <w:sz w:val="24"/>
          <w:szCs w:val="24"/>
        </w:rPr>
        <w:tab/>
      </w:r>
      <w:r>
        <w:rPr>
          <w:rFonts w:eastAsia="Arial"/>
          <w:b/>
          <w:color w:val="181818"/>
          <w:position w:val="-3"/>
          <w:sz w:val="24"/>
          <w:szCs w:val="24"/>
        </w:rPr>
        <w:tab/>
      </w:r>
      <w:bookmarkStart w:id="1" w:name="_Hlk535775933"/>
      <w:r>
        <w:rPr>
          <w:rFonts w:eastAsia="Arial"/>
          <w:color w:val="181818"/>
          <w:position w:val="-3"/>
          <w:sz w:val="24"/>
          <w:szCs w:val="24"/>
        </w:rPr>
        <w:t xml:space="preserve">June 2017 </w:t>
      </w:r>
      <w:bookmarkEnd w:id="1"/>
      <w:r>
        <w:rPr>
          <w:rFonts w:eastAsia="Arial"/>
          <w:color w:val="181818"/>
          <w:position w:val="-3"/>
          <w:sz w:val="24"/>
          <w:szCs w:val="24"/>
        </w:rPr>
        <w:t>- June 2018</w:t>
      </w:r>
    </w:p>
    <w:p>
      <w:pPr>
        <w:pStyle w:val="style0"/>
        <w:rPr>
          <w:rFonts w:eastAsia="Arial"/>
        </w:rPr>
      </w:pPr>
      <w:r>
        <w:rPr>
          <w:rFonts w:eastAsia="Arial"/>
          <w:color w:val="181818"/>
          <w:position w:val="-3"/>
          <w:sz w:val="24"/>
          <w:szCs w:val="24"/>
        </w:rPr>
        <w:t xml:space="preserve">VMA Global Solutions - </w:t>
      </w:r>
      <w:r>
        <w:rPr>
          <w:rFonts w:eastAsia="Arial"/>
          <w:color w:val="181818"/>
          <w:position w:val="-3"/>
          <w:sz w:val="24"/>
          <w:szCs w:val="24"/>
        </w:rPr>
        <w:t>Feedspot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VMA Global Solutions LLP is a Limited Liability Partnership firm incorporated on 07 May 2016. It is registered at Registrar of Companies, Mumbai.</w:t>
      </w:r>
    </w:p>
    <w:p>
      <w:pPr>
        <w:pStyle w:val="style157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Style w:val="style88"/>
          <w:rFonts w:ascii="Times New Roman" w:cs="Times New Roman" w:hAnsi="Times New Roman"/>
          <w:b/>
          <w:bCs/>
          <w:i w:val="false"/>
          <w:iCs w:val="false"/>
          <w:sz w:val="24"/>
          <w:szCs w:val="24"/>
          <w:shd w:val="clear" w:color="auto" w:fill="ffffff"/>
        </w:rPr>
        <w:t>Feedspot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 is a freemium online RSS feed reader with straightforward implementation and design, and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 number of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ways to share content that shows up in your feeds. </w:t>
      </w:r>
    </w:p>
    <w:p>
      <w:pPr>
        <w:pStyle w:val="style157"/>
        <w:spacing w:before="120" w:after="120"/>
        <w:rPr>
          <w:rFonts w:ascii="Times New Roman" w:cs="Times New Roman" w:eastAsia="Arial" w:hAnsi="Times New Roman"/>
          <w:color w:val="181818"/>
          <w:position w:val="-3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Content Management Executive</w:t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eastAsia="Arial" w:hAnsi="Times New Roman"/>
          <w:color w:val="181818"/>
          <w:position w:val="-3"/>
          <w:sz w:val="24"/>
          <w:szCs w:val="24"/>
        </w:rPr>
        <w:t xml:space="preserve">currently working </w:t>
      </w:r>
      <w:r>
        <w:rPr>
          <w:rFonts w:ascii="Times New Roman" w:cs="Times New Roman" w:eastAsia="Arial" w:hAnsi="Times New Roman"/>
          <w:color w:val="181818"/>
          <w:position w:val="-3"/>
          <w:sz w:val="24"/>
          <w:szCs w:val="24"/>
        </w:rPr>
        <w:t>from</w:t>
      </w:r>
      <w:r>
        <w:rPr>
          <w:rFonts w:ascii="Times New Roman" w:cs="Times New Roman" w:eastAsia="Arial" w:hAnsi="Times New Roman"/>
          <w:color w:val="181818"/>
          <w:position w:val="-3"/>
          <w:sz w:val="24"/>
          <w:szCs w:val="24"/>
        </w:rPr>
        <w:t xml:space="preserve"> Aug’18</w:t>
      </w:r>
    </w:p>
    <w:p>
      <w:pPr>
        <w:pStyle w:val="style157"/>
        <w:spacing w:befor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Deutsche Bank 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Deutsche Bank </w:t>
      </w:r>
      <w:r>
        <w:rPr>
          <w:rFonts w:ascii="Times New Roman" w:cs="Times New Roman" w:hAnsi="Times New Roman"/>
          <w:sz w:val="24"/>
          <w:szCs w:val="24"/>
        </w:rPr>
        <w:t>provides quality banking products and services like private banking, business banking, insurance, investment, wealth management and loans.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Working with OTMS, Mailer2k, </w:t>
      </w:r>
      <w:r>
        <w:rPr>
          <w:rFonts w:ascii="Times New Roman" w:cs="Times New Roman" w:hAnsi="Times New Roman"/>
          <w:sz w:val="24"/>
          <w:szCs w:val="24"/>
        </w:rPr>
        <w:t>Webtrekk</w:t>
      </w:r>
      <w:r>
        <w:rPr>
          <w:rFonts w:ascii="Times New Roman" w:cs="Times New Roman" w:hAnsi="Times New Roman"/>
          <w:sz w:val="24"/>
          <w:szCs w:val="24"/>
        </w:rPr>
        <w:t xml:space="preserve"> application to handle website, customer communication, website tracking and SEO implementation.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Analyzing, creating, planning, testing and execution of promotional activities </w:t>
      </w:r>
      <w:r>
        <w:rPr>
          <w:rFonts w:ascii="Times New Roman" w:cs="Times New Roman" w:hAnsi="Times New Roman"/>
          <w:sz w:val="24"/>
          <w:szCs w:val="24"/>
        </w:rPr>
        <w:t>for</w:t>
      </w:r>
      <w:r>
        <w:rPr>
          <w:rFonts w:ascii="Times New Roman" w:cs="Times New Roman" w:hAnsi="Times New Roman"/>
          <w:sz w:val="24"/>
          <w:szCs w:val="24"/>
        </w:rPr>
        <w:t xml:space="preserve"> offer and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business products in a way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which can </w:t>
      </w:r>
      <w:r>
        <w:rPr>
          <w:rFonts w:ascii="Times New Roman" w:cs="Times New Roman" w:hAnsi="Times New Roman"/>
          <w:sz w:val="24"/>
          <w:szCs w:val="24"/>
          <w:lang w:val="en-US"/>
        </w:rPr>
        <w:t>generate leads.</w:t>
      </w:r>
    </w:p>
    <w:p>
      <w:pPr>
        <w:pStyle w:val="style0"/>
        <w:spacing w:before="240" w:after="240"/>
        <w:rPr>
          <w:rFonts w:ascii="Arial" w:cs="Arial" w:eastAsia="Arial" w:hAnsi="Arial"/>
          <w:b/>
          <w:color w:val="0090ca"/>
          <w:sz w:val="32"/>
          <w:szCs w:val="28"/>
        </w:rPr>
      </w:pPr>
      <w:r>
        <w:rPr>
          <w:rFonts w:ascii="Arial" w:cs="Arial" w:eastAsia="Arial" w:hAnsi="Arial"/>
          <w:b/>
          <w:color w:val="0090ca"/>
          <w:sz w:val="32"/>
          <w:szCs w:val="28"/>
        </w:rPr>
        <w:t>Education</w:t>
      </w:r>
    </w:p>
    <w:p>
      <w:pPr>
        <w:pStyle w:val="style0"/>
        <w:spacing w:after="120"/>
        <w:rPr>
          <w:rFonts w:ascii="Arial" w:cs="Arial" w:eastAsia="Arial" w:hAnsi="Arial"/>
        </w:rPr>
      </w:pPr>
      <w:r>
        <w:rPr>
          <w:noProof/>
        </w:rPr>
        <w:drawing>
          <wp:anchor distT="0" distB="0" distL="114300" distR="114300" simplePos="false" relativeHeight="4" behindDoc="true" locked="false" layoutInCell="true" allowOverlap="true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511810" cy="511810"/>
            <wp:effectExtent l="0" t="0" r="2540" b="2540"/>
            <wp:wrapTight wrapText="right">
              <wp:wrapPolygon edited="false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029" name="Picture 2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1810" cy="5118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  <w:lang w:eastAsia="en-IN"/>
        </w:rPr>
        <w:t xml:space="preserve">St. Francis Institute </w:t>
      </w:r>
      <w:r>
        <w:rPr>
          <w:b/>
          <w:sz w:val="24"/>
          <w:szCs w:val="24"/>
          <w:lang w:eastAsia="en-IN"/>
        </w:rPr>
        <w:t>Of</w:t>
      </w:r>
      <w:r>
        <w:rPr>
          <w:b/>
          <w:sz w:val="24"/>
          <w:szCs w:val="24"/>
          <w:lang w:eastAsia="en-IN"/>
        </w:rPr>
        <w:t xml:space="preserve"> Technology, Borivali (Wes</w:t>
      </w:r>
      <w:r>
        <w:rPr>
          <w:b/>
          <w:sz w:val="24"/>
          <w:szCs w:val="24"/>
          <w:lang w:eastAsia="en-IN"/>
        </w:rPr>
        <w:t>t)</w:t>
      </w:r>
      <w:r>
        <w:rPr>
          <w:rFonts w:ascii="Arial" w:cs="Arial" w:eastAsia="Arial" w:hAnsi="Arial"/>
          <w:b/>
          <w:color w:val="181818"/>
          <w:sz w:val="24"/>
          <w:szCs w:val="24"/>
        </w:rPr>
        <w:t xml:space="preserve">                                                               </w:t>
      </w:r>
    </w:p>
    <w:p>
      <w:pPr>
        <w:pStyle w:val="style0"/>
        <w:rPr>
          <w:rFonts w:ascii="Arial" w:cs="Arial" w:eastAsia="Arial" w:hAnsi="Arial"/>
        </w:rPr>
      </w:pPr>
      <w:r>
        <w:rPr>
          <w:sz w:val="24"/>
          <w:szCs w:val="24"/>
        </w:rPr>
        <w:t xml:space="preserve">Bachelor </w:t>
      </w:r>
      <w:r>
        <w:rPr>
          <w:sz w:val="24"/>
          <w:szCs w:val="24"/>
        </w:rPr>
        <w:t>Of</w:t>
      </w:r>
      <w:r>
        <w:rPr>
          <w:sz w:val="24"/>
          <w:szCs w:val="24"/>
        </w:rPr>
        <w:t xml:space="preserve"> Engineering</w:t>
      </w:r>
      <w:r>
        <w:rPr>
          <w:sz w:val="24"/>
          <w:szCs w:val="24"/>
        </w:rPr>
        <w:t xml:space="preserve"> (B.E.)</w:t>
      </w:r>
    </w:p>
    <w:p>
      <w:pPr>
        <w:pStyle w:val="style0"/>
        <w:spacing w:after="240"/>
        <w:rPr>
          <w:sz w:val="24"/>
          <w:szCs w:val="24"/>
        </w:rPr>
      </w:pPr>
      <w:r>
        <w:rPr>
          <w:rFonts w:eastAsia="Arial"/>
          <w:color w:val="181818"/>
          <w:sz w:val="24"/>
          <w:szCs w:val="24"/>
        </w:rPr>
        <w:t xml:space="preserve">Specialization- </w:t>
      </w:r>
      <w:r>
        <w:rPr>
          <w:sz w:val="24"/>
          <w:szCs w:val="24"/>
        </w:rPr>
        <w:t>Information Technology</w:t>
      </w:r>
      <w:r>
        <w:rPr>
          <w:sz w:val="24"/>
          <w:szCs w:val="24"/>
        </w:rPr>
        <w:t xml:space="preserve"> (CGPI – 7.16)</w:t>
      </w:r>
    </w:p>
    <w:p>
      <w:pPr>
        <w:pStyle w:val="style0"/>
        <w:spacing w:after="120"/>
        <w:ind w:left="965"/>
        <w:rPr>
          <w:rFonts w:ascii="Arial" w:cs="Arial" w:eastAsia="Arial" w:hAnsi="Arial"/>
          <w:b/>
        </w:rPr>
      </w:pPr>
      <w:r>
        <w:rPr>
          <w:noProof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469900" cy="501650"/>
            <wp:effectExtent l="0" t="0" r="0" b="0"/>
            <wp:wrapTight wrapText="right">
              <wp:wrapPolygon edited="false">
                <wp:start x="7005" y="0"/>
                <wp:lineTo x="1751" y="4922"/>
                <wp:lineTo x="876" y="9023"/>
                <wp:lineTo x="0" y="20506"/>
                <wp:lineTo x="14011" y="20506"/>
                <wp:lineTo x="14886" y="18866"/>
                <wp:lineTo x="19265" y="14765"/>
                <wp:lineTo x="20141" y="9023"/>
                <wp:lineTo x="19265" y="4922"/>
                <wp:lineTo x="14011" y="0"/>
                <wp:lineTo x="7005" y="0"/>
              </wp:wrapPolygon>
            </wp:wrapTight>
            <wp:docPr id="1030" name="Picture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9900" cy="5016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Shri </w:t>
      </w:r>
      <w:r>
        <w:rPr>
          <w:b/>
          <w:sz w:val="24"/>
          <w:szCs w:val="24"/>
        </w:rPr>
        <w:t>T.</w:t>
      </w:r>
      <w:r>
        <w:rPr>
          <w:b/>
          <w:sz w:val="24"/>
          <w:szCs w:val="24"/>
        </w:rPr>
        <w:t>P.Bhatia</w:t>
      </w:r>
      <w:r>
        <w:rPr>
          <w:b/>
          <w:sz w:val="24"/>
          <w:szCs w:val="24"/>
        </w:rPr>
        <w:t xml:space="preserve"> Junior College of Science, Kandivali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(West)</w:t>
      </w:r>
    </w:p>
    <w:p>
      <w:pPr>
        <w:pStyle w:val="style0"/>
        <w:ind w:left="965"/>
        <w:rPr>
          <w:rFonts w:eastAsia="Arial"/>
          <w:color w:val="181818"/>
          <w:sz w:val="24"/>
          <w:szCs w:val="24"/>
        </w:rPr>
      </w:pPr>
      <w:r>
        <w:rPr>
          <w:rFonts w:eastAsia="Arial"/>
          <w:color w:val="181818"/>
          <w:sz w:val="24"/>
          <w:szCs w:val="24"/>
        </w:rPr>
        <w:t>Higher Secondary C</w:t>
      </w:r>
      <w:r>
        <w:rPr>
          <w:rFonts w:eastAsia="Arial"/>
          <w:color w:val="181818"/>
          <w:sz w:val="24"/>
          <w:szCs w:val="24"/>
        </w:rPr>
        <w:t>ertificate</w:t>
      </w:r>
      <w:r>
        <w:rPr>
          <w:rFonts w:eastAsia="Arial"/>
          <w:color w:val="181818"/>
          <w:sz w:val="24"/>
          <w:szCs w:val="24"/>
        </w:rPr>
        <w:t xml:space="preserve"> (HSC)</w:t>
      </w:r>
    </w:p>
    <w:p>
      <w:pPr>
        <w:pStyle w:val="style0"/>
        <w:ind w:left="965"/>
        <w:rPr>
          <w:rFonts w:eastAsia="Arial"/>
          <w:color w:val="181818"/>
          <w:sz w:val="24"/>
          <w:szCs w:val="24"/>
        </w:rPr>
      </w:pPr>
      <w:r>
        <w:rPr>
          <w:rFonts w:eastAsia="Arial"/>
          <w:color w:val="181818"/>
          <w:sz w:val="24"/>
          <w:szCs w:val="24"/>
        </w:rPr>
        <w:t>Specialization- Computer Science</w:t>
      </w:r>
      <w:r>
        <w:rPr>
          <w:rFonts w:eastAsia="Arial"/>
          <w:color w:val="181818"/>
          <w:sz w:val="24"/>
          <w:szCs w:val="24"/>
        </w:rPr>
        <w:t xml:space="preserve"> (79%)</w:t>
      </w:r>
    </w:p>
    <w:p>
      <w:pPr>
        <w:pStyle w:val="style0"/>
        <w:ind w:left="965"/>
        <w:rPr>
          <w:rFonts w:eastAsia="Arial"/>
          <w:color w:val="181818"/>
          <w:sz w:val="24"/>
          <w:szCs w:val="24"/>
        </w:rPr>
      </w:pPr>
    </w:p>
    <w:p>
      <w:pPr>
        <w:pStyle w:val="style0"/>
        <w:spacing w:after="120"/>
        <w:rPr>
          <w:b/>
          <w:sz w:val="24"/>
          <w:szCs w:val="24"/>
          <w:lang w:eastAsia="en-IN"/>
        </w:rPr>
      </w:pPr>
      <w:r>
        <w:rPr>
          <w:rFonts w:eastAsia="Arial"/>
          <w:noProof/>
          <w:color w:val="181818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495300" cy="501650"/>
            <wp:effectExtent l="0" t="0" r="0" b="0"/>
            <wp:wrapTight wrapText="right">
              <wp:wrapPolygon edited="false">
                <wp:start x="0" y="0"/>
                <wp:lineTo x="0" y="20506"/>
                <wp:lineTo x="20769" y="20506"/>
                <wp:lineTo x="20769" y="0"/>
                <wp:lineTo x="0" y="0"/>
              </wp:wrapPolygon>
            </wp:wrapTight>
            <wp:docPr id="1031" name="Picture 1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5300" cy="5016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  <w:lang w:eastAsia="en-IN"/>
        </w:rPr>
        <w:t xml:space="preserve"> </w:t>
      </w:r>
      <w:r>
        <w:rPr>
          <w:b/>
          <w:sz w:val="24"/>
          <w:szCs w:val="24"/>
          <w:lang w:eastAsia="en-IN"/>
        </w:rPr>
        <w:t xml:space="preserve">St. Soldier Public School, </w:t>
      </w:r>
      <w:r>
        <w:rPr>
          <w:b/>
          <w:sz w:val="24"/>
          <w:szCs w:val="24"/>
          <w:lang w:eastAsia="en-IN"/>
        </w:rPr>
        <w:t>Bhayand</w:t>
      </w:r>
      <w:r>
        <w:rPr>
          <w:b/>
          <w:sz w:val="24"/>
          <w:szCs w:val="24"/>
          <w:lang w:eastAsia="en-IN"/>
        </w:rPr>
        <w:t>e</w:t>
      </w:r>
      <w:r>
        <w:rPr>
          <w:b/>
          <w:sz w:val="24"/>
          <w:szCs w:val="24"/>
          <w:lang w:eastAsia="en-IN"/>
        </w:rPr>
        <w:t>r</w:t>
      </w:r>
      <w:r>
        <w:rPr>
          <w:b/>
          <w:sz w:val="24"/>
          <w:szCs w:val="24"/>
          <w:lang w:eastAsia="en-IN"/>
        </w:rPr>
        <w:t xml:space="preserve"> (East)</w:t>
      </w:r>
    </w:p>
    <w:p>
      <w:pPr>
        <w:pStyle w:val="style0"/>
        <w:spacing w:before="120" w:after="24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Secondary School Certificate (SSC – 86%)</w:t>
      </w:r>
    </w:p>
    <w:p>
      <w:pPr>
        <w:pStyle w:val="style0"/>
        <w:spacing w:before="120" w:after="240"/>
        <w:rPr>
          <w:rFonts w:ascii="Arial" w:cs="Arial" w:eastAsia="Arial" w:hAnsi="Arial"/>
          <w:b/>
          <w:color w:val="0090ca"/>
          <w:position w:val="-1"/>
          <w:sz w:val="32"/>
          <w:szCs w:val="28"/>
        </w:rPr>
      </w:pPr>
    </w:p>
    <w:p>
      <w:pPr>
        <w:pStyle w:val="style0"/>
        <w:spacing w:before="120" w:after="240"/>
        <w:rPr>
          <w:rFonts w:ascii="Arial" w:cs="Arial" w:eastAsia="Arial" w:hAnsi="Arial"/>
          <w:b/>
          <w:color w:val="0090ca"/>
          <w:position w:val="-1"/>
          <w:sz w:val="32"/>
          <w:szCs w:val="28"/>
        </w:rPr>
      </w:pPr>
      <w:r>
        <w:rPr>
          <w:rFonts w:ascii="Arial" w:cs="Arial" w:eastAsia="Arial" w:hAnsi="Arial"/>
          <w:b/>
          <w:color w:val="0090ca"/>
          <w:position w:val="-1"/>
          <w:sz w:val="32"/>
          <w:szCs w:val="28"/>
        </w:rPr>
        <w:t>Project History</w:t>
      </w:r>
    </w:p>
    <w:p>
      <w:pPr>
        <w:pStyle w:val="style179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Image Stitching (B.E Project): </w:t>
      </w:r>
      <w:r>
        <w:rPr>
          <w:sz w:val="24"/>
          <w:szCs w:val="24"/>
        </w:rPr>
        <w:t xml:space="preserve">To generate a </w:t>
      </w:r>
      <w:r>
        <w:rPr>
          <w:color w:val="000000"/>
          <w:sz w:val="24"/>
          <w:szCs w:val="24"/>
        </w:rPr>
        <w:t>Pan</w:t>
      </w:r>
      <w:r>
        <w:rPr>
          <w:color w:val="000000"/>
          <w:sz w:val="24"/>
          <w:szCs w:val="24"/>
        </w:rPr>
        <w:t>ora</w:t>
      </w:r>
      <w:r>
        <w:rPr>
          <w:color w:val="000000"/>
          <w:sz w:val="24"/>
          <w:szCs w:val="24"/>
        </w:rPr>
        <w:t>mic</w:t>
      </w:r>
      <w:r>
        <w:rPr>
          <w:sz w:val="24"/>
          <w:szCs w:val="24"/>
        </w:rPr>
        <w:t xml:space="preserve"> image from the input images with overlapping regions provided by the user using RANSAC and Harris Corner Detection Method.</w:t>
      </w:r>
    </w:p>
    <w:p>
      <w:pPr>
        <w:pStyle w:val="style179"/>
        <w:numPr>
          <w:ilvl w:val="1"/>
          <w:numId w:val="12"/>
        </w:numPr>
        <w:spacing w:after="120"/>
        <w:ind w:left="1166"/>
        <w:jc w:val="both"/>
        <w:rPr>
          <w:sz w:val="24"/>
          <w:szCs w:val="24"/>
        </w:rPr>
      </w:pPr>
      <w:r>
        <w:rPr>
          <w:sz w:val="24"/>
          <w:szCs w:val="24"/>
        </w:rPr>
        <w:t>Technologies Used: Open CV</w:t>
      </w:r>
    </w:p>
    <w:p>
      <w:pPr>
        <w:pStyle w:val="style179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Gift Shop Portal</w:t>
      </w:r>
      <w:r>
        <w:rPr>
          <w:sz w:val="24"/>
          <w:szCs w:val="24"/>
        </w:rPr>
        <w:t>: It was a basic portal which gives information about an online shop which provides gifts to its customers for various occasions.</w:t>
      </w:r>
    </w:p>
    <w:p>
      <w:pPr>
        <w:pStyle w:val="style179"/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Technologies Used: HTML, CSS, PHP, MySQL.</w:t>
      </w:r>
    </w:p>
    <w:p>
      <w:pPr>
        <w:pStyle w:val="style179"/>
        <w:numPr>
          <w:ilvl w:val="0"/>
          <w:numId w:val="12"/>
        </w:numPr>
        <w:spacing w:before="120"/>
        <w:ind w:left="44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Back-end (Database) connectivity For Railway Reservation Management System Using C#: </w:t>
      </w:r>
      <w:r>
        <w:rPr>
          <w:sz w:val="24"/>
          <w:szCs w:val="24"/>
        </w:rPr>
        <w:t>This was a basic GUI based project to demonstrate the backend registration and management process.</w:t>
      </w:r>
    </w:p>
    <w:p>
      <w:pPr>
        <w:pStyle w:val="style179"/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Technologies Used: C#</w:t>
      </w:r>
    </w:p>
    <w:p>
      <w:pPr>
        <w:pStyle w:val="style179"/>
        <w:numPr>
          <w:ilvl w:val="0"/>
          <w:numId w:val="20"/>
        </w:numPr>
        <w:spacing w:before="120"/>
        <w:ind w:left="446"/>
        <w:jc w:val="both"/>
        <w:rPr>
          <w:sz w:val="24"/>
          <w:szCs w:val="24"/>
        </w:rPr>
      </w:pPr>
      <w:r>
        <w:rPr>
          <w:rFonts w:eastAsia="Arial"/>
          <w:b/>
          <w:sz w:val="24"/>
          <w:szCs w:val="24"/>
        </w:rPr>
        <w:t>Website Designing:</w:t>
      </w:r>
      <w:r>
        <w:rPr>
          <w:rFonts w:ascii="Arial" w:eastAsia="Arial" w:hAnsi="Arial"/>
          <w:sz w:val="16"/>
        </w:rPr>
        <w:t xml:space="preserve"> </w:t>
      </w:r>
      <w:r>
        <w:rPr>
          <w:rFonts w:eastAsia="Arial"/>
          <w:sz w:val="24"/>
        </w:rPr>
        <w:t>A basic process wherein a hobby or personal interest topic was picked for website designing to understand the involved languages.</w:t>
      </w:r>
    </w:p>
    <w:p>
      <w:pPr>
        <w:pStyle w:val="style179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Technologies Used: HTML5, CSS3, </w:t>
      </w:r>
      <w:r>
        <w:rPr>
          <w:sz w:val="24"/>
          <w:szCs w:val="24"/>
        </w:rPr>
        <w:t>Javascript</w:t>
      </w:r>
      <w:r>
        <w:rPr>
          <w:sz w:val="24"/>
          <w:szCs w:val="24"/>
        </w:rPr>
        <w:t>.</w:t>
      </w:r>
    </w:p>
    <w:p>
      <w:pPr>
        <w:pStyle w:val="style0"/>
        <w:spacing w:before="240" w:after="240"/>
        <w:ind w:left="115"/>
        <w:rPr>
          <w:rFonts w:ascii="Arial" w:cs="Arial" w:eastAsia="Arial" w:hAnsi="Arial"/>
          <w:b/>
          <w:color w:val="0090ca"/>
          <w:position w:val="-1"/>
          <w:sz w:val="32"/>
          <w:szCs w:val="28"/>
        </w:rPr>
      </w:pPr>
    </w:p>
    <w:p>
      <w:pPr>
        <w:pStyle w:val="style0"/>
        <w:spacing w:before="240" w:after="240"/>
        <w:ind w:left="115"/>
        <w:rPr>
          <w:rFonts w:ascii="Arial" w:cs="Arial" w:eastAsia="Arial" w:hAnsi="Arial"/>
          <w:b/>
          <w:color w:val="0090ca"/>
          <w:position w:val="-1"/>
          <w:sz w:val="32"/>
          <w:szCs w:val="28"/>
        </w:rPr>
      </w:pPr>
    </w:p>
    <w:p>
      <w:pPr>
        <w:pStyle w:val="style0"/>
        <w:spacing w:before="240" w:after="240"/>
        <w:ind w:left="115"/>
        <w:rPr>
          <w:rFonts w:ascii="Arial" w:cs="Arial" w:eastAsia="Arial" w:hAnsi="Arial"/>
          <w:sz w:val="32"/>
          <w:szCs w:val="28"/>
        </w:rPr>
      </w:pPr>
      <w:r>
        <w:rPr>
          <w:rFonts w:ascii="Arial" w:cs="Arial" w:eastAsia="Arial" w:hAnsi="Arial"/>
          <w:b/>
          <w:color w:val="0090ca"/>
          <w:position w:val="-1"/>
          <w:sz w:val="32"/>
          <w:szCs w:val="28"/>
        </w:rPr>
        <w:t>Skills</w:t>
      </w:r>
      <w:r>
        <w:rPr>
          <w:rFonts w:ascii="Arial" w:cs="Arial" w:eastAsia="Arial" w:hAnsi="Arial"/>
          <w:b/>
          <w:color w:val="0090ca"/>
          <w:position w:val="-1"/>
          <w:sz w:val="32"/>
          <w:szCs w:val="28"/>
        </w:rPr>
        <w:t xml:space="preserve"> and Applications</w:t>
      </w:r>
    </w:p>
    <w:p>
      <w:pPr>
        <w:pStyle w:val="style0"/>
        <w:spacing w:before="34" w:lineRule="auto" w:line="275"/>
        <w:ind w:left="839" w:right="338"/>
        <w:rPr>
          <w:rFonts w:ascii="Arial" w:cs="Arial" w:eastAsia="Arial" w:hAnsi="Arial"/>
          <w:color w:val="000000"/>
        </w:rPr>
      </w:pPr>
      <w:r>
        <w:rPr>
          <w:rFonts w:ascii="Arial" w:cs="Arial" w:eastAsia="Arial" w:hAnsi="Arial"/>
          <w:color w:val="000000"/>
        </w:rPr>
        <w:t xml:space="preserve">•  </w:t>
      </w:r>
      <w:r>
        <w:rPr>
          <w:color w:val="000000"/>
        </w:rPr>
        <w:drawing>
          <wp:anchor distT="0" distB="0" distL="0" distR="0" simplePos="false" relativeHeight="8" behindDoc="true" locked="false" layoutInCell="true" allowOverlap="true">
            <wp:simplePos x="0" y="0"/>
            <wp:positionH relativeFrom="page">
              <wp:posOffset>391795</wp:posOffset>
            </wp:positionH>
            <wp:positionV relativeFrom="paragraph">
              <wp:posOffset>45719</wp:posOffset>
            </wp:positionV>
            <wp:extent cx="389255" cy="417829"/>
            <wp:effectExtent l="0" t="0" r="0" b="0"/>
            <wp:wrapNone/>
            <wp:docPr id="1032" name="_x0000_t7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9255" cy="41782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cs="Arial" w:eastAsia="Arial" w:hAnsi="Arial"/>
          <w:color w:val="000000"/>
        </w:rPr>
        <w:t>C++</w:t>
      </w:r>
      <w:r>
        <w:rPr>
          <w:rFonts w:ascii="Arial" w:cs="Arial" w:eastAsia="Arial" w:hAnsi="Arial"/>
          <w:color w:val="000000"/>
        </w:rPr>
        <w:t xml:space="preserve">   •   </w:t>
      </w:r>
      <w:r>
        <w:rPr>
          <w:rFonts w:ascii="Arial" w:cs="Arial" w:eastAsia="Arial" w:hAnsi="Arial"/>
          <w:color w:val="000000"/>
        </w:rPr>
        <w:t>C</w:t>
      </w:r>
      <w:r>
        <w:rPr>
          <w:rFonts w:ascii="Arial" w:cs="Arial" w:eastAsia="Arial" w:hAnsi="Arial"/>
          <w:color w:val="000000"/>
        </w:rPr>
        <w:t xml:space="preserve">   •   </w:t>
      </w:r>
      <w:r>
        <w:rPr>
          <w:rFonts w:ascii="Arial" w:cs="Arial" w:eastAsia="Arial" w:hAnsi="Arial"/>
          <w:color w:val="000000"/>
        </w:rPr>
        <w:t>HTML5</w:t>
      </w:r>
      <w:r>
        <w:rPr>
          <w:rFonts w:ascii="Arial" w:cs="Arial" w:eastAsia="Arial" w:hAnsi="Arial"/>
          <w:color w:val="000000"/>
        </w:rPr>
        <w:t xml:space="preserve">   •   </w:t>
      </w:r>
      <w:r>
        <w:rPr>
          <w:rFonts w:ascii="Arial" w:cs="Arial" w:eastAsia="Arial" w:hAnsi="Arial"/>
          <w:color w:val="000000"/>
        </w:rPr>
        <w:t>CSS3</w:t>
      </w:r>
      <w:r>
        <w:rPr>
          <w:rFonts w:ascii="Arial" w:cs="Arial" w:eastAsia="Arial" w:hAnsi="Arial"/>
          <w:color w:val="000000"/>
        </w:rPr>
        <w:t xml:space="preserve">   •   </w:t>
      </w:r>
      <w:r>
        <w:rPr>
          <w:rFonts w:ascii="Arial" w:cs="Arial" w:eastAsia="Arial" w:hAnsi="Arial"/>
          <w:color w:val="000000"/>
        </w:rPr>
        <w:t>Basic Java</w:t>
      </w:r>
      <w:r>
        <w:rPr>
          <w:rFonts w:ascii="Arial" w:cs="Arial" w:eastAsia="Arial" w:hAnsi="Arial"/>
          <w:color w:val="000000"/>
        </w:rPr>
        <w:t xml:space="preserve">   •   </w:t>
      </w:r>
      <w:r>
        <w:rPr>
          <w:rFonts w:ascii="Arial" w:cs="Arial" w:eastAsia="Arial" w:hAnsi="Arial"/>
          <w:color w:val="000000"/>
        </w:rPr>
        <w:t>Data Structure</w:t>
      </w:r>
      <w:r>
        <w:rPr>
          <w:rFonts w:ascii="Arial" w:cs="Arial" w:eastAsia="Arial" w:hAnsi="Arial"/>
          <w:color w:val="000000"/>
        </w:rPr>
        <w:t xml:space="preserve">   •   </w:t>
      </w:r>
      <w:r>
        <w:rPr>
          <w:rFonts w:ascii="Arial" w:cs="Arial" w:eastAsia="Arial" w:hAnsi="Arial"/>
          <w:color w:val="000000"/>
        </w:rPr>
        <w:t>Database Management</w:t>
      </w:r>
      <w:r>
        <w:rPr>
          <w:rFonts w:ascii="Arial" w:cs="Arial" w:eastAsia="Arial" w:hAnsi="Arial"/>
          <w:color w:val="000000"/>
        </w:rPr>
        <w:t xml:space="preserve">   •   </w:t>
      </w:r>
      <w:r>
        <w:rPr>
          <w:rFonts w:ascii="Arial" w:cs="Arial" w:eastAsia="Arial" w:hAnsi="Arial"/>
          <w:color w:val="000000"/>
        </w:rPr>
        <w:t>Digital Marketing</w:t>
      </w:r>
      <w:r>
        <w:rPr>
          <w:rFonts w:ascii="Arial" w:cs="Arial" w:eastAsia="Arial" w:hAnsi="Arial"/>
          <w:color w:val="000000"/>
        </w:rPr>
        <w:t xml:space="preserve">  </w:t>
      </w:r>
      <w:r>
        <w:rPr>
          <w:rFonts w:ascii="Arial" w:cs="Arial" w:eastAsia="Arial" w:hAnsi="Arial"/>
          <w:color w:val="000000"/>
        </w:rPr>
        <w:t xml:space="preserve"> </w:t>
      </w:r>
      <w:r>
        <w:rPr>
          <w:rFonts w:ascii="Arial" w:cs="Arial" w:eastAsia="Arial" w:hAnsi="Arial"/>
          <w:color w:val="000000"/>
        </w:rPr>
        <w:t xml:space="preserve">•   </w:t>
      </w:r>
      <w:r>
        <w:rPr>
          <w:rFonts w:ascii="Arial" w:cs="Arial" w:eastAsia="Arial" w:hAnsi="Arial"/>
          <w:color w:val="000000"/>
        </w:rPr>
        <w:t>Search Engine Optimization</w:t>
      </w:r>
      <w:r>
        <w:rPr>
          <w:rFonts w:ascii="Arial" w:cs="Arial" w:eastAsia="Arial" w:hAnsi="Arial"/>
          <w:color w:val="000000"/>
        </w:rPr>
        <w:t xml:space="preserve">   •  </w:t>
      </w:r>
      <w:r>
        <w:rPr>
          <w:rFonts w:ascii="Arial" w:cs="Arial" w:eastAsia="Arial" w:hAnsi="Arial"/>
          <w:color w:val="000000"/>
        </w:rPr>
        <w:t xml:space="preserve"> </w:t>
      </w:r>
      <w:r>
        <w:rPr>
          <w:rFonts w:ascii="Arial" w:cs="Arial" w:eastAsia="Arial" w:hAnsi="Arial"/>
          <w:color w:val="000000"/>
        </w:rPr>
        <w:t>C</w:t>
      </w:r>
      <w:r>
        <w:rPr>
          <w:rFonts w:ascii="Arial" w:cs="Arial" w:eastAsia="Arial" w:hAnsi="Arial"/>
          <w:color w:val="000000"/>
        </w:rPr>
        <w:t>ontent Marketin</w:t>
      </w:r>
      <w:r>
        <w:rPr>
          <w:rFonts w:ascii="Arial" w:cs="Arial" w:eastAsia="Arial" w:hAnsi="Arial"/>
          <w:color w:val="000000"/>
        </w:rPr>
        <w:t xml:space="preserve">g   </w:t>
      </w:r>
      <w:r>
        <w:rPr>
          <w:rFonts w:ascii="Arial" w:cs="Arial" w:eastAsia="Arial" w:hAnsi="Arial"/>
          <w:color w:val="000000"/>
        </w:rPr>
        <w:t xml:space="preserve">•   </w:t>
      </w:r>
      <w:r>
        <w:rPr>
          <w:rFonts w:ascii="Arial" w:cs="Arial" w:eastAsia="Arial" w:hAnsi="Arial"/>
          <w:color w:val="000000"/>
        </w:rPr>
        <w:t>Content Management System (</w:t>
      </w:r>
      <w:r>
        <w:rPr>
          <w:rFonts w:ascii="Arial" w:cs="Arial" w:eastAsia="Arial" w:hAnsi="Arial"/>
          <w:color w:val="000000"/>
        </w:rPr>
        <w:t xml:space="preserve">OTMS)   </w:t>
      </w:r>
      <w:r>
        <w:rPr>
          <w:rFonts w:ascii="Arial" w:cs="Arial" w:eastAsia="Arial" w:hAnsi="Arial"/>
          <w:color w:val="000000"/>
        </w:rPr>
        <w:t xml:space="preserve"> </w:t>
      </w:r>
      <w:r>
        <w:rPr>
          <w:rFonts w:ascii="Arial" w:cs="Arial" w:eastAsia="Arial" w:hAnsi="Arial"/>
          <w:color w:val="000000"/>
        </w:rPr>
        <w:t xml:space="preserve">   •   </w:t>
      </w:r>
      <w:r>
        <w:rPr>
          <w:rFonts w:ascii="Arial" w:cs="Arial" w:eastAsia="Arial" w:hAnsi="Arial"/>
          <w:color w:val="000000"/>
        </w:rPr>
        <w:t xml:space="preserve">Mass Mailing (Mailer2k)   </w:t>
      </w:r>
      <w:r>
        <w:rPr>
          <w:rFonts w:ascii="Arial" w:cs="Arial" w:eastAsia="Arial" w:hAnsi="Arial"/>
          <w:color w:val="000000"/>
        </w:rPr>
        <w:t xml:space="preserve">•   </w:t>
      </w:r>
      <w:r>
        <w:rPr>
          <w:rFonts w:ascii="Arial" w:cs="Arial" w:eastAsia="Arial" w:hAnsi="Arial"/>
          <w:color w:val="000000"/>
        </w:rPr>
        <w:t>Webtrekk</w:t>
      </w:r>
    </w:p>
    <w:p>
      <w:pPr>
        <w:pStyle w:val="style0"/>
        <w:spacing w:before="240" w:after="240"/>
        <w:ind w:firstLine="90"/>
        <w:rPr>
          <w:rFonts w:ascii="Arial" w:cs="Arial" w:eastAsia="Arial" w:hAnsi="Arial"/>
          <w:b/>
          <w:color w:val="0090ca"/>
          <w:position w:val="-1"/>
          <w:sz w:val="32"/>
          <w:szCs w:val="28"/>
        </w:rPr>
      </w:pPr>
      <w:r>
        <w:rPr>
          <w:rFonts w:ascii="Arial" w:cs="Arial" w:eastAsia="Arial" w:hAnsi="Arial"/>
          <w:b/>
          <w:color w:val="0090ca"/>
          <w:position w:val="-1"/>
          <w:sz w:val="32"/>
          <w:szCs w:val="28"/>
        </w:rPr>
        <w:t>Personal Details</w:t>
      </w:r>
    </w:p>
    <w:p>
      <w:pPr>
        <w:pStyle w:val="style179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Date of Birth: 24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September 1995.</w:t>
      </w:r>
    </w:p>
    <w:p>
      <w:pPr>
        <w:pStyle w:val="style179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Languages: English, Hindi, Gujarati and Marathi.</w:t>
      </w:r>
    </w:p>
    <w:p>
      <w:pPr>
        <w:pStyle w:val="style179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Hob</w:t>
      </w:r>
      <w:r>
        <w:rPr>
          <w:sz w:val="24"/>
          <w:szCs w:val="24"/>
        </w:rPr>
        <w:t xml:space="preserve">bies: </w:t>
      </w:r>
    </w:p>
    <w:p>
      <w:pPr>
        <w:pStyle w:val="style179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Passionate about Dance and Singing.</w:t>
      </w:r>
    </w:p>
    <w:p>
      <w:pPr>
        <w:pStyle w:val="style179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Like to play </w:t>
      </w:r>
      <w:r>
        <w:rPr>
          <w:color w:val="000000"/>
          <w:sz w:val="24"/>
          <w:szCs w:val="24"/>
        </w:rPr>
        <w:t xml:space="preserve">Guitar, </w:t>
      </w:r>
      <w:r>
        <w:rPr>
          <w:color w:val="000000"/>
          <w:sz w:val="24"/>
          <w:szCs w:val="24"/>
        </w:rPr>
        <w:t>indoor games (</w:t>
      </w:r>
      <w:r>
        <w:rPr>
          <w:color w:val="000000"/>
          <w:sz w:val="24"/>
          <w:szCs w:val="24"/>
        </w:rPr>
        <w:t>carrom, chess</w:t>
      </w:r>
      <w:r>
        <w:rPr>
          <w:color w:val="000000"/>
          <w:sz w:val="24"/>
          <w:szCs w:val="24"/>
        </w:rPr>
        <w:t>) as well as outdoor (</w:t>
      </w:r>
      <w:r>
        <w:rPr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>adminton)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 my leisure time</w:t>
      </w:r>
      <w:r>
        <w:rPr>
          <w:color w:val="000000"/>
          <w:sz w:val="24"/>
          <w:szCs w:val="24"/>
        </w:rPr>
        <w:t>.</w:t>
      </w:r>
    </w:p>
    <w:p>
      <w:pPr>
        <w:pStyle w:val="style179"/>
        <w:numPr>
          <w:ilvl w:val="1"/>
          <w:numId w:val="1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Like to </w:t>
      </w:r>
      <w:r>
        <w:rPr>
          <w:color w:val="000000"/>
          <w:sz w:val="24"/>
          <w:szCs w:val="24"/>
          <w:lang w:val="en-IN"/>
        </w:rPr>
        <w:t xml:space="preserve">Sketch and </w:t>
      </w:r>
      <w:r>
        <w:rPr>
          <w:color w:val="000000"/>
          <w:sz w:val="24"/>
          <w:szCs w:val="24"/>
          <w:lang w:val="en-US"/>
        </w:rPr>
        <w:t>I am</w:t>
      </w:r>
      <w:r>
        <w:rPr>
          <w:color w:val="000000"/>
          <w:sz w:val="24"/>
          <w:szCs w:val="24"/>
          <w:lang w:val="en-US"/>
        </w:rPr>
        <w:t xml:space="preserve"> a gallivant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lang w:val="en-IN"/>
        </w:rPr>
        <w:t>.</w:t>
      </w:r>
    </w:p>
    <w:p>
      <w:pPr>
        <w:pStyle w:val="style179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Marital Status: Unmarried.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spacing w:lineRule="exact" w:line="300"/>
        <w:ind w:left="117"/>
        <w:rPr>
          <w:rFonts w:ascii="Arial" w:cs="Arial" w:eastAsia="Arial" w:hAnsi="Arial"/>
          <w:sz w:val="28"/>
          <w:szCs w:val="28"/>
        </w:rPr>
      </w:pPr>
    </w:p>
    <w:sectPr>
      <w:pgSz w:w="12240" w:h="15840" w:orient="portrait"/>
      <w:pgMar w:top="5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DCE80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64C42E0C">
      <w:start w:val="1"/>
      <w:numFmt w:val="bullet"/>
      <w:lvlText w:val="•"/>
      <w:lvlJc w:val="left"/>
      <w:pPr>
        <w:ind w:left="1170" w:hanging="360"/>
      </w:pPr>
      <w:rPr>
        <w:rFonts w:ascii="Times New Roman" w:cs="Times New Roman" w:eastAsia="Calibri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13A1F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9C664C6"/>
    <w:lvl w:ilvl="0" w:tplc="64C42E0C">
      <w:start w:val="1"/>
      <w:numFmt w:val="bullet"/>
      <w:lvlText w:val="•"/>
      <w:lvlJc w:val="left"/>
      <w:pPr>
        <w:ind w:left="117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046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B608099C"/>
    <w:lvl w:ilvl="0">
      <w:start w:val="1"/>
      <w:numFmt w:val="decimal"/>
      <w:pStyle w:val="style1"/>
      <w:lvlText w:val="%1."/>
      <w:lvlJc w:val="left"/>
      <w:pPr>
        <w:tabs>
          <w:tab w:val="left" w:leader="none" w:pos="720"/>
        </w:tabs>
        <w:ind w:left="720" w:hanging="720"/>
      </w:pPr>
    </w:lvl>
    <w:lvl w:ilvl="1">
      <w:start w:val="1"/>
      <w:numFmt w:val="decimal"/>
      <w:pStyle w:val="style2"/>
      <w:lvlText w:val="%2."/>
      <w:lvlJc w:val="left"/>
      <w:pPr>
        <w:tabs>
          <w:tab w:val="left" w:leader="none" w:pos="1440"/>
        </w:tabs>
        <w:ind w:left="1440" w:hanging="720"/>
      </w:pPr>
    </w:lvl>
    <w:lvl w:ilvl="2">
      <w:start w:val="1"/>
      <w:numFmt w:val="decimal"/>
      <w:pStyle w:val="style3"/>
      <w:lvlText w:val="%3."/>
      <w:lvlJc w:val="left"/>
      <w:pPr>
        <w:tabs>
          <w:tab w:val="left" w:leader="none" w:pos="2160"/>
        </w:tabs>
        <w:ind w:left="2160" w:hanging="720"/>
      </w:pPr>
    </w:lvl>
    <w:lvl w:ilvl="3">
      <w:start w:val="1"/>
      <w:numFmt w:val="decimal"/>
      <w:pStyle w:val="style4"/>
      <w:lvlText w:val="%4."/>
      <w:lvlJc w:val="left"/>
      <w:pPr>
        <w:tabs>
          <w:tab w:val="left" w:leader="none" w:pos="2880"/>
        </w:tabs>
        <w:ind w:left="2880" w:hanging="720"/>
      </w:pPr>
    </w:lvl>
    <w:lvl w:ilvl="4">
      <w:start w:val="1"/>
      <w:numFmt w:val="decimal"/>
      <w:pStyle w:val="style5"/>
      <w:lvlText w:val="%5."/>
      <w:lvlJc w:val="left"/>
      <w:pPr>
        <w:tabs>
          <w:tab w:val="left" w:leader="none" w:pos="3600"/>
        </w:tabs>
        <w:ind w:left="3600" w:hanging="720"/>
      </w:pPr>
    </w:lvl>
    <w:lvl w:ilvl="5">
      <w:start w:val="1"/>
      <w:numFmt w:val="decimal"/>
      <w:pStyle w:val="style6"/>
      <w:lvlText w:val="%6."/>
      <w:lvlJc w:val="left"/>
      <w:pPr>
        <w:tabs>
          <w:tab w:val="left" w:leader="none" w:pos="4320"/>
        </w:tabs>
        <w:ind w:left="4320" w:hanging="720"/>
      </w:pPr>
    </w:lvl>
    <w:lvl w:ilvl="6">
      <w:start w:val="1"/>
      <w:numFmt w:val="decimal"/>
      <w:pStyle w:val="style7"/>
      <w:lvlText w:val="%7."/>
      <w:lvlJc w:val="left"/>
      <w:pPr>
        <w:tabs>
          <w:tab w:val="left" w:leader="none" w:pos="5040"/>
        </w:tabs>
        <w:ind w:left="5040" w:hanging="720"/>
      </w:pPr>
    </w:lvl>
    <w:lvl w:ilvl="7">
      <w:start w:val="1"/>
      <w:numFmt w:val="decimal"/>
      <w:pStyle w:val="style8"/>
      <w:lvlText w:val="%8."/>
      <w:lvlJc w:val="left"/>
      <w:pPr>
        <w:tabs>
          <w:tab w:val="left" w:leader="none" w:pos="5760"/>
        </w:tabs>
        <w:ind w:left="5760" w:hanging="720"/>
      </w:pPr>
    </w:lvl>
    <w:lvl w:ilvl="8">
      <w:start w:val="1"/>
      <w:numFmt w:val="decimal"/>
      <w:pStyle w:val="style9"/>
      <w:lvlText w:val="%9."/>
      <w:lvlJc w:val="left"/>
      <w:pPr>
        <w:tabs>
          <w:tab w:val="left" w:leader="none" w:pos="6480"/>
        </w:tabs>
        <w:ind w:left="6480" w:hanging="720"/>
      </w:pPr>
    </w:lvl>
  </w:abstractNum>
  <w:abstractNum w:abstractNumId="10">
    <w:nsid w:val="0000000A"/>
    <w:multiLevelType w:val="hybridMultilevel"/>
    <w:tmpl w:val="D0D635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DB6BCA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64C42E0C">
      <w:start w:val="1"/>
      <w:numFmt w:val="bullet"/>
      <w:lvlText w:val="•"/>
      <w:lvlJc w:val="left"/>
      <w:pPr>
        <w:ind w:left="1170" w:hanging="360"/>
      </w:pPr>
      <w:rPr>
        <w:rFonts w:ascii="Times New Roman" w:cs="Times New Roman" w:eastAsia="Calibri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F30EAC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19C9636"/>
    <w:lvl w:ilvl="0" w:tplc="64C42E0C">
      <w:start w:val="1"/>
      <w:numFmt w:val="bullet"/>
      <w:lvlText w:val="•"/>
      <w:lvlJc w:val="left"/>
      <w:pPr>
        <w:ind w:left="45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3"/>
  </w:num>
  <w:num w:numId="5">
    <w:abstractNumId w:val="5"/>
  </w:num>
  <w:num w:numId="6">
    <w:abstractNumId w:val="2"/>
  </w:num>
  <w:num w:numId="7">
    <w:abstractNumId w:val="20"/>
  </w:num>
  <w:num w:numId="8">
    <w:abstractNumId w:val="9"/>
  </w:num>
  <w:num w:numId="9">
    <w:abstractNumId w:val="8"/>
  </w:num>
  <w:num w:numId="10">
    <w:abstractNumId w:val="4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19"/>
  </w:num>
  <w:num w:numId="16">
    <w:abstractNumId w:val="15"/>
  </w:num>
  <w:num w:numId="17">
    <w:abstractNumId w:val="16"/>
  </w:num>
  <w:num w:numId="18">
    <w:abstractNumId w:val="17"/>
  </w:num>
  <w:num w:numId="19">
    <w:abstractNumId w:val="10"/>
  </w:num>
  <w:num w:numId="20">
    <w:abstractNumId w:val="1"/>
  </w:num>
  <w:num w:numId="21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numPr>
        <w:ilvl w:val="0"/>
        <w:numId w:val="8"/>
      </w:numPr>
      <w:spacing w:before="240" w:after="60"/>
      <w:outlineLvl w:val="0"/>
    </w:pPr>
    <w:rPr>
      <w:rFonts w:ascii="Cambria" w:cs="宋体" w:eastAsia="宋体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numPr>
        <w:ilvl w:val="1"/>
        <w:numId w:val="8"/>
      </w:numPr>
      <w:spacing w:before="240" w:after="60"/>
      <w:outlineLvl w:val="1"/>
    </w:pPr>
    <w:rPr>
      <w:rFonts w:ascii="Cambria" w:cs="宋体" w:eastAsia="宋体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numPr>
        <w:ilvl w:val="2"/>
        <w:numId w:val="8"/>
      </w:numPr>
      <w:spacing w:before="240" w:after="60"/>
      <w:outlineLvl w:val="2"/>
    </w:pPr>
    <w:rPr>
      <w:rFonts w:ascii="Cambria" w:cs="宋体" w:eastAsia="宋体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numPr>
        <w:ilvl w:val="3"/>
        <w:numId w:val="8"/>
      </w:numPr>
      <w:spacing w:before="240" w:after="60"/>
      <w:outlineLvl w:val="3"/>
    </w:pPr>
    <w:rPr>
      <w:rFonts w:ascii="Calibri" w:cs="宋体" w:eastAsia="宋体" w:hAnsi="Calibri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numPr>
        <w:ilvl w:val="4"/>
        <w:numId w:val="8"/>
      </w:numPr>
      <w:spacing w:before="240" w:after="60"/>
      <w:outlineLvl w:val="4"/>
    </w:pPr>
    <w:rPr>
      <w:rFonts w:ascii="Calibri" w:cs="宋体" w:eastAsia="宋体" w:hAnsi="Calibri"/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uiPriority w:val="9"/>
    <w:pPr>
      <w:numPr>
        <w:ilvl w:val="6"/>
        <w:numId w:val="8"/>
      </w:numPr>
      <w:spacing w:before="240" w:after="60"/>
      <w:outlineLvl w:val="6"/>
    </w:pPr>
    <w:rPr>
      <w:rFonts w:ascii="Calibri" w:cs="宋体" w:eastAsia="宋体" w:hAnsi="Calibri"/>
      <w:sz w:val="24"/>
      <w:szCs w:val="24"/>
    </w:rPr>
  </w:style>
  <w:style w:type="paragraph" w:styleId="style8">
    <w:name w:val="heading 8"/>
    <w:basedOn w:val="style0"/>
    <w:next w:val="style0"/>
    <w:link w:val="style4104"/>
    <w:qFormat/>
    <w:uiPriority w:val="9"/>
    <w:pPr>
      <w:numPr>
        <w:ilvl w:val="7"/>
        <w:numId w:val="8"/>
      </w:numPr>
      <w:spacing w:before="240" w:after="60"/>
      <w:outlineLvl w:val="7"/>
    </w:pPr>
    <w:rPr>
      <w:rFonts w:ascii="Calibri" w:cs="宋体" w:eastAsia="宋体" w:hAnsi="Calibri"/>
      <w:i/>
      <w:iCs/>
      <w:sz w:val="24"/>
      <w:szCs w:val="24"/>
    </w:rPr>
  </w:style>
  <w:style w:type="paragraph" w:styleId="style9">
    <w:name w:val="heading 9"/>
    <w:basedOn w:val="style0"/>
    <w:next w:val="style0"/>
    <w:link w:val="style4105"/>
    <w:qFormat/>
    <w:uiPriority w:val="9"/>
    <w:pPr>
      <w:numPr>
        <w:ilvl w:val="8"/>
        <w:numId w:val="8"/>
      </w:numPr>
      <w:spacing w:before="240" w:after="60"/>
      <w:outlineLvl w:val="8"/>
    </w:pPr>
    <w:rPr>
      <w:rFonts w:ascii="Cambria" w:cs="宋体" w:eastAsia="宋体" w:hAnsi="Cambri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6382b24e-262e-4786-80d7-3cc4628f9595"/>
    <w:basedOn w:val="style65"/>
    <w:next w:val="style4097"/>
    <w:link w:val="style1"/>
    <w:uiPriority w:val="9"/>
    <w:rPr>
      <w:rFonts w:ascii="Cambria" w:cs="宋体" w:eastAsia="宋体" w:hAnsi="Cambria"/>
      <w:b/>
      <w:bCs/>
      <w:kern w:val="32"/>
      <w:sz w:val="32"/>
      <w:szCs w:val="32"/>
    </w:rPr>
  </w:style>
  <w:style w:type="character" w:customStyle="1" w:styleId="style4098">
    <w:name w:val="Heading 2 Char_c644401c-9397-4b57-91b0-46adc4e54918"/>
    <w:basedOn w:val="style65"/>
    <w:next w:val="style4098"/>
    <w:link w:val="style2"/>
    <w:uiPriority w:val="9"/>
    <w:rPr>
      <w:rFonts w:ascii="Cambria" w:cs="宋体" w:eastAsia="宋体" w:hAnsi="Cambria"/>
      <w:b/>
      <w:bCs/>
      <w:i/>
      <w:iCs/>
      <w:sz w:val="28"/>
      <w:szCs w:val="28"/>
    </w:rPr>
  </w:style>
  <w:style w:type="character" w:customStyle="1" w:styleId="style4099">
    <w:name w:val="Heading 3 Char_1840302f-a9f7-42f9-8930-5b3d238a4e55"/>
    <w:basedOn w:val="style65"/>
    <w:next w:val="style4099"/>
    <w:link w:val="style3"/>
    <w:uiPriority w:val="9"/>
    <w:rPr>
      <w:rFonts w:ascii="Cambria" w:cs="宋体" w:eastAsia="宋体" w:hAnsi="Cambria"/>
      <w:b/>
      <w:bCs/>
      <w:sz w:val="26"/>
      <w:szCs w:val="26"/>
    </w:rPr>
  </w:style>
  <w:style w:type="character" w:customStyle="1" w:styleId="style4100">
    <w:name w:val="Heading 4 Char_546cfe57-0b74-4191-89cb-24b051e3d0e0"/>
    <w:basedOn w:val="style65"/>
    <w:next w:val="style4100"/>
    <w:link w:val="style4"/>
    <w:uiPriority w:val="9"/>
    <w:rPr>
      <w:rFonts w:ascii="Calibri" w:cs="宋体" w:eastAsia="宋体" w:hAnsi="Calibri"/>
      <w:b/>
      <w:bCs/>
      <w:sz w:val="28"/>
      <w:szCs w:val="28"/>
    </w:rPr>
  </w:style>
  <w:style w:type="character" w:customStyle="1" w:styleId="style4101">
    <w:name w:val="Heading 5 Char_ac805eb4-09a3-48b2-9b51-7eebb3d72f38"/>
    <w:basedOn w:val="style65"/>
    <w:next w:val="style4101"/>
    <w:link w:val="style5"/>
    <w:uiPriority w:val="9"/>
    <w:rPr>
      <w:rFonts w:ascii="Calibri" w:cs="宋体" w:eastAsia="宋体" w:hAnsi="Calibri"/>
      <w:b/>
      <w:bCs/>
      <w:i/>
      <w:iCs/>
      <w:sz w:val="26"/>
      <w:szCs w:val="26"/>
    </w:rPr>
  </w:style>
  <w:style w:type="character" w:customStyle="1" w:styleId="style4102">
    <w:name w:val="Heading 6 Char_5044eaab-be44-4bb5-9d62-840160237570"/>
    <w:basedOn w:val="style65"/>
    <w:next w:val="style4102"/>
    <w:link w:val="style6"/>
    <w:rPr>
      <w:b/>
      <w:bCs/>
      <w:sz w:val="22"/>
      <w:szCs w:val="22"/>
    </w:rPr>
  </w:style>
  <w:style w:type="character" w:customStyle="1" w:styleId="style4103">
    <w:name w:val="Heading 7 Char_2488b217-4c74-4376-b066-a1d9b94193a9"/>
    <w:basedOn w:val="style65"/>
    <w:next w:val="style4103"/>
    <w:link w:val="style7"/>
    <w:uiPriority w:val="9"/>
    <w:rPr>
      <w:rFonts w:ascii="Calibri" w:cs="宋体" w:eastAsia="宋体" w:hAnsi="Calibri"/>
      <w:sz w:val="24"/>
      <w:szCs w:val="24"/>
    </w:rPr>
  </w:style>
  <w:style w:type="character" w:customStyle="1" w:styleId="style4104">
    <w:name w:val="Heading 8 Char_77f57da5-faef-48d5-ad6e-56b1b5b82a56"/>
    <w:basedOn w:val="style65"/>
    <w:next w:val="style4104"/>
    <w:link w:val="style8"/>
    <w:uiPriority w:val="9"/>
    <w:rPr>
      <w:rFonts w:ascii="Calibri" w:cs="宋体" w:eastAsia="宋体" w:hAnsi="Calibri"/>
      <w:i/>
      <w:iCs/>
      <w:sz w:val="24"/>
      <w:szCs w:val="24"/>
    </w:rPr>
  </w:style>
  <w:style w:type="character" w:customStyle="1" w:styleId="style4105">
    <w:name w:val="Heading 9 Char_68a907ad-8023-4b2c-b408-ab7e7e921630"/>
    <w:basedOn w:val="style65"/>
    <w:next w:val="style4105"/>
    <w:link w:val="style9"/>
    <w:uiPriority w:val="9"/>
    <w:rPr>
      <w:rFonts w:ascii="Cambria" w:cs="宋体" w:eastAsia="宋体" w:hAnsi="Cambria"/>
      <w:sz w:val="22"/>
      <w:szCs w:val="22"/>
    </w:rPr>
  </w:style>
  <w:style w:type="paragraph" w:styleId="style157">
    <w:name w:val="No Spacing"/>
    <w:next w:val="style157"/>
    <w:qFormat/>
    <w:uiPriority w:val="1"/>
    <w:pPr/>
    <w:rPr>
      <w:rFonts w:ascii="Calibri" w:cs="SimSun" w:eastAsia="Calibri" w:hAnsi="Calibri"/>
      <w:sz w:val="22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31">
    <w:name w:val="header"/>
    <w:basedOn w:val="style0"/>
    <w:next w:val="style31"/>
    <w:link w:val="style4106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6">
    <w:name w:val="Header Char_2d7d3fd0-7164-4d14-949c-b33ba0a40656"/>
    <w:basedOn w:val="style65"/>
    <w:next w:val="style4106"/>
    <w:link w:val="style31"/>
    <w:uiPriority w:val="99"/>
  </w:style>
  <w:style w:type="paragraph" w:styleId="style32">
    <w:name w:val="footer"/>
    <w:basedOn w:val="style0"/>
    <w:next w:val="style32"/>
    <w:link w:val="style410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7">
    <w:name w:val="Footer Char_cd7a6cf8-c950-4ff9-9193-41496f821705"/>
    <w:basedOn w:val="style65"/>
    <w:next w:val="style4107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image" Target="media/image4.png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9" Type="http://schemas.openxmlformats.org/officeDocument/2006/relationships/settings" Target="setting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8B6E0-9B00-4BCB-8B7F-82FBE12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Words>616</Words>
  <Pages>3</Pages>
  <Characters>3779</Characters>
  <Application>WPS Office</Application>
  <DocSecurity>0</DocSecurity>
  <Paragraphs>89</Paragraphs>
  <ScaleCrop>false</ScaleCrop>
  <Company>Sitel</Company>
  <LinksUpToDate>false</LinksUpToDate>
  <CharactersWithSpaces>4469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2018-07-16T10:26:00Z</dcterms:created>
  <dc:creator>Moiz Ahmed Sheikh</dc:creator>
  <lastModifiedBy>Micromax HS2</lastModifiedBy>
  <dcterms:modified xsi:type="dcterms:W3CDTF">2020-02-02T09:23:55Z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