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rPr>
          <w:sz w:val="28"/>
          <w:szCs w:val="28"/>
        </w:rPr>
      </w:pPr>
    </w:p>
    <w:p>
      <w:pPr>
        <w:ind w:left="6480" w:firstLine="720"/>
        <w:rPr>
          <w:b/>
          <w:bCs/>
          <w:sz w:val="40"/>
          <w:szCs w:val="40"/>
        </w:rPr>
      </w:pPr>
    </w:p>
    <w:p>
      <w:pPr>
        <w:rPr>
          <w:b/>
          <w:bCs/>
          <w:sz w:val="28"/>
          <w:szCs w:val="28"/>
        </w:rPr>
      </w:pPr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DAMODAR PANDHARE</w:t>
      </w:r>
    </w:p>
    <w:p>
      <w:pPr>
        <w:rPr>
          <w:sz w:val="28"/>
          <w:szCs w:val="28"/>
        </w:rPr>
      </w:pPr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Address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 - H.NO-GL117,</w:t>
      </w:r>
    </w:p>
    <w:p>
      <w:pPr>
        <w:rPr>
          <w:b/>
          <w:bCs/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Head Land Sada, Bhatwadi, Vasco –Goa                                                </w:t>
      </w:r>
    </w:p>
    <w:p>
      <w:pPr>
        <w:rPr>
          <w:sz w:val="28"/>
          <w:szCs w:val="28"/>
        </w:rPr>
      </w:pPr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E-Mail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 - </w:t>
      </w: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damu5286@gmail.com</w:t>
      </w:r>
    </w:p>
    <w:p>
      <w:pPr>
        <w:rPr>
          <w:rFonts w:hAnsi="Arial" w:ascii="Arial" w:cs="Arial"/>
          <w:sz w:val="20"/>
          <w:szCs w:val="20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Contact No: 9823940315, 9158354988,9923592686</w:t>
      </w:r>
    </w:p>
    <w:p>
      <w:r>
        <w:rPr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 </w:t>
      </w:r>
    </w:p>
    <w:p>
      <w:pPr>
        <w:rPr>
          <w:b/>
          <w:bCs/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 </w:t>
      </w:r>
    </w:p>
    <w:p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Career Objectives:-</w:t>
      </w:r>
    </w:p>
    <w:p>
      <w:pPr>
        <w:jc w:val="center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ect id=" 2" o:spid="_x0000_s1035" style="width:6in;height:1.5pt;visibility:visible;mso-wrap-style:none;v-text-anchor:middle;mso-position-horizontal-relative:char;mso-position-vertical-relative:char;" o:gfxdata="UEsDBBQABgAIAAAAIQBaIpOj/wAAAOUBAAATAAAAW0NvbnRlbnRfVHlwZXNdLnhtbJSRQU7DMBBF 90jcwZotSpx2gRBK0gVpl4BQOYBlTxKLZGx5TGhvj5NCF4gisbRn/n9Pdrk5jIOYMLB1VMEqL0Ag aWcsdRW87nfZHQiOiowaHGEFR2TY1NdX5f7okUVKE1fQx+jvpWTd46g4dx4pTVoXRhXTMXTSK/2m OpTroriV2lFEilmcO6AuG2zV+xDF9pCuTyYBBwbxcFqcWRUo7werVUymciLzg5J9EfKUXHa4t55v kgYI+StiGV0kfAef0uMEa1A8qxAf1ZhEpAksce0ap/O/S2bNkTPXtlZj3gTeLqmz1aVy4z4o4PTf 9ibFXnA618vlk+pPAAAA//8DAFBLAwQUAAYACAAAACEAp0rPONcAAACWAQAACwAAAF9yZWxzLy5y ZWxzpJDBasMwDIbvg72D0X1xmsMYo04vo9Br6R7A2IpjGltGMtn69jM7jGX0tqN+oe/70f7wmRa1 IkukbGDX9aAwO/IxBwPvl+PTCyipNnu7UEYDNxQ4jI8P+zMutrYjmWMR1ShZDMy1lletxc2YrHRU MLfNRJxsbSMHXay72oB66Ptnzb8ZMG6Y6uQN8MkPoC630sx/2Ck6JqGpdo6SpmmK7h5Ve/rIZ1wb xXLAasCzfIeMa9fKgdL3xbt/igPbMkd3ZJvwjdy2AA7Ush+/3nxz/AIAAP//AwBQSwMEFAAGAAgA AAAhAPTBBtLYAgAAFgYAAA4AAABkcnMvZTJvRG9jLnhtbKxU247TMBB9R+IfLL9nc6nTJtGmqO22 CGmBlRbEs5s4jUViR7bb7IL4d8ZOsm3hBQGJZHk84/GcM5fbN09tg05MaS5FjsObACMmCllyccjx 5087L8FIGypK2kjBcvzMNH6zfP3qtu8yFslaNiVTCJwInfVdjmtjusz3dVGzluob2TEBykqqlhoQ 1cEvFe3Be9v4URDM/V6qslOyYFrD6d2gxEvnv6pYYT5WlWYGNTmG2IxblVv3bvWXtzQ7KNrVvBjj oH8RRku5gFdfXN1RQ9FR8d9ctbxQUsvK3BSy9WVV8YI5EAAnDH6B81jTjjkwwI7uXnjS/89t8eH0 oBAvIXkEI0FbSBKKMAJe+k5noH7sHpRFprt7WXzVVuNfqaygwQjt+/eyhPv0aKQj46lSrb0KMNGT o/v5TDp7MqiA05gkcxJAcgpQhmkQw9a+QbPpeqe0ectki+wmxwqy6tzT0702o+1k4yKVDS93vGmc oA77TaPQiUIJrDarJE0n//rSrhHWWkh7b/Q5HDFXRuNLNIOwYW9tLQCX4u9pGJFgHaXebp4sPLIj sZcugsQLwnSdzgOSkrvdDxtySLKalyUT91ywqdxC8mfpHCt/KBRXcKjPcRpHsWPjCo2+RD0j83gF 2R1YvbJT8ihKq6BZzWi5nQRDeTMK/nXULjMA/ZqB1S4OFmSWeItFPPPIbBt462S38VabcD5fbNeb 9Ta8ZmDraNX/ToILZMqRFeTRMPVYlz0qua2XWZxGIQYB+j5aBPbDiDYHGFiFURgpab5wU7tms+Vp fVzxlwT2n/h7cT8wcX75gqgR3JkrqOapcFzz2H4ZOmwvy2foHQjCtQbMUtjUUn3DqIexlGMBgxOj 5p2Ark9DQiAQ4wQSLyIQ1KVmf6mhogBHI8pB2Jhh+B07xQ81vBQ6uEKuoGcrPnSTbeghLABgBZg9 Dso4J+1wu5Sd1XmcL38CAAD//wMAUEsDBBQABgAIAAAAIQDAmcSs3QAAAAkBAAAPAAAAZHJzL2Rv d25yZXYueG1sTE/BSsNAFLwL/sPyBG92kyihpNkUNXgo9GJrod622dckNPs27G7b+Pc+vehlHsMw 82bK5WQHcUEfekcK0lkCAqlxpqdWwcf27WEOIkRNRg+OUMEXBlhWtzelLoy70jteNrEVHEKh0Aq6 GMdCytB0aHWYuRGJtaPzVkemvpXG6yuH20FmSZJLq3viD50e8bXD5rQ5WwW7OvHp3uxWdbpab9f5 Z7Z/aTOl7u+mesHwvAARcYp/DvjZwP2h4mIHdyYTxKCA18RfZG2ePzE9KHjkI6tS/l9QfQMAAP// AwBQSwECLQAUAAYACAAAACEAWiKTo/8AAADlAQAAEwAAAAAAAAAAAAAAAAAAAAAAW0NvbnRlbnRf VHlwZXNdLnhtbFBLAQItABQABgAIAAAAIQCnSs841wAAAJYBAAALAAAAAAAAAAAAAAAAADABAABf cmVscy8ucmVsc1BLAQItABQABgAIAAAAIQD0wQbS2AIAABYGAAAOAAAAAAAAAAAAAAAAADACAABk cnMvZTJvRG9jLnhtbFBLAQItABQABgAIAAAAIQDAmcSs3QAAAAkBAAAPAAAAAAAAAAAAAAAAADQF AABkcnMvZG93bnJldi54bWxQSwUGAAAAAAQABADzAAAAPgYAAAAAQUFrQkFBQVBBQUFBQUFBQUFB QUF= " fillcolor="#aca899" stroked="f" strokecolor="#3465a4">
            <v:stroke joinstyle="round"/>
            <v:path arrowok="t"/>
            <w10:wrap type="none"/>
            <w10:anchorlock/>
          </v:rect>
        </w:pict>
      </w:r>
    </w:p>
    <w:p>
      <w:pPr>
        <w:numPr>
          <w:ilvl w:val="0"/>
          <w:numId w:val="2"/>
        </w:numPr>
        <w:ind w:hanging="270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Seeking an eminence environment where my skills and knowledge can be shared and enriched.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To deliver the best technical service to the industry.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To maintain professional relationship with the company.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To learn from new projects in the days to come.</w:t>
      </w:r>
    </w:p>
    <w:p>
      <w:pPr>
        <w:numPr>
          <w:ilvl w:val="0"/>
          <w:numId w:val="3"/>
        </w:numPr>
        <w:rPr>
          <w:rFonts w:hAnsi="Arial" w:ascii="Arial" w:cs="Arial"/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To acquire knowledge from the seniors during every phase of life.</w:t>
      </w:r>
    </w:p>
    <w:p>
      <w:pPr>
        <w:rPr>
          <w:rFonts w:hAnsi="Arial" w:ascii="Arial" w:cs="Arial"/>
          <w:sz w:val="28"/>
          <w:szCs w:val="28"/>
        </w:rPr>
      </w:pPr>
    </w:p>
    <w:p>
      <w:pPr>
        <w:rPr>
          <w:rFonts w:hAnsi="Arial" w:ascii="Arial" w:cs="Arial"/>
          <w:sz w:val="28"/>
          <w:szCs w:val="28"/>
        </w:rPr>
      </w:pPr>
    </w:p>
    <w:p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Qualification Memo:-</w:t>
      </w:r>
    </w:p>
    <w:p>
      <w:pPr>
        <w:jc w:val="center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ect id=" 3" o:spid="_x0000_s1034" style="width:6in;height:1.5pt;visibility:visible;mso-wrap-style:none;v-text-anchor:middle;mso-position-horizontal-relative:char;mso-position-vertical-relative:char;" fillcolor="#aca899" stroked="f" strokecolor="#3465a4">
            <v:stroke joinstyle="round"/>
            <v:path arrowok="t"/>
            <w10:wrap type="none"/>
            <w10:anchorlock/>
          </v:rect>
        </w:pic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Passed S.S.C in 2003-2004 from Goa Board obtaining second class through.Govt High School.     </w:t>
      </w:r>
    </w:p>
    <w:p>
      <w:pPr>
        <w:numPr>
          <w:ilvl w:val="0"/>
          <w:numId w:val="4"/>
        </w:numPr>
        <w:rPr>
          <w:sz w:val="28"/>
          <w:szCs w:val="20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Passed H.S.S.C in 2005-2006 from Goa Board obtaining second class through St.Andrew Higher Secondary School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</w:p>
    <w:p>
      <w:pPr>
        <w:numPr>
          <w:ilvl w:val="0"/>
          <w:numId w:val="4"/>
        </w:numPr>
        <w:rPr>
          <w:rFonts w:hAnsi="Arial" w:ascii="Arial" w:cs="Arial"/>
          <w:sz w:val="20"/>
          <w:szCs w:val="20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B.com with 67% (may 2009 to 2012)</w:t>
      </w:r>
    </w:p>
    <w:p>
      <w:pPr>
        <w:ind w:left="405"/>
        <w:rPr>
          <w:rFonts w:hAnsi="Arial" w:ascii="Arial" w:cs="Arial"/>
          <w:sz w:val="20"/>
          <w:szCs w:val="20"/>
        </w:rPr>
      </w:pPr>
    </w:p>
    <w:p>
      <w:pPr>
        <w:ind w:left="405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 Additional Qualification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:- 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ect id=" 4" o:spid="_x0000_s1033" style="width:6in;height:1.5pt;visibility:visible;mso-wrap-style:none;v-text-anchor:middle;mso-position-horizontal-relative:char;mso-position-vertical-relative:char;" o:gfxdata="UEsDBBQABgAIAAAAIQBaIpOj/wAAAOUBAAATAAAAW0NvbnRlbnRfVHlwZXNdLnhtbJSRQU7DMBBF 90jcwZotSpx2gRBK0gVpl4BQOYBlTxKLZGx5TGhvj5NCF4gisbRn/n9Pdrk5jIOYMLB1VMEqL0Ag aWcsdRW87nfZHQiOiowaHGEFR2TY1NdX5f7okUVKE1fQx+jvpWTd46g4dx4pTVoXRhXTMXTSK/2m OpTroriV2lFEilmcO6AuG2zV+xDF9pCuTyYBBwbxcFqcWRUo7werVUymciLzg5J9EfKUXHa4t55v kgYI+StiGV0kfAef0uMEa1A8qxAf1ZhEpAksce0ap/O/S2bNkTPXtlZj3gTeLqmz1aVy4z4o4PTf 9ibFXnA618vlk+pPAAAA//8DAFBLAwQUAAYACAAAACEAp0rPONcAAACWAQAACwAAAF9yZWxzLy5y ZWxzpJDBasMwDIbvg72D0X1xmsMYo04vo9Br6R7A2IpjGltGMtn69jM7jGX0tqN+oe/70f7wmRa1 IkukbGDX9aAwO/IxBwPvl+PTCyipNnu7UEYDNxQ4jI8P+zMutrYjmWMR1ShZDMy1lletxc2YrHRU MLfNRJxsbSMHXay72oB66Ptnzb8ZMG6Y6uQN8MkPoC630sx/2Ck6JqGpdo6SpmmK7h5Ve/rIZ1wb xXLAasCzfIeMa9fKgdL3xbt/igPbMkd3ZJvwjdy2AA7Ush+/3nxz/AIAAP//AwBQSwMEFAAGAAgA AAAhAKoIiTvYAgAAFgYAAA4AAABkcnMvZTJvRG9jLnhtbKxU247TMBB9R+IfLL9nc6nTJtGmqO22 CGmBlRbEs5s4jUViR7bb7IL4d8ZOsm3hBQGJZHk84/GcM5fbN09tg05MaS5FjsObACMmCllyccjx 5087L8FIGypK2kjBcvzMNH6zfP3qtu8yFslaNiVTCJwInfVdjmtjusz3dVGzluob2TEBykqqlhoQ 1cEvFe3Be9v4URDM/V6qslOyYFrD6d2gxEvnv6pYYT5WlWYGNTmG2IxblVv3bvWXtzQ7KNrVvBjj oH8RRku5gFdfXN1RQ9FR8d9ctbxQUsvK3BSy9WVV8YI5EAAnDH6B81jTjjkwwI7uXnjS/89t8eH0 oBAvIXkRRoK2kCREMAJe+k5noH7sHpRFprt7WXzVVuNfqaygwQjt+/eyhPv0aKQj46lSrb0KMNGT o/v5TDp7MqiA05gkcxJAcgpQhmkQw9a+QbPpeqe0ectki+wmxwqy6tzT0702o+1k4yKVDS93vGmc oA77TaPQiUIJrDarJE0n//rSrhHWWkh7b/Q5HDFXRuNLNIOwYW9tLQCX4u9pGJFgHaXebp4sPLIj sZcugsQLwnSdzgOSkrvdDxtySLKalyUT91ywqdxC8mfpHCt/KBRXcKjPcRpHsWPjCo2+RD0j83g1 5BRYvbJT8ihKC5dmNaPldhIM5c0o+NdRu8wA9GsGVrs4WJBZ4i0W8cwjs23grZPdxlttwvl8sV1v 1tvwmoGto1X/OwkukClHVpBHw9RjXfao5LZeZnEahRgE6PtoEdgPI9ocYGAVRmGkpPnCTe2azZan 9XHFXxLYf6qaF/cDE+eXL4gawZ25At6nwnHNY/tl6LC9LJ+hdyAI1xowS2FTS/UNox7GUo4FDE6M mncCuj4NCYFAjBNIvIhAUJea/aWGigIcjSgHYWOG4XfsFD/U8FLo4Aq5gp6t+NBNtqGHsACAFWD2 OCjjnLTD7VJ2VudxvvwJAAD//wMAUEsDBBQABgAIAAAAIQDAmcSs3QAAAAkBAAAPAAAAZHJzL2Rv d25yZXYueG1sTE/BSsNAFLwL/sPyBG92kyihpNkUNXgo9GJrod622dckNPs27G7b+Pc+vehlHsMw 82bK5WQHcUEfekcK0lkCAqlxpqdWwcf27WEOIkRNRg+OUMEXBlhWtzelLoy70jteNrEVHEKh0Aq6 GMdCytB0aHWYuRGJtaPzVkemvpXG6yuH20FmSZJLq3viD50e8bXD5rQ5WwW7OvHp3uxWdbpab9f5 Z7Z/aTOl7u+mesHwvAARcYp/DvjZwP2h4mIHdyYTxKCA18RfZG2ePzE9KHjkI6tS/l9QfQMAAP// AwBQSwECLQAUAAYACAAAACEAWiKTo/8AAADlAQAAEwAAAAAAAAAAAAAAAAAAAAAAW0NvbnRlbnRf VHlwZXNdLnhtbFBLAQItABQABgAIAAAAIQCnSs841wAAAJYBAAALAAAAAAAAAAAAAAAAADABAABf cmVscy8ucmVsc1BLAQItABQABgAIAAAAIQCqCIk72AIAABYGAAAOAAAAAAAAAAAAAAAAADACAABk cnMvZTJvRG9jLnhtbFBLAQItABQABgAIAAAAIQDAmcSs3QAAAAkBAAAPAAAAAAAAAAAAAAAAADQF AABkcnMvZG93bnJldi54bWxQSwUGAAAAAAQABADzAAAAPgYAAAAAQUFrQkFBQVBBQUFBQUFBQUFB QUF= " fillcolor="#aca899" stroked="f" strokecolor="#3465a4">
            <v:stroke joinstyle="round"/>
            <v:path arrowok="t"/>
            <w10:wrap type="none"/>
            <w10:anchorlock/>
          </v:rect>
        </w:pict>
      </w:r>
    </w:p>
    <w:p>
      <w:pPr>
        <w:numPr>
          <w:ilvl w:val="0"/>
          <w:numId w:val="8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Completed Hardware and Networking and system administration course from JETKING institute Margao Goa.(Hardware and Networking)</w:t>
      </w:r>
    </w:p>
    <w:p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Completed ITI (Computer Operator and Programming Assistant) Bogda, Vasco- Goa</w:t>
      </w:r>
      <w:r>
        <w:rPr>
          <w:rFonts w:hAnsi="Arial" w:ascii="Arial" w:cs="Arial"/>
          <w:b w:val="0"/>
          <w:i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.</w:t>
      </w:r>
    </w:p>
    <w:p>
      <w:pPr>
        <w:numPr>
          <w:ilvl w:val="0"/>
          <w:numId w:val="8"/>
        </w:numPr>
        <w:rPr>
          <w:bCs/>
          <w:sz w:val="28"/>
          <w:szCs w:val="28"/>
        </w:rPr>
      </w:pPr>
      <w:r>
        <w:rPr>
          <w:rFonts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Typing 30 w.p.m</w:t>
      </w:r>
    </w:p>
    <w:p>
      <w:pPr>
        <w:ind w:left="720"/>
      </w:pPr>
    </w:p>
    <w:p>
      <w:pPr>
        <w:ind w:left="720"/>
        <w:rPr>
          <w:b/>
          <w:bCs/>
          <w:sz w:val="28"/>
          <w:szCs w:val="28"/>
        </w:rPr>
      </w:pPr>
    </w:p>
    <w:p>
      <w:pPr>
        <w:ind w:left="720"/>
        <w:rPr>
          <w:b/>
          <w:bCs/>
          <w:sz w:val="28"/>
          <w:szCs w:val="28"/>
        </w:rPr>
      </w:pPr>
    </w:p>
    <w:p>
      <w:pPr>
        <w:ind w:left="720"/>
        <w:rPr>
          <w:b/>
          <w:bCs/>
          <w:sz w:val="28"/>
          <w:szCs w:val="28"/>
        </w:rPr>
      </w:pPr>
    </w:p>
    <w:p>
      <w:pPr>
        <w:ind w:left="720"/>
      </w:pPr>
    </w:p>
    <w:p>
      <w:pPr>
        <w:ind w:left="720"/>
      </w:pPr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lastRenderedPageBreak/>
        <w:t xml:space="preserve">Job Profile:-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ect id=" 5" o:spid="_x0000_s1032" style="width:6in;height:1.5pt;visibility:visible;mso-wrap-style:none;v-text-anchor:middle;mso-position-horizontal-relative:char;mso-position-vertical-relative:char;" o:gfxdata="UEsDBBQABgAIAAAAIQBaIpOj/wAAAOUBAAATAAAAW0NvbnRlbnRfVHlwZXNdLnhtbJSRQU7DMBBF 90jcwZotSpx2gRBK0gVpl4BQOYBlTxKLZGx5TGhvj5NCF4gisbRn/n9Pdrk5jIOYMLB1VMEqL0Ag aWcsdRW87nfZHQiOiowaHGEFR2TY1NdX5f7okUVKE1fQx+jvpWTd46g4dx4pTVoXRhXTMXTSK/2m OpTroriV2lFEilmcO6AuG2zV+xDF9pCuTyYBBwbxcFqcWRUo7werVUymciLzg5J9EfKUXHa4t55v kgYI+StiGV0kfAef0uMEa1A8qxAf1ZhEpAksce0ap/O/S2bNkTPXtlZj3gTeLqmz1aVy4z4o4PTf 9ibFXnA618vlk+pPAAAA//8DAFBLAwQUAAYACAAAACEAp0rPONcAAACWAQAACwAAAF9yZWxzLy5y ZWxzpJDBasMwDIbvg72D0X1xmsMYo04vo9Br6R7A2IpjGltGMtn69jM7jGX0tqN+oe/70f7wmRa1 IkukbGDX9aAwO/IxBwPvl+PTCyipNnu7UEYDNxQ4jI8P+zMutrYjmWMR1ShZDMy1lletxc2YrHRU MLfNRJxsbSMHXay72oB66Ptnzb8ZMG6Y6uQN8MkPoC630sx/2Ck6JqGpdo6SpmmK7h5Ve/rIZ1wb xXLAasCzfIeMa9fKgdL3xbt/igPbMkd3ZJvwjdy2AA7Ush+/3nxz/AIAAP//AwBQSwMEFAAGAAgA AAAhAF05p6nXAgAAFgYAAA4AAABkcnMvZTJvRG9jLnhtbKxU247TMBB9R+IfLL9nc2nSXLTpqu22 CGmBlRbEs5s4jUViR7bbdEH8O2Mn2bbAAwISyfJ4xuM5Zy63d6e2QUcqFRM8x/6NhxHlhSgZ3+f4 08etk2CkNOElaQSnOX6mCt8tXr+67buMBqIWTUklAidcZX2X41rrLnNdVdS0JepGdJSDshKyJRpE uXdLSXrw3jZu4Hlztxey7KQoqFJwej8o8cL6rypa6A9VpahGTY4hNm1XadedXd3FLcn2knQ1K8Y4 yF+E0RLG4dUXV/dEE3SQ7BdXLSukUKLSN4VoXVFVrKAWBMDxvZ/gPNWkoxYMsKO6F57U/3NbvD8+ SsRKSJ6PESctJAlFGAEvfacyUD91j9IgU92DKL4oo3GvVEZQYIR2/TtRwn1y0MKScapka64CTHSy dD+fSacnjQo4jcJkHnqQnAKUfupFsDVvkGy63kml31DRIrPJsYSsWvfk+KD0aDvZ2EhFw8otaxor yP1u3Uh0JFACy/UySdPJv7q0a7ix5sLcG30OR9SW0fgSySBs2BtbA8Cm+FvqB6G3ClJnO09iJ9yG kZPGXuJ4frpK516Yhvfb7yZkP8xqVpaUPzBOp3Lzwz9L51j5Q6HYgkN9jtMoiCwbV2jUJepZOI+W 4W9RS3HgpYFLspqScjMJmrBmFNzrqG1mAPo1A8tt5MXhLHHiOJo54WzjOatku3aWa38+jzer9Wrj XzOwsbSqfyfBBjLlyAjioKl8qsselczUyyxKA6jtkkHfB7FnPoxIs4eBVWiJkRT6M9O1bTZTnsbH FX+JZ/6Jvxf3AxPnly+IGsGduYJqngrHNo/pl6HDdqJ8ht6BIGxrwCyFTS3kV4x6GEs55jA4MWre cuj61A9DCERbIYziAAR5qdldaggvwNGIchDWehh+h06yfQ0v+RYuF0vo2YoN3WQaeggLABgBZo+F Ms5JM9wuZWt1HueLHwAAAP//AwBQSwMEFAAGAAgAAAAhAMCZxKzdAAAACQEAAA8AAABkcnMvZG93 bnJldi54bWxMT8FKw0AUvAv+w/IEb3aTKKGk2RQ1eCj0Ymuh3rbZ1yQ0+zbsbtv49z696GUewzDz ZsrlZAdxQR96RwrSWQICqXGmp1bBx/btYQ4iRE1GD45QwRcGWFa3N6UujLvSO142sRUcQqHQCroY x0LK0HRodZi5EYm1o/NWR6a+lcbrK4fbQWZJkkure+IPnR7xtcPmtDlbBbs68ene7FZ1ulpv1/ln tn9pM6Xu76Z6wfC8ABFxin8O+NnA/aHiYgd3JhPEoIDXxF9kbZ4/MT0oeOQjq1L+X1B9AwAA//8D AFBLAQItABQABgAIAAAAIQBaIpOj/wAAAOUBAAATAAAAAAAAAAAAAAAAAAAAAABbQ29udGVudF9U eXBlc10ueG1sUEsBAi0AFAAGAAgAAAAhAKdKzzjXAAAAlgEAAAsAAAAAAAAAAAAAAAAAMAEAAF9y ZWxzLy5yZWxzUEsBAi0AFAAGAAgAAAAhAF05p6nXAgAAFgYAAA4AAAAAAAAAAAAAAAAAMAIAAGRy cy9lMm9Eb2MueG1sUEsBAi0AFAAGAAgAAAAhAMCZxKzdAAAACQEAAA8AAAAAAAAAAAAAAAAAMwUA AGRycy9kb3ducmV2LnhtbFBLBQYAAAAABAAEAPMAAAA9BgAAAABBQUNRRUFBQThBQUFBQUFBQUFB QU== " fillcolor="#aca899" stroked="f" strokecolor="#3465a4">
            <v:stroke joinstyle="round"/>
            <v:path arrowok="t"/>
            <w10:wrap type="none"/>
            <w10:anchorlock/>
          </v:rect>
        </w:pict>
      </w:r>
    </w:p>
    <w:p>
      <w:pPr>
        <w:rPr>
          <w:b/>
          <w:sz w:val="28"/>
          <w:szCs w:val="28"/>
          <w:u w:val="single"/>
        </w:rPr>
      </w:pP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Technical skills</w:t>
      </w:r>
    </w:p>
    <w:p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Networking Skills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</w:t>
      </w:r>
    </w:p>
    <w:p>
      <w:pPr>
        <w:rPr>
          <w:rFonts w:hAnsi="Courier New" w:ascii="Courier New" w:cs="Courier New"/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ect id=" 6" o:spid="_x0000_s1031" style="width:6in;height:1.5pt;visibility:visible;mso-wrap-style:none;v-text-anchor:middle;mso-position-horizontal-relative:char;mso-position-vertical-relative:char;" fillcolor="#aca899" stroked="f" strokecolor="#3465a4">
            <v:stroke joinstyle="round"/>
            <v:path arrowok="t"/>
            <w10:wrap type="none"/>
            <w10:anchorlock/>
          </v:rect>
        </w:pic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hAnsi="Courier New" w:ascii="Courier New" w:cs="Courier New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nstall, Configure and troubleshoot a Windows 2000 domain. 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Install, Configure and troubleshoot a Win 2003 DNS Server.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Install, Configure and troubleshoot Windows 2000 / Windows 2003.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Perform System Administration tasks on Windows 2000/2003 Server such as create user accounts, assign rights and configure permissions for files &amp; folders etc. 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Perform System Administration tasks on Windows 2000/2003 Server by applying group policies on user accounts. 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Use Remote Administration to support desktops &amp; Servers. 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Installation of Servers, PC’s, Laptops, Printers (Local &amp; Network).Hard drives etc and maintenance of the same.  </w:t>
      </w:r>
    </w:p>
    <w:p>
      <w:pPr>
        <w:numPr>
          <w:ilvl w:val="0"/>
          <w:numId w:val="7"/>
        </w:numPr>
        <w:rPr>
          <w:color w:val="000000"/>
          <w:rFonts w:hAnsi="Symbol" w:ascii="Symbol" w:cs="Symbol"/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Installation of PCs with the required operating systems Windows 2000 Professional, Server and Advance Server, Windows XP With dual boot Install, configures and maintains a Network.</w:t>
      </w:r>
    </w:p>
    <w:p>
      <w:pPr>
        <w:ind w:right="-450"/>
      </w:pPr>
      <w:r>
        <w:rPr>
          <w:color w:val="000000"/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Hardware /Software skill: -   </w:t>
      </w:r>
      <w:r>
        <w:rPr>
          <w:color w:val="000000"/>
          <w:rFonts w:hAnsi="Symbol" w:ascii="Symbol" w:cs="Symbol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sym w:font="Symbol" w:char="F020"/>
      </w: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   </w:t>
      </w:r>
    </w:p>
    <w:p>
      <w:p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ect id=" 7" o:spid="_x0000_s1030" style="width:6in;height:1.5pt;visibility:visible;mso-wrap-style:none;v-text-anchor:middle;mso-position-horizontal-relative:char;mso-position-vertical-relative:char;" fillcolor="#aca899" stroked="f" strokecolor="#3465a4">
            <v:stroke joinstyle="round"/>
            <v:path arrowok="t"/>
            <w10:wrap type="none"/>
            <w10:anchorlock/>
          </v:rect>
        </w:pic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Assembling and servicing of all types of PC’s and Printers.</w: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Installing and Troubleshooting of operating systems such as Windows 98/XP/2000/2003/Vista/win 7/win8, win 10 and other software.</w: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Installation of printers, modems, multimedia, scanners, network cards, etc.</w:t>
      </w:r>
      <w:r>
        <w:rPr>
          <w:rFonts w:hAnsi="Symbol" w:ascii="Symbol" w:cs="Symbol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sym w:font="Symbol" w:char="F020"/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 Peer to Peer networks of Windows 98/server.</w: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Installation of CCTV Camera &amp; knowledge of hotel software.( IDS)</w: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Breakdown and preventive maintenance of PC’s, Printers and Networks.    </w: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Installation and maintenance of client Nodes and Interconnectivity.</w:t>
      </w:r>
    </w:p>
    <w:p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Co-ordination with the customers for smooth operation of their setup. </w:t>
      </w:r>
    </w:p>
    <w:p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Installation of all network Printers, laser printer &amp; maintenance the same.</w:t>
      </w:r>
    </w:p>
    <w:p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Installation of Operating System and other required software.</w:t>
      </w:r>
    </w:p>
    <w:p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Installation and maintenance of client nodes and their interconnectivity.</w:t>
      </w:r>
    </w:p>
    <w:p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Installation and maintenance of printers and other peripheral devices.</w:t>
      </w:r>
    </w:p>
    <w:p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Troubleshooting of Operating Systems. </w:t>
      </w:r>
    </w:p>
    <w:p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Installation of UPS Batteries 600va, 1kva.</w:t>
      </w:r>
    </w:p>
    <w:p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Installation of various software in labs which are required for practical’s.</w:t>
      </w:r>
    </w:p>
    <w:p>
      <w:pPr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Preparation of labs for practical exam.</w:t>
      </w:r>
    </w:p>
    <w:p>
      <w:pPr>
        <w:numPr>
          <w:ilvl w:val="0"/>
          <w:numId w:val="9"/>
        </w:numPr>
        <w:rPr>
          <w:b/>
          <w:sz w:val="32"/>
          <w:szCs w:val="32"/>
        </w:rPr>
      </w:pPr>
      <w:r>
        <w:rPr>
          <w:color w:val="000000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Keeping all Systems in LAN and sharing of printers etc.</w:t>
      </w:r>
    </w:p>
    <w:p>
      <w:pPr>
        <w:jc w:val="both"/>
      </w:pPr>
    </w:p>
    <w:p>
      <w:pPr>
        <w:jc w:val="both"/>
      </w:pP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lastRenderedPageBreak/>
        <w:t xml:space="preserve">Area of Interest:-</w:t>
      </w:r>
    </w:p>
    <w:p>
      <w:pPr>
        <w:jc w:val="both"/>
        <w:rPr>
          <w:b/>
          <w:bCs/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ect id=" 8" o:spid="_x0000_s1029" style="width:6in;height:1.5pt;visibility:visible;mso-wrap-style:none;v-text-anchor:middle;mso-position-horizontal-relative:char;mso-position-vertical-relative:char;" o:gfxdata="UEsDBBQABgAIAAAAIQBaIpOj/wAAAOUBAAATAAAAW0NvbnRlbnRfVHlwZXNdLnhtbJSRQU7DMBBF 90jcwZotSpx2gRBK0gVpl4BQOYBlTxKLZGx5TGhvj5NCF4gisbRn/n9Pdrk5jIOYMLB1VMEqL0Ag aWcsdRW87nfZHQiOiowaHGEFR2TY1NdX5f7okUVKE1fQx+jvpWTd46g4dx4pTVoXRhXTMXTSK/2m OpTroriV2lFEilmcO6AuG2zV+xDF9pCuTyYBBwbxcFqcWRUo7werVUymciLzg5J9EfKUXHa4t55v kgYI+StiGV0kfAef0uMEa1A8qxAf1ZhEpAksce0ap/O/S2bNkTPXtlZj3gTeLqmz1aVy4z4o4PTf 9ibFXnA618vlk+pPAAAA//8DAFBLAwQUAAYACAAAACEAp0rPONcAAACWAQAACwAAAF9yZWxzLy5y ZWxzpJDBasMwDIbvg72D0X1xmsMYo04vo9Br6R7A2IpjGltGMtn69jM7jGX0tqN+oe/70f7wmRa1 IkukbGDX9aAwO/IxBwPvl+PTCyipNnu7UEYDNxQ4jI8P+zMutrYjmWMR1ShZDMy1lletxc2YrHRU MLfNRJxsbSMHXay72oB66Ptnzb8ZMG6Y6uQN8MkPoC630sx/2Ck6JqGpdo6SpmmK7h5Ve/rIZ1wb xXLAasCzfIeMa9fKgdL3xbt/igPbMkd3ZJvwjdy2AA7Ush+/3nxz/AIAAP//AwBQSwMEFAAGAAgA AAAhAI4HOu3VAgAAFQYAAA4AAABkcnMvZTJvRG9jLnhtbKxU247TMBB9R+IfLL9nc2nSXLTpqu22 CGmBlRbEs5s4jUViR7bbdEH8O2Mn2bbAAwISyfJ4xuM5Zy63d6e2QUcqFRM8x/6NhxHlhSgZ3+f4 08etk2CkNOElaQSnOX6mCt8tXr+67buMBqIWTUklAidcZX2X41rrLnNdVdS0JepGdJSDshKyJRpE uXdLSXrw3jZu4Hlztxey7KQoqFJwej8o8cL6rypa6A9VpahGTY4hNm1XadedXd3FLcn2knQ1K8Y4 yF+E0RLG4dUXV/dEE3SQ7BdXLSukUKLSN4VoXVFVrKAWBMDxvZ/gPNWkoxYMsKO6F57U/3NbvD8+ SsTKHEOmOGkhRwh2QEvfqQy0T92jNMBU9yCKL8po3CuVERQYoV3/TpRwnxy0sFycKtmaq4ASnSzb z2fO6UmjAk6jMJmHHuSmAKWfehFszRskm653Uuk3VLTIbHIsIanWPTk+KD3aTjY2UtGwcsuaxgpy v1s3Eh0JVMByvUzSdPKvLu0abqy5MPdGn8MRtVU0vkQyCBv2xtYAsBn+lvpB6K2C1NnOk9gJt2Hk pLGXOJ6frtK5F6bh/fa7CdkPs5qVJeUPjNOp2vzwz7I5Fv5QJ7beUJ/jNAoiy8YVGnWJehbOo2X4 W9RSHHhp4JKspqTcTIImrBkF9zpqmxmAfs3Acht5cThLnDiOZk4423jOKtmuneXan8/jzWq92vjX DGwsrerfSbCBTDkygjhoKp/qskclM/Uyi9LAxyBA2wexZz6MSLOHeVVoiZEU+jPTte01U57GxxV/ iWf+ib8X9wMT55cviBrBnbmCap4KxzaP6Zehw3aifIbegSBsa8AohU0t5FeMephKOeYwNzFq3nJo +tQPQwhEWyGM4gAEeanZXWoIL8DRiHIQ1nqYfYdOsn0NL/kWLhdL6NmKDd1kGnoICwAYAUaPhTKO STPbLmVrdZ7mix8AAAD//wMAUEsDBBQABgAIAAAAIQDAmcSs3QAAAAkBAAAPAAAAZHJzL2Rvd25y ZXYueG1sTE/BSsNAFLwL/sPyBG92kyihpNkUNXgo9GJrod622dckNPs27G7b+Pc+vehlHsMw82bK 5WQHcUEfekcK0lkCAqlxpqdWwcf27WEOIkRNRg+OUMEXBlhWtzelLoy70jteNrEVHEKh0Aq6GMdC ytB0aHWYuRGJtaPzVkemvpXG6yuH20FmSZJLq3viD50e8bXD5rQ5WwW7OvHp3uxWdbpab9f5Z7Z/ aTOl7u+mesHwvAARcYp/DvjZwP2h4mIHdyYTxKCA18RfZG2ePzE9KHjkI6tS/l9QfQMAAP//AwBQ SwECLQAUAAYACAAAACEAWiKTo/8AAADlAQAAEwAAAAAAAAAAAAAAAAAAAAAAW0NvbnRlbnRfVHlw ZXNdLnhtbFBLAQItABQABgAIAAAAIQCnSs841wAAAJYBAAALAAAAAAAAAAAAAAAAADABAABfcmVs cy8ucmVsc1BLAQItABQABgAIAAAAIQCOBzrt1QIAABUGAAAOAAAAAAAAAAAAAAAAADACAABkcnMv ZTJvRG9jLnhtbFBLAQItABQABgAIAAAAIQDAmcSs3QAAAAkBAAAPAAAAAAAAAAAAAAAAADEFAABk cnMvZG93bnJldi54bWxQSwUGAAAAAAQABADzAAAAOwYAAAAAQWtCQUFBUEFBQUFBQUFBQUFBQUFB QUF= " fillcolor="#aca899" stroked="f" strokecolor="#3465a4">
            <v:stroke joinstyle="round"/>
            <v:path arrowok="t"/>
            <w10:wrap type="none"/>
            <w10:anchorlock/>
          </v:rect>
        </w:pict>
      </w:r>
    </w:p>
    <w:p>
      <w:pPr>
        <w:rPr>
          <w:rFonts w:hAnsi="Arial" w:ascii="Arial" w:cs="Arial"/>
          <w:sz w:val="20"/>
          <w:szCs w:val="20"/>
        </w:rPr>
      </w:pPr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 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Wireless Networking, Win Server 2012, 2016.</w:t>
      </w:r>
    </w:p>
    <w:p>
      <w:pPr>
        <w:rPr>
          <w:rFonts w:hAnsi="Arial" w:ascii="Arial" w:cs="Arial"/>
          <w:sz w:val="20"/>
          <w:szCs w:val="20"/>
        </w:rPr>
      </w:pPr>
    </w:p>
    <w:p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Professional Experience:-</w:t>
      </w:r>
    </w:p>
    <w:p>
      <w:p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ect id=" 9" o:spid="_x0000_s1028" style="width:6in;height:1.5pt;visibility:visible;mso-wrap-style:none;v-text-anchor:middle;mso-position-horizontal-relative:char;mso-position-vertical-relative:char;" o:gfxdata="UEsDBBQABgAIAAAAIQBaIpOj/wAAAOUBAAATAAAAW0NvbnRlbnRfVHlwZXNdLnhtbJSRQU7DMBBF 90jcwZotSpx2gRBK0gVpl4BQOYBlTxKLZGx5TGhvj5NCF4gisbRn/n9Pdrk5jIOYMLB1VMEqL0Ag aWcsdRW87nfZHQiOiowaHGEFR2TY1NdX5f7okUVKE1fQx+jvpWTd46g4dx4pTVoXRhXTMXTSK/2m OpTroriV2lFEilmcO6AuG2zV+xDF9pCuTyYBBwbxcFqcWRUo7werVUymciLzg5J9EfKUXHa4t55v kgYI+StiGV0kfAef0uMEa1A8qxAf1ZhEpAksce0ap/O/S2bNkTPXtlZj3gTeLqmz1aVy4z4o4PTf 9ibFXnA618vlk+pPAAAA//8DAFBLAwQUAAYACAAAACEAp0rPONcAAACWAQAACwAAAF9yZWxzLy5y ZWxzpJDBasMwDIbvg72D0X1xmsMYo04vo9Br6R7A2IpjGltGMtn69jM7jGX0tqN+oe/70f7wmRa1 IkukbGDX9aAwO/IxBwPvl+PTCyipNnu7UEYDNxQ4jI8P+zMutrYjmWMR1ShZDMy1lletxc2YrHRU MLfNRJxsbSMHXay72oB66Ptnzb8ZMG6Y6uQN8MkPoC630sx/2Ck6JqGpdo6SpmmK7h5Ve/rIZ1wb xXLAasCzfIeMa9fKgdL3xbt/igPbMkd3ZJvwjdy2AA7Ush+/3nxz/AIAAP//AwBQSwMEFAAGAAgA AAAhAJdXnUzYAgAAFQYAAA4AAABkcnMvZTJvRG9jLnhtbKxU247TMBB9R+IfLL9nc6nTNNGmqO22 CGmBlRbEs5s4jUViR7bb7IL4d8ZOsm3hBQGJZHk84/GcM5fbN09tg05MaS5FjsObACMmCllyccjx 5087b4GRNlSUtJGC5fiZafxm+frVbd9lLJK1bEqmEDgROuu7HNfGdJnv66JmLdU3smMClJVULTUg qoNfKtqD97bxoyCY+71UZadkwbSG07tBiZfOf1WxwnysKs0ManIMsRm3Krfu3eovb2l2ULSreTHG Qf8ijJZyAa++uLqjhqKj4r+5anmhpJaVuSlk68uq4gVzIABOGPwC57GmHXNggB3dvfCk/5/b4sPp QSFe5jjBSNAWcoRSjICWvtMZaB+7B2WB6e5eFl+11fhXKitoMEL7/r0s4T49Gum4eKpUa68CSvTk 2H4+c86eDCrgNCaLOQkgNwUowzSIYWvfoNl0vVPavGWyRXaTYwVJde7p6V6b0XaycZHKhpc73jRO UIf9plHoRKECVpvVIh3QgX99adcIay2kvTf6HI6Yq6LxJZpB2LC3thaAy/D3NIxIsI5SbzdfJB7Z kdhLk2DhBWG6TucBScnd7ocNOSRZzcuSiXsu2FRtIfmzbI6FP9SJqzfU5ziNo9ixcYVGX6KekXm8 IhOrV3ZKHkVp4dKsZrTcToKhvBkF/zpqlxmAfs3AahcHCZktvCSJZx6ZbQNvvdhtvNUmnM+T7Xqz 3obXDGwdrfrfSXCBTDmygjwaph7rskclt/Uyi9MoxCBA20dJYD+MaHOAeVUYhZGS5gs3tes1W57W xxV/i8D+E38v7gcmzi9fEDWCO3MF1TYVjmse2y9Dh+1l+Qy9A0G41oBRCptaqm8Y9TCVcixgbmLU vBPQ9GlICARinEDiJAJBXWr2lxoqCnA0ohyEjRlm37FT/FDDS6GDK+QKerbiQzfZhh7CAgBWgNHj oIxj0s62S9lZnaf58icAAAD//wMAUEsDBBQABgAIAAAAIQDAmcSs3QAAAAkBAAAPAAAAZHJzL2Rv d25yZXYueG1sTE/BSsNAFLwL/sPyBG92kyihpNkUNXgo9GJrod622dckNPs27G7b+Pc+vehlHsMw 82bK5WQHcUEfekcK0lkCAqlxpqdWwcf27WEOIkRNRg+OUMEXBlhWtzelLoy70jteNrEVHEKh0Aq6 GMdCytB0aHWYuRGJtaPzVkemvpXG6yuH20FmSZJLq3viD50e8bXD5rQ5WwW7OvHp3uxWdbpab9f5 Z7Z/aTOl7u+mesHwvAARcYp/DvjZwP2h4mIHdyYTxKCA18RfZG2ePzE9KHjkI6tS/l9QfQMAAP// AwBQSwECLQAUAAYACAAAACEAWiKTo/8AAADlAQAAEwAAAAAAAAAAAAAAAAAAAAAAW0NvbnRlbnRf VHlwZXNdLnhtbFBLAQItABQABgAIAAAAIQCnSs841wAAAJYBAAALAAAAAAAAAAAAAAAAADABAABf cmVscy8ucmVsc1BLAQItABQABgAIAAAAIQCXV51M2AIAABUGAAAOAAAAAAAAAAAAAAAAADACAABk cnMvZTJvRG9jLnhtbFBLAQItABQABgAIAAAAIQDAmcSs3QAAAAkBAAAPAAAAAAAAAAAAAAAAADQF AABkcnMvZG93bnJldi54bWxQSwUGAAAAAAQABADzAAAAPgYAAAAAQUFrQkFBQVBBQUFBQUFBQUFB QUF= " fillcolor="#aca899" stroked="f" strokecolor="#3465a4">
            <v:stroke joinstyle="round"/>
            <v:path arrowok="t"/>
            <w10:wrap type="none"/>
            <w10:anchorlock/>
          </v:rect>
        </w:pict>
      </w:r>
    </w:p>
    <w:p>
      <w:p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1. Two Year five months and fifteen days working as a computer Hardware and Networking Support Engineer in Addon-Systems Vasco looking after the maintainance of navy.</w:t>
      </w:r>
    </w:p>
    <w:p>
      <w:p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2.Two and half Year working as a Hardware and Networking Engineer in Rayeshwar College of Engineering&amp; Information Technology (R.I.E.I.T College) Shiroda Goa.</w:t>
      </w:r>
    </w:p>
    <w:p>
      <w:p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3.1 year and 2 months working in DATA CARE CORPORATION as a System Engineer (Client support Engineer)</w:t>
      </w:r>
    </w:p>
    <w:p>
      <w:p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4. Presently working in 4 star resort  Devasthali the valley of gods  as a IT Executive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My Strengths:-</w:t>
      </w:r>
    </w:p>
    <w:p>
      <w:pPr>
        <w:jc w:val="center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ect id=" 10" o:spid="_x0000_s1027" style="width:6in;height:1.5pt;visibility:visible;mso-wrap-style:none;v-text-anchor:middle;mso-position-horizontal-relative:char;mso-position-vertical-relative:char;" o:gfxdata="UEsDBBQABgAIAAAAIQBaIpOj/wAAAOUBAAATAAAAW0NvbnRlbnRfVHlwZXNdLnhtbJSRQU7DMBBF 90jcwZotSpx2gRBK0gVpl4BQOYBlTxKLZGx5TGhvj5NCF4gisbRn/n9Pdrk5jIOYMLB1VMEqL0Ag aWcsdRW87nfZHQiOiowaHGEFR2TY1NdX5f7okUVKE1fQx+jvpWTd46g4dx4pTVoXRhXTMXTSK/2m OpTroriV2lFEilmcO6AuG2zV+xDF9pCuTyYBBwbxcFqcWRUo7werVUymciLzg5J9EfKUXHa4t55v kgYI+StiGV0kfAef0uMEa1A8qxAf1ZhEpAksce0ap/O/S2bNkTPXtlZj3gTeLqmz1aVy4z4o4PTf 9ibFXnA618vlk+pPAAAA//8DAFBLAwQUAAYACAAAACEAp0rPONcAAACWAQAACwAAAF9yZWxzLy5y ZWxzpJDBasMwDIbvg72D0X1xmsMYo04vo9Br6R7A2IpjGltGMtn69jM7jGX0tqN+oe/70f7wmRa1 IkukbGDX9aAwO/IxBwPvl+PTCyipNnu7UEYDNxQ4jI8P+zMutrYjmWMR1ShZDMy1lletxc2YrHRU MLfNRJxsbSMHXay72oB66Ptnzb8ZMG6Y6uQN8MkPoC630sx/2Ck6JqGpdo6SpmmK7h5Ve/rIZ1wb xXLAasCzfIeMa9fKgdL3xbt/igPbMkd3ZJvwjdy2AA7Ush+/3nxz/AIAAP//AwBQSwMEFAAGAAgA AAAhAF8ofhzXAgAAFgYAAA4AAABkcnMvZTJvRG9jLnhtbKxU247TMBB9R+IfLL9nc2nu2nTVdluE tMBKC+LZTZzGIrEj2226IP6dsZNuW+ABAa0UeTzj4znHM3N7d+xadKBSMcEL7N94GFFeiorxXYE/ fdw4KUZKE16RVnBa4Geq8N389avboc9pIBrRVlQiAOEqH/oCN1r3ueuqsqEdUTeipxyctZAd0WDK nVtJMgB617qB58XuIGTVS1FSpWD3fnTiucWva1rqD3WtqEZtgSE3bb/Sfrf2685vSb6TpG9YOeVB /iKNjjAOt75A3RNN0F6yX6A6VkqhRK1vStG5oq5ZSS0JoON7P9F5akhPLRlQR/UvOqn/B1u+PzxK xKoCxxhx0sEbIR+UAl2GXuXgfuofpWGm+gdRflHG4165jKEgCG2Hd6ICALLXwopxrGVnjgJNdLRy P59Fp0eNStiNwjQOPbiyBKefedF4u0vy0/FeKv2Gig6ZRYElvKqFJ4cHpW0+JD/F2ExFy6oNa1tr yN121Up0IFACi9UizTLLDvDVZVzLTTQX5tyEOW5RW0bTTSSHtGFtYg0B+8TfMj8IvWWQOZs4TZxw E0ZOlnip4/nZMou9MAvvN99Nyn6YN6yqKH9gnJ7KzQ//7Dmnyh8LxRYcGgqcRUFk1bhioy5Zz8I4 WoS/ZS3FnleGLskbSqr1ydCEtZPhXmcNr2+pXyuw2EReEs5SJ0mimRPO1p6zTDcrZ7Hy4zhZL1fL tX+twNrKqv5dBJvI6Y2MIfaayqemGlDFTL3MoizwMRjQ90HimR9GpN3BwCq1xEgK/ZnpxjabKU+D caVf6pn/Sb8X+FGJ880XQk3kzlqNmtnCsc1j+mXssK2onqF3IAnbGjBLYdEI+RWjAcZSgTkMToza txy6PvPDEBLR1gijJABDXnq2lx7CSwCaWI7GSo/Db99LtmvgJt/S5WIBPVuzsZtMQ49pTa0Os8dS meakGW6Xto06j/P5DwAAAP//AwBQSwMEFAAGAAgAAAAhAMCZxKzdAAAACQEAAA8AAABkcnMvZG93 bnJldi54bWxMT8FKw0AUvAv+w/IEb3aTKKGk2RQ1eCj0Ymuh3rbZ1yQ0+zbsbtv49z696GUewzDz ZsrlZAdxQR96RwrSWQICqXGmp1bBx/btYQ4iRE1GD45QwRcGWFa3N6UujLvSO142sRUcQqHQCroY x0LK0HRodZi5EYm1o/NWR6a+lcbrK4fbQWZJkkure+IPnR7xtcPmtDlbBbs68ene7FZ1ulpv1/ln tn9pM6Xu76Z6wfC8ABFxin8O+NnA/aHiYgd3JhPEoIDXxF9kbZ4/MT0oeOQjq1L+X1B9AwAA//8D AFBLAQItABQABgAIAAAAIQBaIpOj/wAAAOUBAAATAAAAAAAAAAAAAAAAAAAAAABbQ29udGVudF9U eXBlc10ueG1sUEsBAi0AFAAGAAgAAAAhAKdKzzjXAAAAlgEAAAsAAAAAAAAAAAAAAAAAMAEAAF9y ZWxzLy5yZWxzUEsBAi0AFAAGAAgAAAAhAF8ofhzXAgAAFgYAAA4AAAAAAAAAAAAAAAAAMAIAAGRy cy9lMm9Eb2MueG1sUEsBAi0AFAAGAAgAAAAhAMCZxKzdAAAACQEAAA8AAAAAAAAAAAAAAAAAMwUA AGRycy9kb3ducmV2LnhtbFBLBQYAAAAABAAEAPMAAAA9BgAAAABBQUNRRUFBQThBQUFBQUFBQUFB QU== " fillcolor="#aca899" stroked="f" strokecolor="#3465a4">
            <v:stroke joinstyle="round"/>
            <v:path arrowok="t"/>
            <w10:wrap type="none"/>
            <w10:anchorlock/>
          </v:rect>
        </w:pic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Ability to interact with people.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Willingness to learn.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Devotion to work.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Good communication skill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Honest and Hard working,</w:t>
      </w:r>
    </w:p>
    <w:p>
      <w:pPr>
        <w:jc w:val="both"/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 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 </w:t>
      </w:r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Personal Memo:-</w:t>
      </w:r>
    </w:p>
    <w:p>
      <w:pPr>
        <w:jc w:val="center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ect id=" 11" o:spid="_x0000_s1026" style="width:6in;height:1.5pt;visibility:visible;mso-wrap-style:none;v-text-anchor:middle;mso-position-horizontal-relative:char;mso-position-vertical-relative:char;" o:gfxdata="UEsDBBQABgAIAAAAIQBaIpOj/wAAAOUBAAATAAAAW0NvbnRlbnRfVHlwZXNdLnhtbJSRQU7DMBBF 90jcwZotSpx2gRBK0gVpl4BQOYBlTxKLZGx5TGhvj5NCF4gisbRn/n9Pdrk5jIOYMLB1VMEqL0Ag aWcsdRW87nfZHQiOiowaHGEFR2TY1NdX5f7okUVKE1fQx+jvpWTd46g4dx4pTVoXRhXTMXTSK/2m OpTroriV2lFEilmcO6AuG2zV+xDF9pCuTyYBBwbxcFqcWRUo7werVUymciLzg5J9EfKUXHa4t55v kgYI+StiGV0kfAef0uMEa1A8qxAf1ZhEpAksce0ap/O/S2bNkTPXtlZj3gTeLqmz1aVy4z4o4PTf 9ibFXnA618vlk+pPAAAA//8DAFBLAwQUAAYACAAAACEAp0rPONcAAACWAQAACwAAAF9yZWxzLy5y ZWxzpJDBasMwDIbvg72D0X1xmsMYo04vo9Br6R7A2IpjGltGMtn69jM7jGX0tqN+oe/70f7wmRa1 IkukbGDX9aAwO/IxBwPvl+PTCyipNnu7UEYDNxQ4jI8P+zMutrYjmWMR1ShZDMy1lletxc2YrHRU MLfNRJxsbSMHXay72oB66Ptnzb8ZMG6Y6uQN8MkPoC630sx/2Ck6JqGpdo6SpmmK7h5Ve/rIZ1wb xXLAasCzfIeMa9fKgdL3xbt/igPbMkd3ZJvwjdy2AA7Ush+/3nxz/AIAAP//AwBQSwMEFAAGAAgA AAAhAFQQUpPXAgAAFgYAAA4AAABkcnMvZTJvRG9jLnhtbKxU247TMBB9R+IfLL9nc2nSXLTpqu22 CGmBlRbEs5s4jUViR7bbdEH8O2Mn2bbAAwJaKfJkJsdzzlxu705tg45UKiZ4jv0bDyPKC1Eyvs/x p49bJ8FIacJL0ghOc/xMFb5bvH5123cZDUQtmpJKBCBcZX2X41rrLnNdVdS0JepGdJSDsxKyJRpM uXdLSXpAbxs38Ly52wtZdlIUVCl4ez848cLiVxUt9IeqUlSjJseQm7ZPaZ87+3QXtyTbS9LVrBjz IH+RRksYh1tfoO6JJugg2S9QLSukUKLSN4VoXVFVrKCWBNDxvZ/oPNWko5YMqKO6F53U/4Mt3h8f JWJljiOMOGmhRsj3MQJd+k5l4H7qHqVhproHUXxRxuNeuYyhIAjt+neiBABy0MKKcapkaz4Fmuhk 5X4+i05PGhXwNgqTeehBcQpw+qkXwdHcQbLp804q/YaKFplDjiVU1cKT44PSY+wUYzMVDSu3rGms Ife7dSPRkUALLNfLJE0nfHUZ13ATzYX5bsQcXlHbRuNNJIO04WxiDQFb4m+pH4TeKkid7TyJnXAb Rk4ae4nj+ekqnXthGt5vv5uU/TCrWVlS/sA4ndrND/+snGPnD41iGw71OU6jILJqXLFRl6xn4Txa hr9lLcWBl4YuyWpKys1kaMKa0XCvs7aVAerXCiy3kReHs8SJ42jmhLON56yS7dpZrv35PN6s1quN f63Axsqq/l0Em8hUI2OIg6byqS57VDLTL7MoDaCjSwZzH8Se+WFEmj0srEJLjKTQn5mu7bCZ9jQY V/olnvlP+r3AD0qcb74QaiR31gq6eWocOzxmXoYJ24nyGWYHkrCjAbsUDrWQXzHqYS3lmMPixKh5 y2HqUz8MIRFtjTCKAzDkpWd36SG8AKCR5WCs9bD8Dp1k+xpu8i1dLpYwsxUbpskM9JAWEDAG7B5L ZdyTZrld2jbqvM4XPwAAAP//AwBQSwMEFAAGAAgAAAAhAMCZxKzdAAAACQEAAA8AAABkcnMvZG93 bnJldi54bWxMT8FKw0AUvAv+w/IEb3aTKKGk2RQ1eCj0Ymuh3rbZ1yQ0+zbsbtv49z696GUewzDz ZsrlZAdxQR96RwrSWQICqXGmp1bBx/btYQ4iRE1GD45QwRcGWFa3N6UujLvSO142sRUcQqHQCroY x0LK0HRodZi5EYm1o/NWR6a+lcbrK4fbQWZJkkure+IPnR7xtcPmtDlbBbs68ene7FZ1ulpv1/ln tn9pM6Xu76Z6wfC8ABFxin8O+NnA/aHiYgd3JhPEoIDXxF9kbZ4/MT0oeOQjq1L+X1B9AwAA//8D AFBLAQItABQABgAIAAAAIQBaIpOj/wAAAOUBAAATAAAAAAAAAAAAAAAAAAAAAABbQ29udGVudF9U eXBlc10ueG1sUEsBAi0AFAAGAAgAAAAhAKdKzzjXAAAAlgEAAAsAAAAAAAAAAAAAAAAAMAEAAF9y ZWxzLy5yZWxzUEsBAi0AFAAGAAgAAAAhAFQQUpPXAgAAFgYAAA4AAAAAAAAAAAAAAAAAMAIAAGRy cy9lMm9Eb2MueG1sUEsBAi0AFAAGAAgAAAAhAMCZxKzdAAAACQEAAA8AAAAAAAAAAAAAAAAAMwUA AGRycy9kb3ducmV2LnhtbFBLBQYAAAAABAAEAPMAAAA9BgAAAABBQUNRRUFBQThBQUFBQUFBQUFB QU== " fillcolor="#aca899" stroked="f" strokecolor="#3465a4">
            <v:stroke joinstyle="round"/>
            <v:path arrowok="t"/>
            <w10:wrap type="none"/>
            <w10:anchorlock/>
          </v:rect>
        </w:pic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Nationality:- Indian</w:t>
      </w:r>
    </w:p>
    <w:p>
      <w:pPr>
        <w:numPr>
          <w:ilvl w:val="0"/>
          <w:numId w:val="6"/>
        </w:numPr>
        <w:jc w:val="both"/>
        <w:rPr>
          <w:sz w:val="14"/>
          <w:szCs w:val="14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Date Of Birth: -08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  <w:vertAlign w:val="superscript"/>
        </w:rPr>
        <w:t xml:space="preserve">th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September, 1986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Sex:- Male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Civil Status:- Single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Weight:- 60</w:t>
      </w:r>
    </w:p>
    <w:p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Heigh:-  160cm</w:t>
      </w:r>
    </w:p>
    <w:p>
      <w:pPr>
        <w:numPr>
          <w:ilvl w:val="0"/>
          <w:numId w:val="6"/>
        </w:numPr>
        <w:rPr>
          <w:bCs/>
          <w:sz w:val="28"/>
          <w:szCs w:val="28"/>
        </w:rPr>
      </w:pPr>
      <w:r>
        <w:rPr>
          <w:rFonts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Languages Known</w:t>
      </w:r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:-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ENGLISH, HINDI, MARATHI, KONKANI</w:t>
      </w:r>
      <w:r>
        <w:rPr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 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Religion</w:t>
      </w:r>
      <w:r>
        <w:rPr>
          <w:rFonts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:-HINDU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Hobbies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-</w:t>
      </w:r>
      <w:r>
        <w:rPr>
          <w:rFonts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PlayingCricket, Watching T.V, listening Music.</w:t>
      </w:r>
    </w:p>
    <w:p>
      <w:pPr>
        <w:numPr>
          <w:ilvl w:val="0"/>
          <w:numId w:val="6"/>
        </w:num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Four Wheeler License  :-   Yes</w:t>
      </w:r>
    </w:p>
    <w:p>
      <w:pPr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 declare that the information stated above is true to the best of my knowledge.</w:t>
      </w:r>
    </w:p>
    <w:p>
      <w:pPr>
        <w:ind w:right="-100"/>
        <w:rPr>
          <w:sz w:val="28"/>
          <w:szCs w:val="28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Place:  Vasco</w:t>
      </w:r>
    </w:p>
    <w:p>
      <w:pPr>
        <w:ind w:right="-100"/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Date:   </w:t>
      </w:r>
      <w:bookmarkStart w:id="0" w:name="_GoBack"/>
      <w:bookmarkEnd w:id="0"/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04/05/2019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  <w:t xml:space="preserve">          </w:t>
        <w:tab/>
        <w:tab/>
        <w:tab/>
        <w:tab/>
        <w:tab/>
        <w:tab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 w:rsidR="007D7ED5" w:rsidSect="00DC673D">
      <w:headerReference w:type="default" r:id="rId8"/>
      <w:footerReference w:type="default" r:id="rId10"/>
      <w:pgSz w:w="12240" w:h="15840"/>
      <w:pgMar w:top="1260" w:right="1260" w:bottom="1440" w:left="1800" w:header="720" w:foo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77" w:rsidRDefault="00960A77" w:rsidP="00EF19D3">
      <w:r>
        <w:separator/>
      </w:r>
    </w:p>
  </w:endnote>
  <w:endnote w:type="continuationSeparator" w:id="1">
    <w:p w:rsidR="00960A77" w:rsidRDefault="00960A77" w:rsidP="00EF1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77" w:rsidRDefault="00960A77" w:rsidP="00EF19D3">
      <w:r>
        <w:separator/>
      </w:r>
    </w:p>
  </w:footnote>
  <w:footnote w:type="continuationSeparator" w:id="1">
    <w:p w:rsidR="00960A77" w:rsidRDefault="00960A77" w:rsidP="00EF19D3">
      <w:r>
        <w:continuationSeparator/>
      </w:r>
    </w:p>
  </w:footnote>
</w:footnotes>
</file>

<file path=word/header2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</w:pPr>
  </w:p>
</w:hdr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000001"/>
    <w:multiLevelType w:val="multilevel"/>
    <w:tmpl w:val="00000000"/>
    <w:lvl w:ilvl="0">
      <w:start w:val="1"/>
      <w:numFmt w:val="bullet"/>
      <w:pStyle w:val="Heading1"/>
      <w:lvlText w:val=""/>
      <w:lvlJc w:val="left"/>
      <w:pPr>
        <w:ind w:left="432" w:hanging="432"/>
      </w:pPr>
    </w:lvl>
    <w:lvl w:ilvl="1">
      <w:start w:val="1"/>
      <w:numFmt w:val="bullet"/>
      <w:pStyle w:val="Heading2"/>
      <w:lvlText w:val=""/>
      <w:lvlJc w:val="left"/>
      <w:pPr>
        <w:ind w:left="576" w:hanging="576"/>
      </w:pPr>
    </w:lvl>
    <w:lvl w:ilvl="2">
      <w:start w:val="1"/>
      <w:numFmt w:val="bullet"/>
      <w:pStyle w:val="Heading3"/>
      <w:lvlText w:val=""/>
      <w:lvlJc w:val="left"/>
      <w:pPr>
        <w:ind w:left="720" w:hanging="720"/>
      </w:pPr>
    </w:lvl>
    <w:lvl w:ilvl="3">
      <w:start w:val="1"/>
      <w:numFmt w:val="bullet"/>
      <w:lvlText w:val=""/>
      <w:lvlJc w:val="left"/>
      <w:pPr>
        <w:ind w:left="864" w:hanging="864"/>
      </w:pPr>
    </w:lvl>
    <w:lvl w:ilvl="4">
      <w:start w:val="1"/>
      <w:numFmt w:val="bullet"/>
      <w:lvlText w:val=""/>
      <w:lvlJc w:val="left"/>
      <w:pPr>
        <w:ind w:left="1008" w:hanging="1008"/>
      </w:pPr>
    </w:lvl>
    <w:lvl w:ilvl="5">
      <w:start w:val="1"/>
      <w:numFmt w:val="bullet"/>
      <w:lvlText w:val=""/>
      <w:lvlJc w:val="left"/>
      <w:pPr>
        <w:ind w:left="1152" w:hanging="1152"/>
      </w:pPr>
    </w:lvl>
    <w:lvl w:ilvl="6">
      <w:start w:val="1"/>
      <w:numFmt w:val="bullet"/>
      <w:lvlText w:val=""/>
      <w:lvlJc w:val="left"/>
      <w:pPr>
        <w:ind w:left="1296" w:hanging="1296"/>
      </w:pPr>
    </w:lvl>
    <w:lvl w:ilvl="7">
      <w:start w:val="1"/>
      <w:numFmt w:val="bullet"/>
      <w:lvlText w:val=""/>
      <w:lvlJc w:val="left"/>
      <w:pPr>
        <w:ind w:left="1440" w:hanging="1440"/>
      </w:pPr>
    </w:lvl>
    <w:lvl w:ilvl="8">
      <w:start w:val="1"/>
      <w:numFmt w:val="bullet"/>
      <w:lvlText w:val="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hAnsi="Symbol" w:asci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ind w:left="780" w:hanging="360"/>
      </w:pPr>
      <w:rPr>
        <w:rFonts w:hAnsi="Symbol" w:asci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ind w:left="765" w:hanging="360"/>
      </w:pPr>
      <w:rPr>
        <w:rFonts w:hAnsi="Symbol" w:ascii="Symbol" w:cs="Symbol"/>
        <w:sz w:val="28"/>
        <w:szCs w:val="28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hAnsi="Symbol" w:asci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hAnsi="Symbol" w:ascii="Symbol" w:cs="Symbol"/>
        <w:sz w:val="28"/>
        <w:szCs w:val="28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ind w:left="810" w:hanging="360"/>
      </w:pPr>
      <w:rPr>
        <w:color w:val="000000"/>
        <w:rFonts w:hAnsi="Symbol" w:ascii="Symbol" w:cs="Symbol"/>
        <w:sz w:val="28"/>
        <w:szCs w:val="28"/>
      </w:rPr>
    </w:lvl>
  </w:abstractNum>
  <w:abstractNum w:abstractNumId="7">
    <w:nsid w:val="0000000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  <w:b w:val="0"/>
        <w:bCs/>
        <w:i/>
        <w:sz w:val="28"/>
        <w:szCs w:val="28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color w:val="000000"/>
        <w:rFonts w:hAnsi="Symbol" w:ascii="Symbol" w:cs="Symbol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75F31"/>
    <w:rsid w:val="00064D31"/>
    <w:rsid w:val="000C104F"/>
    <w:rsid w:val="000E2433"/>
    <w:rsid w:val="00136039"/>
    <w:rsid w:val="00151D7A"/>
    <w:rsid w:val="001716FD"/>
    <w:rsid w:val="00197156"/>
    <w:rsid w:val="001B0A0C"/>
    <w:rsid w:val="001F2D91"/>
    <w:rsid w:val="002B1772"/>
    <w:rsid w:val="002B20B2"/>
    <w:rsid w:val="002F30EE"/>
    <w:rsid w:val="00334497"/>
    <w:rsid w:val="003403B8"/>
    <w:rsid w:val="00375F31"/>
    <w:rsid w:val="003F0995"/>
    <w:rsid w:val="0041529A"/>
    <w:rsid w:val="00436D9E"/>
    <w:rsid w:val="004D7C9C"/>
    <w:rsid w:val="004E6E3B"/>
    <w:rsid w:val="004E7E8C"/>
    <w:rsid w:val="00605554"/>
    <w:rsid w:val="00630E3D"/>
    <w:rsid w:val="00643582"/>
    <w:rsid w:val="00667C87"/>
    <w:rsid w:val="006D45B4"/>
    <w:rsid w:val="006E2BD2"/>
    <w:rsid w:val="006E2E96"/>
    <w:rsid w:val="0070037F"/>
    <w:rsid w:val="007408DF"/>
    <w:rsid w:val="00796C92"/>
    <w:rsid w:val="007C5301"/>
    <w:rsid w:val="007D7ED5"/>
    <w:rsid w:val="00842AB2"/>
    <w:rsid w:val="00892718"/>
    <w:rsid w:val="008B0916"/>
    <w:rsid w:val="008C6C5C"/>
    <w:rsid w:val="00960A77"/>
    <w:rsid w:val="009C0714"/>
    <w:rsid w:val="009E7AC6"/>
    <w:rsid w:val="00A22B5E"/>
    <w:rsid w:val="00A54ED1"/>
    <w:rsid w:val="00B374BB"/>
    <w:rsid w:val="00B4348A"/>
    <w:rsid w:val="00B7218E"/>
    <w:rsid w:val="00B946C4"/>
    <w:rsid w:val="00C135AB"/>
    <w:rsid w:val="00C22103"/>
    <w:rsid w:val="00C81144"/>
    <w:rsid w:val="00CF3644"/>
    <w:rsid w:val="00D0397E"/>
    <w:rsid w:val="00D078A3"/>
    <w:rsid w:val="00D10F82"/>
    <w:rsid w:val="00D74E30"/>
    <w:rsid w:val="00D934F5"/>
    <w:rsid w:val="00DC673D"/>
    <w:rsid w:val="00DF5FF9"/>
    <w:rsid w:val="00E06754"/>
    <w:rsid w:val="00E257BC"/>
    <w:rsid w:val="00E76232"/>
    <w:rsid w:val="00E86342"/>
    <w:rsid w:val="00EA7648"/>
    <w:rsid w:val="00EF19D3"/>
    <w:rsid w:val="00EF7C3E"/>
    <w:rsid w:val="00F67EFE"/>
    <w:rsid w:val="00F843DF"/>
    <w:rsid w:val="00FD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73D"/>
    <w:rPr>
      <w:sz w:val="24"/>
      <w:szCs w:val="24"/>
    </w:rPr>
  </w:style>
  <w:style w:type="paragraph" w:styleId="Heading1">
    <w:name w:val="heading 1"/>
    <w:basedOn w:val="Normal"/>
    <w:next w:val="TextBody"/>
    <w:rsid w:val="00DC673D"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TextBody"/>
    <w:rsid w:val="00DC673D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Heading"/>
    <w:next w:val="TextBody"/>
    <w:rsid w:val="00DC673D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C673D"/>
  </w:style>
  <w:style w:type="character" w:customStyle="1" w:styleId="WW8Num1z1">
    <w:name w:val="WW8Num1z1"/>
    <w:rsid w:val="00DC673D"/>
  </w:style>
  <w:style w:type="character" w:customStyle="1" w:styleId="WW8Num1z2">
    <w:name w:val="WW8Num1z2"/>
    <w:rsid w:val="00DC673D"/>
  </w:style>
  <w:style w:type="character" w:customStyle="1" w:styleId="WW8Num1z3">
    <w:name w:val="WW8Num1z3"/>
    <w:rsid w:val="00DC673D"/>
  </w:style>
  <w:style w:type="character" w:customStyle="1" w:styleId="WW8Num1z4">
    <w:name w:val="WW8Num1z4"/>
    <w:rsid w:val="00DC673D"/>
  </w:style>
  <w:style w:type="character" w:customStyle="1" w:styleId="WW8Num1z5">
    <w:name w:val="WW8Num1z5"/>
    <w:rsid w:val="00DC673D"/>
  </w:style>
  <w:style w:type="character" w:customStyle="1" w:styleId="WW8Num1z6">
    <w:name w:val="WW8Num1z6"/>
    <w:rsid w:val="00DC673D"/>
  </w:style>
  <w:style w:type="character" w:customStyle="1" w:styleId="WW8Num1z7">
    <w:name w:val="WW8Num1z7"/>
    <w:rsid w:val="00DC673D"/>
  </w:style>
  <w:style w:type="character" w:customStyle="1" w:styleId="WW8Num1z8">
    <w:name w:val="WW8Num1z8"/>
    <w:rsid w:val="00DC673D"/>
  </w:style>
  <w:style w:type="character" w:customStyle="1" w:styleId="WW8Num2z0">
    <w:name w:val="WW8Num2z0"/>
    <w:rsid w:val="00DC673D"/>
    <w:rPr>
      <w:rFonts w:ascii="Symbol" w:hAnsi="Symbol" w:cs="Symbol"/>
    </w:rPr>
  </w:style>
  <w:style w:type="character" w:customStyle="1" w:styleId="WW8Num3z0">
    <w:name w:val="WW8Num3z0"/>
    <w:rsid w:val="00DC673D"/>
    <w:rPr>
      <w:rFonts w:ascii="Symbol" w:hAnsi="Symbol" w:cs="Symbol"/>
    </w:rPr>
  </w:style>
  <w:style w:type="character" w:customStyle="1" w:styleId="WW8Num4z0">
    <w:name w:val="WW8Num4z0"/>
    <w:rsid w:val="00DC673D"/>
    <w:rPr>
      <w:rFonts w:ascii="Symbol" w:hAnsi="Symbol" w:cs="Symbol"/>
      <w:sz w:val="28"/>
      <w:szCs w:val="28"/>
    </w:rPr>
  </w:style>
  <w:style w:type="character" w:customStyle="1" w:styleId="WW8Num5z0">
    <w:name w:val="WW8Num5z0"/>
    <w:rsid w:val="00DC673D"/>
    <w:rPr>
      <w:rFonts w:ascii="Symbol" w:hAnsi="Symbol" w:cs="Symbol"/>
    </w:rPr>
  </w:style>
  <w:style w:type="character" w:customStyle="1" w:styleId="WW8Num6z0">
    <w:name w:val="WW8Num6z0"/>
    <w:rsid w:val="00DC673D"/>
    <w:rPr>
      <w:rFonts w:ascii="Symbol" w:hAnsi="Symbol" w:cs="Symbol"/>
      <w:sz w:val="28"/>
      <w:szCs w:val="28"/>
    </w:rPr>
  </w:style>
  <w:style w:type="character" w:customStyle="1" w:styleId="WW8Num7z0">
    <w:name w:val="WW8Num7z0"/>
    <w:rsid w:val="00DC673D"/>
    <w:rPr>
      <w:rFonts w:ascii="Symbol" w:hAnsi="Symbol" w:cs="Symbol"/>
      <w:color w:val="000000"/>
      <w:sz w:val="28"/>
      <w:szCs w:val="28"/>
    </w:rPr>
  </w:style>
  <w:style w:type="character" w:customStyle="1" w:styleId="WW8Num8z0">
    <w:name w:val="WW8Num8z0"/>
    <w:rsid w:val="00DC673D"/>
    <w:rPr>
      <w:rFonts w:ascii="Symbol" w:hAnsi="Symbol" w:cs="Symbol"/>
      <w:b/>
      <w:bCs/>
      <w:i/>
      <w:sz w:val="28"/>
      <w:szCs w:val="28"/>
    </w:rPr>
  </w:style>
  <w:style w:type="character" w:customStyle="1" w:styleId="WW8Num9z0">
    <w:name w:val="WW8Num9z0"/>
    <w:rsid w:val="00DC673D"/>
    <w:rPr>
      <w:rFonts w:ascii="Symbol" w:hAnsi="Symbol" w:cs="Symbol"/>
      <w:color w:val="000000"/>
      <w:sz w:val="28"/>
      <w:szCs w:val="28"/>
    </w:rPr>
  </w:style>
  <w:style w:type="character" w:customStyle="1" w:styleId="DefaultParagraphFont32">
    <w:name w:val="DefaultParagraphFont32"/>
    <w:rsid w:val="00DC673D"/>
  </w:style>
  <w:style w:type="character" w:customStyle="1" w:styleId="WW-DefaultParagraphFont">
    <w:name w:val="WW-Default Paragraph Font"/>
    <w:rsid w:val="00DC673D"/>
  </w:style>
  <w:style w:type="character" w:customStyle="1" w:styleId="WW-DefaultParagraphFont1">
    <w:name w:val="WW-Default Paragraph Font1"/>
    <w:rsid w:val="00DC673D"/>
  </w:style>
  <w:style w:type="character" w:customStyle="1" w:styleId="WW8Num2z1">
    <w:name w:val="WW8Num2z1"/>
    <w:rsid w:val="00DC673D"/>
  </w:style>
  <w:style w:type="character" w:customStyle="1" w:styleId="WW8Num2z2">
    <w:name w:val="WW8Num2z2"/>
    <w:rsid w:val="00DC673D"/>
  </w:style>
  <w:style w:type="character" w:customStyle="1" w:styleId="WW8Num2z3">
    <w:name w:val="WW8Num2z3"/>
    <w:rsid w:val="00DC673D"/>
  </w:style>
  <w:style w:type="character" w:customStyle="1" w:styleId="WW8Num2z4">
    <w:name w:val="WW8Num2z4"/>
    <w:rsid w:val="00DC673D"/>
  </w:style>
  <w:style w:type="character" w:customStyle="1" w:styleId="WW8Num2z5">
    <w:name w:val="WW8Num2z5"/>
    <w:rsid w:val="00DC673D"/>
  </w:style>
  <w:style w:type="character" w:customStyle="1" w:styleId="WW8Num2z6">
    <w:name w:val="WW8Num2z6"/>
    <w:rsid w:val="00DC673D"/>
  </w:style>
  <w:style w:type="character" w:customStyle="1" w:styleId="WW8Num2z7">
    <w:name w:val="WW8Num2z7"/>
    <w:rsid w:val="00DC673D"/>
  </w:style>
  <w:style w:type="character" w:customStyle="1" w:styleId="WW8Num2z8">
    <w:name w:val="WW8Num2z8"/>
    <w:rsid w:val="00DC673D"/>
  </w:style>
  <w:style w:type="character" w:customStyle="1" w:styleId="WW8Num10z0">
    <w:name w:val="WW8Num10z0"/>
    <w:rsid w:val="00DC673D"/>
    <w:rPr>
      <w:rFonts w:ascii="Symbol" w:hAnsi="Symbol" w:cs="Symbol"/>
      <w:color w:val="000000"/>
      <w:sz w:val="28"/>
      <w:szCs w:val="28"/>
    </w:rPr>
  </w:style>
  <w:style w:type="character" w:customStyle="1" w:styleId="WW-DefaultParagraphFont11">
    <w:name w:val="WW-Default Paragraph Font11"/>
    <w:rsid w:val="00DC673D"/>
  </w:style>
  <w:style w:type="character" w:customStyle="1" w:styleId="WW-DefaultParagraphFont111">
    <w:name w:val="WW-Default Paragraph Font111"/>
    <w:rsid w:val="00DC673D"/>
  </w:style>
  <w:style w:type="character" w:customStyle="1" w:styleId="WW-DefaultParagraphFont1111">
    <w:name w:val="WW-Default Paragraph Font1111"/>
    <w:rsid w:val="00DC673D"/>
  </w:style>
  <w:style w:type="character" w:customStyle="1" w:styleId="WW8Num3z1">
    <w:name w:val="WW8Num3z1"/>
    <w:rsid w:val="00DC673D"/>
    <w:rPr>
      <w:rFonts w:ascii="Courier New" w:hAnsi="Courier New" w:cs="Courier New"/>
    </w:rPr>
  </w:style>
  <w:style w:type="character" w:customStyle="1" w:styleId="WW8Num3z2">
    <w:name w:val="WW8Num3z2"/>
    <w:rsid w:val="00DC673D"/>
    <w:rPr>
      <w:rFonts w:ascii="Wingdings" w:hAnsi="Wingdings" w:cs="Wingdings"/>
    </w:rPr>
  </w:style>
  <w:style w:type="character" w:customStyle="1" w:styleId="WW8Num4z1">
    <w:name w:val="WW8Num4z1"/>
    <w:rsid w:val="00DC673D"/>
    <w:rPr>
      <w:rFonts w:ascii="Courier New" w:hAnsi="Courier New" w:cs="Courier New"/>
    </w:rPr>
  </w:style>
  <w:style w:type="character" w:customStyle="1" w:styleId="WW8Num4z2">
    <w:name w:val="WW8Num4z2"/>
    <w:rsid w:val="00DC673D"/>
    <w:rPr>
      <w:rFonts w:ascii="Wingdings" w:hAnsi="Wingdings" w:cs="Wingdings"/>
    </w:rPr>
  </w:style>
  <w:style w:type="character" w:customStyle="1" w:styleId="WW8Num5z1">
    <w:name w:val="WW8Num5z1"/>
    <w:rsid w:val="00DC673D"/>
    <w:rPr>
      <w:rFonts w:ascii="Courier New" w:hAnsi="Courier New" w:cs="Courier New"/>
    </w:rPr>
  </w:style>
  <w:style w:type="character" w:customStyle="1" w:styleId="WW8Num5z2">
    <w:name w:val="WW8Num5z2"/>
    <w:rsid w:val="00DC673D"/>
    <w:rPr>
      <w:rFonts w:ascii="Wingdings" w:hAnsi="Wingdings" w:cs="Wingdings"/>
    </w:rPr>
  </w:style>
  <w:style w:type="character" w:customStyle="1" w:styleId="WW8Num6z1">
    <w:name w:val="WW8Num6z1"/>
    <w:rsid w:val="00DC673D"/>
    <w:rPr>
      <w:rFonts w:ascii="Courier New" w:hAnsi="Courier New" w:cs="Courier New"/>
    </w:rPr>
  </w:style>
  <w:style w:type="character" w:customStyle="1" w:styleId="WW8Num6z2">
    <w:name w:val="WW8Num6z2"/>
    <w:rsid w:val="00DC673D"/>
    <w:rPr>
      <w:rFonts w:ascii="Wingdings" w:hAnsi="Wingdings" w:cs="Wingdings"/>
    </w:rPr>
  </w:style>
  <w:style w:type="character" w:customStyle="1" w:styleId="WW8Num6z3">
    <w:name w:val="WW8Num6z3"/>
    <w:rsid w:val="00DC673D"/>
    <w:rPr>
      <w:rFonts w:ascii="Symbol" w:hAnsi="Symbol" w:cs="Symbol"/>
    </w:rPr>
  </w:style>
  <w:style w:type="character" w:customStyle="1" w:styleId="WW8Num7z1">
    <w:name w:val="WW8Num7z1"/>
    <w:rsid w:val="00DC673D"/>
    <w:rPr>
      <w:rFonts w:ascii="Courier New" w:hAnsi="Courier New" w:cs="Courier New"/>
    </w:rPr>
  </w:style>
  <w:style w:type="character" w:customStyle="1" w:styleId="WW8Num7z2">
    <w:name w:val="WW8Num7z2"/>
    <w:rsid w:val="00DC673D"/>
    <w:rPr>
      <w:rFonts w:ascii="Wingdings" w:hAnsi="Wingdings" w:cs="Wingdings"/>
    </w:rPr>
  </w:style>
  <w:style w:type="character" w:customStyle="1" w:styleId="WW8Num8z1">
    <w:name w:val="WW8Num8z1"/>
    <w:rsid w:val="00DC673D"/>
    <w:rPr>
      <w:rFonts w:ascii="Courier New" w:hAnsi="Courier New" w:cs="Courier New"/>
    </w:rPr>
  </w:style>
  <w:style w:type="character" w:customStyle="1" w:styleId="WW8Num8z2">
    <w:name w:val="WW8Num8z2"/>
    <w:rsid w:val="00DC673D"/>
    <w:rPr>
      <w:rFonts w:ascii="Wingdings" w:hAnsi="Wingdings" w:cs="Wingdings"/>
    </w:rPr>
  </w:style>
  <w:style w:type="character" w:customStyle="1" w:styleId="WW8Num9z1">
    <w:name w:val="WW8Num9z1"/>
    <w:rsid w:val="00DC673D"/>
    <w:rPr>
      <w:rFonts w:ascii="Courier New" w:hAnsi="Courier New" w:cs="Courier New"/>
    </w:rPr>
  </w:style>
  <w:style w:type="character" w:customStyle="1" w:styleId="WW8Num9z2">
    <w:name w:val="WW8Num9z2"/>
    <w:rsid w:val="00DC673D"/>
    <w:rPr>
      <w:rFonts w:ascii="Wingdings" w:hAnsi="Wingdings" w:cs="Wingdings"/>
    </w:rPr>
  </w:style>
  <w:style w:type="character" w:customStyle="1" w:styleId="WW8Num10z1">
    <w:name w:val="WW8Num10z1"/>
    <w:rsid w:val="00DC673D"/>
    <w:rPr>
      <w:rFonts w:ascii="Courier New" w:hAnsi="Courier New" w:cs="Courier New"/>
    </w:rPr>
  </w:style>
  <w:style w:type="character" w:customStyle="1" w:styleId="WW8Num10z2">
    <w:name w:val="WW8Num10z2"/>
    <w:rsid w:val="00DC673D"/>
    <w:rPr>
      <w:rFonts w:ascii="Wingdings" w:hAnsi="Wingdings" w:cs="Wingdings"/>
    </w:rPr>
  </w:style>
  <w:style w:type="character" w:customStyle="1" w:styleId="WW8Num11z0">
    <w:name w:val="WW8Num11z0"/>
    <w:rsid w:val="00DC673D"/>
    <w:rPr>
      <w:rFonts w:ascii="Symbol" w:hAnsi="Symbol" w:cs="Symbol"/>
    </w:rPr>
  </w:style>
  <w:style w:type="character" w:customStyle="1" w:styleId="WW8Num11z1">
    <w:name w:val="WW8Num11z1"/>
    <w:rsid w:val="00DC673D"/>
    <w:rPr>
      <w:rFonts w:ascii="Courier New" w:hAnsi="Courier New" w:cs="Courier New"/>
    </w:rPr>
  </w:style>
  <w:style w:type="character" w:customStyle="1" w:styleId="WW8Num11z2">
    <w:name w:val="WW8Num11z2"/>
    <w:rsid w:val="00DC673D"/>
    <w:rPr>
      <w:rFonts w:ascii="Wingdings" w:hAnsi="Wingdings" w:cs="Wingdings"/>
    </w:rPr>
  </w:style>
  <w:style w:type="character" w:customStyle="1" w:styleId="WW8Num12z0">
    <w:name w:val="WW8Num12z0"/>
    <w:rsid w:val="00DC673D"/>
    <w:rPr>
      <w:rFonts w:ascii="Symbol" w:hAnsi="Symbol" w:cs="Symbol"/>
      <w:sz w:val="28"/>
      <w:szCs w:val="28"/>
    </w:rPr>
  </w:style>
  <w:style w:type="character" w:customStyle="1" w:styleId="WW8Num12z1">
    <w:name w:val="WW8Num12z1"/>
    <w:rsid w:val="00DC673D"/>
    <w:rPr>
      <w:rFonts w:ascii="Courier New" w:hAnsi="Courier New" w:cs="Courier New"/>
    </w:rPr>
  </w:style>
  <w:style w:type="character" w:customStyle="1" w:styleId="WW8Num12z2">
    <w:name w:val="WW8Num12z2"/>
    <w:rsid w:val="00DC673D"/>
    <w:rPr>
      <w:rFonts w:ascii="Wingdings" w:hAnsi="Wingdings" w:cs="Wingdings"/>
    </w:rPr>
  </w:style>
  <w:style w:type="character" w:customStyle="1" w:styleId="WW8Num12z3">
    <w:name w:val="WW8Num12z3"/>
    <w:rsid w:val="00DC673D"/>
    <w:rPr>
      <w:rFonts w:ascii="Symbol" w:hAnsi="Symbol" w:cs="Symbol"/>
    </w:rPr>
  </w:style>
  <w:style w:type="character" w:customStyle="1" w:styleId="WW8Num13z0">
    <w:name w:val="WW8Num13z0"/>
    <w:rsid w:val="00DC673D"/>
    <w:rPr>
      <w:rFonts w:ascii="Symbol" w:hAnsi="Symbol" w:cs="Symbol"/>
    </w:rPr>
  </w:style>
  <w:style w:type="character" w:customStyle="1" w:styleId="WW8Num13z1">
    <w:name w:val="WW8Num13z1"/>
    <w:rsid w:val="00DC673D"/>
    <w:rPr>
      <w:rFonts w:ascii="Courier New" w:hAnsi="Courier New" w:cs="Courier New"/>
    </w:rPr>
  </w:style>
  <w:style w:type="character" w:customStyle="1" w:styleId="WW8Num13z2">
    <w:name w:val="WW8Num13z2"/>
    <w:rsid w:val="00DC673D"/>
    <w:rPr>
      <w:rFonts w:ascii="Wingdings" w:hAnsi="Wingdings" w:cs="Wingdings"/>
    </w:rPr>
  </w:style>
  <w:style w:type="character" w:customStyle="1" w:styleId="WW8Num14z0">
    <w:name w:val="WW8Num14z0"/>
    <w:rsid w:val="00DC673D"/>
    <w:rPr>
      <w:rFonts w:ascii="Symbol" w:hAnsi="Symbol" w:cs="Symbol"/>
    </w:rPr>
  </w:style>
  <w:style w:type="character" w:customStyle="1" w:styleId="WW8Num14z1">
    <w:name w:val="WW8Num14z1"/>
    <w:rsid w:val="00DC673D"/>
    <w:rPr>
      <w:rFonts w:ascii="Courier New" w:hAnsi="Courier New" w:cs="Courier New"/>
    </w:rPr>
  </w:style>
  <w:style w:type="character" w:customStyle="1" w:styleId="WW8Num14z2">
    <w:name w:val="WW8Num14z2"/>
    <w:rsid w:val="00DC673D"/>
    <w:rPr>
      <w:rFonts w:ascii="Wingdings" w:hAnsi="Wingdings" w:cs="Wingdings"/>
    </w:rPr>
  </w:style>
  <w:style w:type="character" w:customStyle="1" w:styleId="WW8Num15z0">
    <w:name w:val="WW8Num15z0"/>
    <w:rsid w:val="00DC673D"/>
    <w:rPr>
      <w:rFonts w:ascii="Symbol" w:hAnsi="Symbol" w:cs="Symbol"/>
    </w:rPr>
  </w:style>
  <w:style w:type="character" w:customStyle="1" w:styleId="WW8Num15z1">
    <w:name w:val="WW8Num15z1"/>
    <w:rsid w:val="00DC673D"/>
    <w:rPr>
      <w:rFonts w:ascii="Courier New" w:hAnsi="Courier New" w:cs="Courier New"/>
    </w:rPr>
  </w:style>
  <w:style w:type="character" w:customStyle="1" w:styleId="WW8Num15z2">
    <w:name w:val="WW8Num15z2"/>
    <w:rsid w:val="00DC673D"/>
    <w:rPr>
      <w:rFonts w:ascii="Wingdings" w:hAnsi="Wingdings" w:cs="Wingdings"/>
    </w:rPr>
  </w:style>
  <w:style w:type="character" w:customStyle="1" w:styleId="WW8Num16z0">
    <w:name w:val="WW8Num16z0"/>
    <w:rsid w:val="00DC673D"/>
    <w:rPr>
      <w:sz w:val="28"/>
      <w:szCs w:val="28"/>
    </w:rPr>
  </w:style>
  <w:style w:type="character" w:customStyle="1" w:styleId="WW8Num17z0">
    <w:name w:val="WW8Num17z0"/>
    <w:rsid w:val="00DC673D"/>
    <w:rPr>
      <w:rFonts w:ascii="Symbol" w:hAnsi="Symbol" w:cs="Symbol"/>
    </w:rPr>
  </w:style>
  <w:style w:type="character" w:customStyle="1" w:styleId="WW8Num17z1">
    <w:name w:val="WW8Num17z1"/>
    <w:rsid w:val="00DC673D"/>
    <w:rPr>
      <w:rFonts w:ascii="Courier New" w:hAnsi="Courier New" w:cs="Courier New"/>
    </w:rPr>
  </w:style>
  <w:style w:type="character" w:customStyle="1" w:styleId="WW8Num17z2">
    <w:name w:val="WW8Num17z2"/>
    <w:rsid w:val="00DC673D"/>
    <w:rPr>
      <w:rFonts w:ascii="Wingdings" w:hAnsi="Wingdings" w:cs="Wingdings"/>
    </w:rPr>
  </w:style>
  <w:style w:type="character" w:customStyle="1" w:styleId="WW8Num18z0">
    <w:name w:val="WW8Num18z0"/>
    <w:rsid w:val="00DC673D"/>
    <w:rPr>
      <w:rFonts w:ascii="Symbol" w:hAnsi="Symbol" w:cs="Symbol"/>
    </w:rPr>
  </w:style>
  <w:style w:type="character" w:customStyle="1" w:styleId="WW8Num18z1">
    <w:name w:val="WW8Num18z1"/>
    <w:rsid w:val="00DC673D"/>
    <w:rPr>
      <w:rFonts w:ascii="Courier New" w:hAnsi="Courier New" w:cs="Courier New"/>
    </w:rPr>
  </w:style>
  <w:style w:type="character" w:customStyle="1" w:styleId="WW8Num18z2">
    <w:name w:val="WW8Num18z2"/>
    <w:rsid w:val="00DC673D"/>
    <w:rPr>
      <w:rFonts w:ascii="Wingdings" w:hAnsi="Wingdings" w:cs="Wingdings"/>
    </w:rPr>
  </w:style>
  <w:style w:type="character" w:customStyle="1" w:styleId="WW8Num19z0">
    <w:name w:val="WW8Num19z0"/>
    <w:rsid w:val="00DC673D"/>
    <w:rPr>
      <w:rFonts w:ascii="Symbol" w:hAnsi="Symbol" w:cs="Symbol"/>
    </w:rPr>
  </w:style>
  <w:style w:type="character" w:customStyle="1" w:styleId="WW8Num19z1">
    <w:name w:val="WW8Num19z1"/>
    <w:rsid w:val="00DC673D"/>
    <w:rPr>
      <w:rFonts w:ascii="Courier New" w:hAnsi="Courier New" w:cs="Courier New"/>
    </w:rPr>
  </w:style>
  <w:style w:type="character" w:customStyle="1" w:styleId="WW8Num19z2">
    <w:name w:val="WW8Num19z2"/>
    <w:rsid w:val="00DC673D"/>
    <w:rPr>
      <w:rFonts w:ascii="Wingdings" w:hAnsi="Wingdings" w:cs="Wingdings"/>
    </w:rPr>
  </w:style>
  <w:style w:type="character" w:customStyle="1" w:styleId="WW-DefaultParagraphFont11111">
    <w:name w:val="WW-Default Paragraph Font11111"/>
    <w:rsid w:val="00DC673D"/>
  </w:style>
  <w:style w:type="character" w:customStyle="1" w:styleId="InternetLink">
    <w:name w:val="Internet Link"/>
    <w:rsid w:val="00DC673D"/>
    <w:rPr>
      <w:color w:val="0000FF"/>
      <w:u w:val="single"/>
    </w:rPr>
  </w:style>
  <w:style w:type="character" w:customStyle="1" w:styleId="BalloonTextChar">
    <w:name w:val="Balloon Text Char"/>
    <w:rsid w:val="00DC673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rsid w:val="00DC673D"/>
    <w:pPr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TextBody">
    <w:name w:val="Text Body"/>
    <w:basedOn w:val="Normal"/>
    <w:rsid w:val="00DC673D"/>
    <w:pPr>
      <w:spacing w:after="120"/>
    </w:pPr>
  </w:style>
  <w:style w:type="paragraph" w:styleId="List">
    <w:name w:val="List"/>
    <w:basedOn w:val="TextBody"/>
    <w:rsid w:val="00DC673D"/>
  </w:style>
  <w:style w:type="paragraph" w:styleId="Caption">
    <w:name w:val="caption"/>
    <w:basedOn w:val="Normal"/>
    <w:rsid w:val="00DC673D"/>
    <w:pPr>
      <w:spacing w:before="120" w:after="120"/>
    </w:pPr>
    <w:rPr>
      <w:i/>
      <w:iCs/>
    </w:rPr>
  </w:style>
  <w:style w:type="paragraph" w:customStyle="1" w:styleId="Index">
    <w:name w:val="Index"/>
    <w:basedOn w:val="Normal"/>
    <w:rsid w:val="00DC673D"/>
  </w:style>
  <w:style w:type="paragraph" w:styleId="NoSpacing">
    <w:name w:val="No Spacing"/>
    <w:rsid w:val="00DC673D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rsid w:val="00DC673D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rsid w:val="00DC673D"/>
    <w:pPr>
      <w:spacing w:after="283"/>
      <w:ind w:left="567" w:right="567"/>
    </w:pPr>
  </w:style>
  <w:style w:type="paragraph" w:styleId="Title">
    <w:name w:val="Title"/>
    <w:basedOn w:val="Heading"/>
    <w:next w:val="TextBody"/>
    <w:rsid w:val="00DC673D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rsid w:val="00DC673D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F1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9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Address: - H</vt:lpstr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Address: - H</dc:title>
  <dc:subject/>
  <dc:creator>sales</dc:creator>
  <cp:keywords/>
  <dc:description/>
  <cp:lastModifiedBy>Administrator</cp:lastModifiedBy>
  <cp:revision>65</cp:revision>
  <cp:lastPrinted>1899-12-31T18:30:00Z</cp:lastPrinted>
  <dcterms:created xsi:type="dcterms:W3CDTF">2018-04-11T05:27:00Z</dcterms:created>
  <dcterms:modified xsi:type="dcterms:W3CDTF">2019-04-15T07:15:00Z</dcterms:modified>
</cp:coreProperties>
</file>