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1D" w:rsidRDefault="00513586">
      <w:pPr>
        <w:spacing w:after="120" w:line="24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Cover Letter</w:t>
      </w:r>
    </w:p>
    <w:p w:rsidR="0059381D" w:rsidRDefault="0059381D">
      <w:pPr>
        <w:spacing w:after="120" w:line="240" w:lineRule="auto"/>
        <w:rPr>
          <w:b/>
          <w:color w:val="000000"/>
          <w:sz w:val="24"/>
          <w:szCs w:val="24"/>
          <w:shd w:val="clear" w:color="auto" w:fill="FFFFFF"/>
        </w:rPr>
      </w:pPr>
    </w:p>
    <w:p w:rsidR="0059381D" w:rsidRDefault="00513586">
      <w:pPr>
        <w:spacing w:before="120"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Dear Sir/Madam,</w:t>
      </w:r>
    </w:p>
    <w:p w:rsidR="0059381D" w:rsidRDefault="00513586">
      <w:pPr>
        <w:spacing w:before="120"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I am writing to apply for the position of </w:t>
      </w:r>
      <w:r w:rsidR="009E4FA8">
        <w:rPr>
          <w:color w:val="000000"/>
          <w:sz w:val="24"/>
          <w:szCs w:val="24"/>
          <w:shd w:val="clear" w:color="auto" w:fill="FFFFFF"/>
        </w:rPr>
        <w:t>Quality Manager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post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in </w:t>
      </w:r>
      <w:r w:rsidR="009E4FA8">
        <w:rPr>
          <w:color w:val="000000"/>
          <w:sz w:val="24"/>
          <w:szCs w:val="24"/>
          <w:shd w:val="clear" w:color="auto" w:fill="FFFFFF"/>
        </w:rPr>
        <w:t>your company. I have completed 8</w:t>
      </w:r>
      <w:r>
        <w:rPr>
          <w:color w:val="000000"/>
          <w:sz w:val="24"/>
          <w:szCs w:val="24"/>
          <w:shd w:val="clear" w:color="auto" w:fill="FFFFFF"/>
        </w:rPr>
        <w:t xml:space="preserve">+ years in the various organizations and currently working as </w:t>
      </w:r>
      <w:r w:rsidR="009E4FA8">
        <w:rPr>
          <w:b/>
          <w:bCs/>
          <w:color w:val="000000"/>
          <w:sz w:val="24"/>
          <w:szCs w:val="24"/>
          <w:shd w:val="clear" w:color="auto" w:fill="FFFFFF"/>
        </w:rPr>
        <w:t>Sr. Quality Engineer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for </w:t>
      </w:r>
      <w:r w:rsidR="009E4FA8">
        <w:rPr>
          <w:b/>
          <w:bCs/>
          <w:sz w:val="24"/>
          <w:szCs w:val="24"/>
        </w:rPr>
        <w:t>(SPCPL</w:t>
      </w:r>
      <w:r>
        <w:rPr>
          <w:b/>
          <w:bCs/>
          <w:sz w:val="24"/>
          <w:szCs w:val="24"/>
        </w:rPr>
        <w:t xml:space="preserve">) </w:t>
      </w:r>
      <w:r w:rsidR="009E4FA8">
        <w:rPr>
          <w:b/>
          <w:bCs/>
          <w:sz w:val="24"/>
          <w:szCs w:val="24"/>
        </w:rPr>
        <w:t>SHAPOORJI PALLONJI AND COMPANY PVT.LTD</w:t>
      </w:r>
      <w:r>
        <w:rPr>
          <w:color w:val="000000"/>
          <w:sz w:val="24"/>
          <w:szCs w:val="24"/>
          <w:shd w:val="clear" w:color="auto" w:fill="FFFFFF"/>
        </w:rPr>
        <w:t xml:space="preserve"> Where I had developed my skills. Although I have greatly enjoyed this role, I am looking for a new challenge that will provide me with the opportunity to further develop my skills.     </w:t>
      </w:r>
    </w:p>
    <w:p w:rsidR="0059381D" w:rsidRDefault="00513586">
      <w:pPr>
        <w:spacing w:before="120" w:after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I have enclosed my resume to support my application. It shows that I will bring important skills to the position. I am enthusiastic and professional, and I believe that I would fit well into the Position and to your culture and contribute to the on-going success of firm.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I would very much enjoy having the opportunity to talk with you further to discuss the requirements and expectations of the position, and how I could use my skills to benefit your firm.</w:t>
      </w:r>
    </w:p>
    <w:p w:rsidR="0059381D" w:rsidRDefault="0059381D">
      <w:pPr>
        <w:spacing w:before="120" w:after="0"/>
        <w:jc w:val="both"/>
        <w:rPr>
          <w:color w:val="000000"/>
          <w:sz w:val="24"/>
          <w:szCs w:val="24"/>
          <w:shd w:val="clear" w:color="auto" w:fill="FFFFFF"/>
        </w:rPr>
      </w:pPr>
    </w:p>
    <w:p w:rsidR="0059381D" w:rsidRDefault="00513586">
      <w:pPr>
        <w:spacing w:after="120" w:line="240" w:lineRule="auto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Thank you for considering my application. I look forward to hearing from you.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Yours sincerely,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9E4FA8">
        <w:rPr>
          <w:color w:val="000000"/>
          <w:sz w:val="24"/>
          <w:szCs w:val="24"/>
          <w:shd w:val="clear" w:color="auto" w:fill="FFFFFF"/>
        </w:rPr>
        <w:t xml:space="preserve">                    Kuldeep Sisodia</w:t>
      </w: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9381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1556AD" w:rsidRDefault="001556AD">
      <w:pPr>
        <w:tabs>
          <w:tab w:val="left" w:pos="2520"/>
        </w:tabs>
        <w:spacing w:after="480" w:line="240" w:lineRule="auto"/>
        <w:jc w:val="center"/>
        <w:rPr>
          <w:b/>
          <w:sz w:val="24"/>
          <w:szCs w:val="24"/>
        </w:rPr>
      </w:pPr>
    </w:p>
    <w:p w:rsidR="0059381D" w:rsidRDefault="00513586">
      <w:pPr>
        <w:tabs>
          <w:tab w:val="left" w:pos="252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RESUME</w:t>
      </w:r>
    </w:p>
    <w:p w:rsidR="0059381D" w:rsidRDefault="005135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="0011682B">
        <w:rPr>
          <w:sz w:val="24"/>
          <w:szCs w:val="24"/>
        </w:rPr>
        <w:t xml:space="preserve">Kuldeep </w:t>
      </w:r>
    </w:p>
    <w:p w:rsidR="0059381D" w:rsidRDefault="0051358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Address:</w:t>
      </w:r>
      <w:r>
        <w:rPr>
          <w:sz w:val="24"/>
          <w:szCs w:val="24"/>
        </w:rPr>
        <w:t xml:space="preserve">   </w:t>
      </w:r>
    </w:p>
    <w:p w:rsidR="0059381D" w:rsidRDefault="001556AD">
      <w:pPr>
        <w:spacing w:after="0"/>
        <w:rPr>
          <w:sz w:val="24"/>
          <w:szCs w:val="24"/>
        </w:rPr>
      </w:pPr>
      <w:r>
        <w:rPr>
          <w:sz w:val="24"/>
          <w:szCs w:val="24"/>
        </w:rPr>
        <w:t>H-156, village-</w:t>
      </w:r>
      <w:proofErr w:type="spellStart"/>
      <w:r>
        <w:rPr>
          <w:sz w:val="24"/>
          <w:szCs w:val="24"/>
        </w:rPr>
        <w:t>zind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</w:t>
      </w:r>
      <w:proofErr w:type="spellEnd"/>
    </w:p>
    <w:p w:rsidR="001556AD" w:rsidRDefault="001556AD">
      <w:pPr>
        <w:spacing w:after="0"/>
        <w:rPr>
          <w:sz w:val="24"/>
          <w:szCs w:val="24"/>
        </w:rPr>
      </w:pPr>
      <w:r>
        <w:rPr>
          <w:sz w:val="24"/>
          <w:szCs w:val="24"/>
        </w:rPr>
        <w:t>Delhi-110036</w:t>
      </w:r>
    </w:p>
    <w:p w:rsidR="0059381D" w:rsidRDefault="0051358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Email ID</w:t>
      </w:r>
      <w:r w:rsidR="001556AD">
        <w:rPr>
          <w:sz w:val="24"/>
          <w:szCs w:val="24"/>
        </w:rPr>
        <w:t xml:space="preserve">   : kuldeepsisodia91@gmail.com</w:t>
      </w:r>
      <w:r>
        <w:rPr>
          <w:sz w:val="24"/>
          <w:szCs w:val="24"/>
        </w:rPr>
        <w:t xml:space="preserve">                                                     </w:t>
      </w:r>
    </w:p>
    <w:p w:rsidR="0059381D" w:rsidRDefault="0051358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Mobile No</w:t>
      </w:r>
      <w:r w:rsidR="0011682B">
        <w:rPr>
          <w:sz w:val="24"/>
          <w:szCs w:val="24"/>
        </w:rPr>
        <w:t>:   +91 7087124227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</w:t>
      </w:r>
    </w:p>
    <w:p w:rsidR="0059381D" w:rsidRDefault="00513586">
      <w:pPr>
        <w:spacing w:after="0"/>
        <w:ind w:left="348" w:firstLine="8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59381D" w:rsidRDefault="00513586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Career Objective: </w:t>
      </w:r>
    </w:p>
    <w:p w:rsidR="0059381D" w:rsidRDefault="00513586">
      <w:pPr>
        <w:spacing w:before="120" w:after="0"/>
        <w:ind w:hanging="6"/>
        <w:jc w:val="both"/>
        <w:rPr>
          <w:b/>
          <w:sz w:val="24"/>
          <w:szCs w:val="24"/>
        </w:rPr>
      </w:pPr>
      <w:r>
        <w:rPr>
          <w:sz w:val="24"/>
          <w:szCs w:val="24"/>
        </w:rPr>
        <w:t>Looking for a challenging, rewarding career and being a part of an organization that offers an opportunity for continuous learning, growth and good working environment.</w:t>
      </w:r>
    </w:p>
    <w:p w:rsidR="0059381D" w:rsidRDefault="00513586">
      <w:pPr>
        <w:spacing w:before="24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Profile: </w:t>
      </w:r>
    </w:p>
    <w:p w:rsidR="0059381D" w:rsidRDefault="00513586">
      <w:pPr>
        <w:spacing w:before="120" w:after="0"/>
        <w:ind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B-Tech: Civil Engineering:</w:t>
      </w:r>
      <w:r>
        <w:rPr>
          <w:b/>
          <w:color w:val="4F81BD"/>
          <w:sz w:val="24"/>
          <w:szCs w:val="24"/>
        </w:rPr>
        <w:t xml:space="preserve"> </w:t>
      </w:r>
    </w:p>
    <w:p w:rsidR="00AC4C59" w:rsidRDefault="00AC4C59" w:rsidP="009E4FA8">
      <w:pPr>
        <w:spacing w:before="120" w:after="0"/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ICE </w:t>
      </w:r>
    </w:p>
    <w:p w:rsidR="009E4FA8" w:rsidRDefault="009E4FA8" w:rsidP="009E4FA8">
      <w:pPr>
        <w:spacing w:before="120" w:after="0"/>
        <w:ind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Diploma: Civil Engineering:</w:t>
      </w:r>
      <w:r>
        <w:rPr>
          <w:b/>
          <w:color w:val="4F81BD"/>
          <w:sz w:val="24"/>
          <w:szCs w:val="24"/>
        </w:rPr>
        <w:t xml:space="preserve"> </w:t>
      </w:r>
    </w:p>
    <w:p w:rsidR="00AE3F0C" w:rsidRDefault="00AE3F0C" w:rsidP="009E4FA8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HIMALAYAN UNIVERSITY</w:t>
      </w:r>
    </w:p>
    <w:p w:rsidR="0059381D" w:rsidRDefault="009E4FA8" w:rsidP="009E4FA8">
      <w:pPr>
        <w:spacing w:before="120"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3586">
        <w:rPr>
          <w:b/>
          <w:sz w:val="24"/>
          <w:szCs w:val="24"/>
        </w:rPr>
        <w:t>Class X:</w:t>
      </w:r>
      <w:r w:rsidR="00513586">
        <w:rPr>
          <w:b/>
          <w:color w:val="4F81BD"/>
          <w:sz w:val="24"/>
          <w:szCs w:val="24"/>
        </w:rPr>
        <w:t xml:space="preserve"> </w:t>
      </w:r>
    </w:p>
    <w:p w:rsidR="0059381D" w:rsidRDefault="00513586">
      <w:pPr>
        <w:spacing w:before="120" w:after="0"/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Board: </w:t>
      </w:r>
      <w:r w:rsidR="009E4FA8">
        <w:rPr>
          <w:sz w:val="24"/>
          <w:szCs w:val="24"/>
        </w:rPr>
        <w:t>C.B.S.E (DELHI</w:t>
      </w:r>
      <w:r>
        <w:rPr>
          <w:sz w:val="24"/>
          <w:szCs w:val="24"/>
        </w:rPr>
        <w:t>)</w:t>
      </w:r>
    </w:p>
    <w:p w:rsidR="0059381D" w:rsidRPr="00D40F17" w:rsidRDefault="009E4FA8" w:rsidP="00D40F17">
      <w:pPr>
        <w:spacing w:before="120"/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>Year of Study: March 2006 - March 2007</w:t>
      </w:r>
    </w:p>
    <w:p w:rsidR="0059381D" w:rsidRDefault="00513586">
      <w:pPr>
        <w:tabs>
          <w:tab w:val="left" w:pos="2160"/>
        </w:tabs>
        <w:spacing w:after="120"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Key Qualifications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1682B" w:rsidRDefault="00513586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bCs/>
          <w:sz w:val="24"/>
          <w:szCs w:val="24"/>
        </w:rPr>
        <w:t xml:space="preserve">I am Graduate Civil Engineer, and have more than </w:t>
      </w:r>
      <w:r w:rsidR="00D40F17">
        <w:rPr>
          <w:b/>
          <w:sz w:val="24"/>
          <w:szCs w:val="24"/>
        </w:rPr>
        <w:t>8</w:t>
      </w:r>
      <w:r>
        <w:rPr>
          <w:b/>
          <w:sz w:val="24"/>
          <w:szCs w:val="24"/>
          <w:vertAlign w:val="superscript"/>
        </w:rPr>
        <w:t>+</w:t>
      </w:r>
      <w:r>
        <w:rPr>
          <w:b/>
          <w:sz w:val="24"/>
          <w:szCs w:val="24"/>
        </w:rPr>
        <w:t xml:space="preserve"> years</w:t>
      </w:r>
      <w:r>
        <w:rPr>
          <w:bCs/>
          <w:sz w:val="24"/>
          <w:szCs w:val="24"/>
        </w:rPr>
        <w:t xml:space="preserve"> of professional experience as Highway in all facets of complex Highways, Expressways, Road and other transportation engineering projects </w:t>
      </w:r>
      <w:r>
        <w:rPr>
          <w:b/>
          <w:sz w:val="24"/>
          <w:szCs w:val="24"/>
        </w:rPr>
        <w:t xml:space="preserve">including with National &amp; Internationals projects. </w:t>
      </w:r>
      <w:r w:rsidR="0011682B">
        <w:rPr>
          <w:rFonts w:ascii="Calibri" w:eastAsia="Calibri" w:hAnsi="Calibri" w:cs="Calibri"/>
          <w:sz w:val="24"/>
        </w:rPr>
        <w:t>DLC,PQC Mix design &amp; Concrete Mix design &amp; GSB &amp; WMM mix design &amp; BM&amp;DBM,BC Mix design a</w:t>
      </w:r>
      <w:r w:rsidR="0001283B">
        <w:rPr>
          <w:rFonts w:ascii="Calibri" w:eastAsia="Calibri" w:hAnsi="Calibri" w:cs="Calibri"/>
          <w:sz w:val="24"/>
        </w:rPr>
        <w:t>s per IRC,IS</w:t>
      </w:r>
      <w:r w:rsidR="0011682B">
        <w:rPr>
          <w:rFonts w:ascii="Calibri" w:eastAsia="Calibri" w:hAnsi="Calibri" w:cs="Calibri"/>
          <w:sz w:val="24"/>
        </w:rPr>
        <w:t xml:space="preserve"> &amp; MORTH , ASTM stan</w:t>
      </w:r>
      <w:r w:rsidR="0001283B">
        <w:rPr>
          <w:rFonts w:ascii="Calibri" w:eastAsia="Calibri" w:hAnsi="Calibri" w:cs="Calibri"/>
          <w:sz w:val="24"/>
        </w:rPr>
        <w:t>dards.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Facilitate the development, implementation and monitoring of project specific construction work processes and associated systems.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Review and approve subcontractor quality programs and inspections &amp; test plans (ITPs) as part of their subcontract requirements. </w:t>
      </w:r>
    </w:p>
    <w:p w:rsidR="0011682B" w:rsidRDefault="0011682B" w:rsidP="0011682B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212121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Supervise, coordinate and initiate calibration of plant equipment, testing machines and Materials Laboratory Testing Apparatus.</w:t>
      </w:r>
    </w:p>
    <w:p w:rsidR="0011682B" w:rsidRDefault="0011682B" w:rsidP="0011682B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212121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test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results on out coming materials at site by any other accredited testing laboratory.</w:t>
      </w:r>
    </w:p>
    <w:p w:rsidR="0011682B" w:rsidRDefault="0011682B" w:rsidP="0011682B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212121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Records all inspection and test results using the Quality Control Inspection and report 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Provide quality input to site-issued purchase orders or subcontract bid documents 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Provide training of the construction quality program to site personnel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Manage Construction Quality inspectors, Quality Engineers, in multiple areas on the project. 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Submit statistical information to the Project Manager &amp; Top Management as QMS reporting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Attend weekly meeting with subcontractors to go over any quality issues.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Enforce and champion the requirements of the site quality program and other project quality and technical requirements.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Verify that project and construction execution is being monitored by regular surveillance.</w:t>
      </w:r>
    </w:p>
    <w:p w:rsidR="0011682B" w:rsidRDefault="0011682B" w:rsidP="0011682B">
      <w:pPr>
        <w:numPr>
          <w:ilvl w:val="0"/>
          <w:numId w:val="15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inspection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and formal planned audits, confirm that quality reports / audit reports are issued to appropriate parties and that follow up occurs until closure.</w:t>
      </w:r>
    </w:p>
    <w:p w:rsidR="0011682B" w:rsidRDefault="0011682B" w:rsidP="0011682B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212121"/>
          <w:sz w:val="24"/>
          <w:shd w:val="clear" w:color="auto" w:fill="FFFFFF"/>
        </w:rPr>
      </w:pPr>
      <w:r>
        <w:rPr>
          <w:rFonts w:ascii="Calibri" w:eastAsia="Calibri" w:hAnsi="Calibri" w:cs="Calibri"/>
          <w:color w:val="212121"/>
          <w:sz w:val="24"/>
          <w:shd w:val="clear" w:color="auto" w:fill="FFFFFF"/>
        </w:rPr>
        <w:t>Coordination to construction management for smooth flow of inspections, and assisting the internal and external Quality auditing.</w:t>
      </w:r>
    </w:p>
    <w:p w:rsidR="0011682B" w:rsidRDefault="0011682B" w:rsidP="0011682B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212121"/>
          <w:sz w:val="24"/>
          <w:shd w:val="clear" w:color="auto" w:fill="FFFFFF"/>
        </w:rPr>
      </w:pPr>
      <w:r>
        <w:rPr>
          <w:rFonts w:ascii="Calibri" w:eastAsia="Calibri" w:hAnsi="Calibri" w:cs="Calibri"/>
          <w:color w:val="212121"/>
          <w:sz w:val="24"/>
          <w:shd w:val="clear" w:color="auto" w:fill="FFFFFF"/>
        </w:rPr>
        <w:t>Support QA/QC Manager in implementation of Quality Management System &amp; Assisting the QC Manager for implementing PQP</w:t>
      </w:r>
    </w:p>
    <w:p w:rsidR="0011682B" w:rsidRDefault="0011682B" w:rsidP="0011682B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212121"/>
          <w:sz w:val="24"/>
          <w:shd w:val="clear" w:color="auto" w:fill="FFFFFF"/>
        </w:rPr>
      </w:pPr>
      <w:r>
        <w:rPr>
          <w:rFonts w:ascii="Calibri" w:eastAsia="Calibri" w:hAnsi="Calibri" w:cs="Calibri"/>
          <w:color w:val="212121"/>
          <w:sz w:val="24"/>
          <w:shd w:val="clear" w:color="auto" w:fill="FFFFFF"/>
        </w:rPr>
        <w:t xml:space="preserve">Coordination between Client for the approval of QAP &amp; </w:t>
      </w:r>
      <w:proofErr w:type="gramStart"/>
      <w:r>
        <w:rPr>
          <w:rFonts w:ascii="Calibri" w:eastAsia="Calibri" w:hAnsi="Calibri" w:cs="Calibri"/>
          <w:color w:val="212121"/>
          <w:sz w:val="24"/>
          <w:shd w:val="clear" w:color="auto" w:fill="FFFFFF"/>
        </w:rPr>
        <w:t>source  material</w:t>
      </w:r>
      <w:proofErr w:type="gramEnd"/>
      <w:r>
        <w:rPr>
          <w:rFonts w:ascii="Calibri" w:eastAsia="Calibri" w:hAnsi="Calibri" w:cs="Calibri"/>
          <w:color w:val="212121"/>
          <w:sz w:val="24"/>
          <w:shd w:val="clear" w:color="auto" w:fill="FFFFFF"/>
        </w:rPr>
        <w:t>, mix design.</w:t>
      </w:r>
    </w:p>
    <w:p w:rsidR="0011682B" w:rsidRDefault="0011682B" w:rsidP="0011682B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212121"/>
          <w:sz w:val="24"/>
          <w:shd w:val="clear" w:color="auto" w:fill="FFFFFF"/>
        </w:rPr>
      </w:pPr>
      <w:r>
        <w:rPr>
          <w:rFonts w:ascii="Calibri" w:eastAsia="Calibri" w:hAnsi="Calibri" w:cs="Calibri"/>
          <w:color w:val="212121"/>
          <w:sz w:val="24"/>
          <w:shd w:val="clear" w:color="auto" w:fill="FFFFFF"/>
        </w:rPr>
        <w:t>Prepare Method statements for all construction activities</w:t>
      </w:r>
    </w:p>
    <w:p w:rsidR="0011682B" w:rsidRDefault="0011682B" w:rsidP="0011682B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color w:val="212121"/>
          <w:sz w:val="24"/>
          <w:shd w:val="clear" w:color="auto" w:fill="FFFFFF"/>
        </w:rPr>
      </w:pPr>
      <w:r>
        <w:rPr>
          <w:rFonts w:ascii="Calibri" w:eastAsia="Calibri" w:hAnsi="Calibri" w:cs="Calibri"/>
          <w:color w:val="212121"/>
          <w:sz w:val="24"/>
          <w:shd w:val="clear" w:color="auto" w:fill="FFFFFF"/>
        </w:rPr>
        <w:t>Ensuring timely closure of uncontrolled NCRs by proper analysis.</w:t>
      </w:r>
    </w:p>
    <w:p w:rsidR="009D7B6B" w:rsidRDefault="009D7B6B" w:rsidP="009D7B6B">
      <w:pPr>
        <w:spacing w:after="0" w:line="240" w:lineRule="auto"/>
        <w:rPr>
          <w:rFonts w:ascii="Calibri" w:eastAsia="Calibri" w:hAnsi="Calibri" w:cs="Calibri"/>
          <w:color w:val="212121"/>
          <w:sz w:val="24"/>
          <w:shd w:val="clear" w:color="auto" w:fill="FFFFFF"/>
        </w:rPr>
      </w:pPr>
    </w:p>
    <w:p w:rsidR="009D7B6B" w:rsidRPr="009D7B6B" w:rsidRDefault="009D7B6B" w:rsidP="009D7B6B">
      <w:pPr>
        <w:spacing w:after="0" w:line="360" w:lineRule="auto"/>
        <w:ind w:right="970"/>
        <w:jc w:val="both"/>
        <w:rPr>
          <w:rFonts w:ascii="Calibri" w:eastAsia="Calibri" w:hAnsi="Calibri" w:cs="Calibri"/>
          <w:b/>
          <w:sz w:val="20"/>
        </w:rPr>
      </w:pPr>
      <w:r w:rsidRPr="009D7B6B">
        <w:rPr>
          <w:rFonts w:ascii="Calibri" w:eastAsia="Calibri" w:hAnsi="Calibri" w:cs="Calibri"/>
          <w:b/>
          <w:sz w:val="24"/>
          <w:szCs w:val="24"/>
        </w:rPr>
        <w:t>Key Work Experiences</w:t>
      </w:r>
      <w:r w:rsidRPr="009D7B6B">
        <w:rPr>
          <w:rFonts w:ascii="Calibri" w:eastAsia="Calibri" w:hAnsi="Calibri" w:cs="Calibri"/>
          <w:sz w:val="20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1"/>
        <w:gridCol w:w="1993"/>
        <w:gridCol w:w="4079"/>
        <w:gridCol w:w="1689"/>
      </w:tblGrid>
      <w:tr w:rsidR="009D7B6B" w:rsidTr="00C5084F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Organization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Position  Held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Poject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Description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Period</w:t>
            </w:r>
          </w:p>
        </w:tc>
      </w:tr>
      <w:tr w:rsidR="009D7B6B" w:rsidTr="00C5084F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SHAPOORJI PALLONJI</w:t>
            </w:r>
          </w:p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Sr.Quality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Engineer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B6B" w:rsidRDefault="009D7B6B" w:rsidP="00C5084F">
            <w:pPr>
              <w:suppressAutoHyphens/>
              <w:spacing w:after="0" w:line="240" w:lineRule="auto"/>
              <w:ind w:left="360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Design and Construction of infrastructure Works for Integrated Industrial Township in Greater Noida in the State of Uttar Pradesh through Engineering , Procurement &amp; Construction(EPC) Basis.</w:t>
            </w:r>
          </w:p>
          <w:p w:rsidR="009D7B6B" w:rsidRDefault="009D7B6B" w:rsidP="00C5084F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Pr="00AD0FF8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AD0FF8">
              <w:rPr>
                <w:rFonts w:ascii="Calibri" w:eastAsia="Calibri" w:hAnsi="Calibri" w:cs="Calibri"/>
                <w:b/>
                <w:color w:val="000000"/>
                <w:sz w:val="20"/>
              </w:rPr>
              <w:t>2017 TILL DATE</w:t>
            </w:r>
          </w:p>
        </w:tc>
      </w:tr>
      <w:tr w:rsidR="009D7B6B" w:rsidTr="00C5084F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12121"/>
                <w:sz w:val="20"/>
              </w:rPr>
              <w:t>AECOM ASIA COMPANY LTD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Asst.Quality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Manager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B6B" w:rsidRDefault="009D7B6B" w:rsidP="00C5084F">
            <w:pPr>
              <w:spacing w:after="0" w:line="240" w:lineRule="auto"/>
              <w:ind w:left="17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DEVELOPMENT, CONSTRUCTION AND MAINTENANCE OF SIX-LANE 93.000 EASTERN PERIPHERAL EXPRESSWAY (NH NO.NE-II)-PACKAGE IV FROM .KM.</w:t>
            </w:r>
          </w:p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71.000 TO KM.IN THE STATE OF UTTAR PRADESH ON EPC MODE</w:t>
            </w:r>
          </w:p>
          <w:p w:rsidR="009D7B6B" w:rsidRDefault="009D7B6B" w:rsidP="00C5084F">
            <w:pPr>
              <w:suppressAutoHyphens/>
              <w:spacing w:after="0" w:line="240" w:lineRule="auto"/>
              <w:ind w:left="17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Project Cost  Rs.800 CRORES</w:t>
            </w:r>
          </w:p>
          <w:p w:rsidR="009D7B6B" w:rsidRDefault="009D7B6B" w:rsidP="00C5084F">
            <w:pPr>
              <w:suppressAutoHyphens/>
              <w:spacing w:after="0" w:line="240" w:lineRule="auto"/>
              <w:ind w:left="1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JULY 2016 TO DEC 2017</w:t>
            </w:r>
          </w:p>
        </w:tc>
      </w:tr>
      <w:tr w:rsidR="009D7B6B" w:rsidTr="00C5084F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B6B" w:rsidRDefault="009D7B6B" w:rsidP="00C508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Pr="00253B29" w:rsidRDefault="009D7B6B" w:rsidP="00253B2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D7B6B" w:rsidTr="00C5084F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B6B" w:rsidRDefault="009D7B6B" w:rsidP="00C508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Pr="00253B29" w:rsidRDefault="009D7B6B" w:rsidP="00253B2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D7B6B" w:rsidTr="00C5084F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B6B" w:rsidRDefault="009D7B6B" w:rsidP="00C5084F">
            <w:pPr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7B6B" w:rsidRDefault="009D7B6B" w:rsidP="00C508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D7B6B" w:rsidRDefault="009D7B6B" w:rsidP="00A06AED">
      <w:pPr>
        <w:spacing w:after="0" w:line="240" w:lineRule="auto"/>
        <w:rPr>
          <w:rFonts w:ascii="Calibri" w:eastAsia="Calibri" w:hAnsi="Calibri" w:cs="Calibri"/>
          <w:color w:val="212121"/>
          <w:sz w:val="24"/>
          <w:shd w:val="clear" w:color="auto" w:fill="FFFFFF"/>
        </w:rPr>
      </w:pP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Job Responsibility: </w:t>
      </w:r>
      <w:r w:rsidRPr="001556AD">
        <w:rPr>
          <w:rFonts w:ascii="Calibri" w:eastAsia="Calibri" w:hAnsi="Calibri" w:cs="Calibri"/>
          <w:b/>
          <w:color w:val="212121"/>
          <w:sz w:val="20"/>
        </w:rPr>
        <w:t>AECOM ASIA COMPANY LTD</w:t>
      </w:r>
    </w:p>
    <w:p w:rsid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Responsible for Identification of Borrow area for Embankment as well as sub grade construction as per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MOST / IS / IRC project requirement. To carry out various types of tests on Borrow area soil as per </w:t>
      </w:r>
      <w:proofErr w:type="spellStart"/>
      <w:r w:rsidRPr="001556AD">
        <w:rPr>
          <w:rFonts w:ascii="ArialNarrow" w:eastAsia="SimSun" w:hAnsi="ArialNarrow" w:cs="ArialNarrow"/>
          <w:sz w:val="20"/>
          <w:lang w:val="en-IN" w:eastAsia="en-IN"/>
        </w:rPr>
        <w:t>MoRTH</w:t>
      </w:r>
      <w:proofErr w:type="spellEnd"/>
      <w:r w:rsidRPr="001556AD">
        <w:rPr>
          <w:rFonts w:ascii="ArialNarrow" w:eastAsia="SimSun" w:hAnsi="ArialNarrow" w:cs="ArialNarrow"/>
          <w:sz w:val="20"/>
          <w:lang w:val="en-IN" w:eastAsia="en-IN"/>
        </w:rPr>
        <w:t>. Specification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requirement and IS Code specification like FSI, GSA, MDD CBR, Liquid limit and Plastic limit, Direct shear test etc. Responsible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proofErr w:type="gramStart"/>
      <w:r w:rsidRPr="001556AD">
        <w:rPr>
          <w:rFonts w:ascii="ArialNarrow" w:eastAsia="SimSun" w:hAnsi="ArialNarrow" w:cs="ArialNarrow"/>
          <w:sz w:val="20"/>
          <w:lang w:val="en-IN" w:eastAsia="en-IN"/>
        </w:rPr>
        <w:t>for</w:t>
      </w:r>
      <w:proofErr w:type="gram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testing of Earthwork, Granular Sub-base, Wet Mix Macadam and Dense Bituminous Macadam and Bituminous Concrete.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Design of Granular Sub-base and Wet Mix Macadam as per </w:t>
      </w:r>
      <w:proofErr w:type="spellStart"/>
      <w:r w:rsidRPr="001556AD">
        <w:rPr>
          <w:rFonts w:ascii="ArialNarrow" w:eastAsia="SimSun" w:hAnsi="ArialNarrow" w:cs="ArialNarrow"/>
          <w:sz w:val="20"/>
          <w:lang w:val="en-IN" w:eastAsia="en-IN"/>
        </w:rPr>
        <w:t>MoRTH</w:t>
      </w:r>
      <w:proofErr w:type="spell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Specification. To carry out various type of Concrete Mix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lastRenderedPageBreak/>
        <w:t xml:space="preserve">Design for structure and DLC, PQC for rigid pavement as per </w:t>
      </w:r>
      <w:proofErr w:type="spellStart"/>
      <w:r w:rsidRPr="001556AD">
        <w:rPr>
          <w:rFonts w:ascii="ArialNarrow" w:eastAsia="SimSun" w:hAnsi="ArialNarrow" w:cs="ArialNarrow"/>
          <w:sz w:val="20"/>
          <w:lang w:val="en-IN" w:eastAsia="en-IN"/>
        </w:rPr>
        <w:t>MoRTH</w:t>
      </w:r>
      <w:proofErr w:type="spell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specification requirement and IRC specification. Testing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of Cement as per IS Code Specification like Fineness modulus, Normal Consistency, Initial and Final setting time, Mortar Cube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proofErr w:type="gramStart"/>
      <w:r w:rsidRPr="001556AD">
        <w:rPr>
          <w:rFonts w:ascii="ArialNarrow" w:eastAsia="SimSun" w:hAnsi="ArialNarrow" w:cs="ArialNarrow"/>
          <w:sz w:val="20"/>
          <w:lang w:val="en-IN" w:eastAsia="en-IN"/>
        </w:rPr>
        <w:t>testing</w:t>
      </w:r>
      <w:proofErr w:type="gram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as well as Material testing used in Design. To carry out day to day testing of materials as per IS specification, testing of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material delivered for use at site, monitoring the up-keeping of laboratory equipment and periodic verification of calibration of</w:t>
      </w:r>
    </w:p>
    <w:p w:rsidR="00A06AED" w:rsidRPr="001556A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proofErr w:type="gramStart"/>
      <w:r w:rsidRPr="001556AD">
        <w:rPr>
          <w:rFonts w:ascii="ArialNarrow" w:eastAsia="SimSun" w:hAnsi="ArialNarrow" w:cs="ArialNarrow"/>
          <w:sz w:val="20"/>
          <w:lang w:val="en-IN" w:eastAsia="en-IN"/>
        </w:rPr>
        <w:t>laboratory</w:t>
      </w:r>
      <w:proofErr w:type="gram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equipment, inspecting the functional plant &amp; equipment and materials. To maintain record of Lab equipment,</w:t>
      </w:r>
    </w:p>
    <w:p w:rsidR="00A06AED" w:rsidRDefault="00A06AE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Calibration reports, Incoming letters etc.</w:t>
      </w:r>
    </w:p>
    <w:p w:rsidR="001556AD" w:rsidRDefault="001556A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Pr="001556AD" w:rsidRDefault="001556AD" w:rsidP="001556AD">
      <w:pPr>
        <w:autoSpaceDE w:val="0"/>
        <w:autoSpaceDN w:val="0"/>
        <w:adjustRightInd w:val="0"/>
        <w:spacing w:after="0" w:line="240" w:lineRule="auto"/>
        <w:ind w:left="360"/>
        <w:rPr>
          <w:rFonts w:ascii="ArialNarrow" w:eastAsia="SimSun" w:hAnsi="ArialNarrow" w:cs="ArialNarrow"/>
          <w:szCs w:val="22"/>
          <w:lang w:val="en-IN" w:eastAsia="en-IN"/>
        </w:rPr>
      </w:pPr>
    </w:p>
    <w:p w:rsidR="001556AD" w:rsidRPr="001556AD" w:rsidRDefault="001556AD" w:rsidP="001556AD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</w:rPr>
      </w:pPr>
      <w:r w:rsidRPr="001556AD">
        <w:rPr>
          <w:b/>
          <w:szCs w:val="22"/>
        </w:rPr>
        <w:t>Job Responsibility</w:t>
      </w:r>
      <w:r w:rsidRPr="001556AD">
        <w:rPr>
          <w:b/>
          <w:sz w:val="20"/>
        </w:rPr>
        <w:t>:</w:t>
      </w:r>
      <w:r>
        <w:rPr>
          <w:b/>
          <w:sz w:val="24"/>
        </w:rPr>
        <w:t xml:space="preserve"> </w:t>
      </w:r>
      <w:r w:rsidRPr="001556AD">
        <w:rPr>
          <w:rFonts w:ascii="Calibri" w:eastAsia="Calibri" w:hAnsi="Calibri" w:cs="Calibri"/>
          <w:b/>
          <w:color w:val="000000"/>
          <w:sz w:val="20"/>
        </w:rPr>
        <w:t>SHAPOORJI PALLONJI</w:t>
      </w:r>
    </w:p>
    <w:p w:rsidR="001556AD" w:rsidRPr="001556AD" w:rsidRDefault="001556AD" w:rsidP="00A06AED">
      <w:p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</w:p>
    <w:p w:rsidR="001556AD" w:rsidRPr="001556AD" w:rsidRDefault="001556A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Identification of Borrow area for Embankment as well as sub grade construction as per MOST / IS / IRC project</w:t>
      </w:r>
    </w:p>
    <w:p w:rsidR="001556AD" w:rsidRPr="001556AD" w:rsidRDefault="001556AD" w:rsidP="001556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proofErr w:type="gramStart"/>
      <w:r w:rsidRPr="001556AD">
        <w:rPr>
          <w:rFonts w:ascii="ArialNarrow" w:eastAsia="SimSun" w:hAnsi="ArialNarrow" w:cs="ArialNarrow"/>
          <w:sz w:val="20"/>
          <w:lang w:val="en-IN" w:eastAsia="en-IN"/>
        </w:rPr>
        <w:t>requirement</w:t>
      </w:r>
      <w:proofErr w:type="gramEnd"/>
      <w:r w:rsidRPr="001556AD">
        <w:rPr>
          <w:rFonts w:ascii="ArialNarrow" w:eastAsia="SimSun" w:hAnsi="ArialNarrow" w:cs="ArialNarrow"/>
          <w:sz w:val="20"/>
          <w:lang w:val="en-IN" w:eastAsia="en-IN"/>
        </w:rPr>
        <w:t>.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To carry out various types of tests on Borrow area soil as per </w:t>
      </w:r>
      <w:proofErr w:type="spellStart"/>
      <w:r w:rsidRPr="001556AD">
        <w:rPr>
          <w:rFonts w:ascii="ArialNarrow" w:eastAsia="SimSun" w:hAnsi="ArialNarrow" w:cs="ArialNarrow"/>
          <w:sz w:val="20"/>
          <w:lang w:val="en-IN" w:eastAsia="en-IN"/>
        </w:rPr>
        <w:t>Morth</w:t>
      </w:r>
      <w:proofErr w:type="spell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Specification requirement and IS Code specification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proofErr w:type="gramStart"/>
      <w:r w:rsidRPr="001556AD">
        <w:rPr>
          <w:rFonts w:ascii="ArialNarrow" w:eastAsia="SimSun" w:hAnsi="ArialNarrow" w:cs="ArialNarrow"/>
          <w:sz w:val="20"/>
          <w:lang w:val="en-IN" w:eastAsia="en-IN"/>
        </w:rPr>
        <w:t>like</w:t>
      </w:r>
      <w:proofErr w:type="gram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FSI, GSA, MDD CBR, Liquid limit and Plastic limit, Direct shear test etc.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Responsible for testing of Earthwork, Granular Sub-base, Wet Mix Macadam and Dense Bituminous Macadam and</w:t>
      </w:r>
      <w:r>
        <w:rPr>
          <w:rFonts w:ascii="ArialNarrow" w:eastAsia="SimSun" w:hAnsi="ArialNarrow" w:cs="ArialNarrow"/>
          <w:sz w:val="20"/>
          <w:lang w:val="en-IN" w:eastAsia="en-IN"/>
        </w:rPr>
        <w:t xml:space="preserve"> </w:t>
      </w:r>
      <w:r w:rsidRPr="001556AD">
        <w:rPr>
          <w:rFonts w:ascii="ArialNarrow" w:eastAsia="SimSun" w:hAnsi="ArialNarrow" w:cs="ArialNarrow"/>
          <w:sz w:val="20"/>
          <w:lang w:val="en-IN" w:eastAsia="en-IN"/>
        </w:rPr>
        <w:t>Bituminous Concrete.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Design of Granular Sub-base and Wet Mix Macadam as per </w:t>
      </w:r>
      <w:proofErr w:type="spellStart"/>
      <w:r w:rsidRPr="001556AD">
        <w:rPr>
          <w:rFonts w:ascii="ArialNarrow" w:eastAsia="SimSun" w:hAnsi="ArialNarrow" w:cs="ArialNarrow"/>
          <w:sz w:val="20"/>
          <w:lang w:val="en-IN" w:eastAsia="en-IN"/>
        </w:rPr>
        <w:t>Morth</w:t>
      </w:r>
      <w:proofErr w:type="spell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Specification.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To carry out various type of Concrete Mix Design for structure and DBM, BC for Flexible pavement as per </w:t>
      </w:r>
      <w:proofErr w:type="spellStart"/>
      <w:r w:rsidRPr="001556AD">
        <w:rPr>
          <w:rFonts w:ascii="ArialNarrow" w:eastAsia="SimSun" w:hAnsi="ArialNarrow" w:cs="ArialNarrow"/>
          <w:sz w:val="20"/>
          <w:lang w:val="en-IN" w:eastAsia="en-IN"/>
        </w:rPr>
        <w:t>Morth</w:t>
      </w:r>
      <w:proofErr w:type="spellEnd"/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proofErr w:type="gramStart"/>
      <w:r w:rsidRPr="001556AD">
        <w:rPr>
          <w:rFonts w:ascii="ArialNarrow" w:eastAsia="SimSun" w:hAnsi="ArialNarrow" w:cs="ArialNarrow"/>
          <w:sz w:val="20"/>
          <w:lang w:val="en-IN" w:eastAsia="en-IN"/>
        </w:rPr>
        <w:t>specification</w:t>
      </w:r>
      <w:proofErr w:type="gram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requirement and IRC specification.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Testing of Cement as per IS Code Specification like Fineness modulus, Normal Consistency, Initial and Final setting time,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Mortar Cube testing as well as Material testing used in Design.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To carry out day to day testing of materials as per IS specification, testing of material delivered for use at site, monitoring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proofErr w:type="gramStart"/>
      <w:r w:rsidRPr="001556AD">
        <w:rPr>
          <w:rFonts w:ascii="ArialNarrow" w:eastAsia="SimSun" w:hAnsi="ArialNarrow" w:cs="ArialNarrow"/>
          <w:sz w:val="20"/>
          <w:lang w:val="en-IN" w:eastAsia="en-IN"/>
        </w:rPr>
        <w:t>the</w:t>
      </w:r>
      <w:proofErr w:type="gramEnd"/>
      <w:r w:rsidRPr="001556AD">
        <w:rPr>
          <w:rFonts w:ascii="ArialNarrow" w:eastAsia="SimSun" w:hAnsi="ArialNarrow" w:cs="ArialNarrow"/>
          <w:sz w:val="20"/>
          <w:lang w:val="en-IN" w:eastAsia="en-IN"/>
        </w:rPr>
        <w:t xml:space="preserve"> up-keeping of laboratory equipment and periodic verification of calibration of laboratory equipment, inspecting the</w:t>
      </w:r>
      <w:r>
        <w:rPr>
          <w:rFonts w:ascii="ArialNarrow" w:eastAsia="SimSun" w:hAnsi="ArialNarrow" w:cs="ArialNarrow"/>
          <w:sz w:val="20"/>
          <w:lang w:val="en-IN" w:eastAsia="en-IN"/>
        </w:rPr>
        <w:t xml:space="preserve"> </w:t>
      </w:r>
      <w:r w:rsidRPr="001556AD">
        <w:rPr>
          <w:rFonts w:ascii="ArialNarrow" w:eastAsia="SimSun" w:hAnsi="ArialNarrow" w:cs="ArialNarrow"/>
          <w:sz w:val="20"/>
          <w:lang w:val="en-IN" w:eastAsia="en-IN"/>
        </w:rPr>
        <w:t>functional plant &amp; equipment and materials.</w:t>
      </w:r>
    </w:p>
    <w:p w:rsidR="001556AD" w:rsidRPr="001556AD" w:rsidRDefault="001556AD" w:rsidP="001556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Narrow" w:eastAsia="SimSun" w:hAnsi="ArialNarrow" w:cs="ArialNarrow"/>
          <w:sz w:val="20"/>
          <w:lang w:val="en-IN" w:eastAsia="en-IN"/>
        </w:rPr>
      </w:pPr>
      <w:r w:rsidRPr="001556AD">
        <w:rPr>
          <w:rFonts w:ascii="ArialNarrow" w:eastAsia="SimSun" w:hAnsi="ArialNarrow" w:cs="ArialNarrow"/>
          <w:sz w:val="20"/>
          <w:lang w:val="en-IN" w:eastAsia="en-IN"/>
        </w:rPr>
        <w:t>To maintain record of Lab equipment, Calibration reports, Incoming letters etc.</w:t>
      </w:r>
    </w:p>
    <w:p w:rsidR="0011682B" w:rsidRDefault="0011682B" w:rsidP="00A06AED">
      <w:pPr>
        <w:spacing w:after="0"/>
        <w:ind w:left="720"/>
        <w:jc w:val="both"/>
        <w:rPr>
          <w:rFonts w:ascii="Calibri" w:eastAsia="Calibri" w:hAnsi="Calibri" w:cs="Calibri"/>
          <w:sz w:val="24"/>
        </w:rPr>
      </w:pPr>
    </w:p>
    <w:p w:rsidR="0059381D" w:rsidRPr="001556AD" w:rsidRDefault="00513586">
      <w:pPr>
        <w:spacing w:before="240" w:after="0" w:line="360" w:lineRule="auto"/>
        <w:jc w:val="both"/>
        <w:rPr>
          <w:sz w:val="20"/>
          <w:u w:val="single"/>
          <w:vertAlign w:val="superscript"/>
        </w:rPr>
      </w:pPr>
      <w:r w:rsidRPr="001556AD">
        <w:rPr>
          <w:b/>
          <w:sz w:val="20"/>
          <w:u w:val="single"/>
        </w:rPr>
        <w:t>Computer Software Skills:</w:t>
      </w:r>
      <w:r w:rsidRPr="001556AD">
        <w:rPr>
          <w:sz w:val="20"/>
          <w:u w:val="single"/>
          <w:vertAlign w:val="superscript"/>
        </w:rPr>
        <w:t xml:space="preserve">  </w:t>
      </w:r>
    </w:p>
    <w:p w:rsidR="0059381D" w:rsidRPr="001556AD" w:rsidRDefault="00D40F17">
      <w:pPr>
        <w:spacing w:after="0" w:line="360" w:lineRule="auto"/>
        <w:jc w:val="both"/>
        <w:rPr>
          <w:sz w:val="20"/>
        </w:rPr>
      </w:pPr>
      <w:proofErr w:type="spellStart"/>
      <w:r w:rsidRPr="001556AD">
        <w:rPr>
          <w:b/>
          <w:color w:val="548DD4"/>
          <w:sz w:val="20"/>
        </w:rPr>
        <w:t>REVIT</w:t>
      </w:r>
      <w:proofErr w:type="gramStart"/>
      <w:r w:rsidRPr="001556AD">
        <w:rPr>
          <w:b/>
          <w:color w:val="548DD4"/>
          <w:sz w:val="20"/>
        </w:rPr>
        <w:t>,</w:t>
      </w:r>
      <w:r w:rsidR="00513586" w:rsidRPr="001556AD">
        <w:rPr>
          <w:b/>
          <w:color w:val="548DD4"/>
          <w:sz w:val="20"/>
        </w:rPr>
        <w:t>Civil</w:t>
      </w:r>
      <w:proofErr w:type="spellEnd"/>
      <w:proofErr w:type="gramEnd"/>
      <w:r w:rsidR="00513586" w:rsidRPr="001556AD">
        <w:rPr>
          <w:b/>
          <w:color w:val="548DD4"/>
          <w:sz w:val="20"/>
        </w:rPr>
        <w:t xml:space="preserve"> 3D, Auto CAD</w:t>
      </w:r>
      <w:r w:rsidR="00513586" w:rsidRPr="001556AD">
        <w:rPr>
          <w:color w:val="548DD4"/>
          <w:sz w:val="20"/>
        </w:rPr>
        <w:t>,</w:t>
      </w:r>
      <w:r w:rsidR="00513586" w:rsidRPr="001556AD">
        <w:rPr>
          <w:sz w:val="20"/>
        </w:rPr>
        <w:t xml:space="preserve"> , MS-Office, </w:t>
      </w:r>
      <w:r w:rsidR="004C695E">
        <w:rPr>
          <w:sz w:val="20"/>
        </w:rPr>
        <w:t xml:space="preserve">Photoshop, STAAD-Pro, </w:t>
      </w:r>
      <w:r w:rsidR="00513586" w:rsidRPr="001556AD">
        <w:rPr>
          <w:sz w:val="20"/>
        </w:rPr>
        <w:t xml:space="preserve"> </w:t>
      </w:r>
    </w:p>
    <w:p w:rsidR="0059381D" w:rsidRPr="001556AD" w:rsidRDefault="0059381D">
      <w:pPr>
        <w:spacing w:after="0" w:line="360" w:lineRule="auto"/>
        <w:ind w:right="547"/>
        <w:jc w:val="both"/>
        <w:rPr>
          <w:b/>
          <w:sz w:val="20"/>
          <w:u w:val="single"/>
        </w:rPr>
      </w:pPr>
    </w:p>
    <w:p w:rsidR="0059381D" w:rsidRPr="001556AD" w:rsidRDefault="00513586">
      <w:pPr>
        <w:spacing w:after="0" w:line="300" w:lineRule="auto"/>
        <w:ind w:right="-22"/>
        <w:rPr>
          <w:b/>
          <w:sz w:val="20"/>
          <w:u w:val="single"/>
        </w:rPr>
      </w:pPr>
      <w:r w:rsidRPr="001556AD">
        <w:rPr>
          <w:b/>
          <w:sz w:val="20"/>
          <w:u w:val="single"/>
        </w:rPr>
        <w:t>Trainings:</w:t>
      </w:r>
    </w:p>
    <w:p w:rsidR="0059381D" w:rsidRPr="001556AD" w:rsidRDefault="009D7B6B" w:rsidP="00B06A31">
      <w:pPr>
        <w:numPr>
          <w:ilvl w:val="0"/>
          <w:numId w:val="20"/>
        </w:numPr>
        <w:tabs>
          <w:tab w:val="left" w:pos="256"/>
          <w:tab w:val="left" w:pos="360"/>
        </w:tabs>
        <w:spacing w:after="0" w:line="288" w:lineRule="auto"/>
        <w:rPr>
          <w:sz w:val="20"/>
        </w:rPr>
      </w:pPr>
      <w:r w:rsidRPr="001556AD">
        <w:rPr>
          <w:sz w:val="20"/>
        </w:rPr>
        <w:t>Revit,</w:t>
      </w:r>
      <w:r w:rsidR="00513586" w:rsidRPr="001556AD">
        <w:rPr>
          <w:sz w:val="20"/>
        </w:rPr>
        <w:t xml:space="preserve"> Civil 3D, Auto CAD, STAAD-Pro</w:t>
      </w:r>
      <w:proofErr w:type="gramStart"/>
      <w:r w:rsidR="00513586" w:rsidRPr="001556AD">
        <w:rPr>
          <w:sz w:val="20"/>
        </w:rPr>
        <w:t>,.</w:t>
      </w:r>
      <w:proofErr w:type="gramEnd"/>
      <w:r w:rsidR="00513586" w:rsidRPr="001556AD">
        <w:rPr>
          <w:sz w:val="20"/>
        </w:rPr>
        <w:t xml:space="preserve"> </w:t>
      </w:r>
    </w:p>
    <w:p w:rsidR="009D7B6B" w:rsidRPr="001556AD" w:rsidRDefault="009D7B6B" w:rsidP="00B06A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 w:val="20"/>
        </w:rPr>
      </w:pPr>
      <w:r w:rsidRPr="001556AD">
        <w:rPr>
          <w:sz w:val="20"/>
        </w:rPr>
        <w:t>ISO Management System Audit Techniques and Best Practices</w:t>
      </w:r>
    </w:p>
    <w:p w:rsidR="009D7B6B" w:rsidRPr="001556AD" w:rsidRDefault="009D7B6B" w:rsidP="00B06A31">
      <w:pPr>
        <w:pStyle w:val="ListParagraph"/>
        <w:numPr>
          <w:ilvl w:val="0"/>
          <w:numId w:val="20"/>
        </w:numPr>
        <w:tabs>
          <w:tab w:val="left" w:pos="2430"/>
        </w:tabs>
        <w:spacing w:after="0" w:line="240" w:lineRule="auto"/>
        <w:jc w:val="both"/>
        <w:rPr>
          <w:sz w:val="20"/>
        </w:rPr>
      </w:pPr>
      <w:r w:rsidRPr="001556AD">
        <w:rPr>
          <w:sz w:val="20"/>
        </w:rPr>
        <w:t>ISO 9001:2015 - Quality Management System (QMS)</w:t>
      </w:r>
    </w:p>
    <w:p w:rsidR="009D7B6B" w:rsidRPr="00B06A31" w:rsidRDefault="009D7B6B" w:rsidP="00B06A31">
      <w:pPr>
        <w:pStyle w:val="ListParagraph"/>
        <w:numPr>
          <w:ilvl w:val="0"/>
          <w:numId w:val="20"/>
        </w:numPr>
        <w:tabs>
          <w:tab w:val="left" w:pos="2430"/>
        </w:tabs>
        <w:spacing w:after="0" w:line="240" w:lineRule="auto"/>
        <w:jc w:val="both"/>
        <w:rPr>
          <w:rFonts w:ascii="Calibri" w:eastAsia="Calibri" w:hAnsi="Calibri" w:cs="Calibri"/>
          <w:sz w:val="20"/>
        </w:rPr>
      </w:pPr>
      <w:r w:rsidRPr="00B06A31">
        <w:rPr>
          <w:sz w:val="20"/>
        </w:rPr>
        <w:t>ISO 14001:2015 - Environmental Management Systems (EMS)</w:t>
      </w:r>
    </w:p>
    <w:p w:rsidR="0059381D" w:rsidRPr="001556AD" w:rsidRDefault="00513586">
      <w:pPr>
        <w:numPr>
          <w:ilvl w:val="0"/>
          <w:numId w:val="12"/>
        </w:numPr>
        <w:spacing w:after="0" w:line="300" w:lineRule="auto"/>
        <w:ind w:left="425" w:right="-22" w:hanging="425"/>
        <w:jc w:val="both"/>
        <w:rPr>
          <w:sz w:val="20"/>
        </w:rPr>
      </w:pPr>
      <w:r w:rsidRPr="001556AD">
        <w:rPr>
          <w:sz w:val="20"/>
        </w:rPr>
        <w:t xml:space="preserve">. </w:t>
      </w:r>
    </w:p>
    <w:p w:rsidR="0059381D" w:rsidRDefault="00513586">
      <w:pPr>
        <w:tabs>
          <w:tab w:val="left" w:pos="9982"/>
        </w:tabs>
        <w:spacing w:before="120" w:after="120" w:line="300" w:lineRule="auto"/>
        <w:ind w:right="-2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Information:</w:t>
      </w:r>
    </w:p>
    <w:p w:rsidR="0059381D" w:rsidRDefault="00513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Full Name             </w:t>
      </w:r>
      <w:r w:rsidR="009D7B6B">
        <w:rPr>
          <w:sz w:val="24"/>
          <w:szCs w:val="24"/>
        </w:rPr>
        <w:t xml:space="preserve">        :    Kuldeep </w:t>
      </w:r>
    </w:p>
    <w:p w:rsidR="0059381D" w:rsidRDefault="00513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D7B6B">
        <w:rPr>
          <w:sz w:val="24"/>
          <w:szCs w:val="24"/>
        </w:rPr>
        <w:t>ate of Birth</w:t>
      </w:r>
      <w:r w:rsidR="009D7B6B">
        <w:rPr>
          <w:sz w:val="24"/>
          <w:szCs w:val="24"/>
        </w:rPr>
        <w:tab/>
      </w:r>
      <w:r w:rsidR="009D7B6B">
        <w:rPr>
          <w:sz w:val="24"/>
          <w:szCs w:val="24"/>
        </w:rPr>
        <w:tab/>
        <w:t xml:space="preserve">   :    10/08/1991</w:t>
      </w:r>
    </w:p>
    <w:p w:rsidR="0059381D" w:rsidRDefault="00513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Father's Name</w:t>
      </w:r>
      <w:r>
        <w:rPr>
          <w:sz w:val="24"/>
          <w:szCs w:val="24"/>
        </w:rPr>
        <w:tab/>
        <w:t xml:space="preserve">      </w:t>
      </w:r>
      <w:r w:rsidR="009D7B6B">
        <w:rPr>
          <w:sz w:val="24"/>
          <w:szCs w:val="24"/>
        </w:rPr>
        <w:t xml:space="preserve">         :    </w:t>
      </w:r>
      <w:proofErr w:type="spellStart"/>
      <w:r w:rsidR="009D7B6B">
        <w:rPr>
          <w:sz w:val="24"/>
          <w:szCs w:val="24"/>
        </w:rPr>
        <w:t>Lal</w:t>
      </w:r>
      <w:proofErr w:type="spellEnd"/>
      <w:r w:rsidR="009D7B6B">
        <w:rPr>
          <w:sz w:val="24"/>
          <w:szCs w:val="24"/>
        </w:rPr>
        <w:t xml:space="preserve"> </w:t>
      </w:r>
      <w:proofErr w:type="spellStart"/>
      <w:r w:rsidR="009D7B6B">
        <w:rPr>
          <w:sz w:val="24"/>
          <w:szCs w:val="24"/>
        </w:rPr>
        <w:t>singh</w:t>
      </w:r>
      <w:proofErr w:type="spellEnd"/>
    </w:p>
    <w:p w:rsidR="0059381D" w:rsidRDefault="00513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:    Male</w:t>
      </w:r>
    </w:p>
    <w:p w:rsidR="0059381D" w:rsidRDefault="00513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Marital Status      </w:t>
      </w:r>
      <w:r>
        <w:rPr>
          <w:sz w:val="24"/>
          <w:szCs w:val="24"/>
        </w:rPr>
        <w:tab/>
        <w:t xml:space="preserve">   :    Married</w:t>
      </w:r>
    </w:p>
    <w:p w:rsidR="0059381D" w:rsidRDefault="005135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:    Indian</w:t>
      </w:r>
    </w:p>
    <w:p w:rsidR="0059381D" w:rsidRDefault="0059381D">
      <w:pPr>
        <w:spacing w:after="0" w:line="240" w:lineRule="auto"/>
        <w:jc w:val="both"/>
        <w:rPr>
          <w:sz w:val="24"/>
          <w:szCs w:val="24"/>
        </w:rPr>
      </w:pPr>
    </w:p>
    <w:p w:rsidR="0059381D" w:rsidRDefault="00513586">
      <w:pPr>
        <w:tabs>
          <w:tab w:val="left" w:pos="10072"/>
        </w:tabs>
        <w:spacing w:before="120" w:after="0" w:line="300" w:lineRule="auto"/>
        <w:ind w:right="-2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Declaration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I hereby declare that the above mentioned information is true to the best of my knowledge. </w:t>
      </w:r>
    </w:p>
    <w:p w:rsidR="0059381D" w:rsidRDefault="0059381D">
      <w:pPr>
        <w:tabs>
          <w:tab w:val="left" w:pos="630"/>
          <w:tab w:val="left" w:pos="900"/>
        </w:tabs>
        <w:spacing w:after="0" w:line="240" w:lineRule="auto"/>
        <w:jc w:val="both"/>
        <w:rPr>
          <w:bCs/>
          <w:color w:val="000000"/>
          <w:sz w:val="24"/>
          <w:szCs w:val="24"/>
        </w:rPr>
      </w:pPr>
    </w:p>
    <w:p w:rsidR="009D7B6B" w:rsidRDefault="00513586">
      <w:pPr>
        <w:tabs>
          <w:tab w:val="left" w:pos="630"/>
          <w:tab w:val="left" w:pos="900"/>
        </w:tabs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Date </w:t>
      </w:r>
      <w:r>
        <w:rPr>
          <w:bCs/>
          <w:color w:val="000000"/>
          <w:sz w:val="24"/>
          <w:szCs w:val="24"/>
        </w:rPr>
        <w:tab/>
        <w:t xml:space="preserve">:                                                                               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9D7B6B">
        <w:rPr>
          <w:bCs/>
          <w:color w:val="000000"/>
          <w:sz w:val="24"/>
          <w:szCs w:val="24"/>
        </w:rPr>
        <w:t>Kuldeep</w:t>
      </w:r>
    </w:p>
    <w:p w:rsidR="0059381D" w:rsidRDefault="00513586">
      <w:pPr>
        <w:tabs>
          <w:tab w:val="left" w:pos="630"/>
          <w:tab w:val="left" w:pos="900"/>
        </w:tabs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</w:p>
    <w:p w:rsidR="0059381D" w:rsidRDefault="00513586">
      <w:pPr>
        <w:tabs>
          <w:tab w:val="left" w:pos="10072"/>
        </w:tabs>
        <w:spacing w:before="120" w:after="0"/>
        <w:ind w:right="-23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Place   :                                                                </w:t>
      </w:r>
    </w:p>
    <w:sectPr w:rsidR="0059381D">
      <w:headerReference w:type="default" r:id="rId9"/>
      <w:footerReference w:type="default" r:id="rId10"/>
      <w:pgSz w:w="11906" w:h="16838"/>
      <w:pgMar w:top="1276" w:right="1106" w:bottom="117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92" w:rsidRDefault="00CF5292">
      <w:pPr>
        <w:spacing w:after="0" w:line="240" w:lineRule="auto"/>
      </w:pPr>
      <w:r>
        <w:separator/>
      </w:r>
    </w:p>
  </w:endnote>
  <w:endnote w:type="continuationSeparator" w:id="0">
    <w:p w:rsidR="00CF5292" w:rsidRDefault="00CF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1D" w:rsidRDefault="00513586">
    <w:pPr>
      <w:pStyle w:val="Footer"/>
      <w:spacing w:line="276" w:lineRule="auto"/>
      <w:ind w:right="-447" w:hanging="567"/>
    </w:pPr>
    <w:r>
      <w:rPr>
        <w:szCs w:val="22"/>
      </w:rPr>
      <w:t xml:space="preserve">Contact No: </w:t>
    </w:r>
    <w:r w:rsidR="009E4FA8">
      <w:rPr>
        <w:sz w:val="24"/>
        <w:szCs w:val="24"/>
      </w:rPr>
      <w:t>+91 7087124227</w:t>
    </w:r>
    <w:r>
      <w:rPr>
        <w:b/>
        <w:sz w:val="24"/>
        <w:szCs w:val="24"/>
      </w:rPr>
      <w:t xml:space="preserve">                                       </w:t>
    </w:r>
    <w:r w:rsidR="009E4FA8">
      <w:rPr>
        <w:b/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</w:t>
    </w:r>
    <w:r>
      <w:rPr>
        <w:szCs w:val="22"/>
      </w:rPr>
      <w:t xml:space="preserve">E-Mail: </w:t>
    </w:r>
    <w:r w:rsidR="009E4FA8">
      <w:rPr>
        <w:szCs w:val="22"/>
      </w:rPr>
      <w:t>kuldeepsisodia91@gmail.com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92" w:rsidRDefault="00CF5292">
      <w:pPr>
        <w:spacing w:after="0" w:line="240" w:lineRule="auto"/>
      </w:pPr>
      <w:r>
        <w:separator/>
      </w:r>
    </w:p>
  </w:footnote>
  <w:footnote w:type="continuationSeparator" w:id="0">
    <w:p w:rsidR="00CF5292" w:rsidRDefault="00CF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1D" w:rsidRDefault="009E4FA8" w:rsidP="009E4FA8">
    <w:pPr>
      <w:pStyle w:val="Header"/>
      <w:ind w:right="-447"/>
    </w:pPr>
    <w:r>
      <w:rPr>
        <w:szCs w:val="22"/>
      </w:rPr>
      <w:t xml:space="preserve">Kuldeep </w:t>
    </w:r>
    <w:r w:rsidR="00513586">
      <w:rPr>
        <w:szCs w:val="22"/>
      </w:rPr>
      <w:t xml:space="preserve">                                                                  </w:t>
    </w:r>
    <w:r>
      <w:rPr>
        <w:szCs w:val="22"/>
      </w:rPr>
      <w:t xml:space="preserve">                          </w:t>
    </w:r>
    <w:proofErr w:type="spellStart"/>
    <w:r>
      <w:rPr>
        <w:szCs w:val="22"/>
      </w:rPr>
      <w:t>B.Tech</w:t>
    </w:r>
    <w:proofErr w:type="spellEnd"/>
    <w:r w:rsidR="00513586">
      <w:rPr>
        <w:szCs w:val="22"/>
      </w:rPr>
      <w:t xml:space="preserve"> </w:t>
    </w:r>
    <w:r>
      <w:rPr>
        <w:szCs w:val="22"/>
      </w:rPr>
      <w:t xml:space="preserve">(Civil </w:t>
    </w:r>
    <w:r w:rsidR="00513586">
      <w:rPr>
        <w:szCs w:val="22"/>
      </w:rPr>
      <w:t>Engineering)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000000B"/>
    <w:multiLevelType w:val="multilevel"/>
    <w:tmpl w:val="0000000B"/>
    <w:lvl w:ilvl="0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0"/>
    <w:multiLevelType w:val="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14"/>
    <w:multiLevelType w:val="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20"/>
    <w:multiLevelType w:val="multilevel"/>
    <w:tmpl w:val="00000020"/>
    <w:lvl w:ilvl="0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00000021"/>
    <w:multiLevelType w:val="multilevel"/>
    <w:tmpl w:val="00000021"/>
    <w:lvl w:ilvl="0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>
    <w:nsid w:val="00000023"/>
    <w:multiLevelType w:val="multilevel"/>
    <w:tmpl w:val="00000023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00000024"/>
    <w:multiLevelType w:val="multilevel"/>
    <w:tmpl w:val="00000024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13">
    <w:nsid w:val="00000029"/>
    <w:multiLevelType w:val="multilevel"/>
    <w:tmpl w:val="00000029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0AC56476"/>
    <w:multiLevelType w:val="hybridMultilevel"/>
    <w:tmpl w:val="79309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4233F0"/>
    <w:multiLevelType w:val="multilevel"/>
    <w:tmpl w:val="6FD24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A50BC6"/>
    <w:multiLevelType w:val="hybridMultilevel"/>
    <w:tmpl w:val="BBE49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65627"/>
    <w:multiLevelType w:val="hybridMultilevel"/>
    <w:tmpl w:val="D898D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8503C"/>
    <w:multiLevelType w:val="hybridMultilevel"/>
    <w:tmpl w:val="C8363472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63FB53CD"/>
    <w:multiLevelType w:val="hybridMultilevel"/>
    <w:tmpl w:val="D910F580"/>
    <w:lvl w:ilvl="0" w:tplc="C0EA6DAC">
      <w:numFmt w:val="bullet"/>
      <w:lvlText w:val=""/>
      <w:lvlJc w:val="left"/>
      <w:pPr>
        <w:ind w:left="720" w:hanging="360"/>
      </w:pPr>
      <w:rPr>
        <w:rFonts w:ascii="SymbolMT" w:eastAsia="SymbolMT" w:hAnsi="ArialNarrow" w:cs="SymbolMT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  <w:num w:numId="15">
    <w:abstractNumId w:val="15"/>
  </w:num>
  <w:num w:numId="16">
    <w:abstractNumId w:val="17"/>
  </w:num>
  <w:num w:numId="17">
    <w:abstractNumId w:val="19"/>
  </w:num>
  <w:num w:numId="18">
    <w:abstractNumId w:val="1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FE"/>
    <w:rsid w:val="0001283B"/>
    <w:rsid w:val="00086AFE"/>
    <w:rsid w:val="0011682B"/>
    <w:rsid w:val="001556AD"/>
    <w:rsid w:val="00253B29"/>
    <w:rsid w:val="004C695E"/>
    <w:rsid w:val="00513586"/>
    <w:rsid w:val="0059381D"/>
    <w:rsid w:val="009D7B6B"/>
    <w:rsid w:val="009E4FA8"/>
    <w:rsid w:val="00A06AED"/>
    <w:rsid w:val="00AC4C59"/>
    <w:rsid w:val="00AE3F0C"/>
    <w:rsid w:val="00AF669C"/>
    <w:rsid w:val="00B06A31"/>
    <w:rsid w:val="00B21AE2"/>
    <w:rsid w:val="00CF5292"/>
    <w:rsid w:val="00D40F17"/>
    <w:rsid w:val="00D565C0"/>
    <w:rsid w:val="00F54D35"/>
    <w:rsid w:val="00FA053D"/>
    <w:rsid w:val="02825C46"/>
    <w:rsid w:val="03301955"/>
    <w:rsid w:val="03BE3CCE"/>
    <w:rsid w:val="03F60863"/>
    <w:rsid w:val="040879CE"/>
    <w:rsid w:val="045F7BAD"/>
    <w:rsid w:val="04A726FB"/>
    <w:rsid w:val="054F357A"/>
    <w:rsid w:val="05F918C9"/>
    <w:rsid w:val="079E591B"/>
    <w:rsid w:val="08FD03D5"/>
    <w:rsid w:val="09AC310C"/>
    <w:rsid w:val="09B51B21"/>
    <w:rsid w:val="0BCE524D"/>
    <w:rsid w:val="0E4A66B1"/>
    <w:rsid w:val="0F0C7F34"/>
    <w:rsid w:val="107445C4"/>
    <w:rsid w:val="123F574D"/>
    <w:rsid w:val="13F96371"/>
    <w:rsid w:val="15CD54EF"/>
    <w:rsid w:val="16D71351"/>
    <w:rsid w:val="17855108"/>
    <w:rsid w:val="18457F19"/>
    <w:rsid w:val="19666EFC"/>
    <w:rsid w:val="199814E3"/>
    <w:rsid w:val="19AD7666"/>
    <w:rsid w:val="1A654345"/>
    <w:rsid w:val="1BA547B4"/>
    <w:rsid w:val="1BE90F95"/>
    <w:rsid w:val="20F15EE7"/>
    <w:rsid w:val="212769B4"/>
    <w:rsid w:val="217607F8"/>
    <w:rsid w:val="21936401"/>
    <w:rsid w:val="22582979"/>
    <w:rsid w:val="2353382A"/>
    <w:rsid w:val="238B5331"/>
    <w:rsid w:val="24487F0D"/>
    <w:rsid w:val="2610014D"/>
    <w:rsid w:val="26927EDB"/>
    <w:rsid w:val="2764528C"/>
    <w:rsid w:val="27973059"/>
    <w:rsid w:val="28EA0956"/>
    <w:rsid w:val="296412BB"/>
    <w:rsid w:val="297F6905"/>
    <w:rsid w:val="29C82072"/>
    <w:rsid w:val="2BE11945"/>
    <w:rsid w:val="2C08034A"/>
    <w:rsid w:val="2C1508C5"/>
    <w:rsid w:val="2D753ECE"/>
    <w:rsid w:val="2D926AE7"/>
    <w:rsid w:val="344849AB"/>
    <w:rsid w:val="3557336B"/>
    <w:rsid w:val="3575239E"/>
    <w:rsid w:val="37C532C5"/>
    <w:rsid w:val="3907225F"/>
    <w:rsid w:val="3D202930"/>
    <w:rsid w:val="3D581EF2"/>
    <w:rsid w:val="3D7812AE"/>
    <w:rsid w:val="3E220B19"/>
    <w:rsid w:val="3ED81A21"/>
    <w:rsid w:val="405F2E6A"/>
    <w:rsid w:val="41FE4CBA"/>
    <w:rsid w:val="42304890"/>
    <w:rsid w:val="42C517B9"/>
    <w:rsid w:val="42F40520"/>
    <w:rsid w:val="436E6B17"/>
    <w:rsid w:val="44E74FC8"/>
    <w:rsid w:val="459E4DCF"/>
    <w:rsid w:val="46965B94"/>
    <w:rsid w:val="46BF6788"/>
    <w:rsid w:val="4754000F"/>
    <w:rsid w:val="483D2CC7"/>
    <w:rsid w:val="49D14D78"/>
    <w:rsid w:val="4A4A2AF1"/>
    <w:rsid w:val="4A6D2E2E"/>
    <w:rsid w:val="4D7052F8"/>
    <w:rsid w:val="4E167FC6"/>
    <w:rsid w:val="4E9A6DBA"/>
    <w:rsid w:val="4F4B6CD9"/>
    <w:rsid w:val="4FFB562C"/>
    <w:rsid w:val="508C1C33"/>
    <w:rsid w:val="50A44CB7"/>
    <w:rsid w:val="511B19D4"/>
    <w:rsid w:val="5272643E"/>
    <w:rsid w:val="52A8072E"/>
    <w:rsid w:val="533E7372"/>
    <w:rsid w:val="55171B93"/>
    <w:rsid w:val="57425D4D"/>
    <w:rsid w:val="579D20D8"/>
    <w:rsid w:val="587D2F00"/>
    <w:rsid w:val="59B76DA9"/>
    <w:rsid w:val="5A3215D5"/>
    <w:rsid w:val="5B36389E"/>
    <w:rsid w:val="5B7807C2"/>
    <w:rsid w:val="5CDC022F"/>
    <w:rsid w:val="5DBB247E"/>
    <w:rsid w:val="5FF34E00"/>
    <w:rsid w:val="60212EA6"/>
    <w:rsid w:val="619125FD"/>
    <w:rsid w:val="62900603"/>
    <w:rsid w:val="654D227C"/>
    <w:rsid w:val="65CB2F3B"/>
    <w:rsid w:val="65FA06CA"/>
    <w:rsid w:val="670B04AB"/>
    <w:rsid w:val="67ED2A1A"/>
    <w:rsid w:val="697B1BC5"/>
    <w:rsid w:val="69E601A7"/>
    <w:rsid w:val="6A53451E"/>
    <w:rsid w:val="6BAD1EAE"/>
    <w:rsid w:val="70F1465E"/>
    <w:rsid w:val="71957BB0"/>
    <w:rsid w:val="74DF2FBD"/>
    <w:rsid w:val="754113F7"/>
    <w:rsid w:val="756C233B"/>
    <w:rsid w:val="76BC5B33"/>
    <w:rsid w:val="77B36080"/>
    <w:rsid w:val="77B43F1F"/>
    <w:rsid w:val="77DC7BE8"/>
    <w:rsid w:val="79DC2A02"/>
    <w:rsid w:val="7A0827D8"/>
    <w:rsid w:val="7A162C27"/>
    <w:rsid w:val="7B387C9F"/>
    <w:rsid w:val="7DD51AE4"/>
    <w:rsid w:val="7F144AC1"/>
    <w:rsid w:val="7FD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ED99A46-80B3-476A-93A6-2EA8D90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/>
      <w:sz w:val="16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uiPriority w:val="99"/>
    <w:qFormat/>
    <w:rPr>
      <w:vertAlign w:val="superscript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qFormat/>
  </w:style>
  <w:style w:type="paragraph" w:styleId="NoSpacing">
    <w:name w:val="No Spacing"/>
    <w:uiPriority w:val="1"/>
    <w:qFormat/>
    <w:rPr>
      <w:rFonts w:eastAsia="Times New Roman"/>
      <w:sz w:val="24"/>
      <w:lang w:val="en-US" w:eastAsia="en-US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sz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73568-1DCE-47EE-8A2D-A73D1E19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HaskoningDHV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</dc:creator>
  <cp:lastModifiedBy>Kuldeep Sisodia</cp:lastModifiedBy>
  <cp:revision>17</cp:revision>
  <cp:lastPrinted>2015-03-20T05:10:00Z</cp:lastPrinted>
  <dcterms:created xsi:type="dcterms:W3CDTF">2020-10-03T11:57:00Z</dcterms:created>
  <dcterms:modified xsi:type="dcterms:W3CDTF">2021-02-02T10:38:00Z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