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CD03" w14:textId="77777777" w:rsidR="00D72BA5" w:rsidRDefault="005D1478">
      <w:pPr>
        <w:shd w:val="clear" w:color="auto" w:fill="FFFFFF"/>
        <w:spacing w:after="0" w:line="240" w:lineRule="auto"/>
        <w:ind w:firstLine="846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Palatino Linotype" w:eastAsia="Times New Roman" w:hAnsi="Palatino Linotype" w:cs="Times New Roman"/>
          <w:b/>
          <w:bCs/>
          <w:sz w:val="40"/>
          <w:szCs w:val="40"/>
          <w:u w:val="single"/>
          <w:lang w:val="fr-FR"/>
        </w:rPr>
        <w:t>Curriculum Vitae</w:t>
      </w:r>
    </w:p>
    <w:p w14:paraId="52A69BD1" w14:textId="77777777" w:rsidR="00D72BA5" w:rsidRDefault="005D14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inherit" w:eastAsia="Times New Roman" w:hAnsi="inherit" w:cs="Times New Roman"/>
          <w:noProof/>
          <w:sz w:val="21"/>
          <w:szCs w:val="21"/>
        </w:rPr>
        <mc:AlternateContent>
          <mc:Choice Requires="wps">
            <w:drawing>
              <wp:inline distT="0" distB="0" distL="0" distR="0" wp14:anchorId="2E99D072" wp14:editId="5DDE7F67">
                <wp:extent cx="1148080" cy="1430020"/>
                <wp:effectExtent l="0" t="0" r="0" b="0"/>
                <wp:docPr id="10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1430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Rectangle 1" o:spid="_x0000_s1026" o:spt="1" style="height:112.6pt;width:90.4pt;" filled="f" stroked="f" coordsize="21600,21600" o:gfxdata="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">
                <v:fill on="f" focussize="0,0"/>
                <v:stroke on="f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</w:p>
    <w:p w14:paraId="5CB495D0" w14:textId="77777777" w:rsidR="00D72BA5" w:rsidRDefault="00D72B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16E43431" w14:textId="77777777" w:rsidR="00D72BA5" w:rsidRDefault="005D14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inherit" w:eastAsia="Times New Roman" w:hAnsi="inherit" w:cs="Times New Roman"/>
          <w:sz w:val="28"/>
          <w:szCs w:val="28"/>
        </w:rPr>
        <w:t xml:space="preserve">TAMANNA YADAV </w:t>
      </w:r>
    </w:p>
    <w:p w14:paraId="4BB2F74B" w14:textId="77777777" w:rsidR="00D72BA5" w:rsidRDefault="00907D1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>
        <w:rPr>
          <w:rFonts w:ascii="inherit" w:eastAsia="Times New Roman" w:hAnsi="inherit" w:cs="Times New Roman"/>
          <w:sz w:val="28"/>
          <w:szCs w:val="28"/>
        </w:rPr>
        <w:t>HOUSE NO</w:t>
      </w:r>
      <w:r w:rsidR="005D1478">
        <w:rPr>
          <w:rFonts w:ascii="inherit" w:eastAsia="Times New Roman" w:hAnsi="inherit" w:cs="Times New Roman"/>
          <w:sz w:val="28"/>
          <w:szCs w:val="28"/>
        </w:rPr>
        <w:t xml:space="preserve"> 29 ,</w:t>
      </w:r>
      <w:r>
        <w:rPr>
          <w:rFonts w:ascii="inherit" w:eastAsia="Times New Roman" w:hAnsi="inherit" w:cs="Times New Roman"/>
          <w:sz w:val="28"/>
          <w:szCs w:val="28"/>
        </w:rPr>
        <w:t xml:space="preserve"> STREET</w:t>
      </w:r>
      <w:r w:rsidR="005D1478">
        <w:rPr>
          <w:rFonts w:ascii="inherit" w:eastAsia="Times New Roman" w:hAnsi="inherit" w:cs="Times New Roman"/>
          <w:sz w:val="28"/>
          <w:szCs w:val="28"/>
        </w:rPr>
        <w:t xml:space="preserve"> NO 1, RAGHUNATH VIHAR </w:t>
      </w:r>
    </w:p>
    <w:p w14:paraId="2BC5DAA1" w14:textId="77777777" w:rsidR="00D72BA5" w:rsidRDefault="005D14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>
        <w:rPr>
          <w:rFonts w:ascii="inherit" w:eastAsia="Times New Roman" w:hAnsi="inherit" w:cs="Times New Roman"/>
          <w:sz w:val="28"/>
          <w:szCs w:val="28"/>
        </w:rPr>
        <w:t xml:space="preserve">PANCHYAWALA ,SIRISI ROAD </w:t>
      </w:r>
    </w:p>
    <w:p w14:paraId="606118EB" w14:textId="77777777" w:rsidR="00D72BA5" w:rsidRDefault="005D147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>
        <w:rPr>
          <w:rFonts w:ascii="inherit" w:eastAsia="Times New Roman" w:hAnsi="inherit" w:cs="Times New Roman"/>
          <w:sz w:val="28"/>
          <w:szCs w:val="28"/>
        </w:rPr>
        <w:t>JAIPUR-302034</w:t>
      </w:r>
    </w:p>
    <w:p w14:paraId="0805E5B0" w14:textId="77777777" w:rsidR="00D72BA5" w:rsidRDefault="005D14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eastAsia="Times New Roman" w:hAnsi="Open Sans" w:cs="Times New Roman"/>
          <w:sz w:val="21"/>
          <w:szCs w:val="21"/>
        </w:rPr>
        <w:t>MOB-9982480458</w:t>
      </w:r>
    </w:p>
    <w:p w14:paraId="65493D25" w14:textId="77777777" w:rsidR="00D72BA5" w:rsidRDefault="00EE692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inherit" w:eastAsia="Times New Roman" w:hAnsi="inherit" w:cs="Times New Roman"/>
          <w:sz w:val="28"/>
          <w:szCs w:val="28"/>
        </w:rPr>
        <w:t>E.MAIL-786TAMANNAYADAV@GMAIL.COM</w:t>
      </w:r>
    </w:p>
    <w:p w14:paraId="45BB94B9" w14:textId="77777777" w:rsidR="00D72BA5" w:rsidRDefault="005D14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Arial" w:eastAsia="Times New Roman" w:hAnsi="Arial" w:cs="Arial"/>
          <w:b/>
          <w:bCs/>
          <w:szCs w:val="22"/>
        </w:rPr>
        <w:t>            </w:t>
      </w:r>
      <w:r>
        <w:rPr>
          <w:rFonts w:ascii="Arial" w:eastAsia="Times New Roman" w:hAnsi="Arial" w:cs="Arial"/>
          <w:b/>
          <w:bCs/>
          <w:sz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84566B5" w14:textId="77777777" w:rsidR="00D72BA5" w:rsidRDefault="005D1478">
      <w:pPr>
        <w:shd w:val="clear" w:color="auto" w:fill="C0C0C0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inherit" w:eastAsia="Times New Roman" w:hAnsi="inherit" w:cs="Times New Roman"/>
          <w:b/>
          <w:bCs/>
          <w:sz w:val="21"/>
          <w:szCs w:val="21"/>
          <w:u w:val="single"/>
        </w:rPr>
        <w:t>OBJECTIVE    </w:t>
      </w:r>
    </w:p>
    <w:p w14:paraId="2981FE01" w14:textId="77777777" w:rsidR="00D72BA5" w:rsidRDefault="00D72B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7AFA3471" w14:textId="77777777" w:rsidR="00D72BA5" w:rsidRDefault="005D147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To obtain a position that will enable me to use my strong organizational skills, award-winning educational background, and ability to work well with people.</w:t>
      </w:r>
    </w:p>
    <w:p w14:paraId="6BBAC936" w14:textId="77777777" w:rsidR="00D72BA5" w:rsidRDefault="00D72B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77C607B0" w14:textId="77777777" w:rsidR="00D72BA5" w:rsidRDefault="005D1478">
      <w:pPr>
        <w:shd w:val="clear" w:color="auto" w:fill="C0C0C0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inherit" w:eastAsia="Times New Roman" w:hAnsi="inherit" w:cs="Times New Roman"/>
          <w:b/>
          <w:bCs/>
          <w:sz w:val="21"/>
          <w:szCs w:val="21"/>
          <w:u w:val="single"/>
        </w:rPr>
        <w:t>PERSONAL STRENGTH</w:t>
      </w:r>
    </w:p>
    <w:p w14:paraId="0321DA83" w14:textId="77777777" w:rsidR="00D72BA5" w:rsidRDefault="00D72B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44C87289" w14:textId="77777777" w:rsidR="00D72BA5" w:rsidRDefault="005D1478">
      <w:pPr>
        <w:shd w:val="clear" w:color="auto" w:fill="FFFFFF"/>
        <w:spacing w:after="0" w:line="315" w:lineRule="atLeast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Symbol" w:eastAsia="Times New Roman" w:hAnsi="Symbol" w:cs="Times New Roman"/>
          <w:sz w:val="20"/>
        </w:rPr>
        <w:t xml:space="preserve">       </w:t>
      </w:r>
      <w:r>
        <w:rPr>
          <w:rFonts w:ascii="Symbol" w:eastAsia="Times New Roman" w:hAnsi="Symbol" w:cs="Times New Roman"/>
          <w:sz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    </w:t>
      </w:r>
      <w:r>
        <w:rPr>
          <w:rFonts w:ascii="Verdana" w:eastAsia="Times New Roman" w:hAnsi="Verdana" w:cs="Times New Roman"/>
          <w:sz w:val="20"/>
        </w:rPr>
        <w:t>Strong Inter-personal organizational</w:t>
      </w:r>
      <w:r w:rsidR="000A2740">
        <w:rPr>
          <w:rFonts w:ascii="Verdana" w:eastAsia="Times New Roman" w:hAnsi="Verdana" w:cs="Times New Roman"/>
          <w:sz w:val="20"/>
        </w:rPr>
        <w:t xml:space="preserve"> </w:t>
      </w:r>
      <w:r>
        <w:rPr>
          <w:rFonts w:ascii="Verdana" w:eastAsia="Times New Roman" w:hAnsi="Verdana" w:cs="Times New Roman"/>
          <w:sz w:val="20"/>
        </w:rPr>
        <w:t>skills.</w:t>
      </w:r>
    </w:p>
    <w:p w14:paraId="58DECC49" w14:textId="77777777" w:rsidR="00D72BA5" w:rsidRDefault="005D1478">
      <w:pPr>
        <w:shd w:val="clear" w:color="auto" w:fill="FFFFFF"/>
        <w:spacing w:after="0" w:line="315" w:lineRule="atLeast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Symbol" w:eastAsia="Times New Roman" w:hAnsi="Symbol" w:cs="Times New Roman"/>
          <w:sz w:val="20"/>
        </w:rPr>
        <w:t xml:space="preserve">       </w:t>
      </w:r>
      <w:r>
        <w:rPr>
          <w:rFonts w:ascii="Symbol" w:eastAsia="Times New Roman" w:hAnsi="Symbol" w:cs="Times New Roman"/>
          <w:sz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      </w:t>
      </w:r>
      <w:r>
        <w:rPr>
          <w:rFonts w:ascii="Verdana" w:eastAsia="Times New Roman" w:hAnsi="Verdana" w:cs="Times New Roman"/>
          <w:sz w:val="20"/>
        </w:rPr>
        <w:t>Sincerity towards job and punctuality.</w:t>
      </w:r>
    </w:p>
    <w:p w14:paraId="764FE72E" w14:textId="77777777" w:rsidR="00D72BA5" w:rsidRDefault="005D1478">
      <w:pPr>
        <w:shd w:val="clear" w:color="auto" w:fill="FFFFFF"/>
        <w:spacing w:after="0" w:line="315" w:lineRule="atLeast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Symbol" w:eastAsia="Times New Roman" w:hAnsi="Symbol" w:cs="Times New Roman"/>
          <w:sz w:val="20"/>
        </w:rPr>
        <w:t xml:space="preserve">       </w:t>
      </w:r>
      <w:r>
        <w:rPr>
          <w:rFonts w:ascii="Symbol" w:eastAsia="Times New Roman" w:hAnsi="Symbol" w:cs="Times New Roman"/>
          <w:sz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     </w:t>
      </w:r>
      <w:r>
        <w:rPr>
          <w:rFonts w:ascii="Verdana" w:eastAsia="Times New Roman" w:hAnsi="Verdana" w:cs="Times New Roman"/>
          <w:sz w:val="20"/>
        </w:rPr>
        <w:t>Able to cope under pressure.</w:t>
      </w:r>
    </w:p>
    <w:p w14:paraId="7264C7AB" w14:textId="77777777" w:rsidR="00D72BA5" w:rsidRDefault="005D1478">
      <w:pPr>
        <w:shd w:val="clear" w:color="auto" w:fill="FFFFFF"/>
        <w:spacing w:after="0" w:line="315" w:lineRule="atLeast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Symbol" w:eastAsia="Times New Roman" w:hAnsi="Symbol" w:cs="Times New Roman"/>
          <w:sz w:val="20"/>
        </w:rPr>
        <w:t xml:space="preserve">       </w:t>
      </w:r>
      <w:r>
        <w:rPr>
          <w:rFonts w:ascii="Symbol" w:eastAsia="Times New Roman" w:hAnsi="Symbol" w:cs="Times New Roman"/>
          <w:sz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>
        <w:rPr>
          <w:rFonts w:ascii="Verdana" w:eastAsia="Times New Roman" w:hAnsi="Verdana" w:cs="Times New Roman"/>
          <w:sz w:val="20"/>
        </w:rPr>
        <w:t>Very meticulous and versatile.</w:t>
      </w:r>
    </w:p>
    <w:p w14:paraId="1F4CE3FC" w14:textId="77777777" w:rsidR="00D72BA5" w:rsidRDefault="005D1478">
      <w:pPr>
        <w:shd w:val="clear" w:color="auto" w:fill="FFFFFF"/>
        <w:spacing w:after="0" w:line="315" w:lineRule="atLeast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Symbol" w:eastAsia="Times New Roman" w:hAnsi="Symbol" w:cs="Times New Roman"/>
          <w:sz w:val="20"/>
        </w:rPr>
        <w:t xml:space="preserve">       </w:t>
      </w:r>
      <w:r>
        <w:rPr>
          <w:rFonts w:ascii="Symbol" w:eastAsia="Times New Roman" w:hAnsi="Symbol" w:cs="Times New Roman"/>
          <w:sz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>
        <w:rPr>
          <w:rFonts w:ascii="Verdana" w:eastAsia="Times New Roman" w:hAnsi="Verdana" w:cs="Times New Roman"/>
          <w:sz w:val="20"/>
        </w:rPr>
        <w:t>Excellent communication skills.</w:t>
      </w:r>
    </w:p>
    <w:p w14:paraId="63D2ED92" w14:textId="77777777" w:rsidR="00D72BA5" w:rsidRDefault="005D1478">
      <w:pPr>
        <w:shd w:val="clear" w:color="auto" w:fill="FFFFFF"/>
        <w:spacing w:after="0" w:line="315" w:lineRule="atLeast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Symbol" w:eastAsia="Times New Roman" w:hAnsi="Symbol" w:cs="Times New Roman"/>
          <w:sz w:val="20"/>
        </w:rPr>
        <w:t xml:space="preserve">       </w:t>
      </w:r>
      <w:r>
        <w:rPr>
          <w:rFonts w:ascii="Symbol" w:eastAsia="Times New Roman" w:hAnsi="Symbol" w:cs="Times New Roman"/>
          <w:sz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>
        <w:rPr>
          <w:rFonts w:ascii="Verdana" w:eastAsia="Times New Roman" w:hAnsi="Verdana" w:cs="Times New Roman"/>
          <w:sz w:val="20"/>
        </w:rPr>
        <w:t>Can work independently or as a part of team.</w:t>
      </w:r>
    </w:p>
    <w:p w14:paraId="2DF0EEA1" w14:textId="77777777" w:rsidR="00D72BA5" w:rsidRDefault="00D72BA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1"/>
          <w:szCs w:val="21"/>
          <w:u w:val="single"/>
        </w:rPr>
      </w:pPr>
    </w:p>
    <w:p w14:paraId="0EFF623E" w14:textId="77777777" w:rsidR="00D72BA5" w:rsidRDefault="00D72BA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1"/>
          <w:szCs w:val="21"/>
          <w:u w:val="single"/>
        </w:rPr>
      </w:pPr>
    </w:p>
    <w:p w14:paraId="7668B07F" w14:textId="77777777" w:rsidR="00D72BA5" w:rsidRDefault="005D147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inherit" w:eastAsia="Times New Roman" w:hAnsi="inherit" w:cs="Times New Roman"/>
          <w:b/>
          <w:bCs/>
          <w:sz w:val="21"/>
          <w:szCs w:val="21"/>
          <w:u w:val="single"/>
        </w:rPr>
        <w:t>WORK EXPERIENCE:</w:t>
      </w:r>
    </w:p>
    <w:p w14:paraId="2947FF62" w14:textId="77777777" w:rsidR="00D72BA5" w:rsidRDefault="00D72BA5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4A1D2732" w14:textId="77777777" w:rsidR="00D72BA5" w:rsidRDefault="005D1478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sz w:val="21"/>
          <w:szCs w:val="21"/>
        </w:rPr>
        <w:t xml:space="preserve"> Summer Training at AU SMALL FINANCE BANK Jaipur</w:t>
      </w:r>
    </w:p>
    <w:p w14:paraId="5B7585C6" w14:textId="77777777" w:rsidR="00D72BA5" w:rsidRDefault="005D1478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sz w:val="21"/>
          <w:szCs w:val="21"/>
        </w:rPr>
        <w:t xml:space="preserve">     </w:t>
      </w:r>
    </w:p>
    <w:p w14:paraId="4699EA40" w14:textId="77777777" w:rsidR="00D72BA5" w:rsidRDefault="005D147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hAnsi="Open Sans" w:cs="Times New Roman"/>
          <w:sz w:val="21"/>
          <w:szCs w:val="21"/>
        </w:rPr>
      </w:pPr>
      <w:r>
        <w:rPr>
          <w:rFonts w:eastAsia="Times New Roman" w:hAnsi="Open Sans" w:cs="Times New Roman"/>
          <w:sz w:val="21"/>
          <w:szCs w:val="21"/>
        </w:rPr>
        <w:t>3</w:t>
      </w:r>
      <w:r w:rsidR="000A2740">
        <w:rPr>
          <w:rFonts w:eastAsia="Times New Roman" w:hAnsi="Open Sans" w:cs="Times New Roman"/>
          <w:sz w:val="21"/>
          <w:szCs w:val="21"/>
        </w:rPr>
        <w:t xml:space="preserve"> Months</w:t>
      </w:r>
      <w:r>
        <w:rPr>
          <w:rFonts w:eastAsia="Times New Roman" w:hAnsi="Open Sans" w:cs="Times New Roman"/>
          <w:sz w:val="21"/>
          <w:szCs w:val="21"/>
        </w:rPr>
        <w:t xml:space="preserve"> experience in us staffing work from zentek infosoft</w:t>
      </w:r>
    </w:p>
    <w:p w14:paraId="19BC739E" w14:textId="77777777" w:rsidR="00D72BA5" w:rsidRDefault="00D72BA5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6DAC2A1F" w14:textId="53039018" w:rsidR="00D72BA5" w:rsidRDefault="007E293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hAnsi="Open Sans" w:cs="Times New Roman"/>
          <w:sz w:val="21"/>
          <w:szCs w:val="21"/>
        </w:rPr>
      </w:pPr>
      <w:r>
        <w:rPr>
          <w:rFonts w:eastAsia="Times New Roman" w:hAnsi="Open Sans" w:cs="Times New Roman"/>
          <w:sz w:val="21"/>
          <w:szCs w:val="21"/>
        </w:rPr>
        <w:t>2.5 year</w:t>
      </w:r>
      <w:r w:rsidR="005D1478">
        <w:rPr>
          <w:rFonts w:eastAsia="Times New Roman" w:hAnsi="Open Sans" w:cs="Times New Roman"/>
          <w:sz w:val="21"/>
          <w:szCs w:val="21"/>
        </w:rPr>
        <w:t xml:space="preserve"> experience in </w:t>
      </w:r>
      <w:r w:rsidR="00F930E6">
        <w:rPr>
          <w:rFonts w:eastAsia="Times New Roman" w:hAnsi="Open Sans" w:cs="Times New Roman"/>
          <w:sz w:val="21"/>
          <w:szCs w:val="21"/>
        </w:rPr>
        <w:t>Infosys</w:t>
      </w:r>
      <w:r w:rsidR="005D1478">
        <w:rPr>
          <w:rFonts w:eastAsia="Times New Roman" w:hAnsi="Open Sans" w:cs="Times New Roman"/>
          <w:sz w:val="21"/>
          <w:szCs w:val="21"/>
        </w:rPr>
        <w:t xml:space="preserve">. </w:t>
      </w:r>
    </w:p>
    <w:p w14:paraId="00D8CA2C" w14:textId="77777777" w:rsidR="00D72BA5" w:rsidRDefault="005D147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eastAsia="Times New Roman" w:hAnsi="Open Sans" w:cs="Times New Roman"/>
          <w:sz w:val="21"/>
          <w:szCs w:val="21"/>
        </w:rPr>
        <w:t xml:space="preserve">       *Designation: </w:t>
      </w:r>
      <w:r w:rsidR="00EE692B">
        <w:rPr>
          <w:rFonts w:eastAsia="Times New Roman" w:hAnsi="Open Sans" w:cs="Times New Roman"/>
          <w:sz w:val="21"/>
          <w:szCs w:val="21"/>
        </w:rPr>
        <w:t>Senior Process</w:t>
      </w:r>
      <w:r>
        <w:rPr>
          <w:rFonts w:eastAsia="Times New Roman" w:hAnsi="Open Sans" w:cs="Times New Roman"/>
          <w:sz w:val="21"/>
          <w:szCs w:val="21"/>
        </w:rPr>
        <w:t xml:space="preserve"> executive </w:t>
      </w:r>
    </w:p>
    <w:p w14:paraId="17D0A479" w14:textId="77777777" w:rsidR="00D72BA5" w:rsidRDefault="005D1478">
      <w:pPr>
        <w:shd w:val="clear" w:color="auto" w:fill="FFFFFF"/>
        <w:spacing w:after="0" w:line="315" w:lineRule="atLeast"/>
        <w:textAlignment w:val="baseline"/>
        <w:rPr>
          <w:rFonts w:eastAsia="Times New Roman" w:hAnsi="Open Sans" w:cs="Times New Roman"/>
          <w:sz w:val="21"/>
          <w:szCs w:val="21"/>
        </w:rPr>
      </w:pPr>
      <w:r>
        <w:rPr>
          <w:rFonts w:eastAsia="Times New Roman" w:hAnsi="Open Sans" w:cs="Times New Roman"/>
          <w:sz w:val="21"/>
          <w:szCs w:val="21"/>
        </w:rPr>
        <w:t>Process: "The New York Times" working in COF (Customer Order Fulfillment)</w:t>
      </w:r>
    </w:p>
    <w:p w14:paraId="3A42690F" w14:textId="77777777" w:rsidR="00D72BA5" w:rsidRDefault="00D72BA5">
      <w:pPr>
        <w:shd w:val="clear" w:color="auto" w:fill="FFFFFF"/>
        <w:spacing w:after="0" w:line="315" w:lineRule="atLeast"/>
        <w:textAlignment w:val="baseline"/>
        <w:rPr>
          <w:rFonts w:eastAsia="Times New Roman" w:hAnsi="Open Sans" w:cs="Times New Roman"/>
          <w:sz w:val="21"/>
          <w:szCs w:val="21"/>
        </w:rPr>
      </w:pPr>
    </w:p>
    <w:p w14:paraId="20C54525" w14:textId="77777777" w:rsidR="00D72BA5" w:rsidRDefault="00D72BA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1"/>
          <w:szCs w:val="21"/>
          <w:u w:val="single"/>
        </w:rPr>
      </w:pPr>
    </w:p>
    <w:p w14:paraId="4AFA72C2" w14:textId="77777777" w:rsidR="00D72BA5" w:rsidRDefault="005D147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inherit" w:eastAsia="Times New Roman" w:hAnsi="inherit" w:cs="Times New Roman"/>
          <w:b/>
          <w:bCs/>
          <w:sz w:val="21"/>
          <w:szCs w:val="21"/>
          <w:u w:val="single"/>
        </w:rPr>
        <w:t>PROFESSIONAL QUALIFICATION:</w:t>
      </w:r>
    </w:p>
    <w:p w14:paraId="05115FE9" w14:textId="77777777" w:rsidR="00D72BA5" w:rsidRDefault="005D14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sz w:val="21"/>
          <w:szCs w:val="21"/>
        </w:rPr>
        <w:t>           </w:t>
      </w:r>
    </w:p>
    <w:p w14:paraId="0699228C" w14:textId="77777777" w:rsidR="00D72BA5" w:rsidRDefault="005D14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sz w:val="21"/>
          <w:szCs w:val="21"/>
        </w:rPr>
        <w:t xml:space="preserve">MBA - </w:t>
      </w:r>
      <w:r>
        <w:rPr>
          <w:rFonts w:ascii="Verdana" w:hAnsi="Verdana" w:cs="Verdana"/>
          <w:sz w:val="20"/>
        </w:rPr>
        <w:t xml:space="preserve">ARYA INSTITUTE OF ENGINEERING AND TECHNOLOGY, JAIPUR    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           RAJASTHAN</w:t>
      </w:r>
    </w:p>
    <w:p w14:paraId="3BCF117A" w14:textId="77777777" w:rsidR="00D72BA5" w:rsidRDefault="00D72BA5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11DE4D24" w14:textId="77777777" w:rsidR="00D72BA5" w:rsidRDefault="005D147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1"/>
          <w:szCs w:val="21"/>
          <w:u w:val="single"/>
        </w:rPr>
      </w:pPr>
      <w:r>
        <w:rPr>
          <w:rFonts w:ascii="inherit" w:eastAsia="Times New Roman" w:hAnsi="inherit" w:cs="Times New Roman"/>
          <w:b/>
          <w:bCs/>
          <w:sz w:val="21"/>
          <w:szCs w:val="21"/>
          <w:u w:val="single"/>
        </w:rPr>
        <w:t>ACADEMIC QUALIFICATION</w:t>
      </w:r>
    </w:p>
    <w:p w14:paraId="18420D10" w14:textId="77777777" w:rsidR="00D72BA5" w:rsidRDefault="00D72BA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1"/>
          <w:szCs w:val="21"/>
          <w:u w:val="single"/>
        </w:rPr>
      </w:pPr>
    </w:p>
    <w:p w14:paraId="38FBCE05" w14:textId="77777777" w:rsidR="00D72BA5" w:rsidRPr="000A2740" w:rsidRDefault="00975A77" w:rsidP="000A274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0A2740">
        <w:rPr>
          <w:rFonts w:ascii="inherit" w:eastAsia="Times New Roman" w:hAnsi="inherit" w:cs="Times New Roman"/>
          <w:sz w:val="21"/>
          <w:szCs w:val="21"/>
        </w:rPr>
        <w:t xml:space="preserve">BA:- </w:t>
      </w:r>
      <w:r w:rsidR="0079550F" w:rsidRPr="000A2740">
        <w:rPr>
          <w:rFonts w:ascii="inherit" w:eastAsia="Times New Roman" w:hAnsi="inherit" w:cs="Times New Roman"/>
          <w:sz w:val="21"/>
          <w:szCs w:val="21"/>
        </w:rPr>
        <w:t>BHA</w:t>
      </w:r>
      <w:r w:rsidR="00615B0B">
        <w:rPr>
          <w:rFonts w:ascii="inherit" w:eastAsia="Times New Roman" w:hAnsi="inherit" w:cs="Times New Roman"/>
          <w:sz w:val="21"/>
          <w:szCs w:val="21"/>
        </w:rPr>
        <w:t>W</w:t>
      </w:r>
      <w:r w:rsidR="0079550F" w:rsidRPr="000A2740">
        <w:rPr>
          <w:rFonts w:ascii="inherit" w:eastAsia="Times New Roman" w:hAnsi="inherit" w:cs="Times New Roman"/>
          <w:sz w:val="21"/>
          <w:szCs w:val="21"/>
        </w:rPr>
        <w:t>ANI NIKETAN GIRLS COLLEGE, JAIPUR</w:t>
      </w:r>
    </w:p>
    <w:p w14:paraId="2F1B59ED" w14:textId="77777777" w:rsidR="00D72BA5" w:rsidRDefault="00D72BA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1"/>
          <w:szCs w:val="21"/>
          <w:u w:val="single"/>
        </w:rPr>
      </w:pPr>
    </w:p>
    <w:p w14:paraId="4755B735" w14:textId="77777777" w:rsidR="00D72BA5" w:rsidRDefault="005D1478">
      <w:pPr>
        <w:autoSpaceDE w:val="0"/>
        <w:autoSpaceDN w:val="0"/>
        <w:adjustRightInd w:val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4"/>
          <w:szCs w:val="24"/>
        </w:rPr>
        <w:t>12</w:t>
      </w:r>
      <w:r>
        <w:rPr>
          <w:rFonts w:ascii="Verdana" w:hAnsi="Verdana" w:cs="Verdana"/>
          <w:sz w:val="24"/>
          <w:szCs w:val="24"/>
          <w:vertAlign w:val="superscript"/>
        </w:rPr>
        <w:t>t</w:t>
      </w:r>
      <w:r w:rsidR="0016365E">
        <w:rPr>
          <w:rFonts w:ascii="Verdana" w:hAnsi="Verdana" w:cs="Verdana"/>
          <w:sz w:val="24"/>
          <w:szCs w:val="24"/>
          <w:vertAlign w:val="superscript"/>
        </w:rPr>
        <w:t>h:-</w:t>
      </w:r>
      <w:r>
        <w:rPr>
          <w:rFonts w:ascii="Verdana" w:hAnsi="Verdana" w:cs="Verdana"/>
          <w:sz w:val="20"/>
        </w:rPr>
        <w:t xml:space="preserve"> </w:t>
      </w:r>
      <w:r w:rsidR="000A2740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A R SENIOR SECONDARY SCHOOL</w:t>
      </w:r>
      <w:r w:rsidR="0079550F">
        <w:rPr>
          <w:rFonts w:ascii="Verdana" w:hAnsi="Verdana" w:cs="Verdana"/>
          <w:sz w:val="20"/>
        </w:rPr>
        <w:t>,</w:t>
      </w:r>
      <w:r>
        <w:rPr>
          <w:rFonts w:ascii="Verdana" w:hAnsi="Verdana" w:cs="Verdana"/>
          <w:sz w:val="20"/>
        </w:rPr>
        <w:t xml:space="preserve"> JAIPUR</w:t>
      </w:r>
    </w:p>
    <w:p w14:paraId="3E624B7D" w14:textId="77777777" w:rsidR="00D72BA5" w:rsidRDefault="005D1478">
      <w:pPr>
        <w:autoSpaceDE w:val="0"/>
        <w:autoSpaceDN w:val="0"/>
        <w:adjustRightInd w:val="0"/>
        <w:rPr>
          <w:rFonts w:ascii="Verdana" w:hAnsi="Verdana" w:cs="Verdana"/>
          <w:szCs w:val="22"/>
        </w:rPr>
      </w:pPr>
      <w:r>
        <w:rPr>
          <w:rFonts w:ascii="Verdana" w:hAnsi="Verdana" w:cs="Verdana"/>
          <w:sz w:val="24"/>
          <w:szCs w:val="24"/>
        </w:rPr>
        <w:t>10</w:t>
      </w:r>
      <w:r>
        <w:rPr>
          <w:rFonts w:ascii="Verdana" w:hAnsi="Verdana" w:cs="Verdana"/>
          <w:sz w:val="24"/>
          <w:szCs w:val="24"/>
          <w:vertAlign w:val="superscript"/>
        </w:rPr>
        <w:t>th</w:t>
      </w:r>
      <w:r w:rsidR="0079550F">
        <w:rPr>
          <w:rFonts w:ascii="Verdana" w:hAnsi="Verdana" w:cs="Verdana"/>
          <w:sz w:val="24"/>
          <w:szCs w:val="24"/>
        </w:rPr>
        <w:t>:-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0"/>
        </w:rPr>
        <w:t>A R SENIOR SECONDARY SCHOOL</w:t>
      </w:r>
      <w:r w:rsidR="0079550F">
        <w:rPr>
          <w:rFonts w:ascii="Verdana" w:hAnsi="Verdana" w:cs="Verdana"/>
          <w:sz w:val="20"/>
        </w:rPr>
        <w:t>,</w:t>
      </w:r>
      <w:r>
        <w:rPr>
          <w:rFonts w:ascii="Verdana" w:hAnsi="Verdana" w:cs="Verdana"/>
          <w:sz w:val="20"/>
        </w:rPr>
        <w:t xml:space="preserve"> JAIPUR</w:t>
      </w:r>
    </w:p>
    <w:p w14:paraId="5BF6CF14" w14:textId="77777777" w:rsidR="00D72BA5" w:rsidRDefault="00D72B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267315D9" w14:textId="77777777" w:rsidR="00D72BA5" w:rsidRDefault="00D72BA5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2819E8AB" w14:textId="77777777" w:rsidR="00D72BA5" w:rsidRDefault="005D147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inherit" w:eastAsia="Times New Roman" w:hAnsi="inherit" w:cs="Times New Roman"/>
          <w:b/>
          <w:bCs/>
          <w:sz w:val="21"/>
          <w:szCs w:val="21"/>
          <w:u w:val="single"/>
        </w:rPr>
        <w:t>SKILLS AND CERTIFICATES:</w:t>
      </w:r>
    </w:p>
    <w:p w14:paraId="04FFC2DD" w14:textId="77777777" w:rsidR="00D72BA5" w:rsidRDefault="00D72BA5">
      <w:pPr>
        <w:pStyle w:val="ListParagraph1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</w:rPr>
      </w:pPr>
    </w:p>
    <w:p w14:paraId="62E34A7C" w14:textId="77777777" w:rsidR="00D72BA5" w:rsidRDefault="005D1478">
      <w:pPr>
        <w:pStyle w:val="ListParagraph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>Management skills:</w:t>
      </w:r>
    </w:p>
    <w:p w14:paraId="44AD6BB6" w14:textId="77777777" w:rsidR="00D72BA5" w:rsidRDefault="005D1478">
      <w:pPr>
        <w:autoSpaceDE w:val="0"/>
        <w:autoSpaceDN w:val="0"/>
        <w:adjustRightInd w:val="0"/>
        <w:spacing w:after="0" w:line="240" w:lineRule="auto"/>
        <w:ind w:firstLineChars="200" w:firstLine="402"/>
        <w:jc w:val="both"/>
        <w:rPr>
          <w:rFonts w:ascii="Verdana" w:hAnsi="Verdana" w:cs="Verdana"/>
          <w:b/>
          <w:bCs/>
          <w:sz w:val="20"/>
        </w:rPr>
      </w:pPr>
      <w:r>
        <w:rPr>
          <w:rFonts w:hAnsi="Verdana" w:cs="Verdana"/>
          <w:b/>
          <w:bCs/>
          <w:sz w:val="20"/>
        </w:rPr>
        <w:t xml:space="preserve">Basic computer knowledge </w:t>
      </w:r>
    </w:p>
    <w:p w14:paraId="4C09F7D6" w14:textId="77777777" w:rsidR="00D72BA5" w:rsidRDefault="00D72B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Verdana"/>
          <w:b/>
          <w:bCs/>
          <w:sz w:val="20"/>
        </w:rPr>
      </w:pPr>
    </w:p>
    <w:p w14:paraId="3575BAF6" w14:textId="77777777" w:rsidR="00D72BA5" w:rsidRDefault="00D72BA5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009250A1" w14:textId="77777777" w:rsidR="00D72BA5" w:rsidRDefault="00D72B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2"/>
        </w:rPr>
      </w:pPr>
    </w:p>
    <w:p w14:paraId="082BDB20" w14:textId="77777777" w:rsidR="00D72BA5" w:rsidRDefault="005D1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  <w:u w:val="single"/>
        </w:rPr>
        <w:t>VERNACULAR EFFICIENCY:</w:t>
      </w:r>
      <w:r>
        <w:rPr>
          <w:rFonts w:ascii="Times New Roman" w:eastAsia="Times New Roman" w:hAnsi="Times New Roman" w:cs="Times New Roman"/>
          <w:b/>
          <w:bCs/>
          <w:szCs w:val="22"/>
        </w:rPr>
        <w:t> </w:t>
      </w:r>
    </w:p>
    <w:p w14:paraId="15821BAB" w14:textId="77777777" w:rsidR="00D72BA5" w:rsidRDefault="005D1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>                                                       </w:t>
      </w:r>
    </w:p>
    <w:p w14:paraId="3B6C2136" w14:textId="77777777" w:rsidR="00D72BA5" w:rsidRDefault="005D1478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 </w:t>
      </w:r>
      <w:r>
        <w:rPr>
          <w:rFonts w:ascii="Times New Roman" w:eastAsia="Times New Roman" w:hAnsi="Times New Roman" w:cs="Times New Roman"/>
          <w:szCs w:val="22"/>
        </w:rPr>
        <w:t xml:space="preserve">       English, Hindi </w:t>
      </w:r>
    </w:p>
    <w:p w14:paraId="3E42EBA6" w14:textId="77777777" w:rsidR="00D72BA5" w:rsidRDefault="00D72BA5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285704FD" w14:textId="77777777" w:rsidR="00D72BA5" w:rsidRDefault="00D72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more"/>
      <w:bookmarkEnd w:id="0"/>
    </w:p>
    <w:p w14:paraId="2D6734E7" w14:textId="77777777" w:rsidR="00D72BA5" w:rsidRDefault="005D147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1"/>
          <w:szCs w:val="21"/>
          <w:u w:val="single"/>
        </w:rPr>
      </w:pPr>
      <w:r>
        <w:rPr>
          <w:rFonts w:ascii="inherit" w:eastAsia="Times New Roman" w:hAnsi="inherit" w:cs="Times New Roman"/>
          <w:b/>
          <w:bCs/>
          <w:sz w:val="21"/>
          <w:szCs w:val="21"/>
          <w:u w:val="single"/>
        </w:rPr>
        <w:t>RELEVANT SKILL:</w:t>
      </w:r>
    </w:p>
    <w:p w14:paraId="6B655755" w14:textId="77777777" w:rsidR="00D72BA5" w:rsidRDefault="00D72BA5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29D45AC8" w14:textId="77777777" w:rsidR="00D72BA5" w:rsidRDefault="005D1478">
      <w:pPr>
        <w:pStyle w:val="ListParagraph1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sz w:val="21"/>
          <w:szCs w:val="21"/>
        </w:rPr>
        <w:t>Self-starter with ability to multitask</w:t>
      </w:r>
    </w:p>
    <w:p w14:paraId="52AB6AB8" w14:textId="77777777" w:rsidR="00D72BA5" w:rsidRDefault="005D1478">
      <w:pPr>
        <w:pStyle w:val="ListParagraph1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sz w:val="21"/>
          <w:szCs w:val="21"/>
        </w:rPr>
        <w:t>Effective communication, interpersonal and negotiation skills</w:t>
      </w:r>
    </w:p>
    <w:p w14:paraId="1529FA4D" w14:textId="77777777" w:rsidR="00D72BA5" w:rsidRDefault="005D1478">
      <w:pPr>
        <w:pStyle w:val="ListParagraph1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sz w:val="21"/>
          <w:szCs w:val="21"/>
        </w:rPr>
        <w:t>Identifying customers’ requirement &amp; developing the cost effective solutions</w:t>
      </w:r>
    </w:p>
    <w:p w14:paraId="06740D34" w14:textId="77777777" w:rsidR="00D72BA5" w:rsidRDefault="00D72BA5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2D2B4455" w14:textId="77777777" w:rsidR="00D72BA5" w:rsidRDefault="005D147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1"/>
          <w:szCs w:val="21"/>
          <w:u w:val="single"/>
        </w:rPr>
      </w:pPr>
      <w:r>
        <w:rPr>
          <w:rFonts w:ascii="inherit" w:eastAsia="Times New Roman" w:hAnsi="inherit" w:cs="Times New Roman"/>
          <w:b/>
          <w:bCs/>
          <w:sz w:val="21"/>
          <w:szCs w:val="21"/>
          <w:u w:val="single"/>
        </w:rPr>
        <w:t xml:space="preserve"> </w:t>
      </w:r>
    </w:p>
    <w:p w14:paraId="6FE92C72" w14:textId="77777777" w:rsidR="00D72BA5" w:rsidRDefault="005D147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inherit" w:eastAsia="Times New Roman" w:hAnsi="inherit" w:cs="Times New Roman"/>
          <w:b/>
          <w:bCs/>
          <w:sz w:val="21"/>
          <w:szCs w:val="21"/>
          <w:u w:val="single"/>
        </w:rPr>
        <w:t>PERSONAL ATTRIBUTES:</w:t>
      </w:r>
      <w:r>
        <w:rPr>
          <w:rFonts w:ascii="Open Sans" w:eastAsia="Times New Roman" w:hAnsi="Open Sans" w:cs="Times New Roman"/>
          <w:sz w:val="21"/>
          <w:szCs w:val="21"/>
        </w:rPr>
        <w:t> </w:t>
      </w:r>
    </w:p>
    <w:p w14:paraId="5F5AFAC3" w14:textId="77777777" w:rsidR="00D72BA5" w:rsidRDefault="005D147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sz w:val="21"/>
          <w:szCs w:val="21"/>
        </w:rPr>
        <w:t xml:space="preserve">       </w:t>
      </w:r>
    </w:p>
    <w:p w14:paraId="4052F3AA" w14:textId="77777777" w:rsidR="00D72BA5" w:rsidRDefault="005D1478">
      <w:pPr>
        <w:pStyle w:val="ListParagraph1"/>
        <w:numPr>
          <w:ilvl w:val="0"/>
          <w:numId w:val="3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Communication.</w:t>
      </w:r>
    </w:p>
    <w:p w14:paraId="495A9F04" w14:textId="77777777" w:rsidR="00D72BA5" w:rsidRDefault="005D1478">
      <w:pPr>
        <w:pStyle w:val="ListParagraph1"/>
        <w:numPr>
          <w:ilvl w:val="0"/>
          <w:numId w:val="3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Ability to Work Under Pressure.</w:t>
      </w:r>
    </w:p>
    <w:p w14:paraId="349349A0" w14:textId="77777777" w:rsidR="00D72BA5" w:rsidRDefault="005D1478">
      <w:pPr>
        <w:pStyle w:val="ListParagraph1"/>
        <w:numPr>
          <w:ilvl w:val="0"/>
          <w:numId w:val="3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Decision Making.</w:t>
      </w:r>
    </w:p>
    <w:p w14:paraId="117C4B8E" w14:textId="77777777" w:rsidR="00D72BA5" w:rsidRDefault="005D1478">
      <w:pPr>
        <w:pStyle w:val="ListParagraph1"/>
        <w:numPr>
          <w:ilvl w:val="0"/>
          <w:numId w:val="3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Time Management.</w:t>
      </w:r>
    </w:p>
    <w:p w14:paraId="686B448D" w14:textId="77777777" w:rsidR="00D72BA5" w:rsidRDefault="005D1478">
      <w:pPr>
        <w:pStyle w:val="ListParagraph1"/>
        <w:numPr>
          <w:ilvl w:val="0"/>
          <w:numId w:val="3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Self-motivation.</w:t>
      </w:r>
    </w:p>
    <w:p w14:paraId="7631B760" w14:textId="77777777" w:rsidR="00D72BA5" w:rsidRDefault="005D1478">
      <w:pPr>
        <w:pStyle w:val="ListParagraph1"/>
        <w:numPr>
          <w:ilvl w:val="0"/>
          <w:numId w:val="3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Conflict Resolution.</w:t>
      </w:r>
    </w:p>
    <w:p w14:paraId="6C54DC20" w14:textId="77777777" w:rsidR="00D72BA5" w:rsidRDefault="005D1478">
      <w:pPr>
        <w:pStyle w:val="ListParagraph1"/>
        <w:numPr>
          <w:ilvl w:val="0"/>
          <w:numId w:val="3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Leadership.</w:t>
      </w:r>
    </w:p>
    <w:p w14:paraId="0E8DBA61" w14:textId="77777777" w:rsidR="00D72BA5" w:rsidRDefault="005D1478">
      <w:pPr>
        <w:pStyle w:val="ListParagraph1"/>
        <w:numPr>
          <w:ilvl w:val="0"/>
          <w:numId w:val="3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Adaptability</w:t>
      </w:r>
    </w:p>
    <w:p w14:paraId="6E33CD5D" w14:textId="77777777" w:rsidR="00D72BA5" w:rsidRDefault="00D72B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Verdana"/>
          <w:sz w:val="20"/>
        </w:rPr>
      </w:pPr>
    </w:p>
    <w:p w14:paraId="545A567B" w14:textId="77777777" w:rsidR="00D72BA5" w:rsidRDefault="00D72BA5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28B48387" w14:textId="77777777" w:rsidR="00D72BA5" w:rsidRDefault="005D147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sz w:val="21"/>
          <w:szCs w:val="21"/>
        </w:rPr>
        <w:t xml:space="preserve">  </w:t>
      </w:r>
      <w:r>
        <w:rPr>
          <w:rFonts w:ascii="inherit" w:eastAsia="Times New Roman" w:hAnsi="inherit" w:cs="Times New Roman"/>
          <w:b/>
          <w:bCs/>
          <w:sz w:val="21"/>
          <w:szCs w:val="21"/>
          <w:u w:val="single"/>
        </w:rPr>
        <w:t xml:space="preserve">ACTIVITIES AND INTEREST: </w:t>
      </w:r>
    </w:p>
    <w:p w14:paraId="30269987" w14:textId="77777777" w:rsidR="00D72BA5" w:rsidRDefault="005D14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lastRenderedPageBreak/>
        <w:t>Badminton, Athletics</w:t>
      </w:r>
    </w:p>
    <w:p w14:paraId="53DC8E75" w14:textId="77777777" w:rsidR="00D72BA5" w:rsidRDefault="005D1478">
      <w:pPr>
        <w:numPr>
          <w:ilvl w:val="0"/>
          <w:numId w:val="4"/>
        </w:numPr>
        <w:spacing w:after="0" w:line="240" w:lineRule="auto"/>
      </w:pPr>
      <w:r>
        <w:t xml:space="preserve">Listening to music, </w:t>
      </w:r>
    </w:p>
    <w:p w14:paraId="4F52041B" w14:textId="77777777" w:rsidR="00D72BA5" w:rsidRDefault="005D1478">
      <w:pPr>
        <w:numPr>
          <w:ilvl w:val="0"/>
          <w:numId w:val="4"/>
        </w:numPr>
        <w:spacing w:after="0" w:line="240" w:lineRule="auto"/>
      </w:pPr>
      <w:r>
        <w:t>Travelling new destinations</w:t>
      </w:r>
    </w:p>
    <w:p w14:paraId="18746557" w14:textId="77777777" w:rsidR="00D72BA5" w:rsidRDefault="005D1478">
      <w:pPr>
        <w:numPr>
          <w:ilvl w:val="0"/>
          <w:numId w:val="4"/>
        </w:numPr>
        <w:spacing w:after="0" w:line="240" w:lineRule="auto"/>
      </w:pPr>
      <w:r>
        <w:t>Interacting with people</w:t>
      </w:r>
    </w:p>
    <w:p w14:paraId="446072CD" w14:textId="77777777" w:rsidR="00D72BA5" w:rsidRDefault="005D1478">
      <w:pPr>
        <w:numPr>
          <w:ilvl w:val="0"/>
          <w:numId w:val="4"/>
        </w:numPr>
        <w:spacing w:after="0" w:line="240" w:lineRule="auto"/>
      </w:pPr>
      <w:r>
        <w:t>Learning new languages</w:t>
      </w:r>
    </w:p>
    <w:p w14:paraId="43210527" w14:textId="77777777" w:rsidR="00D72BA5" w:rsidRDefault="00D72BA5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64CF8B79" w14:textId="77777777" w:rsidR="00D72BA5" w:rsidRDefault="005D147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1"/>
          <w:szCs w:val="21"/>
          <w:u w:val="single"/>
        </w:rPr>
      </w:pPr>
      <w:r>
        <w:rPr>
          <w:rFonts w:ascii="inherit" w:eastAsia="Times New Roman" w:hAnsi="inherit" w:cs="Times New Roman"/>
          <w:b/>
          <w:bCs/>
          <w:sz w:val="21"/>
          <w:szCs w:val="21"/>
          <w:u w:val="single"/>
        </w:rPr>
        <w:t>EXTRA CURRICULAR ACTIVITIES:</w:t>
      </w:r>
    </w:p>
    <w:p w14:paraId="092686CA" w14:textId="77777777" w:rsidR="00D72BA5" w:rsidRDefault="00D72BA5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260DA117" w14:textId="77777777" w:rsidR="00D72BA5" w:rsidRDefault="005D1478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Wingdings" w:eastAsia="Times New Roman" w:hAnsi="Wingdings" w:cs="Times New Roman"/>
          <w:sz w:val="21"/>
          <w:szCs w:val="21"/>
        </w:rPr>
        <w:t></w:t>
      </w:r>
      <w:r>
        <w:rPr>
          <w:rFonts w:ascii="Verdana" w:hAnsi="Verdana" w:cs="Verdana"/>
          <w:b/>
          <w:bCs/>
          <w:sz w:val="20"/>
        </w:rPr>
        <w:t>Coordinator at college events</w:t>
      </w:r>
    </w:p>
    <w:p w14:paraId="73E9C18D" w14:textId="77777777" w:rsidR="00D72BA5" w:rsidRDefault="005D1478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   Dance competition at national events </w:t>
      </w:r>
    </w:p>
    <w:p w14:paraId="69B32206" w14:textId="77777777" w:rsidR="00D72BA5" w:rsidRDefault="00D72BA5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</w:rPr>
      </w:pPr>
    </w:p>
    <w:p w14:paraId="182D3E49" w14:textId="77777777" w:rsidR="00D72BA5" w:rsidRDefault="005D1478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Verdana" w:hAnsi="Verdana" w:cs="Verdana"/>
          <w:b/>
          <w:bCs/>
          <w:sz w:val="20"/>
        </w:rPr>
        <w:t xml:space="preserve">       </w:t>
      </w:r>
    </w:p>
    <w:p w14:paraId="1ABB44E6" w14:textId="77777777" w:rsidR="00D72BA5" w:rsidRDefault="00D72B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1D4EDEE2" w14:textId="77777777" w:rsidR="00D72BA5" w:rsidRDefault="00D72B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75C947D5" w14:textId="77777777" w:rsidR="00D72BA5" w:rsidRDefault="00D72B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45D5BE60" w14:textId="77777777" w:rsidR="00D72BA5" w:rsidRDefault="005D1478">
      <w:pPr>
        <w:shd w:val="clear" w:color="auto" w:fill="C0C0C0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inherit" w:eastAsia="Times New Roman" w:hAnsi="inherit" w:cs="Times New Roman"/>
          <w:b/>
          <w:bCs/>
          <w:sz w:val="21"/>
          <w:szCs w:val="21"/>
        </w:rPr>
        <w:t>PERSONAL PROFILE</w:t>
      </w:r>
    </w:p>
    <w:p w14:paraId="33F5366D" w14:textId="77777777" w:rsidR="00D72BA5" w:rsidRDefault="00D72B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6135CD5C" w14:textId="77777777" w:rsidR="00D72BA5" w:rsidRDefault="005D1478">
      <w:pPr>
        <w:shd w:val="clear" w:color="auto" w:fill="FFFFFF"/>
        <w:spacing w:after="0" w:line="315" w:lineRule="atLeast"/>
        <w:ind w:hanging="360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Symbol" w:eastAsia="Times New Roman" w:hAnsi="Symbol" w:cs="Times New Roman"/>
          <w:sz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>
        <w:rPr>
          <w:rFonts w:ascii="Verdana" w:eastAsia="Times New Roman" w:hAnsi="Verdana" w:cs="Times New Roman"/>
          <w:sz w:val="20"/>
        </w:rPr>
        <w:t>Name                          : </w:t>
      </w:r>
      <w:r>
        <w:rPr>
          <w:rFonts w:ascii="inherit" w:eastAsia="Times New Roman" w:hAnsi="inherit" w:cs="Times New Roman"/>
          <w:sz w:val="20"/>
        </w:rPr>
        <w:t>TAMANNA YADAV</w:t>
      </w:r>
    </w:p>
    <w:p w14:paraId="6814337D" w14:textId="77777777" w:rsidR="00D72BA5" w:rsidRDefault="005D1478">
      <w:pPr>
        <w:shd w:val="clear" w:color="auto" w:fill="FFFFFF"/>
        <w:spacing w:after="0" w:line="315" w:lineRule="atLeast"/>
        <w:ind w:hanging="360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Symbol" w:eastAsia="Times New Roman" w:hAnsi="Symbol" w:cs="Times New Roman"/>
          <w:sz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>
        <w:rPr>
          <w:rFonts w:ascii="Verdana" w:eastAsia="Times New Roman" w:hAnsi="Verdana" w:cs="Times New Roman"/>
          <w:sz w:val="20"/>
        </w:rPr>
        <w:t>Father’s Name              : RAJPAL YADAV</w:t>
      </w:r>
    </w:p>
    <w:p w14:paraId="6A081FEB" w14:textId="77777777" w:rsidR="00D72BA5" w:rsidRDefault="005D1478">
      <w:pPr>
        <w:shd w:val="clear" w:color="auto" w:fill="FFFFFF"/>
        <w:spacing w:after="0" w:line="315" w:lineRule="atLeast"/>
        <w:ind w:hanging="360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Symbol" w:eastAsia="Times New Roman" w:hAnsi="Symbol" w:cs="Times New Roman"/>
          <w:sz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>
        <w:rPr>
          <w:rFonts w:ascii="Verdana" w:eastAsia="Times New Roman" w:hAnsi="Verdana" w:cs="Times New Roman"/>
          <w:sz w:val="20"/>
        </w:rPr>
        <w:t>Date of Birth                 : 6 JUNE 1996</w:t>
      </w:r>
    </w:p>
    <w:p w14:paraId="54BD6E95" w14:textId="77777777" w:rsidR="00D72BA5" w:rsidRDefault="005D1478">
      <w:pPr>
        <w:shd w:val="clear" w:color="auto" w:fill="FFFFFF"/>
        <w:spacing w:after="0" w:line="315" w:lineRule="atLeast"/>
        <w:ind w:hanging="360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Symbol" w:eastAsia="Times New Roman" w:hAnsi="Symbol" w:cs="Times New Roman"/>
          <w:sz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>
        <w:rPr>
          <w:rFonts w:ascii="Verdana" w:eastAsia="Times New Roman" w:hAnsi="Verdana" w:cs="Times New Roman"/>
          <w:sz w:val="20"/>
        </w:rPr>
        <w:t>Sex                                 : FEMALE</w:t>
      </w:r>
    </w:p>
    <w:p w14:paraId="02483FC5" w14:textId="77777777" w:rsidR="00D72BA5" w:rsidRDefault="005D1478">
      <w:pPr>
        <w:shd w:val="clear" w:color="auto" w:fill="FFFFFF"/>
        <w:spacing w:after="0" w:line="315" w:lineRule="atLeast"/>
        <w:ind w:hanging="360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Symbol" w:eastAsia="Times New Roman" w:hAnsi="Symbol" w:cs="Times New Roman"/>
          <w:sz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>
        <w:rPr>
          <w:rFonts w:ascii="Verdana" w:eastAsia="Times New Roman" w:hAnsi="Verdana" w:cs="Times New Roman"/>
          <w:sz w:val="20"/>
        </w:rPr>
        <w:t>Marital Status               : UNMARRIED</w:t>
      </w:r>
    </w:p>
    <w:p w14:paraId="28C322CA" w14:textId="77777777" w:rsidR="00D72BA5" w:rsidRDefault="005D1478">
      <w:pPr>
        <w:shd w:val="clear" w:color="auto" w:fill="FFFFFF"/>
        <w:spacing w:after="0" w:line="315" w:lineRule="atLeast"/>
        <w:ind w:hanging="360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Symbol" w:eastAsia="Times New Roman" w:hAnsi="Symbol" w:cs="Times New Roman"/>
          <w:sz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>
        <w:rPr>
          <w:rFonts w:ascii="Verdana" w:eastAsia="Times New Roman" w:hAnsi="Verdana" w:cs="Times New Roman"/>
          <w:sz w:val="20"/>
        </w:rPr>
        <w:t>Languages Known          : English, Hindi,</w:t>
      </w:r>
    </w:p>
    <w:p w14:paraId="611A5807" w14:textId="77777777" w:rsidR="00D72BA5" w:rsidRDefault="005D1478">
      <w:pPr>
        <w:shd w:val="clear" w:color="auto" w:fill="FFFFFF"/>
        <w:spacing w:after="0" w:line="240" w:lineRule="auto"/>
        <w:ind w:hanging="360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Symbol" w:eastAsia="Times New Roman" w:hAnsi="Symbol" w:cs="Times New Roman"/>
          <w:sz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>
        <w:rPr>
          <w:rFonts w:ascii="Verdana" w:eastAsia="Times New Roman" w:hAnsi="Verdana" w:cs="Times New Roman"/>
          <w:sz w:val="20"/>
        </w:rPr>
        <w:t>Permanent Address        :</w:t>
      </w:r>
      <w:r>
        <w:rPr>
          <w:rFonts w:ascii="inherit" w:eastAsia="Times New Roman" w:hAnsi="inherit" w:cs="Times New Roman"/>
          <w:sz w:val="20"/>
        </w:rPr>
        <w:t>TAMANNA YADAV</w:t>
      </w:r>
    </w:p>
    <w:p w14:paraId="4AB001AC" w14:textId="77777777" w:rsidR="00D72BA5" w:rsidRDefault="005D14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inherit" w:eastAsia="Times New Roman" w:hAnsi="inherit" w:cs="Times New Roman"/>
          <w:sz w:val="20"/>
        </w:rPr>
        <w:t>                                                            C/O-RAJPAL YADAV</w:t>
      </w:r>
    </w:p>
    <w:p w14:paraId="5D3D0A5C" w14:textId="77777777" w:rsidR="00D72BA5" w:rsidRDefault="005D14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inherit" w:eastAsia="Times New Roman" w:hAnsi="inherit" w:cs="Times New Roman"/>
          <w:sz w:val="20"/>
        </w:rPr>
        <w:t>                                                            AT-PANCHYAWALA</w:t>
      </w:r>
    </w:p>
    <w:p w14:paraId="09C35453" w14:textId="77777777" w:rsidR="00D72BA5" w:rsidRDefault="005D14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inherit" w:eastAsia="Times New Roman" w:hAnsi="inherit" w:cs="Times New Roman"/>
          <w:sz w:val="20"/>
        </w:rPr>
        <w:t>                                                            PO/DT-JAIPUR ,.RAJASTHAN(302021)</w:t>
      </w:r>
    </w:p>
    <w:p w14:paraId="2586B305" w14:textId="77777777" w:rsidR="00D72BA5" w:rsidRDefault="005D14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inherit" w:eastAsia="Times New Roman" w:hAnsi="inherit" w:cs="Times New Roman"/>
          <w:sz w:val="20"/>
        </w:rPr>
        <w:t>                                                            MOB-9</w:t>
      </w:r>
      <w:r>
        <w:rPr>
          <w:rFonts w:eastAsia="Times New Roman" w:hAnsi="inherit" w:cs="Times New Roman"/>
          <w:sz w:val="20"/>
        </w:rPr>
        <w:t>982480458</w:t>
      </w:r>
    </w:p>
    <w:p w14:paraId="3B8E8981" w14:textId="77777777" w:rsidR="00D72BA5" w:rsidRDefault="005D1478">
      <w:pPr>
        <w:shd w:val="clear" w:color="auto" w:fill="FFFFFF"/>
        <w:spacing w:after="0" w:line="315" w:lineRule="atLeast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             </w:t>
      </w:r>
    </w:p>
    <w:p w14:paraId="663DE6AA" w14:textId="77777777" w:rsidR="00D72BA5" w:rsidRDefault="005D1478">
      <w:pPr>
        <w:shd w:val="clear" w:color="auto" w:fill="FFFFFF"/>
        <w:spacing w:after="0" w:line="315" w:lineRule="atLeast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                         </w:t>
      </w:r>
    </w:p>
    <w:p w14:paraId="6FC6E890" w14:textId="77777777" w:rsidR="00D72BA5" w:rsidRDefault="005D1478">
      <w:pPr>
        <w:shd w:val="clear" w:color="auto" w:fill="C0C0C0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inherit" w:eastAsia="Times New Roman" w:hAnsi="inherit" w:cs="Times New Roman"/>
          <w:b/>
          <w:bCs/>
          <w:sz w:val="21"/>
          <w:szCs w:val="21"/>
        </w:rPr>
        <w:t>CERTIFICATION</w:t>
      </w:r>
    </w:p>
    <w:p w14:paraId="3CD4D03A" w14:textId="77777777" w:rsidR="00D72BA5" w:rsidRDefault="00D72B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4B451AE9" w14:textId="77777777" w:rsidR="00D72BA5" w:rsidRDefault="005D1478">
      <w:pPr>
        <w:shd w:val="clear" w:color="auto" w:fill="FFFFFF"/>
        <w:spacing w:after="0" w:line="240" w:lineRule="auto"/>
        <w:ind w:firstLine="720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Verdana" w:eastAsia="Times New Roman" w:hAnsi="Verdana" w:cs="Times New Roman"/>
          <w:sz w:val="20"/>
        </w:rPr>
        <w:t>I, the undersigned, certify that the above statements are true to the best of my knowledge and belief.</w:t>
      </w:r>
    </w:p>
    <w:p w14:paraId="35262E51" w14:textId="77777777" w:rsidR="00D72BA5" w:rsidRDefault="00D72B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14CBB2D1" w14:textId="77777777" w:rsidR="00D72BA5" w:rsidRDefault="00D72B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6597CA26" w14:textId="77777777" w:rsidR="00D72BA5" w:rsidRDefault="00D72B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0B3305ED" w14:textId="77777777" w:rsidR="00D72BA5" w:rsidRDefault="00D72BA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14:paraId="3F76FAB6" w14:textId="77777777" w:rsidR="00D72BA5" w:rsidRDefault="005D147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Verdana" w:eastAsia="Times New Roman" w:hAnsi="Verdana" w:cs="Times New Roman"/>
          <w:sz w:val="20"/>
          <w:lang w:val="fr-FR"/>
        </w:rPr>
        <w:t>Place:                                                                    (TAMANNA YADAV)          </w:t>
      </w:r>
    </w:p>
    <w:p w14:paraId="527CF900" w14:textId="77777777" w:rsidR="00D72BA5" w:rsidRDefault="00D72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94985" w14:textId="77777777" w:rsidR="00D72BA5" w:rsidRDefault="005D147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Verdana" w:eastAsia="Times New Roman" w:hAnsi="Verdana" w:cs="Times New Roman"/>
          <w:sz w:val="20"/>
          <w:lang w:val="fr-FR"/>
        </w:rPr>
        <w:t>Date:  </w:t>
      </w:r>
    </w:p>
    <w:p w14:paraId="253648F6" w14:textId="77777777" w:rsidR="00D72BA5" w:rsidRDefault="00D72BA5"/>
    <w:sectPr w:rsidR="00D72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B75D" w14:textId="77777777" w:rsidR="007E2932" w:rsidRDefault="007E2932" w:rsidP="007E2932">
      <w:pPr>
        <w:spacing w:after="0" w:line="240" w:lineRule="auto"/>
      </w:pPr>
      <w:r>
        <w:separator/>
      </w:r>
    </w:p>
  </w:endnote>
  <w:endnote w:type="continuationSeparator" w:id="0">
    <w:p w14:paraId="65DB0677" w14:textId="77777777" w:rsidR="007E2932" w:rsidRDefault="007E2932" w:rsidP="007E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6A7E" w14:textId="1695985E" w:rsidR="007E2932" w:rsidRDefault="007E2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0300CE" wp14:editId="6D16551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8415"/>
              <wp:wrapSquare wrapText="bothSides"/>
              <wp:docPr id="2" name="Text Box 2" descr="Infosys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9D17E" w14:textId="5786D844" w:rsidR="007E2932" w:rsidRPr="007E2932" w:rsidRDefault="007E2932">
                          <w:pPr>
                            <w:rPr>
                              <w:rFonts w:cs="Calibri"/>
                              <w:color w:val="FF8C00"/>
                              <w:sz w:val="20"/>
                            </w:rPr>
                          </w:pPr>
                          <w:r w:rsidRPr="007E2932">
                            <w:rPr>
                              <w:rFonts w:cs="Calibri"/>
                              <w:color w:val="FF8C00"/>
                              <w:sz w:val="20"/>
                            </w:rPr>
                            <w:t>Infosys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300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sys Confident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" filled="f" stroked="f">
              <v:fill o:detectmouseclick="t"/>
              <v:textbox style="mso-fit-shape-to-text:t" inset="5pt,0,0,0">
                <w:txbxContent>
                  <w:p w14:paraId="7619D17E" w14:textId="5786D844" w:rsidR="007E2932" w:rsidRPr="007E2932" w:rsidRDefault="007E2932">
                    <w:pPr>
                      <w:rPr>
                        <w:rFonts w:cs="Calibri"/>
                        <w:color w:val="FF8C00"/>
                        <w:sz w:val="20"/>
                      </w:rPr>
                    </w:pPr>
                    <w:r w:rsidRPr="007E2932">
                      <w:rPr>
                        <w:rFonts w:cs="Calibri"/>
                        <w:color w:val="FF8C00"/>
                        <w:sz w:val="20"/>
                      </w:rPr>
                      <w:t>Infosys 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571F" w14:textId="1C3B7853" w:rsidR="007E2932" w:rsidRDefault="007E2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83BE1A" wp14:editId="609C637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8415"/>
              <wp:wrapSquare wrapText="bothSides"/>
              <wp:docPr id="3" name="Text Box 3" descr="Infosys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F046F" w14:textId="73BA0750" w:rsidR="007E2932" w:rsidRPr="007E2932" w:rsidRDefault="007E2932">
                          <w:pPr>
                            <w:rPr>
                              <w:rFonts w:cs="Calibri"/>
                              <w:color w:val="FF8C00"/>
                              <w:sz w:val="20"/>
                            </w:rPr>
                          </w:pPr>
                          <w:r w:rsidRPr="007E2932">
                            <w:rPr>
                              <w:rFonts w:cs="Calibri"/>
                              <w:color w:val="FF8C00"/>
                              <w:sz w:val="20"/>
                            </w:rPr>
                            <w:t>Infosys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3BE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sys Confident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" filled="f" stroked="f">
              <v:fill o:detectmouseclick="t"/>
              <v:textbox style="mso-fit-shape-to-text:t" inset="5pt,0,0,0">
                <w:txbxContent>
                  <w:p w14:paraId="51DF046F" w14:textId="73BA0750" w:rsidR="007E2932" w:rsidRPr="007E2932" w:rsidRDefault="007E2932">
                    <w:pPr>
                      <w:rPr>
                        <w:rFonts w:cs="Calibri"/>
                        <w:color w:val="FF8C00"/>
                        <w:sz w:val="20"/>
                      </w:rPr>
                    </w:pPr>
                    <w:r w:rsidRPr="007E2932">
                      <w:rPr>
                        <w:rFonts w:cs="Calibri"/>
                        <w:color w:val="FF8C00"/>
                        <w:sz w:val="20"/>
                      </w:rPr>
                      <w:t>Infosys 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3AF0" w14:textId="72EB693A" w:rsidR="007E2932" w:rsidRDefault="007E2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30DC44" wp14:editId="1F873C9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8415"/>
              <wp:wrapSquare wrapText="bothSides"/>
              <wp:docPr id="1" name="Text Box 1" descr="Infosys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99514" w14:textId="0BB90592" w:rsidR="007E2932" w:rsidRPr="007E2932" w:rsidRDefault="007E2932">
                          <w:pPr>
                            <w:rPr>
                              <w:rFonts w:cs="Calibri"/>
                              <w:color w:val="FF8C00"/>
                              <w:sz w:val="20"/>
                            </w:rPr>
                          </w:pPr>
                          <w:r w:rsidRPr="007E2932">
                            <w:rPr>
                              <w:rFonts w:cs="Calibri"/>
                              <w:color w:val="FF8C00"/>
                              <w:sz w:val="20"/>
                            </w:rPr>
                            <w:t>Infosys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DC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sys Confident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" filled="f" stroked="f">
              <v:fill o:detectmouseclick="t"/>
              <v:textbox style="mso-fit-shape-to-text:t" inset="5pt,0,0,0">
                <w:txbxContent>
                  <w:p w14:paraId="54599514" w14:textId="0BB90592" w:rsidR="007E2932" w:rsidRPr="007E2932" w:rsidRDefault="007E2932">
                    <w:pPr>
                      <w:rPr>
                        <w:rFonts w:cs="Calibri"/>
                        <w:color w:val="FF8C00"/>
                        <w:sz w:val="20"/>
                      </w:rPr>
                    </w:pPr>
                    <w:r w:rsidRPr="007E2932">
                      <w:rPr>
                        <w:rFonts w:cs="Calibri"/>
                        <w:color w:val="FF8C00"/>
                        <w:sz w:val="20"/>
                      </w:rPr>
                      <w:t>Infosys 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CFF0" w14:textId="77777777" w:rsidR="007E2932" w:rsidRDefault="007E2932" w:rsidP="007E2932">
      <w:pPr>
        <w:spacing w:after="0" w:line="240" w:lineRule="auto"/>
      </w:pPr>
      <w:r>
        <w:separator/>
      </w:r>
    </w:p>
  </w:footnote>
  <w:footnote w:type="continuationSeparator" w:id="0">
    <w:p w14:paraId="4873F1D7" w14:textId="77777777" w:rsidR="007E2932" w:rsidRDefault="007E2932" w:rsidP="007E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12B3" w14:textId="77777777" w:rsidR="007E2932" w:rsidRDefault="007E2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D685" w14:textId="77777777" w:rsidR="007E2932" w:rsidRDefault="007E2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B3EC" w14:textId="77777777" w:rsidR="007E2932" w:rsidRDefault="007E2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A67DE"/>
    <w:multiLevelType w:val="hybridMultilevel"/>
    <w:tmpl w:val="FD12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E07C6"/>
    <w:multiLevelType w:val="multilevel"/>
    <w:tmpl w:val="00000000"/>
    <w:lvl w:ilvl="0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6D344305"/>
    <w:multiLevelType w:val="hybridMultilevel"/>
    <w:tmpl w:val="9B14D87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BA5"/>
    <w:rsid w:val="000A2740"/>
    <w:rsid w:val="0016365E"/>
    <w:rsid w:val="00242100"/>
    <w:rsid w:val="003E1535"/>
    <w:rsid w:val="005D1478"/>
    <w:rsid w:val="00615B0B"/>
    <w:rsid w:val="0079550F"/>
    <w:rsid w:val="007E2932"/>
    <w:rsid w:val="00907D1B"/>
    <w:rsid w:val="00975A77"/>
    <w:rsid w:val="00B35DD7"/>
    <w:rsid w:val="00D72BA5"/>
    <w:rsid w:val="00DD4CB8"/>
    <w:rsid w:val="00E16880"/>
    <w:rsid w:val="00EE692B"/>
    <w:rsid w:val="00F404B6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47B0"/>
  <w15:docId w15:val="{0622EB48-4CEC-964F-A260-90C723C8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16880"/>
    <w:pPr>
      <w:ind w:left="720"/>
      <w:contextualSpacing/>
    </w:pPr>
  </w:style>
  <w:style w:type="paragraph" w:styleId="Header">
    <w:name w:val="header"/>
    <w:basedOn w:val="Normal"/>
    <w:link w:val="HeaderChar"/>
    <w:rsid w:val="007E2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2932"/>
    <w:rPr>
      <w:sz w:val="22"/>
      <w:lang w:bidi="hi-IN"/>
    </w:rPr>
  </w:style>
  <w:style w:type="paragraph" w:styleId="Footer">
    <w:name w:val="footer"/>
    <w:basedOn w:val="Normal"/>
    <w:link w:val="FooterChar"/>
    <w:rsid w:val="007E2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2932"/>
    <w:rPr>
      <w:sz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2745</Characters>
  <Application>Microsoft Office Word</Application>
  <DocSecurity>0</DocSecurity>
  <Lines>22</Lines>
  <Paragraphs>6</Paragraphs>
  <ScaleCrop>false</ScaleCrop>
  <Company>Hewlett-Packard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</dc:creator>
  <cp:lastModifiedBy>Tamanna Yadav</cp:lastModifiedBy>
  <cp:revision>2</cp:revision>
  <dcterms:created xsi:type="dcterms:W3CDTF">2021-06-05T17:39:00Z</dcterms:created>
  <dcterms:modified xsi:type="dcterms:W3CDTF">2021-06-05T17:39:00Z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3081-10.0.5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#ff8c00,10,Calibri</vt:lpwstr>
  </property>
  <property fmtid="{D5CDD505-2E9C-101B-9397-08002B2CF9AE}" pid="5" name="ClassificationContentMarkingFooterText">
    <vt:lpwstr>Infosys Confidential</vt:lpwstr>
  </property>
  <property fmtid="{D5CDD505-2E9C-101B-9397-08002B2CF9AE}" pid="6" name="MSIP_Label_a38891c0-2e78-4c85-8fcd-04357011d3bd_Enabled">
    <vt:lpwstr>true</vt:lpwstr>
  </property>
  <property fmtid="{D5CDD505-2E9C-101B-9397-08002B2CF9AE}" pid="7" name="MSIP_Label_a38891c0-2e78-4c85-8fcd-04357011d3bd_SetDate">
    <vt:lpwstr>2021-06-05T17:38:25Z</vt:lpwstr>
  </property>
  <property fmtid="{D5CDD505-2E9C-101B-9397-08002B2CF9AE}" pid="8" name="MSIP_Label_a38891c0-2e78-4c85-8fcd-04357011d3bd_Method">
    <vt:lpwstr>Privileged</vt:lpwstr>
  </property>
  <property fmtid="{D5CDD505-2E9C-101B-9397-08002B2CF9AE}" pid="9" name="MSIP_Label_a38891c0-2e78-4c85-8fcd-04357011d3bd_Name">
    <vt:lpwstr>a38891c0-2e78-4c85-8fcd-04357011d3bd</vt:lpwstr>
  </property>
  <property fmtid="{D5CDD505-2E9C-101B-9397-08002B2CF9AE}" pid="10" name="MSIP_Label_a38891c0-2e78-4c85-8fcd-04357011d3bd_SiteId">
    <vt:lpwstr>63ce7d59-2f3e-42cd-a8cc-be764cff5eb6</vt:lpwstr>
  </property>
  <property fmtid="{D5CDD505-2E9C-101B-9397-08002B2CF9AE}" pid="11" name="MSIP_Label_a38891c0-2e78-4c85-8fcd-04357011d3bd_ActionId">
    <vt:lpwstr>af71d390-88fc-4bae-8ac0-e195ea6d3fa2</vt:lpwstr>
  </property>
  <property fmtid="{D5CDD505-2E9C-101B-9397-08002B2CF9AE}" pid="12" name="MSIP_Label_a38891c0-2e78-4c85-8fcd-04357011d3bd_ContentBits">
    <vt:lpwstr>2</vt:lpwstr>
  </property>
</Properties>
</file>