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89" w:rsidRPr="009C2CDD" w:rsidRDefault="00DB704A" w:rsidP="003475AC">
      <w:pPr>
        <w:spacing w:before="91"/>
        <w:ind w:left="107"/>
        <w:rPr>
          <w:sz w:val="24"/>
          <w:szCs w:val="24"/>
        </w:rPr>
      </w:pPr>
      <w:r w:rsidRPr="00DB704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8.25pt">
            <v:imagedata r:id="rId8" o:title=""/>
          </v:shape>
        </w:pict>
      </w:r>
    </w:p>
    <w:p w:rsidR="00581989" w:rsidRPr="009C2CDD" w:rsidRDefault="00895D7D" w:rsidP="00895D7D">
      <w:pPr>
        <w:spacing w:before="81"/>
        <w:ind w:left="107"/>
        <w:jc w:val="center"/>
        <w:rPr>
          <w:sz w:val="24"/>
          <w:szCs w:val="24"/>
        </w:rPr>
      </w:pPr>
      <w:r w:rsidRPr="009C2CDD">
        <w:rPr>
          <w:b/>
          <w:sz w:val="24"/>
          <w:szCs w:val="24"/>
        </w:rPr>
        <w:t>Curriculum vitae</w:t>
      </w:r>
      <w:r w:rsidR="00DB704A" w:rsidRPr="00DB704A">
        <w:rPr>
          <w:sz w:val="24"/>
          <w:szCs w:val="24"/>
        </w:rPr>
        <w:pict>
          <v:shape id="_x0000_i1026" type="#_x0000_t75" style="width:537.75pt;height:8.25pt">
            <v:imagedata r:id="rId8" o:title=""/>
          </v:shape>
        </w:pict>
      </w:r>
    </w:p>
    <w:p w:rsidR="00581989" w:rsidRPr="009C2CDD" w:rsidRDefault="00C554A2" w:rsidP="003475AC">
      <w:pPr>
        <w:ind w:left="820"/>
        <w:rPr>
          <w:rFonts w:eastAsia="Arial"/>
          <w:b/>
          <w:sz w:val="24"/>
          <w:szCs w:val="24"/>
        </w:rPr>
      </w:pPr>
      <w:r w:rsidRPr="009C2CDD">
        <w:rPr>
          <w:rFonts w:eastAsia="Arial"/>
          <w:b/>
          <w:spacing w:val="1"/>
          <w:sz w:val="24"/>
          <w:szCs w:val="24"/>
        </w:rPr>
        <w:t>Payal V Vadera</w:t>
      </w:r>
    </w:p>
    <w:p w:rsidR="00581989" w:rsidRPr="009C2CDD" w:rsidRDefault="00581989" w:rsidP="003475AC">
      <w:pPr>
        <w:spacing w:before="10" w:line="180" w:lineRule="exact"/>
        <w:rPr>
          <w:b/>
          <w:sz w:val="24"/>
          <w:szCs w:val="24"/>
        </w:rPr>
      </w:pPr>
    </w:p>
    <w:p w:rsidR="00581989" w:rsidRPr="009C2CDD" w:rsidRDefault="00B45A97" w:rsidP="003475AC">
      <w:pPr>
        <w:ind w:left="820"/>
        <w:rPr>
          <w:rFonts w:eastAsia="Arial"/>
          <w:b/>
          <w:sz w:val="24"/>
          <w:szCs w:val="24"/>
        </w:rPr>
      </w:pPr>
      <w:r w:rsidRPr="009C2CDD">
        <w:rPr>
          <w:rFonts w:eastAsia="Arial"/>
          <w:b/>
          <w:sz w:val="24"/>
          <w:szCs w:val="24"/>
        </w:rPr>
        <w:t>Emai</w:t>
      </w:r>
      <w:r w:rsidRPr="009C2CDD">
        <w:rPr>
          <w:rFonts w:eastAsia="Arial"/>
          <w:b/>
          <w:spacing w:val="-2"/>
          <w:sz w:val="24"/>
          <w:szCs w:val="24"/>
        </w:rPr>
        <w:t>l</w:t>
      </w:r>
      <w:r w:rsidRPr="009C2CDD">
        <w:rPr>
          <w:rFonts w:eastAsia="Arial"/>
          <w:b/>
          <w:sz w:val="24"/>
          <w:szCs w:val="24"/>
        </w:rPr>
        <w:t>:</w:t>
      </w:r>
      <w:r w:rsidRPr="009C2CDD">
        <w:rPr>
          <w:rFonts w:eastAsia="Arial"/>
          <w:b/>
          <w:spacing w:val="1"/>
          <w:sz w:val="24"/>
          <w:szCs w:val="24"/>
        </w:rPr>
        <w:t xml:space="preserve"> </w:t>
      </w:r>
      <w:r w:rsidRPr="009C2CDD">
        <w:rPr>
          <w:rFonts w:eastAsia="Arial"/>
          <w:b/>
          <w:sz w:val="24"/>
          <w:szCs w:val="24"/>
        </w:rPr>
        <w:t xml:space="preserve">- </w:t>
      </w:r>
      <w:r w:rsidR="00C554A2" w:rsidRPr="009C2CDD">
        <w:rPr>
          <w:rFonts w:eastAsia="Arial"/>
          <w:b/>
          <w:color w:val="0462C1"/>
          <w:spacing w:val="1"/>
          <w:sz w:val="24"/>
          <w:szCs w:val="24"/>
          <w:u w:val="thick" w:color="0462C1"/>
        </w:rPr>
        <w:t>payalvadera25@gmail.com</w:t>
      </w:r>
    </w:p>
    <w:p w:rsidR="00581989" w:rsidRPr="009C2CDD" w:rsidRDefault="00581989" w:rsidP="003475AC">
      <w:pPr>
        <w:spacing w:before="2" w:line="180" w:lineRule="exact"/>
        <w:rPr>
          <w:b/>
          <w:sz w:val="24"/>
          <w:szCs w:val="24"/>
        </w:rPr>
      </w:pPr>
    </w:p>
    <w:p w:rsidR="00581989" w:rsidRPr="009C2CDD" w:rsidRDefault="00B45A97" w:rsidP="003475AC">
      <w:pPr>
        <w:ind w:left="820"/>
        <w:rPr>
          <w:rFonts w:eastAsia="Arial"/>
          <w:b/>
          <w:spacing w:val="-2"/>
          <w:sz w:val="24"/>
          <w:szCs w:val="24"/>
        </w:rPr>
      </w:pPr>
      <w:r w:rsidRPr="009C2CDD">
        <w:rPr>
          <w:rFonts w:eastAsia="Arial"/>
          <w:b/>
          <w:sz w:val="24"/>
          <w:szCs w:val="24"/>
        </w:rPr>
        <w:t>Mobi</w:t>
      </w:r>
      <w:r w:rsidRPr="009C2CDD">
        <w:rPr>
          <w:rFonts w:eastAsia="Arial"/>
          <w:b/>
          <w:spacing w:val="-2"/>
          <w:sz w:val="24"/>
          <w:szCs w:val="24"/>
        </w:rPr>
        <w:t>l</w:t>
      </w:r>
      <w:r w:rsidRPr="009C2CDD">
        <w:rPr>
          <w:rFonts w:eastAsia="Arial"/>
          <w:b/>
          <w:sz w:val="24"/>
          <w:szCs w:val="24"/>
        </w:rPr>
        <w:t>e:</w:t>
      </w:r>
      <w:r w:rsidRPr="009C2CDD">
        <w:rPr>
          <w:rFonts w:eastAsia="Arial"/>
          <w:b/>
          <w:spacing w:val="1"/>
          <w:sz w:val="24"/>
          <w:szCs w:val="24"/>
        </w:rPr>
        <w:t xml:space="preserve"> </w:t>
      </w:r>
      <w:r w:rsidRPr="009C2CDD">
        <w:rPr>
          <w:rFonts w:eastAsia="Arial"/>
          <w:b/>
          <w:sz w:val="24"/>
          <w:szCs w:val="24"/>
        </w:rPr>
        <w:t>-</w:t>
      </w:r>
      <w:r w:rsidRPr="009C2CDD">
        <w:rPr>
          <w:rFonts w:eastAsia="Arial"/>
          <w:b/>
          <w:spacing w:val="-1"/>
          <w:sz w:val="24"/>
          <w:szCs w:val="24"/>
        </w:rPr>
        <w:t xml:space="preserve"> </w:t>
      </w:r>
      <w:r w:rsidRPr="009C2CDD">
        <w:rPr>
          <w:rFonts w:eastAsia="Arial"/>
          <w:b/>
          <w:sz w:val="24"/>
          <w:szCs w:val="24"/>
        </w:rPr>
        <w:t>+91</w:t>
      </w:r>
      <w:r w:rsidRPr="009C2CDD">
        <w:rPr>
          <w:rFonts w:eastAsia="Arial"/>
          <w:b/>
          <w:spacing w:val="-1"/>
          <w:sz w:val="24"/>
          <w:szCs w:val="24"/>
        </w:rPr>
        <w:t>-</w:t>
      </w:r>
      <w:r w:rsidR="00C554A2" w:rsidRPr="009C2CDD">
        <w:rPr>
          <w:rFonts w:eastAsia="Arial"/>
          <w:b/>
          <w:spacing w:val="-2"/>
          <w:sz w:val="24"/>
          <w:szCs w:val="24"/>
          <w:lang w:val="en-GB"/>
        </w:rPr>
        <w:t>0</w:t>
      </w:r>
      <w:r w:rsidR="00C554A2" w:rsidRPr="009C2CDD">
        <w:rPr>
          <w:rFonts w:eastAsia="Arial"/>
          <w:b/>
          <w:spacing w:val="-2"/>
          <w:sz w:val="24"/>
          <w:szCs w:val="24"/>
        </w:rPr>
        <w:t>8866356931</w:t>
      </w:r>
    </w:p>
    <w:p w:rsidR="00581989" w:rsidRPr="009C2CDD" w:rsidRDefault="00DB704A" w:rsidP="003475AC">
      <w:pPr>
        <w:ind w:left="107"/>
        <w:rPr>
          <w:sz w:val="24"/>
          <w:szCs w:val="24"/>
        </w:rPr>
      </w:pPr>
      <w:r w:rsidRPr="00DB704A">
        <w:rPr>
          <w:sz w:val="24"/>
          <w:szCs w:val="24"/>
        </w:rPr>
        <w:pict>
          <v:shape id="_x0000_i1027" type="#_x0000_t75" style="width:537.75pt;height:8.25pt">
            <v:imagedata r:id="rId8" o:title=""/>
          </v:shape>
        </w:pict>
      </w:r>
    </w:p>
    <w:p w:rsidR="00581989" w:rsidRPr="009C2CDD" w:rsidRDefault="00B45A97" w:rsidP="003475AC">
      <w:pPr>
        <w:ind w:left="880"/>
        <w:rPr>
          <w:rFonts w:eastAsia="Arial"/>
          <w:b/>
          <w:sz w:val="24"/>
          <w:szCs w:val="24"/>
        </w:rPr>
      </w:pPr>
      <w:r w:rsidRPr="009C2CDD">
        <w:rPr>
          <w:rFonts w:eastAsia="Arial"/>
          <w:b/>
          <w:sz w:val="24"/>
          <w:szCs w:val="24"/>
          <w:u w:val="thick" w:color="000000"/>
        </w:rPr>
        <w:t>O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B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>J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E</w:t>
      </w:r>
      <w:r w:rsidRPr="009C2CDD">
        <w:rPr>
          <w:rFonts w:eastAsia="Arial"/>
          <w:b/>
          <w:spacing w:val="2"/>
          <w:sz w:val="24"/>
          <w:szCs w:val="24"/>
          <w:u w:val="thick" w:color="000000"/>
        </w:rPr>
        <w:t>C</w:t>
      </w:r>
      <w:r w:rsidRPr="009C2CDD">
        <w:rPr>
          <w:rFonts w:eastAsia="Arial"/>
          <w:b/>
          <w:spacing w:val="-3"/>
          <w:sz w:val="24"/>
          <w:szCs w:val="24"/>
          <w:u w:val="thick" w:color="000000"/>
        </w:rPr>
        <w:t>T</w:t>
      </w:r>
      <w:r w:rsidRPr="009C2CDD">
        <w:rPr>
          <w:rFonts w:eastAsia="Arial"/>
          <w:b/>
          <w:sz w:val="24"/>
          <w:szCs w:val="24"/>
          <w:u w:val="thick" w:color="000000"/>
        </w:rPr>
        <w:t>I</w:t>
      </w:r>
      <w:r w:rsidRPr="009C2CDD">
        <w:rPr>
          <w:rFonts w:eastAsia="Arial"/>
          <w:b/>
          <w:spacing w:val="2"/>
          <w:sz w:val="24"/>
          <w:szCs w:val="24"/>
          <w:u w:val="thick" w:color="000000"/>
        </w:rPr>
        <w:t>V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E</w:t>
      </w:r>
      <w:r w:rsidRPr="009C2CDD">
        <w:rPr>
          <w:rFonts w:eastAsia="Arial"/>
          <w:b/>
          <w:sz w:val="24"/>
          <w:szCs w:val="24"/>
          <w:u w:val="thick" w:color="000000"/>
        </w:rPr>
        <w:t>:</w:t>
      </w:r>
    </w:p>
    <w:p w:rsidR="00581989" w:rsidRPr="009C2CDD" w:rsidRDefault="00581989" w:rsidP="003475AC">
      <w:pPr>
        <w:spacing w:before="3" w:line="160" w:lineRule="exact"/>
        <w:rPr>
          <w:sz w:val="24"/>
          <w:szCs w:val="24"/>
        </w:rPr>
      </w:pPr>
    </w:p>
    <w:p w:rsidR="00581989" w:rsidRPr="009C2CDD" w:rsidRDefault="00B45A97" w:rsidP="003475AC">
      <w:pPr>
        <w:spacing w:line="258" w:lineRule="auto"/>
        <w:ind w:left="820"/>
        <w:rPr>
          <w:rFonts w:eastAsia="Arial"/>
          <w:sz w:val="24"/>
          <w:szCs w:val="24"/>
        </w:rPr>
      </w:pPr>
      <w:r w:rsidRPr="009C2CDD">
        <w:rPr>
          <w:rFonts w:eastAsia="Arial"/>
          <w:sz w:val="24"/>
          <w:szCs w:val="24"/>
        </w:rPr>
        <w:t xml:space="preserve">“To </w:t>
      </w:r>
      <w:r w:rsidRPr="009C2CDD">
        <w:rPr>
          <w:rFonts w:eastAsia="Arial"/>
          <w:spacing w:val="27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sec</w:t>
      </w:r>
      <w:r w:rsidRPr="009C2CDD">
        <w:rPr>
          <w:rFonts w:eastAsia="Arial"/>
          <w:sz w:val="24"/>
          <w:szCs w:val="24"/>
        </w:rPr>
        <w:t xml:space="preserve">ure </w:t>
      </w:r>
      <w:r w:rsidRPr="009C2CDD">
        <w:rPr>
          <w:rFonts w:eastAsia="Arial"/>
          <w:spacing w:val="28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 xml:space="preserve">a </w:t>
      </w:r>
      <w:r w:rsidRPr="009C2CDD">
        <w:rPr>
          <w:rFonts w:eastAsia="Arial"/>
          <w:spacing w:val="28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pro</w:t>
      </w:r>
      <w:r w:rsidRPr="009C2CDD">
        <w:rPr>
          <w:rFonts w:eastAsia="Arial"/>
          <w:spacing w:val="-2"/>
          <w:sz w:val="24"/>
          <w:szCs w:val="24"/>
        </w:rPr>
        <w:t>m</w:t>
      </w:r>
      <w:r w:rsidRPr="009C2CDD">
        <w:rPr>
          <w:rFonts w:eastAsia="Arial"/>
          <w:sz w:val="24"/>
          <w:szCs w:val="24"/>
        </w:rPr>
        <w:t>i</w:t>
      </w:r>
      <w:r w:rsidRPr="009C2CDD">
        <w:rPr>
          <w:rFonts w:eastAsia="Arial"/>
          <w:spacing w:val="1"/>
          <w:sz w:val="24"/>
          <w:szCs w:val="24"/>
        </w:rPr>
        <w:t>s</w:t>
      </w:r>
      <w:r w:rsidRPr="009C2CDD">
        <w:rPr>
          <w:rFonts w:eastAsia="Arial"/>
          <w:sz w:val="24"/>
          <w:szCs w:val="24"/>
        </w:rPr>
        <w:t xml:space="preserve">ing </w:t>
      </w:r>
      <w:r w:rsidRPr="009C2CDD">
        <w:rPr>
          <w:rFonts w:eastAsia="Arial"/>
          <w:spacing w:val="28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pos</w:t>
      </w:r>
      <w:r w:rsidRPr="009C2CDD">
        <w:rPr>
          <w:rFonts w:eastAsia="Arial"/>
          <w:spacing w:val="1"/>
          <w:sz w:val="24"/>
          <w:szCs w:val="24"/>
        </w:rPr>
        <w:t>i</w:t>
      </w:r>
      <w:r w:rsidRPr="009C2CDD">
        <w:rPr>
          <w:rFonts w:eastAsia="Arial"/>
          <w:sz w:val="24"/>
          <w:szCs w:val="24"/>
        </w:rPr>
        <w:t xml:space="preserve">tion </w:t>
      </w:r>
      <w:r w:rsidRPr="009C2CDD">
        <w:rPr>
          <w:rFonts w:eastAsia="Arial"/>
          <w:spacing w:val="27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t</w:t>
      </w:r>
      <w:r w:rsidRPr="009C2CDD">
        <w:rPr>
          <w:rFonts w:eastAsia="Arial"/>
          <w:spacing w:val="-1"/>
          <w:sz w:val="24"/>
          <w:szCs w:val="24"/>
        </w:rPr>
        <w:t>h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 xml:space="preserve">t </w:t>
      </w:r>
      <w:r w:rsidRPr="009C2CDD">
        <w:rPr>
          <w:rFonts w:eastAsia="Arial"/>
          <w:spacing w:val="27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o</w:t>
      </w:r>
      <w:r w:rsidRPr="009C2CDD">
        <w:rPr>
          <w:rFonts w:eastAsia="Arial"/>
          <w:spacing w:val="-1"/>
          <w:sz w:val="24"/>
          <w:szCs w:val="24"/>
        </w:rPr>
        <w:t>f</w:t>
      </w:r>
      <w:r w:rsidRPr="009C2CDD">
        <w:rPr>
          <w:rFonts w:eastAsia="Arial"/>
          <w:sz w:val="24"/>
          <w:szCs w:val="24"/>
        </w:rPr>
        <w:t xml:space="preserve">fers </w:t>
      </w:r>
      <w:r w:rsidRPr="009C2CDD">
        <w:rPr>
          <w:rFonts w:eastAsia="Arial"/>
          <w:spacing w:val="29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bo</w:t>
      </w:r>
      <w:r w:rsidRPr="009C2CDD">
        <w:rPr>
          <w:rFonts w:eastAsia="Arial"/>
          <w:spacing w:val="-1"/>
          <w:sz w:val="24"/>
          <w:szCs w:val="24"/>
        </w:rPr>
        <w:t>t</w:t>
      </w:r>
      <w:r w:rsidRPr="009C2CDD">
        <w:rPr>
          <w:rFonts w:eastAsia="Arial"/>
          <w:sz w:val="24"/>
          <w:szCs w:val="24"/>
        </w:rPr>
        <w:t xml:space="preserve">h </w:t>
      </w:r>
      <w:r w:rsidRPr="009C2CDD">
        <w:rPr>
          <w:rFonts w:eastAsia="Arial"/>
          <w:spacing w:val="27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 xml:space="preserve">a </w:t>
      </w:r>
      <w:r w:rsidRPr="009C2CDD">
        <w:rPr>
          <w:rFonts w:eastAsia="Arial"/>
          <w:spacing w:val="28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c</w:t>
      </w:r>
      <w:r w:rsidRPr="009C2CDD">
        <w:rPr>
          <w:rFonts w:eastAsia="Arial"/>
          <w:sz w:val="24"/>
          <w:szCs w:val="24"/>
        </w:rPr>
        <w:t>hal</w:t>
      </w:r>
      <w:r w:rsidRPr="009C2CDD">
        <w:rPr>
          <w:rFonts w:eastAsia="Arial"/>
          <w:spacing w:val="-1"/>
          <w:sz w:val="24"/>
          <w:szCs w:val="24"/>
        </w:rPr>
        <w:t>l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 xml:space="preserve">nge </w:t>
      </w:r>
      <w:r w:rsidRPr="009C2CDD">
        <w:rPr>
          <w:rFonts w:eastAsia="Arial"/>
          <w:spacing w:val="28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 xml:space="preserve">nd </w:t>
      </w:r>
      <w:r w:rsidRPr="009C2CDD">
        <w:rPr>
          <w:rFonts w:eastAsia="Arial"/>
          <w:spacing w:val="27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 xml:space="preserve">a </w:t>
      </w:r>
      <w:r w:rsidRPr="009C2CDD">
        <w:rPr>
          <w:rFonts w:eastAsia="Arial"/>
          <w:spacing w:val="28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good opp</w:t>
      </w:r>
      <w:r w:rsidRPr="009C2CDD">
        <w:rPr>
          <w:rFonts w:eastAsia="Arial"/>
          <w:spacing w:val="-1"/>
          <w:sz w:val="24"/>
          <w:szCs w:val="24"/>
        </w:rPr>
        <w:t>o</w:t>
      </w:r>
      <w:r w:rsidRPr="009C2CDD">
        <w:rPr>
          <w:rFonts w:eastAsia="Arial"/>
          <w:sz w:val="24"/>
          <w:szCs w:val="24"/>
        </w:rPr>
        <w:t>rtu</w:t>
      </w:r>
      <w:r w:rsidRPr="009C2CDD">
        <w:rPr>
          <w:rFonts w:eastAsia="Arial"/>
          <w:spacing w:val="-1"/>
          <w:sz w:val="24"/>
          <w:szCs w:val="24"/>
        </w:rPr>
        <w:t>n</w:t>
      </w:r>
      <w:r w:rsidRPr="009C2CDD">
        <w:rPr>
          <w:rFonts w:eastAsia="Arial"/>
          <w:sz w:val="24"/>
          <w:szCs w:val="24"/>
        </w:rPr>
        <w:t>i</w:t>
      </w:r>
      <w:r w:rsidRPr="009C2CDD">
        <w:rPr>
          <w:rFonts w:eastAsia="Arial"/>
          <w:spacing w:val="2"/>
          <w:sz w:val="24"/>
          <w:szCs w:val="24"/>
        </w:rPr>
        <w:t>t</w:t>
      </w:r>
      <w:r w:rsidRPr="009C2CDD">
        <w:rPr>
          <w:rFonts w:eastAsia="Arial"/>
          <w:sz w:val="24"/>
          <w:szCs w:val="24"/>
        </w:rPr>
        <w:t>y</w:t>
      </w:r>
      <w:r w:rsidRPr="009C2CDD">
        <w:rPr>
          <w:rFonts w:eastAsia="Arial"/>
          <w:spacing w:val="-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f</w:t>
      </w:r>
      <w:r w:rsidRPr="009C2CDD">
        <w:rPr>
          <w:rFonts w:eastAsia="Arial"/>
          <w:spacing w:val="-1"/>
          <w:sz w:val="24"/>
          <w:szCs w:val="24"/>
        </w:rPr>
        <w:t>o</w:t>
      </w:r>
      <w:r w:rsidRPr="009C2CDD">
        <w:rPr>
          <w:rFonts w:eastAsia="Arial"/>
          <w:sz w:val="24"/>
          <w:szCs w:val="24"/>
        </w:rPr>
        <w:t>r gr</w:t>
      </w:r>
      <w:r w:rsidRPr="009C2CDD">
        <w:rPr>
          <w:rFonts w:eastAsia="Arial"/>
          <w:spacing w:val="-2"/>
          <w:sz w:val="24"/>
          <w:szCs w:val="24"/>
        </w:rPr>
        <w:t>o</w:t>
      </w:r>
      <w:r w:rsidRPr="009C2CDD">
        <w:rPr>
          <w:rFonts w:eastAsia="Arial"/>
          <w:spacing w:val="5"/>
          <w:sz w:val="24"/>
          <w:szCs w:val="24"/>
        </w:rPr>
        <w:t>w</w:t>
      </w:r>
      <w:r w:rsidRPr="009C2CDD">
        <w:rPr>
          <w:rFonts w:eastAsia="Arial"/>
          <w:sz w:val="24"/>
          <w:szCs w:val="24"/>
        </w:rPr>
        <w:t>t</w:t>
      </w:r>
      <w:r w:rsidRPr="009C2CDD">
        <w:rPr>
          <w:rFonts w:eastAsia="Arial"/>
          <w:spacing w:val="-1"/>
          <w:sz w:val="24"/>
          <w:szCs w:val="24"/>
        </w:rPr>
        <w:t>h</w:t>
      </w:r>
      <w:r w:rsidRPr="009C2CDD">
        <w:rPr>
          <w:rFonts w:eastAsia="Arial"/>
          <w:sz w:val="24"/>
          <w:szCs w:val="24"/>
        </w:rPr>
        <w:t>”.</w:t>
      </w:r>
    </w:p>
    <w:p w:rsidR="00581989" w:rsidRPr="009C2CDD" w:rsidRDefault="00581989" w:rsidP="003475AC">
      <w:pPr>
        <w:spacing w:before="8" w:line="140" w:lineRule="exact"/>
        <w:rPr>
          <w:b/>
          <w:sz w:val="24"/>
          <w:szCs w:val="24"/>
        </w:rPr>
      </w:pPr>
    </w:p>
    <w:p w:rsidR="00581989" w:rsidRPr="009C2CDD" w:rsidRDefault="00B45A97" w:rsidP="003475AC">
      <w:pPr>
        <w:ind w:left="820"/>
        <w:rPr>
          <w:rFonts w:eastAsia="Arial"/>
          <w:b/>
          <w:sz w:val="24"/>
          <w:szCs w:val="24"/>
        </w:rPr>
      </w:pP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P</w:t>
      </w:r>
      <w:r w:rsidRPr="009C2CDD">
        <w:rPr>
          <w:rFonts w:eastAsia="Arial"/>
          <w:b/>
          <w:sz w:val="24"/>
          <w:szCs w:val="24"/>
          <w:u w:val="thick" w:color="000000"/>
        </w:rPr>
        <w:t>R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O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>F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ESS</w:t>
      </w:r>
      <w:r w:rsidRPr="009C2CDD">
        <w:rPr>
          <w:rFonts w:eastAsia="Arial"/>
          <w:b/>
          <w:sz w:val="24"/>
          <w:szCs w:val="24"/>
          <w:u w:val="thick" w:color="000000"/>
        </w:rPr>
        <w:t>I</w:t>
      </w:r>
      <w:r w:rsidRPr="009C2CDD">
        <w:rPr>
          <w:rFonts w:eastAsia="Arial"/>
          <w:b/>
          <w:spacing w:val="2"/>
          <w:sz w:val="24"/>
          <w:szCs w:val="24"/>
          <w:u w:val="thick" w:color="000000"/>
        </w:rPr>
        <w:t>O</w:t>
      </w:r>
      <w:r w:rsidRPr="009C2CDD">
        <w:rPr>
          <w:rFonts w:eastAsia="Arial"/>
          <w:b/>
          <w:spacing w:val="6"/>
          <w:sz w:val="24"/>
          <w:szCs w:val="24"/>
          <w:u w:val="thick" w:color="000000"/>
        </w:rPr>
        <w:t>N</w:t>
      </w:r>
      <w:r w:rsidRPr="009C2CDD">
        <w:rPr>
          <w:rFonts w:eastAsia="Arial"/>
          <w:b/>
          <w:spacing w:val="-10"/>
          <w:sz w:val="24"/>
          <w:szCs w:val="24"/>
          <w:u w:val="thick" w:color="000000"/>
        </w:rPr>
        <w:t>A</w:t>
      </w:r>
      <w:r w:rsidRPr="009C2CDD">
        <w:rPr>
          <w:rFonts w:eastAsia="Arial"/>
          <w:b/>
          <w:sz w:val="24"/>
          <w:szCs w:val="24"/>
          <w:u w:val="thick" w:color="000000"/>
        </w:rPr>
        <w:t>L</w:t>
      </w:r>
      <w:r w:rsidRPr="009C2CDD">
        <w:rPr>
          <w:rFonts w:eastAsia="Arial"/>
          <w:b/>
          <w:spacing w:val="6"/>
          <w:sz w:val="24"/>
          <w:szCs w:val="24"/>
          <w:u w:val="thick" w:color="000000"/>
        </w:rPr>
        <w:t xml:space="preserve"> 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S</w:t>
      </w:r>
      <w:r w:rsidRPr="009C2CDD">
        <w:rPr>
          <w:rFonts w:eastAsia="Arial"/>
          <w:b/>
          <w:sz w:val="24"/>
          <w:szCs w:val="24"/>
          <w:u w:val="thick" w:color="000000"/>
        </w:rPr>
        <w:t>U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M</w:t>
      </w:r>
      <w:r w:rsidRPr="009C2CDD">
        <w:rPr>
          <w:rFonts w:eastAsia="Arial"/>
          <w:b/>
          <w:spacing w:val="7"/>
          <w:sz w:val="24"/>
          <w:szCs w:val="24"/>
          <w:u w:val="thick" w:color="000000"/>
        </w:rPr>
        <w:t>M</w:t>
      </w:r>
      <w:r w:rsidRPr="009C2CDD">
        <w:rPr>
          <w:rFonts w:eastAsia="Arial"/>
          <w:b/>
          <w:spacing w:val="-10"/>
          <w:sz w:val="24"/>
          <w:szCs w:val="24"/>
          <w:u w:val="thick" w:color="000000"/>
        </w:rPr>
        <w:t>A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>RY</w:t>
      </w:r>
      <w:r w:rsidRPr="009C2CDD">
        <w:rPr>
          <w:rFonts w:eastAsia="Arial"/>
          <w:b/>
          <w:sz w:val="24"/>
          <w:szCs w:val="24"/>
          <w:u w:val="thick" w:color="000000"/>
        </w:rPr>
        <w:t>:</w:t>
      </w:r>
    </w:p>
    <w:p w:rsidR="00581989" w:rsidRPr="009C2CDD" w:rsidRDefault="00581989" w:rsidP="003475AC">
      <w:pPr>
        <w:spacing w:before="10" w:line="180" w:lineRule="exact"/>
        <w:rPr>
          <w:sz w:val="24"/>
          <w:szCs w:val="24"/>
        </w:rPr>
      </w:pPr>
    </w:p>
    <w:p w:rsidR="00581989" w:rsidRPr="009C2CDD" w:rsidRDefault="00B45A97" w:rsidP="003475AC">
      <w:pPr>
        <w:tabs>
          <w:tab w:val="left" w:pos="1701"/>
        </w:tabs>
        <w:spacing w:line="257" w:lineRule="auto"/>
        <w:ind w:left="1540" w:hanging="264"/>
        <w:jc w:val="both"/>
        <w:rPr>
          <w:rFonts w:ascii="Arial" w:eastAsia="Arial" w:hAnsi="Arial" w:cs="Arial"/>
          <w:sz w:val="24"/>
          <w:szCs w:val="24"/>
        </w:rPr>
      </w:pPr>
      <w:r w:rsidRPr="009C2CDD">
        <w:rPr>
          <w:rFonts w:ascii="Symbol" w:eastAsia="Symbol" w:hAnsi="Symbol" w:cs="Symbol"/>
          <w:sz w:val="24"/>
          <w:szCs w:val="24"/>
        </w:rPr>
        <w:t></w:t>
      </w:r>
      <w:r w:rsidRPr="009C2CDD">
        <w:rPr>
          <w:sz w:val="24"/>
          <w:szCs w:val="24"/>
        </w:rPr>
        <w:tab/>
      </w:r>
      <w:r w:rsidR="00CB432B" w:rsidRPr="009C2CDD">
        <w:rPr>
          <w:rFonts w:eastAsia="Arial"/>
          <w:sz w:val="24"/>
          <w:szCs w:val="24"/>
        </w:rPr>
        <w:t>highly</w:t>
      </w:r>
      <w:r w:rsidRPr="009C2CDD">
        <w:rPr>
          <w:rFonts w:eastAsia="Arial"/>
          <w:spacing w:val="-18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O</w:t>
      </w:r>
      <w:r w:rsidRPr="009C2CDD">
        <w:rPr>
          <w:rFonts w:eastAsia="Arial"/>
          <w:spacing w:val="1"/>
          <w:sz w:val="24"/>
          <w:szCs w:val="24"/>
        </w:rPr>
        <w:t>r</w:t>
      </w:r>
      <w:r w:rsidRPr="009C2CDD">
        <w:rPr>
          <w:rFonts w:eastAsia="Arial"/>
          <w:sz w:val="24"/>
          <w:szCs w:val="24"/>
        </w:rPr>
        <w:t>ganiz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d</w:t>
      </w:r>
      <w:r w:rsidRPr="009C2CDD">
        <w:rPr>
          <w:rFonts w:eastAsia="Arial"/>
          <w:spacing w:val="-14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>nd</w:t>
      </w:r>
      <w:r w:rsidRPr="009C2CDD">
        <w:rPr>
          <w:rFonts w:eastAsia="Arial"/>
          <w:spacing w:val="-14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f</w:t>
      </w:r>
      <w:r w:rsidRPr="009C2CDD">
        <w:rPr>
          <w:rFonts w:eastAsia="Arial"/>
          <w:spacing w:val="-1"/>
          <w:sz w:val="24"/>
          <w:szCs w:val="24"/>
        </w:rPr>
        <w:t>f</w:t>
      </w:r>
      <w:r w:rsidRPr="009C2CDD">
        <w:rPr>
          <w:rFonts w:eastAsia="Arial"/>
          <w:sz w:val="24"/>
          <w:szCs w:val="24"/>
        </w:rPr>
        <w:t>i</w:t>
      </w:r>
      <w:r w:rsidRPr="009C2CDD">
        <w:rPr>
          <w:rFonts w:eastAsia="Arial"/>
          <w:spacing w:val="1"/>
          <w:sz w:val="24"/>
          <w:szCs w:val="24"/>
        </w:rPr>
        <w:t>c</w:t>
      </w:r>
      <w:r w:rsidRPr="009C2CDD">
        <w:rPr>
          <w:rFonts w:eastAsia="Arial"/>
          <w:sz w:val="24"/>
          <w:szCs w:val="24"/>
        </w:rPr>
        <w:t>i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nt</w:t>
      </w:r>
      <w:r w:rsidRPr="009C2CDD">
        <w:rPr>
          <w:rFonts w:eastAsia="Arial"/>
          <w:spacing w:val="-15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in</w:t>
      </w:r>
      <w:r w:rsidRPr="009C2CDD">
        <w:rPr>
          <w:rFonts w:eastAsia="Arial"/>
          <w:spacing w:val="-13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fa</w:t>
      </w:r>
      <w:r w:rsidRPr="009C2CDD">
        <w:rPr>
          <w:rFonts w:eastAsia="Arial"/>
          <w:spacing w:val="1"/>
          <w:sz w:val="24"/>
          <w:szCs w:val="24"/>
        </w:rPr>
        <w:t>s</w:t>
      </w:r>
      <w:r w:rsidRPr="009C2CDD">
        <w:rPr>
          <w:rFonts w:eastAsia="Arial"/>
          <w:spacing w:val="2"/>
          <w:sz w:val="24"/>
          <w:szCs w:val="24"/>
        </w:rPr>
        <w:t>t</w:t>
      </w:r>
      <w:r w:rsidRPr="009C2CDD">
        <w:rPr>
          <w:rFonts w:eastAsia="Arial"/>
          <w:sz w:val="24"/>
          <w:szCs w:val="24"/>
        </w:rPr>
        <w:t>-pa</w:t>
      </w:r>
      <w:r w:rsidRPr="009C2CDD">
        <w:rPr>
          <w:rFonts w:eastAsia="Arial"/>
          <w:spacing w:val="1"/>
          <w:sz w:val="24"/>
          <w:szCs w:val="24"/>
        </w:rPr>
        <w:t>c</w:t>
      </w:r>
      <w:r w:rsidRPr="009C2CDD">
        <w:rPr>
          <w:rFonts w:eastAsia="Arial"/>
          <w:spacing w:val="-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d</w:t>
      </w:r>
      <w:r w:rsidRPr="009C2CDD">
        <w:rPr>
          <w:rFonts w:eastAsia="Arial"/>
          <w:spacing w:val="-14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multita</w:t>
      </w:r>
      <w:r w:rsidRPr="009C2CDD">
        <w:rPr>
          <w:rFonts w:eastAsia="Arial"/>
          <w:spacing w:val="1"/>
          <w:sz w:val="24"/>
          <w:szCs w:val="24"/>
        </w:rPr>
        <w:t>sk</w:t>
      </w:r>
      <w:r w:rsidRPr="009C2CDD">
        <w:rPr>
          <w:rFonts w:eastAsia="Arial"/>
          <w:sz w:val="24"/>
          <w:szCs w:val="24"/>
        </w:rPr>
        <w:t>ing</w:t>
      </w:r>
      <w:r w:rsidRPr="009C2CDD">
        <w:rPr>
          <w:rFonts w:eastAsia="Arial"/>
          <w:spacing w:val="-14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n</w:t>
      </w:r>
      <w:r w:rsidRPr="009C2CDD">
        <w:rPr>
          <w:rFonts w:eastAsia="Arial"/>
          <w:spacing w:val="-4"/>
          <w:sz w:val="24"/>
          <w:szCs w:val="24"/>
        </w:rPr>
        <w:t>v</w:t>
      </w:r>
      <w:r w:rsidRPr="009C2CDD">
        <w:rPr>
          <w:rFonts w:eastAsia="Arial"/>
          <w:sz w:val="24"/>
          <w:szCs w:val="24"/>
        </w:rPr>
        <w:t>ir</w:t>
      </w:r>
      <w:r w:rsidRPr="009C2CDD">
        <w:rPr>
          <w:rFonts w:eastAsia="Arial"/>
          <w:spacing w:val="3"/>
          <w:sz w:val="24"/>
          <w:szCs w:val="24"/>
        </w:rPr>
        <w:t>o</w:t>
      </w:r>
      <w:r w:rsidRPr="009C2CDD">
        <w:rPr>
          <w:rFonts w:eastAsia="Arial"/>
          <w:sz w:val="24"/>
          <w:szCs w:val="24"/>
        </w:rPr>
        <w:t>nm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n</w:t>
      </w:r>
      <w:r w:rsidRPr="009C2CDD">
        <w:rPr>
          <w:rFonts w:eastAsia="Arial"/>
          <w:spacing w:val="-1"/>
          <w:sz w:val="24"/>
          <w:szCs w:val="24"/>
        </w:rPr>
        <w:t>t</w:t>
      </w:r>
      <w:r w:rsidRPr="009C2CDD">
        <w:rPr>
          <w:rFonts w:eastAsia="Arial"/>
          <w:spacing w:val="1"/>
          <w:sz w:val="24"/>
          <w:szCs w:val="24"/>
        </w:rPr>
        <w:t>s</w:t>
      </w:r>
      <w:r w:rsidRPr="009C2CDD">
        <w:rPr>
          <w:rFonts w:eastAsia="Arial"/>
          <w:sz w:val="24"/>
          <w:szCs w:val="24"/>
        </w:rPr>
        <w:t>;</w:t>
      </w:r>
      <w:r w:rsidRPr="009C2CDD">
        <w:rPr>
          <w:rFonts w:eastAsia="Arial"/>
          <w:spacing w:val="-9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pacing w:val="-3"/>
          <w:sz w:val="24"/>
          <w:szCs w:val="24"/>
        </w:rPr>
        <w:t>b</w:t>
      </w:r>
      <w:r w:rsidRPr="009C2CDD">
        <w:rPr>
          <w:rFonts w:eastAsia="Arial"/>
          <w:spacing w:val="-2"/>
          <w:sz w:val="24"/>
          <w:szCs w:val="24"/>
        </w:rPr>
        <w:t>l</w:t>
      </w:r>
      <w:r w:rsidRPr="009C2CDD">
        <w:rPr>
          <w:rFonts w:eastAsia="Arial"/>
          <w:sz w:val="24"/>
          <w:szCs w:val="24"/>
        </w:rPr>
        <w:t>e to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prior</w:t>
      </w:r>
      <w:r w:rsidRPr="009C2CDD">
        <w:rPr>
          <w:rFonts w:eastAsia="Arial"/>
          <w:spacing w:val="1"/>
          <w:sz w:val="24"/>
          <w:szCs w:val="24"/>
        </w:rPr>
        <w:t>i</w:t>
      </w:r>
      <w:r w:rsidRPr="009C2CDD">
        <w:rPr>
          <w:rFonts w:eastAsia="Arial"/>
          <w:sz w:val="24"/>
          <w:szCs w:val="24"/>
        </w:rPr>
        <w:t>tize</w:t>
      </w:r>
      <w:r w:rsidRPr="009C2CDD">
        <w:rPr>
          <w:rFonts w:eastAsia="Arial"/>
          <w:spacing w:val="3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f</w:t>
      </w:r>
      <w:r w:rsidRPr="009C2CDD">
        <w:rPr>
          <w:rFonts w:eastAsia="Arial"/>
          <w:spacing w:val="-1"/>
          <w:sz w:val="24"/>
          <w:szCs w:val="24"/>
        </w:rPr>
        <w:t>f</w:t>
      </w:r>
      <w:r w:rsidRPr="009C2CDD">
        <w:rPr>
          <w:rFonts w:eastAsia="Arial"/>
          <w:spacing w:val="1"/>
          <w:sz w:val="24"/>
          <w:szCs w:val="24"/>
        </w:rPr>
        <w:t>ec</w:t>
      </w:r>
      <w:r w:rsidRPr="009C2CDD">
        <w:rPr>
          <w:rFonts w:eastAsia="Arial"/>
          <w:sz w:val="24"/>
          <w:szCs w:val="24"/>
        </w:rPr>
        <w:t>ti</w:t>
      </w:r>
      <w:r w:rsidRPr="009C2CDD">
        <w:rPr>
          <w:rFonts w:eastAsia="Arial"/>
          <w:spacing w:val="-4"/>
          <w:sz w:val="24"/>
          <w:szCs w:val="24"/>
        </w:rPr>
        <w:t>v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ly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to</w:t>
      </w:r>
      <w:r w:rsidRPr="009C2CDD">
        <w:rPr>
          <w:rFonts w:eastAsia="Arial"/>
          <w:spacing w:val="1"/>
          <w:sz w:val="24"/>
          <w:szCs w:val="24"/>
        </w:rPr>
        <w:t xml:space="preserve"> acc</w:t>
      </w:r>
      <w:r w:rsidRPr="009C2CDD">
        <w:rPr>
          <w:rFonts w:eastAsia="Arial"/>
          <w:sz w:val="24"/>
          <w:szCs w:val="24"/>
        </w:rPr>
        <w:t>ompl</w:t>
      </w:r>
      <w:r w:rsidRPr="009C2CDD">
        <w:rPr>
          <w:rFonts w:eastAsia="Arial"/>
          <w:spacing w:val="4"/>
          <w:sz w:val="24"/>
          <w:szCs w:val="24"/>
        </w:rPr>
        <w:t>i</w:t>
      </w:r>
      <w:r w:rsidRPr="009C2CDD">
        <w:rPr>
          <w:rFonts w:eastAsia="Arial"/>
          <w:spacing w:val="1"/>
          <w:sz w:val="24"/>
          <w:szCs w:val="24"/>
        </w:rPr>
        <w:t>s</w:t>
      </w:r>
      <w:r w:rsidRPr="009C2CDD">
        <w:rPr>
          <w:rFonts w:eastAsia="Arial"/>
          <w:sz w:val="24"/>
          <w:szCs w:val="24"/>
        </w:rPr>
        <w:t>h ob</w:t>
      </w:r>
      <w:r w:rsidRPr="009C2CDD">
        <w:rPr>
          <w:rFonts w:eastAsia="Arial"/>
          <w:spacing w:val="-2"/>
          <w:sz w:val="24"/>
          <w:szCs w:val="24"/>
        </w:rPr>
        <w:t>j</w:t>
      </w:r>
      <w:r w:rsidRPr="009C2CDD">
        <w:rPr>
          <w:rFonts w:eastAsia="Arial"/>
          <w:spacing w:val="1"/>
          <w:sz w:val="24"/>
          <w:szCs w:val="24"/>
        </w:rPr>
        <w:t>ec</w:t>
      </w:r>
      <w:r w:rsidRPr="009C2CDD">
        <w:rPr>
          <w:rFonts w:eastAsia="Arial"/>
          <w:sz w:val="24"/>
          <w:szCs w:val="24"/>
        </w:rPr>
        <w:t>ti</w:t>
      </w:r>
      <w:r w:rsidRPr="009C2CDD">
        <w:rPr>
          <w:rFonts w:eastAsia="Arial"/>
          <w:spacing w:val="-4"/>
          <w:sz w:val="24"/>
          <w:szCs w:val="24"/>
        </w:rPr>
        <w:t>v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s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pacing w:val="5"/>
          <w:sz w:val="24"/>
          <w:szCs w:val="24"/>
        </w:rPr>
        <w:t>w</w:t>
      </w:r>
      <w:r w:rsidRPr="009C2CDD">
        <w:rPr>
          <w:rFonts w:eastAsia="Arial"/>
          <w:sz w:val="24"/>
          <w:szCs w:val="24"/>
        </w:rPr>
        <w:t>ith</w:t>
      </w:r>
      <w:r w:rsidRPr="009C2CDD">
        <w:rPr>
          <w:rFonts w:eastAsia="Arial"/>
          <w:spacing w:val="2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c</w:t>
      </w:r>
      <w:r w:rsidRPr="009C2CDD">
        <w:rPr>
          <w:rFonts w:eastAsia="Arial"/>
          <w:spacing w:val="-2"/>
          <w:sz w:val="24"/>
          <w:szCs w:val="24"/>
        </w:rPr>
        <w:t>r</w:t>
      </w:r>
      <w:r w:rsidRPr="009C2CDD">
        <w:rPr>
          <w:rFonts w:eastAsia="Arial"/>
          <w:spacing w:val="1"/>
          <w:sz w:val="24"/>
          <w:szCs w:val="24"/>
        </w:rPr>
        <w:t>ea</w:t>
      </w:r>
      <w:r w:rsidRPr="009C2CDD">
        <w:rPr>
          <w:rFonts w:eastAsia="Arial"/>
          <w:sz w:val="24"/>
          <w:szCs w:val="24"/>
        </w:rPr>
        <w:t>ti</w:t>
      </w:r>
      <w:r w:rsidRPr="009C2CDD">
        <w:rPr>
          <w:rFonts w:eastAsia="Arial"/>
          <w:spacing w:val="-4"/>
          <w:sz w:val="24"/>
          <w:szCs w:val="24"/>
        </w:rPr>
        <w:t>v</w:t>
      </w:r>
      <w:r w:rsidRPr="009C2CDD">
        <w:rPr>
          <w:rFonts w:eastAsia="Arial"/>
          <w:sz w:val="24"/>
          <w:szCs w:val="24"/>
        </w:rPr>
        <w:t>i</w:t>
      </w:r>
      <w:r w:rsidRPr="009C2CDD">
        <w:rPr>
          <w:rFonts w:eastAsia="Arial"/>
          <w:spacing w:val="2"/>
          <w:sz w:val="24"/>
          <w:szCs w:val="24"/>
        </w:rPr>
        <w:t>t</w:t>
      </w:r>
      <w:r w:rsidRPr="009C2CDD">
        <w:rPr>
          <w:rFonts w:eastAsia="Arial"/>
          <w:spacing w:val="-4"/>
          <w:sz w:val="24"/>
          <w:szCs w:val="24"/>
        </w:rPr>
        <w:t>y</w:t>
      </w:r>
      <w:r w:rsidRPr="009C2CDD">
        <w:rPr>
          <w:rFonts w:eastAsia="Arial"/>
          <w:sz w:val="24"/>
          <w:szCs w:val="24"/>
        </w:rPr>
        <w:t>,</w:t>
      </w:r>
      <w:r w:rsidRPr="009C2CDD">
        <w:rPr>
          <w:rFonts w:eastAsia="Arial"/>
          <w:spacing w:val="10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n</w:t>
      </w:r>
      <w:r w:rsidRPr="009C2CDD">
        <w:rPr>
          <w:rFonts w:eastAsia="Arial"/>
          <w:spacing w:val="-1"/>
          <w:sz w:val="24"/>
          <w:szCs w:val="24"/>
        </w:rPr>
        <w:t>t</w:t>
      </w:r>
      <w:r w:rsidRPr="009C2CDD">
        <w:rPr>
          <w:rFonts w:eastAsia="Arial"/>
          <w:sz w:val="24"/>
          <w:szCs w:val="24"/>
        </w:rPr>
        <w:t>hus</w:t>
      </w:r>
      <w:r w:rsidRPr="009C2CDD">
        <w:rPr>
          <w:rFonts w:eastAsia="Arial"/>
          <w:spacing w:val="1"/>
          <w:sz w:val="24"/>
          <w:szCs w:val="24"/>
        </w:rPr>
        <w:t>ia</w:t>
      </w:r>
      <w:r w:rsidRPr="009C2CDD">
        <w:rPr>
          <w:rFonts w:eastAsia="Arial"/>
          <w:spacing w:val="-1"/>
          <w:sz w:val="24"/>
          <w:szCs w:val="24"/>
        </w:rPr>
        <w:t>s</w:t>
      </w:r>
      <w:r w:rsidRPr="009C2CDD">
        <w:rPr>
          <w:rFonts w:eastAsia="Arial"/>
          <w:sz w:val="24"/>
          <w:szCs w:val="24"/>
        </w:rPr>
        <w:t xml:space="preserve">m 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>nd humor.</w:t>
      </w:r>
    </w:p>
    <w:p w:rsidR="00581989" w:rsidRPr="009C2CDD" w:rsidRDefault="00581989" w:rsidP="003475AC">
      <w:pPr>
        <w:spacing w:before="2" w:line="160" w:lineRule="exact"/>
        <w:rPr>
          <w:sz w:val="24"/>
          <w:szCs w:val="24"/>
        </w:rPr>
      </w:pPr>
    </w:p>
    <w:p w:rsidR="00581989" w:rsidRPr="009C2CDD" w:rsidRDefault="00B45A97" w:rsidP="003475AC">
      <w:pPr>
        <w:ind w:left="820"/>
        <w:rPr>
          <w:rFonts w:eastAsia="Arial"/>
          <w:b/>
          <w:sz w:val="24"/>
          <w:szCs w:val="24"/>
        </w:rPr>
      </w:pP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E</w:t>
      </w:r>
      <w:r w:rsidRPr="009C2CDD">
        <w:rPr>
          <w:rFonts w:eastAsia="Arial"/>
          <w:b/>
          <w:sz w:val="24"/>
          <w:szCs w:val="24"/>
          <w:u w:val="thick" w:color="000000"/>
        </w:rPr>
        <w:t>D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U</w:t>
      </w:r>
      <w:r w:rsidRPr="009C2CDD">
        <w:rPr>
          <w:rFonts w:eastAsia="Arial"/>
          <w:b/>
          <w:spacing w:val="6"/>
          <w:sz w:val="24"/>
          <w:szCs w:val="24"/>
          <w:u w:val="thick" w:color="000000"/>
        </w:rPr>
        <w:t>C</w:t>
      </w:r>
      <w:r w:rsidRPr="009C2CDD">
        <w:rPr>
          <w:rFonts w:eastAsia="Arial"/>
          <w:b/>
          <w:spacing w:val="-5"/>
          <w:sz w:val="24"/>
          <w:szCs w:val="24"/>
          <w:u w:val="thick" w:color="000000"/>
        </w:rPr>
        <w:t>A</w:t>
      </w:r>
      <w:r w:rsidRPr="009C2CDD">
        <w:rPr>
          <w:rFonts w:eastAsia="Arial"/>
          <w:b/>
          <w:spacing w:val="-3"/>
          <w:sz w:val="24"/>
          <w:szCs w:val="24"/>
          <w:u w:val="thick" w:color="000000"/>
        </w:rPr>
        <w:t>T</w:t>
      </w:r>
      <w:r w:rsidRPr="009C2CDD">
        <w:rPr>
          <w:rFonts w:eastAsia="Arial"/>
          <w:b/>
          <w:spacing w:val="3"/>
          <w:sz w:val="24"/>
          <w:szCs w:val="24"/>
          <w:u w:val="thick" w:color="000000"/>
        </w:rPr>
        <w:t>I</w:t>
      </w:r>
      <w:r w:rsidRPr="009C2CDD">
        <w:rPr>
          <w:rFonts w:eastAsia="Arial"/>
          <w:b/>
          <w:sz w:val="24"/>
          <w:szCs w:val="24"/>
          <w:u w:val="thick" w:color="000000"/>
        </w:rPr>
        <w:t>O</w:t>
      </w:r>
      <w:r w:rsidRPr="009C2CDD">
        <w:rPr>
          <w:rFonts w:eastAsia="Arial"/>
          <w:b/>
          <w:spacing w:val="6"/>
          <w:sz w:val="24"/>
          <w:szCs w:val="24"/>
          <w:u w:val="thick" w:color="000000"/>
        </w:rPr>
        <w:t>N</w:t>
      </w:r>
      <w:r w:rsidRPr="009C2CDD">
        <w:rPr>
          <w:rFonts w:eastAsia="Arial"/>
          <w:b/>
          <w:spacing w:val="-8"/>
          <w:sz w:val="24"/>
          <w:szCs w:val="24"/>
          <w:u w:val="thick" w:color="000000"/>
        </w:rPr>
        <w:t>A</w:t>
      </w:r>
      <w:r w:rsidRPr="009C2CDD">
        <w:rPr>
          <w:rFonts w:eastAsia="Arial"/>
          <w:b/>
          <w:sz w:val="24"/>
          <w:szCs w:val="24"/>
          <w:u w:val="thick" w:color="000000"/>
        </w:rPr>
        <w:t>L</w:t>
      </w:r>
      <w:r w:rsidRPr="009C2CDD">
        <w:rPr>
          <w:rFonts w:eastAsia="Arial"/>
          <w:b/>
          <w:spacing w:val="2"/>
          <w:sz w:val="24"/>
          <w:szCs w:val="24"/>
          <w:u w:val="thick" w:color="000000"/>
        </w:rPr>
        <w:t xml:space="preserve"> </w:t>
      </w:r>
      <w:r w:rsidRPr="009C2CDD">
        <w:rPr>
          <w:rFonts w:eastAsia="Arial"/>
          <w:b/>
          <w:sz w:val="24"/>
          <w:szCs w:val="24"/>
          <w:u w:val="thick" w:color="000000"/>
        </w:rPr>
        <w:t>Q</w:t>
      </w:r>
      <w:r w:rsidRPr="009C2CDD">
        <w:rPr>
          <w:rFonts w:eastAsia="Arial"/>
          <w:b/>
          <w:spacing w:val="6"/>
          <w:sz w:val="24"/>
          <w:szCs w:val="24"/>
          <w:u w:val="thick" w:color="000000"/>
        </w:rPr>
        <w:t>U</w:t>
      </w:r>
      <w:r w:rsidRPr="009C2CDD">
        <w:rPr>
          <w:rFonts w:eastAsia="Arial"/>
          <w:b/>
          <w:spacing w:val="-10"/>
          <w:sz w:val="24"/>
          <w:szCs w:val="24"/>
          <w:u w:val="thick" w:color="000000"/>
        </w:rPr>
        <w:t>A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>L</w:t>
      </w:r>
      <w:r w:rsidRPr="009C2CDD">
        <w:rPr>
          <w:rFonts w:eastAsia="Arial"/>
          <w:b/>
          <w:sz w:val="24"/>
          <w:szCs w:val="24"/>
          <w:u w:val="thick" w:color="000000"/>
        </w:rPr>
        <w:t>IFI</w:t>
      </w:r>
      <w:r w:rsidRPr="009C2CDD">
        <w:rPr>
          <w:rFonts w:eastAsia="Arial"/>
          <w:b/>
          <w:spacing w:val="7"/>
          <w:sz w:val="24"/>
          <w:szCs w:val="24"/>
          <w:u w:val="thick" w:color="000000"/>
        </w:rPr>
        <w:t>C</w:t>
      </w:r>
      <w:r w:rsidRPr="009C2CDD">
        <w:rPr>
          <w:rFonts w:eastAsia="Arial"/>
          <w:b/>
          <w:spacing w:val="-5"/>
          <w:sz w:val="24"/>
          <w:szCs w:val="24"/>
          <w:u w:val="thick" w:color="000000"/>
        </w:rPr>
        <w:t>A</w:t>
      </w:r>
      <w:r w:rsidRPr="009C2CDD">
        <w:rPr>
          <w:rFonts w:eastAsia="Arial"/>
          <w:b/>
          <w:spacing w:val="-3"/>
          <w:sz w:val="24"/>
          <w:szCs w:val="24"/>
          <w:u w:val="thick" w:color="000000"/>
        </w:rPr>
        <w:t>T</w:t>
      </w:r>
      <w:r w:rsidRPr="009C2CDD">
        <w:rPr>
          <w:rFonts w:eastAsia="Arial"/>
          <w:b/>
          <w:spacing w:val="3"/>
          <w:sz w:val="24"/>
          <w:szCs w:val="24"/>
          <w:u w:val="thick" w:color="000000"/>
        </w:rPr>
        <w:t>I</w:t>
      </w:r>
      <w:r w:rsidRPr="009C2CDD">
        <w:rPr>
          <w:rFonts w:eastAsia="Arial"/>
          <w:b/>
          <w:sz w:val="24"/>
          <w:szCs w:val="24"/>
          <w:u w:val="thick" w:color="000000"/>
        </w:rPr>
        <w:t>O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>N</w:t>
      </w:r>
      <w:r w:rsidRPr="009C2CDD">
        <w:rPr>
          <w:rFonts w:eastAsia="Arial"/>
          <w:b/>
          <w:sz w:val="24"/>
          <w:szCs w:val="24"/>
          <w:u w:val="thick" w:color="000000"/>
        </w:rPr>
        <w:t>:</w:t>
      </w:r>
    </w:p>
    <w:p w:rsidR="00581989" w:rsidRPr="009C2CDD" w:rsidRDefault="00581989" w:rsidP="003475AC">
      <w:pPr>
        <w:spacing w:before="10" w:line="180" w:lineRule="exact"/>
        <w:rPr>
          <w:sz w:val="24"/>
          <w:szCs w:val="24"/>
        </w:rPr>
      </w:pPr>
    </w:p>
    <w:p w:rsidR="00581989" w:rsidRPr="009C2CDD" w:rsidRDefault="00B45A97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</w:t>
      </w:r>
      <w:r w:rsidR="00C554A2" w:rsidRPr="009C2CDD">
        <w:rPr>
          <w:rFonts w:eastAsia="Arial"/>
          <w:spacing w:val="-1"/>
          <w:sz w:val="24"/>
          <w:szCs w:val="24"/>
        </w:rPr>
        <w:t>B.Com</w:t>
      </w:r>
      <w:r w:rsidRPr="009C2CDD">
        <w:rPr>
          <w:rFonts w:eastAsia="Arial"/>
          <w:spacing w:val="-1"/>
          <w:sz w:val="24"/>
          <w:szCs w:val="24"/>
        </w:rPr>
        <w:t xml:space="preserve"> from </w:t>
      </w:r>
      <w:r w:rsidR="0086619D" w:rsidRPr="009C2CDD">
        <w:rPr>
          <w:rFonts w:eastAsia="Arial"/>
          <w:spacing w:val="-1"/>
          <w:sz w:val="24"/>
          <w:szCs w:val="24"/>
        </w:rPr>
        <w:t>Gujarat University</w:t>
      </w:r>
      <w:r w:rsidRPr="009C2CDD">
        <w:rPr>
          <w:rFonts w:eastAsia="Arial"/>
          <w:spacing w:val="-1"/>
          <w:sz w:val="24"/>
          <w:szCs w:val="24"/>
        </w:rPr>
        <w:t xml:space="preserve"> with</w:t>
      </w:r>
      <w:r w:rsidR="008B7477" w:rsidRPr="009C2CDD">
        <w:rPr>
          <w:rFonts w:eastAsia="Arial"/>
          <w:spacing w:val="-1"/>
          <w:sz w:val="24"/>
          <w:szCs w:val="24"/>
        </w:rPr>
        <w:t xml:space="preserve"> </w:t>
      </w:r>
      <w:r w:rsidR="006816BC" w:rsidRPr="009C2CDD">
        <w:rPr>
          <w:rFonts w:eastAsia="Arial"/>
          <w:spacing w:val="-1"/>
          <w:sz w:val="24"/>
          <w:szCs w:val="24"/>
        </w:rPr>
        <w:t>2</w:t>
      </w:r>
      <w:r w:rsidR="006816BC" w:rsidRPr="009C2CDD">
        <w:rPr>
          <w:rFonts w:eastAsia="Arial"/>
          <w:spacing w:val="-1"/>
          <w:sz w:val="24"/>
          <w:szCs w:val="24"/>
          <w:vertAlign w:val="superscript"/>
        </w:rPr>
        <w:t>nd</w:t>
      </w:r>
      <w:r w:rsidR="006816BC" w:rsidRPr="009C2CDD">
        <w:rPr>
          <w:rFonts w:eastAsia="Arial"/>
          <w:spacing w:val="-1"/>
          <w:sz w:val="24"/>
          <w:szCs w:val="24"/>
        </w:rPr>
        <w:t xml:space="preserve"> Class</w:t>
      </w:r>
      <w:r w:rsidR="008B7477" w:rsidRPr="009C2CDD">
        <w:rPr>
          <w:rFonts w:eastAsia="Arial"/>
          <w:spacing w:val="-1"/>
          <w:sz w:val="24"/>
          <w:szCs w:val="24"/>
        </w:rPr>
        <w:t xml:space="preserve"> aggregate marks in 201</w:t>
      </w:r>
      <w:r w:rsidR="0086619D" w:rsidRPr="009C2CDD">
        <w:rPr>
          <w:rFonts w:eastAsia="Arial"/>
          <w:spacing w:val="-1"/>
          <w:sz w:val="24"/>
          <w:szCs w:val="24"/>
        </w:rPr>
        <w:t>4</w:t>
      </w:r>
      <w:r w:rsidR="008B7477" w:rsidRPr="009C2CDD">
        <w:rPr>
          <w:rFonts w:eastAsia="Arial"/>
          <w:spacing w:val="-1"/>
          <w:sz w:val="24"/>
          <w:szCs w:val="24"/>
        </w:rPr>
        <w:t>.</w:t>
      </w:r>
    </w:p>
    <w:p w:rsidR="00CB432B" w:rsidRPr="009C2CDD" w:rsidRDefault="00CB432B" w:rsidP="003475AC">
      <w:pPr>
        <w:spacing w:before="6"/>
        <w:rPr>
          <w:rFonts w:eastAsia="Arial"/>
          <w:spacing w:val="-1"/>
          <w:sz w:val="24"/>
          <w:szCs w:val="24"/>
        </w:rPr>
      </w:pPr>
    </w:p>
    <w:p w:rsidR="00581989" w:rsidRPr="009C2CDD" w:rsidRDefault="008B7477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</w:t>
      </w:r>
      <w:r w:rsidR="00B45A97" w:rsidRPr="009C2CDD">
        <w:rPr>
          <w:rFonts w:eastAsia="Arial"/>
          <w:spacing w:val="-1"/>
          <w:sz w:val="24"/>
          <w:szCs w:val="24"/>
        </w:rPr>
        <w:t xml:space="preserve">HSC from </w:t>
      </w:r>
      <w:r w:rsidRPr="009C2CDD">
        <w:rPr>
          <w:rFonts w:eastAsia="Arial"/>
          <w:spacing w:val="-1"/>
          <w:sz w:val="24"/>
          <w:szCs w:val="24"/>
        </w:rPr>
        <w:t xml:space="preserve">GSHEB with </w:t>
      </w:r>
      <w:r w:rsidR="00C554A2" w:rsidRPr="009C2CDD">
        <w:rPr>
          <w:rFonts w:eastAsia="Arial"/>
          <w:spacing w:val="-1"/>
          <w:sz w:val="24"/>
          <w:szCs w:val="24"/>
        </w:rPr>
        <w:t>64.50</w:t>
      </w:r>
      <w:r w:rsidR="0086619D" w:rsidRPr="009C2CDD">
        <w:rPr>
          <w:rFonts w:eastAsia="Arial"/>
          <w:spacing w:val="-1"/>
          <w:sz w:val="24"/>
          <w:szCs w:val="24"/>
        </w:rPr>
        <w:t>% marks in 2011</w:t>
      </w:r>
      <w:r w:rsidRPr="009C2CDD">
        <w:rPr>
          <w:rFonts w:eastAsia="Arial"/>
          <w:spacing w:val="-1"/>
          <w:sz w:val="24"/>
          <w:szCs w:val="24"/>
        </w:rPr>
        <w:t>.</w:t>
      </w:r>
    </w:p>
    <w:p w:rsidR="00CB432B" w:rsidRPr="009C2CDD" w:rsidRDefault="00CB432B" w:rsidP="003475AC">
      <w:pPr>
        <w:spacing w:before="6"/>
        <w:rPr>
          <w:rFonts w:eastAsia="Arial"/>
          <w:spacing w:val="-1"/>
          <w:sz w:val="24"/>
          <w:szCs w:val="24"/>
        </w:rPr>
      </w:pPr>
    </w:p>
    <w:p w:rsidR="00581989" w:rsidRPr="009C2CDD" w:rsidRDefault="008B7477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</w:t>
      </w:r>
      <w:r w:rsidR="00B45A97" w:rsidRPr="009C2CDD">
        <w:rPr>
          <w:rFonts w:eastAsia="Arial"/>
          <w:spacing w:val="-1"/>
          <w:sz w:val="24"/>
          <w:szCs w:val="24"/>
        </w:rPr>
        <w:t xml:space="preserve">SSC from GSEB with </w:t>
      </w:r>
      <w:r w:rsidR="00C554A2" w:rsidRPr="009C2CDD">
        <w:rPr>
          <w:rFonts w:eastAsia="Arial"/>
          <w:spacing w:val="-1"/>
          <w:sz w:val="24"/>
          <w:szCs w:val="24"/>
        </w:rPr>
        <w:t>55</w:t>
      </w:r>
      <w:r w:rsidR="00B45A97" w:rsidRPr="009C2CDD">
        <w:rPr>
          <w:rFonts w:eastAsia="Arial"/>
          <w:spacing w:val="-1"/>
          <w:sz w:val="24"/>
          <w:szCs w:val="24"/>
        </w:rPr>
        <w:t>% marks in 200</w:t>
      </w:r>
      <w:r w:rsidR="0086619D" w:rsidRPr="009C2CDD">
        <w:rPr>
          <w:rFonts w:eastAsia="Arial"/>
          <w:spacing w:val="-1"/>
          <w:sz w:val="24"/>
          <w:szCs w:val="24"/>
        </w:rPr>
        <w:t>9</w:t>
      </w:r>
      <w:r w:rsidRPr="009C2CDD">
        <w:rPr>
          <w:rFonts w:eastAsia="Arial"/>
          <w:spacing w:val="-1"/>
          <w:sz w:val="24"/>
          <w:szCs w:val="24"/>
        </w:rPr>
        <w:t>.</w:t>
      </w:r>
    </w:p>
    <w:p w:rsidR="00581989" w:rsidRPr="009C2CDD" w:rsidRDefault="00581989" w:rsidP="003475AC">
      <w:pPr>
        <w:spacing w:before="9" w:line="260" w:lineRule="exact"/>
        <w:rPr>
          <w:sz w:val="24"/>
          <w:szCs w:val="24"/>
        </w:rPr>
      </w:pPr>
    </w:p>
    <w:p w:rsidR="00581989" w:rsidRPr="009C2CDD" w:rsidRDefault="00DB704A" w:rsidP="00961657">
      <w:pPr>
        <w:spacing w:before="15"/>
        <w:ind w:left="820"/>
        <w:rPr>
          <w:rFonts w:eastAsia="Arial"/>
          <w:b/>
          <w:spacing w:val="-1"/>
          <w:sz w:val="24"/>
          <w:szCs w:val="24"/>
          <w:u w:val="thick" w:color="000000"/>
        </w:rPr>
      </w:pPr>
      <w:r w:rsidRPr="00DB704A">
        <w:rPr>
          <w:sz w:val="24"/>
          <w:szCs w:val="24"/>
        </w:rPr>
        <w:pict>
          <v:shape id="_x0000_s1032" type="#_x0000_t75" style="position:absolute;left:0;text-align:left;margin-left:38.4pt;margin-top:-4.55pt;width:537.6pt;height:8.15pt;z-index:-251658752;mso-position-horizontal-relative:page">
            <v:imagedata r:id="rId8" o:title=""/>
            <w10:wrap anchorx="page"/>
          </v:shape>
        </w:pict>
      </w:r>
      <w:r w:rsidR="00B45A97" w:rsidRPr="009C2CDD">
        <w:rPr>
          <w:rFonts w:ascii="Symbol" w:eastAsia="Symbol" w:hAnsi="Symbol" w:cs="Symbol"/>
          <w:sz w:val="24"/>
          <w:szCs w:val="24"/>
        </w:rPr>
        <w:t></w:t>
      </w:r>
      <w:r w:rsidR="00B45A97" w:rsidRPr="009C2CDD">
        <w:rPr>
          <w:rFonts w:eastAsia="Arial"/>
          <w:b/>
          <w:spacing w:val="-1"/>
          <w:sz w:val="24"/>
          <w:szCs w:val="24"/>
          <w:u w:val="thick" w:color="000000"/>
        </w:rPr>
        <w:t>TECHNICAL SKILLS:</w:t>
      </w:r>
    </w:p>
    <w:p w:rsidR="00581989" w:rsidRPr="009C2CDD" w:rsidRDefault="00B45A97" w:rsidP="003475AC">
      <w:pPr>
        <w:spacing w:before="1" w:line="280" w:lineRule="exact"/>
        <w:ind w:left="820"/>
        <w:rPr>
          <w:rFonts w:ascii="Symbol" w:eastAsia="Symbol" w:hAnsi="Symbol" w:cs="Symbol"/>
          <w:sz w:val="24"/>
          <w:szCs w:val="24"/>
        </w:rPr>
      </w:pPr>
      <w:r w:rsidRPr="009C2CDD">
        <w:rPr>
          <w:rFonts w:ascii="Symbol" w:eastAsia="Symbol" w:hAnsi="Symbol" w:cs="Symbol"/>
          <w:position w:val="-1"/>
          <w:sz w:val="24"/>
          <w:szCs w:val="24"/>
        </w:rPr>
        <w:t></w:t>
      </w:r>
    </w:p>
    <w:p w:rsidR="00C554A2" w:rsidRPr="009C2CDD" w:rsidRDefault="008315DA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 </w:t>
      </w:r>
      <w:r w:rsidR="00B45A97" w:rsidRPr="009C2CDD">
        <w:rPr>
          <w:rFonts w:eastAsia="Arial"/>
          <w:spacing w:val="-1"/>
          <w:sz w:val="24"/>
          <w:szCs w:val="24"/>
        </w:rPr>
        <w:t xml:space="preserve">Microsoft Outlook; Yahoo! Email, </w:t>
      </w:r>
    </w:p>
    <w:p w:rsidR="00581989" w:rsidRPr="009C2CDD" w:rsidRDefault="00C554A2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 </w:t>
      </w:r>
      <w:r w:rsidR="00B45A97" w:rsidRPr="009C2CDD">
        <w:rPr>
          <w:rFonts w:eastAsia="Arial"/>
          <w:spacing w:val="-1"/>
          <w:sz w:val="24"/>
          <w:szCs w:val="24"/>
        </w:rPr>
        <w:t>Microsoft Excel (Formulas),</w:t>
      </w:r>
    </w:p>
    <w:p w:rsidR="00581989" w:rsidRPr="009C2CDD" w:rsidRDefault="008315DA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 </w:t>
      </w:r>
      <w:r w:rsidR="00B45A97" w:rsidRPr="009C2CDD">
        <w:rPr>
          <w:rFonts w:eastAsia="Arial"/>
          <w:spacing w:val="-1"/>
          <w:sz w:val="24"/>
          <w:szCs w:val="24"/>
        </w:rPr>
        <w:t>Microsoft Word, Microsoft Power point,</w:t>
      </w:r>
    </w:p>
    <w:p w:rsidR="00581989" w:rsidRPr="009C2CDD" w:rsidRDefault="008315DA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 </w:t>
      </w:r>
      <w:r w:rsidR="00B45A97" w:rsidRPr="009C2CDD">
        <w:rPr>
          <w:rFonts w:eastAsia="Arial"/>
          <w:spacing w:val="-1"/>
          <w:sz w:val="24"/>
          <w:szCs w:val="24"/>
        </w:rPr>
        <w:t>Internet Searching,</w:t>
      </w:r>
    </w:p>
    <w:p w:rsidR="00581989" w:rsidRPr="009C2CDD" w:rsidRDefault="008315DA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</w:t>
      </w:r>
      <w:r w:rsidR="00B45A97" w:rsidRPr="009C2CDD">
        <w:rPr>
          <w:rFonts w:eastAsia="Arial"/>
          <w:spacing w:val="-1"/>
          <w:sz w:val="24"/>
          <w:szCs w:val="24"/>
        </w:rPr>
        <w:t xml:space="preserve"> Basic knowledge of Photoshop,</w:t>
      </w:r>
    </w:p>
    <w:p w:rsidR="00C554A2" w:rsidRPr="009C2CDD" w:rsidRDefault="00C554A2" w:rsidP="003475AC">
      <w:pPr>
        <w:pStyle w:val="ListParagraph"/>
        <w:numPr>
          <w:ilvl w:val="0"/>
          <w:numId w:val="5"/>
        </w:numPr>
        <w:spacing w:before="6"/>
        <w:ind w:left="1560" w:hanging="284"/>
        <w:rPr>
          <w:rFonts w:eastAsia="Arial"/>
          <w:spacing w:val="-1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t xml:space="preserve">  </w:t>
      </w:r>
      <w:r w:rsidR="00757806" w:rsidRPr="009C2CDD">
        <w:rPr>
          <w:rFonts w:eastAsia="Arial"/>
          <w:spacing w:val="-1"/>
          <w:sz w:val="24"/>
          <w:szCs w:val="24"/>
        </w:rPr>
        <w:t>Tally ERP.9</w:t>
      </w:r>
    </w:p>
    <w:p w:rsidR="00581989" w:rsidRPr="009C2CDD" w:rsidRDefault="0056492D" w:rsidP="00961657">
      <w:pPr>
        <w:tabs>
          <w:tab w:val="left" w:pos="3915"/>
        </w:tabs>
        <w:ind w:left="124"/>
        <w:rPr>
          <w:sz w:val="24"/>
          <w:szCs w:val="24"/>
        </w:rPr>
      </w:pPr>
      <w:r w:rsidRPr="00DB704A">
        <w:rPr>
          <w:sz w:val="24"/>
          <w:szCs w:val="24"/>
        </w:rPr>
        <w:pict>
          <v:shape id="_x0000_i1028" type="#_x0000_t75" style="width:537.75pt;height:8.25pt">
            <v:imagedata r:id="rId8" o:title=""/>
          </v:shape>
        </w:pict>
      </w:r>
    </w:p>
    <w:p w:rsidR="00581989" w:rsidRPr="009C2CDD" w:rsidRDefault="00B45A97" w:rsidP="003475AC">
      <w:pPr>
        <w:spacing w:before="25"/>
        <w:ind w:left="820"/>
        <w:rPr>
          <w:rFonts w:eastAsia="Arial"/>
          <w:b/>
          <w:sz w:val="24"/>
          <w:szCs w:val="24"/>
          <w:u w:val="thick" w:color="000000"/>
        </w:rPr>
      </w:pP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Wo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>r</w:t>
      </w:r>
      <w:r w:rsidRPr="009C2CDD">
        <w:rPr>
          <w:rFonts w:eastAsia="Arial"/>
          <w:b/>
          <w:sz w:val="24"/>
          <w:szCs w:val="24"/>
          <w:u w:val="thick" w:color="000000"/>
        </w:rPr>
        <w:t>k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 xml:space="preserve"> </w:t>
      </w:r>
      <w:r w:rsidRPr="009C2CDD">
        <w:rPr>
          <w:rFonts w:eastAsia="Arial"/>
          <w:b/>
          <w:sz w:val="24"/>
          <w:szCs w:val="24"/>
          <w:u w:val="thick" w:color="000000"/>
        </w:rPr>
        <w:t>Ex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p</w:t>
      </w:r>
      <w:r w:rsidRPr="009C2CDD">
        <w:rPr>
          <w:rFonts w:eastAsia="Arial"/>
          <w:b/>
          <w:spacing w:val="-3"/>
          <w:sz w:val="24"/>
          <w:szCs w:val="24"/>
          <w:u w:val="thick" w:color="000000"/>
        </w:rPr>
        <w:t>e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>ri</w:t>
      </w:r>
      <w:r w:rsidRPr="009C2CDD">
        <w:rPr>
          <w:rFonts w:eastAsia="Arial"/>
          <w:b/>
          <w:sz w:val="24"/>
          <w:szCs w:val="24"/>
          <w:u w:val="thick" w:color="000000"/>
        </w:rPr>
        <w:t>e</w:t>
      </w:r>
      <w:r w:rsidRPr="009C2CDD">
        <w:rPr>
          <w:rFonts w:eastAsia="Arial"/>
          <w:b/>
          <w:spacing w:val="-1"/>
          <w:sz w:val="24"/>
          <w:szCs w:val="24"/>
          <w:u w:val="thick" w:color="000000"/>
        </w:rPr>
        <w:t>n</w:t>
      </w:r>
      <w:r w:rsidRPr="009C2CDD">
        <w:rPr>
          <w:rFonts w:eastAsia="Arial"/>
          <w:b/>
          <w:sz w:val="24"/>
          <w:szCs w:val="24"/>
          <w:u w:val="thick" w:color="000000"/>
        </w:rPr>
        <w:t>c</w:t>
      </w:r>
      <w:r w:rsidRPr="009C2CDD">
        <w:rPr>
          <w:rFonts w:eastAsia="Arial"/>
          <w:b/>
          <w:spacing w:val="1"/>
          <w:sz w:val="24"/>
          <w:szCs w:val="24"/>
          <w:u w:val="thick" w:color="000000"/>
        </w:rPr>
        <w:t>e</w:t>
      </w:r>
      <w:r w:rsidRPr="009C2CDD">
        <w:rPr>
          <w:rFonts w:eastAsia="Arial"/>
          <w:b/>
          <w:sz w:val="24"/>
          <w:szCs w:val="24"/>
          <w:u w:val="thick" w:color="000000"/>
        </w:rPr>
        <w:t>:</w:t>
      </w:r>
    </w:p>
    <w:p w:rsidR="00191ED7" w:rsidRPr="009C2CDD" w:rsidRDefault="00191ED7" w:rsidP="00191ED7">
      <w:pPr>
        <w:ind w:left="820"/>
        <w:rPr>
          <w:rFonts w:eastAsia="Arial"/>
          <w:b/>
          <w:i/>
          <w:sz w:val="24"/>
          <w:szCs w:val="24"/>
          <w:u w:val="thick"/>
        </w:rPr>
      </w:pPr>
      <w:r w:rsidRPr="009C2CDD">
        <w:rPr>
          <w:rFonts w:eastAsia="Arial"/>
          <w:b/>
          <w:i/>
          <w:sz w:val="24"/>
          <w:szCs w:val="24"/>
          <w:u w:val="thick"/>
        </w:rPr>
        <w:t>SCC Infrastructure Pvt. Ltd (Ahmedabad)</w:t>
      </w:r>
    </w:p>
    <w:p w:rsidR="00191ED7" w:rsidRPr="009C2CDD" w:rsidRDefault="00191ED7" w:rsidP="00191ED7">
      <w:pPr>
        <w:ind w:left="820"/>
        <w:rPr>
          <w:rFonts w:eastAsia="Arial"/>
          <w:b/>
          <w:i/>
          <w:sz w:val="24"/>
          <w:szCs w:val="24"/>
          <w:u w:val="thick" w:color="000000"/>
        </w:rPr>
      </w:pPr>
      <w:r w:rsidRPr="009C2CDD">
        <w:rPr>
          <w:rFonts w:eastAsia="Arial"/>
          <w:b/>
          <w:i/>
          <w:sz w:val="24"/>
          <w:szCs w:val="24"/>
          <w:u w:val="thick" w:color="000000"/>
        </w:rPr>
        <w:t xml:space="preserve">Accountant </w:t>
      </w:r>
      <w:r w:rsidR="0056492D">
        <w:rPr>
          <w:rFonts w:eastAsia="Arial"/>
          <w:b/>
          <w:i/>
          <w:sz w:val="24"/>
          <w:szCs w:val="24"/>
          <w:u w:val="thick" w:color="000000"/>
        </w:rPr>
        <w:t xml:space="preserve">Assistant </w:t>
      </w:r>
      <w:r w:rsidRPr="009C2CDD">
        <w:rPr>
          <w:rFonts w:eastAsia="Arial"/>
          <w:b/>
          <w:i/>
          <w:sz w:val="24"/>
          <w:szCs w:val="24"/>
          <w:u w:val="thick" w:color="000000"/>
        </w:rPr>
        <w:t>(January</w:t>
      </w:r>
      <w:r w:rsidR="00FE19E4" w:rsidRPr="009C2CDD">
        <w:rPr>
          <w:rFonts w:eastAsia="Arial"/>
          <w:b/>
          <w:i/>
          <w:sz w:val="24"/>
          <w:szCs w:val="24"/>
          <w:u w:val="thick" w:color="000000"/>
        </w:rPr>
        <w:t xml:space="preserve"> </w:t>
      </w:r>
      <w:r w:rsidR="0075662B" w:rsidRPr="009C2CDD">
        <w:rPr>
          <w:rFonts w:eastAsia="Arial"/>
          <w:b/>
          <w:i/>
          <w:sz w:val="24"/>
          <w:szCs w:val="24"/>
          <w:u w:val="thick" w:color="000000"/>
        </w:rPr>
        <w:t>2019</w:t>
      </w:r>
      <w:r w:rsidRPr="009C2CDD">
        <w:rPr>
          <w:rFonts w:eastAsia="Arial"/>
          <w:b/>
          <w:i/>
          <w:sz w:val="24"/>
          <w:szCs w:val="24"/>
          <w:u w:val="thick" w:color="000000"/>
        </w:rPr>
        <w:t xml:space="preserve"> to till date)</w:t>
      </w:r>
    </w:p>
    <w:p w:rsidR="00961657" w:rsidRPr="009C2CDD" w:rsidRDefault="00961657" w:rsidP="00191ED7">
      <w:pPr>
        <w:ind w:left="820"/>
        <w:rPr>
          <w:rFonts w:eastAsia="Arial"/>
          <w:b/>
          <w:i/>
          <w:sz w:val="24"/>
          <w:szCs w:val="24"/>
          <w:u w:val="thick" w:color="000000"/>
        </w:rPr>
      </w:pPr>
    </w:p>
    <w:p w:rsidR="00191ED7" w:rsidRPr="009C2CDD" w:rsidRDefault="00191ED7" w:rsidP="00191ED7">
      <w:pPr>
        <w:spacing w:line="260" w:lineRule="exact"/>
        <w:ind w:left="820"/>
        <w:rPr>
          <w:rFonts w:eastAsia="Arial"/>
          <w:b/>
          <w:bCs/>
          <w:i/>
          <w:sz w:val="24"/>
          <w:szCs w:val="24"/>
          <w:u w:val="single" w:color="000000"/>
        </w:rPr>
      </w:pPr>
      <w:r w:rsidRPr="009C2CDD">
        <w:rPr>
          <w:rFonts w:eastAsia="Arial"/>
          <w:b/>
          <w:bCs/>
          <w:i/>
          <w:sz w:val="24"/>
          <w:szCs w:val="24"/>
          <w:u w:val="single" w:color="000000"/>
        </w:rPr>
        <w:t>Job Profile</w:t>
      </w:r>
    </w:p>
    <w:p w:rsidR="00961657" w:rsidRPr="009C2CDD" w:rsidRDefault="00961657" w:rsidP="00191ED7">
      <w:pPr>
        <w:spacing w:line="260" w:lineRule="exact"/>
        <w:ind w:left="820"/>
        <w:rPr>
          <w:rFonts w:eastAsia="Arial"/>
          <w:b/>
          <w:bCs/>
          <w:i/>
          <w:sz w:val="24"/>
          <w:szCs w:val="24"/>
          <w:u w:val="single" w:color="000000"/>
        </w:rPr>
      </w:pPr>
    </w:p>
    <w:p w:rsidR="00D22635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Day to Day pass all the entries in Tally ERP9.</w:t>
      </w:r>
    </w:p>
    <w:p w:rsidR="00D22635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Daily Bank reconciliation.</w:t>
      </w:r>
    </w:p>
    <w:p w:rsidR="00D22635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Handling Bank Payments.</w:t>
      </w:r>
    </w:p>
    <w:p w:rsidR="00D22635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Preparation of Sales Invoice and Purchase Invoice.</w:t>
      </w:r>
    </w:p>
    <w:p w:rsidR="00D22635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Maintain All Debtor &amp; Creditors Account, Receivable and payable account.</w:t>
      </w:r>
    </w:p>
    <w:p w:rsidR="00D22635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lastRenderedPageBreak/>
        <w:t>Taking care of salary and deposited legal dues of employee related (PF,ESI,PT).</w:t>
      </w:r>
    </w:p>
    <w:p w:rsidR="00D22635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Quarterly Preparation of TDS return.</w:t>
      </w:r>
    </w:p>
    <w:p w:rsidR="00D22635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Computation of Service Tax.</w:t>
      </w:r>
    </w:p>
    <w:p w:rsidR="0058050D" w:rsidRPr="009C2CDD" w:rsidRDefault="00D22635" w:rsidP="00D2263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Filling Documents &amp; Other misc. works related to accounts.</w:t>
      </w:r>
    </w:p>
    <w:p w:rsidR="00153551" w:rsidRPr="009C2CDD" w:rsidRDefault="00153551" w:rsidP="003475AC">
      <w:pPr>
        <w:spacing w:before="25"/>
        <w:ind w:left="820"/>
        <w:rPr>
          <w:rFonts w:eastAsia="Arial"/>
          <w:b/>
          <w:sz w:val="24"/>
          <w:szCs w:val="24"/>
          <w:u w:val="thick" w:color="000000"/>
        </w:rPr>
      </w:pPr>
    </w:p>
    <w:p w:rsidR="0058050D" w:rsidRPr="009C2CDD" w:rsidRDefault="00C554A2" w:rsidP="003475AC">
      <w:pPr>
        <w:ind w:left="820"/>
        <w:rPr>
          <w:rFonts w:eastAsia="Arial"/>
          <w:b/>
          <w:i/>
          <w:sz w:val="24"/>
          <w:szCs w:val="24"/>
          <w:u w:val="thick"/>
        </w:rPr>
      </w:pPr>
      <w:r w:rsidRPr="009C2CDD">
        <w:rPr>
          <w:rFonts w:eastAsia="Arial"/>
          <w:b/>
          <w:i/>
          <w:sz w:val="24"/>
          <w:szCs w:val="24"/>
          <w:u w:val="thick"/>
        </w:rPr>
        <w:t>J</w:t>
      </w:r>
      <w:r w:rsidR="006430A0" w:rsidRPr="009C2CDD">
        <w:rPr>
          <w:rFonts w:eastAsia="Arial"/>
          <w:b/>
          <w:i/>
          <w:sz w:val="24"/>
          <w:szCs w:val="24"/>
          <w:u w:val="thick"/>
        </w:rPr>
        <w:t>ew</w:t>
      </w:r>
      <w:r w:rsidRPr="009C2CDD">
        <w:rPr>
          <w:rFonts w:eastAsia="Arial"/>
          <w:b/>
          <w:i/>
          <w:sz w:val="24"/>
          <w:szCs w:val="24"/>
          <w:u w:val="thick"/>
        </w:rPr>
        <w:t xml:space="preserve">eltech </w:t>
      </w:r>
      <w:r w:rsidR="00295637" w:rsidRPr="009C2CDD">
        <w:rPr>
          <w:rFonts w:eastAsia="Arial"/>
          <w:b/>
          <w:i/>
          <w:sz w:val="24"/>
          <w:szCs w:val="24"/>
          <w:u w:val="thick"/>
        </w:rPr>
        <w:t>(Ahmedabad)</w:t>
      </w:r>
    </w:p>
    <w:p w:rsidR="0058050D" w:rsidRPr="009C2CDD" w:rsidRDefault="00C554A2" w:rsidP="003475AC">
      <w:pPr>
        <w:ind w:left="820"/>
        <w:rPr>
          <w:rFonts w:eastAsia="Arial"/>
          <w:b/>
          <w:i/>
          <w:sz w:val="24"/>
          <w:szCs w:val="24"/>
          <w:u w:val="thick" w:color="000000"/>
        </w:rPr>
      </w:pPr>
      <w:r w:rsidRPr="009C2CDD">
        <w:rPr>
          <w:rFonts w:eastAsia="Arial"/>
          <w:b/>
          <w:i/>
          <w:sz w:val="24"/>
          <w:szCs w:val="24"/>
          <w:u w:val="thick" w:color="000000"/>
        </w:rPr>
        <w:t>Accountant cum Office Admin Executive</w:t>
      </w:r>
      <w:r w:rsidR="0058050D" w:rsidRPr="009C2CDD">
        <w:rPr>
          <w:rFonts w:eastAsia="Arial"/>
          <w:b/>
          <w:i/>
          <w:sz w:val="24"/>
          <w:szCs w:val="24"/>
          <w:u w:val="thick" w:color="000000"/>
        </w:rPr>
        <w:t xml:space="preserve"> (</w:t>
      </w:r>
      <w:r w:rsidRPr="009C2CDD">
        <w:rPr>
          <w:rFonts w:eastAsia="Arial"/>
          <w:b/>
          <w:i/>
          <w:sz w:val="24"/>
          <w:szCs w:val="24"/>
          <w:u w:val="thick" w:color="000000"/>
        </w:rPr>
        <w:t>March</w:t>
      </w:r>
      <w:r w:rsidR="0058050D" w:rsidRPr="009C2CDD">
        <w:rPr>
          <w:rFonts w:eastAsia="Arial"/>
          <w:b/>
          <w:i/>
          <w:sz w:val="24"/>
          <w:szCs w:val="24"/>
          <w:u w:val="thick" w:color="000000"/>
        </w:rPr>
        <w:t xml:space="preserve">. 2017 to </w:t>
      </w:r>
      <w:r w:rsidR="00191ED7" w:rsidRPr="009C2CDD">
        <w:rPr>
          <w:rFonts w:eastAsia="Arial"/>
          <w:b/>
          <w:i/>
          <w:sz w:val="24"/>
          <w:szCs w:val="24"/>
          <w:u w:val="thick" w:color="000000"/>
        </w:rPr>
        <w:t>January 2019</w:t>
      </w:r>
      <w:r w:rsidR="0058050D" w:rsidRPr="009C2CDD">
        <w:rPr>
          <w:rFonts w:eastAsia="Arial"/>
          <w:b/>
          <w:i/>
          <w:sz w:val="24"/>
          <w:szCs w:val="24"/>
          <w:u w:val="thick" w:color="000000"/>
        </w:rPr>
        <w:t>)</w:t>
      </w:r>
    </w:p>
    <w:p w:rsidR="0058050D" w:rsidRPr="009C2CDD" w:rsidRDefault="00317410" w:rsidP="003475AC">
      <w:pPr>
        <w:spacing w:line="260" w:lineRule="exact"/>
        <w:ind w:left="820"/>
        <w:rPr>
          <w:rFonts w:eastAsia="Arial"/>
          <w:b/>
          <w:bCs/>
          <w:i/>
          <w:sz w:val="24"/>
          <w:szCs w:val="24"/>
          <w:u w:val="single" w:color="000000"/>
        </w:rPr>
      </w:pPr>
      <w:r w:rsidRPr="009C2CDD">
        <w:rPr>
          <w:rFonts w:eastAsia="Arial"/>
          <w:b/>
          <w:bCs/>
          <w:i/>
          <w:sz w:val="24"/>
          <w:szCs w:val="24"/>
          <w:u w:val="single" w:color="000000"/>
        </w:rPr>
        <w:t>Job Profile</w:t>
      </w:r>
    </w:p>
    <w:p w:rsidR="00961657" w:rsidRPr="009C2CDD" w:rsidRDefault="00961657" w:rsidP="003475AC">
      <w:pPr>
        <w:spacing w:line="260" w:lineRule="exact"/>
        <w:ind w:left="820"/>
        <w:rPr>
          <w:rFonts w:eastAsia="Arial"/>
          <w:b/>
          <w:sz w:val="24"/>
          <w:szCs w:val="24"/>
        </w:rPr>
      </w:pPr>
    </w:p>
    <w:p w:rsidR="008B3AF1" w:rsidRPr="009C2CDD" w:rsidRDefault="008B3AF1" w:rsidP="008B3AF1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 xml:space="preserve">Maintenance of Accounts as per Company Accounts Rules &amp; Regulation, till the its finalization. </w:t>
      </w:r>
    </w:p>
    <w:p w:rsidR="008B3AF1" w:rsidRPr="009C2CDD" w:rsidRDefault="008B3AF1" w:rsidP="008B3AF1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Preparation of elaborated details of TDS etc. for the purpose of filing E-Income Tax Return.</w:t>
      </w:r>
    </w:p>
    <w:p w:rsidR="008B3AF1" w:rsidRPr="009C2CDD" w:rsidRDefault="008B3AF1" w:rsidP="008B3AF1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Scrutiny of purchase bills, including and by confirmation of actual receipt materials as per issued purchase orders.</w:t>
      </w:r>
    </w:p>
    <w:p w:rsidR="008B3AF1" w:rsidRPr="009C2CDD" w:rsidRDefault="008B3AF1" w:rsidP="008B3AF1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Raising Invoices, accounting for the Purchase bills, Cash Vouchers, Debit &amp; Credit Note, and Banking etc. as may be necessary.</w:t>
      </w:r>
    </w:p>
    <w:p w:rsidR="008B3AF1" w:rsidRPr="009C2CDD" w:rsidRDefault="008B3AF1" w:rsidP="00E9286A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Expediting for Payment, Orders, Forms, and other relevant matters.</w:t>
      </w:r>
    </w:p>
    <w:p w:rsidR="008B3AF1" w:rsidRPr="009C2CDD" w:rsidRDefault="008B3AF1" w:rsidP="008B3AF1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Compliance / attending Tax Assessment work including of all types of paper work related to GST</w:t>
      </w:r>
    </w:p>
    <w:p w:rsidR="00455094" w:rsidRPr="009C2CDD" w:rsidRDefault="008B3AF1" w:rsidP="008B3AF1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I have been successfully doing my job being well aware with Tally ERP-9, Excel, MS word etc.</w:t>
      </w:r>
    </w:p>
    <w:p w:rsidR="00AC0506" w:rsidRPr="009C2CDD" w:rsidRDefault="00AC0506" w:rsidP="008B3AF1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Office Management and Administration work.</w:t>
      </w:r>
    </w:p>
    <w:p w:rsidR="001046A7" w:rsidRPr="009C2CDD" w:rsidRDefault="001046A7" w:rsidP="001046A7">
      <w:pPr>
        <w:pStyle w:val="ListParagraph"/>
        <w:ind w:left="1560"/>
        <w:rPr>
          <w:rFonts w:eastAsia="Arial"/>
          <w:spacing w:val="1"/>
          <w:sz w:val="24"/>
          <w:szCs w:val="24"/>
        </w:rPr>
      </w:pPr>
    </w:p>
    <w:p w:rsidR="002D0265" w:rsidRPr="009C2CDD" w:rsidRDefault="00F56963" w:rsidP="003475AC">
      <w:pPr>
        <w:spacing w:before="25"/>
        <w:ind w:left="820"/>
        <w:rPr>
          <w:rFonts w:eastAsia="Arial"/>
          <w:b/>
          <w:i/>
          <w:spacing w:val="-1"/>
          <w:sz w:val="24"/>
          <w:szCs w:val="24"/>
          <w:u w:val="thick" w:color="000000"/>
        </w:rPr>
      </w:pPr>
      <w:r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 xml:space="preserve">Click Information Pvt. Ltd. </w:t>
      </w:r>
      <w:r w:rsidR="00340097"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 xml:space="preserve">(thetender.com), </w:t>
      </w:r>
      <w:r w:rsidR="002D0265"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>Ahmedabad.</w:t>
      </w:r>
    </w:p>
    <w:p w:rsidR="00581989" w:rsidRPr="009C2CDD" w:rsidRDefault="00340097" w:rsidP="003475AC">
      <w:pPr>
        <w:spacing w:before="25"/>
        <w:ind w:left="820"/>
        <w:rPr>
          <w:rFonts w:eastAsia="Arial"/>
          <w:b/>
          <w:i/>
          <w:spacing w:val="-1"/>
          <w:sz w:val="24"/>
          <w:szCs w:val="24"/>
          <w:u w:val="thick" w:color="000000"/>
        </w:rPr>
      </w:pPr>
      <w:r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>Care Support Executive</w:t>
      </w:r>
      <w:r w:rsidR="00B45A97"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 xml:space="preserve"> (</w:t>
      </w:r>
      <w:r w:rsidR="00EB322D"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>June-2014</w:t>
      </w:r>
      <w:r w:rsidR="00B45A97"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 xml:space="preserve"> to Feb-2017) </w:t>
      </w:r>
    </w:p>
    <w:p w:rsidR="00581989" w:rsidRPr="009C2CDD" w:rsidRDefault="00317410" w:rsidP="003475AC">
      <w:pPr>
        <w:spacing w:before="25"/>
        <w:ind w:left="820"/>
        <w:rPr>
          <w:rFonts w:eastAsia="Arial"/>
          <w:b/>
          <w:i/>
          <w:spacing w:val="-1"/>
          <w:sz w:val="24"/>
          <w:szCs w:val="24"/>
          <w:u w:val="thick" w:color="000000"/>
        </w:rPr>
      </w:pPr>
      <w:r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>Job Profile</w:t>
      </w:r>
    </w:p>
    <w:p w:rsidR="00961657" w:rsidRPr="009C2CDD" w:rsidRDefault="00961657" w:rsidP="003475AC">
      <w:pPr>
        <w:spacing w:before="25"/>
        <w:ind w:left="820"/>
        <w:rPr>
          <w:rFonts w:eastAsia="Arial"/>
          <w:b/>
          <w:i/>
          <w:spacing w:val="-1"/>
          <w:sz w:val="24"/>
          <w:szCs w:val="24"/>
          <w:u w:val="thick" w:color="000000"/>
        </w:rPr>
      </w:pPr>
    </w:p>
    <w:p w:rsidR="00581989" w:rsidRPr="009C2CDD" w:rsidRDefault="00B45A97" w:rsidP="007059C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Call for customer feedback</w:t>
      </w:r>
    </w:p>
    <w:p w:rsidR="007059C5" w:rsidRPr="009C2CDD" w:rsidRDefault="00B45A97" w:rsidP="007059C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Handle Customer Query,</w:t>
      </w:r>
    </w:p>
    <w:p w:rsidR="007059C5" w:rsidRPr="009C2CDD" w:rsidRDefault="007059C5" w:rsidP="007059C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 xml:space="preserve">Proficient in maintaining and managing Client Complain, </w:t>
      </w:r>
    </w:p>
    <w:p w:rsidR="007059C5" w:rsidRPr="009C2CDD" w:rsidRDefault="007059C5" w:rsidP="007059C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 xml:space="preserve">Making client satisfaction. </w:t>
      </w:r>
    </w:p>
    <w:p w:rsidR="007059C5" w:rsidRPr="009C2CDD" w:rsidRDefault="007059C5" w:rsidP="007059C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Expertise in working any CRM application.</w:t>
      </w:r>
    </w:p>
    <w:p w:rsidR="007059C5" w:rsidRPr="009C2CDD" w:rsidRDefault="007059C5" w:rsidP="007059C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Commissioning and management of:</w:t>
      </w:r>
    </w:p>
    <w:p w:rsidR="007059C5" w:rsidRPr="009C2CDD" w:rsidRDefault="007059C5" w:rsidP="007953E5">
      <w:pPr>
        <w:pStyle w:val="ListParagraph"/>
        <w:numPr>
          <w:ilvl w:val="0"/>
          <w:numId w:val="14"/>
        </w:numPr>
        <w:spacing w:before="60"/>
        <w:jc w:val="both"/>
        <w:rPr>
          <w:sz w:val="24"/>
          <w:szCs w:val="24"/>
          <w:lang w:eastAsia="zh-CN"/>
        </w:rPr>
      </w:pPr>
      <w:r w:rsidRPr="009C2CDD">
        <w:rPr>
          <w:sz w:val="24"/>
          <w:szCs w:val="24"/>
        </w:rPr>
        <w:t>Customer Relation</w:t>
      </w:r>
      <w:r w:rsidRPr="009C2CDD">
        <w:rPr>
          <w:sz w:val="24"/>
          <w:szCs w:val="24"/>
          <w:lang w:eastAsia="zh-CN"/>
        </w:rPr>
        <w:t xml:space="preserve">. </w:t>
      </w:r>
    </w:p>
    <w:p w:rsidR="007059C5" w:rsidRPr="009C2CDD" w:rsidRDefault="007059C5" w:rsidP="007953E5">
      <w:pPr>
        <w:pStyle w:val="ListParagraph"/>
        <w:numPr>
          <w:ilvl w:val="0"/>
          <w:numId w:val="14"/>
        </w:numPr>
        <w:spacing w:before="60"/>
        <w:jc w:val="both"/>
        <w:rPr>
          <w:sz w:val="24"/>
          <w:szCs w:val="24"/>
        </w:rPr>
      </w:pPr>
      <w:r w:rsidRPr="009C2CDD">
        <w:rPr>
          <w:sz w:val="24"/>
          <w:szCs w:val="24"/>
        </w:rPr>
        <w:t xml:space="preserve">Business Development </w:t>
      </w:r>
    </w:p>
    <w:p w:rsidR="007059C5" w:rsidRPr="009C2CDD" w:rsidRDefault="007059C5" w:rsidP="007059C5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Troubleshooting of Customer problems and resolve it by specified time.</w:t>
      </w:r>
    </w:p>
    <w:p w:rsidR="007059C5" w:rsidRPr="009C2CDD" w:rsidRDefault="007059C5" w:rsidP="00025132">
      <w:pPr>
        <w:pStyle w:val="ListParagraph"/>
        <w:numPr>
          <w:ilvl w:val="0"/>
          <w:numId w:val="9"/>
        </w:numPr>
        <w:ind w:left="1560" w:hanging="426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L</w:t>
      </w:r>
      <w:r w:rsidRPr="009C2CDD">
        <w:rPr>
          <w:rFonts w:eastAsia="Calibri"/>
          <w:sz w:val="24"/>
          <w:szCs w:val="24"/>
          <w:lang w:eastAsia="zh-CN"/>
        </w:rPr>
        <w:t>o</w:t>
      </w:r>
      <w:r w:rsidRPr="009C2CDD">
        <w:rPr>
          <w:rFonts w:eastAsia="Arial"/>
          <w:spacing w:val="1"/>
          <w:sz w:val="24"/>
          <w:szCs w:val="24"/>
        </w:rPr>
        <w:t xml:space="preserve">oking after maintenance of CRM (Customer Relationship Management) with updating. </w:t>
      </w:r>
    </w:p>
    <w:p w:rsidR="00895D7D" w:rsidRPr="009C2CDD" w:rsidRDefault="00025132" w:rsidP="009C2CDD">
      <w:pPr>
        <w:pStyle w:val="ListParagraph"/>
        <w:ind w:left="142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 xml:space="preserve">     </w:t>
      </w:r>
      <w:r w:rsidR="006C16ED" w:rsidRPr="009C2CDD">
        <w:rPr>
          <w:noProof/>
          <w:sz w:val="24"/>
          <w:szCs w:val="24"/>
          <w:lang w:val="en-IN" w:eastAsia="en-IN" w:bidi="hi-IN"/>
        </w:rPr>
        <w:drawing>
          <wp:inline distT="0" distB="0" distL="0" distR="0">
            <wp:extent cx="6829428" cy="104775"/>
            <wp:effectExtent l="19050" t="0" r="952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8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89" w:rsidRPr="009C2CDD" w:rsidRDefault="00B45A97" w:rsidP="003475AC">
      <w:pPr>
        <w:spacing w:before="25"/>
        <w:ind w:left="820"/>
        <w:rPr>
          <w:rFonts w:eastAsia="Arial"/>
          <w:b/>
          <w:i/>
          <w:spacing w:val="-1"/>
          <w:sz w:val="24"/>
          <w:szCs w:val="24"/>
          <w:u w:val="thick" w:color="000000"/>
        </w:rPr>
      </w:pPr>
      <w:r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>PERSONAL SKILLS:</w:t>
      </w:r>
    </w:p>
    <w:p w:rsidR="00581989" w:rsidRPr="009C2CDD" w:rsidRDefault="00581989" w:rsidP="003475AC">
      <w:pPr>
        <w:spacing w:before="3" w:line="160" w:lineRule="exact"/>
        <w:rPr>
          <w:sz w:val="24"/>
          <w:szCs w:val="24"/>
        </w:rPr>
      </w:pPr>
    </w:p>
    <w:p w:rsidR="00581989" w:rsidRPr="009C2CDD" w:rsidRDefault="00DB704A" w:rsidP="003475AC">
      <w:pPr>
        <w:pStyle w:val="ListParagraph"/>
        <w:numPr>
          <w:ilvl w:val="0"/>
          <w:numId w:val="2"/>
        </w:numPr>
        <w:ind w:left="1134" w:hanging="283"/>
        <w:rPr>
          <w:rFonts w:eastAsia="Arial"/>
          <w:spacing w:val="1"/>
          <w:sz w:val="24"/>
          <w:szCs w:val="24"/>
        </w:rPr>
      </w:pPr>
      <w:hyperlink r:id="rId10">
        <w:r w:rsidR="00B45A97" w:rsidRPr="009C2CDD">
          <w:rPr>
            <w:rFonts w:eastAsia="Arial"/>
            <w:spacing w:val="1"/>
            <w:sz w:val="24"/>
            <w:szCs w:val="24"/>
          </w:rPr>
          <w:t xml:space="preserve">TEAMWORK: </w:t>
        </w:r>
      </w:hyperlink>
      <w:hyperlink>
        <w:r w:rsidR="00B45A97" w:rsidRPr="009C2CDD">
          <w:rPr>
            <w:rFonts w:eastAsia="Arial"/>
            <w:spacing w:val="1"/>
            <w:sz w:val="24"/>
            <w:szCs w:val="24"/>
          </w:rPr>
          <w:t>Work confidently within a group</w:t>
        </w:r>
      </w:hyperlink>
    </w:p>
    <w:p w:rsidR="00581989" w:rsidRPr="009C2CDD" w:rsidRDefault="00B45A97" w:rsidP="003475AC">
      <w:pPr>
        <w:pStyle w:val="ListParagraph"/>
        <w:numPr>
          <w:ilvl w:val="0"/>
          <w:numId w:val="2"/>
        </w:numPr>
        <w:ind w:left="1134" w:hanging="283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HARDWORKING: Ready for work with self-confidence.</w:t>
      </w:r>
    </w:p>
    <w:p w:rsidR="00581989" w:rsidRPr="009C2CDD" w:rsidRDefault="00DB704A" w:rsidP="003475AC">
      <w:pPr>
        <w:pStyle w:val="ListParagraph"/>
        <w:numPr>
          <w:ilvl w:val="0"/>
          <w:numId w:val="2"/>
        </w:numPr>
        <w:ind w:left="1134" w:hanging="283"/>
        <w:rPr>
          <w:rFonts w:eastAsia="Arial"/>
          <w:spacing w:val="1"/>
          <w:sz w:val="24"/>
          <w:szCs w:val="24"/>
        </w:rPr>
      </w:pPr>
      <w:hyperlink r:id="rId11">
        <w:r w:rsidR="00B45A97" w:rsidRPr="009C2CDD">
          <w:rPr>
            <w:rFonts w:eastAsia="Arial"/>
            <w:spacing w:val="1"/>
            <w:sz w:val="24"/>
            <w:szCs w:val="24"/>
          </w:rPr>
          <w:t xml:space="preserve">FLEXIBILITY: </w:t>
        </w:r>
      </w:hyperlink>
      <w:hyperlink>
        <w:r w:rsidR="00B45A97" w:rsidRPr="009C2CDD">
          <w:rPr>
            <w:rFonts w:eastAsia="Arial"/>
            <w:spacing w:val="1"/>
            <w:sz w:val="24"/>
            <w:szCs w:val="24"/>
          </w:rPr>
          <w:t>Adapt successfully to changing situations &amp; environments</w:t>
        </w:r>
      </w:hyperlink>
    </w:p>
    <w:p w:rsidR="00581989" w:rsidRPr="009C2CDD" w:rsidRDefault="00B45A97" w:rsidP="003475AC">
      <w:pPr>
        <w:pStyle w:val="ListParagraph"/>
        <w:numPr>
          <w:ilvl w:val="0"/>
          <w:numId w:val="2"/>
        </w:numPr>
        <w:ind w:left="1134" w:hanging="283"/>
        <w:rPr>
          <w:rFonts w:eastAsia="Arial"/>
          <w:spacing w:val="1"/>
          <w:sz w:val="24"/>
          <w:szCs w:val="24"/>
        </w:rPr>
      </w:pPr>
      <w:r w:rsidRPr="009C2CDD">
        <w:rPr>
          <w:rFonts w:eastAsia="Arial"/>
          <w:spacing w:val="1"/>
          <w:sz w:val="24"/>
          <w:szCs w:val="24"/>
        </w:rPr>
        <w:t>OFFICE MANAGEMENT : Able to handle Office Admin</w:t>
      </w:r>
    </w:p>
    <w:p w:rsidR="00581989" w:rsidRPr="009C2CDD" w:rsidRDefault="0056492D" w:rsidP="003475AC">
      <w:pPr>
        <w:ind w:left="107"/>
        <w:rPr>
          <w:sz w:val="24"/>
          <w:szCs w:val="24"/>
        </w:rPr>
      </w:pPr>
      <w:r w:rsidRPr="00DB704A">
        <w:rPr>
          <w:sz w:val="24"/>
          <w:szCs w:val="24"/>
        </w:rPr>
        <w:lastRenderedPageBreak/>
        <w:pict>
          <v:shape id="_x0000_i1029" type="#_x0000_t75" style="width:537.75pt;height:8.25pt">
            <v:imagedata r:id="rId8" o:title=""/>
          </v:shape>
        </w:pict>
      </w:r>
    </w:p>
    <w:p w:rsidR="00581989" w:rsidRPr="009C2CDD" w:rsidRDefault="00581989" w:rsidP="003475AC">
      <w:pPr>
        <w:spacing w:before="10" w:line="260" w:lineRule="exact"/>
        <w:rPr>
          <w:sz w:val="24"/>
          <w:szCs w:val="24"/>
        </w:rPr>
      </w:pPr>
    </w:p>
    <w:p w:rsidR="00581989" w:rsidRPr="009C2CDD" w:rsidRDefault="00B45A97" w:rsidP="003475AC">
      <w:pPr>
        <w:spacing w:before="25"/>
        <w:ind w:left="820"/>
        <w:rPr>
          <w:rFonts w:eastAsia="Arial"/>
          <w:b/>
          <w:i/>
          <w:spacing w:val="-1"/>
          <w:sz w:val="24"/>
          <w:szCs w:val="24"/>
          <w:u w:val="thick" w:color="000000"/>
        </w:rPr>
      </w:pPr>
      <w:r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>PERSONAL INFORMATION:</w:t>
      </w:r>
    </w:p>
    <w:p w:rsidR="00581989" w:rsidRPr="009C2CDD" w:rsidRDefault="00581989" w:rsidP="003475AC">
      <w:pPr>
        <w:spacing w:before="9" w:line="140" w:lineRule="exact"/>
        <w:rPr>
          <w:sz w:val="24"/>
          <w:szCs w:val="24"/>
        </w:rPr>
      </w:pPr>
    </w:p>
    <w:p w:rsidR="00581989" w:rsidRPr="009C2CDD" w:rsidRDefault="00B45A97" w:rsidP="003475AC">
      <w:pPr>
        <w:pStyle w:val="ListParagraph"/>
        <w:numPr>
          <w:ilvl w:val="0"/>
          <w:numId w:val="6"/>
        </w:numPr>
        <w:ind w:left="1134" w:hanging="283"/>
        <w:rPr>
          <w:rFonts w:eastAsia="Arial"/>
          <w:sz w:val="24"/>
          <w:szCs w:val="24"/>
        </w:rPr>
      </w:pPr>
      <w:r w:rsidRPr="009C2CDD">
        <w:rPr>
          <w:rFonts w:eastAsia="Arial"/>
          <w:sz w:val="24"/>
          <w:szCs w:val="24"/>
        </w:rPr>
        <w:t xml:space="preserve">Name                     </w:t>
      </w:r>
      <w:r w:rsidRPr="009C2CDD">
        <w:rPr>
          <w:rFonts w:eastAsia="Arial"/>
          <w:spacing w:val="44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:</w:t>
      </w:r>
      <w:r w:rsidRPr="009C2CDD">
        <w:rPr>
          <w:rFonts w:eastAsia="Arial"/>
          <w:spacing w:val="2"/>
          <w:sz w:val="24"/>
          <w:szCs w:val="24"/>
        </w:rPr>
        <w:t xml:space="preserve"> </w:t>
      </w:r>
      <w:r w:rsidR="0086619D" w:rsidRPr="009C2CDD">
        <w:rPr>
          <w:rFonts w:eastAsia="Arial"/>
          <w:sz w:val="24"/>
          <w:szCs w:val="24"/>
        </w:rPr>
        <w:t>Payal V. Vadera</w:t>
      </w:r>
    </w:p>
    <w:p w:rsidR="00581989" w:rsidRPr="009C2CDD" w:rsidRDefault="00B45A97" w:rsidP="003475AC">
      <w:pPr>
        <w:pStyle w:val="ListParagraph"/>
        <w:numPr>
          <w:ilvl w:val="0"/>
          <w:numId w:val="6"/>
        </w:numPr>
        <w:ind w:left="1134" w:hanging="283"/>
        <w:rPr>
          <w:rFonts w:eastAsia="Arial"/>
          <w:sz w:val="24"/>
          <w:szCs w:val="24"/>
        </w:rPr>
      </w:pPr>
      <w:r w:rsidRPr="009C2CDD">
        <w:rPr>
          <w:rFonts w:eastAsia="Arial"/>
          <w:sz w:val="24"/>
          <w:szCs w:val="24"/>
        </w:rPr>
        <w:t xml:space="preserve">Date of Birth          </w:t>
      </w:r>
      <w:r w:rsidR="00130EC3" w:rsidRPr="009C2CDD">
        <w:rPr>
          <w:rFonts w:eastAsia="Arial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 xml:space="preserve">: </w:t>
      </w:r>
      <w:r w:rsidR="00066B3A" w:rsidRPr="009C2CDD">
        <w:rPr>
          <w:rFonts w:eastAsia="Arial"/>
          <w:sz w:val="24"/>
          <w:szCs w:val="24"/>
        </w:rPr>
        <w:t>9</w:t>
      </w:r>
      <w:r w:rsidR="00066B3A" w:rsidRPr="009C2CDD">
        <w:rPr>
          <w:rFonts w:eastAsia="Arial"/>
          <w:sz w:val="24"/>
          <w:szCs w:val="24"/>
          <w:vertAlign w:val="superscript"/>
        </w:rPr>
        <w:t>th</w:t>
      </w:r>
      <w:r w:rsidR="00066B3A" w:rsidRPr="009C2CDD">
        <w:rPr>
          <w:rFonts w:eastAsia="Arial"/>
          <w:sz w:val="24"/>
          <w:szCs w:val="24"/>
        </w:rPr>
        <w:t xml:space="preserve"> </w:t>
      </w:r>
      <w:r w:rsidR="002F44A5" w:rsidRPr="009C2CDD">
        <w:rPr>
          <w:rFonts w:eastAsia="Arial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 xml:space="preserve"> </w:t>
      </w:r>
      <w:r w:rsidR="00066B3A" w:rsidRPr="009C2CDD">
        <w:rPr>
          <w:rFonts w:eastAsia="Arial"/>
          <w:sz w:val="24"/>
          <w:szCs w:val="24"/>
        </w:rPr>
        <w:t>March</w:t>
      </w:r>
      <w:r w:rsidRPr="009C2CDD">
        <w:rPr>
          <w:rFonts w:eastAsia="Arial"/>
          <w:sz w:val="24"/>
          <w:szCs w:val="24"/>
        </w:rPr>
        <w:t xml:space="preserve"> 199</w:t>
      </w:r>
      <w:r w:rsidR="00D963A1">
        <w:rPr>
          <w:rFonts w:eastAsia="Arial"/>
          <w:sz w:val="24"/>
          <w:szCs w:val="24"/>
        </w:rPr>
        <w:t>3</w:t>
      </w:r>
    </w:p>
    <w:p w:rsidR="00581989" w:rsidRPr="009C2CDD" w:rsidRDefault="00B45A97" w:rsidP="003475AC">
      <w:pPr>
        <w:pStyle w:val="ListParagraph"/>
        <w:numPr>
          <w:ilvl w:val="0"/>
          <w:numId w:val="6"/>
        </w:numPr>
        <w:ind w:left="1134" w:hanging="283"/>
        <w:rPr>
          <w:rFonts w:eastAsia="Arial"/>
          <w:sz w:val="24"/>
          <w:szCs w:val="24"/>
        </w:rPr>
      </w:pPr>
      <w:r w:rsidRPr="009C2CDD">
        <w:rPr>
          <w:rFonts w:eastAsia="Arial"/>
          <w:sz w:val="24"/>
          <w:szCs w:val="24"/>
        </w:rPr>
        <w:t xml:space="preserve">Gender                  </w:t>
      </w:r>
      <w:r w:rsidR="00130EC3" w:rsidRPr="009C2CDD">
        <w:rPr>
          <w:rFonts w:eastAsia="Arial"/>
          <w:sz w:val="24"/>
          <w:szCs w:val="24"/>
        </w:rPr>
        <w:t xml:space="preserve">  </w:t>
      </w:r>
      <w:r w:rsidRPr="009C2CDD">
        <w:rPr>
          <w:rFonts w:eastAsia="Arial"/>
          <w:sz w:val="24"/>
          <w:szCs w:val="24"/>
        </w:rPr>
        <w:t xml:space="preserve"> : </w:t>
      </w:r>
      <w:r w:rsidR="00066B3A" w:rsidRPr="009C2CDD">
        <w:rPr>
          <w:rFonts w:eastAsia="Arial"/>
          <w:sz w:val="24"/>
          <w:szCs w:val="24"/>
        </w:rPr>
        <w:t>Female</w:t>
      </w:r>
    </w:p>
    <w:p w:rsidR="00581989" w:rsidRPr="009C2CDD" w:rsidRDefault="00B45A97" w:rsidP="003475AC">
      <w:pPr>
        <w:pStyle w:val="ListParagraph"/>
        <w:numPr>
          <w:ilvl w:val="0"/>
          <w:numId w:val="6"/>
        </w:numPr>
        <w:ind w:left="1134" w:hanging="283"/>
        <w:rPr>
          <w:rFonts w:eastAsia="Arial"/>
          <w:sz w:val="24"/>
          <w:szCs w:val="24"/>
        </w:rPr>
      </w:pPr>
      <w:r w:rsidRPr="009C2CDD">
        <w:rPr>
          <w:rFonts w:eastAsia="Arial"/>
          <w:sz w:val="24"/>
          <w:szCs w:val="24"/>
        </w:rPr>
        <w:t xml:space="preserve">Marital Status        </w:t>
      </w:r>
      <w:r w:rsidR="00130EC3" w:rsidRPr="009C2CDD">
        <w:rPr>
          <w:rFonts w:eastAsia="Arial"/>
          <w:sz w:val="24"/>
          <w:szCs w:val="24"/>
        </w:rPr>
        <w:t xml:space="preserve">  </w:t>
      </w:r>
      <w:r w:rsidRPr="009C2CDD">
        <w:rPr>
          <w:rFonts w:eastAsia="Arial"/>
          <w:sz w:val="24"/>
          <w:szCs w:val="24"/>
        </w:rPr>
        <w:t xml:space="preserve">: </w:t>
      </w:r>
      <w:r w:rsidR="004239BD">
        <w:rPr>
          <w:rFonts w:eastAsia="Arial"/>
          <w:sz w:val="24"/>
          <w:szCs w:val="24"/>
        </w:rPr>
        <w:t>Single</w:t>
      </w:r>
    </w:p>
    <w:p w:rsidR="00581989" w:rsidRPr="009C2CDD" w:rsidRDefault="00B45A97" w:rsidP="003475AC">
      <w:pPr>
        <w:pStyle w:val="ListParagraph"/>
        <w:numPr>
          <w:ilvl w:val="0"/>
          <w:numId w:val="6"/>
        </w:numPr>
        <w:ind w:left="1134" w:hanging="283"/>
        <w:rPr>
          <w:rFonts w:eastAsia="Arial"/>
          <w:sz w:val="24"/>
          <w:szCs w:val="24"/>
        </w:rPr>
      </w:pPr>
      <w:r w:rsidRPr="009C2CDD">
        <w:rPr>
          <w:rFonts w:eastAsia="Arial"/>
          <w:sz w:val="24"/>
          <w:szCs w:val="24"/>
        </w:rPr>
        <w:t xml:space="preserve">Nationality            </w:t>
      </w:r>
      <w:r w:rsidR="00130EC3" w:rsidRPr="009C2CDD">
        <w:rPr>
          <w:rFonts w:eastAsia="Arial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 xml:space="preserve"> : Indian</w:t>
      </w:r>
    </w:p>
    <w:p w:rsidR="00581989" w:rsidRPr="009C2CDD" w:rsidRDefault="00B45A97" w:rsidP="003475AC">
      <w:pPr>
        <w:pStyle w:val="ListParagraph"/>
        <w:numPr>
          <w:ilvl w:val="0"/>
          <w:numId w:val="6"/>
        </w:numPr>
        <w:ind w:left="1134" w:hanging="283"/>
        <w:rPr>
          <w:rFonts w:eastAsia="Arial"/>
          <w:sz w:val="24"/>
          <w:szCs w:val="24"/>
        </w:rPr>
      </w:pPr>
      <w:r w:rsidRPr="009C2CDD">
        <w:rPr>
          <w:rFonts w:eastAsia="Arial"/>
          <w:sz w:val="24"/>
          <w:szCs w:val="24"/>
        </w:rPr>
        <w:t xml:space="preserve">Language Known  </w:t>
      </w:r>
      <w:r w:rsidR="00130EC3" w:rsidRPr="009C2CDD">
        <w:rPr>
          <w:rFonts w:eastAsia="Arial"/>
          <w:sz w:val="24"/>
          <w:szCs w:val="24"/>
        </w:rPr>
        <w:t xml:space="preserve">  </w:t>
      </w:r>
      <w:r w:rsidRPr="009C2CDD">
        <w:rPr>
          <w:rFonts w:eastAsia="Arial"/>
          <w:sz w:val="24"/>
          <w:szCs w:val="24"/>
        </w:rPr>
        <w:t>: Gujarat, Hindi &amp; English,</w:t>
      </w:r>
    </w:p>
    <w:p w:rsidR="00581989" w:rsidRPr="009C2CDD" w:rsidRDefault="00B45A97" w:rsidP="003475AC">
      <w:pPr>
        <w:pStyle w:val="ListParagraph"/>
        <w:numPr>
          <w:ilvl w:val="0"/>
          <w:numId w:val="6"/>
        </w:numPr>
        <w:ind w:left="1134" w:hanging="283"/>
        <w:rPr>
          <w:rFonts w:eastAsia="Arial"/>
          <w:sz w:val="24"/>
          <w:szCs w:val="24"/>
        </w:rPr>
      </w:pPr>
      <w:r w:rsidRPr="009C2CDD">
        <w:rPr>
          <w:rFonts w:eastAsia="Arial"/>
          <w:sz w:val="24"/>
          <w:szCs w:val="24"/>
        </w:rPr>
        <w:t xml:space="preserve">Present Address   </w:t>
      </w:r>
      <w:r w:rsidR="00130EC3" w:rsidRPr="009C2CDD">
        <w:rPr>
          <w:rFonts w:eastAsia="Arial"/>
          <w:sz w:val="24"/>
          <w:szCs w:val="24"/>
        </w:rPr>
        <w:t xml:space="preserve">   </w:t>
      </w:r>
      <w:r w:rsidRPr="009C2CDD">
        <w:rPr>
          <w:rFonts w:eastAsia="Arial"/>
          <w:sz w:val="24"/>
          <w:szCs w:val="24"/>
        </w:rPr>
        <w:t xml:space="preserve">: </w:t>
      </w:r>
      <w:r w:rsidR="0023206A" w:rsidRPr="009C2CDD">
        <w:rPr>
          <w:rFonts w:eastAsia="Arial"/>
          <w:sz w:val="24"/>
          <w:szCs w:val="24"/>
        </w:rPr>
        <w:t>B-10/401,IndiaBulls Appt. Saraspur, Ahmedabad</w:t>
      </w:r>
    </w:p>
    <w:p w:rsidR="00581989" w:rsidRPr="009C2CDD" w:rsidRDefault="00581989" w:rsidP="003475AC">
      <w:pPr>
        <w:spacing w:before="2" w:line="140" w:lineRule="exact"/>
        <w:rPr>
          <w:sz w:val="24"/>
          <w:szCs w:val="24"/>
        </w:rPr>
      </w:pPr>
    </w:p>
    <w:p w:rsidR="00581989" w:rsidRPr="009C2CDD" w:rsidRDefault="0056492D" w:rsidP="003475AC">
      <w:pPr>
        <w:ind w:left="107"/>
        <w:rPr>
          <w:sz w:val="24"/>
          <w:szCs w:val="24"/>
        </w:rPr>
      </w:pPr>
      <w:r w:rsidRPr="00DB704A">
        <w:rPr>
          <w:sz w:val="24"/>
          <w:szCs w:val="24"/>
        </w:rPr>
        <w:pict>
          <v:shape id="_x0000_i1030" type="#_x0000_t75" style="width:537.75pt;height:8.25pt">
            <v:imagedata r:id="rId8" o:title=""/>
          </v:shape>
        </w:pict>
      </w:r>
    </w:p>
    <w:p w:rsidR="00581989" w:rsidRPr="009C2CDD" w:rsidRDefault="00581989" w:rsidP="003475AC">
      <w:pPr>
        <w:spacing w:before="8" w:line="100" w:lineRule="exact"/>
        <w:rPr>
          <w:sz w:val="24"/>
          <w:szCs w:val="24"/>
        </w:rPr>
      </w:pPr>
    </w:p>
    <w:p w:rsidR="00581989" w:rsidRPr="009C2CDD" w:rsidRDefault="00B45A97" w:rsidP="003475AC">
      <w:pPr>
        <w:spacing w:before="25"/>
        <w:ind w:left="820"/>
        <w:rPr>
          <w:rFonts w:eastAsia="Arial"/>
          <w:b/>
          <w:i/>
          <w:spacing w:val="-1"/>
          <w:sz w:val="24"/>
          <w:szCs w:val="24"/>
          <w:u w:val="thick" w:color="000000"/>
        </w:rPr>
      </w:pPr>
      <w:r w:rsidRPr="009C2CDD">
        <w:rPr>
          <w:rFonts w:eastAsia="Arial"/>
          <w:b/>
          <w:i/>
          <w:spacing w:val="-1"/>
          <w:sz w:val="24"/>
          <w:szCs w:val="24"/>
          <w:u w:val="thick" w:color="000000"/>
        </w:rPr>
        <w:t>DECLARATION:</w:t>
      </w:r>
    </w:p>
    <w:p w:rsidR="00581989" w:rsidRPr="009C2CDD" w:rsidRDefault="00581989" w:rsidP="003475AC">
      <w:pPr>
        <w:spacing w:before="2" w:line="180" w:lineRule="exact"/>
        <w:rPr>
          <w:sz w:val="24"/>
          <w:szCs w:val="24"/>
        </w:rPr>
      </w:pPr>
    </w:p>
    <w:p w:rsidR="00581989" w:rsidRPr="009C2CDD" w:rsidRDefault="00B45A97" w:rsidP="003475AC">
      <w:pPr>
        <w:tabs>
          <w:tab w:val="left" w:pos="1540"/>
        </w:tabs>
        <w:spacing w:line="260" w:lineRule="exact"/>
        <w:ind w:left="1540" w:hanging="360"/>
        <w:rPr>
          <w:rFonts w:ascii="Symbol" w:eastAsia="Symbol" w:hAnsi="Symbol" w:cs="Symbol"/>
          <w:sz w:val="24"/>
          <w:szCs w:val="24"/>
        </w:rPr>
      </w:pPr>
      <w:r w:rsidRPr="009C2CDD">
        <w:rPr>
          <w:rFonts w:ascii="Symbol" w:eastAsia="Symbol" w:hAnsi="Symbol" w:cs="Symbol"/>
          <w:sz w:val="24"/>
          <w:szCs w:val="24"/>
        </w:rPr>
        <w:t></w:t>
      </w:r>
      <w:r w:rsidRPr="009C2CDD">
        <w:rPr>
          <w:sz w:val="24"/>
          <w:szCs w:val="24"/>
        </w:rPr>
        <w:tab/>
      </w:r>
      <w:r w:rsidRPr="009C2CDD">
        <w:rPr>
          <w:rFonts w:eastAsia="Arial"/>
          <w:sz w:val="24"/>
          <w:szCs w:val="24"/>
        </w:rPr>
        <w:t>I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do her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by</w:t>
      </w:r>
      <w:r w:rsidRPr="009C2CDD">
        <w:rPr>
          <w:rFonts w:eastAsia="Arial"/>
          <w:spacing w:val="-6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d</w:t>
      </w:r>
      <w:r w:rsidRPr="009C2CDD">
        <w:rPr>
          <w:rFonts w:eastAsia="Arial"/>
          <w:spacing w:val="1"/>
          <w:sz w:val="24"/>
          <w:szCs w:val="24"/>
        </w:rPr>
        <w:t>ec</w:t>
      </w:r>
      <w:r w:rsidRPr="009C2CDD">
        <w:rPr>
          <w:rFonts w:eastAsia="Arial"/>
          <w:sz w:val="24"/>
          <w:szCs w:val="24"/>
        </w:rPr>
        <w:t>l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>re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 xml:space="preserve">that 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>ll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t</w:t>
      </w:r>
      <w:r w:rsidRPr="009C2CDD">
        <w:rPr>
          <w:rFonts w:eastAsia="Arial"/>
          <w:spacing w:val="2"/>
          <w:sz w:val="24"/>
          <w:szCs w:val="24"/>
        </w:rPr>
        <w:t>h</w:t>
      </w:r>
      <w:r w:rsidRPr="009C2CDD">
        <w:rPr>
          <w:rFonts w:eastAsia="Arial"/>
          <w:sz w:val="24"/>
          <w:szCs w:val="24"/>
        </w:rPr>
        <w:t>e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pacing w:val="-2"/>
          <w:sz w:val="24"/>
          <w:szCs w:val="24"/>
        </w:rPr>
        <w:t>p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>rti</w:t>
      </w:r>
      <w:r w:rsidRPr="009C2CDD">
        <w:rPr>
          <w:rFonts w:eastAsia="Arial"/>
          <w:spacing w:val="1"/>
          <w:sz w:val="24"/>
          <w:szCs w:val="24"/>
        </w:rPr>
        <w:t>c</w:t>
      </w:r>
      <w:r w:rsidRPr="009C2CDD">
        <w:rPr>
          <w:rFonts w:eastAsia="Arial"/>
          <w:sz w:val="24"/>
          <w:szCs w:val="24"/>
        </w:rPr>
        <w:t>u</w:t>
      </w:r>
      <w:r w:rsidRPr="009C2CDD">
        <w:rPr>
          <w:rFonts w:eastAsia="Arial"/>
          <w:spacing w:val="-2"/>
          <w:sz w:val="24"/>
          <w:szCs w:val="24"/>
        </w:rPr>
        <w:t>l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>rs</w:t>
      </w:r>
      <w:r w:rsidRPr="009C2CDD">
        <w:rPr>
          <w:rFonts w:eastAsia="Arial"/>
          <w:spacing w:val="-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m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>de</w:t>
      </w:r>
      <w:r w:rsidRPr="009C2CDD">
        <w:rPr>
          <w:rFonts w:eastAsia="Arial"/>
          <w:spacing w:val="-1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a</w:t>
      </w:r>
      <w:r w:rsidRPr="009C2CDD">
        <w:rPr>
          <w:rFonts w:eastAsia="Arial"/>
          <w:sz w:val="24"/>
          <w:szCs w:val="24"/>
        </w:rPr>
        <w:t>bo</w:t>
      </w:r>
      <w:r w:rsidRPr="009C2CDD">
        <w:rPr>
          <w:rFonts w:eastAsia="Arial"/>
          <w:spacing w:val="-4"/>
          <w:sz w:val="24"/>
          <w:szCs w:val="24"/>
        </w:rPr>
        <w:t>v</w:t>
      </w:r>
      <w:r w:rsidRPr="009C2CDD">
        <w:rPr>
          <w:rFonts w:eastAsia="Arial"/>
          <w:sz w:val="24"/>
          <w:szCs w:val="24"/>
        </w:rPr>
        <w:t>e</w:t>
      </w:r>
      <w:r w:rsidRPr="009C2CDD">
        <w:rPr>
          <w:rFonts w:eastAsia="Arial"/>
          <w:spacing w:val="1"/>
          <w:sz w:val="24"/>
          <w:szCs w:val="24"/>
        </w:rPr>
        <w:t xml:space="preserve"> a</w:t>
      </w:r>
      <w:r w:rsidRPr="009C2CDD">
        <w:rPr>
          <w:rFonts w:eastAsia="Arial"/>
          <w:sz w:val="24"/>
          <w:szCs w:val="24"/>
        </w:rPr>
        <w:t>re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true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to t</w:t>
      </w:r>
      <w:r w:rsidRPr="009C2CDD">
        <w:rPr>
          <w:rFonts w:eastAsia="Arial"/>
          <w:spacing w:val="-1"/>
          <w:sz w:val="24"/>
          <w:szCs w:val="24"/>
        </w:rPr>
        <w:t>h</w:t>
      </w:r>
      <w:r w:rsidRPr="009C2CDD">
        <w:rPr>
          <w:rFonts w:eastAsia="Arial"/>
          <w:sz w:val="24"/>
          <w:szCs w:val="24"/>
        </w:rPr>
        <w:t>e</w:t>
      </w:r>
      <w:r w:rsidRPr="009C2CDD">
        <w:rPr>
          <w:rFonts w:eastAsia="Arial"/>
          <w:spacing w:val="1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b</w:t>
      </w:r>
      <w:r w:rsidRPr="009C2CDD">
        <w:rPr>
          <w:rFonts w:eastAsia="Arial"/>
          <w:spacing w:val="1"/>
          <w:sz w:val="24"/>
          <w:szCs w:val="24"/>
        </w:rPr>
        <w:t>es</w:t>
      </w:r>
      <w:r w:rsidRPr="009C2CDD">
        <w:rPr>
          <w:rFonts w:eastAsia="Arial"/>
          <w:sz w:val="24"/>
          <w:szCs w:val="24"/>
        </w:rPr>
        <w:t>t of</w:t>
      </w:r>
      <w:r w:rsidRPr="009C2CDD">
        <w:rPr>
          <w:rFonts w:eastAsia="Arial"/>
          <w:spacing w:val="-1"/>
          <w:sz w:val="24"/>
          <w:szCs w:val="24"/>
        </w:rPr>
        <w:t xml:space="preserve"> </w:t>
      </w:r>
      <w:r w:rsidRPr="009C2CDD">
        <w:rPr>
          <w:rFonts w:eastAsia="Arial"/>
          <w:spacing w:val="3"/>
          <w:sz w:val="24"/>
          <w:szCs w:val="24"/>
        </w:rPr>
        <w:t>m</w:t>
      </w:r>
      <w:r w:rsidRPr="009C2CDD">
        <w:rPr>
          <w:rFonts w:eastAsia="Arial"/>
          <w:sz w:val="24"/>
          <w:szCs w:val="24"/>
        </w:rPr>
        <w:t>y</w:t>
      </w:r>
      <w:r w:rsidRPr="009C2CDD">
        <w:rPr>
          <w:rFonts w:eastAsia="Arial"/>
          <w:spacing w:val="-4"/>
          <w:sz w:val="24"/>
          <w:szCs w:val="24"/>
        </w:rPr>
        <w:t xml:space="preserve"> </w:t>
      </w:r>
      <w:r w:rsidRPr="009C2CDD">
        <w:rPr>
          <w:rFonts w:eastAsia="Arial"/>
          <w:spacing w:val="1"/>
          <w:sz w:val="24"/>
          <w:szCs w:val="24"/>
        </w:rPr>
        <w:t>k</w:t>
      </w:r>
      <w:r w:rsidRPr="009C2CDD">
        <w:rPr>
          <w:rFonts w:eastAsia="Arial"/>
          <w:sz w:val="24"/>
          <w:szCs w:val="24"/>
        </w:rPr>
        <w:t>n</w:t>
      </w:r>
      <w:r w:rsidRPr="009C2CDD">
        <w:rPr>
          <w:rFonts w:eastAsia="Arial"/>
          <w:spacing w:val="-3"/>
          <w:sz w:val="24"/>
          <w:szCs w:val="24"/>
        </w:rPr>
        <w:t>o</w:t>
      </w:r>
      <w:r w:rsidRPr="009C2CDD">
        <w:rPr>
          <w:rFonts w:eastAsia="Arial"/>
          <w:spacing w:val="5"/>
          <w:sz w:val="24"/>
          <w:szCs w:val="24"/>
        </w:rPr>
        <w:t>w</w:t>
      </w:r>
      <w:r w:rsidRPr="009C2CDD">
        <w:rPr>
          <w:rFonts w:eastAsia="Arial"/>
          <w:spacing w:val="-2"/>
          <w:sz w:val="24"/>
          <w:szCs w:val="24"/>
        </w:rPr>
        <w:t>l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dge</w:t>
      </w:r>
      <w:r w:rsidRPr="009C2CDD">
        <w:rPr>
          <w:rFonts w:eastAsia="Arial"/>
          <w:spacing w:val="1"/>
          <w:sz w:val="24"/>
          <w:szCs w:val="24"/>
        </w:rPr>
        <w:t xml:space="preserve"> a</w:t>
      </w:r>
      <w:r w:rsidRPr="009C2CDD">
        <w:rPr>
          <w:rFonts w:eastAsia="Arial"/>
          <w:sz w:val="24"/>
          <w:szCs w:val="24"/>
        </w:rPr>
        <w:t>nd</w:t>
      </w:r>
      <w:r w:rsidRPr="009C2CDD">
        <w:rPr>
          <w:rFonts w:eastAsia="Arial"/>
          <w:spacing w:val="-3"/>
          <w:sz w:val="24"/>
          <w:szCs w:val="24"/>
        </w:rPr>
        <w:t xml:space="preserve"> </w:t>
      </w:r>
      <w:r w:rsidRPr="009C2CDD">
        <w:rPr>
          <w:rFonts w:eastAsia="Arial"/>
          <w:sz w:val="24"/>
          <w:szCs w:val="24"/>
        </w:rPr>
        <w:t>b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z w:val="24"/>
          <w:szCs w:val="24"/>
        </w:rPr>
        <w:t>l</w:t>
      </w:r>
      <w:r w:rsidRPr="009C2CDD">
        <w:rPr>
          <w:rFonts w:eastAsia="Arial"/>
          <w:spacing w:val="1"/>
          <w:sz w:val="24"/>
          <w:szCs w:val="24"/>
        </w:rPr>
        <w:t>ie</w:t>
      </w:r>
      <w:r w:rsidRPr="009C2CDD">
        <w:rPr>
          <w:rFonts w:eastAsia="Arial"/>
          <w:sz w:val="24"/>
          <w:szCs w:val="24"/>
        </w:rPr>
        <w:t>f.</w:t>
      </w:r>
    </w:p>
    <w:p w:rsidR="00581989" w:rsidRPr="009C2CDD" w:rsidRDefault="00581989" w:rsidP="003475AC">
      <w:pPr>
        <w:spacing w:before="3" w:line="100" w:lineRule="exact"/>
        <w:rPr>
          <w:sz w:val="24"/>
          <w:szCs w:val="24"/>
        </w:rPr>
      </w:pPr>
    </w:p>
    <w:p w:rsidR="00581989" w:rsidRPr="009C2CDD" w:rsidRDefault="00581989" w:rsidP="003475AC">
      <w:pPr>
        <w:spacing w:line="200" w:lineRule="exact"/>
        <w:rPr>
          <w:sz w:val="24"/>
          <w:szCs w:val="24"/>
        </w:rPr>
      </w:pPr>
    </w:p>
    <w:p w:rsidR="00581989" w:rsidRPr="009C2CDD" w:rsidRDefault="00581989" w:rsidP="003475AC">
      <w:pPr>
        <w:spacing w:line="200" w:lineRule="exact"/>
        <w:rPr>
          <w:sz w:val="24"/>
          <w:szCs w:val="24"/>
        </w:rPr>
        <w:sectPr w:rsidR="00581989" w:rsidRPr="009C2CDD" w:rsidSect="004A7FF6">
          <w:pgSz w:w="12240" w:h="15840"/>
          <w:pgMar w:top="1134" w:right="1183" w:bottom="1701" w:left="620" w:header="720" w:footer="720" w:gutter="0"/>
          <w:cols w:space="720"/>
        </w:sectPr>
      </w:pPr>
    </w:p>
    <w:p w:rsidR="00581989" w:rsidRPr="009C2CDD" w:rsidRDefault="00B45A97" w:rsidP="003475AC">
      <w:pPr>
        <w:spacing w:before="21"/>
        <w:ind w:left="820"/>
        <w:rPr>
          <w:rFonts w:eastAsia="Arial"/>
          <w:sz w:val="24"/>
          <w:szCs w:val="24"/>
        </w:rPr>
      </w:pPr>
      <w:r w:rsidRPr="009C2CDD">
        <w:rPr>
          <w:rFonts w:eastAsia="Arial"/>
          <w:spacing w:val="-1"/>
          <w:sz w:val="24"/>
          <w:szCs w:val="24"/>
        </w:rPr>
        <w:lastRenderedPageBreak/>
        <w:t>P</w:t>
      </w:r>
      <w:r w:rsidRPr="009C2CDD">
        <w:rPr>
          <w:rFonts w:eastAsia="Arial"/>
          <w:sz w:val="24"/>
          <w:szCs w:val="24"/>
        </w:rPr>
        <w:t>l</w:t>
      </w:r>
      <w:r w:rsidRPr="009C2CDD">
        <w:rPr>
          <w:rFonts w:eastAsia="Arial"/>
          <w:spacing w:val="2"/>
          <w:sz w:val="24"/>
          <w:szCs w:val="24"/>
        </w:rPr>
        <w:t>a</w:t>
      </w:r>
      <w:r w:rsidRPr="009C2CDD">
        <w:rPr>
          <w:rFonts w:eastAsia="Arial"/>
          <w:spacing w:val="1"/>
          <w:sz w:val="24"/>
          <w:szCs w:val="24"/>
        </w:rPr>
        <w:t>ce</w:t>
      </w:r>
      <w:r w:rsidRPr="009C2CDD">
        <w:rPr>
          <w:rFonts w:eastAsia="Arial"/>
          <w:sz w:val="24"/>
          <w:szCs w:val="24"/>
        </w:rPr>
        <w:t>:</w:t>
      </w:r>
      <w:r w:rsidRPr="009C2CDD">
        <w:rPr>
          <w:rFonts w:eastAsia="Arial"/>
          <w:spacing w:val="5"/>
          <w:sz w:val="24"/>
          <w:szCs w:val="24"/>
        </w:rPr>
        <w:t xml:space="preserve"> </w:t>
      </w:r>
      <w:r w:rsidRPr="009C2CDD">
        <w:rPr>
          <w:rFonts w:eastAsia="Arial"/>
          <w:spacing w:val="-10"/>
          <w:sz w:val="24"/>
          <w:szCs w:val="24"/>
        </w:rPr>
        <w:t>A</w:t>
      </w:r>
      <w:r w:rsidRPr="009C2CDD">
        <w:rPr>
          <w:rFonts w:eastAsia="Arial"/>
          <w:spacing w:val="1"/>
          <w:sz w:val="24"/>
          <w:szCs w:val="24"/>
        </w:rPr>
        <w:t>h</w:t>
      </w:r>
      <w:r w:rsidRPr="009C2CDD">
        <w:rPr>
          <w:rFonts w:eastAsia="Arial"/>
          <w:sz w:val="24"/>
          <w:szCs w:val="24"/>
        </w:rPr>
        <w:t>m</w:t>
      </w:r>
      <w:r w:rsidRPr="009C2CDD">
        <w:rPr>
          <w:rFonts w:eastAsia="Arial"/>
          <w:spacing w:val="1"/>
          <w:sz w:val="24"/>
          <w:szCs w:val="24"/>
        </w:rPr>
        <w:t>e</w:t>
      </w:r>
      <w:r w:rsidRPr="009C2CDD">
        <w:rPr>
          <w:rFonts w:eastAsia="Arial"/>
          <w:spacing w:val="-1"/>
          <w:sz w:val="24"/>
          <w:szCs w:val="24"/>
        </w:rPr>
        <w:t>d</w:t>
      </w:r>
      <w:r w:rsidRPr="009C2CDD">
        <w:rPr>
          <w:rFonts w:eastAsia="Arial"/>
          <w:spacing w:val="1"/>
          <w:sz w:val="24"/>
          <w:szCs w:val="24"/>
        </w:rPr>
        <w:t>aba</w:t>
      </w:r>
      <w:r w:rsidRPr="009C2CDD">
        <w:rPr>
          <w:rFonts w:eastAsia="Arial"/>
          <w:sz w:val="24"/>
          <w:szCs w:val="24"/>
        </w:rPr>
        <w:t>d</w:t>
      </w:r>
    </w:p>
    <w:p w:rsidR="00581989" w:rsidRPr="009C2CDD" w:rsidRDefault="00B45A97" w:rsidP="003475AC">
      <w:pPr>
        <w:spacing w:before="3" w:line="140" w:lineRule="exact"/>
        <w:rPr>
          <w:sz w:val="24"/>
          <w:szCs w:val="24"/>
        </w:rPr>
      </w:pPr>
      <w:r w:rsidRPr="009C2CDD">
        <w:rPr>
          <w:sz w:val="24"/>
          <w:szCs w:val="24"/>
        </w:rPr>
        <w:br w:type="column"/>
      </w:r>
    </w:p>
    <w:p w:rsidR="00581989" w:rsidRPr="009C2CDD" w:rsidRDefault="00581989" w:rsidP="003475AC">
      <w:pPr>
        <w:spacing w:line="200" w:lineRule="exact"/>
        <w:rPr>
          <w:sz w:val="24"/>
          <w:szCs w:val="24"/>
        </w:rPr>
      </w:pPr>
    </w:p>
    <w:p w:rsidR="00581989" w:rsidRPr="009C2CDD" w:rsidRDefault="00581989" w:rsidP="003475AC">
      <w:pPr>
        <w:spacing w:line="200" w:lineRule="exact"/>
        <w:rPr>
          <w:sz w:val="24"/>
          <w:szCs w:val="24"/>
        </w:rPr>
      </w:pPr>
    </w:p>
    <w:p w:rsidR="00581989" w:rsidRPr="009C2CDD" w:rsidRDefault="00B45A97" w:rsidP="003475AC">
      <w:pPr>
        <w:rPr>
          <w:rFonts w:ascii="Arial" w:eastAsia="Arial" w:hAnsi="Arial" w:cs="Arial"/>
          <w:sz w:val="24"/>
          <w:szCs w:val="24"/>
        </w:rPr>
        <w:sectPr w:rsidR="00581989" w:rsidRPr="009C2CDD" w:rsidSect="003475AC">
          <w:type w:val="continuous"/>
          <w:pgSz w:w="12240" w:h="15840"/>
          <w:pgMar w:top="1080" w:right="1183" w:bottom="280" w:left="620" w:header="720" w:footer="720" w:gutter="0"/>
          <w:cols w:num="2" w:space="720" w:equalWidth="0">
            <w:col w:w="3506" w:space="4516"/>
            <w:col w:w="2938"/>
          </w:cols>
        </w:sectPr>
      </w:pPr>
      <w:r w:rsidRPr="009C2CDD">
        <w:rPr>
          <w:rFonts w:eastAsia="Arial"/>
          <w:spacing w:val="-1"/>
          <w:sz w:val="24"/>
          <w:szCs w:val="24"/>
        </w:rPr>
        <w:t>(</w:t>
      </w:r>
      <w:r w:rsidR="00066B3A" w:rsidRPr="009C2CDD">
        <w:rPr>
          <w:rFonts w:eastAsia="Arial"/>
          <w:sz w:val="24"/>
          <w:szCs w:val="24"/>
        </w:rPr>
        <w:t>Payal Vadera</w:t>
      </w:r>
      <w:r w:rsidRPr="009C2CDD">
        <w:rPr>
          <w:rFonts w:eastAsia="Arial"/>
          <w:sz w:val="24"/>
          <w:szCs w:val="24"/>
        </w:rPr>
        <w:t>)</w:t>
      </w:r>
    </w:p>
    <w:p w:rsidR="00581989" w:rsidRPr="009C2CDD" w:rsidRDefault="00581989" w:rsidP="003475AC">
      <w:pPr>
        <w:spacing w:line="200" w:lineRule="exact"/>
        <w:rPr>
          <w:sz w:val="24"/>
          <w:szCs w:val="24"/>
        </w:rPr>
      </w:pPr>
    </w:p>
    <w:p w:rsidR="00581989" w:rsidRPr="009C2CDD" w:rsidRDefault="00581989" w:rsidP="003475AC">
      <w:pPr>
        <w:spacing w:before="3" w:line="260" w:lineRule="exact"/>
        <w:rPr>
          <w:sz w:val="24"/>
          <w:szCs w:val="24"/>
        </w:rPr>
      </w:pPr>
    </w:p>
    <w:p w:rsidR="00581989" w:rsidRPr="009C2CDD" w:rsidRDefault="0056492D" w:rsidP="003475AC">
      <w:pPr>
        <w:ind w:left="107"/>
        <w:rPr>
          <w:sz w:val="24"/>
          <w:szCs w:val="24"/>
        </w:rPr>
      </w:pPr>
      <w:r w:rsidRPr="00DB704A">
        <w:rPr>
          <w:sz w:val="24"/>
          <w:szCs w:val="24"/>
        </w:rPr>
        <w:pict>
          <v:shape id="_x0000_i1031" type="#_x0000_t75" style="width:537.75pt;height:8.25pt">
            <v:imagedata r:id="rId8" o:title=""/>
          </v:shape>
        </w:pict>
      </w:r>
    </w:p>
    <w:sectPr w:rsidR="00581989" w:rsidRPr="009C2CDD" w:rsidSect="003475AC">
      <w:type w:val="continuous"/>
      <w:pgSz w:w="12240" w:h="15840"/>
      <w:pgMar w:top="1080" w:right="1183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531" w:rsidRDefault="001E0531" w:rsidP="00AE2694">
      <w:r>
        <w:separator/>
      </w:r>
    </w:p>
  </w:endnote>
  <w:endnote w:type="continuationSeparator" w:id="1">
    <w:p w:rsidR="001E0531" w:rsidRDefault="001E0531" w:rsidP="00AE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531" w:rsidRDefault="001E0531" w:rsidP="00AE2694">
      <w:r>
        <w:separator/>
      </w:r>
    </w:p>
  </w:footnote>
  <w:footnote w:type="continuationSeparator" w:id="1">
    <w:p w:rsidR="001E0531" w:rsidRDefault="001E0531" w:rsidP="00AE2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70A"/>
    <w:multiLevelType w:val="hybridMultilevel"/>
    <w:tmpl w:val="44CEF314"/>
    <w:lvl w:ilvl="0" w:tplc="40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0FB248EE"/>
    <w:multiLevelType w:val="hybridMultilevel"/>
    <w:tmpl w:val="3022D590"/>
    <w:lvl w:ilvl="0" w:tplc="40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EE978E4"/>
    <w:multiLevelType w:val="hybridMultilevel"/>
    <w:tmpl w:val="080E65EE"/>
    <w:lvl w:ilvl="0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F500591"/>
    <w:multiLevelType w:val="hybridMultilevel"/>
    <w:tmpl w:val="18B8B584"/>
    <w:lvl w:ilvl="0" w:tplc="40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289F1468"/>
    <w:multiLevelType w:val="hybridMultilevel"/>
    <w:tmpl w:val="FBFCB3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4B02"/>
    <w:multiLevelType w:val="hybridMultilevel"/>
    <w:tmpl w:val="B4EEB60C"/>
    <w:lvl w:ilvl="0" w:tplc="50D2EA14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285"/>
    <w:multiLevelType w:val="hybridMultilevel"/>
    <w:tmpl w:val="A9280C90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3FAD08D1"/>
    <w:multiLevelType w:val="hybridMultilevel"/>
    <w:tmpl w:val="FACC2B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32CE6"/>
    <w:multiLevelType w:val="hybridMultilevel"/>
    <w:tmpl w:val="722C6BC0"/>
    <w:lvl w:ilvl="0" w:tplc="7ED65D2A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905C43"/>
    <w:multiLevelType w:val="hybridMultilevel"/>
    <w:tmpl w:val="92F07FE8"/>
    <w:lvl w:ilvl="0" w:tplc="40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262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>
    <w:nsid w:val="5C351BE6"/>
    <w:multiLevelType w:val="hybridMultilevel"/>
    <w:tmpl w:val="EF44B4BC"/>
    <w:lvl w:ilvl="0" w:tplc="40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>
    <w:nsid w:val="604159EF"/>
    <w:multiLevelType w:val="multilevel"/>
    <w:tmpl w:val="A050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4CC4169"/>
    <w:multiLevelType w:val="hybridMultilevel"/>
    <w:tmpl w:val="1A78B37C"/>
    <w:lvl w:ilvl="0" w:tplc="40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">
    <w:nsid w:val="6D8A0DD7"/>
    <w:multiLevelType w:val="hybridMultilevel"/>
    <w:tmpl w:val="3000FAFC"/>
    <w:lvl w:ilvl="0" w:tplc="40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>
    <w:nsid w:val="6FF305BA"/>
    <w:multiLevelType w:val="hybridMultilevel"/>
    <w:tmpl w:val="4266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74AF1DC0"/>
    <w:multiLevelType w:val="hybridMultilevel"/>
    <w:tmpl w:val="2FB6E0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642BF"/>
    <w:multiLevelType w:val="hybridMultilevel"/>
    <w:tmpl w:val="A10240C0"/>
    <w:lvl w:ilvl="0" w:tplc="40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5"/>
  </w:num>
  <w:num w:numId="5">
    <w:abstractNumId w:val="3"/>
  </w:num>
  <w:num w:numId="6">
    <w:abstractNumId w:val="12"/>
  </w:num>
  <w:num w:numId="7">
    <w:abstractNumId w:val="6"/>
  </w:num>
  <w:num w:numId="8">
    <w:abstractNumId w:val="8"/>
  </w:num>
  <w:num w:numId="9">
    <w:abstractNumId w:val="16"/>
  </w:num>
  <w:num w:numId="10">
    <w:abstractNumId w:val="5"/>
  </w:num>
  <w:num w:numId="11">
    <w:abstractNumId w:val="14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989"/>
    <w:rsid w:val="00006D26"/>
    <w:rsid w:val="00025132"/>
    <w:rsid w:val="00025B0E"/>
    <w:rsid w:val="00066B3A"/>
    <w:rsid w:val="001046A7"/>
    <w:rsid w:val="00106FB0"/>
    <w:rsid w:val="00130EC3"/>
    <w:rsid w:val="00153551"/>
    <w:rsid w:val="00157F1F"/>
    <w:rsid w:val="00182391"/>
    <w:rsid w:val="00191ED7"/>
    <w:rsid w:val="001C448E"/>
    <w:rsid w:val="001E0531"/>
    <w:rsid w:val="0023206A"/>
    <w:rsid w:val="00236CE7"/>
    <w:rsid w:val="002514AC"/>
    <w:rsid w:val="00272CE5"/>
    <w:rsid w:val="00295637"/>
    <w:rsid w:val="002C4557"/>
    <w:rsid w:val="002D0265"/>
    <w:rsid w:val="002F44A5"/>
    <w:rsid w:val="00317410"/>
    <w:rsid w:val="00340097"/>
    <w:rsid w:val="003475AC"/>
    <w:rsid w:val="00364273"/>
    <w:rsid w:val="003876A4"/>
    <w:rsid w:val="003C50BC"/>
    <w:rsid w:val="00413B5F"/>
    <w:rsid w:val="004239BD"/>
    <w:rsid w:val="004340DD"/>
    <w:rsid w:val="00441FF6"/>
    <w:rsid w:val="00455094"/>
    <w:rsid w:val="004A7FF6"/>
    <w:rsid w:val="0056492D"/>
    <w:rsid w:val="0058050D"/>
    <w:rsid w:val="00581989"/>
    <w:rsid w:val="005E2765"/>
    <w:rsid w:val="00604373"/>
    <w:rsid w:val="00605EBC"/>
    <w:rsid w:val="0061420A"/>
    <w:rsid w:val="006430A0"/>
    <w:rsid w:val="00651892"/>
    <w:rsid w:val="00657675"/>
    <w:rsid w:val="0066775F"/>
    <w:rsid w:val="006816BC"/>
    <w:rsid w:val="006C16ED"/>
    <w:rsid w:val="006E175D"/>
    <w:rsid w:val="006E32F2"/>
    <w:rsid w:val="006F13D8"/>
    <w:rsid w:val="007028D0"/>
    <w:rsid w:val="007039B4"/>
    <w:rsid w:val="007059C5"/>
    <w:rsid w:val="00751800"/>
    <w:rsid w:val="0075662B"/>
    <w:rsid w:val="00757806"/>
    <w:rsid w:val="0078454D"/>
    <w:rsid w:val="007953E5"/>
    <w:rsid w:val="007C4CD4"/>
    <w:rsid w:val="007D7774"/>
    <w:rsid w:val="00817D62"/>
    <w:rsid w:val="008315DA"/>
    <w:rsid w:val="0086619D"/>
    <w:rsid w:val="008718DC"/>
    <w:rsid w:val="00895D7D"/>
    <w:rsid w:val="008B3AF1"/>
    <w:rsid w:val="008B7477"/>
    <w:rsid w:val="008F7CD1"/>
    <w:rsid w:val="00961657"/>
    <w:rsid w:val="009C2CDD"/>
    <w:rsid w:val="009D0E20"/>
    <w:rsid w:val="00A81D19"/>
    <w:rsid w:val="00AC0506"/>
    <w:rsid w:val="00AD28B6"/>
    <w:rsid w:val="00AD75B9"/>
    <w:rsid w:val="00AE2694"/>
    <w:rsid w:val="00B0712E"/>
    <w:rsid w:val="00B45A97"/>
    <w:rsid w:val="00B47BA3"/>
    <w:rsid w:val="00B63594"/>
    <w:rsid w:val="00BC094A"/>
    <w:rsid w:val="00BE0CE6"/>
    <w:rsid w:val="00C26F7F"/>
    <w:rsid w:val="00C554A2"/>
    <w:rsid w:val="00C57242"/>
    <w:rsid w:val="00C75C61"/>
    <w:rsid w:val="00CA4F34"/>
    <w:rsid w:val="00CB432B"/>
    <w:rsid w:val="00CF51AB"/>
    <w:rsid w:val="00D22635"/>
    <w:rsid w:val="00D23B01"/>
    <w:rsid w:val="00D963A1"/>
    <w:rsid w:val="00DB704A"/>
    <w:rsid w:val="00DD01DC"/>
    <w:rsid w:val="00DF0E72"/>
    <w:rsid w:val="00E565A6"/>
    <w:rsid w:val="00E851F4"/>
    <w:rsid w:val="00E9286A"/>
    <w:rsid w:val="00EB322D"/>
    <w:rsid w:val="00F56963"/>
    <w:rsid w:val="00FA4304"/>
    <w:rsid w:val="00FE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43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2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694"/>
  </w:style>
  <w:style w:type="paragraph" w:styleId="Footer">
    <w:name w:val="footer"/>
    <w:basedOn w:val="Normal"/>
    <w:link w:val="FooterChar"/>
    <w:uiPriority w:val="99"/>
    <w:semiHidden/>
    <w:unhideWhenUsed/>
    <w:rsid w:val="00AE2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694"/>
  </w:style>
  <w:style w:type="paragraph" w:customStyle="1" w:styleId="m8370771527118951311p0">
    <w:name w:val="m_8370771527118951311p0"/>
    <w:basedOn w:val="Normal"/>
    <w:rsid w:val="00025B0E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2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nt.ac.uk/careers/sk/adaptability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nt.ac.uk/careers/sk/teamwork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CA97-EFDE-4AFB-A1AD-615ECED2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</dc:creator>
  <cp:lastModifiedBy>ADMIN</cp:lastModifiedBy>
  <cp:revision>3</cp:revision>
  <dcterms:created xsi:type="dcterms:W3CDTF">2019-11-13T11:46:00Z</dcterms:created>
  <dcterms:modified xsi:type="dcterms:W3CDTF">2019-11-27T10:34:00Z</dcterms:modified>
</cp:coreProperties>
</file>