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F3345" w:rsidRDefault="00954204">
      <w:pPr>
        <w:rPr>
          <w:rFonts w:ascii="Arial" w:hAnsi="Arial" w:cs="Arial"/>
          <w:b/>
          <w:sz w:val="22"/>
          <w:u w:val="single"/>
        </w:rPr>
      </w:pPr>
      <w:r>
        <w:rPr>
          <w:noProof/>
        </w:rPr>
        <w:drawing>
          <wp:inline distT="0" distB="0" distL="0" distR="0">
            <wp:extent cx="928294" cy="1228725"/>
            <wp:effectExtent l="19050" t="0" r="5156" b="0"/>
            <wp:docPr id="36" name="Picture 1" descr="C:\Users\gk\Desktop\gau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\Desktop\gaur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9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49B">
        <w:rPr>
          <w:rFonts w:ascii="Arial" w:hAnsi="Arial" w:cs="Arial"/>
          <w:sz w:val="22"/>
        </w:rPr>
        <w:t xml:space="preserve">         </w:t>
      </w:r>
      <w:r w:rsidR="00061D17">
        <w:rPr>
          <w:rFonts w:ascii="Arial" w:hAnsi="Arial" w:cs="Arial"/>
          <w:sz w:val="22"/>
        </w:rPr>
        <w:t xml:space="preserve">  </w:t>
      </w:r>
      <w:r w:rsidR="00741E0D">
        <w:rPr>
          <w:rFonts w:ascii="Arial" w:hAnsi="Arial" w:cs="Arial"/>
          <w:sz w:val="22"/>
        </w:rPr>
        <w:t xml:space="preserve"> </w:t>
      </w:r>
      <w:r w:rsidR="00CF149B">
        <w:rPr>
          <w:rFonts w:ascii="Arial" w:hAnsi="Arial" w:cs="Arial"/>
          <w:sz w:val="22"/>
        </w:rPr>
        <w:t xml:space="preserve"> </w:t>
      </w:r>
      <w:r w:rsidR="00741E0D">
        <w:rPr>
          <w:rFonts w:ascii="Arial" w:hAnsi="Arial" w:cs="Arial"/>
          <w:sz w:val="22"/>
        </w:rPr>
        <w:t xml:space="preserve"> </w:t>
      </w:r>
      <w:r w:rsidR="002A38D9" w:rsidRPr="002A38D9">
        <w:rPr>
          <w:rFonts w:ascii="Arial" w:hAnsi="Arial" w:cs="Arial"/>
          <w:b/>
          <w:sz w:val="22"/>
          <w:u w:val="single"/>
        </w:rPr>
        <w:t xml:space="preserve">CURRICULUM </w:t>
      </w:r>
      <w:r w:rsidR="002A38D9">
        <w:rPr>
          <w:rFonts w:ascii="Arial" w:hAnsi="Arial" w:cs="Arial"/>
          <w:b/>
          <w:sz w:val="22"/>
          <w:u w:val="single"/>
        </w:rPr>
        <w:t xml:space="preserve"> </w:t>
      </w:r>
      <w:r w:rsidR="002A38D9" w:rsidRPr="002A38D9">
        <w:rPr>
          <w:rFonts w:ascii="Arial" w:hAnsi="Arial" w:cs="Arial"/>
          <w:b/>
          <w:sz w:val="22"/>
          <w:u w:val="single"/>
        </w:rPr>
        <w:t>VITAE</w:t>
      </w:r>
    </w:p>
    <w:p w:rsidR="00EF3345" w:rsidRDefault="00EF3345">
      <w:pPr>
        <w:rPr>
          <w:rFonts w:ascii="Arial" w:hAnsi="Arial" w:cs="Arial"/>
          <w:b/>
          <w:sz w:val="22"/>
          <w:u w:val="single"/>
        </w:rPr>
      </w:pPr>
    </w:p>
    <w:p w:rsidR="006C1177" w:rsidRPr="006C1177" w:rsidRDefault="00D96CC1">
      <w:pPr>
        <w:spacing w:line="276" w:lineRule="auto"/>
        <w:rPr>
          <w:rFonts w:ascii="Calibri" w:hAnsi="Calibri" w:cs="Calibri"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Tata Srinivas             </w:t>
      </w:r>
      <w:r w:rsidR="006C1177" w:rsidRPr="006C1177">
        <w:rPr>
          <w:rFonts w:ascii="Arial" w:hAnsi="Arial" w:cs="Arial"/>
          <w:b/>
          <w:sz w:val="22"/>
        </w:rPr>
        <w:t xml:space="preserve">                                         </w:t>
      </w:r>
      <w:r w:rsidR="006C1177" w:rsidRPr="006C1177">
        <w:rPr>
          <w:rFonts w:ascii="Calibri" w:hAnsi="Calibri" w:cs="Calibri"/>
          <w:b/>
          <w:sz w:val="22"/>
        </w:rPr>
        <w:t xml:space="preserve">Address:- </w:t>
      </w:r>
      <w:r>
        <w:rPr>
          <w:rFonts w:ascii="Calibri" w:hAnsi="Calibri" w:cs="Calibri"/>
          <w:b/>
          <w:sz w:val="22"/>
        </w:rPr>
        <w:t xml:space="preserve">Chandra </w:t>
      </w:r>
      <w:proofErr w:type="spellStart"/>
      <w:r>
        <w:rPr>
          <w:rFonts w:ascii="Calibri" w:hAnsi="Calibri" w:cs="Calibri"/>
          <w:b/>
          <w:sz w:val="22"/>
        </w:rPr>
        <w:t>nagar</w:t>
      </w:r>
      <w:proofErr w:type="spellEnd"/>
      <w:r>
        <w:rPr>
          <w:rFonts w:ascii="Calibri" w:hAnsi="Calibri" w:cs="Calibri"/>
          <w:b/>
          <w:sz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</w:rPr>
        <w:t>Bhilai</w:t>
      </w:r>
      <w:proofErr w:type="spellEnd"/>
      <w:r w:rsidR="006C1177" w:rsidRPr="006C1177">
        <w:rPr>
          <w:rFonts w:ascii="Calibri" w:hAnsi="Calibri" w:cs="Calibri"/>
          <w:b/>
          <w:sz w:val="22"/>
        </w:rPr>
        <w:t xml:space="preserve"> (4</w:t>
      </w:r>
      <w:r>
        <w:rPr>
          <w:rFonts w:ascii="Calibri" w:hAnsi="Calibri" w:cs="Calibri"/>
          <w:b/>
          <w:sz w:val="22"/>
        </w:rPr>
        <w:t>90023</w:t>
      </w:r>
      <w:r w:rsidR="006C1177" w:rsidRPr="006C1177">
        <w:rPr>
          <w:rFonts w:ascii="Calibri" w:hAnsi="Calibri" w:cs="Calibri"/>
          <w:b/>
          <w:sz w:val="22"/>
        </w:rPr>
        <w:t>)</w:t>
      </w:r>
      <w:r w:rsidR="00741E0D" w:rsidRPr="006C1177">
        <w:rPr>
          <w:rFonts w:ascii="Arial" w:hAnsi="Arial" w:cs="Arial"/>
          <w:b/>
          <w:sz w:val="22"/>
        </w:rPr>
        <w:br/>
      </w:r>
      <w:r w:rsidR="006C1177" w:rsidRPr="006C1177">
        <w:rPr>
          <w:rFonts w:ascii="Calibri" w:hAnsi="Calibri" w:cs="Calibri"/>
          <w:b/>
          <w:sz w:val="22"/>
        </w:rPr>
        <w:t>Contact No</w:t>
      </w:r>
      <w:r w:rsidR="00741E0D" w:rsidRPr="006C1177">
        <w:rPr>
          <w:rFonts w:ascii="Calibri" w:hAnsi="Calibri" w:cs="Calibri"/>
          <w:b/>
          <w:sz w:val="22"/>
        </w:rPr>
        <w:t>:</w:t>
      </w:r>
      <w:r w:rsidR="006C1177" w:rsidRPr="006C1177">
        <w:rPr>
          <w:rFonts w:ascii="Calibri" w:hAnsi="Calibri" w:cs="Calibri"/>
          <w:b/>
          <w:sz w:val="22"/>
        </w:rPr>
        <w:t>-</w:t>
      </w:r>
      <w:r>
        <w:rPr>
          <w:rFonts w:ascii="Calibri" w:hAnsi="Calibri" w:cs="Calibri"/>
          <w:b/>
          <w:sz w:val="22"/>
        </w:rPr>
        <w:t xml:space="preserve"> 07587158236</w:t>
      </w:r>
      <w:r w:rsidR="00741E0D" w:rsidRPr="006C1177">
        <w:rPr>
          <w:rFonts w:ascii="Calibri" w:hAnsi="Calibri" w:cs="Calibri"/>
          <w:b/>
          <w:sz w:val="22"/>
        </w:rPr>
        <w:t xml:space="preserve">                                   </w:t>
      </w:r>
      <w:r w:rsidR="006C1177" w:rsidRPr="006C1177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 xml:space="preserve">         District :-  </w:t>
      </w:r>
      <w:proofErr w:type="spellStart"/>
      <w:r>
        <w:rPr>
          <w:rFonts w:ascii="Calibri" w:hAnsi="Calibri" w:cs="Calibri"/>
          <w:b/>
          <w:sz w:val="22"/>
        </w:rPr>
        <w:t>Durg</w:t>
      </w:r>
      <w:proofErr w:type="spellEnd"/>
      <w:r>
        <w:rPr>
          <w:rFonts w:ascii="Calibri" w:hAnsi="Calibri" w:cs="Calibri"/>
          <w:b/>
          <w:sz w:val="22"/>
        </w:rPr>
        <w:t xml:space="preserve"> (C</w:t>
      </w:r>
      <w:r w:rsidR="006C1177" w:rsidRPr="006C1177">
        <w:rPr>
          <w:rFonts w:ascii="Calibri" w:hAnsi="Calibri" w:cs="Calibri"/>
          <w:b/>
          <w:sz w:val="22"/>
        </w:rPr>
        <w:t>.</w:t>
      </w:r>
      <w:r>
        <w:rPr>
          <w:rFonts w:ascii="Calibri" w:hAnsi="Calibri" w:cs="Calibri"/>
          <w:b/>
          <w:sz w:val="22"/>
        </w:rPr>
        <w:t>G</w:t>
      </w:r>
      <w:r w:rsidR="006C1177" w:rsidRPr="006C1177">
        <w:rPr>
          <w:rFonts w:ascii="Calibri" w:hAnsi="Calibri" w:cs="Calibri"/>
          <w:b/>
          <w:sz w:val="22"/>
        </w:rPr>
        <w:t>.)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E</w:t>
      </w:r>
      <w:r w:rsidR="00ED13E6">
        <w:rPr>
          <w:rFonts w:ascii="Calibri" w:hAnsi="Calibri" w:cs="Calibri"/>
          <w:b/>
          <w:sz w:val="22"/>
        </w:rPr>
        <w:t>-</w:t>
      </w:r>
      <w:r>
        <w:rPr>
          <w:rFonts w:ascii="Calibri" w:hAnsi="Calibri" w:cs="Calibri"/>
          <w:b/>
          <w:sz w:val="22"/>
        </w:rPr>
        <w:t>mail:</w:t>
      </w:r>
      <w:r w:rsidR="0058435B">
        <w:rPr>
          <w:rFonts w:ascii="Calibri" w:hAnsi="Calibri" w:cs="Calibri"/>
          <w:b/>
          <w:sz w:val="22"/>
        </w:rPr>
        <w:t>- tatasrinu@gmail.com</w:t>
      </w:r>
      <w:r w:rsidRPr="00ED13E6">
        <w:rPr>
          <w:rFonts w:ascii="Calibri" w:hAnsi="Calibri" w:cs="Calibri"/>
          <w:sz w:val="22"/>
          <w:u w:val="single"/>
        </w:rPr>
        <w:t xml:space="preserve">           </w:t>
      </w:r>
      <w:r w:rsidRPr="00ED13E6">
        <w:rPr>
          <w:rFonts w:ascii="Calibri" w:hAnsi="Calibri" w:cs="Calibri"/>
          <w:sz w:val="22"/>
        </w:rPr>
        <w:t xml:space="preserve">     </w:t>
      </w:r>
    </w:p>
    <w:tbl>
      <w:tblPr>
        <w:tblW w:w="12135" w:type="dxa"/>
        <w:tblInd w:w="-16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135"/>
      </w:tblGrid>
      <w:tr w:rsidR="006C1177" w:rsidTr="006C1177">
        <w:trPr>
          <w:trHeight w:val="100"/>
        </w:trPr>
        <w:tc>
          <w:tcPr>
            <w:tcW w:w="12135" w:type="dxa"/>
          </w:tcPr>
          <w:p w:rsidR="006C1177" w:rsidRDefault="006C1177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CF149B" w:rsidRDefault="00741E0D">
      <w:pPr>
        <w:spacing w:line="276" w:lineRule="auto"/>
        <w:rPr>
          <w:rFonts w:ascii="Calibri" w:hAnsi="Calibri" w:cs="Calibri"/>
          <w:b/>
          <w:sz w:val="22"/>
          <w:u w:val="single"/>
        </w:rPr>
      </w:pPr>
      <w:r w:rsidRPr="00CF149B">
        <w:rPr>
          <w:rFonts w:ascii="Calibri" w:hAnsi="Calibri" w:cs="Calibri"/>
          <w:b/>
          <w:sz w:val="22"/>
          <w:u w:val="single"/>
        </w:rPr>
        <w:t>Career Objective:-</w:t>
      </w:r>
    </w:p>
    <w:p w:rsidR="006C1177" w:rsidRPr="006C1177" w:rsidRDefault="006C1177">
      <w:pPr>
        <w:spacing w:after="200" w:line="276" w:lineRule="auto"/>
        <w:rPr>
          <w:rFonts w:ascii="Arial" w:hAnsi="Arial" w:cs="Arial"/>
          <w:b/>
          <w:sz w:val="22"/>
        </w:rPr>
      </w:pPr>
      <w:r w:rsidRPr="006C1177">
        <w:rPr>
          <w:rFonts w:ascii="Calibri" w:hAnsi="Calibri" w:cs="Calibri"/>
          <w:b/>
          <w:sz w:val="22"/>
        </w:rPr>
        <w:t xml:space="preserve">                          </w:t>
      </w:r>
      <w:r>
        <w:rPr>
          <w:rFonts w:ascii="Calibri" w:hAnsi="Calibri" w:cs="Calibri"/>
          <w:b/>
          <w:sz w:val="22"/>
        </w:rPr>
        <w:t xml:space="preserve"> </w:t>
      </w:r>
      <w:r>
        <w:rPr>
          <w:rFonts w:ascii="Arial" w:hAnsi="Arial" w:cs="Arial"/>
          <w:sz w:val="22"/>
        </w:rPr>
        <w:t>To achieve high carrier growth through a continuous learning process and keep myself dynamic, visionary and competitive with the changing scenario of the world.</w:t>
      </w:r>
    </w:p>
    <w:p w:rsidR="00EF3345" w:rsidRPr="00FB497B" w:rsidRDefault="00FB497B">
      <w:pPr>
        <w:spacing w:after="100"/>
        <w:jc w:val="both"/>
        <w:rPr>
          <w:rFonts w:ascii="Arial" w:hAnsi="Arial" w:cs="Arial"/>
          <w:b/>
          <w:color w:val="003300"/>
          <w:sz w:val="22"/>
          <w:u w:val="single"/>
        </w:rPr>
      </w:pPr>
      <w:r w:rsidRPr="00FB497B">
        <w:rPr>
          <w:rFonts w:ascii="Calibri" w:hAnsi="Calibri" w:cs="Calibri"/>
          <w:b/>
          <w:sz w:val="22"/>
          <w:u w:val="single"/>
        </w:rPr>
        <w:t>Educational Q</w:t>
      </w:r>
      <w:r w:rsidR="00741E0D" w:rsidRPr="00FB497B">
        <w:rPr>
          <w:rFonts w:ascii="Calibri" w:hAnsi="Calibri" w:cs="Calibri"/>
          <w:b/>
          <w:sz w:val="22"/>
          <w:u w:val="single"/>
        </w:rPr>
        <w:t>ualification</w:t>
      </w:r>
      <w:r w:rsidRPr="00FB497B">
        <w:rPr>
          <w:rFonts w:ascii="Calibri" w:hAnsi="Calibri" w:cs="Calibri"/>
          <w:b/>
          <w:sz w:val="22"/>
          <w:u w:val="single"/>
        </w:rPr>
        <w:t>:-</w:t>
      </w:r>
    </w:p>
    <w:tbl>
      <w:tblPr>
        <w:tblW w:w="7816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443"/>
        <w:gridCol w:w="1150"/>
        <w:gridCol w:w="1382"/>
        <w:gridCol w:w="1901"/>
        <w:gridCol w:w="1192"/>
      </w:tblGrid>
      <w:tr w:rsidR="00EF3345" w:rsidTr="00ED13E6">
        <w:trPr>
          <w:trHeight w:val="638"/>
        </w:trPr>
        <w:tc>
          <w:tcPr>
            <w:tcW w:w="748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:rsidR="00EF3345" w:rsidRDefault="00ED13E6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Examination</w:t>
            </w:r>
          </w:p>
        </w:tc>
        <w:tc>
          <w:tcPr>
            <w:tcW w:w="1150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Year of passing</w:t>
            </w:r>
          </w:p>
        </w:tc>
        <w:tc>
          <w:tcPr>
            <w:tcW w:w="1382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Subject</w:t>
            </w:r>
          </w:p>
        </w:tc>
        <w:tc>
          <w:tcPr>
            <w:tcW w:w="1901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Board/University</w:t>
            </w:r>
          </w:p>
        </w:tc>
        <w:tc>
          <w:tcPr>
            <w:tcW w:w="1192" w:type="dxa"/>
            <w:shd w:val="clear" w:color="auto" w:fill="auto"/>
          </w:tcPr>
          <w:p w:rsidR="00EF3345" w:rsidRDefault="00EF3345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EF3345">
        <w:trPr>
          <w:trHeight w:val="483"/>
        </w:trPr>
        <w:tc>
          <w:tcPr>
            <w:tcW w:w="748" w:type="dxa"/>
            <w:shd w:val="clear" w:color="auto" w:fill="auto"/>
          </w:tcPr>
          <w:p w:rsidR="00EF3345" w:rsidRPr="00202871" w:rsidRDefault="00851173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  <w:r w:rsidR="00202871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:rsidR="00EF3345" w:rsidRPr="00595C19" w:rsidRDefault="00AA65A5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595C19">
              <w:rPr>
                <w:rFonts w:ascii="Calibri" w:hAnsi="Calibri" w:cs="Calibri"/>
                <w:sz w:val="22"/>
              </w:rPr>
              <w:t>Graduation</w:t>
            </w:r>
          </w:p>
        </w:tc>
        <w:tc>
          <w:tcPr>
            <w:tcW w:w="1150" w:type="dxa"/>
            <w:shd w:val="clear" w:color="auto" w:fill="auto"/>
          </w:tcPr>
          <w:p w:rsidR="00EF3345" w:rsidRDefault="00741E0D">
            <w:p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201</w:t>
            </w:r>
            <w:r w:rsidR="00851173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EF3345" w:rsidRDefault="00AA65A5">
            <w:pPr>
              <w:spacing w:line="276" w:lineRule="auto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B</w:t>
            </w:r>
            <w:r w:rsidR="00851173">
              <w:rPr>
                <w:rFonts w:ascii="Calibri" w:hAnsi="Calibri" w:cs="Calibri"/>
                <w:sz w:val="22"/>
              </w:rPr>
              <w:t>com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:rsidR="00EF3345" w:rsidRPr="00851173" w:rsidRDefault="00851173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851173">
              <w:rPr>
                <w:bCs/>
                <w:sz w:val="20"/>
              </w:rPr>
              <w:t>BARKATULAAH UNIVERSITY</w:t>
            </w:r>
            <w:r>
              <w:rPr>
                <w:bCs/>
                <w:sz w:val="20"/>
              </w:rPr>
              <w:t xml:space="preserve"> Bhopal</w:t>
            </w:r>
          </w:p>
        </w:tc>
        <w:tc>
          <w:tcPr>
            <w:tcW w:w="1192" w:type="dxa"/>
            <w:shd w:val="clear" w:color="auto" w:fill="auto"/>
          </w:tcPr>
          <w:p w:rsidR="00EF3345" w:rsidRDefault="00EF3345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EF3345" w:rsidTr="00202871">
        <w:trPr>
          <w:trHeight w:val="575"/>
        </w:trPr>
        <w:tc>
          <w:tcPr>
            <w:tcW w:w="748" w:type="dxa"/>
            <w:shd w:val="clear" w:color="auto" w:fill="auto"/>
          </w:tcPr>
          <w:p w:rsidR="00EF3345" w:rsidRPr="00202871" w:rsidRDefault="00851173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</w:t>
            </w:r>
            <w:r w:rsidR="00202871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:rsidR="00EF3345" w:rsidRPr="00595C19" w:rsidRDefault="00202871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95C19">
              <w:rPr>
                <w:rFonts w:ascii="Arial" w:hAnsi="Arial" w:cs="Arial"/>
                <w:bCs/>
                <w:color w:val="222222"/>
                <w:shd w:val="clear" w:color="auto" w:fill="FFFFFF"/>
              </w:rPr>
              <w:t>Intermediate</w:t>
            </w:r>
          </w:p>
        </w:tc>
        <w:tc>
          <w:tcPr>
            <w:tcW w:w="1150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  <w:r w:rsidR="00851173">
              <w:rPr>
                <w:rFonts w:ascii="Calibri" w:hAnsi="Calibri" w:cs="Calibri"/>
                <w:sz w:val="22"/>
              </w:rPr>
              <w:t>06</w:t>
            </w:r>
          </w:p>
        </w:tc>
        <w:tc>
          <w:tcPr>
            <w:tcW w:w="1382" w:type="dxa"/>
            <w:shd w:val="clear" w:color="auto" w:fill="auto"/>
          </w:tcPr>
          <w:p w:rsidR="00EF3345" w:rsidRDefault="00851173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Accounts</w:t>
            </w:r>
          </w:p>
        </w:tc>
        <w:tc>
          <w:tcPr>
            <w:tcW w:w="1901" w:type="dxa"/>
            <w:shd w:val="clear" w:color="auto" w:fill="auto"/>
          </w:tcPr>
          <w:p w:rsidR="00EF3345" w:rsidRDefault="00851173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851173">
              <w:rPr>
                <w:sz w:val="20"/>
              </w:rPr>
              <w:t>BOARD OF HIGHER SECONDARY EDUCATION</w:t>
            </w:r>
            <w:r>
              <w:rPr>
                <w:sz w:val="20"/>
              </w:rPr>
              <w:t xml:space="preserve"> </w:t>
            </w:r>
            <w:r w:rsidRPr="00851173">
              <w:rPr>
                <w:sz w:val="20"/>
              </w:rPr>
              <w:t>DELHI</w:t>
            </w:r>
          </w:p>
        </w:tc>
        <w:tc>
          <w:tcPr>
            <w:tcW w:w="1192" w:type="dxa"/>
            <w:shd w:val="clear" w:color="auto" w:fill="auto"/>
          </w:tcPr>
          <w:p w:rsidR="00EF3345" w:rsidRDefault="00EF3345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EF3345" w:rsidTr="00851173">
        <w:trPr>
          <w:trHeight w:val="593"/>
        </w:trPr>
        <w:tc>
          <w:tcPr>
            <w:tcW w:w="748" w:type="dxa"/>
            <w:shd w:val="clear" w:color="auto" w:fill="auto"/>
          </w:tcPr>
          <w:p w:rsidR="00EF3345" w:rsidRPr="00202871" w:rsidRDefault="00851173">
            <w:pPr>
              <w:spacing w:after="200"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</w:t>
            </w:r>
            <w:r w:rsidR="00741E0D" w:rsidRPr="00202871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:rsidR="00EF3345" w:rsidRPr="00595C19" w:rsidRDefault="00202871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95C19">
              <w:rPr>
                <w:rFonts w:ascii="Calibri" w:hAnsi="Calibri" w:cs="Calibri"/>
                <w:sz w:val="22"/>
              </w:rPr>
              <w:t xml:space="preserve">High school </w:t>
            </w:r>
          </w:p>
        </w:tc>
        <w:tc>
          <w:tcPr>
            <w:tcW w:w="1150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  <w:r w:rsidR="00851173"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1382" w:type="dxa"/>
            <w:shd w:val="clear" w:color="auto" w:fill="auto"/>
          </w:tcPr>
          <w:p w:rsidR="00EF3345" w:rsidRDefault="00741E0D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All </w:t>
            </w:r>
            <w:r w:rsidR="0010257F">
              <w:rPr>
                <w:rFonts w:ascii="Calibri" w:hAnsi="Calibri" w:cs="Calibri"/>
                <w:sz w:val="22"/>
              </w:rPr>
              <w:t>S</w:t>
            </w:r>
            <w:r w:rsidR="0010257F" w:rsidRPr="0010257F">
              <w:rPr>
                <w:rFonts w:ascii="Calibri" w:hAnsi="Calibri" w:cs="Calibri"/>
                <w:sz w:val="22"/>
              </w:rPr>
              <w:t>ubjects</w:t>
            </w:r>
          </w:p>
        </w:tc>
        <w:tc>
          <w:tcPr>
            <w:tcW w:w="1901" w:type="dxa"/>
            <w:shd w:val="clear" w:color="auto" w:fill="auto"/>
          </w:tcPr>
          <w:p w:rsidR="00EF3345" w:rsidRPr="00851173" w:rsidRDefault="00D96CC1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  <w:r w:rsidRPr="00851173">
              <w:rPr>
                <w:sz w:val="20"/>
              </w:rPr>
              <w:t>BOARD OF HIGHER SECONDARY EDUCATION</w:t>
            </w:r>
            <w:r w:rsidR="00851173">
              <w:rPr>
                <w:sz w:val="20"/>
              </w:rPr>
              <w:t xml:space="preserve"> </w:t>
            </w:r>
            <w:r w:rsidR="00851173" w:rsidRPr="00851173">
              <w:rPr>
                <w:sz w:val="20"/>
              </w:rPr>
              <w:t>DELHI</w:t>
            </w:r>
          </w:p>
        </w:tc>
        <w:tc>
          <w:tcPr>
            <w:tcW w:w="1192" w:type="dxa"/>
            <w:shd w:val="clear" w:color="auto" w:fill="auto"/>
          </w:tcPr>
          <w:p w:rsidR="00EF3345" w:rsidRDefault="00EF3345">
            <w:pPr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FE34B8" w:rsidRDefault="00FE34B8">
      <w:pPr>
        <w:spacing w:after="200" w:line="276" w:lineRule="auto"/>
        <w:rPr>
          <w:rFonts w:ascii="Calibri" w:hAnsi="Calibri" w:cs="Calibri"/>
          <w:b/>
          <w:sz w:val="22"/>
          <w:u w:val="single"/>
        </w:rPr>
      </w:pPr>
    </w:p>
    <w:p w:rsidR="00EF3345" w:rsidRPr="00FB497B" w:rsidRDefault="00741E0D">
      <w:pPr>
        <w:spacing w:after="200" w:line="276" w:lineRule="auto"/>
        <w:rPr>
          <w:rFonts w:ascii="Calibri" w:hAnsi="Calibri" w:cs="Calibri"/>
          <w:b/>
          <w:sz w:val="22"/>
          <w:u w:val="single"/>
        </w:rPr>
      </w:pPr>
      <w:r w:rsidRPr="00FB497B">
        <w:rPr>
          <w:rFonts w:ascii="Calibri" w:hAnsi="Calibri" w:cs="Calibri"/>
          <w:b/>
          <w:sz w:val="22"/>
          <w:u w:val="single"/>
        </w:rPr>
        <w:t>Professional Qualification:-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851173" w:rsidRPr="00851173">
        <w:rPr>
          <w:sz w:val="20"/>
          <w:lang w:val="fr-FR"/>
        </w:rPr>
        <w:t>INDU TECHNICAL INSTITUTE</w:t>
      </w:r>
      <w:r w:rsidR="00851173">
        <w:rPr>
          <w:lang w:val="fr-FR"/>
        </w:rPr>
        <w:t xml:space="preserve"> (</w:t>
      </w:r>
      <w:r>
        <w:rPr>
          <w:rFonts w:ascii="Calibri" w:hAnsi="Calibri" w:cs="Calibri"/>
          <w:b/>
          <w:sz w:val="22"/>
        </w:rPr>
        <w:t>Computer Hardware &amp; Networking Professional</w:t>
      </w:r>
      <w:r>
        <w:rPr>
          <w:rFonts w:ascii="Calibri" w:hAnsi="Calibri" w:cs="Calibri"/>
          <w:sz w:val="22"/>
        </w:rPr>
        <w:t>)</w:t>
      </w:r>
    </w:p>
    <w:p w:rsidR="00EF3345" w:rsidRDefault="00851173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from </w:t>
      </w:r>
      <w:proofErr w:type="spellStart"/>
      <w:r>
        <w:rPr>
          <w:rFonts w:ascii="Calibri" w:hAnsi="Calibri" w:cs="Calibri"/>
          <w:sz w:val="22"/>
        </w:rPr>
        <w:t>Bhilai</w:t>
      </w:r>
      <w:proofErr w:type="spellEnd"/>
      <w:r w:rsidR="00741E0D">
        <w:rPr>
          <w:rFonts w:ascii="Calibri" w:hAnsi="Calibri" w:cs="Calibri"/>
          <w:sz w:val="22"/>
        </w:rPr>
        <w:t xml:space="preserve"> (</w:t>
      </w:r>
      <w:r>
        <w:rPr>
          <w:rFonts w:ascii="Calibri" w:hAnsi="Calibri" w:cs="Calibri"/>
          <w:sz w:val="22"/>
        </w:rPr>
        <w:t>C</w:t>
      </w:r>
      <w:r w:rsidR="00741E0D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>G</w:t>
      </w:r>
      <w:r w:rsidR="00741E0D">
        <w:rPr>
          <w:rFonts w:ascii="Calibri" w:hAnsi="Calibri" w:cs="Calibri"/>
          <w:sz w:val="22"/>
        </w:rPr>
        <w:t>.)</w:t>
      </w:r>
    </w:p>
    <w:p w:rsidR="00FE34B8" w:rsidRDefault="00FE34B8" w:rsidP="00FB497B">
      <w:pPr>
        <w:pStyle w:val="Heading2"/>
        <w:spacing w:after="0"/>
        <w:rPr>
          <w:sz w:val="22"/>
          <w:u w:val="single"/>
        </w:rPr>
      </w:pPr>
    </w:p>
    <w:p w:rsidR="00FB497B" w:rsidRDefault="00741E0D" w:rsidP="00FB497B">
      <w:pPr>
        <w:pStyle w:val="Heading2"/>
        <w:spacing w:after="0"/>
        <w:rPr>
          <w:sz w:val="22"/>
          <w:u w:val="single"/>
        </w:rPr>
      </w:pPr>
      <w:r w:rsidRPr="00FB497B">
        <w:rPr>
          <w:sz w:val="22"/>
          <w:u w:val="single"/>
        </w:rPr>
        <w:t xml:space="preserve">Working experience:- </w:t>
      </w:r>
    </w:p>
    <w:p w:rsidR="00EF3345" w:rsidRDefault="00851173" w:rsidP="00524982">
      <w:pPr>
        <w:pStyle w:val="Heading2"/>
        <w:spacing w:after="0"/>
        <w:rPr>
          <w:sz w:val="22"/>
        </w:rPr>
      </w:pPr>
      <w:r>
        <w:rPr>
          <w:sz w:val="22"/>
        </w:rPr>
        <w:t>1</w:t>
      </w:r>
      <w:r w:rsidR="00741E0D">
        <w:rPr>
          <w:sz w:val="22"/>
        </w:rPr>
        <w:t xml:space="preserve">.  </w:t>
      </w:r>
      <w:r w:rsidR="00ED13E6">
        <w:rPr>
          <w:b w:val="0"/>
          <w:sz w:val="22"/>
        </w:rPr>
        <w:t xml:space="preserve">I have worked </w:t>
      </w:r>
      <w:r>
        <w:rPr>
          <w:b w:val="0"/>
          <w:sz w:val="22"/>
        </w:rPr>
        <w:t>3</w:t>
      </w:r>
      <w:r w:rsidR="00BE1D26">
        <w:rPr>
          <w:b w:val="0"/>
          <w:sz w:val="22"/>
        </w:rPr>
        <w:t>.8</w:t>
      </w:r>
      <w:r w:rsidR="00741E0D">
        <w:rPr>
          <w:b w:val="0"/>
          <w:sz w:val="22"/>
        </w:rPr>
        <w:t xml:space="preserve"> </w:t>
      </w:r>
      <w:r w:rsidR="00741E0D" w:rsidRPr="008409F8">
        <w:rPr>
          <w:b w:val="0"/>
          <w:sz w:val="22"/>
        </w:rPr>
        <w:t xml:space="preserve">year </w:t>
      </w:r>
      <w:r>
        <w:rPr>
          <w:b w:val="0"/>
          <w:sz w:val="22"/>
        </w:rPr>
        <w:t>(Oct 2011</w:t>
      </w:r>
      <w:r w:rsidR="00BE1D26" w:rsidRPr="008409F8">
        <w:rPr>
          <w:b w:val="0"/>
          <w:sz w:val="22"/>
        </w:rPr>
        <w:t xml:space="preserve"> to </w:t>
      </w:r>
      <w:r>
        <w:rPr>
          <w:b w:val="0"/>
          <w:sz w:val="22"/>
        </w:rPr>
        <w:t xml:space="preserve">June </w:t>
      </w:r>
      <w:r w:rsidR="00524982" w:rsidRPr="008409F8">
        <w:rPr>
          <w:b w:val="0"/>
          <w:sz w:val="22"/>
        </w:rPr>
        <w:t>201</w:t>
      </w:r>
      <w:r w:rsidR="00524982">
        <w:rPr>
          <w:b w:val="0"/>
          <w:sz w:val="22"/>
        </w:rPr>
        <w:t>5</w:t>
      </w:r>
      <w:r w:rsidR="00524982" w:rsidRPr="008409F8">
        <w:rPr>
          <w:b w:val="0"/>
          <w:sz w:val="22"/>
        </w:rPr>
        <w:t>)</w:t>
      </w:r>
      <w:r w:rsidR="008409F8">
        <w:rPr>
          <w:sz w:val="22"/>
        </w:rPr>
        <w:t xml:space="preserve"> </w:t>
      </w:r>
      <w:r w:rsidR="00741E0D">
        <w:rPr>
          <w:b w:val="0"/>
          <w:sz w:val="22"/>
        </w:rPr>
        <w:t xml:space="preserve">with </w:t>
      </w:r>
      <w:proofErr w:type="spellStart"/>
      <w:r w:rsidR="00741E0D">
        <w:rPr>
          <w:sz w:val="22"/>
        </w:rPr>
        <w:t>Sysnet</w:t>
      </w:r>
      <w:proofErr w:type="spellEnd"/>
      <w:r w:rsidR="00741E0D">
        <w:rPr>
          <w:sz w:val="22"/>
        </w:rPr>
        <w:t xml:space="preserve"> global Technologies Pvt. Ltd. </w:t>
      </w:r>
      <w:r w:rsidR="00524982" w:rsidRPr="00524982">
        <w:rPr>
          <w:b w:val="0"/>
          <w:sz w:val="22"/>
        </w:rPr>
        <w:t>A</w:t>
      </w:r>
      <w:r w:rsidRPr="00524982">
        <w:rPr>
          <w:rFonts w:ascii="Cambria" w:eastAsia="Calibri" w:hAnsi="Cambria"/>
          <w:b w:val="0"/>
          <w:sz w:val="22"/>
          <w:szCs w:val="22"/>
        </w:rPr>
        <w:t xml:space="preserve">t the project </w:t>
      </w:r>
      <w:r w:rsidR="00524982" w:rsidRPr="00524982">
        <w:rPr>
          <w:rFonts w:ascii="Cambria" w:eastAsia="Calibri" w:hAnsi="Cambria"/>
          <w:b w:val="0"/>
          <w:sz w:val="22"/>
          <w:szCs w:val="22"/>
        </w:rPr>
        <w:t xml:space="preserve">of </w:t>
      </w:r>
      <w:proofErr w:type="spellStart"/>
      <w:r w:rsidR="00524982">
        <w:rPr>
          <w:rFonts w:ascii="Cambria" w:eastAsia="Calibri" w:hAnsi="Cambria"/>
          <w:b w:val="0"/>
          <w:sz w:val="22"/>
          <w:szCs w:val="22"/>
        </w:rPr>
        <w:t>Bhilai</w:t>
      </w:r>
      <w:proofErr w:type="spellEnd"/>
      <w:r w:rsidR="00524982">
        <w:rPr>
          <w:rFonts w:ascii="Cambria" w:eastAsia="Calibri" w:hAnsi="Cambria"/>
          <w:b w:val="0"/>
          <w:sz w:val="22"/>
          <w:szCs w:val="22"/>
        </w:rPr>
        <w:t xml:space="preserve"> Steel Plant</w:t>
      </w:r>
      <w:r w:rsidRPr="00524982">
        <w:rPr>
          <w:rFonts w:ascii="Cambria" w:eastAsia="Calibri" w:hAnsi="Cambria"/>
          <w:b w:val="0"/>
          <w:sz w:val="22"/>
          <w:szCs w:val="22"/>
        </w:rPr>
        <w:t xml:space="preserve"> as a Customer Support Engineer</w:t>
      </w:r>
      <w:r w:rsidR="00524982">
        <w:rPr>
          <w:rFonts w:ascii="Cambria" w:eastAsia="Calibri" w:hAnsi="Cambria"/>
          <w:b w:val="0"/>
          <w:sz w:val="22"/>
          <w:szCs w:val="22"/>
        </w:rPr>
        <w:t>.</w:t>
      </w:r>
      <w:r w:rsidR="00741E0D">
        <w:rPr>
          <w:b w:val="0"/>
          <w:sz w:val="22"/>
        </w:rPr>
        <w:t xml:space="preserve"> </w:t>
      </w:r>
    </w:p>
    <w:p w:rsidR="006C1177" w:rsidRDefault="00524982">
      <w:pPr>
        <w:pStyle w:val="Heading2"/>
        <w:rPr>
          <w:b w:val="0"/>
          <w:sz w:val="22"/>
        </w:rPr>
      </w:pPr>
      <w:r>
        <w:rPr>
          <w:sz w:val="22"/>
        </w:rPr>
        <w:t>2</w:t>
      </w:r>
      <w:r w:rsidR="00741E0D" w:rsidRPr="00AA65A5">
        <w:rPr>
          <w:sz w:val="22"/>
        </w:rPr>
        <w:t>.</w:t>
      </w:r>
      <w:r w:rsidR="00741E0D">
        <w:rPr>
          <w:b w:val="0"/>
          <w:sz w:val="22"/>
        </w:rPr>
        <w:t xml:space="preserve"> I have worked with </w:t>
      </w:r>
      <w:proofErr w:type="spellStart"/>
      <w:r w:rsidR="00741E0D" w:rsidRPr="000044C0">
        <w:rPr>
          <w:sz w:val="22"/>
        </w:rPr>
        <w:t>Accel</w:t>
      </w:r>
      <w:proofErr w:type="spellEnd"/>
      <w:r w:rsidR="00741E0D" w:rsidRPr="000044C0">
        <w:rPr>
          <w:sz w:val="22"/>
        </w:rPr>
        <w:t xml:space="preserve"> </w:t>
      </w:r>
      <w:r w:rsidRPr="000044C0">
        <w:rPr>
          <w:sz w:val="22"/>
        </w:rPr>
        <w:t>Frontline</w:t>
      </w:r>
      <w:r w:rsidR="00741E0D" w:rsidRPr="000044C0">
        <w:rPr>
          <w:sz w:val="22"/>
        </w:rPr>
        <w:t xml:space="preserve"> Ltd. </w:t>
      </w:r>
      <w:r w:rsidR="00741E0D">
        <w:rPr>
          <w:b w:val="0"/>
          <w:sz w:val="22"/>
        </w:rPr>
        <w:t>From</w:t>
      </w:r>
      <w:r w:rsidR="008409F8">
        <w:rPr>
          <w:b w:val="0"/>
          <w:sz w:val="22"/>
        </w:rPr>
        <w:t xml:space="preserve"> </w:t>
      </w:r>
      <w:r>
        <w:rPr>
          <w:b w:val="0"/>
          <w:sz w:val="22"/>
        </w:rPr>
        <w:t>20</w:t>
      </w:r>
      <w:r w:rsidR="00741E0D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July </w:t>
      </w:r>
      <w:r w:rsidR="00741E0D">
        <w:rPr>
          <w:b w:val="0"/>
          <w:sz w:val="22"/>
        </w:rPr>
        <w:t>201</w:t>
      </w:r>
      <w:r>
        <w:rPr>
          <w:b w:val="0"/>
          <w:sz w:val="22"/>
        </w:rPr>
        <w:t>5</w:t>
      </w:r>
      <w:r w:rsidR="00741E0D">
        <w:rPr>
          <w:b w:val="0"/>
          <w:sz w:val="22"/>
        </w:rPr>
        <w:t xml:space="preserve"> to</w:t>
      </w:r>
      <w:r>
        <w:rPr>
          <w:b w:val="0"/>
          <w:sz w:val="22"/>
        </w:rPr>
        <w:t xml:space="preserve"> 4</w:t>
      </w:r>
      <w:r w:rsidR="00741E0D">
        <w:rPr>
          <w:b w:val="0"/>
          <w:sz w:val="22"/>
        </w:rPr>
        <w:t xml:space="preserve"> March </w:t>
      </w:r>
      <w:r>
        <w:rPr>
          <w:b w:val="0"/>
          <w:sz w:val="22"/>
        </w:rPr>
        <w:t xml:space="preserve">2017                        </w:t>
      </w:r>
      <w:r w:rsidR="0058435B">
        <w:rPr>
          <w:b w:val="0"/>
          <w:sz w:val="22"/>
        </w:rPr>
        <w:t xml:space="preserve"> as</w:t>
      </w:r>
      <w:r w:rsidR="00741E0D">
        <w:rPr>
          <w:b w:val="0"/>
          <w:sz w:val="22"/>
        </w:rPr>
        <w:t xml:space="preserve"> a</w:t>
      </w:r>
      <w:r w:rsidR="00AA65A5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location Head </w:t>
      </w:r>
      <w:proofErr w:type="spellStart"/>
      <w:r>
        <w:rPr>
          <w:b w:val="0"/>
          <w:sz w:val="22"/>
        </w:rPr>
        <w:t>Bhilai</w:t>
      </w:r>
      <w:proofErr w:type="spellEnd"/>
      <w:r w:rsidR="00741E0D">
        <w:rPr>
          <w:b w:val="0"/>
          <w:sz w:val="22"/>
        </w:rPr>
        <w:t>.</w:t>
      </w:r>
    </w:p>
    <w:p w:rsidR="00EF3345" w:rsidRDefault="00524982">
      <w:pPr>
        <w:pStyle w:val="Heading2"/>
        <w:rPr>
          <w:b w:val="0"/>
          <w:sz w:val="22"/>
        </w:rPr>
      </w:pPr>
      <w:r>
        <w:rPr>
          <w:sz w:val="22"/>
        </w:rPr>
        <w:t>3</w:t>
      </w:r>
      <w:r w:rsidR="00741E0D" w:rsidRPr="00AA65A5">
        <w:rPr>
          <w:sz w:val="22"/>
        </w:rPr>
        <w:t>.</w:t>
      </w:r>
      <w:r w:rsidR="00741E0D">
        <w:rPr>
          <w:b w:val="0"/>
          <w:sz w:val="22"/>
        </w:rPr>
        <w:t xml:space="preserve"> I am working with </w:t>
      </w:r>
      <w:r w:rsidR="00741E0D" w:rsidRPr="000044C0">
        <w:rPr>
          <w:sz w:val="22"/>
        </w:rPr>
        <w:t>Team computer Pvt. Ltd</w:t>
      </w:r>
      <w:r w:rsidR="00741E0D">
        <w:rPr>
          <w:b w:val="0"/>
          <w:sz w:val="22"/>
        </w:rPr>
        <w:t xml:space="preserve">. From March 15th 2017 to till </w:t>
      </w:r>
      <w:r>
        <w:rPr>
          <w:b w:val="0"/>
          <w:sz w:val="22"/>
        </w:rPr>
        <w:t xml:space="preserve">                             </w:t>
      </w:r>
      <w:r w:rsidR="00741E0D">
        <w:rPr>
          <w:b w:val="0"/>
          <w:sz w:val="22"/>
        </w:rPr>
        <w:t xml:space="preserve">as a </w:t>
      </w:r>
      <w:r>
        <w:rPr>
          <w:b w:val="0"/>
          <w:sz w:val="22"/>
        </w:rPr>
        <w:t>senior</w:t>
      </w:r>
      <w:r w:rsidR="000044C0" w:rsidRPr="000044C0">
        <w:rPr>
          <w:b w:val="0"/>
          <w:sz w:val="22"/>
        </w:rPr>
        <w:t xml:space="preserve"> engineer</w:t>
      </w:r>
      <w:r w:rsidR="002A38D9">
        <w:rPr>
          <w:b w:val="0"/>
          <w:sz w:val="22"/>
        </w:rPr>
        <w:t xml:space="preserve"> (L-2)</w:t>
      </w:r>
      <w:r w:rsidR="000044C0">
        <w:rPr>
          <w:b w:val="0"/>
          <w:sz w:val="22"/>
        </w:rPr>
        <w:t xml:space="preserve"> </w:t>
      </w:r>
      <w:r w:rsidR="002A38D9">
        <w:rPr>
          <w:b w:val="0"/>
          <w:sz w:val="22"/>
        </w:rPr>
        <w:t xml:space="preserve">at </w:t>
      </w:r>
      <w:r>
        <w:rPr>
          <w:b w:val="0"/>
          <w:sz w:val="22"/>
        </w:rPr>
        <w:t>LIC project Raipur</w:t>
      </w:r>
      <w:r w:rsidR="00741E0D">
        <w:rPr>
          <w:b w:val="0"/>
          <w:sz w:val="22"/>
        </w:rPr>
        <w:t>.</w:t>
      </w:r>
    </w:p>
    <w:p w:rsidR="000044C0" w:rsidRDefault="000044C0">
      <w:pPr>
        <w:pStyle w:val="Heading2"/>
        <w:rPr>
          <w:rFonts w:ascii="Calibri" w:hAnsi="Calibri" w:cs="Calibri"/>
          <w:sz w:val="22"/>
        </w:rPr>
      </w:pPr>
    </w:p>
    <w:p w:rsidR="00524982" w:rsidRDefault="00741E0D">
      <w:pPr>
        <w:pStyle w:val="Heading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 </w:t>
      </w:r>
    </w:p>
    <w:p w:rsidR="00EF3345" w:rsidRDefault="00741E0D">
      <w:pPr>
        <w:pStyle w:val="Heading2"/>
        <w:rPr>
          <w:sz w:val="22"/>
        </w:rPr>
      </w:pPr>
      <w:r>
        <w:rPr>
          <w:sz w:val="22"/>
        </w:rPr>
        <w:t>Hardware</w:t>
      </w:r>
      <w:r w:rsidR="003849CE">
        <w:rPr>
          <w:sz w:val="22"/>
        </w:rPr>
        <w:t xml:space="preserve"> &amp;</w:t>
      </w:r>
      <w:r w:rsidR="0009071B">
        <w:rPr>
          <w:sz w:val="22"/>
        </w:rPr>
        <w:t xml:space="preserve"> </w:t>
      </w:r>
      <w:r w:rsidR="003849CE">
        <w:rPr>
          <w:sz w:val="22"/>
        </w:rPr>
        <w:t>Networking</w:t>
      </w:r>
      <w:r>
        <w:rPr>
          <w:sz w:val="22"/>
        </w:rPr>
        <w:t xml:space="preserve"> Skills:- </w:t>
      </w:r>
    </w:p>
    <w:p w:rsidR="00EF3345" w:rsidRDefault="00741E0D" w:rsidP="00AA65A5">
      <w:pPr>
        <w:pStyle w:val="Heading2"/>
        <w:numPr>
          <w:ilvl w:val="0"/>
          <w:numId w:val="15"/>
        </w:numPr>
        <w:spacing w:before="0" w:after="0"/>
        <w:rPr>
          <w:rStyle w:val="Strong"/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Computer</w:t>
      </w:r>
      <w:r w:rsidR="00524982">
        <w:rPr>
          <w:rStyle w:val="Strong"/>
          <w:rFonts w:ascii="Book Antiqua" w:hAnsi="Book Antiqua"/>
          <w:sz w:val="22"/>
        </w:rPr>
        <w:t>,</w:t>
      </w:r>
      <w:r>
        <w:rPr>
          <w:rStyle w:val="Strong"/>
          <w:rFonts w:ascii="Book Antiqua" w:hAnsi="Book Antiqua"/>
          <w:sz w:val="22"/>
        </w:rPr>
        <w:t xml:space="preserve"> Laptop</w:t>
      </w:r>
      <w:r w:rsidR="00524982">
        <w:rPr>
          <w:rStyle w:val="Strong"/>
          <w:rFonts w:ascii="Book Antiqua" w:hAnsi="Book Antiqua"/>
          <w:sz w:val="22"/>
        </w:rPr>
        <w:t>,</w:t>
      </w:r>
      <w:r>
        <w:rPr>
          <w:rStyle w:val="Strong"/>
          <w:rFonts w:ascii="Book Antiqua" w:hAnsi="Book Antiqua"/>
          <w:sz w:val="22"/>
        </w:rPr>
        <w:t xml:space="preserve"> printers &amp; server assembling and maintenance. </w:t>
      </w:r>
    </w:p>
    <w:p w:rsidR="00EF3345" w:rsidRDefault="00741E0D">
      <w:pPr>
        <w:numPr>
          <w:ilvl w:val="0"/>
          <w:numId w:val="15"/>
        </w:numPr>
        <w:rPr>
          <w:rStyle w:val="Strong"/>
          <w:rFonts w:ascii="Calibri" w:hAnsi="Calibri" w:cs="Calibri"/>
          <w:b w:val="0"/>
          <w:sz w:val="22"/>
        </w:rPr>
      </w:pPr>
      <w:r>
        <w:t>Troubleshooting</w:t>
      </w:r>
      <w:r>
        <w:rPr>
          <w:rStyle w:val="Strong"/>
          <w:rFonts w:ascii="Book Antiqua" w:hAnsi="Book Antiqua"/>
          <w:b w:val="0"/>
          <w:sz w:val="22"/>
        </w:rPr>
        <w:t xml:space="preserve"> hardware and software problems. </w:t>
      </w:r>
    </w:p>
    <w:p w:rsidR="00EF3345" w:rsidRDefault="00741E0D">
      <w:pPr>
        <w:numPr>
          <w:ilvl w:val="0"/>
          <w:numId w:val="15"/>
        </w:numPr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 xml:space="preserve">Installing and </w:t>
      </w:r>
      <w:r>
        <w:rPr>
          <w:rStyle w:val="Ilad"/>
          <w:rFonts w:ascii="Book Antiqua" w:hAnsi="Book Antiqua"/>
          <w:sz w:val="22"/>
        </w:rPr>
        <w:t>configuring</w:t>
      </w:r>
      <w:r>
        <w:rPr>
          <w:rStyle w:val="Strong"/>
          <w:rFonts w:ascii="Book Antiqua" w:hAnsi="Book Antiqua"/>
          <w:b w:val="0"/>
          <w:sz w:val="22"/>
        </w:rPr>
        <w:t xml:space="preserve"> the peripherals, components and </w:t>
      </w:r>
      <w:r w:rsidR="006C2DAE">
        <w:rPr>
          <w:rStyle w:val="Strong"/>
          <w:rFonts w:ascii="Book Antiqua" w:hAnsi="Book Antiqua"/>
          <w:b w:val="0"/>
          <w:sz w:val="22"/>
        </w:rPr>
        <w:t xml:space="preserve">drivers. </w:t>
      </w:r>
    </w:p>
    <w:p w:rsidR="00EF3345" w:rsidRDefault="00741E0D">
      <w:pPr>
        <w:numPr>
          <w:ilvl w:val="0"/>
          <w:numId w:val="15"/>
        </w:numPr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 xml:space="preserve">Installing software and </w:t>
      </w:r>
      <w:r>
        <w:rPr>
          <w:rStyle w:val="Ilad"/>
          <w:rFonts w:ascii="Book Antiqua" w:hAnsi="Book Antiqua"/>
          <w:sz w:val="22"/>
        </w:rPr>
        <w:t>application</w:t>
      </w:r>
      <w:r w:rsidR="000044C0">
        <w:rPr>
          <w:rStyle w:val="Strong"/>
          <w:rFonts w:ascii="Book Antiqua" w:hAnsi="Book Antiqua"/>
          <w:b w:val="0"/>
          <w:sz w:val="22"/>
        </w:rPr>
        <w:t xml:space="preserve"> to user </w:t>
      </w:r>
      <w:r w:rsidR="006C2DAE">
        <w:rPr>
          <w:rStyle w:val="Strong"/>
          <w:rFonts w:ascii="Book Antiqua" w:hAnsi="Book Antiqua"/>
          <w:b w:val="0"/>
          <w:sz w:val="22"/>
        </w:rPr>
        <w:t>standards.</w:t>
      </w:r>
    </w:p>
    <w:p w:rsidR="00EF3345" w:rsidRDefault="00741E0D">
      <w:pPr>
        <w:numPr>
          <w:ilvl w:val="0"/>
          <w:numId w:val="15"/>
        </w:numPr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>Sound knowledge of digital and ana</w:t>
      </w:r>
      <w:r w:rsidR="000044C0">
        <w:rPr>
          <w:rStyle w:val="Strong"/>
          <w:rFonts w:ascii="Book Antiqua" w:hAnsi="Book Antiqua"/>
          <w:b w:val="0"/>
          <w:sz w:val="22"/>
        </w:rPr>
        <w:t xml:space="preserve">log embedded computer </w:t>
      </w:r>
      <w:r w:rsidR="006C2DAE">
        <w:rPr>
          <w:rStyle w:val="Strong"/>
          <w:rFonts w:ascii="Book Antiqua" w:hAnsi="Book Antiqua"/>
          <w:b w:val="0"/>
          <w:sz w:val="22"/>
        </w:rPr>
        <w:t>hardware.</w:t>
      </w:r>
    </w:p>
    <w:p w:rsidR="00EF3345" w:rsidRDefault="006C2DAE">
      <w:pPr>
        <w:numPr>
          <w:ilvl w:val="0"/>
          <w:numId w:val="15"/>
        </w:numPr>
        <w:spacing w:line="276" w:lineRule="auto"/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>Knowledge</w:t>
      </w:r>
      <w:r w:rsidR="00741E0D">
        <w:rPr>
          <w:rStyle w:val="Strong"/>
          <w:rFonts w:ascii="Book Antiqua" w:hAnsi="Book Antiqua"/>
          <w:b w:val="0"/>
          <w:sz w:val="22"/>
        </w:rPr>
        <w:t xml:space="preserve"> of all type printers and devices.</w:t>
      </w:r>
    </w:p>
    <w:p w:rsidR="00524982" w:rsidRPr="00157B5D" w:rsidRDefault="00741E0D" w:rsidP="00157B5D">
      <w:pPr>
        <w:numPr>
          <w:ilvl w:val="0"/>
          <w:numId w:val="15"/>
        </w:numPr>
        <w:spacing w:line="276" w:lineRule="auto"/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>I have also knowledge in Line printer's &amp; servers.</w:t>
      </w:r>
    </w:p>
    <w:p w:rsidR="00AA65A5" w:rsidRPr="00524982" w:rsidRDefault="00AA65A5" w:rsidP="00AA65A5">
      <w:pPr>
        <w:numPr>
          <w:ilvl w:val="0"/>
          <w:numId w:val="16"/>
        </w:numPr>
        <w:rPr>
          <w:rStyle w:val="Strong"/>
          <w:rFonts w:ascii="Book Antiqua" w:hAnsi="Book Antiqua"/>
          <w:b w:val="0"/>
          <w:sz w:val="22"/>
        </w:rPr>
      </w:pPr>
      <w:r w:rsidRPr="00524982">
        <w:rPr>
          <w:rFonts w:ascii="Book Antiqua" w:hAnsi="Book Antiqua"/>
          <w:sz w:val="22"/>
        </w:rPr>
        <w:t>Managing</w:t>
      </w:r>
      <w:r w:rsidRPr="00524982">
        <w:rPr>
          <w:rStyle w:val="Strong"/>
          <w:rFonts w:ascii="Book Antiqua" w:hAnsi="Book Antiqua"/>
          <w:b w:val="0"/>
          <w:sz w:val="22"/>
        </w:rPr>
        <w:t xml:space="preserve"> and Maintaining the Servers, PC’s, Routers and Switches. </w:t>
      </w:r>
    </w:p>
    <w:p w:rsidR="00EF3345" w:rsidRPr="005C5489" w:rsidRDefault="000044C0" w:rsidP="005C5489">
      <w:pPr>
        <w:numPr>
          <w:ilvl w:val="0"/>
          <w:numId w:val="16"/>
        </w:numPr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 xml:space="preserve">Knowledge in </w:t>
      </w:r>
      <w:proofErr w:type="spellStart"/>
      <w:r>
        <w:rPr>
          <w:rStyle w:val="Strong"/>
          <w:rFonts w:ascii="Book Antiqua" w:hAnsi="Book Antiqua"/>
          <w:b w:val="0"/>
          <w:sz w:val="22"/>
        </w:rPr>
        <w:t>dns</w:t>
      </w:r>
      <w:proofErr w:type="spellEnd"/>
      <w:r>
        <w:rPr>
          <w:rStyle w:val="Strong"/>
          <w:rFonts w:ascii="Book Antiqua" w:hAnsi="Book Antiqua"/>
          <w:b w:val="0"/>
          <w:sz w:val="22"/>
        </w:rPr>
        <w:t xml:space="preserve"> server</w:t>
      </w:r>
      <w:r w:rsidR="005C5489">
        <w:rPr>
          <w:rStyle w:val="Strong"/>
          <w:rFonts w:ascii="Book Antiqua" w:hAnsi="Book Antiqua"/>
          <w:b w:val="0"/>
          <w:sz w:val="22"/>
        </w:rPr>
        <w:t xml:space="preserve"> and</w:t>
      </w:r>
      <w:r>
        <w:rPr>
          <w:rStyle w:val="Strong"/>
          <w:rFonts w:ascii="Book Antiqua" w:hAnsi="Book Antiqua"/>
          <w:b w:val="0"/>
          <w:sz w:val="22"/>
        </w:rPr>
        <w:t xml:space="preserve"> </w:t>
      </w:r>
      <w:proofErr w:type="spellStart"/>
      <w:r>
        <w:rPr>
          <w:rStyle w:val="Strong"/>
          <w:rFonts w:ascii="Book Antiqua" w:hAnsi="Book Antiqua"/>
          <w:b w:val="0"/>
          <w:sz w:val="22"/>
        </w:rPr>
        <w:t>dhcp</w:t>
      </w:r>
      <w:proofErr w:type="spellEnd"/>
      <w:r>
        <w:rPr>
          <w:rStyle w:val="Strong"/>
          <w:rFonts w:ascii="Book Antiqua" w:hAnsi="Book Antiqua"/>
          <w:b w:val="0"/>
          <w:sz w:val="22"/>
        </w:rPr>
        <w:t xml:space="preserve"> server</w:t>
      </w:r>
      <w:r w:rsidR="005C5489">
        <w:rPr>
          <w:rStyle w:val="Strong"/>
          <w:rFonts w:ascii="Book Antiqua" w:hAnsi="Book Antiqua"/>
          <w:b w:val="0"/>
          <w:sz w:val="22"/>
        </w:rPr>
        <w:t>.</w:t>
      </w:r>
    </w:p>
    <w:p w:rsidR="000044C0" w:rsidRPr="00524982" w:rsidRDefault="006C2DAE" w:rsidP="00524982">
      <w:pPr>
        <w:numPr>
          <w:ilvl w:val="0"/>
          <w:numId w:val="16"/>
        </w:numPr>
        <w:rPr>
          <w:rStyle w:val="Strong"/>
          <w:rFonts w:ascii="Book Antiqua" w:hAnsi="Book Antiqua"/>
          <w:b w:val="0"/>
          <w:sz w:val="22"/>
        </w:rPr>
      </w:pPr>
      <w:r>
        <w:rPr>
          <w:rFonts w:ascii="Book Antiqua" w:hAnsi="Book Antiqua"/>
          <w:sz w:val="22"/>
        </w:rPr>
        <w:t>I</w:t>
      </w:r>
      <w:r w:rsidR="00741E0D">
        <w:rPr>
          <w:rFonts w:ascii="Book Antiqua" w:hAnsi="Book Antiqua"/>
          <w:sz w:val="22"/>
        </w:rPr>
        <w:t>nstalling</w:t>
      </w:r>
      <w:r w:rsidR="00741E0D">
        <w:rPr>
          <w:rStyle w:val="Strong"/>
          <w:rFonts w:ascii="Book Antiqua" w:hAnsi="Book Antiqua"/>
          <w:b w:val="0"/>
          <w:sz w:val="22"/>
        </w:rPr>
        <w:t xml:space="preserve"> configuring administrating software applications. </w:t>
      </w:r>
    </w:p>
    <w:p w:rsidR="00EF3345" w:rsidRDefault="006C2DAE">
      <w:pPr>
        <w:numPr>
          <w:ilvl w:val="0"/>
          <w:numId w:val="16"/>
        </w:numPr>
        <w:rPr>
          <w:rStyle w:val="Strong"/>
          <w:rFonts w:ascii="Book Antiqua" w:hAnsi="Book Antiqua"/>
          <w:b w:val="0"/>
          <w:sz w:val="22"/>
        </w:rPr>
      </w:pPr>
      <w:r>
        <w:rPr>
          <w:rStyle w:val="Strong"/>
          <w:rFonts w:ascii="Book Antiqua" w:hAnsi="Book Antiqua"/>
          <w:b w:val="0"/>
          <w:sz w:val="22"/>
        </w:rPr>
        <w:t>K</w:t>
      </w:r>
      <w:r w:rsidR="00741E0D">
        <w:rPr>
          <w:rStyle w:val="Strong"/>
          <w:rFonts w:ascii="Book Antiqua" w:hAnsi="Book Antiqua"/>
          <w:b w:val="0"/>
          <w:sz w:val="22"/>
        </w:rPr>
        <w:t>nowledge</w:t>
      </w:r>
      <w:r w:rsidR="00524982">
        <w:rPr>
          <w:rFonts w:ascii="Book Antiqua" w:hAnsi="Book Antiqua"/>
          <w:sz w:val="22"/>
        </w:rPr>
        <w:t xml:space="preserve"> in </w:t>
      </w:r>
      <w:proofErr w:type="spellStart"/>
      <w:r w:rsidR="00524982">
        <w:rPr>
          <w:rFonts w:ascii="Book Antiqua" w:hAnsi="Book Antiqua"/>
          <w:sz w:val="22"/>
        </w:rPr>
        <w:t>Read</w:t>
      </w:r>
      <w:r w:rsidR="00741E0D">
        <w:rPr>
          <w:rFonts w:ascii="Book Antiqua" w:hAnsi="Book Antiqua"/>
          <w:sz w:val="22"/>
        </w:rPr>
        <w:t>hat</w:t>
      </w:r>
      <w:proofErr w:type="spellEnd"/>
      <w:r w:rsidR="00741E0D">
        <w:rPr>
          <w:rStyle w:val="Strong"/>
          <w:rFonts w:ascii="Book Antiqua" w:hAnsi="Book Antiqua"/>
          <w:b w:val="0"/>
          <w:sz w:val="22"/>
        </w:rPr>
        <w:t xml:space="preserve"> </w:t>
      </w:r>
      <w:r w:rsidR="00AA65A5">
        <w:rPr>
          <w:rStyle w:val="Strong"/>
          <w:rFonts w:ascii="Book Antiqua" w:hAnsi="Book Antiqua"/>
          <w:b w:val="0"/>
          <w:sz w:val="22"/>
        </w:rPr>
        <w:t xml:space="preserve">(Linux) </w:t>
      </w:r>
      <w:r>
        <w:rPr>
          <w:rStyle w:val="Strong"/>
          <w:rFonts w:ascii="Book Antiqua" w:hAnsi="Book Antiqua"/>
          <w:b w:val="0"/>
          <w:sz w:val="22"/>
        </w:rPr>
        <w:t>Installation &amp;</w:t>
      </w:r>
      <w:r w:rsidR="00741E0D">
        <w:rPr>
          <w:rStyle w:val="Strong"/>
          <w:rFonts w:ascii="Book Antiqua" w:hAnsi="Book Antiqua"/>
          <w:b w:val="0"/>
          <w:sz w:val="22"/>
        </w:rPr>
        <w:t xml:space="preserve"> </w:t>
      </w:r>
      <w:r>
        <w:rPr>
          <w:rStyle w:val="Strong"/>
          <w:rFonts w:ascii="Book Antiqua" w:hAnsi="Book Antiqua"/>
          <w:b w:val="0"/>
          <w:sz w:val="22"/>
        </w:rPr>
        <w:t>software installation.</w:t>
      </w:r>
    </w:p>
    <w:p w:rsidR="00EF3345" w:rsidRDefault="00EF3345">
      <w:pPr>
        <w:rPr>
          <w:rStyle w:val="Strong"/>
          <w:rFonts w:ascii="Book Antiqua" w:hAnsi="Book Antiqua"/>
          <w:b w:val="0"/>
          <w:sz w:val="22"/>
        </w:rPr>
      </w:pPr>
    </w:p>
    <w:p w:rsidR="00EF3345" w:rsidRDefault="00741E0D">
      <w:pPr>
        <w:spacing w:after="20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Personal Details:-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Father's Name </w:t>
      </w:r>
      <w:r w:rsidR="0058435B">
        <w:rPr>
          <w:rFonts w:ascii="Calibri" w:hAnsi="Calibri" w:cs="Calibri"/>
          <w:sz w:val="22"/>
        </w:rPr>
        <w:t xml:space="preserve">      :-       Tata </w:t>
      </w:r>
      <w:proofErr w:type="spellStart"/>
      <w:r w:rsidR="0058435B">
        <w:rPr>
          <w:rFonts w:ascii="Calibri" w:hAnsi="Calibri" w:cs="Calibri"/>
          <w:sz w:val="22"/>
        </w:rPr>
        <w:t>Murli</w:t>
      </w:r>
      <w:proofErr w:type="spellEnd"/>
      <w:r w:rsidR="0058435B">
        <w:rPr>
          <w:rFonts w:ascii="Calibri" w:hAnsi="Calibri" w:cs="Calibri"/>
          <w:sz w:val="22"/>
        </w:rPr>
        <w:t xml:space="preserve"> </w:t>
      </w:r>
      <w:proofErr w:type="spellStart"/>
      <w:r w:rsidR="0058435B">
        <w:rPr>
          <w:rFonts w:ascii="Calibri" w:hAnsi="Calibri" w:cs="Calibri"/>
          <w:sz w:val="22"/>
        </w:rPr>
        <w:t>Dhar</w:t>
      </w:r>
      <w:proofErr w:type="spellEnd"/>
      <w:r w:rsidR="0058435B">
        <w:rPr>
          <w:rFonts w:ascii="Calibri" w:hAnsi="Calibri" w:cs="Calibri"/>
          <w:sz w:val="22"/>
        </w:rPr>
        <w:t xml:space="preserve"> Rao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 of Birth</w:t>
      </w:r>
      <w:r w:rsidR="0058435B">
        <w:rPr>
          <w:rFonts w:ascii="Calibri" w:hAnsi="Calibri" w:cs="Calibri"/>
          <w:sz w:val="22"/>
        </w:rPr>
        <w:t xml:space="preserve">          :-       01/07/ 1990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Address                  :-    </w:t>
      </w:r>
      <w:r>
        <w:rPr>
          <w:rFonts w:ascii="Calibri" w:hAnsi="Calibri" w:cs="Calibri"/>
          <w:sz w:val="22"/>
        </w:rPr>
        <w:tab/>
      </w:r>
      <w:r w:rsidR="0058435B">
        <w:rPr>
          <w:bCs/>
        </w:rPr>
        <w:t>Ward No-10 , Street No-7,</w:t>
      </w:r>
      <w:r w:rsidR="0058435B" w:rsidRPr="0058435B">
        <w:rPr>
          <w:bCs/>
        </w:rPr>
        <w:t xml:space="preserve"> </w:t>
      </w:r>
      <w:r w:rsidR="0058435B">
        <w:rPr>
          <w:bCs/>
        </w:rPr>
        <w:t xml:space="preserve">Chandra Nagar, </w:t>
      </w:r>
      <w:proofErr w:type="spellStart"/>
      <w:r w:rsidR="0058435B">
        <w:rPr>
          <w:bCs/>
        </w:rPr>
        <w:t>Bhilai</w:t>
      </w:r>
      <w:proofErr w:type="spellEnd"/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</w:t>
      </w:r>
      <w:r>
        <w:rPr>
          <w:rFonts w:ascii="Calibri" w:hAnsi="Calibri" w:cs="Calibri"/>
          <w:sz w:val="22"/>
        </w:rPr>
        <w:tab/>
      </w:r>
      <w:r w:rsidR="0058435B" w:rsidRPr="00061D17">
        <w:rPr>
          <w:rFonts w:ascii="Calibri" w:hAnsi="Calibri" w:cs="Calibri"/>
          <w:sz w:val="22"/>
        </w:rPr>
        <w:t>District</w:t>
      </w:r>
      <w:r w:rsidR="0058435B">
        <w:rPr>
          <w:rFonts w:ascii="Calibri" w:hAnsi="Calibri" w:cs="Calibri"/>
          <w:sz w:val="22"/>
        </w:rPr>
        <w:t>: -</w:t>
      </w:r>
      <w:r w:rsidR="0028331D">
        <w:rPr>
          <w:rFonts w:ascii="Calibri" w:hAnsi="Calibri" w:cs="Calibri"/>
          <w:sz w:val="22"/>
        </w:rPr>
        <w:t xml:space="preserve"> </w:t>
      </w:r>
      <w:proofErr w:type="spellStart"/>
      <w:r w:rsidR="0058435B">
        <w:rPr>
          <w:rFonts w:ascii="Calibri" w:hAnsi="Calibri" w:cs="Calibri"/>
          <w:sz w:val="22"/>
        </w:rPr>
        <w:t>Durg</w:t>
      </w:r>
      <w:proofErr w:type="spellEnd"/>
      <w:r>
        <w:rPr>
          <w:rFonts w:ascii="Calibri" w:hAnsi="Calibri" w:cs="Calibri"/>
          <w:sz w:val="22"/>
        </w:rPr>
        <w:t xml:space="preserve"> </w:t>
      </w:r>
      <w:r w:rsidR="0058435B">
        <w:rPr>
          <w:rFonts w:ascii="Calibri" w:hAnsi="Calibri" w:cs="Calibri"/>
          <w:sz w:val="22"/>
        </w:rPr>
        <w:t>(C.G</w:t>
      </w:r>
      <w:r>
        <w:rPr>
          <w:rFonts w:ascii="Calibri" w:hAnsi="Calibri" w:cs="Calibri"/>
          <w:sz w:val="22"/>
        </w:rPr>
        <w:t>.)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Gender                   :-      </w:t>
      </w:r>
      <w:r>
        <w:rPr>
          <w:rFonts w:ascii="Calibri" w:hAnsi="Calibri" w:cs="Calibri"/>
          <w:sz w:val="22"/>
        </w:rPr>
        <w:tab/>
        <w:t>Male</w:t>
      </w:r>
    </w:p>
    <w:p w:rsidR="00FD66B7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Marital Status       :-     </w:t>
      </w:r>
      <w:r>
        <w:rPr>
          <w:rFonts w:ascii="Calibri" w:hAnsi="Calibri" w:cs="Calibri"/>
          <w:sz w:val="22"/>
        </w:rPr>
        <w:tab/>
      </w:r>
      <w:r w:rsidR="007950D9">
        <w:rPr>
          <w:rFonts w:ascii="Calibri" w:hAnsi="Calibri" w:cs="Calibri"/>
          <w:sz w:val="22"/>
        </w:rPr>
        <w:t>Ma</w:t>
      </w:r>
      <w:r w:rsidR="00A879E6">
        <w:rPr>
          <w:rFonts w:ascii="Calibri" w:hAnsi="Calibri" w:cs="Calibri"/>
          <w:sz w:val="22"/>
        </w:rPr>
        <w:t>r</w:t>
      </w:r>
      <w:r w:rsidR="007950D9">
        <w:rPr>
          <w:rFonts w:ascii="Calibri" w:hAnsi="Calibri" w:cs="Calibri"/>
          <w:sz w:val="22"/>
        </w:rPr>
        <w:t>ried</w:t>
      </w:r>
    </w:p>
    <w:p w:rsidR="00EF3345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Contact No.           :-      </w:t>
      </w:r>
      <w:r>
        <w:rPr>
          <w:rFonts w:ascii="Calibri" w:hAnsi="Calibri" w:cs="Calibri"/>
          <w:sz w:val="22"/>
        </w:rPr>
        <w:tab/>
        <w:t>+91</w:t>
      </w:r>
      <w:r w:rsidR="0058435B">
        <w:rPr>
          <w:rFonts w:ascii="Calibri" w:hAnsi="Calibri" w:cs="Calibri"/>
          <w:sz w:val="22"/>
        </w:rPr>
        <w:t>7587158236, +917587394463</w:t>
      </w:r>
    </w:p>
    <w:p w:rsidR="0028331D" w:rsidRDefault="00741E0D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Caste                      :-      </w:t>
      </w:r>
      <w:r>
        <w:rPr>
          <w:rFonts w:ascii="Calibri" w:hAnsi="Calibri" w:cs="Calibri"/>
          <w:sz w:val="22"/>
        </w:rPr>
        <w:tab/>
        <w:t>GEN</w:t>
      </w:r>
      <w:r>
        <w:rPr>
          <w:rFonts w:ascii="Calibri" w:hAnsi="Calibri" w:cs="Calibri"/>
          <w:sz w:val="22"/>
        </w:rPr>
        <w:tab/>
      </w:r>
    </w:p>
    <w:p w:rsidR="00EF3345" w:rsidRDefault="00741E0D">
      <w:pPr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EF3345" w:rsidRPr="0028331D" w:rsidRDefault="00741E0D">
      <w:pPr>
        <w:spacing w:after="200" w:line="276" w:lineRule="auto"/>
        <w:rPr>
          <w:rFonts w:ascii="Calibri" w:hAnsi="Calibri" w:cs="Calibri"/>
          <w:b/>
          <w:sz w:val="22"/>
          <w:u w:val="single"/>
        </w:rPr>
      </w:pPr>
      <w:r w:rsidRPr="0028331D">
        <w:rPr>
          <w:rFonts w:ascii="Calibri" w:hAnsi="Calibri" w:cs="Calibri"/>
          <w:b/>
          <w:sz w:val="22"/>
          <w:u w:val="single"/>
        </w:rPr>
        <w:t>Declaration:</w:t>
      </w:r>
      <w:r w:rsidR="0028331D" w:rsidRPr="0028331D">
        <w:rPr>
          <w:rFonts w:ascii="Calibri" w:hAnsi="Calibri" w:cs="Calibri"/>
          <w:b/>
          <w:sz w:val="22"/>
          <w:u w:val="single"/>
        </w:rPr>
        <w:t>-</w:t>
      </w:r>
    </w:p>
    <w:p w:rsidR="0028331D" w:rsidRDefault="0028331D" w:rsidP="0028331D">
      <w:pPr>
        <w:spacing w:after="20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        </w:t>
      </w:r>
      <w:r>
        <w:rPr>
          <w:rFonts w:ascii="Calibri" w:hAnsi="Calibri" w:cs="Calibri"/>
          <w:sz w:val="22"/>
        </w:rPr>
        <w:t xml:space="preserve"> I hereby declare that the above information given by me is true and best of my knowledge.</w:t>
      </w:r>
    </w:p>
    <w:p w:rsidR="0028331D" w:rsidRDefault="0028331D">
      <w:pPr>
        <w:spacing w:after="200" w:line="276" w:lineRule="auto"/>
        <w:rPr>
          <w:rFonts w:ascii="Calibri" w:hAnsi="Calibri" w:cs="Calibri"/>
          <w:b/>
          <w:sz w:val="22"/>
        </w:rPr>
      </w:pPr>
    </w:p>
    <w:p w:rsidR="00EF3345" w:rsidRDefault="00741E0D">
      <w:pPr>
        <w:spacing w:after="20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Date    :   </w:t>
      </w:r>
      <w:r w:rsidR="00AD5167">
        <w:rPr>
          <w:rFonts w:ascii="Calibri" w:hAnsi="Calibri" w:cs="Calibri"/>
          <w:b/>
          <w:sz w:val="22"/>
        </w:rPr>
        <w:t>21</w:t>
      </w:r>
      <w:r w:rsidR="0058435B">
        <w:rPr>
          <w:rFonts w:ascii="Calibri" w:hAnsi="Calibri" w:cs="Calibri"/>
          <w:b/>
          <w:sz w:val="22"/>
        </w:rPr>
        <w:t>/</w:t>
      </w:r>
      <w:r w:rsidR="00AD5167">
        <w:rPr>
          <w:rFonts w:ascii="Calibri" w:hAnsi="Calibri" w:cs="Calibri"/>
          <w:b/>
          <w:sz w:val="22"/>
        </w:rPr>
        <w:t>03</w:t>
      </w:r>
      <w:r w:rsidR="0058435B">
        <w:rPr>
          <w:rFonts w:ascii="Calibri" w:hAnsi="Calibri" w:cs="Calibri"/>
          <w:b/>
          <w:sz w:val="22"/>
        </w:rPr>
        <w:t>/20</w:t>
      </w:r>
      <w:r w:rsidR="008D7FB7">
        <w:rPr>
          <w:rFonts w:ascii="Calibri" w:hAnsi="Calibri" w:cs="Calibri"/>
          <w:b/>
          <w:sz w:val="22"/>
        </w:rPr>
        <w:t>2</w:t>
      </w:r>
      <w:r w:rsidR="0015080A">
        <w:rPr>
          <w:rFonts w:ascii="Calibri" w:hAnsi="Calibri" w:cs="Calibri"/>
          <w:b/>
          <w:sz w:val="22"/>
        </w:rPr>
        <w:t>1</w:t>
      </w:r>
      <w:bookmarkStart w:id="0" w:name="_GoBack"/>
      <w:bookmarkEnd w:id="0"/>
      <w:r>
        <w:rPr>
          <w:rFonts w:ascii="Calibri" w:hAnsi="Calibri" w:cs="Calibri"/>
          <w:b/>
          <w:sz w:val="22"/>
        </w:rPr>
        <w:t xml:space="preserve">                                                                         </w:t>
      </w:r>
      <w:r w:rsidRPr="006C2DAE">
        <w:rPr>
          <w:rFonts w:ascii="Calibri" w:hAnsi="Calibri" w:cs="Calibri"/>
          <w:b/>
          <w:sz w:val="22"/>
          <w:u w:val="single"/>
        </w:rPr>
        <w:t>Signature of Applicant</w:t>
      </w:r>
    </w:p>
    <w:p w:rsidR="00EF3345" w:rsidRDefault="006C2DAE">
      <w:pPr>
        <w:spacing w:after="20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P</w:t>
      </w:r>
      <w:r w:rsidR="00741E0D">
        <w:rPr>
          <w:rFonts w:ascii="Calibri" w:hAnsi="Calibri" w:cs="Calibri"/>
          <w:b/>
          <w:sz w:val="22"/>
        </w:rPr>
        <w:t>lace</w:t>
      </w:r>
      <w:r w:rsidR="00741E0D">
        <w:rPr>
          <w:rFonts w:ascii="Calibri" w:hAnsi="Calibri" w:cs="Calibri"/>
          <w:sz w:val="22"/>
        </w:rPr>
        <w:t xml:space="preserve">   </w:t>
      </w:r>
      <w:r w:rsidR="00741E0D">
        <w:rPr>
          <w:rFonts w:ascii="Calibri" w:hAnsi="Calibri" w:cs="Calibri"/>
          <w:b/>
          <w:sz w:val="22"/>
        </w:rPr>
        <w:t xml:space="preserve">:  </w:t>
      </w:r>
      <w:r w:rsidR="0058435B">
        <w:rPr>
          <w:rFonts w:ascii="Calibri" w:hAnsi="Calibri" w:cs="Calibri"/>
          <w:b/>
          <w:sz w:val="22"/>
        </w:rPr>
        <w:t>BHILAI</w:t>
      </w:r>
      <w:r w:rsidR="00741E0D">
        <w:rPr>
          <w:rFonts w:ascii="Calibri" w:hAnsi="Calibri" w:cs="Calibri"/>
          <w:b/>
          <w:sz w:val="22"/>
        </w:rPr>
        <w:t xml:space="preserve">                                                     </w:t>
      </w:r>
      <w:r>
        <w:rPr>
          <w:rFonts w:ascii="Calibri" w:hAnsi="Calibri" w:cs="Calibri"/>
          <w:b/>
          <w:sz w:val="22"/>
        </w:rPr>
        <w:t xml:space="preserve">                               </w:t>
      </w:r>
      <w:r w:rsidR="0058435B">
        <w:rPr>
          <w:rFonts w:ascii="Calibri" w:hAnsi="Calibri" w:cs="Calibri"/>
          <w:b/>
          <w:sz w:val="22"/>
        </w:rPr>
        <w:t xml:space="preserve">      TATA SRINIVAS</w:t>
      </w:r>
    </w:p>
    <w:p w:rsidR="00EF3345" w:rsidRDefault="00741E0D">
      <w:pPr>
        <w:spacing w:after="20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</w:t>
      </w:r>
    </w:p>
    <w:sectPr w:rsidR="00EF3345" w:rsidSect="00EF3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24E2" w:rsidRDefault="003624E2">
      <w:r>
        <w:separator/>
      </w:r>
    </w:p>
  </w:endnote>
  <w:endnote w:type="continuationSeparator" w:id="0">
    <w:p w:rsidR="003624E2" w:rsidRDefault="0036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2" w:rsidRDefault="00820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2" w:rsidRDefault="00820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2" w:rsidRDefault="00820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24E2" w:rsidRDefault="003624E2">
      <w:r>
        <w:separator/>
      </w:r>
    </w:p>
  </w:footnote>
  <w:footnote w:type="continuationSeparator" w:id="0">
    <w:p w:rsidR="003624E2" w:rsidRDefault="0036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2" w:rsidRDefault="00820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2" w:rsidRDefault="00820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2" w:rsidRDefault="00820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C38572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9"/>
  </w:num>
  <w:num w:numId="7">
    <w:abstractNumId w:val="0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C"/>
    <w:rsid w:val="000044C0"/>
    <w:rsid w:val="00052A7D"/>
    <w:rsid w:val="00061D17"/>
    <w:rsid w:val="000906F7"/>
    <w:rsid w:val="0009071B"/>
    <w:rsid w:val="0010257F"/>
    <w:rsid w:val="00122C8F"/>
    <w:rsid w:val="0015080A"/>
    <w:rsid w:val="00157B5D"/>
    <w:rsid w:val="00192EC2"/>
    <w:rsid w:val="001D7E93"/>
    <w:rsid w:val="00202871"/>
    <w:rsid w:val="0028331D"/>
    <w:rsid w:val="002A38D9"/>
    <w:rsid w:val="002E0B49"/>
    <w:rsid w:val="003624E2"/>
    <w:rsid w:val="003849CE"/>
    <w:rsid w:val="003A2BC1"/>
    <w:rsid w:val="003F1B75"/>
    <w:rsid w:val="004F3EAC"/>
    <w:rsid w:val="00513FD7"/>
    <w:rsid w:val="00524982"/>
    <w:rsid w:val="0058435B"/>
    <w:rsid w:val="00595C19"/>
    <w:rsid w:val="005C5489"/>
    <w:rsid w:val="005F4533"/>
    <w:rsid w:val="005F6ADB"/>
    <w:rsid w:val="006B1481"/>
    <w:rsid w:val="006C1177"/>
    <w:rsid w:val="006C2DAE"/>
    <w:rsid w:val="006C3046"/>
    <w:rsid w:val="00707937"/>
    <w:rsid w:val="00741E0D"/>
    <w:rsid w:val="007950D9"/>
    <w:rsid w:val="00820E82"/>
    <w:rsid w:val="008409F8"/>
    <w:rsid w:val="00851173"/>
    <w:rsid w:val="008D33D8"/>
    <w:rsid w:val="008D5FC1"/>
    <w:rsid w:val="008D7FB7"/>
    <w:rsid w:val="00954204"/>
    <w:rsid w:val="00967017"/>
    <w:rsid w:val="009D1988"/>
    <w:rsid w:val="00A80ABE"/>
    <w:rsid w:val="00A879E6"/>
    <w:rsid w:val="00AA65A5"/>
    <w:rsid w:val="00AC1550"/>
    <w:rsid w:val="00AD5167"/>
    <w:rsid w:val="00BE1D26"/>
    <w:rsid w:val="00CF149B"/>
    <w:rsid w:val="00D352DC"/>
    <w:rsid w:val="00D96CC1"/>
    <w:rsid w:val="00ED13E6"/>
    <w:rsid w:val="00ED4596"/>
    <w:rsid w:val="00EF3345"/>
    <w:rsid w:val="00FB497B"/>
    <w:rsid w:val="00FD66B7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4AD6F9"/>
  <w15:docId w15:val="{2CA4B56A-C170-654C-AFA7-06936DB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34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345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link w:val="Heading2Char"/>
    <w:qFormat/>
    <w:rsid w:val="00EF3345"/>
    <w:pPr>
      <w:spacing w:before="100" w:after="10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3345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3345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3345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3345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3345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3345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3345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F3345"/>
    <w:rPr>
      <w:b/>
    </w:rPr>
  </w:style>
  <w:style w:type="character" w:customStyle="1" w:styleId="Ilad">
    <w:name w:val="Il_ad"/>
    <w:basedOn w:val="DefaultParagraphFont"/>
    <w:rsid w:val="00EF3345"/>
  </w:style>
  <w:style w:type="table" w:styleId="TableGrid">
    <w:name w:val="Table Grid"/>
    <w:basedOn w:val="TableNormal"/>
    <w:rsid w:val="00EF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EF3345"/>
    <w:pPr>
      <w:spacing w:after="60"/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F3345"/>
    <w:rPr>
      <w:rFonts w:ascii="Cambria" w:eastAsia="Times New Roman" w:hAnsi="Cambria" w:cs="Times New Roman"/>
      <w:sz w:val="24"/>
    </w:rPr>
  </w:style>
  <w:style w:type="paragraph" w:styleId="Title">
    <w:name w:val="Title"/>
    <w:basedOn w:val="Normal"/>
    <w:next w:val="Normal"/>
    <w:link w:val="TitleChar"/>
    <w:qFormat/>
    <w:rsid w:val="00EF3345"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TitleChar">
    <w:name w:val="Title Char"/>
    <w:basedOn w:val="DefaultParagraphFont"/>
    <w:link w:val="Title"/>
    <w:rsid w:val="00EF3345"/>
    <w:rPr>
      <w:rFonts w:ascii="Cambria" w:eastAsia="Times New Roman" w:hAnsi="Cambria" w:cs="Times New Roman"/>
      <w:b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EF3345"/>
    <w:rPr>
      <w:rFonts w:ascii="Times New Roman" w:eastAsia="Times New Roman" w:hAnsi="Times New Roman" w:cs="Times New Roma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EF3345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QuoteChar">
    <w:name w:val="Quote Char"/>
    <w:basedOn w:val="DefaultParagraphFont"/>
    <w:link w:val="Quote"/>
    <w:uiPriority w:val="29"/>
    <w:rsid w:val="00EF3345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rsid w:val="00EF3345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rsid w:val="00EF3345"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F3345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EF33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3345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3345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F3345"/>
    <w:rPr>
      <w:rFonts w:ascii="Times New Roman" w:eastAsia="Times New Roman" w:hAnsi="Times New Roman" w:cs="Times New Roman"/>
      <w:b/>
      <w:color w:val="4F81BD"/>
    </w:rPr>
  </w:style>
  <w:style w:type="character" w:styleId="EndnoteReference">
    <w:name w:val="endnote reference"/>
    <w:basedOn w:val="DefaultParagraphFont"/>
    <w:uiPriority w:val="99"/>
    <w:semiHidden/>
    <w:rsid w:val="00EF334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F3345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EF3345"/>
    <w:rPr>
      <w:smallCaps/>
      <w:color w:val="C0504D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EF3345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F3345"/>
    <w:rPr>
      <w:rFonts w:ascii="Times New Roman" w:eastAsia="Times New Roman" w:hAnsi="Times New Roman" w:cs="Times New Roman"/>
      <w:b/>
      <w:color w:val="4F81BD"/>
      <w:sz w:val="26"/>
    </w:rPr>
  </w:style>
  <w:style w:type="paragraph" w:styleId="ListParagraph">
    <w:name w:val="List Paragraph"/>
    <w:basedOn w:val="Normal"/>
    <w:uiPriority w:val="34"/>
    <w:qFormat/>
    <w:rsid w:val="00EF3345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rsid w:val="00EF3345"/>
    <w:rPr>
      <w:rFonts w:ascii="Times New Roman" w:eastAsia="Times New Roman" w:hAnsi="Times New Roman" w:cs="Times New Roman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EF3345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345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45"/>
    <w:rPr>
      <w:b/>
      <w:i/>
      <w:color w:val="4F81BD"/>
    </w:rPr>
  </w:style>
  <w:style w:type="character" w:styleId="Hyperlink">
    <w:name w:val="Hyperlink"/>
    <w:basedOn w:val="DefaultParagraphFont"/>
    <w:uiPriority w:val="99"/>
    <w:rsid w:val="00EF3345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EF3345"/>
    <w:rPr>
      <w:rFonts w:ascii="Times New Roman" w:eastAsia="Times New Roman" w:hAnsi="Times New Roman" w:cs="Times New Roman"/>
      <w:i/>
      <w:color w:val="243F60"/>
    </w:rPr>
  </w:style>
  <w:style w:type="character" w:styleId="IntenseReference">
    <w:name w:val="Intense Reference"/>
    <w:basedOn w:val="DefaultParagraphFont"/>
    <w:uiPriority w:val="32"/>
    <w:qFormat/>
    <w:rsid w:val="00EF3345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EF3345"/>
    <w:rPr>
      <w:lang w:bidi="hi-IN"/>
    </w:rPr>
  </w:style>
  <w:style w:type="character" w:styleId="Emphasis">
    <w:name w:val="Emphasis"/>
    <w:basedOn w:val="DefaultParagraphFont"/>
    <w:uiPriority w:val="20"/>
    <w:qFormat/>
    <w:rsid w:val="00EF3345"/>
    <w:rPr>
      <w:i/>
    </w:rPr>
  </w:style>
  <w:style w:type="character" w:styleId="BookTitle">
    <w:name w:val="Book Title"/>
    <w:basedOn w:val="DefaultParagraphFont"/>
    <w:uiPriority w:val="33"/>
    <w:qFormat/>
    <w:rsid w:val="00EF3345"/>
    <w:rPr>
      <w:b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EF3345"/>
    <w:rPr>
      <w:rFonts w:ascii="Times New Roman" w:eastAsia="Times New Roman" w:hAnsi="Times New Roman" w:cs="Times New Roman"/>
      <w:color w:val="243F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4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PlainTextChar">
    <w:name w:val="Plain Text Char"/>
    <w:basedOn w:val="DefaultParagraphFont"/>
    <w:link w:val="PlainText"/>
    <w:uiPriority w:val="99"/>
    <w:rsid w:val="00EF3345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EF3345"/>
    <w:rPr>
      <w:i/>
      <w:color w:val="808080"/>
    </w:rPr>
  </w:style>
  <w:style w:type="paragraph" w:styleId="BalloonText">
    <w:name w:val="Balloon Text"/>
    <w:basedOn w:val="Normal"/>
    <w:link w:val="BalloonTextChar"/>
    <w:rsid w:val="00ED1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1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13E6"/>
    <w:rPr>
      <w:sz w:val="24"/>
    </w:rPr>
  </w:style>
  <w:style w:type="paragraph" w:styleId="Footer">
    <w:name w:val="footer"/>
    <w:basedOn w:val="Normal"/>
    <w:link w:val="FooterChar"/>
    <w:rsid w:val="00ED1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13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tatasrinu@gmail.com</cp:lastModifiedBy>
  <cp:revision>5</cp:revision>
  <dcterms:created xsi:type="dcterms:W3CDTF">2020-12-11T05:49:00Z</dcterms:created>
  <dcterms:modified xsi:type="dcterms:W3CDTF">2021-03-21T15:33:00Z</dcterms:modified>
</cp:coreProperties>
</file>