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0B1" w:rsidRDefault="00B360B1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95F80">
        <w:rPr>
          <w:rFonts w:ascii="Times New Roman" w:hAnsi="Times New Roman"/>
          <w:b/>
          <w:bCs/>
          <w:sz w:val="28"/>
          <w:szCs w:val="28"/>
          <w:u w:val="single"/>
        </w:rPr>
        <w:t>CURRICULAM VITAE</w:t>
      </w:r>
    </w:p>
    <w:p w:rsidR="00281722" w:rsidRDefault="0028172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81722" w:rsidRPr="00B95F80" w:rsidRDefault="0028172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360B1" w:rsidRDefault="00B360B1">
      <w:pPr>
        <w:rPr>
          <w:rFonts w:ascii="Times New Roman" w:hAnsi="Times New Roman"/>
        </w:rPr>
      </w:pPr>
    </w:p>
    <w:p w:rsidR="002C4525" w:rsidRDefault="002C4525">
      <w:pPr>
        <w:rPr>
          <w:rFonts w:ascii="Times New Roman" w:hAnsi="Times New Roman"/>
          <w:b/>
          <w:bCs/>
        </w:rPr>
      </w:pPr>
    </w:p>
    <w:p w:rsidR="00F44687" w:rsidRDefault="00F44687">
      <w:pPr>
        <w:rPr>
          <w:rFonts w:ascii="Times New Roman" w:hAnsi="Times New Roman"/>
          <w:b/>
          <w:bCs/>
        </w:rPr>
      </w:pPr>
    </w:p>
    <w:p w:rsidR="00F44687" w:rsidRDefault="00F44687">
      <w:pPr>
        <w:rPr>
          <w:rFonts w:ascii="Times New Roman" w:hAnsi="Times New Roman"/>
          <w:b/>
          <w:bCs/>
        </w:rPr>
      </w:pPr>
    </w:p>
    <w:p w:rsidR="00B360B1" w:rsidRPr="00B95F80" w:rsidRDefault="00F4468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Hiren </w:t>
      </w:r>
      <w:proofErr w:type="spellStart"/>
      <w:r>
        <w:rPr>
          <w:rFonts w:ascii="Times New Roman" w:hAnsi="Times New Roman"/>
          <w:b/>
          <w:bCs/>
        </w:rPr>
        <w:t>Pratap</w:t>
      </w:r>
      <w:proofErr w:type="spellEnd"/>
      <w:r>
        <w:rPr>
          <w:rFonts w:ascii="Times New Roman" w:hAnsi="Times New Roman"/>
          <w:b/>
          <w:bCs/>
        </w:rPr>
        <w:t xml:space="preserve"> Singh</w:t>
      </w:r>
      <w:r w:rsidR="00B360B1" w:rsidRPr="00B95F80">
        <w:rPr>
          <w:rFonts w:ascii="Times New Roman" w:hAnsi="Times New Roman"/>
          <w:b/>
          <w:bCs/>
        </w:rPr>
        <w:t xml:space="preserve"> </w:t>
      </w:r>
      <w:r w:rsidR="00B360B1" w:rsidRPr="00B95F80">
        <w:rPr>
          <w:rFonts w:ascii="Times New Roman" w:hAnsi="Times New Roman"/>
          <w:b/>
          <w:bCs/>
        </w:rPr>
        <w:tab/>
        <w:t xml:space="preserve">                                  </w:t>
      </w:r>
    </w:p>
    <w:p w:rsidR="00F44687" w:rsidRDefault="00F44687" w:rsidP="00F44687">
      <w:pPr>
        <w:rPr>
          <w:rFonts w:ascii="Times New Roman" w:hAnsi="Times New Roman"/>
          <w:color w:val="000000"/>
        </w:rPr>
      </w:pPr>
      <w:r w:rsidRPr="0010667C">
        <w:rPr>
          <w:rFonts w:ascii="Times New Roman" w:hAnsi="Times New Roman"/>
          <w:color w:val="000000"/>
        </w:rPr>
        <w:t>V.P.O.- PHARAL  </w:t>
      </w:r>
    </w:p>
    <w:p w:rsidR="00F44687" w:rsidRDefault="00F44687" w:rsidP="00F44687">
      <w:pPr>
        <w:rPr>
          <w:rFonts w:ascii="Times New Roman" w:hAnsi="Times New Roman"/>
          <w:color w:val="000000"/>
        </w:rPr>
      </w:pPr>
      <w:r w:rsidRPr="0010667C">
        <w:rPr>
          <w:rFonts w:ascii="Times New Roman" w:hAnsi="Times New Roman"/>
          <w:color w:val="000000"/>
        </w:rPr>
        <w:t>DISTT.-KAITHAL   </w:t>
      </w:r>
    </w:p>
    <w:p w:rsidR="00F44687" w:rsidRPr="0010667C" w:rsidRDefault="00F44687" w:rsidP="00F44687">
      <w:pPr>
        <w:rPr>
          <w:rFonts w:ascii="Times New Roman" w:hAnsi="Times New Roman"/>
        </w:rPr>
      </w:pPr>
      <w:r w:rsidRPr="0010667C">
        <w:rPr>
          <w:rFonts w:ascii="Times New Roman" w:hAnsi="Times New Roman"/>
          <w:color w:val="000000"/>
        </w:rPr>
        <w:t>Mobile No .9780051505</w:t>
      </w:r>
    </w:p>
    <w:p w:rsidR="002C4525" w:rsidRDefault="00B360B1" w:rsidP="002C4525">
      <w:pPr>
        <w:pStyle w:val="TableContents"/>
        <w:snapToGrid w:val="0"/>
        <w:spacing w:after="113"/>
      </w:pPr>
      <w:r w:rsidRPr="00B95F80">
        <w:t xml:space="preserve">E-mail ID: </w:t>
      </w:r>
      <w:hyperlink r:id="rId6" w:history="1">
        <w:r w:rsidR="00F44687" w:rsidRPr="00354D48">
          <w:rPr>
            <w:rStyle w:val="Hyperlink"/>
            <w:rFonts w:eastAsia="Times New Roman"/>
          </w:rPr>
          <w:t>hirenrajput67@gamil.com</w:t>
        </w:r>
      </w:hyperlink>
    </w:p>
    <w:p w:rsidR="008D7130" w:rsidRDefault="008D7130">
      <w:pPr>
        <w:rPr>
          <w:rFonts w:ascii="Franklin Gothic Heavy" w:hAnsi="Franklin Gothic Heavy" w:cs="Franklin Gothic Heavy"/>
          <w:color w:val="000000"/>
        </w:rPr>
      </w:pPr>
    </w:p>
    <w:p w:rsidR="00C46E69" w:rsidRDefault="00C46E69">
      <w:pPr>
        <w:rPr>
          <w:rFonts w:ascii="Franklin Gothic Heavy" w:hAnsi="Franklin Gothic Heavy" w:cs="Franklin Gothic Heavy"/>
          <w:color w:val="000000"/>
        </w:rPr>
      </w:pPr>
    </w:p>
    <w:p w:rsidR="00B360B1" w:rsidRDefault="00B360B1">
      <w:pPr>
        <w:rPr>
          <w:rFonts w:ascii="Franklin Gothic Heavy" w:hAnsi="Franklin Gothic Heavy" w:cs="Franklin Gothic Heavy"/>
          <w:color w:val="000000"/>
        </w:rPr>
      </w:pPr>
      <w:r>
        <w:rPr>
          <w:rFonts w:ascii="Franklin Gothic Heavy" w:hAnsi="Franklin Gothic Heavy" w:cs="Franklin Gothic Heavy"/>
          <w:color w:val="000000"/>
        </w:rPr>
        <w:t>============</w:t>
      </w:r>
      <w:r w:rsidR="003332CF">
        <w:rPr>
          <w:rFonts w:ascii="Franklin Gothic Heavy" w:hAnsi="Franklin Gothic Heavy" w:cs="Franklin Gothic Heavy"/>
          <w:color w:val="000000"/>
        </w:rPr>
        <w:t>=====</w:t>
      </w:r>
      <w:r>
        <w:rPr>
          <w:rFonts w:ascii="Franklin Gothic Heavy" w:hAnsi="Franklin Gothic Heavy" w:cs="Franklin Gothic Heavy"/>
          <w:color w:val="000000"/>
        </w:rPr>
        <w:t>===============================================</w:t>
      </w:r>
      <w:r w:rsidR="00B95F80">
        <w:rPr>
          <w:rFonts w:ascii="Franklin Gothic Heavy" w:hAnsi="Franklin Gothic Heavy" w:cs="Franklin Gothic Heavy"/>
          <w:color w:val="000000"/>
        </w:rPr>
        <w:t>=====</w:t>
      </w:r>
      <w:r>
        <w:rPr>
          <w:rFonts w:ascii="Franklin Gothic Heavy" w:hAnsi="Franklin Gothic Heavy" w:cs="Franklin Gothic Heavy"/>
          <w:color w:val="000000"/>
        </w:rPr>
        <w:t>==</w:t>
      </w:r>
    </w:p>
    <w:p w:rsidR="00F44687" w:rsidRDefault="00F44687" w:rsidP="00966F2F">
      <w:pPr>
        <w:jc w:val="center"/>
        <w:rPr>
          <w:rFonts w:cs="Franklin Gothic Heavy"/>
          <w:b/>
          <w:sz w:val="22"/>
          <w:szCs w:val="22"/>
        </w:rPr>
      </w:pPr>
    </w:p>
    <w:p w:rsidR="00B95F80" w:rsidRPr="00366BBF" w:rsidRDefault="00B95F80" w:rsidP="00966F2F">
      <w:pPr>
        <w:jc w:val="center"/>
        <w:rPr>
          <w:rFonts w:cs="Franklin Gothic Heavy"/>
          <w:b/>
          <w:sz w:val="22"/>
          <w:szCs w:val="22"/>
        </w:rPr>
      </w:pPr>
      <w:r w:rsidRPr="00366BBF">
        <w:rPr>
          <w:rFonts w:cs="Franklin Gothic Heavy"/>
          <w:b/>
          <w:sz w:val="22"/>
          <w:szCs w:val="22"/>
        </w:rPr>
        <w:t xml:space="preserve">CARRIAR </w:t>
      </w:r>
      <w:r w:rsidR="00B360B1" w:rsidRPr="00366BBF">
        <w:rPr>
          <w:rFonts w:cs="Franklin Gothic Heavy"/>
          <w:b/>
          <w:sz w:val="22"/>
          <w:szCs w:val="22"/>
        </w:rPr>
        <w:t>OBJECTIVE</w:t>
      </w:r>
    </w:p>
    <w:p w:rsidR="00966F2F" w:rsidRPr="00366BBF" w:rsidRDefault="00966F2F">
      <w:pPr>
        <w:rPr>
          <w:b/>
          <w:sz w:val="22"/>
          <w:szCs w:val="22"/>
        </w:rPr>
      </w:pPr>
    </w:p>
    <w:p w:rsidR="00B360B1" w:rsidRPr="00366BBF" w:rsidRDefault="00B360B1">
      <w:pPr>
        <w:jc w:val="both"/>
        <w:rPr>
          <w:sz w:val="22"/>
          <w:szCs w:val="22"/>
        </w:rPr>
      </w:pPr>
      <w:r w:rsidRPr="00366BBF">
        <w:rPr>
          <w:sz w:val="22"/>
          <w:szCs w:val="22"/>
        </w:rPr>
        <w:t>To be professionally associated with an esteemed organization with an objective to utilize my education and experience more meaningfully and work towards achievin</w:t>
      </w:r>
      <w:r w:rsidR="001360D4" w:rsidRPr="00366BBF">
        <w:rPr>
          <w:sz w:val="22"/>
          <w:szCs w:val="22"/>
        </w:rPr>
        <w:t>g the goals of the organization</w:t>
      </w:r>
    </w:p>
    <w:p w:rsidR="00B360B1" w:rsidRPr="00366BBF" w:rsidRDefault="00B360B1">
      <w:pPr>
        <w:rPr>
          <w:sz w:val="22"/>
          <w:szCs w:val="22"/>
        </w:rPr>
      </w:pPr>
    </w:p>
    <w:p w:rsidR="00F44687" w:rsidRDefault="00F44687" w:rsidP="002C4525">
      <w:pPr>
        <w:rPr>
          <w:b/>
          <w:bCs/>
          <w:iCs/>
          <w:sz w:val="22"/>
          <w:szCs w:val="22"/>
        </w:rPr>
      </w:pPr>
    </w:p>
    <w:p w:rsidR="002C4525" w:rsidRPr="00C30C89" w:rsidRDefault="002C4525" w:rsidP="002C4525">
      <w:pPr>
        <w:rPr>
          <w:b/>
          <w:color w:val="333333"/>
          <w:u w:val="single"/>
        </w:rPr>
      </w:pPr>
      <w:r w:rsidRPr="003332CF">
        <w:rPr>
          <w:b/>
          <w:bCs/>
          <w:iCs/>
          <w:sz w:val="22"/>
          <w:szCs w:val="22"/>
        </w:rPr>
        <w:t>PROFESSIONAL</w:t>
      </w:r>
      <w:r w:rsidRPr="003332CF">
        <w:rPr>
          <w:b/>
          <w:color w:val="333333"/>
          <w:sz w:val="22"/>
          <w:szCs w:val="22"/>
        </w:rPr>
        <w:t xml:space="preserve"> </w:t>
      </w:r>
      <w:r w:rsidRPr="003332CF">
        <w:rPr>
          <w:b/>
          <w:bCs/>
          <w:iCs/>
          <w:sz w:val="22"/>
          <w:szCs w:val="22"/>
        </w:rPr>
        <w:t>SYNOPSIS</w:t>
      </w:r>
    </w:p>
    <w:p w:rsidR="002C4525" w:rsidRPr="00366BBF" w:rsidRDefault="002C4525">
      <w:pPr>
        <w:jc w:val="center"/>
        <w:rPr>
          <w:bCs/>
          <w:sz w:val="22"/>
          <w:szCs w:val="22"/>
          <w:u w:val="single"/>
        </w:rPr>
      </w:pPr>
    </w:p>
    <w:p w:rsidR="002C4525" w:rsidRPr="00366BBF" w:rsidRDefault="002C4525" w:rsidP="00095095">
      <w:pPr>
        <w:numPr>
          <w:ilvl w:val="0"/>
          <w:numId w:val="30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1080"/>
        <w:contextualSpacing/>
        <w:rPr>
          <w:sz w:val="22"/>
          <w:szCs w:val="22"/>
        </w:rPr>
      </w:pPr>
      <w:r w:rsidRPr="00366BBF">
        <w:rPr>
          <w:sz w:val="22"/>
          <w:szCs w:val="22"/>
        </w:rPr>
        <w:t>Regular interaction with the high profile personalities &amp; maintaining the PR.</w:t>
      </w:r>
    </w:p>
    <w:p w:rsidR="002C4525" w:rsidRPr="00366BBF" w:rsidRDefault="002C4525" w:rsidP="00095095">
      <w:pPr>
        <w:numPr>
          <w:ilvl w:val="0"/>
          <w:numId w:val="30"/>
        </w:numPr>
        <w:tabs>
          <w:tab w:val="clear" w:pos="720"/>
          <w:tab w:val="left" w:pos="180"/>
          <w:tab w:val="num" w:pos="1080"/>
          <w:tab w:val="left" w:pos="2100"/>
        </w:tabs>
        <w:suppressAutoHyphens/>
        <w:autoSpaceDE/>
        <w:autoSpaceDN/>
        <w:adjustRightInd/>
        <w:ind w:left="1080"/>
        <w:contextualSpacing/>
        <w:rPr>
          <w:bCs/>
          <w:sz w:val="22"/>
          <w:szCs w:val="22"/>
        </w:rPr>
      </w:pPr>
      <w:r w:rsidRPr="00366BBF">
        <w:rPr>
          <w:bCs/>
          <w:sz w:val="22"/>
          <w:szCs w:val="22"/>
        </w:rPr>
        <w:t>Possess a goal oriented attitude and capacity for easily adapting to new environment</w:t>
      </w:r>
    </w:p>
    <w:p w:rsidR="002C4525" w:rsidRPr="00366BBF" w:rsidRDefault="002C4525" w:rsidP="00095095">
      <w:pPr>
        <w:numPr>
          <w:ilvl w:val="0"/>
          <w:numId w:val="30"/>
        </w:numPr>
        <w:tabs>
          <w:tab w:val="clear" w:pos="720"/>
          <w:tab w:val="left" w:pos="180"/>
          <w:tab w:val="num" w:pos="1080"/>
          <w:tab w:val="left" w:pos="2100"/>
        </w:tabs>
        <w:suppressAutoHyphens/>
        <w:autoSpaceDE/>
        <w:autoSpaceDN/>
        <w:adjustRightInd/>
        <w:ind w:left="1080"/>
        <w:contextualSpacing/>
        <w:rPr>
          <w:bCs/>
          <w:sz w:val="22"/>
          <w:szCs w:val="22"/>
        </w:rPr>
      </w:pPr>
      <w:r w:rsidRPr="00366BBF">
        <w:rPr>
          <w:bCs/>
          <w:sz w:val="22"/>
          <w:szCs w:val="22"/>
        </w:rPr>
        <w:t>A self-motivated, go – getter, fast learner with creative thought process.</w:t>
      </w:r>
    </w:p>
    <w:p w:rsidR="002C4525" w:rsidRPr="00366BBF" w:rsidRDefault="002C4525" w:rsidP="00095095">
      <w:pPr>
        <w:numPr>
          <w:ilvl w:val="0"/>
          <w:numId w:val="30"/>
        </w:numPr>
        <w:tabs>
          <w:tab w:val="clear" w:pos="720"/>
          <w:tab w:val="left" w:pos="180"/>
          <w:tab w:val="num" w:pos="1080"/>
          <w:tab w:val="left" w:pos="2100"/>
        </w:tabs>
        <w:suppressAutoHyphens/>
        <w:autoSpaceDE/>
        <w:autoSpaceDN/>
        <w:adjustRightInd/>
        <w:ind w:left="1080"/>
        <w:contextualSpacing/>
        <w:rPr>
          <w:bCs/>
          <w:sz w:val="22"/>
          <w:szCs w:val="22"/>
        </w:rPr>
      </w:pPr>
      <w:r w:rsidRPr="00366BBF">
        <w:rPr>
          <w:bCs/>
          <w:sz w:val="22"/>
          <w:szCs w:val="22"/>
        </w:rPr>
        <w:t>Possess the commitment and confidence to handle various tasks at a time</w:t>
      </w:r>
    </w:p>
    <w:p w:rsidR="002C4525" w:rsidRPr="00366BBF" w:rsidRDefault="002C4525" w:rsidP="00095095">
      <w:pPr>
        <w:numPr>
          <w:ilvl w:val="0"/>
          <w:numId w:val="30"/>
        </w:numPr>
        <w:tabs>
          <w:tab w:val="clear" w:pos="720"/>
          <w:tab w:val="left" w:pos="180"/>
          <w:tab w:val="num" w:pos="1080"/>
          <w:tab w:val="left" w:pos="2100"/>
        </w:tabs>
        <w:suppressAutoHyphens/>
        <w:autoSpaceDE/>
        <w:autoSpaceDN/>
        <w:adjustRightInd/>
        <w:ind w:left="1080"/>
        <w:contextualSpacing/>
        <w:rPr>
          <w:rFonts w:cs="Arial"/>
          <w:sz w:val="22"/>
          <w:szCs w:val="22"/>
        </w:rPr>
      </w:pPr>
      <w:r w:rsidRPr="00366BBF">
        <w:rPr>
          <w:rFonts w:cs="Arial"/>
          <w:sz w:val="22"/>
          <w:szCs w:val="22"/>
        </w:rPr>
        <w:t>High energy and commitment for winning and growing in any fast growing space</w:t>
      </w:r>
    </w:p>
    <w:p w:rsidR="002C4525" w:rsidRPr="00366BBF" w:rsidRDefault="002C4525" w:rsidP="00095095">
      <w:pPr>
        <w:numPr>
          <w:ilvl w:val="0"/>
          <w:numId w:val="30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1080"/>
        <w:contextualSpacing/>
        <w:rPr>
          <w:sz w:val="22"/>
          <w:szCs w:val="22"/>
        </w:rPr>
      </w:pPr>
      <w:r w:rsidRPr="00366BBF">
        <w:rPr>
          <w:sz w:val="22"/>
          <w:szCs w:val="22"/>
        </w:rPr>
        <w:t>Motivate team members to contribute their best.</w:t>
      </w:r>
    </w:p>
    <w:p w:rsidR="002C4525" w:rsidRPr="00366BBF" w:rsidRDefault="002C4525" w:rsidP="00095095">
      <w:pPr>
        <w:numPr>
          <w:ilvl w:val="0"/>
          <w:numId w:val="30"/>
        </w:numPr>
        <w:tabs>
          <w:tab w:val="clear" w:pos="720"/>
          <w:tab w:val="num" w:pos="1080"/>
        </w:tabs>
        <w:suppressAutoHyphens/>
        <w:autoSpaceDE/>
        <w:autoSpaceDN/>
        <w:adjustRightInd/>
        <w:spacing w:after="113"/>
        <w:ind w:left="1080"/>
        <w:contextualSpacing/>
        <w:rPr>
          <w:bCs/>
          <w:sz w:val="22"/>
          <w:szCs w:val="22"/>
        </w:rPr>
      </w:pPr>
      <w:r w:rsidRPr="00366BBF">
        <w:rPr>
          <w:sz w:val="22"/>
          <w:szCs w:val="22"/>
        </w:rPr>
        <w:t>Manage peer relations, customer liaisons and senior management relationships, which                      are essential to the success of any role.</w:t>
      </w:r>
    </w:p>
    <w:p w:rsidR="00366BBF" w:rsidRPr="00366BBF" w:rsidRDefault="002C4525" w:rsidP="00095095">
      <w:pPr>
        <w:numPr>
          <w:ilvl w:val="0"/>
          <w:numId w:val="31"/>
        </w:numPr>
        <w:tabs>
          <w:tab w:val="clear" w:pos="720"/>
          <w:tab w:val="num" w:pos="1080"/>
        </w:tabs>
        <w:suppressAutoHyphens/>
        <w:autoSpaceDE/>
        <w:autoSpaceDN/>
        <w:adjustRightInd/>
        <w:spacing w:after="113"/>
        <w:ind w:left="1080"/>
        <w:contextualSpacing/>
        <w:rPr>
          <w:bCs/>
          <w:sz w:val="22"/>
          <w:szCs w:val="22"/>
          <w:u w:val="single"/>
        </w:rPr>
      </w:pPr>
      <w:r w:rsidRPr="00366BBF">
        <w:rPr>
          <w:bCs/>
          <w:sz w:val="22"/>
          <w:szCs w:val="22"/>
        </w:rPr>
        <w:t>Adaptable and able to quickly establish rapport with others as evidenced when</w:t>
      </w:r>
      <w:r w:rsidR="00366BBF" w:rsidRPr="00366BBF">
        <w:rPr>
          <w:bCs/>
          <w:sz w:val="22"/>
          <w:szCs w:val="22"/>
        </w:rPr>
        <w:t>.</w:t>
      </w:r>
    </w:p>
    <w:p w:rsidR="002C4525" w:rsidRPr="00366BBF" w:rsidRDefault="002C4525" w:rsidP="00095095">
      <w:pPr>
        <w:numPr>
          <w:ilvl w:val="0"/>
          <w:numId w:val="31"/>
        </w:numPr>
        <w:tabs>
          <w:tab w:val="clear" w:pos="720"/>
          <w:tab w:val="num" w:pos="1080"/>
        </w:tabs>
        <w:suppressAutoHyphens/>
        <w:autoSpaceDE/>
        <w:autoSpaceDN/>
        <w:adjustRightInd/>
        <w:spacing w:after="113"/>
        <w:ind w:left="1080"/>
        <w:contextualSpacing/>
        <w:rPr>
          <w:bCs/>
          <w:sz w:val="22"/>
          <w:szCs w:val="22"/>
          <w:u w:val="single"/>
        </w:rPr>
      </w:pPr>
      <w:r w:rsidRPr="00366BBF">
        <w:rPr>
          <w:bCs/>
          <w:sz w:val="22"/>
          <w:szCs w:val="22"/>
        </w:rPr>
        <w:t>Working in teams both on my course and work situations.</w:t>
      </w:r>
    </w:p>
    <w:p w:rsidR="002C4525" w:rsidRPr="00366BBF" w:rsidRDefault="002C4525">
      <w:pPr>
        <w:jc w:val="center"/>
        <w:rPr>
          <w:bCs/>
          <w:sz w:val="22"/>
          <w:szCs w:val="22"/>
          <w:u w:val="single"/>
        </w:rPr>
      </w:pPr>
    </w:p>
    <w:p w:rsidR="00F44687" w:rsidRDefault="00F44687">
      <w:pPr>
        <w:rPr>
          <w:rFonts w:cs="Franklin Gothic Heavy"/>
          <w:b/>
          <w:sz w:val="22"/>
          <w:szCs w:val="22"/>
        </w:rPr>
      </w:pPr>
    </w:p>
    <w:p w:rsidR="00966F2F" w:rsidRDefault="00B360B1">
      <w:pPr>
        <w:rPr>
          <w:rFonts w:cs="Franklin Gothic Heavy"/>
          <w:b/>
          <w:sz w:val="22"/>
          <w:szCs w:val="22"/>
        </w:rPr>
      </w:pPr>
      <w:r w:rsidRPr="00366BBF">
        <w:rPr>
          <w:rFonts w:cs="Franklin Gothic Heavy"/>
          <w:b/>
          <w:sz w:val="22"/>
          <w:szCs w:val="22"/>
        </w:rPr>
        <w:t xml:space="preserve">INDUSTRIAL </w:t>
      </w:r>
      <w:r w:rsidR="003332CF">
        <w:rPr>
          <w:rFonts w:cs="Franklin Gothic Heavy"/>
          <w:b/>
          <w:sz w:val="22"/>
          <w:szCs w:val="22"/>
        </w:rPr>
        <w:t>EXPERIENCE</w:t>
      </w:r>
    </w:p>
    <w:p w:rsidR="005773B9" w:rsidRDefault="005773B9">
      <w:pPr>
        <w:rPr>
          <w:rFonts w:cs="Franklin Gothic Heavy"/>
          <w:b/>
          <w:sz w:val="22"/>
          <w:szCs w:val="22"/>
        </w:rPr>
      </w:pPr>
    </w:p>
    <w:p w:rsidR="0046403A" w:rsidRPr="00B22BE7" w:rsidRDefault="00B22BE7" w:rsidP="005773B9">
      <w:pPr>
        <w:rPr>
          <w:rFonts w:cs="Franklin Gothic Heavy"/>
          <w:b/>
          <w:sz w:val="22"/>
          <w:szCs w:val="22"/>
        </w:rPr>
      </w:pPr>
      <w:r w:rsidRPr="00B22BE7">
        <w:rPr>
          <w:rFonts w:cs="Franklin Gothic Heavy"/>
          <w:b/>
          <w:sz w:val="22"/>
          <w:szCs w:val="22"/>
        </w:rPr>
        <w:t xml:space="preserve">    </w:t>
      </w:r>
      <w:r w:rsidRPr="00B22BE7">
        <w:rPr>
          <w:rFonts w:cs="Franklin Gothic Heavy"/>
          <w:b/>
          <w:sz w:val="22"/>
          <w:szCs w:val="22"/>
          <w:u w:val="single"/>
        </w:rPr>
        <w:t xml:space="preserve">Group </w:t>
      </w:r>
      <w:r w:rsidR="00BF71F0" w:rsidRPr="00B22BE7">
        <w:rPr>
          <w:rFonts w:cs="Franklin Gothic Heavy"/>
          <w:b/>
          <w:sz w:val="22"/>
          <w:szCs w:val="22"/>
          <w:u w:val="single"/>
        </w:rPr>
        <w:t>of SRS</w:t>
      </w:r>
      <w:r w:rsidR="005773B9" w:rsidRPr="00B22BE7">
        <w:rPr>
          <w:rFonts w:cs="Franklin Gothic Heavy"/>
          <w:b/>
          <w:sz w:val="22"/>
          <w:szCs w:val="22"/>
          <w:u w:val="single"/>
        </w:rPr>
        <w:t xml:space="preserve"> Cinemas, PVT. LTD</w:t>
      </w:r>
      <w:r w:rsidR="005773B9" w:rsidRPr="00B22BE7">
        <w:rPr>
          <w:rFonts w:cs="Franklin Gothic Heavy"/>
          <w:b/>
          <w:sz w:val="22"/>
          <w:szCs w:val="22"/>
        </w:rPr>
        <w:t>.</w:t>
      </w:r>
    </w:p>
    <w:p w:rsidR="00D75571" w:rsidRDefault="00D75571" w:rsidP="00B22BE7">
      <w:pPr>
        <w:jc w:val="center"/>
        <w:rPr>
          <w:rFonts w:cs="Franklin Gothic Heavy"/>
          <w:b/>
          <w:sz w:val="22"/>
          <w:szCs w:val="22"/>
        </w:rPr>
      </w:pPr>
    </w:p>
    <w:p w:rsidR="005773B9" w:rsidRPr="00D75571" w:rsidRDefault="005773B9" w:rsidP="00F44687">
      <w:pPr>
        <w:numPr>
          <w:ilvl w:val="0"/>
          <w:numId w:val="39"/>
        </w:numPr>
        <w:rPr>
          <w:rFonts w:cs="Franklin Gothic Heavy"/>
          <w:sz w:val="22"/>
          <w:szCs w:val="22"/>
        </w:rPr>
      </w:pPr>
      <w:r w:rsidRPr="00D75571">
        <w:rPr>
          <w:rFonts w:cs="Franklin Gothic Heavy"/>
          <w:sz w:val="22"/>
          <w:szCs w:val="22"/>
        </w:rPr>
        <w:t xml:space="preserve">Working </w:t>
      </w:r>
      <w:r w:rsidR="00D75571" w:rsidRPr="00D75571">
        <w:rPr>
          <w:rFonts w:cs="Franklin Gothic Heavy"/>
          <w:sz w:val="22"/>
          <w:szCs w:val="22"/>
        </w:rPr>
        <w:t>as “Duty Manager” in SRS Cinemas</w:t>
      </w:r>
      <w:r w:rsidR="00D75571">
        <w:rPr>
          <w:rFonts w:cs="Franklin Gothic Heavy"/>
          <w:sz w:val="22"/>
          <w:szCs w:val="22"/>
        </w:rPr>
        <w:t>,</w:t>
      </w:r>
      <w:r w:rsidR="00D75571" w:rsidRPr="00D75571">
        <w:rPr>
          <w:rFonts w:cs="Franklin Gothic Heavy"/>
          <w:sz w:val="22"/>
          <w:szCs w:val="22"/>
        </w:rPr>
        <w:t xml:space="preserve"> Patiala,</w:t>
      </w:r>
      <w:r w:rsidR="00D75571">
        <w:rPr>
          <w:rFonts w:cs="Franklin Gothic Heavy"/>
          <w:sz w:val="22"/>
          <w:szCs w:val="22"/>
        </w:rPr>
        <w:t xml:space="preserve"> </w:t>
      </w:r>
      <w:r w:rsidR="00F44687">
        <w:rPr>
          <w:rFonts w:cs="Franklin Gothic Heavy"/>
          <w:sz w:val="22"/>
          <w:szCs w:val="22"/>
        </w:rPr>
        <w:t xml:space="preserve">from July </w:t>
      </w:r>
      <w:r w:rsidR="00D75571" w:rsidRPr="00D75571">
        <w:rPr>
          <w:rFonts w:cs="Franklin Gothic Heavy"/>
          <w:sz w:val="22"/>
          <w:szCs w:val="22"/>
        </w:rPr>
        <w:t>201</w:t>
      </w:r>
      <w:r w:rsidR="00F44687">
        <w:rPr>
          <w:rFonts w:cs="Franklin Gothic Heavy"/>
          <w:sz w:val="22"/>
          <w:szCs w:val="22"/>
        </w:rPr>
        <w:t>3</w:t>
      </w:r>
      <w:r w:rsidR="00D75571" w:rsidRPr="00D75571">
        <w:rPr>
          <w:rFonts w:cs="Franklin Gothic Heavy"/>
          <w:sz w:val="22"/>
          <w:szCs w:val="22"/>
        </w:rPr>
        <w:t xml:space="preserve"> to till date.</w:t>
      </w:r>
    </w:p>
    <w:p w:rsidR="00923E41" w:rsidRPr="00973CCF" w:rsidRDefault="00923E41" w:rsidP="00E33316">
      <w:pPr>
        <w:pStyle w:val="TableContents"/>
        <w:spacing w:after="113"/>
        <w:rPr>
          <w:rFonts w:ascii="Cambria" w:hAnsi="Cambria"/>
          <w:b/>
          <w:iCs/>
          <w:u w:val="single"/>
        </w:rPr>
      </w:pPr>
    </w:p>
    <w:p w:rsidR="00923E41" w:rsidRPr="00973CCF" w:rsidRDefault="00C30C89" w:rsidP="00D13B03">
      <w:pPr>
        <w:pStyle w:val="TableContents"/>
        <w:spacing w:after="113"/>
        <w:ind w:left="-90"/>
        <w:rPr>
          <w:rFonts w:ascii="Cambria" w:hAnsi="Cambria"/>
          <w:iCs/>
          <w:u w:val="single"/>
        </w:rPr>
      </w:pPr>
      <w:r w:rsidRPr="00C30C89">
        <w:rPr>
          <w:rFonts w:ascii="Cambria" w:hAnsi="Cambria"/>
          <w:b/>
          <w:iCs/>
        </w:rPr>
        <w:t xml:space="preserve">    </w:t>
      </w:r>
      <w:r w:rsidR="00E4686F">
        <w:rPr>
          <w:rFonts w:ascii="Cambria" w:hAnsi="Cambria"/>
          <w:b/>
          <w:iCs/>
        </w:rPr>
        <w:t xml:space="preserve">  </w:t>
      </w:r>
      <w:r w:rsidR="00F44687">
        <w:rPr>
          <w:rFonts w:ascii="Cambria" w:hAnsi="Cambria"/>
          <w:b/>
          <w:iCs/>
          <w:u w:val="single"/>
        </w:rPr>
        <w:t xml:space="preserve">47 </w:t>
      </w:r>
      <w:proofErr w:type="spellStart"/>
      <w:r w:rsidR="00F44687">
        <w:rPr>
          <w:rFonts w:ascii="Cambria" w:hAnsi="Cambria"/>
          <w:b/>
          <w:iCs/>
          <w:u w:val="single"/>
        </w:rPr>
        <w:t>Mapal</w:t>
      </w:r>
      <w:proofErr w:type="spellEnd"/>
      <w:r w:rsidR="00F44687">
        <w:rPr>
          <w:rFonts w:ascii="Cambria" w:hAnsi="Cambria"/>
          <w:b/>
          <w:iCs/>
          <w:u w:val="single"/>
        </w:rPr>
        <w:t xml:space="preserve"> </w:t>
      </w:r>
      <w:proofErr w:type="spellStart"/>
      <w:r w:rsidR="00F44687">
        <w:rPr>
          <w:rFonts w:ascii="Cambria" w:hAnsi="Cambria"/>
          <w:b/>
          <w:iCs/>
          <w:u w:val="single"/>
        </w:rPr>
        <w:t>Pvt</w:t>
      </w:r>
      <w:proofErr w:type="spellEnd"/>
      <w:r w:rsidR="00F44687">
        <w:rPr>
          <w:rFonts w:ascii="Cambria" w:hAnsi="Cambria"/>
          <w:b/>
          <w:iCs/>
          <w:u w:val="single"/>
        </w:rPr>
        <w:t xml:space="preserve"> Ltd</w:t>
      </w:r>
    </w:p>
    <w:p w:rsidR="00281722" w:rsidRPr="00C30C89" w:rsidRDefault="00F44687" w:rsidP="00F44687">
      <w:pPr>
        <w:pStyle w:val="TableContents"/>
        <w:numPr>
          <w:ilvl w:val="0"/>
          <w:numId w:val="39"/>
        </w:numPr>
        <w:spacing w:after="113"/>
        <w:rPr>
          <w:rFonts w:ascii="Cambria" w:hAnsi="Cambria"/>
          <w:b/>
          <w:sz w:val="22"/>
          <w:szCs w:val="22"/>
        </w:rPr>
      </w:pPr>
      <w:r w:rsidRPr="0010667C">
        <w:rPr>
          <w:rFonts w:eastAsia="Times New Roman"/>
          <w:color w:val="000000"/>
        </w:rPr>
        <w:t>I have one year experience in 47maple company as a T.S.M</w:t>
      </w:r>
      <w:r w:rsidR="00281722" w:rsidRPr="00C30C89">
        <w:rPr>
          <w:rFonts w:ascii="Cambria" w:hAnsi="Cambria"/>
          <w:sz w:val="22"/>
          <w:szCs w:val="22"/>
        </w:rPr>
        <w:t>.</w:t>
      </w:r>
    </w:p>
    <w:p w:rsidR="00C16F35" w:rsidRDefault="00C30C89" w:rsidP="00D13B03">
      <w:pPr>
        <w:pStyle w:val="TableContents"/>
        <w:spacing w:after="113"/>
        <w:rPr>
          <w:rFonts w:ascii="Cambria" w:hAnsi="Cambria"/>
          <w:b/>
        </w:rPr>
      </w:pPr>
      <w:r w:rsidRPr="00C30C89">
        <w:rPr>
          <w:rFonts w:ascii="Cambria" w:hAnsi="Cambria"/>
          <w:b/>
        </w:rPr>
        <w:t xml:space="preserve"> </w:t>
      </w:r>
    </w:p>
    <w:p w:rsidR="00C16F35" w:rsidRDefault="00C16F35" w:rsidP="00D13B03">
      <w:pPr>
        <w:pStyle w:val="TableContents"/>
        <w:spacing w:after="113"/>
        <w:rPr>
          <w:rFonts w:ascii="Cambria" w:hAnsi="Cambria"/>
          <w:b/>
        </w:rPr>
      </w:pPr>
    </w:p>
    <w:p w:rsidR="00560272" w:rsidRPr="00C30C89" w:rsidRDefault="00C30C89" w:rsidP="00D13B03">
      <w:pPr>
        <w:pStyle w:val="TableContents"/>
        <w:spacing w:after="113"/>
        <w:rPr>
          <w:rFonts w:ascii="Cambria" w:hAnsi="Cambria"/>
          <w:b/>
          <w:u w:val="single"/>
        </w:rPr>
      </w:pPr>
      <w:r w:rsidRPr="00C30C89">
        <w:rPr>
          <w:rFonts w:ascii="Cambria" w:hAnsi="Cambria"/>
          <w:b/>
        </w:rPr>
        <w:t xml:space="preserve">    </w:t>
      </w:r>
      <w:r w:rsidR="00F44687">
        <w:rPr>
          <w:rFonts w:ascii="Cambria" w:hAnsi="Cambria"/>
          <w:b/>
          <w:u w:val="single"/>
        </w:rPr>
        <w:t xml:space="preserve">Designers </w:t>
      </w:r>
      <w:r w:rsidR="00B203F8">
        <w:rPr>
          <w:rFonts w:ascii="Cambria" w:hAnsi="Cambria"/>
          <w:b/>
          <w:u w:val="single"/>
        </w:rPr>
        <w:t>Paints</w:t>
      </w:r>
      <w:r w:rsidR="00F44687">
        <w:rPr>
          <w:rFonts w:ascii="Cambria" w:hAnsi="Cambria"/>
          <w:b/>
          <w:u w:val="single"/>
        </w:rPr>
        <w:t xml:space="preserve"> </w:t>
      </w:r>
      <w:proofErr w:type="spellStart"/>
      <w:r w:rsidR="00F44687">
        <w:rPr>
          <w:rFonts w:ascii="Cambria" w:hAnsi="Cambria"/>
          <w:b/>
          <w:u w:val="single"/>
        </w:rPr>
        <w:t>Pvt</w:t>
      </w:r>
      <w:proofErr w:type="spellEnd"/>
      <w:r w:rsidR="00F44687">
        <w:rPr>
          <w:rFonts w:ascii="Cambria" w:hAnsi="Cambria"/>
          <w:b/>
          <w:u w:val="single"/>
        </w:rPr>
        <w:t xml:space="preserve"> Ltd</w:t>
      </w:r>
      <w:r w:rsidR="00560272" w:rsidRPr="00C30C89">
        <w:rPr>
          <w:rFonts w:ascii="Cambria" w:hAnsi="Cambria"/>
          <w:b/>
          <w:u w:val="single"/>
        </w:rPr>
        <w:t xml:space="preserve">  </w:t>
      </w:r>
    </w:p>
    <w:p w:rsidR="009334E2" w:rsidRDefault="00F44687" w:rsidP="00F44687">
      <w:pPr>
        <w:numPr>
          <w:ilvl w:val="0"/>
          <w:numId w:val="39"/>
        </w:numPr>
        <w:rPr>
          <w:rFonts w:cs="Franklin Gothic Heavy"/>
          <w:b/>
          <w:sz w:val="22"/>
          <w:szCs w:val="22"/>
        </w:rPr>
      </w:pPr>
      <w:r w:rsidRPr="0010667C">
        <w:rPr>
          <w:rFonts w:ascii="Times New Roman" w:hAnsi="Times New Roman"/>
          <w:b/>
          <w:bCs/>
          <w:color w:val="000000"/>
        </w:rPr>
        <w:t>I</w:t>
      </w:r>
      <w:r w:rsidRPr="0010667C">
        <w:rPr>
          <w:rFonts w:ascii="Times New Roman" w:hAnsi="Times New Roman"/>
          <w:color w:val="000000"/>
        </w:rPr>
        <w:t xml:space="preserve"> have one year experience in DESIGNER PAINTS company as a marketing executive</w:t>
      </w:r>
      <w:r w:rsidR="00D61E91">
        <w:rPr>
          <w:rFonts w:ascii="Times New Roman" w:hAnsi="Times New Roman"/>
          <w:color w:val="000000"/>
        </w:rPr>
        <w:t>.</w:t>
      </w:r>
    </w:p>
    <w:p w:rsidR="009334E2" w:rsidRDefault="009334E2" w:rsidP="00966F2F">
      <w:pPr>
        <w:rPr>
          <w:rFonts w:cs="Franklin Gothic Heavy"/>
          <w:b/>
          <w:sz w:val="22"/>
          <w:szCs w:val="22"/>
        </w:rPr>
      </w:pPr>
    </w:p>
    <w:p w:rsidR="00BF71F0" w:rsidRDefault="00BF71F0" w:rsidP="00966F2F">
      <w:pPr>
        <w:rPr>
          <w:rFonts w:cs="Franklin Gothic Heavy"/>
          <w:b/>
          <w:sz w:val="22"/>
          <w:szCs w:val="22"/>
        </w:rPr>
      </w:pPr>
    </w:p>
    <w:p w:rsidR="00B360B1" w:rsidRPr="00366BBF" w:rsidRDefault="002C4525" w:rsidP="00966F2F">
      <w:pPr>
        <w:rPr>
          <w:rFonts w:cs="Franklin Gothic Heavy"/>
          <w:b/>
          <w:sz w:val="22"/>
          <w:szCs w:val="22"/>
        </w:rPr>
      </w:pPr>
      <w:r w:rsidRPr="00366BBF">
        <w:rPr>
          <w:rFonts w:cs="Franklin Gothic Heavy"/>
          <w:b/>
          <w:sz w:val="22"/>
          <w:szCs w:val="22"/>
        </w:rPr>
        <w:t>JOB PROFILE</w:t>
      </w:r>
    </w:p>
    <w:p w:rsidR="008D7130" w:rsidRPr="00366BBF" w:rsidRDefault="008D7130" w:rsidP="00966F2F">
      <w:pPr>
        <w:rPr>
          <w:sz w:val="22"/>
          <w:szCs w:val="22"/>
        </w:rPr>
      </w:pPr>
    </w:p>
    <w:p w:rsidR="00B360B1" w:rsidRPr="00366BBF" w:rsidRDefault="00B360B1" w:rsidP="00C30C89">
      <w:pPr>
        <w:numPr>
          <w:ilvl w:val="0"/>
          <w:numId w:val="25"/>
        </w:numPr>
        <w:ind w:left="720" w:firstLine="0"/>
        <w:rPr>
          <w:sz w:val="22"/>
          <w:szCs w:val="22"/>
        </w:rPr>
      </w:pPr>
      <w:r w:rsidRPr="00366BBF">
        <w:rPr>
          <w:sz w:val="22"/>
          <w:szCs w:val="22"/>
        </w:rPr>
        <w:t xml:space="preserve">Work with </w:t>
      </w:r>
      <w:r w:rsidR="00D75571">
        <w:rPr>
          <w:sz w:val="22"/>
          <w:szCs w:val="22"/>
        </w:rPr>
        <w:t>VISTA</w:t>
      </w:r>
      <w:r w:rsidRPr="00366BBF">
        <w:rPr>
          <w:sz w:val="22"/>
          <w:szCs w:val="22"/>
        </w:rPr>
        <w:t xml:space="preserve"> o</w:t>
      </w:r>
      <w:r w:rsidR="002C4525" w:rsidRPr="00366BBF">
        <w:rPr>
          <w:sz w:val="22"/>
          <w:szCs w:val="22"/>
        </w:rPr>
        <w:t xml:space="preserve">perating </w:t>
      </w:r>
      <w:r w:rsidR="00B22BE7" w:rsidRPr="00366BBF">
        <w:rPr>
          <w:sz w:val="22"/>
          <w:szCs w:val="22"/>
        </w:rPr>
        <w:t>system.</w:t>
      </w:r>
    </w:p>
    <w:p w:rsidR="00B360B1" w:rsidRPr="00366BBF" w:rsidRDefault="00B360B1" w:rsidP="00C30C89">
      <w:pPr>
        <w:numPr>
          <w:ilvl w:val="0"/>
          <w:numId w:val="25"/>
        </w:numPr>
        <w:ind w:left="720" w:firstLine="0"/>
        <w:rPr>
          <w:sz w:val="22"/>
          <w:szCs w:val="22"/>
        </w:rPr>
      </w:pPr>
      <w:r w:rsidRPr="00366BBF">
        <w:rPr>
          <w:sz w:val="22"/>
          <w:szCs w:val="22"/>
        </w:rPr>
        <w:t xml:space="preserve">Taking </w:t>
      </w:r>
      <w:r w:rsidR="00D75571">
        <w:rPr>
          <w:sz w:val="22"/>
          <w:szCs w:val="22"/>
        </w:rPr>
        <w:t>bulk booking</w:t>
      </w:r>
      <w:r w:rsidRPr="00366BBF">
        <w:rPr>
          <w:sz w:val="22"/>
          <w:szCs w:val="22"/>
        </w:rPr>
        <w:t>, phone</w:t>
      </w:r>
      <w:r w:rsidR="00E22B25" w:rsidRPr="00366BBF">
        <w:rPr>
          <w:sz w:val="22"/>
          <w:szCs w:val="22"/>
        </w:rPr>
        <w:t xml:space="preserve"> handlings &amp; complaint handling</w:t>
      </w:r>
    </w:p>
    <w:p w:rsidR="00B360B1" w:rsidRPr="00366BBF" w:rsidRDefault="00B360B1" w:rsidP="00C30C89">
      <w:pPr>
        <w:numPr>
          <w:ilvl w:val="0"/>
          <w:numId w:val="25"/>
        </w:numPr>
        <w:ind w:left="720" w:firstLine="0"/>
        <w:rPr>
          <w:bCs/>
          <w:sz w:val="22"/>
          <w:szCs w:val="22"/>
        </w:rPr>
      </w:pPr>
      <w:r w:rsidRPr="00366BBF">
        <w:rPr>
          <w:sz w:val="22"/>
          <w:szCs w:val="22"/>
        </w:rPr>
        <w:t xml:space="preserve">Responsible for </w:t>
      </w:r>
      <w:r w:rsidR="00D75571">
        <w:rPr>
          <w:sz w:val="22"/>
          <w:szCs w:val="22"/>
        </w:rPr>
        <w:t xml:space="preserve">all </w:t>
      </w:r>
      <w:r w:rsidR="00912DC8">
        <w:rPr>
          <w:sz w:val="22"/>
          <w:szCs w:val="22"/>
        </w:rPr>
        <w:t>operations</w:t>
      </w:r>
      <w:r w:rsidR="00D75571">
        <w:rPr>
          <w:sz w:val="22"/>
          <w:szCs w:val="22"/>
        </w:rPr>
        <w:t xml:space="preserve"> </w:t>
      </w:r>
      <w:r w:rsidRPr="00366BBF">
        <w:rPr>
          <w:sz w:val="22"/>
          <w:szCs w:val="22"/>
        </w:rPr>
        <w:t xml:space="preserve"> activities during Shift</w:t>
      </w:r>
    </w:p>
    <w:p w:rsidR="00B360B1" w:rsidRPr="00366BBF" w:rsidRDefault="00C30C89" w:rsidP="00C30C89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360B1" w:rsidRPr="00366BBF">
        <w:rPr>
          <w:sz w:val="22"/>
          <w:szCs w:val="22"/>
        </w:rPr>
        <w:t xml:space="preserve">Supervising entire process of </w:t>
      </w:r>
      <w:r w:rsidR="00912DC8">
        <w:rPr>
          <w:sz w:val="22"/>
          <w:szCs w:val="22"/>
        </w:rPr>
        <w:t>Cinema</w:t>
      </w:r>
      <w:r w:rsidR="00E22B25" w:rsidRPr="00366BBF">
        <w:rPr>
          <w:sz w:val="22"/>
          <w:szCs w:val="22"/>
        </w:rPr>
        <w:t xml:space="preserve"> </w:t>
      </w:r>
      <w:r w:rsidR="00B22BE7" w:rsidRPr="00366BBF">
        <w:rPr>
          <w:sz w:val="22"/>
          <w:szCs w:val="22"/>
        </w:rPr>
        <w:t>Individuals.</w:t>
      </w:r>
    </w:p>
    <w:p w:rsidR="003332CF" w:rsidRPr="003332CF" w:rsidRDefault="00C30C89" w:rsidP="00095095">
      <w:pPr>
        <w:numPr>
          <w:ilvl w:val="0"/>
          <w:numId w:val="25"/>
        </w:numPr>
        <w:ind w:left="1260" w:hanging="540"/>
        <w:rPr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2B25" w:rsidRPr="00366BBF">
        <w:rPr>
          <w:sz w:val="22"/>
          <w:szCs w:val="22"/>
        </w:rPr>
        <w:t>Co-</w:t>
      </w:r>
      <w:r w:rsidR="00B360B1" w:rsidRPr="00366BBF">
        <w:rPr>
          <w:sz w:val="22"/>
          <w:szCs w:val="22"/>
        </w:rPr>
        <w:t>ordination with Housekeeping for investigating room</w:t>
      </w:r>
      <w:r w:rsidR="002C4525" w:rsidRPr="00366BBF">
        <w:rPr>
          <w:sz w:val="22"/>
          <w:szCs w:val="22"/>
        </w:rPr>
        <w:t xml:space="preserve"> </w:t>
      </w:r>
      <w:r w:rsidR="003332CF">
        <w:rPr>
          <w:sz w:val="22"/>
          <w:szCs w:val="22"/>
        </w:rPr>
        <w:t xml:space="preserve">discrepancies &amp; to ensure </w:t>
      </w:r>
      <w:r w:rsidR="00B360B1" w:rsidRPr="00366BBF">
        <w:rPr>
          <w:sz w:val="22"/>
          <w:szCs w:val="22"/>
        </w:rPr>
        <w:t>required</w:t>
      </w:r>
    </w:p>
    <w:p w:rsidR="00B360B1" w:rsidRPr="00366BBF" w:rsidRDefault="00C30C89" w:rsidP="00095095">
      <w:pPr>
        <w:ind w:left="1260"/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="000979B7" w:rsidRPr="00366BBF">
        <w:rPr>
          <w:sz w:val="22"/>
          <w:szCs w:val="22"/>
        </w:rPr>
        <w:t>Clean</w:t>
      </w:r>
      <w:r w:rsidR="00B360B1" w:rsidRPr="00366BBF">
        <w:rPr>
          <w:sz w:val="22"/>
          <w:szCs w:val="22"/>
        </w:rPr>
        <w:t xml:space="preserve"> as per daily </w:t>
      </w:r>
      <w:r w:rsidR="008C3CD4">
        <w:rPr>
          <w:sz w:val="22"/>
          <w:szCs w:val="22"/>
        </w:rPr>
        <w:t>patron</w:t>
      </w:r>
      <w:r w:rsidR="00B360B1" w:rsidRPr="00366BBF">
        <w:rPr>
          <w:sz w:val="22"/>
          <w:szCs w:val="22"/>
        </w:rPr>
        <w:t xml:space="preserve"> movement</w:t>
      </w:r>
      <w:r w:rsidR="003332CF">
        <w:rPr>
          <w:sz w:val="22"/>
          <w:szCs w:val="22"/>
        </w:rPr>
        <w:t>.</w:t>
      </w:r>
    </w:p>
    <w:p w:rsidR="003332CF" w:rsidRDefault="008C3CD4" w:rsidP="008C3CD4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360B1" w:rsidRPr="003332CF">
        <w:rPr>
          <w:sz w:val="22"/>
          <w:szCs w:val="22"/>
        </w:rPr>
        <w:t xml:space="preserve">Monitoring the </w:t>
      </w:r>
      <w:r>
        <w:rPr>
          <w:sz w:val="22"/>
          <w:szCs w:val="22"/>
        </w:rPr>
        <w:t xml:space="preserve">Candy </w:t>
      </w:r>
      <w:r w:rsidRPr="003332CF">
        <w:rPr>
          <w:sz w:val="22"/>
          <w:szCs w:val="22"/>
        </w:rPr>
        <w:t>inventory</w:t>
      </w:r>
      <w:r w:rsidR="00B360B1" w:rsidRPr="003332CF">
        <w:rPr>
          <w:sz w:val="22"/>
          <w:szCs w:val="22"/>
        </w:rPr>
        <w:t xml:space="preserve"> and assistance to </w:t>
      </w:r>
      <w:r w:rsidR="00677330" w:rsidRPr="003332CF">
        <w:rPr>
          <w:sz w:val="22"/>
          <w:szCs w:val="22"/>
        </w:rPr>
        <w:t>seniors</w:t>
      </w:r>
      <w:r>
        <w:rPr>
          <w:sz w:val="22"/>
          <w:szCs w:val="22"/>
        </w:rPr>
        <w:t xml:space="preserve"> for achieving </w:t>
      </w:r>
      <w:r w:rsidRPr="00B22BE7">
        <w:t>Candy revenue</w:t>
      </w:r>
      <w:r>
        <w:t>.</w:t>
      </w:r>
    </w:p>
    <w:p w:rsidR="00B360B1" w:rsidRPr="00366BBF" w:rsidRDefault="00C30C89" w:rsidP="008C3CD4">
      <w:pPr>
        <w:ind w:left="720" w:firstLine="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360B1" w:rsidRPr="00366BBF">
        <w:rPr>
          <w:sz w:val="22"/>
          <w:szCs w:val="22"/>
        </w:rPr>
        <w:t xml:space="preserve">Monitoring VIP Arrivals, ensuring the VIP protocols are up to the mark. </w:t>
      </w:r>
    </w:p>
    <w:p w:rsidR="003332CF" w:rsidRDefault="00B360B1" w:rsidP="00095095">
      <w:pPr>
        <w:numPr>
          <w:ilvl w:val="0"/>
          <w:numId w:val="25"/>
        </w:numPr>
        <w:ind w:left="720" w:firstLine="0"/>
        <w:rPr>
          <w:sz w:val="22"/>
          <w:szCs w:val="22"/>
        </w:rPr>
      </w:pPr>
      <w:r w:rsidRPr="003332CF">
        <w:rPr>
          <w:sz w:val="22"/>
          <w:szCs w:val="22"/>
        </w:rPr>
        <w:t>Following Billing procedures &amp; to ensure that all bill</w:t>
      </w:r>
      <w:r w:rsidR="003332CF" w:rsidRPr="003332CF">
        <w:rPr>
          <w:sz w:val="22"/>
          <w:szCs w:val="22"/>
        </w:rPr>
        <w:t xml:space="preserve">s of </w:t>
      </w:r>
      <w:r w:rsidR="00B22BE7">
        <w:rPr>
          <w:sz w:val="22"/>
          <w:szCs w:val="22"/>
        </w:rPr>
        <w:t xml:space="preserve">Vendors </w:t>
      </w:r>
      <w:r w:rsidR="003332CF" w:rsidRPr="003332CF">
        <w:rPr>
          <w:sz w:val="22"/>
          <w:szCs w:val="22"/>
        </w:rPr>
        <w:t xml:space="preserve"> are closed</w:t>
      </w:r>
      <w:r w:rsidR="003332CF">
        <w:rPr>
          <w:sz w:val="22"/>
          <w:szCs w:val="22"/>
        </w:rPr>
        <w:t xml:space="preserve"> under</w:t>
      </w:r>
    </w:p>
    <w:p w:rsidR="00560272" w:rsidRDefault="00C30C89" w:rsidP="00095095">
      <w:pPr>
        <w:ind w:left="720" w:firstLine="5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979B7" w:rsidRPr="003332CF">
        <w:rPr>
          <w:sz w:val="22"/>
          <w:szCs w:val="22"/>
        </w:rPr>
        <w:t>Approved</w:t>
      </w:r>
      <w:r w:rsidR="00B360B1" w:rsidRPr="003332CF">
        <w:rPr>
          <w:sz w:val="22"/>
          <w:szCs w:val="22"/>
        </w:rPr>
        <w:t xml:space="preserve"> accounting heads</w:t>
      </w:r>
    </w:p>
    <w:p w:rsidR="0071153E" w:rsidRPr="003332CF" w:rsidRDefault="0071153E" w:rsidP="003332CF">
      <w:pPr>
        <w:ind w:left="180" w:firstLine="540"/>
        <w:rPr>
          <w:sz w:val="22"/>
          <w:szCs w:val="22"/>
        </w:rPr>
      </w:pPr>
    </w:p>
    <w:p w:rsidR="00095095" w:rsidRDefault="0071153E" w:rsidP="009B1DA0">
      <w:pPr>
        <w:tabs>
          <w:tab w:val="left" w:pos="0"/>
        </w:tabs>
        <w:rPr>
          <w:b/>
          <w:bCs/>
          <w:iCs/>
          <w:sz w:val="22"/>
          <w:szCs w:val="22"/>
        </w:rPr>
      </w:pPr>
      <w:r w:rsidRPr="00095095">
        <w:rPr>
          <w:b/>
          <w:bCs/>
          <w:iCs/>
          <w:sz w:val="22"/>
          <w:szCs w:val="22"/>
        </w:rPr>
        <w:t>PROFESSIONAL QUALIFICATION &amp; CERTIFICATIONS</w:t>
      </w:r>
    </w:p>
    <w:p w:rsidR="00095095" w:rsidRDefault="00095095" w:rsidP="00095095">
      <w:pPr>
        <w:tabs>
          <w:tab w:val="left" w:pos="720"/>
        </w:tabs>
        <w:ind w:left="180"/>
        <w:rPr>
          <w:b/>
          <w:bCs/>
          <w:i/>
          <w:iCs/>
          <w:sz w:val="28"/>
        </w:rPr>
      </w:pPr>
    </w:p>
    <w:p w:rsidR="00F508E3" w:rsidRDefault="0071153E" w:rsidP="00095095">
      <w:pPr>
        <w:pStyle w:val="CompanyName"/>
        <w:tabs>
          <w:tab w:val="clear" w:pos="6480"/>
          <w:tab w:val="left" w:pos="720"/>
          <w:tab w:val="right" w:pos="8892"/>
        </w:tabs>
        <w:spacing w:before="120"/>
        <w:rPr>
          <w:rFonts w:ascii="Cambria" w:hAnsi="Cambria"/>
          <w:i/>
          <w:szCs w:val="22"/>
        </w:rPr>
      </w:pPr>
      <w:r w:rsidRPr="00095095">
        <w:rPr>
          <w:rFonts w:ascii="Cambria" w:hAnsi="Cambria"/>
          <w:b/>
          <w:szCs w:val="22"/>
        </w:rPr>
        <w:t xml:space="preserve"> </w:t>
      </w:r>
      <w:r w:rsidR="00973CCF">
        <w:rPr>
          <w:rFonts w:ascii="Cambria" w:hAnsi="Cambria"/>
          <w:b/>
          <w:szCs w:val="22"/>
        </w:rPr>
        <w:t xml:space="preserve">   </w:t>
      </w:r>
      <w:r w:rsidR="00F44687">
        <w:rPr>
          <w:rFonts w:ascii="Cambria" w:hAnsi="Cambria"/>
          <w:b/>
          <w:szCs w:val="22"/>
          <w:u w:val="single"/>
        </w:rPr>
        <w:t xml:space="preserve">KURUKSHETRA </w:t>
      </w:r>
      <w:r w:rsidRPr="00C30C89">
        <w:rPr>
          <w:rFonts w:ascii="Cambria" w:hAnsi="Cambria"/>
          <w:b/>
          <w:szCs w:val="22"/>
          <w:u w:val="single"/>
        </w:rPr>
        <w:t xml:space="preserve"> UNIVERSITY</w:t>
      </w:r>
      <w:r w:rsidRPr="0071153E">
        <w:rPr>
          <w:rFonts w:ascii="Cambria" w:hAnsi="Cambria"/>
          <w:i/>
          <w:szCs w:val="22"/>
        </w:rPr>
        <w:t xml:space="preserve">      </w:t>
      </w:r>
    </w:p>
    <w:p w:rsidR="0071153E" w:rsidRPr="0071153E" w:rsidRDefault="0071153E" w:rsidP="00095095">
      <w:pPr>
        <w:pStyle w:val="CompanyName"/>
        <w:tabs>
          <w:tab w:val="clear" w:pos="6480"/>
          <w:tab w:val="left" w:pos="720"/>
          <w:tab w:val="right" w:pos="8892"/>
        </w:tabs>
        <w:spacing w:before="120"/>
        <w:rPr>
          <w:rFonts w:ascii="Cambria" w:hAnsi="Cambria"/>
          <w:i/>
          <w:szCs w:val="22"/>
        </w:rPr>
      </w:pPr>
      <w:r w:rsidRPr="0071153E">
        <w:rPr>
          <w:rFonts w:ascii="Cambria" w:hAnsi="Cambria"/>
          <w:i/>
          <w:szCs w:val="22"/>
        </w:rPr>
        <w:t xml:space="preserve">                            </w:t>
      </w:r>
      <w:r>
        <w:rPr>
          <w:rFonts w:ascii="Cambria" w:hAnsi="Cambria"/>
          <w:i/>
          <w:szCs w:val="22"/>
        </w:rPr>
        <w:t xml:space="preserve">     </w:t>
      </w:r>
      <w:r w:rsidRPr="0071153E">
        <w:rPr>
          <w:rFonts w:ascii="Cambria" w:hAnsi="Cambria"/>
          <w:i/>
          <w:szCs w:val="22"/>
        </w:rPr>
        <w:t xml:space="preserve">   </w:t>
      </w:r>
      <w:r w:rsidR="00F508E3">
        <w:rPr>
          <w:rFonts w:ascii="Cambria" w:hAnsi="Cambria"/>
          <w:i/>
          <w:szCs w:val="22"/>
        </w:rPr>
        <w:tab/>
      </w:r>
      <w:r w:rsidRPr="0071153E">
        <w:rPr>
          <w:rFonts w:ascii="Cambria" w:hAnsi="Cambria"/>
          <w:i/>
          <w:szCs w:val="22"/>
        </w:rPr>
        <w:t xml:space="preserve"> </w:t>
      </w:r>
    </w:p>
    <w:p w:rsidR="0071153E" w:rsidRPr="00095095" w:rsidRDefault="00912DC8" w:rsidP="00095095">
      <w:pPr>
        <w:pStyle w:val="JobTitle"/>
        <w:numPr>
          <w:ilvl w:val="0"/>
          <w:numId w:val="35"/>
        </w:numPr>
        <w:tabs>
          <w:tab w:val="left" w:pos="720"/>
        </w:tabs>
        <w:spacing w:before="0" w:after="120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i w:val="0"/>
          <w:sz w:val="22"/>
          <w:szCs w:val="22"/>
        </w:rPr>
        <w:t xml:space="preserve"> </w:t>
      </w:r>
      <w:r w:rsidR="00F44687" w:rsidRPr="0010667C">
        <w:rPr>
          <w:rFonts w:ascii="Times New Roman" w:hAnsi="Times New Roman"/>
          <w:color w:val="000000"/>
          <w:sz w:val="24"/>
          <w:szCs w:val="24"/>
        </w:rPr>
        <w:t xml:space="preserve">Post Graduate Diploma in Computer Application (PGDCA) FROM </w:t>
      </w:r>
      <w:proofErr w:type="spellStart"/>
      <w:r w:rsidR="00F44687" w:rsidRPr="0010667C">
        <w:rPr>
          <w:rFonts w:ascii="Times New Roman" w:hAnsi="Times New Roman"/>
          <w:color w:val="000000"/>
          <w:sz w:val="24"/>
          <w:szCs w:val="24"/>
          <w:shd w:val="clear" w:color="auto" w:fill="E0E0E0"/>
        </w:rPr>
        <w:t>Kurukshetra</w:t>
      </w:r>
      <w:proofErr w:type="spellEnd"/>
      <w:r w:rsidR="00F44687" w:rsidRPr="0010667C">
        <w:rPr>
          <w:rFonts w:ascii="Times New Roman" w:hAnsi="Times New Roman"/>
          <w:color w:val="000000"/>
          <w:sz w:val="24"/>
          <w:szCs w:val="24"/>
          <w:shd w:val="clear" w:color="auto" w:fill="E0E0E0"/>
        </w:rPr>
        <w:t xml:space="preserve"> University  </w:t>
      </w:r>
      <w:proofErr w:type="spellStart"/>
      <w:r w:rsidR="00F44687" w:rsidRPr="0010667C">
        <w:rPr>
          <w:rFonts w:ascii="Times New Roman" w:hAnsi="Times New Roman"/>
          <w:color w:val="000000"/>
          <w:sz w:val="24"/>
          <w:szCs w:val="24"/>
          <w:shd w:val="clear" w:color="auto" w:fill="E0E0E0"/>
        </w:rPr>
        <w:t>Kurukshetra</w:t>
      </w:r>
      <w:proofErr w:type="spellEnd"/>
      <w:r w:rsidR="00F44687" w:rsidRPr="0010667C">
        <w:rPr>
          <w:rFonts w:ascii="Times New Roman" w:hAnsi="Times New Roman"/>
          <w:color w:val="000000"/>
          <w:sz w:val="24"/>
          <w:szCs w:val="24"/>
        </w:rPr>
        <w:t xml:space="preserve"> in 2006</w:t>
      </w:r>
      <w:r w:rsidR="0071153E" w:rsidRPr="00095095">
        <w:rPr>
          <w:rFonts w:ascii="Cambria" w:hAnsi="Cambria"/>
          <w:i w:val="0"/>
          <w:sz w:val="22"/>
          <w:szCs w:val="22"/>
        </w:rPr>
        <w:t>)</w:t>
      </w:r>
    </w:p>
    <w:p w:rsidR="00F508E3" w:rsidRDefault="00973CCF" w:rsidP="00095095">
      <w:pPr>
        <w:pStyle w:val="CompanyName"/>
        <w:tabs>
          <w:tab w:val="clear" w:pos="6480"/>
          <w:tab w:val="left" w:pos="720"/>
          <w:tab w:val="right" w:pos="8892"/>
        </w:tabs>
        <w:spacing w:before="60"/>
        <w:rPr>
          <w:rFonts w:ascii="Cambria" w:hAnsi="Cambria"/>
          <w:i/>
          <w:szCs w:val="22"/>
        </w:rPr>
      </w:pPr>
      <w:r>
        <w:rPr>
          <w:rFonts w:ascii="Cambria" w:hAnsi="Cambria"/>
          <w:b/>
          <w:i/>
          <w:szCs w:val="22"/>
        </w:rPr>
        <w:t xml:space="preserve">  </w:t>
      </w:r>
      <w:r w:rsidR="00095095" w:rsidRPr="00095095">
        <w:rPr>
          <w:rFonts w:ascii="Cambria" w:hAnsi="Cambria"/>
          <w:b/>
          <w:i/>
          <w:szCs w:val="22"/>
        </w:rPr>
        <w:t xml:space="preserve"> </w:t>
      </w:r>
      <w:r w:rsidR="00F44687">
        <w:rPr>
          <w:rFonts w:ascii="Cambria" w:hAnsi="Cambria"/>
          <w:b/>
          <w:szCs w:val="22"/>
          <w:u w:val="single"/>
        </w:rPr>
        <w:t>ACCOUNT LEADERSHIP</w:t>
      </w:r>
      <w:r w:rsidR="0071153E" w:rsidRPr="0071153E">
        <w:rPr>
          <w:rFonts w:ascii="Cambria" w:hAnsi="Cambria"/>
          <w:i/>
          <w:szCs w:val="22"/>
        </w:rPr>
        <w:t xml:space="preserve"> </w:t>
      </w:r>
    </w:p>
    <w:p w:rsidR="0071153E" w:rsidRPr="0071153E" w:rsidRDefault="0071153E" w:rsidP="00095095">
      <w:pPr>
        <w:pStyle w:val="CompanyName"/>
        <w:tabs>
          <w:tab w:val="clear" w:pos="6480"/>
          <w:tab w:val="left" w:pos="720"/>
          <w:tab w:val="right" w:pos="8892"/>
        </w:tabs>
        <w:spacing w:before="60"/>
        <w:rPr>
          <w:rFonts w:ascii="Cambria" w:hAnsi="Cambria"/>
          <w:i/>
          <w:szCs w:val="22"/>
        </w:rPr>
      </w:pPr>
      <w:r w:rsidRPr="0071153E">
        <w:rPr>
          <w:rFonts w:ascii="Cambria" w:hAnsi="Cambria"/>
          <w:i/>
          <w:szCs w:val="22"/>
        </w:rPr>
        <w:t xml:space="preserve">                                        </w:t>
      </w:r>
      <w:r w:rsidR="00F508E3">
        <w:rPr>
          <w:rFonts w:ascii="Cambria" w:hAnsi="Cambria"/>
          <w:i/>
          <w:szCs w:val="22"/>
        </w:rPr>
        <w:tab/>
      </w:r>
    </w:p>
    <w:p w:rsidR="0071153E" w:rsidRPr="00095095" w:rsidRDefault="00912DC8" w:rsidP="00095095">
      <w:pPr>
        <w:pStyle w:val="JobTitle"/>
        <w:numPr>
          <w:ilvl w:val="0"/>
          <w:numId w:val="35"/>
        </w:numPr>
        <w:tabs>
          <w:tab w:val="left" w:pos="720"/>
        </w:tabs>
        <w:spacing w:before="0" w:after="120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i w:val="0"/>
          <w:sz w:val="22"/>
          <w:szCs w:val="22"/>
        </w:rPr>
        <w:t xml:space="preserve">      </w:t>
      </w:r>
      <w:r w:rsidR="00F44687">
        <w:rPr>
          <w:rFonts w:ascii="Times New Roman" w:hAnsi="Times New Roman"/>
          <w:color w:val="000000"/>
          <w:sz w:val="24"/>
          <w:szCs w:val="24"/>
        </w:rPr>
        <w:t>Diploma in A</w:t>
      </w:r>
      <w:r w:rsidR="00F44687" w:rsidRPr="0010667C">
        <w:rPr>
          <w:rFonts w:ascii="Times New Roman" w:hAnsi="Times New Roman"/>
          <w:color w:val="000000"/>
          <w:sz w:val="24"/>
          <w:szCs w:val="24"/>
        </w:rPr>
        <w:t>ccount leadership</w:t>
      </w:r>
      <w:r w:rsidR="0071153E" w:rsidRPr="00095095">
        <w:rPr>
          <w:rFonts w:ascii="Cambria" w:hAnsi="Cambria"/>
          <w:i w:val="0"/>
          <w:sz w:val="22"/>
          <w:szCs w:val="22"/>
        </w:rPr>
        <w:t>.</w:t>
      </w:r>
    </w:p>
    <w:p w:rsidR="00F44687" w:rsidRDefault="00973CCF" w:rsidP="00095095">
      <w:pPr>
        <w:pStyle w:val="CompanyName"/>
        <w:tabs>
          <w:tab w:val="clear" w:pos="6480"/>
          <w:tab w:val="left" w:pos="720"/>
          <w:tab w:val="right" w:pos="8892"/>
        </w:tabs>
        <w:spacing w:before="60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 </w:t>
      </w:r>
    </w:p>
    <w:p w:rsidR="00F44687" w:rsidRDefault="00095095" w:rsidP="00095095">
      <w:pPr>
        <w:pStyle w:val="CompanyName"/>
        <w:tabs>
          <w:tab w:val="clear" w:pos="6480"/>
          <w:tab w:val="left" w:pos="720"/>
          <w:tab w:val="right" w:pos="8892"/>
        </w:tabs>
        <w:spacing w:before="60"/>
        <w:rPr>
          <w:rFonts w:ascii="Cambria" w:hAnsi="Cambria"/>
          <w:b/>
          <w:szCs w:val="22"/>
          <w:u w:val="single"/>
        </w:rPr>
      </w:pPr>
      <w:r w:rsidRPr="00095095">
        <w:rPr>
          <w:rFonts w:ascii="Cambria" w:hAnsi="Cambria"/>
          <w:b/>
          <w:szCs w:val="22"/>
        </w:rPr>
        <w:t xml:space="preserve"> </w:t>
      </w:r>
      <w:r w:rsidR="00F44687">
        <w:rPr>
          <w:rFonts w:ascii="Cambria" w:hAnsi="Cambria"/>
          <w:b/>
          <w:szCs w:val="22"/>
          <w:u w:val="single"/>
        </w:rPr>
        <w:t>NIS  ACEDEMY</w:t>
      </w:r>
    </w:p>
    <w:p w:rsidR="00F44687" w:rsidRPr="0010667C" w:rsidRDefault="00F44687" w:rsidP="00F44687">
      <w:pPr>
        <w:pStyle w:val="CompanyName"/>
        <w:numPr>
          <w:ilvl w:val="0"/>
          <w:numId w:val="35"/>
        </w:numPr>
        <w:tabs>
          <w:tab w:val="clear" w:pos="6480"/>
          <w:tab w:val="left" w:pos="720"/>
          <w:tab w:val="right" w:pos="8892"/>
        </w:tabs>
        <w:spacing w:before="60"/>
        <w:rPr>
          <w:rFonts w:ascii="Corsiva" w:hAnsi="Corsiva"/>
          <w:b/>
          <w:bCs/>
          <w:color w:val="000000"/>
          <w:sz w:val="32"/>
          <w:szCs w:val="32"/>
          <w:u w:val="single"/>
        </w:rPr>
      </w:pPr>
      <w:r w:rsidRPr="0010667C">
        <w:rPr>
          <w:rFonts w:ascii="Times New Roman" w:hAnsi="Times New Roman"/>
          <w:color w:val="000000"/>
          <w:sz w:val="24"/>
          <w:szCs w:val="24"/>
        </w:rPr>
        <w:t xml:space="preserve">Advance Diploma in Management &amp; Applied Skills (ADMAS) from The </w:t>
      </w:r>
      <w:r w:rsidRPr="0010667C">
        <w:rPr>
          <w:rFonts w:ascii="Times New Roman" w:hAnsi="Times New Roman"/>
          <w:b/>
          <w:bCs/>
          <w:color w:val="000000"/>
          <w:sz w:val="24"/>
          <w:szCs w:val="24"/>
        </w:rPr>
        <w:t>NIS Academy, division of NIS Sparta Ltd, a Reliance ADA group Co. 36D, Chandigarh</w:t>
      </w:r>
      <w:r w:rsidRPr="0010667C">
        <w:rPr>
          <w:rFonts w:ascii="Times New Roman" w:hAnsi="Times New Roman"/>
          <w:color w:val="000000"/>
          <w:sz w:val="24"/>
          <w:szCs w:val="24"/>
        </w:rPr>
        <w:t xml:space="preserve"> with Sales &amp;marketing Management as specialization in 2010</w:t>
      </w:r>
    </w:p>
    <w:p w:rsidR="00B22BE7" w:rsidRDefault="00ED193E" w:rsidP="00095095">
      <w:pPr>
        <w:pStyle w:val="CompanyName"/>
        <w:tabs>
          <w:tab w:val="clear" w:pos="6480"/>
          <w:tab w:val="left" w:pos="720"/>
          <w:tab w:val="right" w:pos="8892"/>
        </w:tabs>
        <w:spacing w:before="60"/>
        <w:rPr>
          <w:rFonts w:ascii="Cambria" w:hAnsi="Cambria"/>
          <w:b/>
          <w:szCs w:val="22"/>
          <w:u w:val="single"/>
        </w:rPr>
      </w:pPr>
      <w:r w:rsidRPr="00ED193E">
        <w:rPr>
          <w:rFonts w:ascii="Cambria" w:hAnsi="Cambria"/>
          <w:b/>
          <w:szCs w:val="22"/>
        </w:rPr>
        <w:t xml:space="preserve">   </w:t>
      </w:r>
    </w:p>
    <w:p w:rsidR="0071153E" w:rsidRPr="0071153E" w:rsidRDefault="0071153E" w:rsidP="0071153E">
      <w:pPr>
        <w:ind w:left="180"/>
        <w:rPr>
          <w:i/>
          <w:sz w:val="22"/>
          <w:szCs w:val="22"/>
        </w:rPr>
      </w:pPr>
    </w:p>
    <w:p w:rsidR="00B360B1" w:rsidRPr="00095095" w:rsidRDefault="00B360B1" w:rsidP="003332CF">
      <w:pPr>
        <w:rPr>
          <w:rFonts w:cs="Franklin Gothic Heavy"/>
          <w:b/>
          <w:sz w:val="22"/>
          <w:szCs w:val="22"/>
        </w:rPr>
      </w:pPr>
      <w:r w:rsidRPr="00095095">
        <w:rPr>
          <w:rFonts w:cs="Franklin Gothic Heavy"/>
          <w:b/>
          <w:sz w:val="22"/>
          <w:szCs w:val="22"/>
        </w:rPr>
        <w:t>AREA OF INTEREST</w:t>
      </w:r>
    </w:p>
    <w:p w:rsidR="0071153E" w:rsidRPr="0071153E" w:rsidRDefault="0071153E" w:rsidP="003332CF">
      <w:pPr>
        <w:rPr>
          <w:rFonts w:cs="Franklin Gothic Heavy"/>
          <w:b/>
          <w:i/>
          <w:sz w:val="22"/>
          <w:szCs w:val="22"/>
        </w:rPr>
      </w:pPr>
    </w:p>
    <w:p w:rsidR="00B360B1" w:rsidRPr="00366BBF" w:rsidRDefault="00095095" w:rsidP="00DC6750">
      <w:pPr>
        <w:numPr>
          <w:ilvl w:val="0"/>
          <w:numId w:val="26"/>
        </w:numPr>
        <w:ind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9B1DA0">
        <w:rPr>
          <w:color w:val="000000"/>
          <w:sz w:val="22"/>
          <w:szCs w:val="22"/>
        </w:rPr>
        <w:t xml:space="preserve">   </w:t>
      </w:r>
      <w:r w:rsidR="00677330" w:rsidRPr="00366BBF">
        <w:rPr>
          <w:color w:val="000000"/>
          <w:sz w:val="22"/>
          <w:szCs w:val="22"/>
        </w:rPr>
        <w:t>Interaction with Guest</w:t>
      </w:r>
    </w:p>
    <w:p w:rsidR="00B360B1" w:rsidRPr="00366BBF" w:rsidRDefault="00095095" w:rsidP="00DC6750">
      <w:pPr>
        <w:numPr>
          <w:ilvl w:val="0"/>
          <w:numId w:val="26"/>
        </w:numPr>
        <w:ind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9B1DA0">
        <w:rPr>
          <w:color w:val="000000"/>
          <w:sz w:val="22"/>
          <w:szCs w:val="22"/>
        </w:rPr>
        <w:t xml:space="preserve">   </w:t>
      </w:r>
      <w:r w:rsidR="00B360B1" w:rsidRPr="00366BBF">
        <w:rPr>
          <w:color w:val="000000"/>
          <w:sz w:val="22"/>
          <w:szCs w:val="22"/>
        </w:rPr>
        <w:t>Complaint Ha</w:t>
      </w:r>
      <w:r w:rsidR="00677330" w:rsidRPr="00366BBF">
        <w:rPr>
          <w:color w:val="000000"/>
          <w:sz w:val="22"/>
          <w:szCs w:val="22"/>
        </w:rPr>
        <w:t>ndlings</w:t>
      </w:r>
    </w:p>
    <w:p w:rsidR="003A1B17" w:rsidRPr="00366BBF" w:rsidRDefault="00095095" w:rsidP="00DC6750">
      <w:pPr>
        <w:numPr>
          <w:ilvl w:val="0"/>
          <w:numId w:val="26"/>
        </w:numPr>
        <w:ind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9B1DA0">
        <w:rPr>
          <w:color w:val="000000"/>
          <w:sz w:val="22"/>
          <w:szCs w:val="22"/>
        </w:rPr>
        <w:t xml:space="preserve">   </w:t>
      </w:r>
      <w:r w:rsidR="003A1B17" w:rsidRPr="00366BBF">
        <w:rPr>
          <w:color w:val="000000"/>
          <w:sz w:val="22"/>
          <w:szCs w:val="22"/>
        </w:rPr>
        <w:t xml:space="preserve">Business Improvement </w:t>
      </w:r>
    </w:p>
    <w:p w:rsidR="00B360B1" w:rsidRDefault="00B360B1">
      <w:pPr>
        <w:ind w:left="360"/>
        <w:rPr>
          <w:rFonts w:cs="Calibri"/>
          <w:color w:val="000000"/>
          <w:sz w:val="22"/>
          <w:szCs w:val="22"/>
        </w:rPr>
      </w:pPr>
    </w:p>
    <w:p w:rsidR="00F44687" w:rsidRPr="00366BBF" w:rsidRDefault="00F44687">
      <w:pPr>
        <w:ind w:left="360"/>
        <w:rPr>
          <w:rFonts w:cs="Calibri"/>
          <w:color w:val="000000"/>
          <w:sz w:val="22"/>
          <w:szCs w:val="22"/>
        </w:rPr>
      </w:pPr>
    </w:p>
    <w:p w:rsidR="00B360B1" w:rsidRDefault="00B360B1">
      <w:pPr>
        <w:rPr>
          <w:rFonts w:cs="Franklin Gothic Heavy"/>
          <w:b/>
          <w:sz w:val="22"/>
          <w:szCs w:val="22"/>
        </w:rPr>
      </w:pPr>
      <w:r w:rsidRPr="00366BBF">
        <w:rPr>
          <w:rFonts w:cs="Franklin Gothic Heavy"/>
          <w:b/>
          <w:sz w:val="22"/>
          <w:szCs w:val="22"/>
        </w:rPr>
        <w:t>PERSONAL TRAITS</w:t>
      </w:r>
    </w:p>
    <w:p w:rsidR="0071153E" w:rsidRPr="00366BBF" w:rsidRDefault="0071153E">
      <w:pPr>
        <w:rPr>
          <w:rFonts w:cs="Franklin Gothic Heavy"/>
          <w:b/>
          <w:sz w:val="22"/>
          <w:szCs w:val="22"/>
        </w:rPr>
      </w:pPr>
    </w:p>
    <w:p w:rsidR="00B360B1" w:rsidRPr="00366BBF" w:rsidRDefault="00B360B1" w:rsidP="00DC6750">
      <w:pPr>
        <w:numPr>
          <w:ilvl w:val="0"/>
          <w:numId w:val="28"/>
        </w:numPr>
        <w:ind w:hanging="900"/>
        <w:rPr>
          <w:color w:val="000000"/>
          <w:sz w:val="22"/>
          <w:szCs w:val="22"/>
        </w:rPr>
      </w:pPr>
      <w:r w:rsidRPr="00366BBF">
        <w:rPr>
          <w:color w:val="000000"/>
          <w:sz w:val="22"/>
          <w:szCs w:val="22"/>
        </w:rPr>
        <w:t>Ability to work und</w:t>
      </w:r>
      <w:r w:rsidR="005F0D9D" w:rsidRPr="00366BBF">
        <w:rPr>
          <w:color w:val="000000"/>
          <w:sz w:val="22"/>
          <w:szCs w:val="22"/>
        </w:rPr>
        <w:t>er pressure</w:t>
      </w:r>
    </w:p>
    <w:p w:rsidR="00B360B1" w:rsidRPr="00366BBF" w:rsidRDefault="005F0D9D" w:rsidP="00DC6750">
      <w:pPr>
        <w:numPr>
          <w:ilvl w:val="0"/>
          <w:numId w:val="28"/>
        </w:numPr>
        <w:ind w:hanging="900"/>
        <w:rPr>
          <w:color w:val="000000"/>
          <w:sz w:val="22"/>
          <w:szCs w:val="22"/>
        </w:rPr>
      </w:pPr>
      <w:r w:rsidRPr="00366BBF">
        <w:rPr>
          <w:color w:val="000000"/>
          <w:sz w:val="22"/>
          <w:szCs w:val="22"/>
        </w:rPr>
        <w:t>Handling Multiple tasks</w:t>
      </w:r>
    </w:p>
    <w:p w:rsidR="00B360B1" w:rsidRPr="00366BBF" w:rsidRDefault="005F0D9D" w:rsidP="00DC6750">
      <w:pPr>
        <w:numPr>
          <w:ilvl w:val="0"/>
          <w:numId w:val="28"/>
        </w:numPr>
        <w:ind w:hanging="900"/>
        <w:rPr>
          <w:color w:val="000000"/>
          <w:sz w:val="22"/>
          <w:szCs w:val="22"/>
        </w:rPr>
      </w:pPr>
      <w:r w:rsidRPr="00366BBF">
        <w:rPr>
          <w:color w:val="000000"/>
          <w:sz w:val="22"/>
          <w:szCs w:val="22"/>
        </w:rPr>
        <w:t>Cheerful</w:t>
      </w:r>
    </w:p>
    <w:p w:rsidR="00B360B1" w:rsidRPr="00366BBF" w:rsidRDefault="005F0D9D" w:rsidP="00DC6750">
      <w:pPr>
        <w:numPr>
          <w:ilvl w:val="0"/>
          <w:numId w:val="28"/>
        </w:numPr>
        <w:ind w:hanging="900"/>
        <w:rPr>
          <w:color w:val="000000"/>
          <w:sz w:val="22"/>
          <w:szCs w:val="22"/>
        </w:rPr>
      </w:pPr>
      <w:r w:rsidRPr="00366BBF">
        <w:rPr>
          <w:color w:val="000000"/>
          <w:sz w:val="22"/>
          <w:szCs w:val="22"/>
        </w:rPr>
        <w:t>Flexible with timings</w:t>
      </w:r>
    </w:p>
    <w:p w:rsidR="00B360B1" w:rsidRPr="00366BBF" w:rsidRDefault="005F0D9D" w:rsidP="00DC6750">
      <w:pPr>
        <w:numPr>
          <w:ilvl w:val="0"/>
          <w:numId w:val="28"/>
        </w:numPr>
        <w:ind w:hanging="900"/>
        <w:rPr>
          <w:color w:val="000000"/>
          <w:sz w:val="22"/>
          <w:szCs w:val="22"/>
        </w:rPr>
      </w:pPr>
      <w:r w:rsidRPr="00366BBF">
        <w:rPr>
          <w:color w:val="000000"/>
          <w:sz w:val="22"/>
          <w:szCs w:val="22"/>
        </w:rPr>
        <w:t>Team Player</w:t>
      </w:r>
    </w:p>
    <w:p w:rsidR="00B360B1" w:rsidRPr="00366BBF" w:rsidRDefault="005F0D9D" w:rsidP="00DC6750">
      <w:pPr>
        <w:numPr>
          <w:ilvl w:val="0"/>
          <w:numId w:val="28"/>
        </w:numPr>
        <w:ind w:hanging="900"/>
        <w:rPr>
          <w:color w:val="000000"/>
          <w:sz w:val="22"/>
          <w:szCs w:val="22"/>
        </w:rPr>
      </w:pPr>
      <w:r w:rsidRPr="00366BBF">
        <w:rPr>
          <w:color w:val="000000"/>
          <w:sz w:val="22"/>
          <w:szCs w:val="22"/>
        </w:rPr>
        <w:t>Initiative</w:t>
      </w:r>
    </w:p>
    <w:p w:rsidR="00B22BE7" w:rsidRDefault="00B22BE7">
      <w:pPr>
        <w:rPr>
          <w:rFonts w:cs="Franklin Gothic Heavy"/>
          <w:color w:val="7F7F7F"/>
          <w:sz w:val="22"/>
          <w:szCs w:val="22"/>
        </w:rPr>
      </w:pPr>
    </w:p>
    <w:p w:rsidR="00B22BE7" w:rsidRDefault="00B22BE7">
      <w:pPr>
        <w:rPr>
          <w:rFonts w:cs="Franklin Gothic Heavy"/>
          <w:color w:val="7F7F7F"/>
          <w:sz w:val="22"/>
          <w:szCs w:val="22"/>
        </w:rPr>
      </w:pPr>
    </w:p>
    <w:p w:rsidR="00B22BE7" w:rsidRDefault="00B22BE7">
      <w:pPr>
        <w:rPr>
          <w:rFonts w:cs="Franklin Gothic Heavy"/>
          <w:color w:val="7F7F7F"/>
          <w:sz w:val="22"/>
          <w:szCs w:val="22"/>
        </w:rPr>
      </w:pPr>
    </w:p>
    <w:p w:rsidR="00B22BE7" w:rsidRDefault="00B22BE7">
      <w:pPr>
        <w:rPr>
          <w:rFonts w:cs="Franklin Gothic Heavy"/>
          <w:color w:val="7F7F7F"/>
          <w:sz w:val="22"/>
          <w:szCs w:val="22"/>
        </w:rPr>
      </w:pPr>
    </w:p>
    <w:p w:rsidR="00B22BE7" w:rsidRDefault="00B22BE7">
      <w:pPr>
        <w:rPr>
          <w:rFonts w:cs="Franklin Gothic Heavy"/>
          <w:color w:val="7F7F7F"/>
          <w:sz w:val="22"/>
          <w:szCs w:val="22"/>
        </w:rPr>
      </w:pPr>
    </w:p>
    <w:p w:rsidR="00B22BE7" w:rsidRDefault="00B22BE7">
      <w:pPr>
        <w:rPr>
          <w:rFonts w:cs="Franklin Gothic Heavy"/>
          <w:color w:val="7F7F7F"/>
          <w:sz w:val="22"/>
          <w:szCs w:val="22"/>
        </w:rPr>
      </w:pPr>
    </w:p>
    <w:p w:rsidR="008C3CD4" w:rsidRDefault="008C3CD4">
      <w:pPr>
        <w:rPr>
          <w:rFonts w:cs="Franklin Gothic Heavy"/>
          <w:b/>
          <w:sz w:val="22"/>
          <w:szCs w:val="22"/>
        </w:rPr>
      </w:pPr>
    </w:p>
    <w:p w:rsidR="008C3CD4" w:rsidRDefault="008C3CD4">
      <w:pPr>
        <w:rPr>
          <w:rFonts w:cs="Franklin Gothic Heavy"/>
          <w:b/>
          <w:sz w:val="22"/>
          <w:szCs w:val="22"/>
        </w:rPr>
      </w:pPr>
    </w:p>
    <w:p w:rsidR="008C3CD4" w:rsidRDefault="008C3CD4">
      <w:pPr>
        <w:rPr>
          <w:rFonts w:cs="Franklin Gothic Heavy"/>
          <w:b/>
          <w:sz w:val="22"/>
          <w:szCs w:val="22"/>
        </w:rPr>
      </w:pPr>
    </w:p>
    <w:p w:rsidR="008C3CD4" w:rsidRDefault="008C3CD4">
      <w:pPr>
        <w:rPr>
          <w:rFonts w:cs="Franklin Gothic Heavy"/>
          <w:b/>
          <w:sz w:val="22"/>
          <w:szCs w:val="22"/>
        </w:rPr>
      </w:pPr>
    </w:p>
    <w:p w:rsidR="00B360B1" w:rsidRDefault="00B360B1">
      <w:pPr>
        <w:rPr>
          <w:rFonts w:cs="Franklin Gothic Heavy"/>
          <w:b/>
          <w:sz w:val="22"/>
          <w:szCs w:val="22"/>
        </w:rPr>
      </w:pPr>
      <w:r w:rsidRPr="00366BBF">
        <w:rPr>
          <w:rFonts w:cs="Franklin Gothic Heavy"/>
          <w:b/>
          <w:sz w:val="22"/>
          <w:szCs w:val="22"/>
        </w:rPr>
        <w:t>EDUCATIONAL QUALIFICATION</w:t>
      </w:r>
    </w:p>
    <w:p w:rsidR="0071153E" w:rsidRDefault="0071153E">
      <w:pPr>
        <w:rPr>
          <w:rFonts w:cs="Franklin Gothic Heavy"/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14"/>
        <w:gridCol w:w="3232"/>
        <w:gridCol w:w="8"/>
        <w:gridCol w:w="3222"/>
        <w:gridCol w:w="18"/>
      </w:tblGrid>
      <w:tr w:rsidR="00B360B1" w:rsidRPr="009334E2" w:rsidTr="009334E2">
        <w:trPr>
          <w:gridAfter w:val="1"/>
          <w:wAfter w:w="18" w:type="dxa"/>
          <w:trHeight w:val="238"/>
        </w:trPr>
        <w:tc>
          <w:tcPr>
            <w:tcW w:w="2524" w:type="dxa"/>
          </w:tcPr>
          <w:p w:rsidR="00B360B1" w:rsidRPr="009334E2" w:rsidRDefault="00B360B1" w:rsidP="009334E2">
            <w:pPr>
              <w:jc w:val="center"/>
              <w:rPr>
                <w:sz w:val="22"/>
                <w:szCs w:val="22"/>
              </w:rPr>
            </w:pPr>
            <w:r w:rsidRPr="009334E2">
              <w:rPr>
                <w:sz w:val="22"/>
                <w:szCs w:val="22"/>
              </w:rPr>
              <w:t>Year Of Completion</w:t>
            </w:r>
          </w:p>
        </w:tc>
        <w:tc>
          <w:tcPr>
            <w:tcW w:w="3246" w:type="dxa"/>
            <w:gridSpan w:val="2"/>
          </w:tcPr>
          <w:p w:rsidR="00B360B1" w:rsidRPr="009334E2" w:rsidRDefault="00B360B1" w:rsidP="009334E2">
            <w:pPr>
              <w:jc w:val="center"/>
              <w:rPr>
                <w:sz w:val="22"/>
                <w:szCs w:val="22"/>
              </w:rPr>
            </w:pPr>
            <w:r w:rsidRPr="009334E2">
              <w:rPr>
                <w:sz w:val="22"/>
                <w:szCs w:val="22"/>
              </w:rPr>
              <w:t>Qualification</w:t>
            </w:r>
          </w:p>
        </w:tc>
        <w:tc>
          <w:tcPr>
            <w:tcW w:w="3230" w:type="dxa"/>
            <w:gridSpan w:val="2"/>
          </w:tcPr>
          <w:p w:rsidR="00B360B1" w:rsidRPr="009334E2" w:rsidRDefault="00B360B1" w:rsidP="009334E2">
            <w:pPr>
              <w:jc w:val="center"/>
              <w:rPr>
                <w:sz w:val="22"/>
                <w:szCs w:val="22"/>
              </w:rPr>
            </w:pPr>
            <w:r w:rsidRPr="009334E2">
              <w:rPr>
                <w:sz w:val="22"/>
                <w:szCs w:val="22"/>
              </w:rPr>
              <w:t>Board / University</w:t>
            </w:r>
          </w:p>
        </w:tc>
      </w:tr>
      <w:tr w:rsidR="00F44687" w:rsidRPr="009334E2" w:rsidTr="009334E2">
        <w:trPr>
          <w:gridAfter w:val="1"/>
          <w:wAfter w:w="18" w:type="dxa"/>
          <w:trHeight w:val="318"/>
        </w:trPr>
        <w:tc>
          <w:tcPr>
            <w:tcW w:w="2524" w:type="dxa"/>
          </w:tcPr>
          <w:p w:rsidR="00733F6B" w:rsidRPr="0010667C" w:rsidRDefault="00F44687" w:rsidP="00F44687">
            <w:pPr>
              <w:jc w:val="center"/>
              <w:rPr>
                <w:rFonts w:ascii="Times New Roman" w:hAnsi="Times New Roman"/>
              </w:rPr>
            </w:pPr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10th</w:t>
            </w:r>
          </w:p>
        </w:tc>
        <w:tc>
          <w:tcPr>
            <w:tcW w:w="3246" w:type="dxa"/>
            <w:gridSpan w:val="2"/>
          </w:tcPr>
          <w:p w:rsidR="00733F6B" w:rsidRPr="0010667C" w:rsidRDefault="00F44687" w:rsidP="00F44687">
            <w:pPr>
              <w:jc w:val="center"/>
              <w:rPr>
                <w:rFonts w:ascii="Times New Roman" w:hAnsi="Times New Roman"/>
              </w:rPr>
            </w:pPr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HBSE.</w:t>
            </w:r>
          </w:p>
        </w:tc>
        <w:tc>
          <w:tcPr>
            <w:tcW w:w="3230" w:type="dxa"/>
            <w:gridSpan w:val="2"/>
          </w:tcPr>
          <w:p w:rsidR="00733F6B" w:rsidRPr="0010667C" w:rsidRDefault="00F44687" w:rsidP="00F44687">
            <w:pPr>
              <w:jc w:val="center"/>
              <w:rPr>
                <w:rFonts w:ascii="Times New Roman" w:hAnsi="Times New Roman"/>
              </w:rPr>
            </w:pPr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2000</w:t>
            </w:r>
          </w:p>
        </w:tc>
      </w:tr>
      <w:tr w:rsidR="00F44687" w:rsidRPr="009334E2" w:rsidTr="009334E2">
        <w:trPr>
          <w:gridAfter w:val="1"/>
          <w:wAfter w:w="18" w:type="dxa"/>
          <w:trHeight w:val="368"/>
        </w:trPr>
        <w:tc>
          <w:tcPr>
            <w:tcW w:w="2524" w:type="dxa"/>
          </w:tcPr>
          <w:p w:rsidR="00733F6B" w:rsidRPr="0010667C" w:rsidRDefault="00F44687" w:rsidP="00F4468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12th</w:t>
            </w:r>
          </w:p>
        </w:tc>
        <w:tc>
          <w:tcPr>
            <w:tcW w:w="3246" w:type="dxa"/>
            <w:gridSpan w:val="2"/>
          </w:tcPr>
          <w:p w:rsidR="00733F6B" w:rsidRPr="0010667C" w:rsidRDefault="00F44687" w:rsidP="00F4468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HBSE.</w:t>
            </w:r>
          </w:p>
        </w:tc>
        <w:tc>
          <w:tcPr>
            <w:tcW w:w="3230" w:type="dxa"/>
            <w:gridSpan w:val="2"/>
          </w:tcPr>
          <w:p w:rsidR="00733F6B" w:rsidRPr="0010667C" w:rsidRDefault="00F44687" w:rsidP="00F4468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2002</w:t>
            </w:r>
          </w:p>
        </w:tc>
      </w:tr>
      <w:tr w:rsidR="00F44687" w:rsidRPr="009334E2" w:rsidTr="000979B7">
        <w:trPr>
          <w:trHeight w:val="296"/>
        </w:trPr>
        <w:tc>
          <w:tcPr>
            <w:tcW w:w="2538" w:type="dxa"/>
            <w:gridSpan w:val="2"/>
          </w:tcPr>
          <w:p w:rsidR="00733F6B" w:rsidRPr="0010667C" w:rsidRDefault="00F44687" w:rsidP="00F4468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B.Com</w:t>
            </w:r>
          </w:p>
        </w:tc>
        <w:tc>
          <w:tcPr>
            <w:tcW w:w="3240" w:type="dxa"/>
            <w:gridSpan w:val="2"/>
          </w:tcPr>
          <w:p w:rsidR="00733F6B" w:rsidRPr="0010667C" w:rsidRDefault="00F44687" w:rsidP="00F4468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Kurukshetra</w:t>
            </w:r>
            <w:proofErr w:type="spellEnd"/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 xml:space="preserve"> University  </w:t>
            </w:r>
            <w:proofErr w:type="spellStart"/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Kurukshetra</w:t>
            </w:r>
            <w:proofErr w:type="spellEnd"/>
          </w:p>
        </w:tc>
        <w:tc>
          <w:tcPr>
            <w:tcW w:w="3240" w:type="dxa"/>
            <w:gridSpan w:val="2"/>
          </w:tcPr>
          <w:p w:rsidR="00733F6B" w:rsidRPr="0010667C" w:rsidRDefault="00F44687" w:rsidP="00F4468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2005</w:t>
            </w:r>
          </w:p>
        </w:tc>
      </w:tr>
      <w:tr w:rsidR="00F44687" w:rsidRPr="009334E2" w:rsidTr="000979B7">
        <w:trPr>
          <w:trHeight w:val="350"/>
        </w:trPr>
        <w:tc>
          <w:tcPr>
            <w:tcW w:w="2538" w:type="dxa"/>
            <w:gridSpan w:val="2"/>
          </w:tcPr>
          <w:p w:rsidR="00733F6B" w:rsidRPr="0010667C" w:rsidRDefault="00F44687" w:rsidP="00F44687">
            <w:pPr>
              <w:jc w:val="center"/>
              <w:rPr>
                <w:rFonts w:ascii="Times New Roman" w:hAnsi="Times New Roman"/>
              </w:rPr>
            </w:pPr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MBA</w:t>
            </w:r>
          </w:p>
        </w:tc>
        <w:tc>
          <w:tcPr>
            <w:tcW w:w="3240" w:type="dxa"/>
            <w:gridSpan w:val="2"/>
          </w:tcPr>
          <w:p w:rsidR="00733F6B" w:rsidRPr="0010667C" w:rsidRDefault="00DD0B50" w:rsidP="00F4468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E0E0E0"/>
              </w:rPr>
              <w:t>Punajab</w:t>
            </w:r>
            <w:proofErr w:type="spellEnd"/>
            <w:r w:rsidR="00F44687">
              <w:rPr>
                <w:rFonts w:ascii="Times New Roman" w:hAnsi="Times New Roman"/>
                <w:color w:val="000000"/>
                <w:shd w:val="clear" w:color="auto" w:fill="E0E0E0"/>
              </w:rPr>
              <w:t xml:space="preserve"> </w:t>
            </w:r>
            <w:r w:rsidR="00F44687" w:rsidRPr="0010667C">
              <w:rPr>
                <w:rFonts w:ascii="Times New Roman" w:hAnsi="Times New Roman"/>
                <w:color w:val="000000"/>
                <w:shd w:val="clear" w:color="auto" w:fill="E0E0E0"/>
              </w:rPr>
              <w:t xml:space="preserve"> University</w:t>
            </w:r>
          </w:p>
        </w:tc>
        <w:tc>
          <w:tcPr>
            <w:tcW w:w="3240" w:type="dxa"/>
            <w:gridSpan w:val="2"/>
          </w:tcPr>
          <w:p w:rsidR="00733F6B" w:rsidRPr="0010667C" w:rsidRDefault="00F44687" w:rsidP="00F44687">
            <w:pPr>
              <w:jc w:val="center"/>
              <w:rPr>
                <w:rFonts w:ascii="Times New Roman" w:hAnsi="Times New Roman"/>
              </w:rPr>
            </w:pPr>
            <w:r w:rsidRPr="0010667C">
              <w:rPr>
                <w:rFonts w:ascii="Times New Roman" w:hAnsi="Times New Roman"/>
                <w:color w:val="000000"/>
                <w:shd w:val="clear" w:color="auto" w:fill="E0E0E0"/>
              </w:rPr>
              <w:t>2010</w:t>
            </w:r>
          </w:p>
        </w:tc>
      </w:tr>
    </w:tbl>
    <w:p w:rsidR="00B360B1" w:rsidRPr="00366BBF" w:rsidRDefault="00B360B1" w:rsidP="00C46E69">
      <w:pPr>
        <w:ind w:firstLine="720"/>
        <w:rPr>
          <w:bCs/>
          <w:sz w:val="22"/>
          <w:szCs w:val="22"/>
          <w:u w:val="single"/>
        </w:rPr>
      </w:pPr>
    </w:p>
    <w:p w:rsidR="00912DC8" w:rsidRDefault="00912DC8">
      <w:pPr>
        <w:rPr>
          <w:rFonts w:cs="Franklin Gothic Heavy"/>
          <w:b/>
          <w:sz w:val="22"/>
          <w:szCs w:val="22"/>
        </w:rPr>
      </w:pPr>
    </w:p>
    <w:p w:rsidR="00912DC8" w:rsidRDefault="00912DC8">
      <w:pPr>
        <w:rPr>
          <w:rFonts w:cs="Franklin Gothic Heavy"/>
          <w:b/>
          <w:sz w:val="22"/>
          <w:szCs w:val="22"/>
        </w:rPr>
      </w:pPr>
    </w:p>
    <w:p w:rsidR="00912DC8" w:rsidRDefault="00912DC8">
      <w:pPr>
        <w:rPr>
          <w:rFonts w:cs="Franklin Gothic Heavy"/>
          <w:b/>
          <w:sz w:val="22"/>
          <w:szCs w:val="22"/>
        </w:rPr>
      </w:pPr>
    </w:p>
    <w:p w:rsidR="00B360B1" w:rsidRDefault="00B360B1">
      <w:pPr>
        <w:rPr>
          <w:rFonts w:cs="Franklin Gothic Heavy"/>
          <w:b/>
          <w:sz w:val="22"/>
          <w:szCs w:val="22"/>
        </w:rPr>
      </w:pPr>
      <w:r w:rsidRPr="00366BBF">
        <w:rPr>
          <w:rFonts w:cs="Franklin Gothic Heavy"/>
          <w:b/>
          <w:sz w:val="22"/>
          <w:szCs w:val="22"/>
        </w:rPr>
        <w:t>LANGUAGES KNOWN</w:t>
      </w:r>
    </w:p>
    <w:p w:rsidR="0071153E" w:rsidRPr="00366BBF" w:rsidRDefault="0071153E">
      <w:pPr>
        <w:rPr>
          <w:rFonts w:cs="Franklin Gothic Heavy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0"/>
        <w:gridCol w:w="2160"/>
        <w:gridCol w:w="1800"/>
        <w:gridCol w:w="2510"/>
      </w:tblGrid>
      <w:tr w:rsidR="00B360B1" w:rsidRPr="00366BBF" w:rsidTr="00C46E69">
        <w:trPr>
          <w:trHeight w:val="394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bCs/>
                <w:sz w:val="22"/>
                <w:szCs w:val="22"/>
              </w:rPr>
            </w:pPr>
            <w:r w:rsidRPr="00366BBF">
              <w:rPr>
                <w:bCs/>
                <w:sz w:val="22"/>
                <w:szCs w:val="22"/>
              </w:rPr>
              <w:t>Speaking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95F80">
            <w:pPr>
              <w:jc w:val="center"/>
              <w:rPr>
                <w:bCs/>
                <w:sz w:val="22"/>
                <w:szCs w:val="22"/>
              </w:rPr>
            </w:pPr>
            <w:r w:rsidRPr="00366BBF">
              <w:rPr>
                <w:bCs/>
                <w:sz w:val="22"/>
                <w:szCs w:val="22"/>
              </w:rPr>
              <w:t xml:space="preserve">Speaking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bCs/>
                <w:sz w:val="22"/>
                <w:szCs w:val="22"/>
              </w:rPr>
            </w:pPr>
            <w:r w:rsidRPr="00366BBF">
              <w:rPr>
                <w:bCs/>
                <w:sz w:val="22"/>
                <w:szCs w:val="22"/>
              </w:rPr>
              <w:t>Reading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bCs/>
                <w:sz w:val="22"/>
                <w:szCs w:val="22"/>
              </w:rPr>
            </w:pPr>
            <w:r w:rsidRPr="00366BBF">
              <w:rPr>
                <w:bCs/>
                <w:sz w:val="22"/>
                <w:szCs w:val="22"/>
              </w:rPr>
              <w:t>Understanding</w:t>
            </w:r>
          </w:p>
        </w:tc>
      </w:tr>
      <w:tr w:rsidR="00B360B1" w:rsidRPr="00366BBF" w:rsidTr="00C46E69">
        <w:trPr>
          <w:trHeight w:val="394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sz w:val="22"/>
                <w:szCs w:val="22"/>
              </w:rPr>
            </w:pPr>
            <w:r w:rsidRPr="00366BBF">
              <w:rPr>
                <w:sz w:val="22"/>
                <w:szCs w:val="22"/>
              </w:rPr>
              <w:t>English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sz w:val="22"/>
                <w:szCs w:val="22"/>
              </w:rPr>
            </w:pPr>
            <w:r w:rsidRPr="00366BBF">
              <w:rPr>
                <w:sz w:val="22"/>
                <w:szCs w:val="22"/>
              </w:rPr>
              <w:t>Yes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sz w:val="22"/>
                <w:szCs w:val="22"/>
              </w:rPr>
            </w:pPr>
            <w:r w:rsidRPr="00366BBF">
              <w:rPr>
                <w:sz w:val="22"/>
                <w:szCs w:val="22"/>
              </w:rPr>
              <w:t>Yes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sz w:val="22"/>
                <w:szCs w:val="22"/>
              </w:rPr>
            </w:pPr>
            <w:r w:rsidRPr="00366BBF">
              <w:rPr>
                <w:sz w:val="22"/>
                <w:szCs w:val="22"/>
              </w:rPr>
              <w:t>Yes</w:t>
            </w:r>
          </w:p>
        </w:tc>
      </w:tr>
      <w:tr w:rsidR="00B360B1" w:rsidRPr="00366BBF" w:rsidTr="00C46E69">
        <w:trPr>
          <w:trHeight w:val="394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sz w:val="22"/>
                <w:szCs w:val="22"/>
              </w:rPr>
            </w:pPr>
            <w:r w:rsidRPr="00366BBF">
              <w:rPr>
                <w:sz w:val="22"/>
                <w:szCs w:val="22"/>
              </w:rPr>
              <w:t>Hindi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sz w:val="22"/>
                <w:szCs w:val="22"/>
              </w:rPr>
            </w:pPr>
            <w:r w:rsidRPr="00366BBF">
              <w:rPr>
                <w:sz w:val="22"/>
                <w:szCs w:val="22"/>
              </w:rPr>
              <w:t>Yes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sz w:val="22"/>
                <w:szCs w:val="22"/>
              </w:rPr>
            </w:pPr>
            <w:r w:rsidRPr="00366BBF">
              <w:rPr>
                <w:sz w:val="22"/>
                <w:szCs w:val="22"/>
              </w:rPr>
              <w:t>Yes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B1" w:rsidRPr="00366BBF" w:rsidRDefault="00B360B1">
            <w:pPr>
              <w:jc w:val="center"/>
              <w:rPr>
                <w:sz w:val="22"/>
                <w:szCs w:val="22"/>
              </w:rPr>
            </w:pPr>
            <w:r w:rsidRPr="00366BBF">
              <w:rPr>
                <w:sz w:val="22"/>
                <w:szCs w:val="22"/>
              </w:rPr>
              <w:t>Yes</w:t>
            </w:r>
          </w:p>
        </w:tc>
      </w:tr>
      <w:tr w:rsidR="00F44687" w:rsidRPr="00366BBF" w:rsidTr="00F44687">
        <w:trPr>
          <w:trHeight w:val="394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687" w:rsidRPr="00366BBF" w:rsidRDefault="00F44687" w:rsidP="00733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Punjabi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687" w:rsidRPr="00366BBF" w:rsidRDefault="00F44687" w:rsidP="00733F6B">
            <w:pPr>
              <w:jc w:val="center"/>
              <w:rPr>
                <w:sz w:val="22"/>
                <w:szCs w:val="22"/>
              </w:rPr>
            </w:pPr>
            <w:r w:rsidRPr="00366BBF">
              <w:rPr>
                <w:sz w:val="22"/>
                <w:szCs w:val="22"/>
              </w:rPr>
              <w:t>Yes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687" w:rsidRPr="00366BBF" w:rsidRDefault="00F44687" w:rsidP="00733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687" w:rsidRPr="00366BBF" w:rsidRDefault="00F44687" w:rsidP="00733F6B">
            <w:pPr>
              <w:jc w:val="center"/>
              <w:rPr>
                <w:sz w:val="22"/>
                <w:szCs w:val="22"/>
              </w:rPr>
            </w:pPr>
            <w:r w:rsidRPr="00366BBF">
              <w:rPr>
                <w:sz w:val="22"/>
                <w:szCs w:val="22"/>
              </w:rPr>
              <w:t>Yes</w:t>
            </w:r>
          </w:p>
        </w:tc>
      </w:tr>
    </w:tbl>
    <w:p w:rsidR="00B360B1" w:rsidRPr="00366BBF" w:rsidRDefault="00B360B1">
      <w:pPr>
        <w:rPr>
          <w:sz w:val="22"/>
          <w:szCs w:val="22"/>
        </w:rPr>
      </w:pPr>
    </w:p>
    <w:p w:rsidR="00B360B1" w:rsidRDefault="00B360B1">
      <w:pPr>
        <w:rPr>
          <w:rFonts w:cs="Franklin Gothic Heavy"/>
          <w:color w:val="7F7F7F"/>
          <w:sz w:val="22"/>
          <w:szCs w:val="22"/>
        </w:rPr>
      </w:pPr>
    </w:p>
    <w:p w:rsidR="00B22BE7" w:rsidRDefault="00B22BE7">
      <w:pPr>
        <w:rPr>
          <w:rFonts w:cs="Franklin Gothic Heavy"/>
          <w:color w:val="7F7F7F"/>
          <w:sz w:val="22"/>
          <w:szCs w:val="22"/>
        </w:rPr>
      </w:pPr>
    </w:p>
    <w:p w:rsidR="0071153E" w:rsidRDefault="0071153E">
      <w:pPr>
        <w:rPr>
          <w:rFonts w:cs="Franklin Gothic Heavy"/>
          <w:color w:val="7F7F7F"/>
          <w:sz w:val="22"/>
          <w:szCs w:val="22"/>
        </w:rPr>
      </w:pPr>
    </w:p>
    <w:p w:rsidR="00B360B1" w:rsidRPr="00366BBF" w:rsidRDefault="00B360B1">
      <w:pPr>
        <w:rPr>
          <w:b/>
          <w:sz w:val="22"/>
          <w:szCs w:val="22"/>
        </w:rPr>
      </w:pPr>
      <w:r w:rsidRPr="00366BBF">
        <w:rPr>
          <w:rFonts w:cs="Franklin Gothic Heavy"/>
          <w:b/>
          <w:sz w:val="22"/>
          <w:szCs w:val="22"/>
        </w:rPr>
        <w:t>PERSONAL PROFILE</w:t>
      </w:r>
    </w:p>
    <w:p w:rsidR="00B360B1" w:rsidRPr="00366BBF" w:rsidRDefault="00DC6750">
      <w:pPr>
        <w:rPr>
          <w:sz w:val="22"/>
          <w:szCs w:val="22"/>
        </w:rPr>
      </w:pPr>
      <w:r w:rsidRPr="00366BBF">
        <w:rPr>
          <w:sz w:val="22"/>
          <w:szCs w:val="22"/>
        </w:rPr>
        <w:t>Date of Birth</w:t>
      </w:r>
      <w:r w:rsidRPr="00366BBF">
        <w:rPr>
          <w:sz w:val="22"/>
          <w:szCs w:val="22"/>
        </w:rPr>
        <w:tab/>
      </w:r>
      <w:r w:rsidRPr="00366BBF">
        <w:rPr>
          <w:sz w:val="22"/>
          <w:szCs w:val="22"/>
        </w:rPr>
        <w:tab/>
      </w:r>
      <w:r w:rsidR="00B360B1" w:rsidRPr="00366BBF">
        <w:rPr>
          <w:sz w:val="22"/>
          <w:szCs w:val="22"/>
        </w:rPr>
        <w:t>:</w:t>
      </w:r>
      <w:r w:rsidRPr="00366BBF">
        <w:rPr>
          <w:sz w:val="22"/>
          <w:szCs w:val="22"/>
        </w:rPr>
        <w:tab/>
      </w:r>
      <w:r w:rsidR="00F44687">
        <w:rPr>
          <w:sz w:val="22"/>
          <w:szCs w:val="22"/>
        </w:rPr>
        <w:t>22</w:t>
      </w:r>
      <w:r w:rsidR="00C46E69">
        <w:rPr>
          <w:sz w:val="22"/>
          <w:szCs w:val="22"/>
        </w:rPr>
        <w:t xml:space="preserve"> </w:t>
      </w:r>
      <w:r w:rsidR="00B203F8">
        <w:rPr>
          <w:sz w:val="22"/>
          <w:szCs w:val="22"/>
        </w:rPr>
        <w:t>April 1984</w:t>
      </w:r>
      <w:r w:rsidR="00C46E69">
        <w:rPr>
          <w:sz w:val="22"/>
          <w:szCs w:val="22"/>
        </w:rPr>
        <w:t>.</w:t>
      </w:r>
    </w:p>
    <w:p w:rsidR="00B360B1" w:rsidRPr="00366BBF" w:rsidRDefault="00DC6750">
      <w:pPr>
        <w:rPr>
          <w:sz w:val="22"/>
          <w:szCs w:val="22"/>
        </w:rPr>
      </w:pPr>
      <w:r w:rsidRPr="00366BBF">
        <w:rPr>
          <w:sz w:val="22"/>
          <w:szCs w:val="22"/>
        </w:rPr>
        <w:t>Gender</w:t>
      </w:r>
      <w:r w:rsidRPr="00366BBF">
        <w:rPr>
          <w:sz w:val="22"/>
          <w:szCs w:val="22"/>
        </w:rPr>
        <w:tab/>
      </w:r>
      <w:r w:rsidRPr="00366BBF">
        <w:rPr>
          <w:sz w:val="22"/>
          <w:szCs w:val="22"/>
        </w:rPr>
        <w:tab/>
      </w:r>
      <w:r w:rsidR="003332CF">
        <w:rPr>
          <w:sz w:val="22"/>
          <w:szCs w:val="22"/>
        </w:rPr>
        <w:tab/>
      </w:r>
      <w:r w:rsidRPr="00366BBF">
        <w:rPr>
          <w:sz w:val="22"/>
          <w:szCs w:val="22"/>
        </w:rPr>
        <w:t>:</w:t>
      </w:r>
      <w:r w:rsidRPr="00366BBF">
        <w:rPr>
          <w:sz w:val="22"/>
          <w:szCs w:val="22"/>
        </w:rPr>
        <w:tab/>
      </w:r>
      <w:r w:rsidR="00B360B1" w:rsidRPr="00366BBF">
        <w:rPr>
          <w:sz w:val="22"/>
          <w:szCs w:val="22"/>
        </w:rPr>
        <w:t>Male</w:t>
      </w:r>
    </w:p>
    <w:p w:rsidR="00B360B1" w:rsidRPr="00366BBF" w:rsidRDefault="00B360B1">
      <w:pPr>
        <w:rPr>
          <w:sz w:val="22"/>
          <w:szCs w:val="22"/>
        </w:rPr>
      </w:pPr>
      <w:r w:rsidRPr="00366BBF">
        <w:rPr>
          <w:sz w:val="22"/>
          <w:szCs w:val="22"/>
        </w:rPr>
        <w:t>Nationality</w:t>
      </w:r>
      <w:r w:rsidR="00DC6750" w:rsidRPr="00366BBF">
        <w:rPr>
          <w:sz w:val="22"/>
          <w:szCs w:val="22"/>
        </w:rPr>
        <w:tab/>
      </w:r>
      <w:r w:rsidR="00DC6750" w:rsidRPr="00366BBF">
        <w:rPr>
          <w:sz w:val="22"/>
          <w:szCs w:val="22"/>
        </w:rPr>
        <w:tab/>
        <w:t>:</w:t>
      </w:r>
      <w:r w:rsidR="00DC6750" w:rsidRPr="00366BBF">
        <w:rPr>
          <w:sz w:val="22"/>
          <w:szCs w:val="22"/>
        </w:rPr>
        <w:tab/>
      </w:r>
      <w:r w:rsidRPr="00366BBF">
        <w:rPr>
          <w:sz w:val="22"/>
          <w:szCs w:val="22"/>
        </w:rPr>
        <w:t>Indian</w:t>
      </w:r>
    </w:p>
    <w:p w:rsidR="00B360B1" w:rsidRPr="00366BBF" w:rsidRDefault="00B360B1">
      <w:pPr>
        <w:rPr>
          <w:sz w:val="22"/>
          <w:szCs w:val="22"/>
        </w:rPr>
      </w:pPr>
      <w:r w:rsidRPr="00366BBF">
        <w:rPr>
          <w:sz w:val="22"/>
          <w:szCs w:val="22"/>
        </w:rPr>
        <w:t>Hobby</w:t>
      </w:r>
      <w:r w:rsidR="00DC6750" w:rsidRPr="00366BBF">
        <w:rPr>
          <w:sz w:val="22"/>
          <w:szCs w:val="22"/>
        </w:rPr>
        <w:tab/>
      </w:r>
      <w:r w:rsidR="00DC6750" w:rsidRPr="00366BBF">
        <w:rPr>
          <w:sz w:val="22"/>
          <w:szCs w:val="22"/>
        </w:rPr>
        <w:tab/>
      </w:r>
      <w:r w:rsidR="00DC6750" w:rsidRPr="00366BBF">
        <w:rPr>
          <w:sz w:val="22"/>
          <w:szCs w:val="22"/>
        </w:rPr>
        <w:tab/>
        <w:t>:</w:t>
      </w:r>
      <w:r w:rsidR="00DC6750" w:rsidRPr="00366BBF">
        <w:rPr>
          <w:sz w:val="22"/>
          <w:szCs w:val="22"/>
        </w:rPr>
        <w:tab/>
      </w:r>
      <w:r w:rsidRPr="00366BBF">
        <w:rPr>
          <w:sz w:val="22"/>
          <w:szCs w:val="22"/>
        </w:rPr>
        <w:t>Interact with peoples,</w:t>
      </w:r>
      <w:r w:rsidR="00B95F80" w:rsidRPr="00366BBF">
        <w:rPr>
          <w:sz w:val="22"/>
          <w:szCs w:val="22"/>
        </w:rPr>
        <w:t xml:space="preserve"> Watching News</w:t>
      </w:r>
      <w:r w:rsidRPr="00366BBF">
        <w:rPr>
          <w:sz w:val="22"/>
          <w:szCs w:val="22"/>
        </w:rPr>
        <w:t>.</w:t>
      </w:r>
    </w:p>
    <w:p w:rsidR="00095095" w:rsidRPr="00095095" w:rsidRDefault="00095095" w:rsidP="00095095">
      <w:pPr>
        <w:pStyle w:val="Objective"/>
        <w:spacing w:before="0" w:after="120" w:line="240" w:lineRule="auto"/>
        <w:rPr>
          <w:rFonts w:ascii="Cambria" w:hAnsi="Cambria"/>
          <w:bCs/>
          <w:szCs w:val="22"/>
        </w:rPr>
      </w:pPr>
      <w:r w:rsidRPr="00095095">
        <w:rPr>
          <w:rFonts w:ascii="Cambria" w:hAnsi="Cambria"/>
          <w:bCs/>
          <w:szCs w:val="22"/>
        </w:rPr>
        <w:t xml:space="preserve">Marital Status          </w:t>
      </w:r>
      <w:r w:rsidR="009B1DA0">
        <w:rPr>
          <w:rFonts w:ascii="Cambria" w:hAnsi="Cambria"/>
          <w:bCs/>
          <w:szCs w:val="22"/>
        </w:rPr>
        <w:t xml:space="preserve">      </w:t>
      </w:r>
      <w:r>
        <w:rPr>
          <w:rFonts w:ascii="Cambria" w:hAnsi="Cambria"/>
          <w:bCs/>
          <w:szCs w:val="22"/>
        </w:rPr>
        <w:t xml:space="preserve"> </w:t>
      </w:r>
      <w:r w:rsidRPr="00095095">
        <w:rPr>
          <w:rFonts w:ascii="Cambria" w:hAnsi="Cambria"/>
          <w:bCs/>
          <w:szCs w:val="22"/>
        </w:rPr>
        <w:t xml:space="preserve">:  </w:t>
      </w:r>
      <w:r>
        <w:rPr>
          <w:rFonts w:ascii="Cambria" w:hAnsi="Cambria"/>
          <w:bCs/>
          <w:szCs w:val="22"/>
        </w:rPr>
        <w:t xml:space="preserve">           </w:t>
      </w:r>
      <w:r>
        <w:rPr>
          <w:rFonts w:ascii="Cambria" w:hAnsi="Cambria"/>
          <w:szCs w:val="22"/>
        </w:rPr>
        <w:t xml:space="preserve">Married </w:t>
      </w:r>
    </w:p>
    <w:p w:rsidR="00B360B1" w:rsidRPr="00366BBF" w:rsidRDefault="00B360B1">
      <w:pPr>
        <w:rPr>
          <w:sz w:val="22"/>
          <w:szCs w:val="22"/>
        </w:rPr>
      </w:pPr>
      <w:r w:rsidRPr="00366BBF">
        <w:rPr>
          <w:sz w:val="22"/>
          <w:szCs w:val="22"/>
        </w:rPr>
        <w:t xml:space="preserve">                                     </w:t>
      </w:r>
      <w:r w:rsidRPr="00366BBF">
        <w:rPr>
          <w:sz w:val="22"/>
          <w:szCs w:val="22"/>
        </w:rPr>
        <w:tab/>
      </w:r>
      <w:r w:rsidRPr="00366BBF">
        <w:rPr>
          <w:sz w:val="22"/>
          <w:szCs w:val="22"/>
        </w:rPr>
        <w:tab/>
        <w:t xml:space="preserve">                                                                                   </w:t>
      </w:r>
    </w:p>
    <w:p w:rsidR="00B360B1" w:rsidRPr="00366BBF" w:rsidRDefault="00B360B1">
      <w:pPr>
        <w:rPr>
          <w:rFonts w:cs="Franklin Gothic Heavy"/>
          <w:color w:val="000000"/>
          <w:sz w:val="22"/>
          <w:szCs w:val="22"/>
        </w:rPr>
      </w:pPr>
    </w:p>
    <w:p w:rsidR="009334E2" w:rsidRDefault="009334E2" w:rsidP="00966F2F">
      <w:pPr>
        <w:pStyle w:val="Subtitle"/>
        <w:tabs>
          <w:tab w:val="left" w:pos="6570"/>
        </w:tabs>
        <w:jc w:val="center"/>
        <w:rPr>
          <w:rFonts w:ascii="Cambria" w:hAnsi="Cambria"/>
          <w:b w:val="0"/>
          <w:sz w:val="22"/>
          <w:szCs w:val="22"/>
        </w:rPr>
      </w:pPr>
    </w:p>
    <w:p w:rsidR="00966F2F" w:rsidRPr="00366BBF" w:rsidRDefault="00966F2F" w:rsidP="00966F2F">
      <w:pPr>
        <w:pStyle w:val="Subtitle"/>
        <w:tabs>
          <w:tab w:val="left" w:pos="6570"/>
        </w:tabs>
        <w:jc w:val="center"/>
        <w:rPr>
          <w:rStyle w:val="Strong"/>
          <w:rFonts w:ascii="Cambria" w:hAnsi="Cambria"/>
          <w:b/>
          <w:bCs w:val="0"/>
          <w:color w:val="000000"/>
          <w:sz w:val="22"/>
          <w:szCs w:val="22"/>
        </w:rPr>
      </w:pPr>
      <w:r w:rsidRPr="00366BBF">
        <w:rPr>
          <w:rFonts w:ascii="Cambria" w:hAnsi="Cambria"/>
          <w:b w:val="0"/>
          <w:sz w:val="22"/>
          <w:szCs w:val="22"/>
        </w:rPr>
        <w:t>I, hereby, certify that all the information provided above is true.</w:t>
      </w:r>
    </w:p>
    <w:p w:rsidR="009334E2" w:rsidRDefault="00B360B1">
      <w:r w:rsidRPr="00966F2F">
        <w:t xml:space="preserve">                                       </w:t>
      </w:r>
    </w:p>
    <w:p w:rsidR="00B360B1" w:rsidRPr="00B95F80" w:rsidRDefault="00B360B1">
      <w:r w:rsidRPr="00966F2F">
        <w:t xml:space="preserve">                                                                                                                                                 </w:t>
      </w:r>
    </w:p>
    <w:p w:rsidR="00095095" w:rsidRDefault="00095095"/>
    <w:p w:rsidR="00095095" w:rsidRDefault="00095095"/>
    <w:p w:rsidR="00095095" w:rsidRDefault="00095095"/>
    <w:p w:rsidR="00095095" w:rsidRDefault="00095095"/>
    <w:p w:rsidR="00095095" w:rsidRDefault="00095095"/>
    <w:p w:rsidR="00095095" w:rsidRDefault="00095095"/>
    <w:p w:rsidR="00B360B1" w:rsidRPr="00B95F80" w:rsidRDefault="006C3D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205105</wp:posOffset>
                </wp:positionV>
                <wp:extent cx="3234055" cy="763905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405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87" w:rsidRDefault="00F44687" w:rsidP="00966F2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Hiren Pratap Singh</w:t>
                            </w:r>
                            <w:r w:rsidRPr="00B95F8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966F2F" w:rsidRPr="00966F2F" w:rsidRDefault="00966F2F" w:rsidP="00966F2F">
                            <w:r w:rsidRPr="00AD0136">
                              <w:t>Signature _________________________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298.25pt;margin-top:16.15pt;width:254.6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" stroked="f">
                <v:path arrowok="t"/>
                <v:textbox>
                  <w:txbxContent>
                    <w:p w:rsidR="00F44687" w:rsidRDefault="00F44687" w:rsidP="00966F2F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Hiren Pratap Singh</w:t>
                      </w:r>
                      <w:r w:rsidRPr="00B95F80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966F2F" w:rsidRPr="00966F2F" w:rsidRDefault="00966F2F" w:rsidP="00966F2F">
                      <w:r w:rsidRPr="00AD0136">
                        <w:t>Signature _________________________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514985</wp:posOffset>
                </wp:positionV>
                <wp:extent cx="3234055" cy="45402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405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65E" w:rsidRPr="00590634" w:rsidRDefault="00966F2F" w:rsidP="00590634">
                            <w:r>
                              <w:t>Date ____/_____/_______</w:t>
                            </w:r>
                            <w:r w:rsidR="00590634">
                              <w:t xml:space="preserve"> </w:t>
                            </w:r>
                            <w:r>
                              <w:t xml:space="preserve">&amp; </w:t>
                            </w:r>
                            <w:r w:rsidR="00590634">
                              <w:t>Place ____</w:t>
                            </w:r>
                            <w:r>
                              <w:t>____</w:t>
                            </w:r>
                            <w:r w:rsidR="00590634">
                              <w:t xml:space="preserve">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2" o:spid="_x0000_s1027" type="#_x0000_t202" style="position:absolute;margin-left:-16.1pt;margin-top:40.55pt;width:254.65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" stroked="f">
                <v:path arrowok="t"/>
                <v:textbox>
                  <w:txbxContent>
                    <w:p w:rsidR="00A3665E" w:rsidRPr="00590634" w:rsidRDefault="00966F2F" w:rsidP="00590634">
                      <w:r>
                        <w:t>Date ____/_____/_______</w:t>
                      </w:r>
                      <w:r w:rsidR="00590634">
                        <w:t xml:space="preserve"> </w:t>
                      </w:r>
                      <w:r>
                        <w:t xml:space="preserve">&amp; </w:t>
                      </w:r>
                      <w:r w:rsidR="00590634">
                        <w:t>Place ____</w:t>
                      </w:r>
                      <w:r>
                        <w:t>____</w:t>
                      </w:r>
                      <w:r w:rsidR="00590634">
                        <w:t xml:space="preserve">_________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60B1" w:rsidRPr="00B95F80" w:rsidSect="003332CF">
      <w:pgSz w:w="12240" w:h="15840"/>
      <w:pgMar w:top="540" w:right="1080" w:bottom="1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siva">
    <w:altName w:val="Noto Sans Syriac Wester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1" w15:restartNumberingAfterBreak="0">
    <w:nsid w:val="00000005"/>
    <w:multiLevelType w:val="singleLevel"/>
    <w:tmpl w:val="00000005"/>
    <w:name w:val="WW8Num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00000007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24825EF"/>
    <w:multiLevelType w:val="multilevel"/>
    <w:tmpl w:val="082E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0887"/>
    <w:multiLevelType w:val="hybridMultilevel"/>
    <w:tmpl w:val="8D9C4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33B5B"/>
    <w:multiLevelType w:val="hybridMultilevel"/>
    <w:tmpl w:val="9968B9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E238F"/>
    <w:multiLevelType w:val="hybridMultilevel"/>
    <w:tmpl w:val="B31E24F4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CD06654"/>
    <w:multiLevelType w:val="hybridMultilevel"/>
    <w:tmpl w:val="6614A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3ADB"/>
    <w:multiLevelType w:val="hybridMultilevel"/>
    <w:tmpl w:val="7AFA5F1A"/>
    <w:lvl w:ilvl="0" w:tplc="040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375034E6"/>
    <w:multiLevelType w:val="hybridMultilevel"/>
    <w:tmpl w:val="D02A8A18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3C0660D2"/>
    <w:multiLevelType w:val="singleLevel"/>
    <w:tmpl w:val="6782534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C2C1D12"/>
    <w:multiLevelType w:val="singleLevel"/>
    <w:tmpl w:val="6782534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D761560"/>
    <w:multiLevelType w:val="hybridMultilevel"/>
    <w:tmpl w:val="5A1666C0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E725003"/>
    <w:multiLevelType w:val="singleLevel"/>
    <w:tmpl w:val="6782534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2A51E7"/>
    <w:multiLevelType w:val="singleLevel"/>
    <w:tmpl w:val="6782534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97835FB"/>
    <w:multiLevelType w:val="hybridMultilevel"/>
    <w:tmpl w:val="1FC8C2EC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ABE1196"/>
    <w:multiLevelType w:val="hybridMultilevel"/>
    <w:tmpl w:val="CD1639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4B0FFC"/>
    <w:multiLevelType w:val="hybridMultilevel"/>
    <w:tmpl w:val="F6B888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804BA"/>
    <w:multiLevelType w:val="hybridMultilevel"/>
    <w:tmpl w:val="ECB2E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041C8A"/>
    <w:multiLevelType w:val="hybridMultilevel"/>
    <w:tmpl w:val="AAC6DBF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750A5891"/>
    <w:multiLevelType w:val="singleLevel"/>
    <w:tmpl w:val="6782534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9"/>
  </w:num>
  <w:num w:numId="26">
    <w:abstractNumId w:val="12"/>
  </w:num>
  <w:num w:numId="27">
    <w:abstractNumId w:val="5"/>
  </w:num>
  <w:num w:numId="28">
    <w:abstractNumId w:val="6"/>
  </w:num>
  <w:num w:numId="29">
    <w:abstractNumId w:val="7"/>
  </w:num>
  <w:num w:numId="30">
    <w:abstractNumId w:val="1"/>
  </w:num>
  <w:num w:numId="31">
    <w:abstractNumId w:val="2"/>
  </w:num>
  <w:num w:numId="32">
    <w:abstractNumId w:val="15"/>
  </w:num>
  <w:num w:numId="33">
    <w:abstractNumId w:val="0"/>
  </w:num>
  <w:num w:numId="34">
    <w:abstractNumId w:val="17"/>
  </w:num>
  <w:num w:numId="35">
    <w:abstractNumId w:val="8"/>
  </w:num>
  <w:num w:numId="36">
    <w:abstractNumId w:val="16"/>
  </w:num>
  <w:num w:numId="37">
    <w:abstractNumId w:val="4"/>
  </w:num>
  <w:num w:numId="38">
    <w:abstractNumId w:val="18"/>
  </w:num>
  <w:num w:numId="39">
    <w:abstractNumId w:val="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12"/>
    <w:rsid w:val="00060C27"/>
    <w:rsid w:val="00095095"/>
    <w:rsid w:val="000979B7"/>
    <w:rsid w:val="000E65C9"/>
    <w:rsid w:val="00102563"/>
    <w:rsid w:val="001360D4"/>
    <w:rsid w:val="001621E0"/>
    <w:rsid w:val="001B595A"/>
    <w:rsid w:val="00281722"/>
    <w:rsid w:val="002C4525"/>
    <w:rsid w:val="00317AB6"/>
    <w:rsid w:val="003332CF"/>
    <w:rsid w:val="00356B93"/>
    <w:rsid w:val="00366BBF"/>
    <w:rsid w:val="003A1B17"/>
    <w:rsid w:val="003F7F48"/>
    <w:rsid w:val="0046403A"/>
    <w:rsid w:val="00560272"/>
    <w:rsid w:val="005773B9"/>
    <w:rsid w:val="00590634"/>
    <w:rsid w:val="005B2D62"/>
    <w:rsid w:val="005E29B1"/>
    <w:rsid w:val="005F0D9D"/>
    <w:rsid w:val="00602ECD"/>
    <w:rsid w:val="006448B0"/>
    <w:rsid w:val="00666659"/>
    <w:rsid w:val="00677330"/>
    <w:rsid w:val="006C3DD9"/>
    <w:rsid w:val="006D14EC"/>
    <w:rsid w:val="0071153E"/>
    <w:rsid w:val="00733F6B"/>
    <w:rsid w:val="007E70B7"/>
    <w:rsid w:val="008C3CD4"/>
    <w:rsid w:val="008D1724"/>
    <w:rsid w:val="008D7130"/>
    <w:rsid w:val="00912DC8"/>
    <w:rsid w:val="00923E41"/>
    <w:rsid w:val="00932988"/>
    <w:rsid w:val="009334E2"/>
    <w:rsid w:val="00966F2F"/>
    <w:rsid w:val="00973CCF"/>
    <w:rsid w:val="009B1DA0"/>
    <w:rsid w:val="009B4D65"/>
    <w:rsid w:val="00A21802"/>
    <w:rsid w:val="00A3665E"/>
    <w:rsid w:val="00A90279"/>
    <w:rsid w:val="00AD0136"/>
    <w:rsid w:val="00B203F8"/>
    <w:rsid w:val="00B22BE7"/>
    <w:rsid w:val="00B360B1"/>
    <w:rsid w:val="00B6350E"/>
    <w:rsid w:val="00B95F80"/>
    <w:rsid w:val="00BA654B"/>
    <w:rsid w:val="00BB2EFB"/>
    <w:rsid w:val="00BF71F0"/>
    <w:rsid w:val="00C16F35"/>
    <w:rsid w:val="00C30C89"/>
    <w:rsid w:val="00C46E69"/>
    <w:rsid w:val="00D13B03"/>
    <w:rsid w:val="00D61E91"/>
    <w:rsid w:val="00D75571"/>
    <w:rsid w:val="00DC6750"/>
    <w:rsid w:val="00DD0B50"/>
    <w:rsid w:val="00E06112"/>
    <w:rsid w:val="00E22B25"/>
    <w:rsid w:val="00E33316"/>
    <w:rsid w:val="00E4686F"/>
    <w:rsid w:val="00ED193E"/>
    <w:rsid w:val="00F0615A"/>
    <w:rsid w:val="00F44687"/>
    <w:rsid w:val="00F508E3"/>
    <w:rsid w:val="00FD0D5E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3A149-47D0-2441-8345-2D5CF1D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cs="Raavi"/>
      <w:b/>
      <w:bCs/>
      <w:kern w:val="32"/>
      <w:sz w:val="32"/>
      <w:szCs w:val="32"/>
      <w:lang w:val="x-none" w:eastAsia="x-none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E70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65E"/>
    <w:rPr>
      <w:rFonts w:ascii="Tahoma" w:hAnsi="Tahoma" w:cs="Raavi"/>
      <w:sz w:val="16"/>
      <w:szCs w:val="16"/>
      <w:lang w:val="x-none" w:eastAsia="x-none" w:bidi="pa-IN"/>
    </w:rPr>
  </w:style>
  <w:style w:type="character" w:customStyle="1" w:styleId="BalloonTextChar">
    <w:name w:val="Balloon Text Char"/>
    <w:link w:val="BalloonText"/>
    <w:uiPriority w:val="99"/>
    <w:semiHidden/>
    <w:rsid w:val="00A3665E"/>
    <w:rPr>
      <w:rFonts w:ascii="Tahoma" w:hAnsi="Tahoma" w:cs="Tahoma"/>
      <w:sz w:val="16"/>
      <w:szCs w:val="16"/>
    </w:rPr>
  </w:style>
  <w:style w:type="character" w:styleId="Strong">
    <w:name w:val="Strong"/>
    <w:qFormat/>
    <w:rsid w:val="00966F2F"/>
    <w:rPr>
      <w:b/>
      <w:bCs/>
    </w:rPr>
  </w:style>
  <w:style w:type="paragraph" w:styleId="Subtitle">
    <w:name w:val="Subtitle"/>
    <w:basedOn w:val="Normal"/>
    <w:link w:val="SubtitleChar"/>
    <w:qFormat/>
    <w:rsid w:val="00966F2F"/>
    <w:pPr>
      <w:widowControl/>
      <w:autoSpaceDE/>
      <w:autoSpaceDN/>
      <w:adjustRightInd/>
    </w:pPr>
    <w:rPr>
      <w:rFonts w:ascii="Times New Roman" w:hAnsi="Times New Roman" w:cs="Raavi"/>
      <w:b/>
      <w:sz w:val="28"/>
      <w:szCs w:val="20"/>
      <w:lang w:val="en-GB" w:eastAsia="x-none" w:bidi="pa-IN"/>
    </w:rPr>
  </w:style>
  <w:style w:type="character" w:customStyle="1" w:styleId="SubtitleChar">
    <w:name w:val="Subtitle Char"/>
    <w:link w:val="Subtitle"/>
    <w:rsid w:val="00966F2F"/>
    <w:rPr>
      <w:rFonts w:ascii="Times New Roman" w:hAnsi="Times New Roman"/>
      <w:b/>
      <w:sz w:val="28"/>
      <w:lang w:val="en-GB"/>
    </w:rPr>
  </w:style>
  <w:style w:type="paragraph" w:customStyle="1" w:styleId="TableContents">
    <w:name w:val="Table Contents"/>
    <w:basedOn w:val="Normal"/>
    <w:rsid w:val="002C4525"/>
    <w:pPr>
      <w:suppressLineNumbers/>
      <w:suppressAutoHyphens/>
      <w:autoSpaceDE/>
      <w:autoSpaceDN/>
      <w:adjustRightInd/>
    </w:pPr>
    <w:rPr>
      <w:rFonts w:ascii="Times New Roman" w:eastAsia="Lucida Sans Unicode" w:hAnsi="Times New Roman"/>
      <w:kern w:val="1"/>
    </w:rPr>
  </w:style>
  <w:style w:type="table" w:styleId="TableGrid">
    <w:name w:val="Table Grid"/>
    <w:basedOn w:val="TableNormal"/>
    <w:uiPriority w:val="59"/>
    <w:rsid w:val="00C46E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nyName">
    <w:name w:val="Company Name"/>
    <w:basedOn w:val="Normal"/>
    <w:next w:val="JobTitle"/>
    <w:rsid w:val="0071153E"/>
    <w:pPr>
      <w:widowControl/>
      <w:tabs>
        <w:tab w:val="left" w:pos="1440"/>
        <w:tab w:val="right" w:pos="6480"/>
      </w:tabs>
      <w:autoSpaceDE/>
      <w:autoSpaceDN/>
      <w:adjustRightInd/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Normal"/>
    <w:rsid w:val="0071153E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Objective">
    <w:name w:val="Objective"/>
    <w:basedOn w:val="Normal"/>
    <w:next w:val="BodyText"/>
    <w:rsid w:val="00095095"/>
    <w:pPr>
      <w:widowControl/>
      <w:autoSpaceDE/>
      <w:autoSpaceDN/>
      <w:adjustRightInd/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95095"/>
    <w:pPr>
      <w:spacing w:after="120"/>
    </w:pPr>
    <w:rPr>
      <w:rFonts w:cs="Raavi"/>
      <w:lang w:val="x-none" w:eastAsia="x-none" w:bidi="pa-IN"/>
    </w:rPr>
  </w:style>
  <w:style w:type="character" w:customStyle="1" w:styleId="BodyTextChar">
    <w:name w:val="Body Text Char"/>
    <w:link w:val="BodyText"/>
    <w:uiPriority w:val="99"/>
    <w:semiHidden/>
    <w:rsid w:val="00095095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hirenrajput67@gam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0781-9CC0-9C47-8DD0-1792FD2C05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mailto:hirenrajput67@gamil.com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hirenrajput67@gmail.com</cp:lastModifiedBy>
  <cp:revision>2</cp:revision>
  <cp:lastPrinted>2016-03-04T16:22:00Z</cp:lastPrinted>
  <dcterms:created xsi:type="dcterms:W3CDTF">2020-10-18T15:39:00Z</dcterms:created>
  <dcterms:modified xsi:type="dcterms:W3CDTF">2020-10-18T15:39:00Z</dcterms:modified>
</cp:coreProperties>
</file>