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1F" w:rsidRDefault="00C36422" w:rsidP="00F07F54">
      <w:pPr>
        <w:pStyle w:val="Subtitle"/>
        <w:ind w:left="5760" w:firstLine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SONIYA</w:t>
      </w:r>
    </w:p>
    <w:p w:rsidR="009A701F" w:rsidRPr="00716BA9" w:rsidRDefault="00716BA9" w:rsidP="00716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10"/>
        </w:tabs>
        <w:rPr>
          <w:b/>
        </w:rPr>
      </w:pPr>
      <w:r>
        <w:tab/>
      </w:r>
      <w:r w:rsidR="00F07F54">
        <w:tab/>
      </w:r>
      <w:r w:rsidR="00F07F54">
        <w:tab/>
      </w:r>
      <w:r w:rsidR="00F07F54">
        <w:tab/>
      </w:r>
      <w:r w:rsidR="00F07F54">
        <w:tab/>
        <w:t xml:space="preserve"> </w:t>
      </w:r>
      <w:r w:rsidR="00B92831">
        <w:t xml:space="preserve">                         </w:t>
      </w:r>
      <w:r w:rsidR="009A701F">
        <w:rPr>
          <w:b/>
          <w:color w:val="003300"/>
        </w:rPr>
        <w:t>M</w:t>
      </w:r>
      <w:r>
        <w:rPr>
          <w:b/>
          <w:color w:val="003300"/>
        </w:rPr>
        <w:t>obile. +</w:t>
      </w:r>
      <w:r w:rsidR="00234528">
        <w:rPr>
          <w:b/>
          <w:color w:val="003300"/>
        </w:rPr>
        <w:t xml:space="preserve">91 </w:t>
      </w:r>
      <w:r w:rsidR="00C36422">
        <w:rPr>
          <w:b/>
          <w:color w:val="003300"/>
        </w:rPr>
        <w:t>9555110458</w:t>
      </w:r>
    </w:p>
    <w:p w:rsidR="00B92831" w:rsidRDefault="00B92831" w:rsidP="00B92831">
      <w:pPr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6422">
        <w:rPr>
          <w:b/>
          <w:bCs/>
        </w:rPr>
        <w:t xml:space="preserve">  </w:t>
      </w:r>
      <w:r w:rsidRPr="00B92831">
        <w:rPr>
          <w:b/>
          <w:bCs/>
        </w:rPr>
        <w:t xml:space="preserve"> </w:t>
      </w:r>
      <w:r w:rsidR="00C36422">
        <w:rPr>
          <w:b/>
          <w:bCs/>
        </w:rPr>
        <w:t>E-mail: soniad826</w:t>
      </w:r>
      <w:r>
        <w:rPr>
          <w:b/>
          <w:bCs/>
        </w:rPr>
        <w:t>@gmail.com</w:t>
      </w:r>
    </w:p>
    <w:p w:rsidR="00B92831" w:rsidRDefault="00B92831" w:rsidP="00B92831">
      <w:pPr>
        <w:rPr>
          <w:b/>
          <w:bCs/>
        </w:rPr>
      </w:pPr>
    </w:p>
    <w:p w:rsidR="00B92831" w:rsidRDefault="00B92831" w:rsidP="00B92831">
      <w:pPr>
        <w:ind w:left="2880" w:firstLine="720"/>
        <w:jc w:val="center"/>
        <w:rPr>
          <w:b/>
          <w:bCs/>
        </w:rPr>
      </w:pPr>
      <w:r>
        <w:rPr>
          <w:b/>
          <w:bCs/>
        </w:rPr>
        <w:t>Permanent Address-</w:t>
      </w:r>
    </w:p>
    <w:p w:rsidR="00B92831" w:rsidRDefault="00B92831" w:rsidP="00B92831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C36422">
        <w:rPr>
          <w:b/>
          <w:bCs/>
        </w:rPr>
        <w:t xml:space="preserve">                                      1230/01 Sanjay Enclave</w:t>
      </w:r>
    </w:p>
    <w:p w:rsidR="009A701F" w:rsidRDefault="00B92831" w:rsidP="00B92831">
      <w:pPr>
        <w:ind w:left="5040"/>
        <w:rPr>
          <w:b/>
          <w:bCs/>
        </w:rPr>
      </w:pPr>
      <w:r>
        <w:rPr>
          <w:b/>
          <w:bCs/>
        </w:rPr>
        <w:t xml:space="preserve">    </w:t>
      </w:r>
      <w:r w:rsidR="00C36422">
        <w:rPr>
          <w:b/>
          <w:bCs/>
        </w:rPr>
        <w:t>Nangla Road, Distt-Faridabad</w:t>
      </w:r>
    </w:p>
    <w:p w:rsidR="00B92831" w:rsidRPr="00B92831" w:rsidRDefault="00C36422" w:rsidP="00B92831">
      <w:pPr>
        <w:ind w:left="5040"/>
        <w:rPr>
          <w:b/>
          <w:bCs/>
        </w:rPr>
      </w:pPr>
      <w:r>
        <w:rPr>
          <w:b/>
          <w:bCs/>
        </w:rPr>
        <w:t xml:space="preserve">    Pin-121005</w:t>
      </w:r>
    </w:p>
    <w:p w:rsidR="009A701F" w:rsidRDefault="009A701F" w:rsidP="009A701F">
      <w:pPr>
        <w:ind w:left="2160"/>
        <w:rPr>
          <w:b/>
        </w:rPr>
      </w:pPr>
    </w:p>
    <w:p w:rsidR="009A701F" w:rsidRDefault="009A701F" w:rsidP="009A701F">
      <w:pPr>
        <w:rPr>
          <w:b/>
          <w:sz w:val="28"/>
          <w:u w:val="single"/>
        </w:rPr>
      </w:pPr>
      <w:r w:rsidRPr="006C5614">
        <w:rPr>
          <w:b/>
          <w:sz w:val="28"/>
          <w:u w:val="single"/>
        </w:rPr>
        <w:t>CAREER OBJECTIVE:</w:t>
      </w:r>
    </w:p>
    <w:p w:rsidR="00785105" w:rsidRPr="006C5614" w:rsidRDefault="00785105" w:rsidP="009A701F">
      <w:pPr>
        <w:rPr>
          <w:b/>
          <w:sz w:val="28"/>
          <w:u w:val="single"/>
        </w:rPr>
      </w:pPr>
    </w:p>
    <w:p w:rsidR="00B92831" w:rsidRPr="006C5614" w:rsidRDefault="009A701F" w:rsidP="009A701F">
      <w:pPr>
        <w:tabs>
          <w:tab w:val="left" w:pos="1485"/>
        </w:tabs>
        <w:ind w:right="360"/>
        <w:rPr>
          <w:iCs/>
          <w:color w:val="000000"/>
          <w:sz w:val="28"/>
          <w:szCs w:val="28"/>
          <w:shd w:val="clear" w:color="auto" w:fill="FFFFFF"/>
        </w:rPr>
      </w:pPr>
      <w:r w:rsidRPr="006C5614">
        <w:rPr>
          <w:iCs/>
          <w:color w:val="000000"/>
          <w:sz w:val="28"/>
          <w:szCs w:val="28"/>
          <w:shd w:val="clear" w:color="auto" w:fill="FFFFFF"/>
        </w:rPr>
        <w:t xml:space="preserve">“To </w:t>
      </w:r>
      <w:r w:rsidR="00B92831" w:rsidRPr="006C5614">
        <w:rPr>
          <w:iCs/>
          <w:color w:val="000000"/>
          <w:sz w:val="28"/>
          <w:szCs w:val="28"/>
          <w:shd w:val="clear" w:color="auto" w:fill="FFFFFF"/>
        </w:rPr>
        <w:t xml:space="preserve">Actively Contribute </w:t>
      </w:r>
      <w:r w:rsidR="00785105" w:rsidRPr="006C5614">
        <w:rPr>
          <w:iCs/>
          <w:color w:val="000000"/>
          <w:sz w:val="28"/>
          <w:szCs w:val="28"/>
          <w:shd w:val="clear" w:color="auto" w:fill="FFFFFF"/>
        </w:rPr>
        <w:t>toward</w:t>
      </w:r>
      <w:r w:rsidR="00B92831" w:rsidRPr="006C5614">
        <w:rPr>
          <w:iCs/>
          <w:color w:val="000000"/>
          <w:sz w:val="28"/>
          <w:szCs w:val="28"/>
          <w:shd w:val="clear" w:color="auto" w:fill="FFFFFF"/>
        </w:rPr>
        <w:t xml:space="preserve"> the development of the organization using my skills and qualification. I believe to take up the tasks that would help me utilize my knowledge and skills effectively in achieving the organization goals.  </w:t>
      </w:r>
    </w:p>
    <w:p w:rsidR="001963BE" w:rsidRDefault="00B92831" w:rsidP="001963BE">
      <w:pPr>
        <w:tabs>
          <w:tab w:val="left" w:pos="1485"/>
        </w:tabs>
        <w:ind w:right="360"/>
        <w:rPr>
          <w:rFonts w:eastAsia="SimSun"/>
          <w:sz w:val="28"/>
          <w:szCs w:val="28"/>
        </w:rPr>
      </w:pPr>
      <w:r w:rsidRPr="006C5614">
        <w:rPr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9A701F" w:rsidRDefault="009A701F" w:rsidP="001963BE">
      <w:pPr>
        <w:tabs>
          <w:tab w:val="left" w:pos="1485"/>
        </w:tabs>
        <w:ind w:right="3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Professional Qualities:   </w:t>
      </w:r>
    </w:p>
    <w:p w:rsidR="00785105" w:rsidRPr="001963BE" w:rsidRDefault="00785105" w:rsidP="001963BE">
      <w:pPr>
        <w:tabs>
          <w:tab w:val="left" w:pos="1485"/>
        </w:tabs>
        <w:ind w:right="360"/>
        <w:rPr>
          <w:rFonts w:eastAsia="SimSun"/>
          <w:sz w:val="28"/>
          <w:szCs w:val="28"/>
        </w:rPr>
      </w:pPr>
    </w:p>
    <w:p w:rsidR="009A701F" w:rsidRPr="001963BE" w:rsidRDefault="009A701F" w:rsidP="009A701F">
      <w:pPr>
        <w:rPr>
          <w:rStyle w:val="cls"/>
          <w:sz w:val="28"/>
          <w:szCs w:val="28"/>
        </w:rPr>
      </w:pPr>
      <w:r w:rsidRPr="001963BE">
        <w:rPr>
          <w:rStyle w:val="cls"/>
          <w:sz w:val="28"/>
          <w:szCs w:val="28"/>
        </w:rPr>
        <w:t xml:space="preserve">To done my work in </w:t>
      </w:r>
      <w:r w:rsidR="00785105" w:rsidRPr="001963BE">
        <w:rPr>
          <w:rStyle w:val="cls"/>
          <w:sz w:val="28"/>
          <w:szCs w:val="28"/>
        </w:rPr>
        <w:t>a</w:t>
      </w:r>
      <w:r w:rsidRPr="001963BE">
        <w:rPr>
          <w:rStyle w:val="cls"/>
          <w:sz w:val="28"/>
          <w:szCs w:val="28"/>
        </w:rPr>
        <w:t xml:space="preserve"> most efficient manner enha</w:t>
      </w:r>
      <w:r w:rsidR="00716BA9" w:rsidRPr="001963BE">
        <w:rPr>
          <w:rStyle w:val="cls"/>
          <w:sz w:val="28"/>
          <w:szCs w:val="28"/>
        </w:rPr>
        <w:t>ncing the performance of organiz</w:t>
      </w:r>
      <w:r w:rsidRPr="001963BE">
        <w:rPr>
          <w:rStyle w:val="cls"/>
          <w:sz w:val="28"/>
          <w:szCs w:val="28"/>
        </w:rPr>
        <w:t xml:space="preserve">ation ensuring customer satisfaction by doing a regular follow up. </w:t>
      </w:r>
    </w:p>
    <w:p w:rsidR="001963BE" w:rsidRPr="001963BE" w:rsidRDefault="001963BE" w:rsidP="009A701F">
      <w:pPr>
        <w:rPr>
          <w:color w:val="0D0D0D"/>
          <w:sz w:val="28"/>
          <w:szCs w:val="28"/>
        </w:rPr>
      </w:pPr>
      <w:r w:rsidRPr="001963BE">
        <w:rPr>
          <w:color w:val="0D0D0D"/>
          <w:sz w:val="28"/>
          <w:szCs w:val="28"/>
        </w:rPr>
        <w:t xml:space="preserve"> </w:t>
      </w:r>
      <w:r w:rsidR="00785105" w:rsidRPr="001963BE">
        <w:rPr>
          <w:rStyle w:val="cls"/>
          <w:sz w:val="28"/>
          <w:szCs w:val="28"/>
        </w:rPr>
        <w:t>Working in coordination with my colleague.</w:t>
      </w:r>
    </w:p>
    <w:p w:rsidR="001963BE" w:rsidRDefault="001963BE" w:rsidP="009A701F">
      <w:pPr>
        <w:rPr>
          <w:b/>
          <w:sz w:val="28"/>
          <w:u w:val="single"/>
        </w:rPr>
      </w:pPr>
    </w:p>
    <w:p w:rsidR="00B92831" w:rsidRDefault="00B92831" w:rsidP="009A701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Profile </w:t>
      </w:r>
    </w:p>
    <w:p w:rsidR="00785105" w:rsidRDefault="00785105" w:rsidP="009A701F">
      <w:pPr>
        <w:rPr>
          <w:b/>
          <w:sz w:val="28"/>
          <w:u w:val="single"/>
        </w:rPr>
      </w:pPr>
    </w:p>
    <w:p w:rsidR="00B92831" w:rsidRDefault="00B92831" w:rsidP="00B92831">
      <w:pPr>
        <w:pStyle w:val="ListParagraph"/>
        <w:numPr>
          <w:ilvl w:val="0"/>
          <w:numId w:val="9"/>
        </w:numPr>
        <w:rPr>
          <w:color w:val="0D0D0D"/>
        </w:rPr>
      </w:pPr>
      <w:r>
        <w:rPr>
          <w:color w:val="0D0D0D"/>
        </w:rPr>
        <w:t>Good at problem solving and excellent in maintaining interpersonal relationship.</w:t>
      </w:r>
    </w:p>
    <w:p w:rsidR="00C07B40" w:rsidRDefault="00B92831" w:rsidP="00B92831">
      <w:pPr>
        <w:pStyle w:val="ListParagraph"/>
        <w:numPr>
          <w:ilvl w:val="0"/>
          <w:numId w:val="9"/>
        </w:numPr>
        <w:rPr>
          <w:color w:val="0D0D0D"/>
        </w:rPr>
      </w:pPr>
      <w:r>
        <w:rPr>
          <w:color w:val="0D0D0D"/>
        </w:rPr>
        <w:t xml:space="preserve">Good verbal and </w:t>
      </w:r>
      <w:r w:rsidR="00C07B40">
        <w:rPr>
          <w:color w:val="0D0D0D"/>
        </w:rPr>
        <w:t>written skills.</w:t>
      </w:r>
    </w:p>
    <w:p w:rsidR="00C07B40" w:rsidRDefault="00C07B40" w:rsidP="00C07B40">
      <w:pPr>
        <w:rPr>
          <w:color w:val="0D0D0D"/>
        </w:rPr>
      </w:pPr>
    </w:p>
    <w:p w:rsidR="00A248FE" w:rsidRDefault="00A248FE" w:rsidP="00C07B40">
      <w:pPr>
        <w:rPr>
          <w:color w:val="0D0D0D"/>
        </w:rPr>
      </w:pPr>
    </w:p>
    <w:p w:rsidR="00A248FE" w:rsidRDefault="00A248FE" w:rsidP="00C07B40">
      <w:pPr>
        <w:rPr>
          <w:color w:val="0D0D0D"/>
        </w:rPr>
      </w:pPr>
    </w:p>
    <w:p w:rsidR="00B92831" w:rsidRDefault="00C07B40" w:rsidP="00C07B40">
      <w:pPr>
        <w:rPr>
          <w:b/>
          <w:color w:val="0D0D0D"/>
          <w:sz w:val="28"/>
          <w:szCs w:val="28"/>
          <w:u w:val="single"/>
        </w:rPr>
      </w:pPr>
      <w:r w:rsidRPr="00C07B40">
        <w:rPr>
          <w:b/>
          <w:color w:val="0D0D0D"/>
          <w:sz w:val="28"/>
          <w:szCs w:val="28"/>
          <w:u w:val="single"/>
        </w:rPr>
        <w:t xml:space="preserve">Educational Qualification </w:t>
      </w:r>
    </w:p>
    <w:p w:rsidR="00C07B40" w:rsidRDefault="00C07B40" w:rsidP="00C07B40">
      <w:pPr>
        <w:rPr>
          <w:b/>
          <w:color w:val="0D0D0D"/>
          <w:sz w:val="28"/>
          <w:szCs w:val="28"/>
          <w:u w:val="single"/>
        </w:rPr>
      </w:pPr>
    </w:p>
    <w:tbl>
      <w:tblPr>
        <w:tblStyle w:val="TableGrid"/>
        <w:tblW w:w="10519" w:type="dxa"/>
        <w:tblInd w:w="-617" w:type="dxa"/>
        <w:tblLayout w:type="fixed"/>
        <w:tblLook w:val="04A0"/>
      </w:tblPr>
      <w:tblGrid>
        <w:gridCol w:w="1479"/>
        <w:gridCol w:w="3869"/>
        <w:gridCol w:w="2855"/>
        <w:gridCol w:w="829"/>
        <w:gridCol w:w="1487"/>
      </w:tblGrid>
      <w:tr w:rsidR="00691A84" w:rsidTr="00A248FE">
        <w:trPr>
          <w:trHeight w:val="290"/>
        </w:trPr>
        <w:tc>
          <w:tcPr>
            <w:tcW w:w="1479" w:type="dxa"/>
          </w:tcPr>
          <w:p w:rsidR="00691A84" w:rsidRPr="00C07B40" w:rsidRDefault="00F85560" w:rsidP="00C07B40">
            <w:pPr>
              <w:rPr>
                <w:color w:val="0D0D0D"/>
              </w:rPr>
            </w:pPr>
            <w:r>
              <w:rPr>
                <w:color w:val="0D0D0D"/>
              </w:rPr>
              <w:t>Course</w:t>
            </w:r>
          </w:p>
        </w:tc>
        <w:tc>
          <w:tcPr>
            <w:tcW w:w="3869" w:type="dxa"/>
          </w:tcPr>
          <w:p w:rsidR="00691A84" w:rsidRPr="00C07B40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Colleges &amp;</w:t>
            </w:r>
            <w:r w:rsidR="00F85560">
              <w:rPr>
                <w:color w:val="0D0D0D"/>
              </w:rPr>
              <w:t xml:space="preserve"> School</w:t>
            </w:r>
          </w:p>
        </w:tc>
        <w:tc>
          <w:tcPr>
            <w:tcW w:w="2855" w:type="dxa"/>
          </w:tcPr>
          <w:p w:rsidR="00691A84" w:rsidRPr="00C07B40" w:rsidRDefault="00F85560" w:rsidP="00C07B40">
            <w:pPr>
              <w:rPr>
                <w:color w:val="0D0D0D"/>
              </w:rPr>
            </w:pPr>
            <w:r>
              <w:rPr>
                <w:color w:val="0D0D0D"/>
              </w:rPr>
              <w:t>Board/University</w:t>
            </w:r>
          </w:p>
        </w:tc>
        <w:tc>
          <w:tcPr>
            <w:tcW w:w="829" w:type="dxa"/>
          </w:tcPr>
          <w:p w:rsidR="00691A84" w:rsidRPr="00C07B40" w:rsidRDefault="00F85560" w:rsidP="00C07B40">
            <w:pPr>
              <w:rPr>
                <w:color w:val="0D0D0D"/>
              </w:rPr>
            </w:pPr>
            <w:r>
              <w:rPr>
                <w:color w:val="0D0D0D"/>
              </w:rPr>
              <w:t>Year</w:t>
            </w:r>
          </w:p>
        </w:tc>
        <w:tc>
          <w:tcPr>
            <w:tcW w:w="1487" w:type="dxa"/>
          </w:tcPr>
          <w:p w:rsidR="00691A84" w:rsidRPr="00C07B40" w:rsidRDefault="00F85560" w:rsidP="00C07B40">
            <w:pPr>
              <w:rPr>
                <w:color w:val="0D0D0D"/>
              </w:rPr>
            </w:pPr>
            <w:r>
              <w:rPr>
                <w:color w:val="0D0D0D"/>
              </w:rPr>
              <w:t>Percentage</w:t>
            </w:r>
          </w:p>
        </w:tc>
      </w:tr>
      <w:tr w:rsidR="00C07B40" w:rsidTr="00A248FE">
        <w:trPr>
          <w:trHeight w:val="663"/>
        </w:trPr>
        <w:tc>
          <w:tcPr>
            <w:tcW w:w="1479" w:type="dxa"/>
          </w:tcPr>
          <w:p w:rsidR="00C07B40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M.SC (H)</w:t>
            </w:r>
          </w:p>
          <w:p w:rsidR="00E4285B" w:rsidRPr="00C07B40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PHYSICES</w:t>
            </w:r>
          </w:p>
        </w:tc>
        <w:tc>
          <w:tcPr>
            <w:tcW w:w="3869" w:type="dxa"/>
          </w:tcPr>
          <w:p w:rsidR="00A248FE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AGGARWAL COLLEGE,</w:t>
            </w:r>
          </w:p>
          <w:p w:rsidR="00C07B40" w:rsidRPr="00C07B40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BALLABGARH</w:t>
            </w:r>
          </w:p>
        </w:tc>
        <w:tc>
          <w:tcPr>
            <w:tcW w:w="2855" w:type="dxa"/>
          </w:tcPr>
          <w:p w:rsidR="00C07B40" w:rsidRPr="00C07B40" w:rsidRDefault="00AD591E" w:rsidP="00C07B40">
            <w:pPr>
              <w:rPr>
                <w:color w:val="0D0D0D"/>
              </w:rPr>
            </w:pPr>
            <w:r w:rsidRPr="00610B58">
              <w:rPr>
                <w:rFonts w:asciiTheme="majorHAnsi" w:hAnsiTheme="majorHAnsi"/>
              </w:rPr>
              <w:t>MD UNIVERSITY,ROHTAK</w:t>
            </w:r>
          </w:p>
        </w:tc>
        <w:tc>
          <w:tcPr>
            <w:tcW w:w="829" w:type="dxa"/>
          </w:tcPr>
          <w:p w:rsidR="00C07B40" w:rsidRDefault="00F85560" w:rsidP="00C07B40">
            <w:pPr>
              <w:rPr>
                <w:color w:val="0D0D0D"/>
              </w:rPr>
            </w:pPr>
            <w:r>
              <w:rPr>
                <w:color w:val="0D0D0D"/>
              </w:rPr>
              <w:t>201</w:t>
            </w:r>
            <w:r w:rsidR="00600B25">
              <w:rPr>
                <w:color w:val="0D0D0D"/>
              </w:rPr>
              <w:t>5</w:t>
            </w:r>
          </w:p>
          <w:p w:rsidR="00E4285B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To</w:t>
            </w:r>
          </w:p>
          <w:p w:rsidR="00E4285B" w:rsidRPr="00C07B40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2017</w:t>
            </w:r>
          </w:p>
        </w:tc>
        <w:tc>
          <w:tcPr>
            <w:tcW w:w="1487" w:type="dxa"/>
          </w:tcPr>
          <w:p w:rsidR="00C07B40" w:rsidRPr="00C07B40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66.54</w:t>
            </w:r>
            <w:r w:rsidR="00600B25">
              <w:rPr>
                <w:color w:val="0D0D0D"/>
              </w:rPr>
              <w:t>%</w:t>
            </w:r>
          </w:p>
        </w:tc>
      </w:tr>
      <w:tr w:rsidR="00C07B40" w:rsidTr="00A248FE">
        <w:trPr>
          <w:trHeight w:val="907"/>
        </w:trPr>
        <w:tc>
          <w:tcPr>
            <w:tcW w:w="1479" w:type="dxa"/>
          </w:tcPr>
          <w:p w:rsidR="00C07B40" w:rsidRPr="00C07B40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B.ED</w:t>
            </w:r>
          </w:p>
        </w:tc>
        <w:tc>
          <w:tcPr>
            <w:tcW w:w="3869" w:type="dxa"/>
          </w:tcPr>
          <w:p w:rsidR="00C07B40" w:rsidRPr="00C07B40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MANAV RACHNA UNIVERSITY</w:t>
            </w:r>
            <w:r w:rsidR="00C07B40" w:rsidRPr="00C07B40">
              <w:rPr>
                <w:color w:val="0D0D0D"/>
              </w:rPr>
              <w:t xml:space="preserve"> </w:t>
            </w:r>
          </w:p>
        </w:tc>
        <w:tc>
          <w:tcPr>
            <w:tcW w:w="2855" w:type="dxa"/>
          </w:tcPr>
          <w:p w:rsidR="00C07B40" w:rsidRPr="00C07B40" w:rsidRDefault="00AD591E" w:rsidP="00C07B40">
            <w:pPr>
              <w:rPr>
                <w:color w:val="0D0D0D"/>
              </w:rPr>
            </w:pPr>
            <w:r w:rsidRPr="00610B58">
              <w:rPr>
                <w:rFonts w:asciiTheme="majorHAnsi" w:hAnsiTheme="majorHAnsi"/>
              </w:rPr>
              <w:t>MD UNIVERSITY,ROHTAK</w:t>
            </w:r>
          </w:p>
        </w:tc>
        <w:tc>
          <w:tcPr>
            <w:tcW w:w="829" w:type="dxa"/>
          </w:tcPr>
          <w:p w:rsidR="00C07B40" w:rsidRDefault="00600B25" w:rsidP="00C07B40">
            <w:pPr>
              <w:rPr>
                <w:color w:val="0D0D0D"/>
              </w:rPr>
            </w:pPr>
            <w:r>
              <w:rPr>
                <w:color w:val="0D0D0D"/>
              </w:rPr>
              <w:t>201</w:t>
            </w:r>
            <w:r w:rsidR="00A248FE">
              <w:rPr>
                <w:color w:val="0D0D0D"/>
              </w:rPr>
              <w:t>4</w:t>
            </w:r>
          </w:p>
          <w:p w:rsidR="00A248FE" w:rsidRPr="00C07B40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TO 2015</w:t>
            </w:r>
          </w:p>
        </w:tc>
        <w:tc>
          <w:tcPr>
            <w:tcW w:w="1487" w:type="dxa"/>
          </w:tcPr>
          <w:p w:rsidR="00C07B40" w:rsidRPr="00C07B40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71.4</w:t>
            </w:r>
            <w:r w:rsidR="00C07B40" w:rsidRPr="00C07B40">
              <w:rPr>
                <w:color w:val="0D0D0D"/>
              </w:rPr>
              <w:t>%</w:t>
            </w:r>
          </w:p>
        </w:tc>
      </w:tr>
      <w:tr w:rsidR="00C07B40" w:rsidTr="00A248FE">
        <w:trPr>
          <w:trHeight w:val="907"/>
        </w:trPr>
        <w:tc>
          <w:tcPr>
            <w:tcW w:w="1479" w:type="dxa"/>
          </w:tcPr>
          <w:p w:rsidR="00C07B40" w:rsidRDefault="00C07B40" w:rsidP="00C07B40">
            <w:pPr>
              <w:rPr>
                <w:color w:val="0D0D0D"/>
              </w:rPr>
            </w:pPr>
            <w:r w:rsidRPr="00C07B40">
              <w:rPr>
                <w:color w:val="0D0D0D"/>
              </w:rPr>
              <w:t>B</w:t>
            </w:r>
            <w:r w:rsidR="00E4285B">
              <w:rPr>
                <w:color w:val="0D0D0D"/>
              </w:rPr>
              <w:t>.SC (H)</w:t>
            </w:r>
          </w:p>
          <w:p w:rsidR="00E4285B" w:rsidRPr="00C07B40" w:rsidRDefault="00E4285B" w:rsidP="00C07B40">
            <w:pPr>
              <w:rPr>
                <w:color w:val="0D0D0D"/>
              </w:rPr>
            </w:pPr>
            <w:r>
              <w:rPr>
                <w:color w:val="0D0D0D"/>
              </w:rPr>
              <w:t>PHYSICES</w:t>
            </w:r>
          </w:p>
        </w:tc>
        <w:tc>
          <w:tcPr>
            <w:tcW w:w="3869" w:type="dxa"/>
          </w:tcPr>
          <w:p w:rsidR="00C07B40" w:rsidRPr="00C07B40" w:rsidRDefault="00A248FE" w:rsidP="00C07B40">
            <w:pPr>
              <w:rPr>
                <w:color w:val="0D0D0D"/>
              </w:rPr>
            </w:pPr>
            <w:r>
              <w:rPr>
                <w:rFonts w:asciiTheme="majorHAnsi" w:hAnsiTheme="majorHAnsi"/>
              </w:rPr>
              <w:t>ACHARYA  NARENDRA  DEV COLLEGE</w:t>
            </w:r>
          </w:p>
        </w:tc>
        <w:tc>
          <w:tcPr>
            <w:tcW w:w="2855" w:type="dxa"/>
          </w:tcPr>
          <w:p w:rsidR="00C07B40" w:rsidRPr="00C07B40" w:rsidRDefault="00AD591E" w:rsidP="00C07B40">
            <w:pPr>
              <w:rPr>
                <w:color w:val="0D0D0D"/>
              </w:rPr>
            </w:pPr>
            <w:r w:rsidRPr="00610B58">
              <w:rPr>
                <w:rFonts w:asciiTheme="majorHAnsi" w:hAnsiTheme="majorHAnsi"/>
              </w:rPr>
              <w:t>DELHI UNIVERSITY</w:t>
            </w:r>
          </w:p>
        </w:tc>
        <w:tc>
          <w:tcPr>
            <w:tcW w:w="829" w:type="dxa"/>
          </w:tcPr>
          <w:p w:rsidR="00C07B40" w:rsidRPr="00C07B40" w:rsidRDefault="00600B25" w:rsidP="00C07B40">
            <w:pPr>
              <w:rPr>
                <w:color w:val="0D0D0D"/>
              </w:rPr>
            </w:pPr>
            <w:r>
              <w:rPr>
                <w:color w:val="0D0D0D"/>
              </w:rPr>
              <w:t>2010</w:t>
            </w:r>
            <w:r w:rsidR="00C07B40" w:rsidRPr="00C07B40">
              <w:rPr>
                <w:color w:val="0D0D0D"/>
              </w:rPr>
              <w:t xml:space="preserve"> to 201</w:t>
            </w:r>
            <w:r>
              <w:rPr>
                <w:color w:val="0D0D0D"/>
              </w:rPr>
              <w:t>3</w:t>
            </w:r>
          </w:p>
        </w:tc>
        <w:tc>
          <w:tcPr>
            <w:tcW w:w="1487" w:type="dxa"/>
          </w:tcPr>
          <w:p w:rsidR="00C07B40" w:rsidRPr="00C07B40" w:rsidRDefault="00EC699C" w:rsidP="00C07B40">
            <w:pPr>
              <w:rPr>
                <w:color w:val="0D0D0D"/>
              </w:rPr>
            </w:pPr>
            <w:r>
              <w:rPr>
                <w:color w:val="0D0D0D"/>
              </w:rPr>
              <w:t>70</w:t>
            </w:r>
            <w:r w:rsidR="00C07B40" w:rsidRPr="00C07B40">
              <w:rPr>
                <w:color w:val="0D0D0D"/>
              </w:rPr>
              <w:t>%</w:t>
            </w:r>
          </w:p>
        </w:tc>
      </w:tr>
      <w:tr w:rsidR="00C07B40" w:rsidTr="00A248FE">
        <w:trPr>
          <w:trHeight w:val="617"/>
        </w:trPr>
        <w:tc>
          <w:tcPr>
            <w:tcW w:w="1479" w:type="dxa"/>
          </w:tcPr>
          <w:p w:rsidR="00C07B40" w:rsidRPr="00C07B40" w:rsidRDefault="00C07B40" w:rsidP="00C07B40">
            <w:pPr>
              <w:rPr>
                <w:color w:val="0D0D0D"/>
              </w:rPr>
            </w:pPr>
            <w:r w:rsidRPr="00C07B40">
              <w:rPr>
                <w:color w:val="0D0D0D"/>
              </w:rPr>
              <w:t xml:space="preserve">Intermediate </w:t>
            </w:r>
          </w:p>
        </w:tc>
        <w:tc>
          <w:tcPr>
            <w:tcW w:w="3869" w:type="dxa"/>
          </w:tcPr>
          <w:p w:rsidR="00C07B40" w:rsidRPr="00C07B40" w:rsidRDefault="00AD591E" w:rsidP="00C07B40">
            <w:pPr>
              <w:rPr>
                <w:color w:val="0D0D0D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610B58">
              <w:rPr>
                <w:rFonts w:asciiTheme="majorHAnsi" w:hAnsiTheme="majorHAnsi"/>
              </w:rPr>
              <w:t xml:space="preserve">AGGARWAL MODERN SR. </w:t>
            </w:r>
            <w:r>
              <w:rPr>
                <w:rFonts w:asciiTheme="majorHAnsi" w:hAnsiTheme="majorHAnsi"/>
              </w:rPr>
              <w:t xml:space="preserve">        </w:t>
            </w:r>
            <w:r w:rsidRPr="00610B58">
              <w:rPr>
                <w:rFonts w:asciiTheme="majorHAnsi" w:hAnsiTheme="majorHAnsi"/>
              </w:rPr>
              <w:t>SEC.SCHOOL, FARIDABAD</w:t>
            </w:r>
          </w:p>
        </w:tc>
        <w:tc>
          <w:tcPr>
            <w:tcW w:w="2855" w:type="dxa"/>
          </w:tcPr>
          <w:p w:rsidR="00C07B40" w:rsidRPr="00C07B40" w:rsidRDefault="00600B25" w:rsidP="00C07B40">
            <w:pPr>
              <w:rPr>
                <w:color w:val="0D0D0D"/>
              </w:rPr>
            </w:pPr>
            <w:r>
              <w:rPr>
                <w:color w:val="0D0D0D"/>
              </w:rPr>
              <w:t>H</w:t>
            </w:r>
            <w:r w:rsidR="00C07B40">
              <w:rPr>
                <w:color w:val="0D0D0D"/>
              </w:rPr>
              <w:t>.B.S.E. Board</w:t>
            </w:r>
          </w:p>
        </w:tc>
        <w:tc>
          <w:tcPr>
            <w:tcW w:w="829" w:type="dxa"/>
          </w:tcPr>
          <w:p w:rsidR="00C07B40" w:rsidRPr="00C07B40" w:rsidRDefault="00C07B40" w:rsidP="00C07B40">
            <w:pPr>
              <w:rPr>
                <w:color w:val="0D0D0D"/>
              </w:rPr>
            </w:pPr>
            <w:r>
              <w:rPr>
                <w:color w:val="0D0D0D"/>
              </w:rPr>
              <w:t>20</w:t>
            </w:r>
            <w:r w:rsidR="00600B25">
              <w:rPr>
                <w:color w:val="0D0D0D"/>
              </w:rPr>
              <w:t>10</w:t>
            </w:r>
          </w:p>
        </w:tc>
        <w:tc>
          <w:tcPr>
            <w:tcW w:w="1487" w:type="dxa"/>
          </w:tcPr>
          <w:p w:rsidR="00C07B40" w:rsidRPr="00C07B40" w:rsidRDefault="00A248FE" w:rsidP="00C07B40">
            <w:pPr>
              <w:rPr>
                <w:color w:val="0D0D0D"/>
              </w:rPr>
            </w:pPr>
            <w:r>
              <w:rPr>
                <w:color w:val="0D0D0D"/>
              </w:rPr>
              <w:t>77.8</w:t>
            </w:r>
            <w:r w:rsidR="00C07B40">
              <w:rPr>
                <w:color w:val="0D0D0D"/>
              </w:rPr>
              <w:t>%</w:t>
            </w:r>
          </w:p>
        </w:tc>
      </w:tr>
      <w:tr w:rsidR="00AD591E" w:rsidTr="00A248FE">
        <w:trPr>
          <w:trHeight w:val="617"/>
        </w:trPr>
        <w:tc>
          <w:tcPr>
            <w:tcW w:w="1479" w:type="dxa"/>
          </w:tcPr>
          <w:p w:rsidR="00AD591E" w:rsidRPr="00C07B40" w:rsidRDefault="00AD591E" w:rsidP="00AD591E">
            <w:pPr>
              <w:rPr>
                <w:color w:val="0D0D0D"/>
              </w:rPr>
            </w:pPr>
            <w:r>
              <w:rPr>
                <w:color w:val="0D0D0D"/>
              </w:rPr>
              <w:t>High School</w:t>
            </w:r>
          </w:p>
        </w:tc>
        <w:tc>
          <w:tcPr>
            <w:tcW w:w="3869" w:type="dxa"/>
          </w:tcPr>
          <w:p w:rsidR="00AD591E" w:rsidRPr="00610B58" w:rsidRDefault="00AD591E" w:rsidP="00AD591E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610B58">
              <w:rPr>
                <w:rFonts w:asciiTheme="majorHAnsi" w:hAnsiTheme="majorHAnsi"/>
              </w:rPr>
              <w:t>KURUKSHETRA SR.SEC.SCHOOL, FARIDABAD</w:t>
            </w:r>
          </w:p>
        </w:tc>
        <w:tc>
          <w:tcPr>
            <w:tcW w:w="2855" w:type="dxa"/>
          </w:tcPr>
          <w:p w:rsidR="00AD591E" w:rsidRDefault="00AD591E" w:rsidP="00AD591E">
            <w:pPr>
              <w:rPr>
                <w:color w:val="0D0D0D"/>
              </w:rPr>
            </w:pPr>
            <w:r>
              <w:rPr>
                <w:color w:val="0D0D0D"/>
              </w:rPr>
              <w:t xml:space="preserve">H.B.S.E. Board </w:t>
            </w:r>
          </w:p>
        </w:tc>
        <w:tc>
          <w:tcPr>
            <w:tcW w:w="829" w:type="dxa"/>
          </w:tcPr>
          <w:p w:rsidR="00AD591E" w:rsidRDefault="00AD591E" w:rsidP="00AD591E">
            <w:pPr>
              <w:rPr>
                <w:color w:val="0D0D0D"/>
              </w:rPr>
            </w:pPr>
            <w:r>
              <w:rPr>
                <w:color w:val="0D0D0D"/>
              </w:rPr>
              <w:t>2008</w:t>
            </w:r>
          </w:p>
        </w:tc>
        <w:tc>
          <w:tcPr>
            <w:tcW w:w="1487" w:type="dxa"/>
          </w:tcPr>
          <w:p w:rsidR="00AD591E" w:rsidRDefault="00AD591E" w:rsidP="00AD591E">
            <w:pPr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A248FE">
              <w:rPr>
                <w:color w:val="0D0D0D"/>
              </w:rPr>
              <w:t>3.6</w:t>
            </w:r>
            <w:r>
              <w:rPr>
                <w:color w:val="0D0D0D"/>
              </w:rPr>
              <w:t>%</w:t>
            </w:r>
          </w:p>
        </w:tc>
      </w:tr>
    </w:tbl>
    <w:p w:rsidR="00C07B40" w:rsidRPr="00C07B40" w:rsidRDefault="00C07B40" w:rsidP="00C07B40">
      <w:pPr>
        <w:rPr>
          <w:b/>
          <w:color w:val="0D0D0D"/>
          <w:sz w:val="28"/>
          <w:szCs w:val="28"/>
          <w:u w:val="single"/>
        </w:rPr>
      </w:pPr>
    </w:p>
    <w:p w:rsidR="00AD591E" w:rsidRDefault="00AD591E" w:rsidP="005B0A09">
      <w:pPr>
        <w:rPr>
          <w:b/>
          <w:sz w:val="28"/>
          <w:szCs w:val="28"/>
          <w:u w:val="single"/>
        </w:rPr>
      </w:pPr>
    </w:p>
    <w:p w:rsidR="00AD591E" w:rsidRDefault="00AD591E" w:rsidP="005B0A09">
      <w:pPr>
        <w:rPr>
          <w:b/>
          <w:sz w:val="28"/>
          <w:szCs w:val="28"/>
          <w:u w:val="single"/>
        </w:rPr>
      </w:pPr>
    </w:p>
    <w:p w:rsidR="005B0A09" w:rsidRDefault="005B0A09" w:rsidP="005B0A09">
      <w:pPr>
        <w:rPr>
          <w:b/>
          <w:sz w:val="28"/>
          <w:szCs w:val="28"/>
          <w:u w:val="single"/>
        </w:rPr>
      </w:pPr>
      <w:r w:rsidRPr="005B0A09">
        <w:rPr>
          <w:b/>
          <w:sz w:val="28"/>
          <w:szCs w:val="28"/>
          <w:u w:val="single"/>
        </w:rPr>
        <w:t xml:space="preserve">Extracurricular activates </w:t>
      </w:r>
    </w:p>
    <w:p w:rsidR="006C5614" w:rsidRDefault="006C5614" w:rsidP="006C5614">
      <w:pPr>
        <w:ind w:left="720"/>
        <w:rPr>
          <w:color w:val="0D0D0D"/>
          <w:sz w:val="28"/>
          <w:szCs w:val="28"/>
        </w:rPr>
      </w:pPr>
    </w:p>
    <w:p w:rsidR="005B0A09" w:rsidRPr="00AD591E" w:rsidRDefault="00AD591E" w:rsidP="00AD591E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AD591E">
        <w:rPr>
          <w:sz w:val="28"/>
          <w:szCs w:val="28"/>
        </w:rPr>
        <w:t>Certificate of participation in national conference on emerging trends &amp;      technologies in science</w:t>
      </w:r>
    </w:p>
    <w:p w:rsidR="00AD591E" w:rsidRDefault="00AD591E" w:rsidP="005B0A09">
      <w:pPr>
        <w:rPr>
          <w:sz w:val="28"/>
          <w:szCs w:val="28"/>
        </w:rPr>
      </w:pPr>
    </w:p>
    <w:p w:rsidR="00AD591E" w:rsidRPr="00AD591E" w:rsidRDefault="00AD591E" w:rsidP="00AD591E">
      <w:pPr>
        <w:pStyle w:val="ListParagraph"/>
        <w:numPr>
          <w:ilvl w:val="0"/>
          <w:numId w:val="17"/>
        </w:numPr>
        <w:suppressAutoHyphens w:val="0"/>
        <w:spacing w:after="200" w:line="276" w:lineRule="auto"/>
        <w:rPr>
          <w:sz w:val="28"/>
          <w:szCs w:val="28"/>
        </w:rPr>
      </w:pPr>
      <w:r w:rsidRPr="00AD591E">
        <w:rPr>
          <w:sz w:val="28"/>
          <w:szCs w:val="28"/>
        </w:rPr>
        <w:t>Certificate of participation skill development program on solar PV power plant design.</w:t>
      </w:r>
    </w:p>
    <w:p w:rsidR="00AD591E" w:rsidRPr="00AD591E" w:rsidRDefault="00AD591E" w:rsidP="00AD591E">
      <w:pPr>
        <w:rPr>
          <w:b/>
          <w:sz w:val="28"/>
          <w:szCs w:val="28"/>
          <w:u w:val="single"/>
        </w:rPr>
      </w:pPr>
    </w:p>
    <w:p w:rsidR="005B0A09" w:rsidRDefault="005B0A09" w:rsidP="005B0A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Strength</w:t>
      </w:r>
      <w:r w:rsidR="00243670">
        <w:rPr>
          <w:b/>
          <w:sz w:val="28"/>
          <w:szCs w:val="28"/>
          <w:u w:val="single"/>
        </w:rPr>
        <w:t>s</w:t>
      </w:r>
    </w:p>
    <w:p w:rsidR="00243670" w:rsidRPr="00777CC7" w:rsidRDefault="00243670" w:rsidP="00777CC7">
      <w:pPr>
        <w:pStyle w:val="ListParagraph"/>
        <w:numPr>
          <w:ilvl w:val="0"/>
          <w:numId w:val="13"/>
        </w:numPr>
        <w:rPr>
          <w:color w:val="0D0D0D"/>
          <w:sz w:val="28"/>
          <w:szCs w:val="28"/>
        </w:rPr>
      </w:pPr>
      <w:r w:rsidRPr="00777CC7">
        <w:rPr>
          <w:sz w:val="28"/>
          <w:szCs w:val="28"/>
        </w:rPr>
        <w:t>Can work under stress and achieve the target on time.</w:t>
      </w:r>
    </w:p>
    <w:p w:rsidR="00243670" w:rsidRPr="00777CC7" w:rsidRDefault="00243670" w:rsidP="00777CC7">
      <w:pPr>
        <w:pStyle w:val="ListParagraph"/>
        <w:numPr>
          <w:ilvl w:val="0"/>
          <w:numId w:val="13"/>
        </w:numPr>
        <w:rPr>
          <w:color w:val="0D0D0D"/>
          <w:sz w:val="28"/>
          <w:szCs w:val="28"/>
        </w:rPr>
      </w:pPr>
      <w:r w:rsidRPr="00777CC7">
        <w:rPr>
          <w:color w:val="0D0D0D"/>
          <w:sz w:val="28"/>
          <w:szCs w:val="28"/>
        </w:rPr>
        <w:t xml:space="preserve">Believe in Smart work &amp; honesty. </w:t>
      </w:r>
    </w:p>
    <w:p w:rsidR="00243670" w:rsidRPr="00777CC7" w:rsidRDefault="00243670" w:rsidP="00777CC7">
      <w:pPr>
        <w:pStyle w:val="ListParagraph"/>
        <w:numPr>
          <w:ilvl w:val="0"/>
          <w:numId w:val="13"/>
        </w:numPr>
        <w:rPr>
          <w:color w:val="0D0D0D"/>
          <w:sz w:val="28"/>
          <w:szCs w:val="28"/>
        </w:rPr>
      </w:pPr>
      <w:r w:rsidRPr="00777CC7">
        <w:rPr>
          <w:color w:val="0D0D0D"/>
          <w:sz w:val="28"/>
          <w:szCs w:val="28"/>
        </w:rPr>
        <w:t>Adaptable to all situations.</w:t>
      </w:r>
    </w:p>
    <w:p w:rsidR="00243670" w:rsidRPr="005B0A09" w:rsidRDefault="00243670" w:rsidP="00243670">
      <w:pPr>
        <w:ind w:left="720"/>
        <w:rPr>
          <w:color w:val="0D0D0D"/>
        </w:rPr>
      </w:pPr>
    </w:p>
    <w:p w:rsidR="00243670" w:rsidRDefault="00243670" w:rsidP="002436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Hobbies  &amp; Interest </w:t>
      </w:r>
    </w:p>
    <w:p w:rsidR="00243670" w:rsidRPr="00243670" w:rsidRDefault="00243670" w:rsidP="005B0A09">
      <w:pPr>
        <w:rPr>
          <w:sz w:val="28"/>
          <w:szCs w:val="28"/>
          <w:u w:val="single"/>
        </w:rPr>
      </w:pPr>
    </w:p>
    <w:p w:rsidR="00243670" w:rsidRPr="00777CC7" w:rsidRDefault="00243670" w:rsidP="00777CC7">
      <w:pPr>
        <w:pStyle w:val="ListParagraph"/>
        <w:numPr>
          <w:ilvl w:val="0"/>
          <w:numId w:val="14"/>
        </w:numPr>
        <w:rPr>
          <w:color w:val="0D0D0D"/>
          <w:sz w:val="28"/>
          <w:szCs w:val="28"/>
        </w:rPr>
      </w:pPr>
      <w:r w:rsidRPr="00777CC7">
        <w:rPr>
          <w:color w:val="0D0D0D"/>
          <w:sz w:val="28"/>
          <w:szCs w:val="28"/>
        </w:rPr>
        <w:t xml:space="preserve">Meeting new people &amp; Interacting with them </w:t>
      </w:r>
    </w:p>
    <w:p w:rsidR="00243670" w:rsidRPr="00777CC7" w:rsidRDefault="00243670" w:rsidP="00777CC7">
      <w:pPr>
        <w:pStyle w:val="ListParagraph"/>
        <w:numPr>
          <w:ilvl w:val="0"/>
          <w:numId w:val="14"/>
        </w:numPr>
        <w:rPr>
          <w:color w:val="0D0D0D"/>
          <w:sz w:val="28"/>
          <w:szCs w:val="28"/>
        </w:rPr>
      </w:pPr>
      <w:r w:rsidRPr="00777CC7">
        <w:rPr>
          <w:color w:val="0D0D0D"/>
          <w:sz w:val="28"/>
          <w:szCs w:val="28"/>
        </w:rPr>
        <w:t>Travelling,</w:t>
      </w:r>
    </w:p>
    <w:p w:rsidR="00243670" w:rsidRPr="00777CC7" w:rsidRDefault="00243670" w:rsidP="00777CC7">
      <w:pPr>
        <w:pStyle w:val="ListParagraph"/>
        <w:numPr>
          <w:ilvl w:val="0"/>
          <w:numId w:val="14"/>
        </w:numPr>
        <w:rPr>
          <w:color w:val="0D0D0D"/>
          <w:sz w:val="28"/>
          <w:szCs w:val="28"/>
        </w:rPr>
      </w:pPr>
      <w:r w:rsidRPr="00777CC7">
        <w:rPr>
          <w:color w:val="0D0D0D"/>
          <w:sz w:val="28"/>
          <w:szCs w:val="28"/>
        </w:rPr>
        <w:t xml:space="preserve">Reading novels &amp; Listening   </w:t>
      </w:r>
    </w:p>
    <w:p w:rsidR="00243670" w:rsidRDefault="00243670" w:rsidP="00777CC7">
      <w:pPr>
        <w:pStyle w:val="ListParagraph"/>
        <w:numPr>
          <w:ilvl w:val="0"/>
          <w:numId w:val="14"/>
        </w:numPr>
        <w:rPr>
          <w:color w:val="0D0D0D"/>
          <w:sz w:val="28"/>
          <w:szCs w:val="28"/>
        </w:rPr>
      </w:pPr>
      <w:r w:rsidRPr="00777CC7">
        <w:rPr>
          <w:color w:val="0D0D0D"/>
          <w:sz w:val="28"/>
          <w:szCs w:val="28"/>
        </w:rPr>
        <w:t>Cooking.</w:t>
      </w:r>
    </w:p>
    <w:p w:rsidR="00AD591E" w:rsidRDefault="00AD591E" w:rsidP="00AD591E">
      <w:pPr>
        <w:pStyle w:val="ListParagraph"/>
        <w:ind w:left="765"/>
        <w:rPr>
          <w:color w:val="0D0D0D"/>
          <w:sz w:val="28"/>
          <w:szCs w:val="28"/>
        </w:rPr>
      </w:pPr>
    </w:p>
    <w:p w:rsidR="00AD591E" w:rsidRPr="00777CC7" w:rsidRDefault="00AD591E" w:rsidP="00AD591E">
      <w:pPr>
        <w:pStyle w:val="ListParagraph"/>
        <w:ind w:left="765"/>
        <w:rPr>
          <w:color w:val="0D0D0D"/>
          <w:sz w:val="28"/>
          <w:szCs w:val="28"/>
        </w:rPr>
      </w:pPr>
    </w:p>
    <w:p w:rsidR="005B0A09" w:rsidRDefault="006C5614" w:rsidP="005B0A09">
      <w:pPr>
        <w:rPr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 xml:space="preserve">Teaching Experience </w:t>
      </w:r>
    </w:p>
    <w:p w:rsidR="00AD591E" w:rsidRDefault="00AD591E" w:rsidP="005B0A09">
      <w:pPr>
        <w:rPr>
          <w:b/>
          <w:color w:val="0D0D0D"/>
          <w:sz w:val="28"/>
          <w:szCs w:val="28"/>
          <w:u w:val="single"/>
        </w:rPr>
      </w:pPr>
    </w:p>
    <w:p w:rsidR="00777CC7" w:rsidRPr="00B171A0" w:rsidRDefault="00785105" w:rsidP="006C5614">
      <w:pPr>
        <w:pStyle w:val="ListParagraph"/>
        <w:numPr>
          <w:ilvl w:val="0"/>
          <w:numId w:val="15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Still </w:t>
      </w:r>
      <w:r w:rsidR="006664BB">
        <w:rPr>
          <w:color w:val="0D0D0D"/>
          <w:sz w:val="28"/>
          <w:szCs w:val="28"/>
        </w:rPr>
        <w:t xml:space="preserve"> </w:t>
      </w:r>
      <w:r w:rsidR="00B171A0">
        <w:rPr>
          <w:color w:val="0D0D0D"/>
          <w:sz w:val="28"/>
          <w:szCs w:val="28"/>
        </w:rPr>
        <w:t xml:space="preserve">Working  as </w:t>
      </w:r>
      <w:r w:rsidR="006664BB">
        <w:rPr>
          <w:color w:val="0D0D0D"/>
          <w:sz w:val="28"/>
          <w:szCs w:val="28"/>
        </w:rPr>
        <w:t>a</w:t>
      </w:r>
      <w:r w:rsidR="000F156F">
        <w:rPr>
          <w:color w:val="0D0D0D"/>
          <w:sz w:val="28"/>
          <w:szCs w:val="28"/>
        </w:rPr>
        <w:t xml:space="preserve">n </w:t>
      </w:r>
      <w:r w:rsidR="006664BB">
        <w:rPr>
          <w:color w:val="0D0D0D"/>
          <w:sz w:val="28"/>
          <w:szCs w:val="28"/>
        </w:rPr>
        <w:t xml:space="preserve"> Assistant</w:t>
      </w:r>
      <w:r w:rsidR="005D7C2E">
        <w:rPr>
          <w:color w:val="0D0D0D"/>
          <w:sz w:val="28"/>
          <w:szCs w:val="28"/>
        </w:rPr>
        <w:t xml:space="preserve"> </w:t>
      </w:r>
      <w:r w:rsidR="006664BB">
        <w:rPr>
          <w:color w:val="0D0D0D"/>
          <w:sz w:val="28"/>
          <w:szCs w:val="28"/>
        </w:rPr>
        <w:t xml:space="preserve"> </w:t>
      </w:r>
      <w:r w:rsidR="005D7C2E">
        <w:rPr>
          <w:color w:val="0D0D0D"/>
          <w:sz w:val="28"/>
          <w:szCs w:val="28"/>
        </w:rPr>
        <w:t>P</w:t>
      </w:r>
      <w:r w:rsidR="00772E8C">
        <w:rPr>
          <w:color w:val="0D0D0D"/>
          <w:sz w:val="28"/>
          <w:szCs w:val="28"/>
        </w:rPr>
        <w:t>rofessor</w:t>
      </w:r>
      <w:r w:rsidR="006664BB">
        <w:rPr>
          <w:color w:val="0D0D0D"/>
          <w:sz w:val="28"/>
          <w:szCs w:val="28"/>
        </w:rPr>
        <w:t xml:space="preserve"> </w:t>
      </w:r>
      <w:r w:rsidR="005D7C2E">
        <w:rPr>
          <w:color w:val="0D0D0D"/>
          <w:sz w:val="28"/>
          <w:szCs w:val="28"/>
        </w:rPr>
        <w:t xml:space="preserve"> of  M.sc</w:t>
      </w:r>
      <w:r w:rsidR="006664BB">
        <w:rPr>
          <w:color w:val="0D0D0D"/>
          <w:sz w:val="28"/>
          <w:szCs w:val="28"/>
        </w:rPr>
        <w:t xml:space="preserve"> (</w:t>
      </w:r>
      <w:r w:rsidR="006664BB" w:rsidRPr="005D7C2E">
        <w:rPr>
          <w:b/>
          <w:color w:val="0D0D0D"/>
          <w:sz w:val="28"/>
          <w:szCs w:val="28"/>
        </w:rPr>
        <w:t>Physics</w:t>
      </w:r>
      <w:r w:rsidR="006664BB">
        <w:rPr>
          <w:color w:val="0D0D0D"/>
          <w:sz w:val="28"/>
          <w:szCs w:val="28"/>
        </w:rPr>
        <w:t>)</w:t>
      </w:r>
      <w:r w:rsidR="006664BB" w:rsidRPr="00772E8C">
        <w:rPr>
          <w:color w:val="0D0D0D"/>
          <w:sz w:val="28"/>
          <w:szCs w:val="28"/>
        </w:rPr>
        <w:t xml:space="preserve"> </w:t>
      </w:r>
      <w:r w:rsidR="006664BB">
        <w:rPr>
          <w:color w:val="0D0D0D"/>
          <w:sz w:val="28"/>
          <w:szCs w:val="28"/>
        </w:rPr>
        <w:t xml:space="preserve">in  M.K.M Group </w:t>
      </w:r>
      <w:r w:rsidR="005D7C2E">
        <w:rPr>
          <w:color w:val="0D0D0D"/>
          <w:sz w:val="28"/>
          <w:szCs w:val="28"/>
        </w:rPr>
        <w:t xml:space="preserve">of  </w:t>
      </w:r>
      <w:r w:rsidR="006664BB">
        <w:rPr>
          <w:color w:val="0D0D0D"/>
          <w:sz w:val="28"/>
          <w:szCs w:val="28"/>
        </w:rPr>
        <w:t>College</w:t>
      </w:r>
      <w:r w:rsidR="005D7C2E">
        <w:rPr>
          <w:color w:val="0D0D0D"/>
          <w:sz w:val="28"/>
          <w:szCs w:val="28"/>
        </w:rPr>
        <w:t xml:space="preserve">s </w:t>
      </w:r>
      <w:r w:rsidR="006664BB">
        <w:rPr>
          <w:color w:val="0D0D0D"/>
          <w:sz w:val="28"/>
          <w:szCs w:val="28"/>
        </w:rPr>
        <w:t>,Hodal</w:t>
      </w:r>
      <w:r w:rsidR="004C731B">
        <w:rPr>
          <w:color w:val="0D0D0D"/>
          <w:sz w:val="28"/>
          <w:szCs w:val="28"/>
        </w:rPr>
        <w:t xml:space="preserve">  From Two Year</w:t>
      </w:r>
      <w:r w:rsidR="006664BB">
        <w:rPr>
          <w:color w:val="0D0D0D"/>
          <w:sz w:val="28"/>
          <w:szCs w:val="28"/>
        </w:rPr>
        <w:t>.</w:t>
      </w:r>
    </w:p>
    <w:p w:rsidR="00777CC7" w:rsidRDefault="00777CC7" w:rsidP="006C5614">
      <w:pPr>
        <w:rPr>
          <w:b/>
          <w:color w:val="0D0D0D"/>
          <w:sz w:val="28"/>
          <w:szCs w:val="28"/>
          <w:u w:val="single"/>
        </w:rPr>
      </w:pPr>
    </w:p>
    <w:p w:rsidR="006C5614" w:rsidRPr="006C5614" w:rsidRDefault="006C5614" w:rsidP="006C5614">
      <w:pPr>
        <w:rPr>
          <w:b/>
          <w:color w:val="0D0D0D"/>
          <w:sz w:val="28"/>
          <w:szCs w:val="28"/>
          <w:u w:val="single"/>
        </w:rPr>
      </w:pPr>
      <w:r w:rsidRPr="006C5614">
        <w:rPr>
          <w:b/>
          <w:color w:val="0D0D0D"/>
          <w:sz w:val="28"/>
          <w:szCs w:val="28"/>
          <w:u w:val="single"/>
        </w:rPr>
        <w:t>PERSONAL DETAILS:</w:t>
      </w:r>
    </w:p>
    <w:p w:rsidR="006C5614" w:rsidRDefault="006C5614" w:rsidP="006C5614">
      <w:pPr>
        <w:rPr>
          <w:b/>
          <w:color w:val="0D0D0D"/>
        </w:rPr>
      </w:pPr>
    </w:p>
    <w:p w:rsidR="006C5614" w:rsidRDefault="00600B25" w:rsidP="006C56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Soniya</w:t>
      </w:r>
      <w:r w:rsidR="006C5614">
        <w:rPr>
          <w:sz w:val="28"/>
          <w:szCs w:val="28"/>
        </w:rPr>
        <w:t xml:space="preserve"> </w:t>
      </w:r>
    </w:p>
    <w:p w:rsidR="006C5614" w:rsidRPr="006C5614" w:rsidRDefault="006C5614" w:rsidP="006C5614">
      <w:pPr>
        <w:spacing w:line="480" w:lineRule="auto"/>
        <w:jc w:val="both"/>
        <w:rPr>
          <w:sz w:val="28"/>
          <w:szCs w:val="28"/>
        </w:rPr>
      </w:pPr>
      <w:r w:rsidRPr="006C5614">
        <w:rPr>
          <w:sz w:val="28"/>
          <w:szCs w:val="28"/>
        </w:rPr>
        <w:t>Father’s Name</w:t>
      </w:r>
      <w:r w:rsidRPr="006C5614">
        <w:rPr>
          <w:sz w:val="28"/>
          <w:szCs w:val="28"/>
        </w:rPr>
        <w:tab/>
      </w:r>
      <w:r w:rsidRPr="006C5614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  <w:r w:rsidRPr="006C5614">
        <w:rPr>
          <w:sz w:val="28"/>
          <w:szCs w:val="28"/>
        </w:rPr>
        <w:t xml:space="preserve">Mr. </w:t>
      </w:r>
      <w:r w:rsidR="00600B25">
        <w:rPr>
          <w:sz w:val="28"/>
          <w:szCs w:val="28"/>
        </w:rPr>
        <w:t>Deshraj Duneja</w:t>
      </w:r>
    </w:p>
    <w:p w:rsidR="006C5614" w:rsidRPr="006C5614" w:rsidRDefault="006C5614" w:rsidP="006C5614">
      <w:pPr>
        <w:spacing w:line="480" w:lineRule="auto"/>
        <w:ind w:left="720" w:hanging="720"/>
        <w:jc w:val="both"/>
        <w:rPr>
          <w:sz w:val="28"/>
          <w:szCs w:val="28"/>
        </w:rPr>
      </w:pPr>
      <w:r w:rsidRPr="006C5614">
        <w:rPr>
          <w:sz w:val="28"/>
          <w:szCs w:val="28"/>
        </w:rPr>
        <w:t>Date of Birth</w:t>
      </w:r>
      <w:r w:rsidRPr="006C5614">
        <w:rPr>
          <w:sz w:val="28"/>
          <w:szCs w:val="28"/>
        </w:rPr>
        <w:tab/>
      </w:r>
      <w:r w:rsidRPr="006C5614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  <w:r w:rsidR="00600B25">
        <w:rPr>
          <w:sz w:val="28"/>
          <w:szCs w:val="28"/>
        </w:rPr>
        <w:t>1</w:t>
      </w:r>
      <w:r w:rsidRPr="006C5614">
        <w:rPr>
          <w:sz w:val="28"/>
          <w:szCs w:val="28"/>
        </w:rPr>
        <w:t>1</w:t>
      </w:r>
      <w:r w:rsidRPr="006C5614">
        <w:rPr>
          <w:sz w:val="28"/>
          <w:szCs w:val="28"/>
          <w:vertAlign w:val="superscript"/>
        </w:rPr>
        <w:t>th</w:t>
      </w:r>
      <w:r w:rsidR="00600B25">
        <w:rPr>
          <w:sz w:val="28"/>
          <w:szCs w:val="28"/>
        </w:rPr>
        <w:t xml:space="preserve"> January 1993</w:t>
      </w:r>
      <w:r w:rsidRPr="006C5614">
        <w:rPr>
          <w:sz w:val="28"/>
          <w:szCs w:val="28"/>
        </w:rPr>
        <w:t>.</w:t>
      </w:r>
    </w:p>
    <w:p w:rsidR="006C5614" w:rsidRPr="006C5614" w:rsidRDefault="006C5614" w:rsidP="006C5614">
      <w:pPr>
        <w:spacing w:line="480" w:lineRule="auto"/>
        <w:jc w:val="both"/>
        <w:rPr>
          <w:sz w:val="28"/>
          <w:szCs w:val="28"/>
        </w:rPr>
      </w:pPr>
      <w:r w:rsidRPr="006C5614">
        <w:rPr>
          <w:sz w:val="28"/>
          <w:szCs w:val="28"/>
        </w:rPr>
        <w:t>Marital Status</w:t>
      </w:r>
      <w:r w:rsidRPr="006C5614">
        <w:rPr>
          <w:sz w:val="28"/>
          <w:szCs w:val="28"/>
        </w:rPr>
        <w:tab/>
      </w:r>
      <w:r w:rsidRPr="006C5614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 xml:space="preserve">Unmarried </w:t>
      </w:r>
    </w:p>
    <w:p w:rsidR="006C5614" w:rsidRDefault="006C5614" w:rsidP="006C5614">
      <w:pPr>
        <w:spacing w:line="480" w:lineRule="auto"/>
        <w:jc w:val="both"/>
        <w:rPr>
          <w:sz w:val="28"/>
          <w:szCs w:val="28"/>
        </w:rPr>
      </w:pPr>
      <w:r w:rsidRPr="006C5614">
        <w:rPr>
          <w:sz w:val="28"/>
          <w:szCs w:val="28"/>
        </w:rPr>
        <w:t>Linguistic Awareness</w:t>
      </w:r>
      <w:r w:rsidRPr="006C5614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  <w:r w:rsidRPr="006C5614">
        <w:rPr>
          <w:sz w:val="28"/>
          <w:szCs w:val="28"/>
        </w:rPr>
        <w:t>English, Hindi.</w:t>
      </w:r>
    </w:p>
    <w:p w:rsidR="006C5614" w:rsidRPr="00785105" w:rsidRDefault="006C5614" w:rsidP="006C56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Indian</w:t>
      </w:r>
    </w:p>
    <w:p w:rsidR="006C5614" w:rsidRDefault="006C5614" w:rsidP="006C5614">
      <w:pPr>
        <w:rPr>
          <w:color w:val="0D0D0D"/>
          <w:sz w:val="28"/>
          <w:szCs w:val="28"/>
        </w:rPr>
      </w:pPr>
    </w:p>
    <w:p w:rsidR="00AD591E" w:rsidRDefault="00AD591E" w:rsidP="006C5614">
      <w:pPr>
        <w:rPr>
          <w:color w:val="0D0D0D"/>
          <w:sz w:val="28"/>
          <w:szCs w:val="28"/>
        </w:rPr>
      </w:pPr>
    </w:p>
    <w:p w:rsidR="00AD591E" w:rsidRDefault="00AD591E" w:rsidP="006C5614">
      <w:pPr>
        <w:rPr>
          <w:color w:val="0D0D0D"/>
          <w:sz w:val="28"/>
          <w:szCs w:val="28"/>
        </w:rPr>
      </w:pPr>
    </w:p>
    <w:p w:rsidR="00777CC7" w:rsidRDefault="00777CC7" w:rsidP="006C5614">
      <w:pPr>
        <w:rPr>
          <w:color w:val="0D0D0D"/>
          <w:sz w:val="28"/>
          <w:szCs w:val="28"/>
        </w:rPr>
      </w:pPr>
      <w:r w:rsidRPr="00777CC7">
        <w:rPr>
          <w:b/>
          <w:color w:val="0D0D0D"/>
          <w:sz w:val="28"/>
          <w:szCs w:val="28"/>
        </w:rPr>
        <w:t>Declaration</w:t>
      </w:r>
      <w:r>
        <w:rPr>
          <w:color w:val="0D0D0D"/>
          <w:sz w:val="28"/>
          <w:szCs w:val="28"/>
        </w:rPr>
        <w:t>:</w:t>
      </w:r>
    </w:p>
    <w:p w:rsidR="00AD591E" w:rsidRDefault="00AD591E" w:rsidP="006C5614">
      <w:pPr>
        <w:rPr>
          <w:color w:val="0D0D0D"/>
          <w:sz w:val="28"/>
          <w:szCs w:val="28"/>
        </w:rPr>
      </w:pPr>
    </w:p>
    <w:p w:rsidR="006C5614" w:rsidRPr="00777CC7" w:rsidRDefault="00777CC7" w:rsidP="00777CC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I hereby declare that all the information provided by me is true to the best of my knowledge &amp; belief.</w:t>
      </w:r>
      <w:r w:rsidRPr="00777CC7">
        <w:rPr>
          <w:color w:val="0D0D0D"/>
          <w:sz w:val="28"/>
          <w:szCs w:val="28"/>
        </w:rPr>
        <w:t xml:space="preserve"> </w:t>
      </w:r>
    </w:p>
    <w:p w:rsidR="006C5614" w:rsidRDefault="006C5614" w:rsidP="006C5614">
      <w:pPr>
        <w:rPr>
          <w:color w:val="0D0D0D"/>
          <w:sz w:val="28"/>
          <w:szCs w:val="28"/>
        </w:rPr>
      </w:pPr>
    </w:p>
    <w:p w:rsidR="00777CC7" w:rsidRDefault="00777CC7" w:rsidP="006C5614">
      <w:pPr>
        <w:rPr>
          <w:color w:val="0D0D0D"/>
          <w:sz w:val="28"/>
          <w:szCs w:val="28"/>
        </w:rPr>
      </w:pPr>
    </w:p>
    <w:p w:rsidR="00777CC7" w:rsidRDefault="006C5614" w:rsidP="006C5614">
      <w:pPr>
        <w:rPr>
          <w:b/>
          <w:color w:val="0D0D0D"/>
          <w:sz w:val="28"/>
          <w:szCs w:val="28"/>
        </w:rPr>
      </w:pPr>
      <w:r w:rsidRPr="006C5614">
        <w:rPr>
          <w:color w:val="0D0D0D"/>
          <w:sz w:val="28"/>
          <w:szCs w:val="28"/>
        </w:rPr>
        <w:t>Date: -</w:t>
      </w:r>
      <w:r>
        <w:rPr>
          <w:color w:val="0D0D0D"/>
          <w:sz w:val="28"/>
          <w:szCs w:val="28"/>
        </w:rPr>
        <w:t>………………</w:t>
      </w:r>
      <w:r w:rsidRPr="006C5614">
        <w:rPr>
          <w:color w:val="0D0D0D"/>
          <w:sz w:val="28"/>
          <w:szCs w:val="28"/>
        </w:rPr>
        <w:t xml:space="preserve">                                                        </w:t>
      </w:r>
      <w:r>
        <w:rPr>
          <w:color w:val="0D0D0D"/>
          <w:sz w:val="28"/>
          <w:szCs w:val="28"/>
        </w:rPr>
        <w:t xml:space="preserve">                       </w:t>
      </w:r>
      <w:r w:rsidR="00600B25">
        <w:rPr>
          <w:b/>
          <w:color w:val="0D0D0D"/>
          <w:sz w:val="28"/>
          <w:szCs w:val="28"/>
        </w:rPr>
        <w:t>(Soniya</w:t>
      </w:r>
      <w:r w:rsidRPr="006C5614">
        <w:rPr>
          <w:b/>
          <w:color w:val="0D0D0D"/>
          <w:sz w:val="28"/>
          <w:szCs w:val="28"/>
        </w:rPr>
        <w:t>)</w:t>
      </w:r>
    </w:p>
    <w:p w:rsidR="006C5614" w:rsidRPr="006C5614" w:rsidRDefault="00600B25" w:rsidP="006C5614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Place Faridabad</w:t>
      </w:r>
      <w:r w:rsidR="006C5614" w:rsidRPr="006C5614">
        <w:rPr>
          <w:color w:val="0D0D0D"/>
          <w:sz w:val="28"/>
          <w:szCs w:val="28"/>
        </w:rPr>
        <w:t xml:space="preserve"> </w:t>
      </w:r>
    </w:p>
    <w:p w:rsidR="006C5614" w:rsidRPr="006C5614" w:rsidRDefault="006C5614" w:rsidP="006C5614">
      <w:pPr>
        <w:rPr>
          <w:color w:val="0D0D0D"/>
          <w:sz w:val="28"/>
          <w:szCs w:val="28"/>
        </w:rPr>
      </w:pPr>
    </w:p>
    <w:p w:rsidR="005B0A09" w:rsidRDefault="005B0A09" w:rsidP="009A701F">
      <w:pPr>
        <w:rPr>
          <w:b/>
          <w:color w:val="0D0D0D"/>
          <w:u w:val="single"/>
        </w:rPr>
      </w:pPr>
    </w:p>
    <w:p w:rsidR="006C5614" w:rsidRDefault="006C5614" w:rsidP="009A701F">
      <w:pPr>
        <w:rPr>
          <w:b/>
          <w:color w:val="0D0D0D"/>
          <w:u w:val="single"/>
        </w:rPr>
      </w:pPr>
    </w:p>
    <w:p w:rsidR="006C5614" w:rsidRDefault="006C5614" w:rsidP="009A701F">
      <w:pPr>
        <w:rPr>
          <w:b/>
          <w:color w:val="0D0D0D"/>
          <w:u w:val="single"/>
        </w:rPr>
      </w:pPr>
    </w:p>
    <w:p w:rsidR="006C5614" w:rsidRDefault="006C5614" w:rsidP="009A701F">
      <w:pPr>
        <w:rPr>
          <w:b/>
          <w:color w:val="0D0D0D"/>
          <w:u w:val="single"/>
        </w:rPr>
      </w:pPr>
    </w:p>
    <w:sectPr w:rsidR="006C5614" w:rsidSect="00777CC7"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DE095E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5">
    <w:nsid w:val="075A25F8"/>
    <w:multiLevelType w:val="hybridMultilevel"/>
    <w:tmpl w:val="C296AEF4"/>
    <w:lvl w:ilvl="0" w:tplc="6DE095E2">
      <w:start w:val="1"/>
      <w:numFmt w:val="bullet"/>
      <w:lvlText w:val=""/>
      <w:lvlJc w:val="left"/>
      <w:pPr>
        <w:ind w:left="765" w:hanging="360"/>
      </w:pPr>
      <w:rPr>
        <w:rFonts w:ascii="Wingdings" w:hAnsi="Wingdings"/>
        <w:b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9BE0147"/>
    <w:multiLevelType w:val="hybridMultilevel"/>
    <w:tmpl w:val="AC3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90F0C"/>
    <w:multiLevelType w:val="hybridMultilevel"/>
    <w:tmpl w:val="22649EB6"/>
    <w:lvl w:ilvl="0" w:tplc="1E201C5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A33B2"/>
    <w:multiLevelType w:val="hybridMultilevel"/>
    <w:tmpl w:val="05BEA97A"/>
    <w:lvl w:ilvl="0" w:tplc="08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135B405D"/>
    <w:multiLevelType w:val="hybridMultilevel"/>
    <w:tmpl w:val="99B8B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F9009A4"/>
    <w:multiLevelType w:val="hybridMultilevel"/>
    <w:tmpl w:val="15745570"/>
    <w:lvl w:ilvl="0" w:tplc="6DE095E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665BE"/>
    <w:multiLevelType w:val="hybridMultilevel"/>
    <w:tmpl w:val="02F4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2212"/>
    <w:multiLevelType w:val="hybridMultilevel"/>
    <w:tmpl w:val="9600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13837"/>
    <w:multiLevelType w:val="hybridMultilevel"/>
    <w:tmpl w:val="520C2556"/>
    <w:lvl w:ilvl="0" w:tplc="2AA68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3F1F"/>
    <w:multiLevelType w:val="hybridMultilevel"/>
    <w:tmpl w:val="8766D7A8"/>
    <w:lvl w:ilvl="0" w:tplc="E864FEA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047A6"/>
    <w:multiLevelType w:val="hybridMultilevel"/>
    <w:tmpl w:val="EB7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15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6A3C9D"/>
    <w:rsid w:val="000F156F"/>
    <w:rsid w:val="001418AF"/>
    <w:rsid w:val="001963BE"/>
    <w:rsid w:val="00234528"/>
    <w:rsid w:val="00243670"/>
    <w:rsid w:val="00287562"/>
    <w:rsid w:val="002E6C24"/>
    <w:rsid w:val="00364474"/>
    <w:rsid w:val="00462EC3"/>
    <w:rsid w:val="0049472E"/>
    <w:rsid w:val="004C731B"/>
    <w:rsid w:val="00523393"/>
    <w:rsid w:val="005B0A09"/>
    <w:rsid w:val="005D7C2E"/>
    <w:rsid w:val="00600B25"/>
    <w:rsid w:val="006664BB"/>
    <w:rsid w:val="00691A84"/>
    <w:rsid w:val="006A3C9D"/>
    <w:rsid w:val="006B654A"/>
    <w:rsid w:val="006B6F32"/>
    <w:rsid w:val="006C5614"/>
    <w:rsid w:val="00716BA9"/>
    <w:rsid w:val="00772E8C"/>
    <w:rsid w:val="00777CC7"/>
    <w:rsid w:val="00785105"/>
    <w:rsid w:val="007B18C2"/>
    <w:rsid w:val="008A6F9B"/>
    <w:rsid w:val="008B1753"/>
    <w:rsid w:val="008F66CA"/>
    <w:rsid w:val="00907B30"/>
    <w:rsid w:val="009A701F"/>
    <w:rsid w:val="00A248FE"/>
    <w:rsid w:val="00AA57C2"/>
    <w:rsid w:val="00AD591E"/>
    <w:rsid w:val="00B171A0"/>
    <w:rsid w:val="00B60FE9"/>
    <w:rsid w:val="00B61198"/>
    <w:rsid w:val="00B92831"/>
    <w:rsid w:val="00BC6CBD"/>
    <w:rsid w:val="00C07B40"/>
    <w:rsid w:val="00C10168"/>
    <w:rsid w:val="00C10E87"/>
    <w:rsid w:val="00C36422"/>
    <w:rsid w:val="00C64C0A"/>
    <w:rsid w:val="00DC77A7"/>
    <w:rsid w:val="00E4285B"/>
    <w:rsid w:val="00EB7AC2"/>
    <w:rsid w:val="00EC699C"/>
    <w:rsid w:val="00EC70AE"/>
    <w:rsid w:val="00F07F54"/>
    <w:rsid w:val="00F4600B"/>
    <w:rsid w:val="00F8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9A701F"/>
    <w:pPr>
      <w:spacing w:after="60"/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9A701F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cls">
    <w:name w:val="cls"/>
    <w:basedOn w:val="DefaultParagraphFont"/>
    <w:rsid w:val="009A701F"/>
  </w:style>
  <w:style w:type="paragraph" w:styleId="ListParagraph">
    <w:name w:val="List Paragraph"/>
    <w:basedOn w:val="Normal"/>
    <w:uiPriority w:val="34"/>
    <w:qFormat/>
    <w:rsid w:val="00B92831"/>
    <w:pPr>
      <w:ind w:left="720"/>
      <w:contextualSpacing/>
    </w:pPr>
  </w:style>
  <w:style w:type="table" w:styleId="TableGrid">
    <w:name w:val="Table Grid"/>
    <w:basedOn w:val="TableNormal"/>
    <w:uiPriority w:val="59"/>
    <w:rsid w:val="00C07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sachin Duneja</cp:lastModifiedBy>
  <cp:revision>24</cp:revision>
  <dcterms:created xsi:type="dcterms:W3CDTF">2018-03-04T16:56:00Z</dcterms:created>
  <dcterms:modified xsi:type="dcterms:W3CDTF">2019-04-20T08:22:00Z</dcterms:modified>
</cp:coreProperties>
</file>