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B7988DC" w14:textId="77777777" w:rsidR="00B9393B" w:rsidRPr="00BA1DE4" w:rsidRDefault="001376C2">
      <w:pPr>
        <w:pStyle w:val="divdocumentdivname"/>
        <w:pBdr>
          <w:bottom w:val="single" w:sz="8" w:space="16" w:color="000000"/>
        </w:pBdr>
        <w:spacing w:line="800" w:lineRule="atLeast"/>
        <w:jc w:val="center"/>
        <w:rPr>
          <w:rFonts w:ascii="Palatino Linotype" w:eastAsia="Palatino Linotype" w:hAnsi="Palatino Linotype" w:cs="Palatino Linotype"/>
          <w:b/>
          <w:bCs/>
          <w:smallCaps/>
          <w:sz w:val="52"/>
          <w:szCs w:val="52"/>
        </w:rPr>
      </w:pPr>
      <w:r w:rsidRPr="00BA1DE4">
        <w:rPr>
          <w:rStyle w:val="span"/>
          <w:rFonts w:ascii="Palatino Linotype" w:eastAsia="Palatino Linotype" w:hAnsi="Palatino Linotype" w:cs="Palatino Linotype"/>
          <w:b/>
          <w:bCs/>
          <w:smallCaps/>
          <w:sz w:val="52"/>
          <w:szCs w:val="52"/>
        </w:rPr>
        <w:t>Gaurav</w:t>
      </w:r>
      <w:r w:rsidRPr="00BA1DE4">
        <w:rPr>
          <w:rFonts w:ascii="Palatino Linotype" w:eastAsia="Palatino Linotype" w:hAnsi="Palatino Linotype" w:cs="Palatino Linotype"/>
          <w:b/>
          <w:bCs/>
          <w:smallCaps/>
          <w:sz w:val="52"/>
          <w:szCs w:val="52"/>
        </w:rPr>
        <w:t xml:space="preserve"> </w:t>
      </w:r>
      <w:r w:rsidRPr="00BA1DE4">
        <w:rPr>
          <w:rStyle w:val="span"/>
          <w:rFonts w:ascii="Palatino Linotype" w:eastAsia="Palatino Linotype" w:hAnsi="Palatino Linotype" w:cs="Palatino Linotype"/>
          <w:b/>
          <w:bCs/>
          <w:smallCaps/>
          <w:sz w:val="52"/>
          <w:szCs w:val="52"/>
        </w:rPr>
        <w:t>Mittal</w:t>
      </w:r>
    </w:p>
    <w:p w14:paraId="30844168" w14:textId="77777777" w:rsidR="00B9393B" w:rsidRDefault="001376C2">
      <w:pPr>
        <w:pStyle w:val="divdocumentdivlowerborder"/>
        <w:spacing w:before="40"/>
        <w:rPr>
          <w:rFonts w:ascii="Palatino Linotype" w:eastAsia="Palatino Linotype" w:hAnsi="Palatino Linotype" w:cs="Palatino Linotype"/>
        </w:rPr>
      </w:pPr>
      <w:r>
        <w:rPr>
          <w:rFonts w:ascii="Palatino Linotype" w:eastAsia="Palatino Linotype" w:hAnsi="Palatino Linotype" w:cs="Palatino Linotype"/>
        </w:rPr>
        <w:t> </w:t>
      </w:r>
    </w:p>
    <w:p w14:paraId="5CCDF265" w14:textId="77777777" w:rsidR="00B9393B" w:rsidRDefault="001376C2">
      <w:pPr>
        <w:pStyle w:val="div"/>
        <w:spacing w:line="0" w:lineRule="atLeast"/>
        <w:rPr>
          <w:rFonts w:ascii="Palatino Linotype" w:eastAsia="Palatino Linotype" w:hAnsi="Palatino Linotype" w:cs="Palatino Linotype"/>
          <w:sz w:val="0"/>
          <w:szCs w:val="0"/>
        </w:rPr>
      </w:pPr>
      <w:r>
        <w:rPr>
          <w:rFonts w:ascii="Palatino Linotype" w:eastAsia="Palatino Linotype" w:hAnsi="Palatino Linotype" w:cs="Palatino Linotype"/>
          <w:sz w:val="0"/>
          <w:szCs w:val="0"/>
        </w:rPr>
        <w:t> </w:t>
      </w:r>
    </w:p>
    <w:p w14:paraId="63D8EEB2" w14:textId="1EC8CFD7" w:rsidR="00B9393B" w:rsidRPr="00BA1DE4" w:rsidRDefault="001376C2">
      <w:pPr>
        <w:pStyle w:val="divaddress"/>
        <w:pBdr>
          <w:bottom w:val="none" w:sz="0" w:space="6" w:color="auto"/>
        </w:pBdr>
        <w:spacing w:before="200"/>
        <w:rPr>
          <w:rFonts w:ascii="Palatino Linotype" w:eastAsia="Palatino Linotype" w:hAnsi="Palatino Linotype" w:cs="Palatino Linotype"/>
          <w:sz w:val="24"/>
          <w:szCs w:val="24"/>
        </w:rPr>
      </w:pPr>
      <w:r w:rsidRPr="00BA1DE4">
        <w:rPr>
          <w:rStyle w:val="span"/>
          <w:rFonts w:ascii="Palatino Linotype" w:eastAsia="Palatino Linotype" w:hAnsi="Palatino Linotype" w:cs="Palatino Linotype"/>
        </w:rPr>
        <w:t>6 Pankajini Chatterjee Road Badam Talla Tollygunge, Kolkata, WB</w:t>
      </w:r>
      <w:r w:rsidRPr="00BA1DE4">
        <w:rPr>
          <w:rStyle w:val="divaddressli"/>
          <w:rFonts w:ascii="Palatino Linotype" w:eastAsia="Palatino Linotype" w:hAnsi="Palatino Linotype" w:cs="Palatino Linotype"/>
          <w:sz w:val="24"/>
          <w:szCs w:val="24"/>
        </w:rPr>
        <w:t xml:space="preserve"> </w:t>
      </w:r>
      <w:r w:rsidRPr="00BA1DE4">
        <w:rPr>
          <w:rStyle w:val="span"/>
          <w:rFonts w:ascii="Palatino Linotype" w:eastAsia="Palatino Linotype" w:hAnsi="Palatino Linotype" w:cs="Palatino Linotype"/>
        </w:rPr>
        <w:t>700033 </w:t>
      </w:r>
      <w:r w:rsidRPr="00BA1DE4">
        <w:rPr>
          <w:rStyle w:val="divaddressli"/>
          <w:rFonts w:ascii="Palatino Linotype" w:eastAsia="Palatino Linotype" w:hAnsi="Palatino Linotype" w:cs="Palatino Linotype"/>
          <w:sz w:val="24"/>
          <w:szCs w:val="24"/>
        </w:rPr>
        <w:t>•</w:t>
      </w:r>
      <w:r w:rsidRPr="00BA1DE4">
        <w:rPr>
          <w:rFonts w:ascii="Palatino Linotype" w:eastAsia="Palatino Linotype" w:hAnsi="Palatino Linotype" w:cs="Palatino Linotype"/>
          <w:sz w:val="24"/>
          <w:szCs w:val="24"/>
        </w:rPr>
        <w:t xml:space="preserve"> </w:t>
      </w:r>
      <w:r w:rsidRPr="00BA1DE4">
        <w:rPr>
          <w:rStyle w:val="span"/>
          <w:rFonts w:ascii="Palatino Linotype" w:eastAsia="Palatino Linotype" w:hAnsi="Palatino Linotype" w:cs="Palatino Linotype"/>
        </w:rPr>
        <w:t>990 331 3555 </w:t>
      </w:r>
      <w:r w:rsidRPr="00BA1DE4">
        <w:rPr>
          <w:rStyle w:val="divaddressli"/>
          <w:rFonts w:ascii="Palatino Linotype" w:eastAsia="Palatino Linotype" w:hAnsi="Palatino Linotype" w:cs="Palatino Linotype"/>
          <w:sz w:val="24"/>
          <w:szCs w:val="24"/>
        </w:rPr>
        <w:t>•</w:t>
      </w:r>
      <w:r w:rsidRPr="00BA1DE4">
        <w:rPr>
          <w:rFonts w:ascii="Palatino Linotype" w:eastAsia="Palatino Linotype" w:hAnsi="Palatino Linotype" w:cs="Palatino Linotype"/>
          <w:sz w:val="24"/>
          <w:szCs w:val="24"/>
        </w:rPr>
        <w:t xml:space="preserve"> </w:t>
      </w:r>
      <w:r w:rsidRPr="00BA1DE4">
        <w:rPr>
          <w:rStyle w:val="span"/>
          <w:rFonts w:ascii="Palatino Linotype" w:eastAsia="Palatino Linotype" w:hAnsi="Palatino Linotype" w:cs="Palatino Linotype"/>
        </w:rPr>
        <w:t>mittalg123123@gmail.co</w:t>
      </w:r>
      <w:r w:rsidR="00397688">
        <w:rPr>
          <w:rStyle w:val="span"/>
          <w:rFonts w:ascii="Palatino Linotype" w:eastAsia="Palatino Linotype" w:hAnsi="Palatino Linotype" w:cs="Palatino Linotype"/>
        </w:rPr>
        <w:t>m</w:t>
      </w:r>
      <w:r w:rsidRPr="00BA1DE4">
        <w:rPr>
          <w:rFonts w:ascii="Palatino Linotype" w:eastAsia="Palatino Linotype" w:hAnsi="Palatino Linotype" w:cs="Palatino Linotype"/>
          <w:sz w:val="24"/>
          <w:szCs w:val="24"/>
        </w:rPr>
        <w:t xml:space="preserve"> </w:t>
      </w:r>
    </w:p>
    <w:p w14:paraId="590E2398" w14:textId="77777777" w:rsidR="00BA1DE4" w:rsidRDefault="00BA1DE4">
      <w:pPr>
        <w:pStyle w:val="divdocumentdivsectiontitle"/>
        <w:spacing w:before="240" w:after="200"/>
        <w:rPr>
          <w:rFonts w:ascii="Palatino Linotype" w:eastAsia="Palatino Linotype" w:hAnsi="Palatino Linotype" w:cs="Palatino Linotype"/>
          <w:b/>
          <w:bCs/>
        </w:rPr>
      </w:pPr>
    </w:p>
    <w:p w14:paraId="21CD215F" w14:textId="40F59FE5" w:rsidR="00BA1DE4" w:rsidRPr="00BA1DE4" w:rsidRDefault="001376C2">
      <w:pPr>
        <w:pStyle w:val="divdocumentdivsectiontitle"/>
        <w:spacing w:before="240" w:after="200"/>
        <w:rPr>
          <w:rFonts w:ascii="Palatino Linotype" w:eastAsia="Palatino Linotype" w:hAnsi="Palatino Linotype" w:cs="Palatino Linotype"/>
          <w:b/>
          <w:bCs/>
          <w:sz w:val="32"/>
          <w:szCs w:val="32"/>
          <w:u w:val="single"/>
        </w:rPr>
      </w:pPr>
      <w:r w:rsidRPr="00BA1DE4">
        <w:rPr>
          <w:rFonts w:ascii="Palatino Linotype" w:eastAsia="Palatino Linotype" w:hAnsi="Palatino Linotype" w:cs="Palatino Linotype"/>
          <w:b/>
          <w:bCs/>
          <w:sz w:val="32"/>
          <w:szCs w:val="32"/>
          <w:u w:val="single"/>
        </w:rPr>
        <w:t>Professional Summary</w:t>
      </w:r>
    </w:p>
    <w:p w14:paraId="78C70BBC" w14:textId="7796EEC7" w:rsidR="00B9393B" w:rsidRDefault="001376C2">
      <w:pPr>
        <w:pStyle w:val="p"/>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Adaptable, Diligent and Dedicated individual with </w:t>
      </w:r>
      <w:r w:rsidR="00DF7CDB">
        <w:rPr>
          <w:rFonts w:ascii="Palatino Linotype" w:eastAsia="Palatino Linotype" w:hAnsi="Palatino Linotype" w:cs="Palatino Linotype"/>
        </w:rPr>
        <w:t xml:space="preserve">over </w:t>
      </w:r>
      <w:r>
        <w:rPr>
          <w:rFonts w:ascii="Palatino Linotype" w:eastAsia="Palatino Linotype" w:hAnsi="Palatino Linotype" w:cs="Palatino Linotype"/>
        </w:rPr>
        <w:t>1</w:t>
      </w:r>
      <w:r w:rsidR="00156A7A">
        <w:rPr>
          <w:rFonts w:ascii="Palatino Linotype" w:eastAsia="Palatino Linotype" w:hAnsi="Palatino Linotype" w:cs="Palatino Linotype"/>
        </w:rPr>
        <w:t>5</w:t>
      </w:r>
      <w:r>
        <w:rPr>
          <w:rFonts w:ascii="Palatino Linotype" w:eastAsia="Palatino Linotype" w:hAnsi="Palatino Linotype" w:cs="Palatino Linotype"/>
        </w:rPr>
        <w:t xml:space="preserve"> years experience in implementing and developing improvement processes through collaboration with cross-functional teams. Specialties include achieving set targets, generating new strategies and maintaining accurate records. Skilled in market research, project management, and statistical analysis. Organized and analytical with excellent written and verbal communication skills. Committed to increasing efficiency and reducing department spending. Ambitious and results-oriented with expertise in creating strategic alliances with organizational leaders to effectively align with and support initiatives. Progress-driven planner adept at building and retaining high-performing teams.</w:t>
      </w:r>
    </w:p>
    <w:p w14:paraId="3901DE9F" w14:textId="77777777" w:rsidR="00BA1DE4" w:rsidRDefault="00BA1DE4">
      <w:pPr>
        <w:pStyle w:val="divdocumentdivsectiontitle"/>
        <w:spacing w:before="240" w:after="200"/>
        <w:rPr>
          <w:rFonts w:ascii="Palatino Linotype" w:eastAsia="Palatino Linotype" w:hAnsi="Palatino Linotype" w:cs="Palatino Linotype"/>
          <w:b/>
          <w:bCs/>
        </w:rPr>
      </w:pPr>
    </w:p>
    <w:p w14:paraId="071A225D" w14:textId="1F6D23C4" w:rsidR="00B9393B" w:rsidRPr="00BA1DE4" w:rsidRDefault="001376C2">
      <w:pPr>
        <w:pStyle w:val="divdocumentdivsectiontitle"/>
        <w:spacing w:before="240" w:after="200"/>
        <w:rPr>
          <w:rFonts w:ascii="Palatino Linotype" w:eastAsia="Palatino Linotype" w:hAnsi="Palatino Linotype" w:cs="Palatino Linotype"/>
          <w:b/>
          <w:bCs/>
          <w:sz w:val="32"/>
          <w:szCs w:val="32"/>
          <w:u w:val="single"/>
        </w:rPr>
      </w:pPr>
      <w:r w:rsidRPr="00BA1DE4">
        <w:rPr>
          <w:rFonts w:ascii="Palatino Linotype" w:eastAsia="Palatino Linotype" w:hAnsi="Palatino Linotype" w:cs="Palatino Linotype"/>
          <w:b/>
          <w:bCs/>
          <w:sz w:val="32"/>
          <w:szCs w:val="32"/>
          <w:u w:val="single"/>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518"/>
        <w:gridCol w:w="5518"/>
      </w:tblGrid>
      <w:tr w:rsidR="00B9393B" w14:paraId="32D06D30" w14:textId="77777777">
        <w:tc>
          <w:tcPr>
            <w:tcW w:w="5518" w:type="dxa"/>
            <w:tcMar>
              <w:top w:w="5" w:type="dxa"/>
              <w:left w:w="5" w:type="dxa"/>
              <w:bottom w:w="5" w:type="dxa"/>
              <w:right w:w="5" w:type="dxa"/>
            </w:tcMar>
            <w:hideMark/>
          </w:tcPr>
          <w:p w14:paraId="10A4EF07" w14:textId="77777777" w:rsidR="00B9393B" w:rsidRDefault="001376C2" w:rsidP="00BA1DE4">
            <w:pPr>
              <w:pStyle w:va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Staff management </w:t>
            </w:r>
          </w:p>
          <w:p w14:paraId="22729D96" w14:textId="77777777" w:rsidR="00B9393B" w:rsidRDefault="001376C2" w:rsidP="00BA1DE4">
            <w:pPr>
              <w:pStyle w:va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Deadline driven </w:t>
            </w:r>
          </w:p>
          <w:p w14:paraId="22144641" w14:textId="77777777" w:rsidR="00B9393B" w:rsidRDefault="001376C2" w:rsidP="00BA1DE4">
            <w:pPr>
              <w:pStyle w:va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Strategic planning </w:t>
            </w:r>
          </w:p>
          <w:p w14:paraId="7ED7FF61" w14:textId="77777777" w:rsidR="00B9393B" w:rsidRDefault="001376C2" w:rsidP="00BA1DE4">
            <w:pPr>
              <w:pStyle w:va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Team leadership </w:t>
            </w:r>
          </w:p>
          <w:p w14:paraId="3F6D2F4A" w14:textId="77777777" w:rsidR="00B9393B" w:rsidRDefault="001376C2" w:rsidP="00BA1DE4">
            <w:pPr>
              <w:pStyle w:va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Product development </w:t>
            </w:r>
          </w:p>
          <w:p w14:paraId="14858D11" w14:textId="77777777" w:rsidR="00B9393B" w:rsidRDefault="00B9393B" w:rsidP="00BA1DE4">
            <w:pPr>
              <w:pStyle w:val="li"/>
              <w:spacing w:line="400" w:lineRule="atLeast"/>
              <w:ind w:left="920"/>
              <w:rPr>
                <w:rFonts w:ascii="Palatino Linotype" w:eastAsia="Palatino Linotype" w:hAnsi="Palatino Linotype" w:cs="Palatino Linotype"/>
              </w:rPr>
            </w:pPr>
          </w:p>
          <w:p w14:paraId="5ABBF7E2" w14:textId="5B02C67D" w:rsidR="00BA1DE4" w:rsidRDefault="00BA1DE4" w:rsidP="00BA1DE4">
            <w:pPr>
              <w:pStyle w:val="li"/>
              <w:spacing w:line="400" w:lineRule="atLeast"/>
              <w:ind w:left="920"/>
              <w:rPr>
                <w:rFonts w:ascii="Palatino Linotype" w:eastAsia="Palatino Linotype" w:hAnsi="Palatino Linotype" w:cs="Palatino Linotype"/>
              </w:rPr>
            </w:pPr>
          </w:p>
        </w:tc>
        <w:tc>
          <w:tcPr>
            <w:tcW w:w="5518" w:type="dxa"/>
            <w:tcBorders>
              <w:left w:val="single" w:sz="8" w:space="0" w:color="FEFDFD"/>
            </w:tcBorders>
            <w:tcMar>
              <w:top w:w="5" w:type="dxa"/>
              <w:left w:w="10" w:type="dxa"/>
              <w:bottom w:w="5" w:type="dxa"/>
              <w:right w:w="5" w:type="dxa"/>
            </w:tcMar>
            <w:hideMark/>
          </w:tcPr>
          <w:p w14:paraId="7821764F" w14:textId="77777777" w:rsidR="00B9393B" w:rsidRDefault="001376C2" w:rsidP="00BA1DE4">
            <w:pPr>
              <w:pStyle w:va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Customer service </w:t>
            </w:r>
          </w:p>
          <w:p w14:paraId="36C4B367" w14:textId="77777777" w:rsidR="00B9393B" w:rsidRDefault="001376C2" w:rsidP="00BA1DE4">
            <w:pPr>
              <w:pStyle w:va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Team standards </w:t>
            </w:r>
          </w:p>
          <w:p w14:paraId="33235641" w14:textId="77777777" w:rsidR="00B9393B" w:rsidRDefault="001376C2" w:rsidP="00BA1DE4">
            <w:pPr>
              <w:pStyle w:va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Workflow planning </w:t>
            </w:r>
          </w:p>
          <w:p w14:paraId="6DB0BB4D" w14:textId="77777777" w:rsidR="00B9393B" w:rsidRDefault="001376C2" w:rsidP="00BA1DE4">
            <w:pPr>
              <w:pStyle w:va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Quality Assurance </w:t>
            </w:r>
          </w:p>
          <w:p w14:paraId="300E61F3" w14:textId="77777777" w:rsidR="00B9393B" w:rsidRDefault="001376C2" w:rsidP="00BA1DE4">
            <w:pPr>
              <w:pStyle w:val="li"/>
              <w:numPr>
                <w:ilvl w:val="0"/>
                <w:numId w:val="7"/>
              </w:numPr>
              <w:spacing w:line="400" w:lineRule="atLeast"/>
              <w:rPr>
                <w:rFonts w:ascii="Palatino Linotype" w:eastAsia="Palatino Linotype" w:hAnsi="Palatino Linotype" w:cs="Palatino Linotype"/>
              </w:rPr>
            </w:pPr>
            <w:r>
              <w:rPr>
                <w:rFonts w:ascii="Palatino Linotype" w:eastAsia="Palatino Linotype" w:hAnsi="Palatino Linotype" w:cs="Palatino Linotype"/>
              </w:rPr>
              <w:t xml:space="preserve">Data collection and analysis </w:t>
            </w:r>
          </w:p>
        </w:tc>
      </w:tr>
    </w:tbl>
    <w:p w14:paraId="1B49BE6B" w14:textId="77777777" w:rsidR="00E42A08" w:rsidRDefault="00E42A08">
      <w:pPr>
        <w:pStyle w:val="divdocumentdivsectiontitle"/>
        <w:spacing w:before="240" w:after="200"/>
        <w:rPr>
          <w:rFonts w:ascii="Palatino Linotype" w:eastAsia="Palatino Linotype" w:hAnsi="Palatino Linotype" w:cs="Palatino Linotype"/>
          <w:b/>
          <w:bCs/>
          <w:sz w:val="32"/>
          <w:szCs w:val="32"/>
          <w:u w:val="single"/>
        </w:rPr>
      </w:pPr>
    </w:p>
    <w:p w14:paraId="5C9DF3F6" w14:textId="53EC3E0E" w:rsidR="00E42A08" w:rsidRDefault="001376C2">
      <w:pPr>
        <w:pStyle w:val="divdocumentdivsectiontitle"/>
        <w:spacing w:before="240" w:after="200"/>
        <w:rPr>
          <w:rFonts w:ascii="Palatino Linotype" w:eastAsia="Palatino Linotype" w:hAnsi="Palatino Linotype" w:cs="Palatino Linotype"/>
          <w:b/>
          <w:bCs/>
          <w:sz w:val="32"/>
          <w:szCs w:val="32"/>
          <w:u w:val="single"/>
        </w:rPr>
      </w:pPr>
      <w:r w:rsidRPr="00BA1DE4">
        <w:rPr>
          <w:rFonts w:ascii="Palatino Linotype" w:eastAsia="Palatino Linotype" w:hAnsi="Palatino Linotype" w:cs="Palatino Linotype"/>
          <w:b/>
          <w:bCs/>
          <w:sz w:val="32"/>
          <w:szCs w:val="32"/>
          <w:u w:val="single"/>
        </w:rPr>
        <w:t>Work History</w:t>
      </w:r>
    </w:p>
    <w:p w14:paraId="0DD06BD5" w14:textId="3A23FF98" w:rsidR="005C0791" w:rsidRPr="00E97419" w:rsidRDefault="005C0791" w:rsidP="005C0791">
      <w:pPr>
        <w:pStyle w:val="divdocumentsinglecolumn"/>
        <w:spacing w:before="400" w:line="400" w:lineRule="atLeast"/>
        <w:rPr>
          <w:rFonts w:ascii="Palatino Linotype" w:eastAsia="Palatino Linotype" w:hAnsi="Palatino Linotype" w:cs="Palatino Linotype"/>
          <w:sz w:val="28"/>
          <w:szCs w:val="28"/>
        </w:rPr>
      </w:pPr>
      <w:r>
        <w:rPr>
          <w:rStyle w:val="spanjobtitle"/>
          <w:rFonts w:ascii="Palatino Linotype" w:eastAsia="Palatino Linotype" w:hAnsi="Palatino Linotype" w:cs="Palatino Linotype"/>
          <w:sz w:val="28"/>
          <w:szCs w:val="28"/>
        </w:rPr>
        <w:t>Sr. Manager</w:t>
      </w:r>
      <w:r w:rsidRPr="00E97419">
        <w:rPr>
          <w:rStyle w:val="span"/>
          <w:rFonts w:ascii="Palatino Linotype" w:eastAsia="Palatino Linotype" w:hAnsi="Palatino Linotype" w:cs="Palatino Linotype"/>
          <w:sz w:val="28"/>
          <w:szCs w:val="28"/>
        </w:rPr>
        <w:t>,</w:t>
      </w:r>
      <w:r>
        <w:rPr>
          <w:rStyle w:val="span"/>
          <w:rFonts w:ascii="Palatino Linotype" w:eastAsia="Palatino Linotype" w:hAnsi="Palatino Linotype" w:cs="Palatino Linotype"/>
          <w:sz w:val="28"/>
          <w:szCs w:val="28"/>
        </w:rPr>
        <w:t xml:space="preserve"> </w:t>
      </w:r>
      <w:r w:rsidRPr="005C0791">
        <w:rPr>
          <w:rStyle w:val="span"/>
          <w:rFonts w:ascii="Palatino Linotype" w:eastAsia="Palatino Linotype" w:hAnsi="Palatino Linotype" w:cs="Palatino Linotype"/>
          <w:b/>
          <w:bCs/>
          <w:sz w:val="28"/>
          <w:szCs w:val="28"/>
        </w:rPr>
        <w:t>Operations</w:t>
      </w:r>
      <w:r w:rsidRPr="00E97419">
        <w:rPr>
          <w:rStyle w:val="span"/>
          <w:rFonts w:ascii="Palatino Linotype" w:eastAsia="Palatino Linotype" w:hAnsi="Palatino Linotype" w:cs="Palatino Linotype"/>
          <w:sz w:val="28"/>
          <w:szCs w:val="28"/>
        </w:rPr>
        <w:t xml:space="preserve"> </w:t>
      </w:r>
      <w:r>
        <w:rPr>
          <w:rStyle w:val="span"/>
          <w:rFonts w:ascii="Palatino Linotype" w:eastAsia="Palatino Linotype" w:hAnsi="Palatino Linotype" w:cs="Palatino Linotype"/>
          <w:sz w:val="28"/>
          <w:szCs w:val="28"/>
        </w:rPr>
        <w:t>12</w:t>
      </w:r>
      <w:r w:rsidRPr="00E97419">
        <w:rPr>
          <w:rStyle w:val="span"/>
          <w:rFonts w:ascii="Palatino Linotype" w:eastAsia="Palatino Linotype" w:hAnsi="Palatino Linotype" w:cs="Palatino Linotype"/>
          <w:sz w:val="28"/>
          <w:szCs w:val="28"/>
        </w:rPr>
        <w:t>/201</w:t>
      </w:r>
      <w:r>
        <w:rPr>
          <w:rStyle w:val="span"/>
          <w:rFonts w:ascii="Palatino Linotype" w:eastAsia="Palatino Linotype" w:hAnsi="Palatino Linotype" w:cs="Palatino Linotype"/>
          <w:sz w:val="28"/>
          <w:szCs w:val="28"/>
        </w:rPr>
        <w:t>9</w:t>
      </w:r>
      <w:r w:rsidRPr="00E97419">
        <w:rPr>
          <w:rStyle w:val="span"/>
          <w:rFonts w:ascii="Palatino Linotype" w:eastAsia="Palatino Linotype" w:hAnsi="Palatino Linotype" w:cs="Palatino Linotype"/>
          <w:sz w:val="28"/>
          <w:szCs w:val="28"/>
        </w:rPr>
        <w:t xml:space="preserve"> to 0</w:t>
      </w:r>
      <w:r>
        <w:rPr>
          <w:rStyle w:val="span"/>
          <w:rFonts w:ascii="Palatino Linotype" w:eastAsia="Palatino Linotype" w:hAnsi="Palatino Linotype" w:cs="Palatino Linotype"/>
          <w:sz w:val="28"/>
          <w:szCs w:val="28"/>
        </w:rPr>
        <w:t>6</w:t>
      </w:r>
      <w:r w:rsidRPr="00E97419">
        <w:rPr>
          <w:rStyle w:val="span"/>
          <w:rFonts w:ascii="Palatino Linotype" w:eastAsia="Palatino Linotype" w:hAnsi="Palatino Linotype" w:cs="Palatino Linotype"/>
          <w:sz w:val="28"/>
          <w:szCs w:val="28"/>
        </w:rPr>
        <w:t>/20</w:t>
      </w:r>
      <w:r>
        <w:rPr>
          <w:rStyle w:val="span"/>
          <w:rFonts w:ascii="Palatino Linotype" w:eastAsia="Palatino Linotype" w:hAnsi="Palatino Linotype" w:cs="Palatino Linotype"/>
          <w:sz w:val="28"/>
          <w:szCs w:val="28"/>
        </w:rPr>
        <w:t>20</w:t>
      </w:r>
      <w:r w:rsidRPr="00E97419">
        <w:rPr>
          <w:rStyle w:val="spanpaddedline"/>
          <w:rFonts w:ascii="Palatino Linotype" w:eastAsia="Palatino Linotype" w:hAnsi="Palatino Linotype" w:cs="Palatino Linotype"/>
          <w:sz w:val="28"/>
          <w:szCs w:val="28"/>
        </w:rPr>
        <w:t xml:space="preserve"> </w:t>
      </w:r>
    </w:p>
    <w:p w14:paraId="0FC5935D" w14:textId="06C60678" w:rsidR="005C0791" w:rsidRDefault="005C0791" w:rsidP="005C0791">
      <w:pPr>
        <w:pStyle w:val="spanpaddedlineParagraph"/>
        <w:spacing w:line="400" w:lineRule="atLeast"/>
        <w:rPr>
          <w:rStyle w:val="span"/>
          <w:rFonts w:ascii="Palatino Linotype" w:eastAsia="Palatino Linotype" w:hAnsi="Palatino Linotype" w:cs="Palatino Linotype"/>
          <w:sz w:val="28"/>
          <w:szCs w:val="28"/>
        </w:rPr>
      </w:pPr>
      <w:r>
        <w:rPr>
          <w:rStyle w:val="spancompanyname"/>
          <w:rFonts w:ascii="Palatino Linotype" w:eastAsia="Palatino Linotype" w:hAnsi="Palatino Linotype" w:cs="Palatino Linotype"/>
          <w:sz w:val="28"/>
          <w:szCs w:val="28"/>
        </w:rPr>
        <w:t>Smart Call Centre</w:t>
      </w:r>
      <w:r w:rsidRPr="00E97419">
        <w:rPr>
          <w:rStyle w:val="spancompanyname"/>
          <w:rFonts w:ascii="Palatino Linotype" w:eastAsia="Palatino Linotype" w:hAnsi="Palatino Linotype" w:cs="Palatino Linotype"/>
          <w:sz w:val="28"/>
          <w:szCs w:val="28"/>
        </w:rPr>
        <w:t xml:space="preserve"> Pvt Ltd</w:t>
      </w:r>
      <w:r w:rsidRPr="00E97419">
        <w:rPr>
          <w:rStyle w:val="span"/>
          <w:rFonts w:ascii="Palatino Linotype" w:eastAsia="Palatino Linotype" w:hAnsi="Palatino Linotype" w:cs="Palatino Linotype"/>
          <w:sz w:val="28"/>
          <w:szCs w:val="28"/>
        </w:rPr>
        <w:t xml:space="preserve"> – Kolkata, WB</w:t>
      </w:r>
    </w:p>
    <w:p w14:paraId="75F2E3A9" w14:textId="77777777" w:rsidR="00A120D5" w:rsidRDefault="00A120D5" w:rsidP="005C0791">
      <w:pPr>
        <w:pStyle w:val="spanpaddedlineParagraph"/>
        <w:spacing w:line="400" w:lineRule="atLeast"/>
        <w:rPr>
          <w:rStyle w:val="span"/>
          <w:rFonts w:ascii="Palatino Linotype" w:eastAsia="Palatino Linotype" w:hAnsi="Palatino Linotype" w:cs="Palatino Linotype"/>
          <w:sz w:val="28"/>
          <w:szCs w:val="28"/>
        </w:rPr>
      </w:pPr>
    </w:p>
    <w:p w14:paraId="56EA5E4F" w14:textId="77777777" w:rsidR="005C0791" w:rsidRDefault="005C0791" w:rsidP="005C0791">
      <w:pPr>
        <w:pStyle w:val="spanpaddedlineParagraph"/>
        <w:spacing w:line="400" w:lineRule="atLeast"/>
        <w:rPr>
          <w:rStyle w:val="span"/>
          <w:rFonts w:ascii="Palatino Linotype" w:eastAsia="Palatino Linotype" w:hAnsi="Palatino Linotype" w:cs="Palatino Linotype"/>
          <w:sz w:val="28"/>
          <w:szCs w:val="28"/>
        </w:rPr>
      </w:pPr>
    </w:p>
    <w:p w14:paraId="72120EFB" w14:textId="77777777" w:rsidR="00AF7B2C" w:rsidRPr="00AF7B2C" w:rsidRDefault="00AF7B2C" w:rsidP="00156A7A">
      <w:pPr>
        <w:pStyle w:val="ulli"/>
        <w:numPr>
          <w:ilvl w:val="0"/>
          <w:numId w:val="4"/>
        </w:numPr>
        <w:spacing w:line="400" w:lineRule="atLeast"/>
        <w:ind w:left="460" w:hanging="210"/>
        <w:rPr>
          <w:rStyle w:val="span"/>
          <w:rFonts w:ascii="Palatino Linotype" w:eastAsia="Palatino Linotype" w:hAnsi="Palatino Linotype" w:cs="Palatino Linotype"/>
        </w:rPr>
      </w:pPr>
      <w:r w:rsidRPr="00AF7B2C">
        <w:rPr>
          <w:rStyle w:val="span"/>
          <w:rFonts w:ascii="Palatino Linotype" w:eastAsia="Palatino Linotype" w:hAnsi="Palatino Linotype" w:cs="Palatino Linotype"/>
        </w:rPr>
        <w:t>Providing guidance to direct reports, typically comprising first-line managers and supervisors.</w:t>
      </w:r>
    </w:p>
    <w:p w14:paraId="39D5A6CC" w14:textId="77777777" w:rsidR="00AF7B2C" w:rsidRPr="00AF7B2C" w:rsidRDefault="00AF7B2C" w:rsidP="00156A7A">
      <w:pPr>
        <w:pStyle w:val="ulli"/>
        <w:numPr>
          <w:ilvl w:val="0"/>
          <w:numId w:val="4"/>
        </w:numPr>
        <w:spacing w:line="400" w:lineRule="atLeast"/>
        <w:ind w:left="460" w:hanging="210"/>
        <w:rPr>
          <w:rStyle w:val="span"/>
          <w:rFonts w:ascii="Palatino Linotype" w:eastAsia="Palatino Linotype" w:hAnsi="Palatino Linotype" w:cs="Palatino Linotype"/>
        </w:rPr>
      </w:pPr>
      <w:r w:rsidRPr="00AF7B2C">
        <w:rPr>
          <w:rStyle w:val="span"/>
          <w:rFonts w:ascii="Palatino Linotype" w:eastAsia="Palatino Linotype" w:hAnsi="Palatino Linotype" w:cs="Palatino Linotype"/>
        </w:rPr>
        <w:t>Ensuring clarity around priorities and goals for the entire functional area.</w:t>
      </w:r>
    </w:p>
    <w:p w14:paraId="09D3180B" w14:textId="77777777" w:rsidR="00AF7B2C" w:rsidRPr="00AF7B2C" w:rsidRDefault="00AF7B2C" w:rsidP="00156A7A">
      <w:pPr>
        <w:pStyle w:val="ulli"/>
        <w:numPr>
          <w:ilvl w:val="0"/>
          <w:numId w:val="4"/>
        </w:numPr>
        <w:spacing w:line="400" w:lineRule="atLeast"/>
        <w:ind w:left="460" w:hanging="210"/>
        <w:rPr>
          <w:rStyle w:val="span"/>
          <w:rFonts w:ascii="Palatino Linotype" w:eastAsia="Palatino Linotype" w:hAnsi="Palatino Linotype" w:cs="Palatino Linotype"/>
        </w:rPr>
      </w:pPr>
      <w:r w:rsidRPr="00AF7B2C">
        <w:rPr>
          <w:rStyle w:val="span"/>
          <w:rFonts w:ascii="Palatino Linotype" w:eastAsia="Palatino Linotype" w:hAnsi="Palatino Linotype" w:cs="Palatino Linotype"/>
        </w:rPr>
        <w:lastRenderedPageBreak/>
        <w:t>Produce revenue forecasts and devise methods of making more accurate predictions.</w:t>
      </w:r>
    </w:p>
    <w:p w14:paraId="024E25C8" w14:textId="77777777" w:rsidR="00AF7B2C" w:rsidRPr="00AF7B2C" w:rsidRDefault="00AF7B2C" w:rsidP="00156A7A">
      <w:pPr>
        <w:pStyle w:val="ulli"/>
        <w:numPr>
          <w:ilvl w:val="0"/>
          <w:numId w:val="4"/>
        </w:numPr>
        <w:spacing w:line="400" w:lineRule="atLeast"/>
        <w:ind w:left="460" w:hanging="210"/>
        <w:rPr>
          <w:rStyle w:val="span"/>
          <w:rFonts w:ascii="Palatino Linotype" w:eastAsia="Palatino Linotype" w:hAnsi="Palatino Linotype" w:cs="Palatino Linotype"/>
        </w:rPr>
      </w:pPr>
      <w:r w:rsidRPr="00AF7B2C">
        <w:rPr>
          <w:rStyle w:val="span"/>
          <w:rFonts w:ascii="Palatino Linotype" w:eastAsia="Palatino Linotype" w:hAnsi="Palatino Linotype" w:cs="Palatino Linotype"/>
        </w:rPr>
        <w:t>Establish expectations for and train sales staff to meet sales objectives.</w:t>
      </w:r>
    </w:p>
    <w:p w14:paraId="0B0C1D96" w14:textId="77777777" w:rsidR="00AF7B2C" w:rsidRPr="00AF7B2C" w:rsidRDefault="00AF7B2C" w:rsidP="00156A7A">
      <w:pPr>
        <w:pStyle w:val="ulli"/>
        <w:numPr>
          <w:ilvl w:val="0"/>
          <w:numId w:val="4"/>
        </w:numPr>
        <w:spacing w:line="400" w:lineRule="atLeast"/>
        <w:ind w:left="460" w:hanging="210"/>
        <w:rPr>
          <w:rStyle w:val="span"/>
          <w:rFonts w:ascii="Palatino Linotype" w:eastAsia="Palatino Linotype" w:hAnsi="Palatino Linotype" w:cs="Palatino Linotype"/>
        </w:rPr>
      </w:pPr>
      <w:r w:rsidRPr="00AF7B2C">
        <w:rPr>
          <w:rStyle w:val="span"/>
          <w:rFonts w:ascii="Palatino Linotype" w:eastAsia="Palatino Linotype" w:hAnsi="Palatino Linotype" w:cs="Palatino Linotype"/>
        </w:rPr>
        <w:t>Report sales plans and results to management, make recommendations for future objectives.</w:t>
      </w:r>
    </w:p>
    <w:p w14:paraId="3BF38253" w14:textId="77777777" w:rsidR="005C0791" w:rsidRDefault="005C0791" w:rsidP="005C0791">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Liaised with customers, management and sales team to better understand customer needs and recommend appropriate solutions.</w:t>
      </w:r>
    </w:p>
    <w:p w14:paraId="07DB6DD1" w14:textId="77777777" w:rsidR="005C0791" w:rsidRDefault="005C0791" w:rsidP="005C0791">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with the management team to implement the proper division of responsibilities.</w:t>
      </w:r>
    </w:p>
    <w:p w14:paraId="08109F3B" w14:textId="77777777" w:rsidR="005C0791" w:rsidRDefault="005C0791" w:rsidP="005C0791">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Shared best practices for sales and customer service with other team members to help improve the team's efficiency.</w:t>
      </w:r>
    </w:p>
    <w:p w14:paraId="00B945AC" w14:textId="77777777" w:rsidR="005C0791" w:rsidRDefault="005C0791" w:rsidP="005C0791">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Investigated and resolved customer inquiries and complaints in a timely and empathetic manner.</w:t>
      </w:r>
    </w:p>
    <w:p w14:paraId="5EB2838A" w14:textId="77777777" w:rsidR="005C0791" w:rsidRDefault="005C0791" w:rsidP="005C0791">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Recognized and rewarded outstanding work performance to cultivate a positive and collaborative customer service culture.</w:t>
      </w:r>
    </w:p>
    <w:p w14:paraId="5F1CC3FA" w14:textId="77777777" w:rsidR="005C0791" w:rsidRDefault="005C0791" w:rsidP="002159CD">
      <w:pPr>
        <w:pStyle w:val="divdocumentsinglecolumn"/>
        <w:spacing w:before="400" w:line="400" w:lineRule="atLeast"/>
        <w:rPr>
          <w:rStyle w:val="spanjobtitle"/>
          <w:rFonts w:ascii="Palatino Linotype" w:eastAsia="Palatino Linotype" w:hAnsi="Palatino Linotype" w:cs="Palatino Linotype"/>
          <w:sz w:val="28"/>
          <w:szCs w:val="28"/>
        </w:rPr>
      </w:pPr>
    </w:p>
    <w:p w14:paraId="06C24FE1" w14:textId="1BA43D07" w:rsidR="002159CD" w:rsidRPr="00E97419" w:rsidRDefault="002159CD" w:rsidP="002159CD">
      <w:pPr>
        <w:pStyle w:val="divdocumentsinglecolumn"/>
        <w:spacing w:before="400" w:line="400" w:lineRule="atLeast"/>
        <w:rPr>
          <w:rFonts w:ascii="Palatino Linotype" w:eastAsia="Palatino Linotype" w:hAnsi="Palatino Linotype" w:cs="Palatino Linotype"/>
          <w:sz w:val="28"/>
          <w:szCs w:val="28"/>
        </w:rPr>
      </w:pPr>
      <w:r>
        <w:rPr>
          <w:rStyle w:val="spanjobtitle"/>
          <w:rFonts w:ascii="Palatino Linotype" w:eastAsia="Palatino Linotype" w:hAnsi="Palatino Linotype" w:cs="Palatino Linotype"/>
          <w:sz w:val="28"/>
          <w:szCs w:val="28"/>
        </w:rPr>
        <w:t>Country Logistics Head</w:t>
      </w:r>
      <w:r w:rsidRPr="00E97419">
        <w:rPr>
          <w:rStyle w:val="span"/>
          <w:rFonts w:ascii="Palatino Linotype" w:eastAsia="Palatino Linotype" w:hAnsi="Palatino Linotype" w:cs="Palatino Linotype"/>
          <w:sz w:val="28"/>
          <w:szCs w:val="28"/>
        </w:rPr>
        <w:t>, 0</w:t>
      </w:r>
      <w:r w:rsidR="00397688">
        <w:rPr>
          <w:rStyle w:val="span"/>
          <w:rFonts w:ascii="Palatino Linotype" w:eastAsia="Palatino Linotype" w:hAnsi="Palatino Linotype" w:cs="Palatino Linotype"/>
          <w:sz w:val="28"/>
          <w:szCs w:val="28"/>
        </w:rPr>
        <w:t>6</w:t>
      </w:r>
      <w:r w:rsidRPr="00E97419">
        <w:rPr>
          <w:rStyle w:val="span"/>
          <w:rFonts w:ascii="Palatino Linotype" w:eastAsia="Palatino Linotype" w:hAnsi="Palatino Linotype" w:cs="Palatino Linotype"/>
          <w:sz w:val="28"/>
          <w:szCs w:val="28"/>
        </w:rPr>
        <w:t>/201</w:t>
      </w:r>
      <w:r w:rsidR="00FB2D31">
        <w:rPr>
          <w:rStyle w:val="span"/>
          <w:rFonts w:ascii="Palatino Linotype" w:eastAsia="Palatino Linotype" w:hAnsi="Palatino Linotype" w:cs="Palatino Linotype"/>
          <w:sz w:val="28"/>
          <w:szCs w:val="28"/>
        </w:rPr>
        <w:t>9</w:t>
      </w:r>
      <w:r w:rsidRPr="00E97419">
        <w:rPr>
          <w:rStyle w:val="span"/>
          <w:rFonts w:ascii="Palatino Linotype" w:eastAsia="Palatino Linotype" w:hAnsi="Palatino Linotype" w:cs="Palatino Linotype"/>
          <w:sz w:val="28"/>
          <w:szCs w:val="28"/>
        </w:rPr>
        <w:t xml:space="preserve"> to </w:t>
      </w:r>
      <w:r w:rsidR="00A120D5">
        <w:rPr>
          <w:rStyle w:val="span"/>
          <w:rFonts w:ascii="Palatino Linotype" w:eastAsia="Palatino Linotype" w:hAnsi="Palatino Linotype" w:cs="Palatino Linotype"/>
          <w:sz w:val="28"/>
          <w:szCs w:val="28"/>
        </w:rPr>
        <w:t>11</w:t>
      </w:r>
      <w:r w:rsidR="00A120D5" w:rsidRPr="00E97419">
        <w:rPr>
          <w:rStyle w:val="span"/>
          <w:rFonts w:ascii="Palatino Linotype" w:eastAsia="Palatino Linotype" w:hAnsi="Palatino Linotype" w:cs="Palatino Linotype"/>
          <w:sz w:val="28"/>
          <w:szCs w:val="28"/>
        </w:rPr>
        <w:t>/201</w:t>
      </w:r>
      <w:r w:rsidR="00A120D5">
        <w:rPr>
          <w:rStyle w:val="span"/>
          <w:rFonts w:ascii="Palatino Linotype" w:eastAsia="Palatino Linotype" w:hAnsi="Palatino Linotype" w:cs="Palatino Linotype"/>
          <w:sz w:val="28"/>
          <w:szCs w:val="28"/>
        </w:rPr>
        <w:t>9</w:t>
      </w:r>
    </w:p>
    <w:p w14:paraId="677F2AF3" w14:textId="3D0D87F0" w:rsidR="002159CD" w:rsidRDefault="002159CD" w:rsidP="002159CD">
      <w:pPr>
        <w:pStyle w:val="spanpaddedlineParagraph"/>
        <w:spacing w:line="400" w:lineRule="atLeast"/>
        <w:rPr>
          <w:rStyle w:val="span"/>
          <w:rFonts w:ascii="Palatino Linotype" w:eastAsia="Palatino Linotype" w:hAnsi="Palatino Linotype" w:cs="Palatino Linotype"/>
          <w:sz w:val="28"/>
          <w:szCs w:val="28"/>
        </w:rPr>
      </w:pPr>
      <w:r w:rsidRPr="00E97419">
        <w:rPr>
          <w:rStyle w:val="spancompanyname"/>
          <w:rFonts w:ascii="Palatino Linotype" w:eastAsia="Palatino Linotype" w:hAnsi="Palatino Linotype" w:cs="Palatino Linotype"/>
          <w:sz w:val="28"/>
          <w:szCs w:val="28"/>
        </w:rPr>
        <w:t>M</w:t>
      </w:r>
      <w:r>
        <w:rPr>
          <w:rStyle w:val="spancompanyname"/>
          <w:rFonts w:ascii="Palatino Linotype" w:eastAsia="Palatino Linotype" w:hAnsi="Palatino Linotype" w:cs="Palatino Linotype"/>
          <w:sz w:val="28"/>
          <w:szCs w:val="28"/>
        </w:rPr>
        <w:t>.D. Movers</w:t>
      </w:r>
      <w:r w:rsidRPr="00E97419">
        <w:rPr>
          <w:rStyle w:val="span"/>
          <w:rFonts w:ascii="Palatino Linotype" w:eastAsia="Palatino Linotype" w:hAnsi="Palatino Linotype" w:cs="Palatino Linotype"/>
          <w:sz w:val="28"/>
          <w:szCs w:val="28"/>
        </w:rPr>
        <w:t xml:space="preserve"> – Kolkata, WB</w:t>
      </w:r>
    </w:p>
    <w:p w14:paraId="6151D631" w14:textId="1B92FEA1" w:rsidR="002159CD" w:rsidRDefault="002159CD">
      <w:pPr>
        <w:pStyle w:val="divdocumentdivsectiontitle"/>
        <w:spacing w:before="240" w:after="200"/>
        <w:rPr>
          <w:rFonts w:ascii="Palatino Linotype" w:eastAsia="Palatino Linotype" w:hAnsi="Palatino Linotype" w:cs="Palatino Linotype"/>
          <w:b/>
          <w:bCs/>
          <w:sz w:val="32"/>
          <w:szCs w:val="32"/>
          <w:u w:val="single"/>
        </w:rPr>
      </w:pPr>
    </w:p>
    <w:p w14:paraId="18B9E611" w14:textId="33DA6D78" w:rsidR="002159CD" w:rsidRPr="00DA1F70" w:rsidRDefault="002159CD" w:rsidP="002159CD">
      <w:pPr>
        <w:numPr>
          <w:ilvl w:val="0"/>
          <w:numId w:val="8"/>
        </w:numPr>
        <w:shd w:val="clear" w:color="auto" w:fill="FFFFFF"/>
        <w:spacing w:before="100" w:beforeAutospacing="1" w:after="100" w:afterAutospacing="1" w:line="360" w:lineRule="atLeast"/>
        <w:rPr>
          <w:rStyle w:val="span"/>
          <w:rFonts w:ascii="Palatino Linotype" w:eastAsia="Palatino Linotype" w:hAnsi="Palatino Linotype" w:cs="Palatino Linotype"/>
        </w:rPr>
      </w:pPr>
      <w:r w:rsidRPr="002159CD">
        <w:rPr>
          <w:rStyle w:val="span"/>
          <w:rFonts w:ascii="Palatino Linotype" w:eastAsia="Palatino Linotype" w:hAnsi="Palatino Linotype" w:cs="Palatino Linotype"/>
        </w:rPr>
        <w:t>develop</w:t>
      </w:r>
      <w:r w:rsidRPr="00DA1F70">
        <w:rPr>
          <w:rStyle w:val="span"/>
          <w:rFonts w:ascii="Palatino Linotype" w:eastAsia="Palatino Linotype" w:hAnsi="Palatino Linotype" w:cs="Palatino Linotype"/>
        </w:rPr>
        <w:t>ed</w:t>
      </w:r>
      <w:r w:rsidRPr="002159CD">
        <w:rPr>
          <w:rStyle w:val="span"/>
          <w:rFonts w:ascii="Palatino Linotype" w:eastAsia="Palatino Linotype" w:hAnsi="Palatino Linotype" w:cs="Palatino Linotype"/>
        </w:rPr>
        <w:t xml:space="preserve"> business by gaining new contracts, analysing logistical problems and producing new solutions</w:t>
      </w:r>
      <w:r w:rsidRPr="00DA1F70">
        <w:rPr>
          <w:rStyle w:val="span"/>
          <w:rFonts w:ascii="Palatino Linotype" w:eastAsia="Palatino Linotype" w:hAnsi="Palatino Linotype" w:cs="Palatino Linotype"/>
        </w:rPr>
        <w:t>.</w:t>
      </w:r>
    </w:p>
    <w:p w14:paraId="37509B4F" w14:textId="2A62EFCE" w:rsidR="002159CD" w:rsidRPr="00DA1F70" w:rsidRDefault="002159CD" w:rsidP="002159CD">
      <w:pPr>
        <w:numPr>
          <w:ilvl w:val="0"/>
          <w:numId w:val="10"/>
        </w:numPr>
        <w:shd w:val="clear" w:color="auto" w:fill="FFFFFF"/>
        <w:spacing w:before="100" w:beforeAutospacing="1" w:after="100" w:afterAutospacing="1" w:line="360" w:lineRule="atLeast"/>
        <w:rPr>
          <w:rStyle w:val="span"/>
          <w:rFonts w:ascii="Palatino Linotype" w:eastAsia="Palatino Linotype" w:hAnsi="Palatino Linotype" w:cs="Palatino Linotype"/>
        </w:rPr>
      </w:pPr>
      <w:r w:rsidRPr="002159CD">
        <w:rPr>
          <w:rStyle w:val="span"/>
          <w:rFonts w:ascii="Palatino Linotype" w:eastAsia="Palatino Linotype" w:hAnsi="Palatino Linotype" w:cs="Palatino Linotype"/>
        </w:rPr>
        <w:t>plan and manage projects</w:t>
      </w:r>
      <w:r w:rsidRPr="00DA1F70">
        <w:rPr>
          <w:rStyle w:val="span"/>
          <w:rFonts w:ascii="Palatino Linotype" w:eastAsia="Palatino Linotype" w:hAnsi="Palatino Linotype" w:cs="Palatino Linotype"/>
        </w:rPr>
        <w:t xml:space="preserve"> and work on new supply strategies.</w:t>
      </w:r>
    </w:p>
    <w:p w14:paraId="73118D71" w14:textId="674B579E" w:rsidR="002159CD" w:rsidRPr="002159CD" w:rsidRDefault="002159CD" w:rsidP="002159CD">
      <w:pPr>
        <w:numPr>
          <w:ilvl w:val="0"/>
          <w:numId w:val="10"/>
        </w:numPr>
        <w:shd w:val="clear" w:color="auto" w:fill="FFFFFF"/>
        <w:spacing w:before="100" w:beforeAutospacing="1" w:after="100" w:afterAutospacing="1" w:line="360" w:lineRule="atLeast"/>
        <w:rPr>
          <w:rStyle w:val="span"/>
          <w:rFonts w:ascii="Palatino Linotype" w:eastAsia="Palatino Linotype" w:hAnsi="Palatino Linotype" w:cs="Palatino Linotype"/>
        </w:rPr>
      </w:pPr>
      <w:r w:rsidRPr="002159CD">
        <w:rPr>
          <w:rStyle w:val="span"/>
          <w:rFonts w:ascii="Palatino Linotype" w:eastAsia="Palatino Linotype" w:hAnsi="Palatino Linotype" w:cs="Palatino Linotype"/>
        </w:rPr>
        <w:t>liaise</w:t>
      </w:r>
      <w:r w:rsidRPr="00DA1F70">
        <w:rPr>
          <w:rStyle w:val="span"/>
          <w:rFonts w:ascii="Palatino Linotype" w:eastAsia="Palatino Linotype" w:hAnsi="Palatino Linotype" w:cs="Palatino Linotype"/>
        </w:rPr>
        <w:t>d</w:t>
      </w:r>
      <w:r w:rsidRPr="002159CD">
        <w:rPr>
          <w:rStyle w:val="span"/>
          <w:rFonts w:ascii="Palatino Linotype" w:eastAsia="Palatino Linotype" w:hAnsi="Palatino Linotype" w:cs="Palatino Linotype"/>
        </w:rPr>
        <w:t xml:space="preserve"> and negotiate</w:t>
      </w:r>
      <w:r w:rsidRPr="00DA1F70">
        <w:rPr>
          <w:rStyle w:val="span"/>
          <w:rFonts w:ascii="Palatino Linotype" w:eastAsia="Palatino Linotype" w:hAnsi="Palatino Linotype" w:cs="Palatino Linotype"/>
        </w:rPr>
        <w:t>d</w:t>
      </w:r>
      <w:r w:rsidRPr="002159CD">
        <w:rPr>
          <w:rStyle w:val="span"/>
          <w:rFonts w:ascii="Palatino Linotype" w:eastAsia="Palatino Linotype" w:hAnsi="Palatino Linotype" w:cs="Palatino Linotype"/>
        </w:rPr>
        <w:t xml:space="preserve"> with customers and suppliers</w:t>
      </w:r>
    </w:p>
    <w:p w14:paraId="5DA65E52" w14:textId="113A5B7A" w:rsidR="002159CD" w:rsidRPr="00DA1F70" w:rsidRDefault="002159CD" w:rsidP="002159CD">
      <w:pPr>
        <w:numPr>
          <w:ilvl w:val="0"/>
          <w:numId w:val="8"/>
        </w:numPr>
        <w:shd w:val="clear" w:color="auto" w:fill="FFFFFF"/>
        <w:spacing w:before="100" w:beforeAutospacing="1" w:after="100" w:afterAutospacing="1" w:line="360" w:lineRule="atLeast"/>
        <w:rPr>
          <w:rStyle w:val="span"/>
          <w:rFonts w:ascii="Palatino Linotype" w:eastAsia="Palatino Linotype" w:hAnsi="Palatino Linotype" w:cs="Palatino Linotype"/>
        </w:rPr>
      </w:pPr>
      <w:r w:rsidRPr="00DA1F70">
        <w:rPr>
          <w:rStyle w:val="span"/>
          <w:rFonts w:ascii="Palatino Linotype" w:eastAsia="Palatino Linotype" w:hAnsi="Palatino Linotype" w:cs="Palatino Linotype"/>
        </w:rPr>
        <w:t>managed stock levels, delivery times and transport costs.</w:t>
      </w:r>
    </w:p>
    <w:p w14:paraId="2F57046D" w14:textId="5402A0E5" w:rsidR="002159CD" w:rsidRPr="002159CD" w:rsidRDefault="002159CD" w:rsidP="002159CD">
      <w:pPr>
        <w:numPr>
          <w:ilvl w:val="0"/>
          <w:numId w:val="8"/>
        </w:numPr>
        <w:shd w:val="clear" w:color="auto" w:fill="FFFFFF"/>
        <w:spacing w:before="100" w:beforeAutospacing="1" w:after="100" w:afterAutospacing="1" w:line="360" w:lineRule="atLeast"/>
        <w:rPr>
          <w:rStyle w:val="span"/>
          <w:rFonts w:ascii="Palatino Linotype" w:eastAsia="Palatino Linotype" w:hAnsi="Palatino Linotype" w:cs="Palatino Linotype"/>
        </w:rPr>
      </w:pPr>
      <w:r w:rsidRPr="002159CD">
        <w:rPr>
          <w:rStyle w:val="span"/>
          <w:rFonts w:ascii="Palatino Linotype" w:eastAsia="Palatino Linotype" w:hAnsi="Palatino Linotype" w:cs="Palatino Linotype"/>
        </w:rPr>
        <w:t xml:space="preserve">continually </w:t>
      </w:r>
      <w:r w:rsidRPr="00DA1F70">
        <w:rPr>
          <w:rStyle w:val="span"/>
          <w:rFonts w:ascii="Palatino Linotype" w:eastAsia="Palatino Linotype" w:hAnsi="Palatino Linotype" w:cs="Palatino Linotype"/>
        </w:rPr>
        <w:t xml:space="preserve">implemented favourable strategies to </w:t>
      </w:r>
      <w:r w:rsidRPr="002159CD">
        <w:rPr>
          <w:rStyle w:val="span"/>
          <w:rFonts w:ascii="Palatino Linotype" w:eastAsia="Palatino Linotype" w:hAnsi="Palatino Linotype" w:cs="Palatino Linotype"/>
        </w:rPr>
        <w:t xml:space="preserve">try </w:t>
      </w:r>
      <w:r w:rsidRPr="00DA1F70">
        <w:rPr>
          <w:rStyle w:val="span"/>
          <w:rFonts w:ascii="Palatino Linotype" w:eastAsia="Palatino Linotype" w:hAnsi="Palatino Linotype" w:cs="Palatino Linotype"/>
        </w:rPr>
        <w:t>and</w:t>
      </w:r>
      <w:r w:rsidRPr="002159CD">
        <w:rPr>
          <w:rStyle w:val="span"/>
          <w:rFonts w:ascii="Palatino Linotype" w:eastAsia="Palatino Linotype" w:hAnsi="Palatino Linotype" w:cs="Palatino Linotype"/>
        </w:rPr>
        <w:t xml:space="preserve"> improve business performance within the constraints of legislation, fuel costs and rising environmental pressures</w:t>
      </w:r>
      <w:r w:rsidR="00DA1F70" w:rsidRPr="00DA1F70">
        <w:rPr>
          <w:rStyle w:val="span"/>
          <w:rFonts w:ascii="Palatino Linotype" w:eastAsia="Palatino Linotype" w:hAnsi="Palatino Linotype" w:cs="Palatino Linotype"/>
        </w:rPr>
        <w:t>.</w:t>
      </w:r>
    </w:p>
    <w:p w14:paraId="625BEE66" w14:textId="03E34EEE" w:rsidR="002159CD" w:rsidRPr="002159CD" w:rsidRDefault="002159CD" w:rsidP="002159CD">
      <w:pPr>
        <w:numPr>
          <w:ilvl w:val="0"/>
          <w:numId w:val="8"/>
        </w:numPr>
        <w:shd w:val="clear" w:color="auto" w:fill="FFFFFF"/>
        <w:spacing w:before="100" w:beforeAutospacing="1" w:after="100" w:afterAutospacing="1" w:line="360" w:lineRule="atLeast"/>
        <w:rPr>
          <w:rStyle w:val="span"/>
          <w:rFonts w:ascii="Palatino Linotype" w:eastAsia="Palatino Linotype" w:hAnsi="Palatino Linotype" w:cs="Palatino Linotype"/>
        </w:rPr>
      </w:pPr>
      <w:r w:rsidRPr="002159CD">
        <w:rPr>
          <w:rStyle w:val="span"/>
          <w:rFonts w:ascii="Palatino Linotype" w:eastAsia="Palatino Linotype" w:hAnsi="Palatino Linotype" w:cs="Palatino Linotype"/>
        </w:rPr>
        <w:t>allocate</w:t>
      </w:r>
      <w:r w:rsidRPr="00DA1F70">
        <w:rPr>
          <w:rStyle w:val="span"/>
          <w:rFonts w:ascii="Palatino Linotype" w:eastAsia="Palatino Linotype" w:hAnsi="Palatino Linotype" w:cs="Palatino Linotype"/>
        </w:rPr>
        <w:t>d</w:t>
      </w:r>
      <w:r w:rsidRPr="002159CD">
        <w:rPr>
          <w:rStyle w:val="span"/>
          <w:rFonts w:ascii="Palatino Linotype" w:eastAsia="Palatino Linotype" w:hAnsi="Palatino Linotype" w:cs="Palatino Linotype"/>
        </w:rPr>
        <w:t xml:space="preserve"> and manage</w:t>
      </w:r>
      <w:r w:rsidRPr="00DA1F70">
        <w:rPr>
          <w:rStyle w:val="span"/>
          <w:rFonts w:ascii="Palatino Linotype" w:eastAsia="Palatino Linotype" w:hAnsi="Palatino Linotype" w:cs="Palatino Linotype"/>
        </w:rPr>
        <w:t>d</w:t>
      </w:r>
      <w:r w:rsidRPr="002159CD">
        <w:rPr>
          <w:rStyle w:val="span"/>
          <w:rFonts w:ascii="Palatino Linotype" w:eastAsia="Palatino Linotype" w:hAnsi="Palatino Linotype" w:cs="Palatino Linotype"/>
        </w:rPr>
        <w:t xml:space="preserve"> staff resources according to changing needs</w:t>
      </w:r>
      <w:r w:rsidR="00DA1F70" w:rsidRPr="00DA1F70">
        <w:rPr>
          <w:rStyle w:val="span"/>
          <w:rFonts w:ascii="Palatino Linotype" w:eastAsia="Palatino Linotype" w:hAnsi="Palatino Linotype" w:cs="Palatino Linotype"/>
        </w:rPr>
        <w:t>.</w:t>
      </w:r>
    </w:p>
    <w:p w14:paraId="06D3FF69" w14:textId="77777777" w:rsidR="002159CD" w:rsidRPr="002159CD" w:rsidRDefault="002159CD" w:rsidP="002159CD">
      <w:pPr>
        <w:shd w:val="clear" w:color="auto" w:fill="FFFFFF"/>
        <w:spacing w:before="100" w:beforeAutospacing="1" w:after="100" w:afterAutospacing="1" w:line="360" w:lineRule="atLeast"/>
        <w:ind w:left="720"/>
        <w:rPr>
          <w:rFonts w:ascii="Source Sans Pro" w:hAnsi="Source Sans Pro"/>
          <w:color w:val="485D65"/>
        </w:rPr>
      </w:pPr>
    </w:p>
    <w:p w14:paraId="08C76D4D" w14:textId="14D1E2EC" w:rsidR="00215539" w:rsidRPr="00E97419" w:rsidRDefault="00215539" w:rsidP="00215539">
      <w:pPr>
        <w:pStyle w:val="divdocumentsinglecolumn"/>
        <w:spacing w:before="400" w:line="400" w:lineRule="atLeast"/>
        <w:rPr>
          <w:rFonts w:ascii="Palatino Linotype" w:eastAsia="Palatino Linotype" w:hAnsi="Palatino Linotype" w:cs="Palatino Linotype"/>
          <w:sz w:val="28"/>
          <w:szCs w:val="28"/>
        </w:rPr>
      </w:pPr>
      <w:r w:rsidRPr="00E97419">
        <w:rPr>
          <w:rStyle w:val="spanjobtitle"/>
          <w:rFonts w:ascii="Palatino Linotype" w:eastAsia="Palatino Linotype" w:hAnsi="Palatino Linotype" w:cs="Palatino Linotype"/>
          <w:sz w:val="28"/>
          <w:szCs w:val="28"/>
        </w:rPr>
        <w:t xml:space="preserve">Administrative </w:t>
      </w:r>
      <w:r>
        <w:rPr>
          <w:rStyle w:val="spanjobtitle"/>
          <w:rFonts w:ascii="Palatino Linotype" w:eastAsia="Palatino Linotype" w:hAnsi="Palatino Linotype" w:cs="Palatino Linotype"/>
          <w:sz w:val="28"/>
          <w:szCs w:val="28"/>
        </w:rPr>
        <w:t xml:space="preserve">&amp; HR </w:t>
      </w:r>
      <w:r w:rsidR="00DF7CDB">
        <w:rPr>
          <w:rStyle w:val="spanjobtitle"/>
          <w:rFonts w:ascii="Palatino Linotype" w:eastAsia="Palatino Linotype" w:hAnsi="Palatino Linotype" w:cs="Palatino Linotype"/>
          <w:sz w:val="28"/>
          <w:szCs w:val="28"/>
        </w:rPr>
        <w:t>Head</w:t>
      </w:r>
      <w:r w:rsidRPr="00E97419">
        <w:rPr>
          <w:rStyle w:val="span"/>
          <w:rFonts w:ascii="Palatino Linotype" w:eastAsia="Palatino Linotype" w:hAnsi="Palatino Linotype" w:cs="Palatino Linotype"/>
          <w:sz w:val="28"/>
          <w:szCs w:val="28"/>
        </w:rPr>
        <w:t>, 08/201</w:t>
      </w:r>
      <w:r w:rsidR="00397688">
        <w:rPr>
          <w:rStyle w:val="span"/>
          <w:rFonts w:ascii="Palatino Linotype" w:eastAsia="Palatino Linotype" w:hAnsi="Palatino Linotype" w:cs="Palatino Linotype"/>
          <w:sz w:val="28"/>
          <w:szCs w:val="28"/>
        </w:rPr>
        <w:t>6</w:t>
      </w:r>
      <w:r w:rsidRPr="00E97419">
        <w:rPr>
          <w:rStyle w:val="span"/>
          <w:rFonts w:ascii="Palatino Linotype" w:eastAsia="Palatino Linotype" w:hAnsi="Palatino Linotype" w:cs="Palatino Linotype"/>
          <w:sz w:val="28"/>
          <w:szCs w:val="28"/>
        </w:rPr>
        <w:t xml:space="preserve"> to 0</w:t>
      </w:r>
      <w:r>
        <w:rPr>
          <w:rStyle w:val="span"/>
          <w:rFonts w:ascii="Palatino Linotype" w:eastAsia="Palatino Linotype" w:hAnsi="Palatino Linotype" w:cs="Palatino Linotype"/>
          <w:sz w:val="28"/>
          <w:szCs w:val="28"/>
        </w:rPr>
        <w:t>3</w:t>
      </w:r>
      <w:r w:rsidRPr="00E97419">
        <w:rPr>
          <w:rStyle w:val="span"/>
          <w:rFonts w:ascii="Palatino Linotype" w:eastAsia="Palatino Linotype" w:hAnsi="Palatino Linotype" w:cs="Palatino Linotype"/>
          <w:sz w:val="28"/>
          <w:szCs w:val="28"/>
        </w:rPr>
        <w:t>/2019</w:t>
      </w:r>
      <w:r w:rsidRPr="00E97419">
        <w:rPr>
          <w:rStyle w:val="spanpaddedline"/>
          <w:rFonts w:ascii="Palatino Linotype" w:eastAsia="Palatino Linotype" w:hAnsi="Palatino Linotype" w:cs="Palatino Linotype"/>
          <w:sz w:val="28"/>
          <w:szCs w:val="28"/>
        </w:rPr>
        <w:t xml:space="preserve"> </w:t>
      </w:r>
    </w:p>
    <w:p w14:paraId="65B8DD0A" w14:textId="77777777" w:rsidR="00215539" w:rsidRDefault="00215539" w:rsidP="00215539">
      <w:pPr>
        <w:pStyle w:val="spanpaddedlineParagraph"/>
        <w:spacing w:line="400" w:lineRule="atLeast"/>
        <w:rPr>
          <w:rStyle w:val="span"/>
          <w:rFonts w:ascii="Palatino Linotype" w:eastAsia="Palatino Linotype" w:hAnsi="Palatino Linotype" w:cs="Palatino Linotype"/>
          <w:sz w:val="28"/>
          <w:szCs w:val="28"/>
        </w:rPr>
      </w:pPr>
      <w:r w:rsidRPr="00E97419">
        <w:rPr>
          <w:rStyle w:val="spancompanyname"/>
          <w:rFonts w:ascii="Palatino Linotype" w:eastAsia="Palatino Linotype" w:hAnsi="Palatino Linotype" w:cs="Palatino Linotype"/>
          <w:sz w:val="28"/>
          <w:szCs w:val="28"/>
        </w:rPr>
        <w:t>Maven Infotech Pvt Ltd</w:t>
      </w:r>
      <w:r w:rsidRPr="00E97419">
        <w:rPr>
          <w:rStyle w:val="span"/>
          <w:rFonts w:ascii="Palatino Linotype" w:eastAsia="Palatino Linotype" w:hAnsi="Palatino Linotype" w:cs="Palatino Linotype"/>
          <w:sz w:val="28"/>
          <w:szCs w:val="28"/>
        </w:rPr>
        <w:t xml:space="preserve"> – Kolkata, WB</w:t>
      </w:r>
    </w:p>
    <w:p w14:paraId="0004C013" w14:textId="77777777" w:rsidR="00215539" w:rsidRPr="00E97419" w:rsidRDefault="00215539" w:rsidP="00215539">
      <w:pPr>
        <w:pStyle w:val="spanpaddedlineParagraph"/>
        <w:spacing w:line="400" w:lineRule="atLeast"/>
        <w:rPr>
          <w:rFonts w:ascii="Palatino Linotype" w:eastAsia="Palatino Linotype" w:hAnsi="Palatino Linotype" w:cs="Palatino Linotype"/>
          <w:sz w:val="28"/>
          <w:szCs w:val="28"/>
        </w:rPr>
      </w:pPr>
    </w:p>
    <w:p w14:paraId="51493A8B" w14:textId="77777777" w:rsidR="00215539" w:rsidRDefault="00215539" w:rsidP="00215539">
      <w:pPr>
        <w:pStyle w:val="ulli"/>
        <w:numPr>
          <w:ilvl w:val="0"/>
          <w:numId w:val="6"/>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Established efficient workflow processes, monitored daily productivity and implemented modifications to improve overall effectiveness of personnel and activities.</w:t>
      </w:r>
    </w:p>
    <w:p w14:paraId="0157D5B2" w14:textId="77777777" w:rsidR="00215539" w:rsidRDefault="00215539" w:rsidP="00215539">
      <w:pPr>
        <w:pStyle w:val="ulli"/>
        <w:numPr>
          <w:ilvl w:val="0"/>
          <w:numId w:val="6"/>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Oversaw office inventory activities, including ordering and requisitions, stocking and shipment receiving.</w:t>
      </w:r>
    </w:p>
    <w:p w14:paraId="21ADBDEC" w14:textId="77777777" w:rsidR="00215539" w:rsidRDefault="00215539" w:rsidP="00215539">
      <w:pPr>
        <w:pStyle w:val="ulli"/>
        <w:numPr>
          <w:ilvl w:val="0"/>
          <w:numId w:val="6"/>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lastRenderedPageBreak/>
        <w:t>Utilized strong time management and organizational skills to ensure smooth and seamless operations.</w:t>
      </w:r>
    </w:p>
    <w:p w14:paraId="215BB950" w14:textId="77777777" w:rsidR="00215539" w:rsidRDefault="00215539" w:rsidP="00215539">
      <w:pPr>
        <w:pStyle w:val="ulli"/>
        <w:numPr>
          <w:ilvl w:val="0"/>
          <w:numId w:val="6"/>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Completed special projects to meet and exceed the goals of both the human resources department and the overall organization. </w:t>
      </w:r>
    </w:p>
    <w:p w14:paraId="56E10857" w14:textId="77777777" w:rsidR="00215539" w:rsidRDefault="00215539" w:rsidP="00215539">
      <w:pPr>
        <w:pStyle w:val="ulli"/>
        <w:numPr>
          <w:ilvl w:val="0"/>
          <w:numId w:val="6"/>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Liaised with vendors to order and maintain inventory of office supplies and to obtain most cost-effective pricing.</w:t>
      </w:r>
    </w:p>
    <w:p w14:paraId="1209E4BC" w14:textId="77777777" w:rsidR="00215539" w:rsidRDefault="00215539" w:rsidP="00215539">
      <w:pPr>
        <w:pStyle w:val="ulli"/>
        <w:numPr>
          <w:ilvl w:val="0"/>
          <w:numId w:val="6"/>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Supported business goals and improved productivity.</w:t>
      </w:r>
    </w:p>
    <w:p w14:paraId="2098CA7A" w14:textId="77777777" w:rsidR="00215539" w:rsidRDefault="00215539" w:rsidP="00215539">
      <w:pPr>
        <w:pStyle w:val="ulli"/>
        <w:numPr>
          <w:ilvl w:val="0"/>
          <w:numId w:val="6"/>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Proper vendor management including food, transportation and stock management.</w:t>
      </w:r>
    </w:p>
    <w:p w14:paraId="209C7D6B" w14:textId="77777777" w:rsidR="00215539" w:rsidRPr="00635D13" w:rsidRDefault="00215539" w:rsidP="00215539">
      <w:pPr>
        <w:pStyle w:val="ulli"/>
        <w:numPr>
          <w:ilvl w:val="0"/>
          <w:numId w:val="6"/>
        </w:numPr>
        <w:spacing w:line="400" w:lineRule="atLeast"/>
        <w:ind w:left="460" w:hanging="210"/>
        <w:rPr>
          <w:rStyle w:val="span"/>
        </w:rPr>
      </w:pPr>
      <w:r w:rsidRPr="00635D13">
        <w:rPr>
          <w:rStyle w:val="span"/>
          <w:rFonts w:ascii="Palatino Linotype" w:eastAsia="Palatino Linotype" w:hAnsi="Palatino Linotype" w:cs="Palatino Linotype"/>
        </w:rPr>
        <w:t>Developing and implementing HR strategies and initiatives aligned with the overall business strategy.</w:t>
      </w:r>
    </w:p>
    <w:p w14:paraId="2E843635" w14:textId="77777777" w:rsidR="00215539" w:rsidRPr="00635D13" w:rsidRDefault="00215539" w:rsidP="00215539">
      <w:pPr>
        <w:pStyle w:val="ulli"/>
        <w:numPr>
          <w:ilvl w:val="0"/>
          <w:numId w:val="6"/>
        </w:numPr>
        <w:spacing w:line="400" w:lineRule="atLeast"/>
        <w:ind w:left="460" w:hanging="210"/>
        <w:rPr>
          <w:rStyle w:val="span"/>
        </w:rPr>
      </w:pPr>
      <w:r w:rsidRPr="00635D13">
        <w:rPr>
          <w:rStyle w:val="span"/>
          <w:rFonts w:ascii="Palatino Linotype" w:eastAsia="Palatino Linotype" w:hAnsi="Palatino Linotype" w:cs="Palatino Linotype"/>
        </w:rPr>
        <w:t>Managing the recruitment and selection process and serve as a link between an organization's management and its employees.</w:t>
      </w:r>
    </w:p>
    <w:p w14:paraId="21205BE8" w14:textId="77777777" w:rsidR="00215539" w:rsidRPr="00635D13" w:rsidRDefault="00215539" w:rsidP="00215539">
      <w:pPr>
        <w:pStyle w:val="ulli"/>
        <w:numPr>
          <w:ilvl w:val="0"/>
          <w:numId w:val="6"/>
        </w:numPr>
        <w:spacing w:line="400" w:lineRule="atLeast"/>
        <w:ind w:left="460" w:hanging="210"/>
        <w:rPr>
          <w:rStyle w:val="span"/>
        </w:rPr>
      </w:pPr>
      <w:r w:rsidRPr="00635D13">
        <w:rPr>
          <w:rStyle w:val="span"/>
          <w:rFonts w:ascii="Palatino Linotype" w:eastAsia="Palatino Linotype" w:hAnsi="Palatino Linotype" w:cs="Palatino Linotype"/>
        </w:rPr>
        <w:t>Overlooking proper recruitment, hiring and retention of skilled and qualified employees.</w:t>
      </w:r>
    </w:p>
    <w:p w14:paraId="7172A626" w14:textId="77777777" w:rsidR="00215539" w:rsidRPr="00635D13" w:rsidRDefault="00215539" w:rsidP="00215539">
      <w:pPr>
        <w:pStyle w:val="ulli"/>
        <w:numPr>
          <w:ilvl w:val="0"/>
          <w:numId w:val="6"/>
        </w:numPr>
        <w:spacing w:line="400" w:lineRule="atLeast"/>
        <w:ind w:left="460" w:hanging="210"/>
        <w:rPr>
          <w:rStyle w:val="span"/>
        </w:rPr>
      </w:pPr>
      <w:r w:rsidRPr="00635D13">
        <w:rPr>
          <w:rStyle w:val="span"/>
          <w:rFonts w:ascii="Palatino Linotype" w:eastAsia="Palatino Linotype" w:hAnsi="Palatino Linotype" w:cs="Palatino Linotype"/>
        </w:rPr>
        <w:t>Preparing or updating employment records related to hiring, transferring, promoting, and terminating. </w:t>
      </w:r>
    </w:p>
    <w:p w14:paraId="565CFBF6" w14:textId="77777777" w:rsidR="00215539" w:rsidRPr="00635D13" w:rsidRDefault="00215539" w:rsidP="00215539">
      <w:pPr>
        <w:pStyle w:val="ulli"/>
        <w:numPr>
          <w:ilvl w:val="0"/>
          <w:numId w:val="6"/>
        </w:numPr>
        <w:spacing w:line="400" w:lineRule="atLeast"/>
        <w:ind w:left="460" w:hanging="210"/>
        <w:rPr>
          <w:rStyle w:val="span"/>
        </w:rPr>
      </w:pPr>
      <w:r>
        <w:rPr>
          <w:rStyle w:val="span"/>
          <w:rFonts w:ascii="Palatino Linotype" w:eastAsia="Palatino Linotype" w:hAnsi="Palatino Linotype" w:cs="Palatino Linotype"/>
        </w:rPr>
        <w:t>C</w:t>
      </w:r>
      <w:r w:rsidRPr="00635D13">
        <w:rPr>
          <w:rStyle w:val="span"/>
          <w:rFonts w:ascii="Palatino Linotype" w:eastAsia="Palatino Linotype" w:hAnsi="Palatino Linotype" w:cs="Palatino Linotype"/>
        </w:rPr>
        <w:t>reate training and development programs that are essential to fostering a good employer-employee relationship.</w:t>
      </w:r>
    </w:p>
    <w:p w14:paraId="2CF687E0" w14:textId="0DA5DE15" w:rsidR="00215539" w:rsidRDefault="00215539">
      <w:pPr>
        <w:pStyle w:val="divdocumentdivsectiontitle"/>
        <w:spacing w:before="240" w:after="200"/>
        <w:rPr>
          <w:rFonts w:ascii="Palatino Linotype" w:eastAsia="Palatino Linotype" w:hAnsi="Palatino Linotype" w:cs="Palatino Linotype"/>
          <w:b/>
          <w:bCs/>
          <w:sz w:val="32"/>
          <w:szCs w:val="32"/>
          <w:u w:val="single"/>
        </w:rPr>
      </w:pPr>
    </w:p>
    <w:p w14:paraId="1B93E789" w14:textId="7A58540C" w:rsidR="00215539" w:rsidRPr="00E97419" w:rsidRDefault="00215539" w:rsidP="00215539">
      <w:pPr>
        <w:pStyle w:val="divdocumentsinglecolumn"/>
        <w:spacing w:before="400" w:line="400" w:lineRule="atLeast"/>
        <w:rPr>
          <w:rFonts w:ascii="Palatino Linotype" w:eastAsia="Palatino Linotype" w:hAnsi="Palatino Linotype" w:cs="Palatino Linotype"/>
          <w:sz w:val="28"/>
          <w:szCs w:val="28"/>
        </w:rPr>
      </w:pPr>
      <w:r w:rsidRPr="00E97419">
        <w:rPr>
          <w:rStyle w:val="spanjobtitle"/>
          <w:rFonts w:ascii="Palatino Linotype" w:eastAsia="Palatino Linotype" w:hAnsi="Palatino Linotype" w:cs="Palatino Linotype"/>
          <w:sz w:val="28"/>
          <w:szCs w:val="28"/>
        </w:rPr>
        <w:t>Head Of Verification &amp; Quality Control,</w:t>
      </w:r>
      <w:r w:rsidRPr="00E97419">
        <w:rPr>
          <w:rStyle w:val="span"/>
          <w:rFonts w:ascii="Palatino Linotype" w:eastAsia="Palatino Linotype" w:hAnsi="Palatino Linotype" w:cs="Palatino Linotype"/>
          <w:sz w:val="28"/>
          <w:szCs w:val="28"/>
        </w:rPr>
        <w:t xml:space="preserve"> 07/201</w:t>
      </w:r>
      <w:r w:rsidR="00397688">
        <w:rPr>
          <w:rStyle w:val="span"/>
          <w:rFonts w:ascii="Palatino Linotype" w:eastAsia="Palatino Linotype" w:hAnsi="Palatino Linotype" w:cs="Palatino Linotype"/>
          <w:sz w:val="28"/>
          <w:szCs w:val="28"/>
        </w:rPr>
        <w:t>3</w:t>
      </w:r>
      <w:r w:rsidRPr="00E97419">
        <w:rPr>
          <w:rStyle w:val="span"/>
          <w:rFonts w:ascii="Palatino Linotype" w:eastAsia="Palatino Linotype" w:hAnsi="Palatino Linotype" w:cs="Palatino Linotype"/>
          <w:sz w:val="28"/>
          <w:szCs w:val="28"/>
        </w:rPr>
        <w:t xml:space="preserve"> to 07/201</w:t>
      </w:r>
      <w:r w:rsidR="00397688">
        <w:rPr>
          <w:rStyle w:val="span"/>
          <w:rFonts w:ascii="Palatino Linotype" w:eastAsia="Palatino Linotype" w:hAnsi="Palatino Linotype" w:cs="Palatino Linotype"/>
          <w:sz w:val="28"/>
          <w:szCs w:val="28"/>
        </w:rPr>
        <w:t>6</w:t>
      </w:r>
      <w:r w:rsidRPr="00E97419">
        <w:rPr>
          <w:rStyle w:val="spanpaddedline"/>
          <w:rFonts w:ascii="Palatino Linotype" w:eastAsia="Palatino Linotype" w:hAnsi="Palatino Linotype" w:cs="Palatino Linotype"/>
          <w:sz w:val="28"/>
          <w:szCs w:val="28"/>
        </w:rPr>
        <w:t xml:space="preserve"> </w:t>
      </w:r>
    </w:p>
    <w:p w14:paraId="1426360F" w14:textId="77777777" w:rsidR="00215539" w:rsidRDefault="00215539" w:rsidP="00215539">
      <w:pPr>
        <w:pStyle w:val="spanpaddedlineParagraph"/>
        <w:spacing w:line="400" w:lineRule="atLeast"/>
        <w:rPr>
          <w:rStyle w:val="span"/>
          <w:rFonts w:ascii="Palatino Linotype" w:eastAsia="Palatino Linotype" w:hAnsi="Palatino Linotype" w:cs="Palatino Linotype"/>
          <w:sz w:val="28"/>
          <w:szCs w:val="28"/>
        </w:rPr>
      </w:pPr>
      <w:r w:rsidRPr="00E97419">
        <w:rPr>
          <w:rStyle w:val="spancompanyname"/>
          <w:rFonts w:ascii="Palatino Linotype" w:eastAsia="Palatino Linotype" w:hAnsi="Palatino Linotype" w:cs="Palatino Linotype"/>
          <w:sz w:val="28"/>
          <w:szCs w:val="28"/>
        </w:rPr>
        <w:t>Maven Infotech Pvt Ltd</w:t>
      </w:r>
      <w:r w:rsidRPr="00E97419">
        <w:rPr>
          <w:rStyle w:val="span"/>
          <w:rFonts w:ascii="Palatino Linotype" w:eastAsia="Palatino Linotype" w:hAnsi="Palatino Linotype" w:cs="Palatino Linotype"/>
          <w:sz w:val="28"/>
          <w:szCs w:val="28"/>
        </w:rPr>
        <w:t xml:space="preserve"> – Kolkata, WB</w:t>
      </w:r>
    </w:p>
    <w:p w14:paraId="18F49546" w14:textId="77777777" w:rsidR="00215539" w:rsidRPr="00E97419" w:rsidRDefault="00215539" w:rsidP="00215539">
      <w:pPr>
        <w:pStyle w:val="spanpaddedlineParagraph"/>
        <w:spacing w:line="400" w:lineRule="atLeast"/>
        <w:rPr>
          <w:rFonts w:ascii="Palatino Linotype" w:eastAsia="Palatino Linotype" w:hAnsi="Palatino Linotype" w:cs="Palatino Linotype"/>
          <w:sz w:val="28"/>
          <w:szCs w:val="28"/>
        </w:rPr>
      </w:pPr>
    </w:p>
    <w:p w14:paraId="7A0F5E44" w14:textId="77777777" w:rsidR="00215539" w:rsidRDefault="00215539" w:rsidP="00215539">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Implemented planned strategies which resulted in substantial growth of customer base.</w:t>
      </w:r>
    </w:p>
    <w:p w14:paraId="3AA04D9D" w14:textId="77777777" w:rsidR="00215539" w:rsidRDefault="00215539" w:rsidP="00215539">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directly with management and sales department to brainstorm, discuss strategy and mitigate any issues.</w:t>
      </w:r>
    </w:p>
    <w:p w14:paraId="32CE6411" w14:textId="77777777" w:rsidR="00215539" w:rsidRDefault="00215539" w:rsidP="00215539">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Responded to customer requests via telephone and email and effectively answered questions and inquiries.</w:t>
      </w:r>
    </w:p>
    <w:p w14:paraId="32E1A676" w14:textId="77777777" w:rsidR="00215539" w:rsidRDefault="00215539" w:rsidP="00215539">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Developed new process for employee evaluation which resulted in marked performance improvements.</w:t>
      </w:r>
    </w:p>
    <w:p w14:paraId="15BBBEE2" w14:textId="77777777" w:rsidR="00215539" w:rsidRDefault="00215539" w:rsidP="00215539">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Supported Chief Operating Officer with daily operational functions.</w:t>
      </w:r>
    </w:p>
    <w:p w14:paraId="5E96988D" w14:textId="77777777" w:rsidR="00215539" w:rsidRDefault="00215539" w:rsidP="00215539">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Verified data integrity and accuracy.</w:t>
      </w:r>
    </w:p>
    <w:p w14:paraId="526738C1" w14:textId="77777777" w:rsidR="00215539" w:rsidRDefault="00215539" w:rsidP="00215539">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Answered calls, emails and faxes regularly, addressing customer inquiries, solving problems and providing new product information.</w:t>
      </w:r>
    </w:p>
    <w:p w14:paraId="5CF934A7" w14:textId="77777777" w:rsidR="00215539" w:rsidRDefault="00215539" w:rsidP="00215539">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Copied, logged and scanned supporting documentation and placed all information on ftp.</w:t>
      </w:r>
    </w:p>
    <w:p w14:paraId="5F65E420" w14:textId="77777777" w:rsidR="00215539" w:rsidRDefault="00215539" w:rsidP="00215539">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Ensuring proper implementation of quality parameters before sending any order for further processing.</w:t>
      </w:r>
    </w:p>
    <w:p w14:paraId="62ED8A52" w14:textId="77777777" w:rsidR="00215539" w:rsidRDefault="00215539" w:rsidP="00215539">
      <w:pPr>
        <w:pStyle w:val="ulli"/>
        <w:numPr>
          <w:ilvl w:val="0"/>
          <w:numId w:val="5"/>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lastRenderedPageBreak/>
        <w:t>Formulate proper quality control policies and creating various check points to ensure only the proper orders are processed further and rest getting rejected.</w:t>
      </w:r>
    </w:p>
    <w:p w14:paraId="2F4595E3" w14:textId="446370BE" w:rsidR="00215539" w:rsidRDefault="00215539">
      <w:pPr>
        <w:pStyle w:val="divdocumentdivsectiontitle"/>
        <w:spacing w:before="240" w:after="200"/>
        <w:rPr>
          <w:rFonts w:ascii="Palatino Linotype" w:eastAsia="Palatino Linotype" w:hAnsi="Palatino Linotype" w:cs="Palatino Linotype"/>
          <w:b/>
          <w:bCs/>
          <w:sz w:val="32"/>
          <w:szCs w:val="32"/>
          <w:u w:val="single"/>
        </w:rPr>
      </w:pPr>
    </w:p>
    <w:p w14:paraId="4730E92E" w14:textId="2550651B" w:rsidR="00215539" w:rsidRPr="00E97419" w:rsidRDefault="00DF7CDB" w:rsidP="00215539">
      <w:pPr>
        <w:pStyle w:val="divdocumentsinglecolumn"/>
        <w:spacing w:before="400" w:line="400" w:lineRule="atLeast"/>
        <w:rPr>
          <w:rFonts w:ascii="Palatino Linotype" w:eastAsia="Palatino Linotype" w:hAnsi="Palatino Linotype" w:cs="Palatino Linotype"/>
          <w:sz w:val="28"/>
          <w:szCs w:val="28"/>
        </w:rPr>
      </w:pPr>
      <w:r>
        <w:rPr>
          <w:rStyle w:val="spanjobtitle"/>
          <w:rFonts w:ascii="Palatino Linotype" w:eastAsia="Palatino Linotype" w:hAnsi="Palatino Linotype" w:cs="Palatino Linotype"/>
          <w:sz w:val="28"/>
          <w:szCs w:val="28"/>
        </w:rPr>
        <w:t>Head of</w:t>
      </w:r>
      <w:r w:rsidR="00215539">
        <w:rPr>
          <w:rStyle w:val="spanjobtitle"/>
          <w:rFonts w:ascii="Palatino Linotype" w:eastAsia="Palatino Linotype" w:hAnsi="Palatino Linotype" w:cs="Palatino Linotype"/>
          <w:sz w:val="28"/>
          <w:szCs w:val="28"/>
        </w:rPr>
        <w:t xml:space="preserve"> Operations</w:t>
      </w:r>
      <w:r w:rsidR="00215539" w:rsidRPr="00E97419">
        <w:rPr>
          <w:rStyle w:val="span"/>
          <w:rFonts w:ascii="Palatino Linotype" w:eastAsia="Palatino Linotype" w:hAnsi="Palatino Linotype" w:cs="Palatino Linotype"/>
          <w:sz w:val="28"/>
          <w:szCs w:val="28"/>
        </w:rPr>
        <w:t>, 0</w:t>
      </w:r>
      <w:r w:rsidR="00397688">
        <w:rPr>
          <w:rStyle w:val="span"/>
          <w:rFonts w:ascii="Palatino Linotype" w:eastAsia="Palatino Linotype" w:hAnsi="Palatino Linotype" w:cs="Palatino Linotype"/>
          <w:sz w:val="28"/>
          <w:szCs w:val="28"/>
        </w:rPr>
        <w:t>7</w:t>
      </w:r>
      <w:r w:rsidR="00215539" w:rsidRPr="00E97419">
        <w:rPr>
          <w:rStyle w:val="span"/>
          <w:rFonts w:ascii="Palatino Linotype" w:eastAsia="Palatino Linotype" w:hAnsi="Palatino Linotype" w:cs="Palatino Linotype"/>
          <w:sz w:val="28"/>
          <w:szCs w:val="28"/>
        </w:rPr>
        <w:t>/20</w:t>
      </w:r>
      <w:r w:rsidR="00397688">
        <w:rPr>
          <w:rStyle w:val="span"/>
          <w:rFonts w:ascii="Palatino Linotype" w:eastAsia="Palatino Linotype" w:hAnsi="Palatino Linotype" w:cs="Palatino Linotype"/>
          <w:sz w:val="28"/>
          <w:szCs w:val="28"/>
        </w:rPr>
        <w:t>09</w:t>
      </w:r>
      <w:r w:rsidR="00215539" w:rsidRPr="00E97419">
        <w:rPr>
          <w:rStyle w:val="span"/>
          <w:rFonts w:ascii="Palatino Linotype" w:eastAsia="Palatino Linotype" w:hAnsi="Palatino Linotype" w:cs="Palatino Linotype"/>
          <w:sz w:val="28"/>
          <w:szCs w:val="28"/>
        </w:rPr>
        <w:t xml:space="preserve"> to 06/201</w:t>
      </w:r>
      <w:r w:rsidR="00397688">
        <w:rPr>
          <w:rStyle w:val="span"/>
          <w:rFonts w:ascii="Palatino Linotype" w:eastAsia="Palatino Linotype" w:hAnsi="Palatino Linotype" w:cs="Palatino Linotype"/>
          <w:sz w:val="28"/>
          <w:szCs w:val="28"/>
        </w:rPr>
        <w:t>3</w:t>
      </w:r>
    </w:p>
    <w:p w14:paraId="3A6E70BD" w14:textId="77777777" w:rsidR="00215539" w:rsidRDefault="00215539" w:rsidP="00215539">
      <w:pPr>
        <w:pStyle w:val="spanpaddedlineParagraph"/>
        <w:spacing w:line="400" w:lineRule="atLeast"/>
        <w:rPr>
          <w:rStyle w:val="span"/>
          <w:rFonts w:ascii="Palatino Linotype" w:eastAsia="Palatino Linotype" w:hAnsi="Palatino Linotype" w:cs="Palatino Linotype"/>
          <w:sz w:val="28"/>
          <w:szCs w:val="28"/>
        </w:rPr>
      </w:pPr>
      <w:r w:rsidRPr="00E97419">
        <w:rPr>
          <w:rStyle w:val="spancompanyname"/>
          <w:rFonts w:ascii="Palatino Linotype" w:eastAsia="Palatino Linotype" w:hAnsi="Palatino Linotype" w:cs="Palatino Linotype"/>
          <w:sz w:val="28"/>
          <w:szCs w:val="28"/>
        </w:rPr>
        <w:t>Maven Infotech Pvt Ltd</w:t>
      </w:r>
      <w:r w:rsidRPr="00E97419">
        <w:rPr>
          <w:rStyle w:val="span"/>
          <w:rFonts w:ascii="Palatino Linotype" w:eastAsia="Palatino Linotype" w:hAnsi="Palatino Linotype" w:cs="Palatino Linotype"/>
          <w:sz w:val="28"/>
          <w:szCs w:val="28"/>
        </w:rPr>
        <w:t xml:space="preserve"> – Kolkata, WB</w:t>
      </w:r>
    </w:p>
    <w:p w14:paraId="39E7D322" w14:textId="77777777" w:rsidR="00215539" w:rsidRPr="00E97419" w:rsidRDefault="00215539" w:rsidP="00215539">
      <w:pPr>
        <w:pStyle w:val="spanpaddedlineParagraph"/>
        <w:spacing w:line="400" w:lineRule="atLeast"/>
        <w:rPr>
          <w:rFonts w:ascii="Palatino Linotype" w:eastAsia="Palatino Linotype" w:hAnsi="Palatino Linotype" w:cs="Palatino Linotype"/>
          <w:sz w:val="28"/>
          <w:szCs w:val="28"/>
        </w:rPr>
      </w:pPr>
    </w:p>
    <w:p w14:paraId="0D9B9C57"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Coached team members in customer service techniques, providing feedback and encouragement toward reaching sales goals.</w:t>
      </w:r>
    </w:p>
    <w:p w14:paraId="25C9790B"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Trained team on all aspects of operating procedures and company services.</w:t>
      </w:r>
    </w:p>
    <w:p w14:paraId="3D3560C1"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Provided constructive criticism regarding quality assurance on collections team phone calls.</w:t>
      </w:r>
    </w:p>
    <w:p w14:paraId="43CDAA13"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Established open and professional relationships with team members which helped resolve issues and conflicts quickly.</w:t>
      </w:r>
    </w:p>
    <w:p w14:paraId="44026C33"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Directed training of new team members and mentored each to promote productivity, accuracy and friendly service.</w:t>
      </w:r>
    </w:p>
    <w:p w14:paraId="2BFDBD71"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Liaised with customers, management and sales team to better understand customer needs and recommend appropriate solutions.</w:t>
      </w:r>
    </w:p>
    <w:p w14:paraId="40595485"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with the management team to implement the proper division of responsibilities.</w:t>
      </w:r>
    </w:p>
    <w:p w14:paraId="3E0C3C32"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Shared best practices for sales and customer service with other team members to help improve the team's efficiency.</w:t>
      </w:r>
    </w:p>
    <w:p w14:paraId="766E27BF"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Investigated and resolved customer inquiries and complaints in a timely and empathetic manner.</w:t>
      </w:r>
    </w:p>
    <w:p w14:paraId="7AF7C591"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Recognized and rewarded outstanding work performance to cultivate a positive and collaborative customer service culture.</w:t>
      </w:r>
    </w:p>
    <w:p w14:paraId="0E633D32"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Handled all customer relations issues in a gracious manner and in accordance with company policies.</w:t>
      </w:r>
    </w:p>
    <w:p w14:paraId="102F61D6"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Improved sales abilities and product knowledge on continuous basis to provide optimal service and achieve targets.</w:t>
      </w:r>
    </w:p>
    <w:p w14:paraId="04C90AD7"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Implemented new working processes which delivered continued improvements.</w:t>
      </w:r>
    </w:p>
    <w:p w14:paraId="2FB18125"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Mentored new sales associates to contribute to the company's positive culture.</w:t>
      </w:r>
    </w:p>
    <w:p w14:paraId="47B43445" w14:textId="77777777" w:rsidR="00215539" w:rsidRDefault="00215539" w:rsidP="00215539">
      <w:pPr>
        <w:pStyle w:val="ulli"/>
        <w:numPr>
          <w:ilvl w:val="0"/>
          <w:numId w:val="4"/>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Regularly achieved daily, weekly and monthly targets to meet the revenues and generate profits.</w:t>
      </w:r>
    </w:p>
    <w:p w14:paraId="35E90350" w14:textId="155580EC" w:rsidR="00215539" w:rsidRDefault="00215539">
      <w:pPr>
        <w:pStyle w:val="divdocumentdivsectiontitle"/>
        <w:spacing w:before="240" w:after="200"/>
        <w:rPr>
          <w:rFonts w:ascii="Palatino Linotype" w:eastAsia="Palatino Linotype" w:hAnsi="Palatino Linotype" w:cs="Palatino Linotype"/>
          <w:b/>
          <w:bCs/>
          <w:sz w:val="32"/>
          <w:szCs w:val="32"/>
          <w:u w:val="single"/>
        </w:rPr>
      </w:pPr>
    </w:p>
    <w:p w14:paraId="6CF1B17E" w14:textId="62FCE878" w:rsidR="00215539" w:rsidRPr="00E97419" w:rsidRDefault="00215539" w:rsidP="00215539">
      <w:pPr>
        <w:pStyle w:val="divdocumentsinglecolumn"/>
        <w:spacing w:before="400" w:line="400" w:lineRule="atLeast"/>
        <w:rPr>
          <w:rFonts w:ascii="Palatino Linotype" w:eastAsia="Palatino Linotype" w:hAnsi="Palatino Linotype" w:cs="Palatino Linotype"/>
          <w:sz w:val="28"/>
          <w:szCs w:val="28"/>
        </w:rPr>
      </w:pPr>
      <w:r w:rsidRPr="00E97419">
        <w:rPr>
          <w:rStyle w:val="spanjobtitle"/>
          <w:rFonts w:ascii="Palatino Linotype" w:eastAsia="Palatino Linotype" w:hAnsi="Palatino Linotype" w:cs="Palatino Linotype"/>
          <w:sz w:val="28"/>
          <w:szCs w:val="28"/>
        </w:rPr>
        <w:t>Team Leader</w:t>
      </w:r>
      <w:r w:rsidR="00400929">
        <w:rPr>
          <w:rStyle w:val="spanjobtitle"/>
          <w:rFonts w:ascii="Palatino Linotype" w:eastAsia="Palatino Linotype" w:hAnsi="Palatino Linotype" w:cs="Palatino Linotype"/>
          <w:sz w:val="28"/>
          <w:szCs w:val="28"/>
        </w:rPr>
        <w:t xml:space="preserve"> - Operations</w:t>
      </w:r>
      <w:r w:rsidRPr="00E97419">
        <w:rPr>
          <w:rStyle w:val="span"/>
          <w:rFonts w:ascii="Palatino Linotype" w:eastAsia="Palatino Linotype" w:hAnsi="Palatino Linotype" w:cs="Palatino Linotype"/>
          <w:sz w:val="28"/>
          <w:szCs w:val="28"/>
        </w:rPr>
        <w:t>, 05/200</w:t>
      </w:r>
      <w:r w:rsidR="00397688">
        <w:rPr>
          <w:rStyle w:val="span"/>
          <w:rFonts w:ascii="Palatino Linotype" w:eastAsia="Palatino Linotype" w:hAnsi="Palatino Linotype" w:cs="Palatino Linotype"/>
          <w:sz w:val="28"/>
          <w:szCs w:val="28"/>
        </w:rPr>
        <w:t>7</w:t>
      </w:r>
      <w:r w:rsidRPr="00E97419">
        <w:rPr>
          <w:rStyle w:val="span"/>
          <w:rFonts w:ascii="Palatino Linotype" w:eastAsia="Palatino Linotype" w:hAnsi="Palatino Linotype" w:cs="Palatino Linotype"/>
          <w:sz w:val="28"/>
          <w:szCs w:val="28"/>
        </w:rPr>
        <w:t xml:space="preserve"> to 06/2009</w:t>
      </w:r>
      <w:r w:rsidRPr="00E97419">
        <w:rPr>
          <w:rStyle w:val="spanpaddedline"/>
          <w:rFonts w:ascii="Palatino Linotype" w:eastAsia="Palatino Linotype" w:hAnsi="Palatino Linotype" w:cs="Palatino Linotype"/>
          <w:sz w:val="28"/>
          <w:szCs w:val="28"/>
        </w:rPr>
        <w:t xml:space="preserve"> </w:t>
      </w:r>
    </w:p>
    <w:p w14:paraId="0F331F3E" w14:textId="77777777" w:rsidR="00215539" w:rsidRDefault="00215539" w:rsidP="00215539">
      <w:pPr>
        <w:pStyle w:val="spanpaddedlineParagraph"/>
        <w:spacing w:line="400" w:lineRule="atLeast"/>
        <w:rPr>
          <w:rStyle w:val="span"/>
          <w:rFonts w:ascii="Palatino Linotype" w:eastAsia="Palatino Linotype" w:hAnsi="Palatino Linotype" w:cs="Palatino Linotype"/>
          <w:sz w:val="28"/>
          <w:szCs w:val="28"/>
        </w:rPr>
      </w:pPr>
      <w:r w:rsidRPr="00E97419">
        <w:rPr>
          <w:rStyle w:val="spancompanyname"/>
          <w:rFonts w:ascii="Palatino Linotype" w:eastAsia="Palatino Linotype" w:hAnsi="Palatino Linotype" w:cs="Palatino Linotype"/>
          <w:sz w:val="28"/>
          <w:szCs w:val="28"/>
        </w:rPr>
        <w:t>Vishnu Solutions Pvt Ltd</w:t>
      </w:r>
      <w:r w:rsidRPr="00E97419">
        <w:rPr>
          <w:rStyle w:val="span"/>
          <w:rFonts w:ascii="Palatino Linotype" w:eastAsia="Palatino Linotype" w:hAnsi="Palatino Linotype" w:cs="Palatino Linotype"/>
          <w:sz w:val="28"/>
          <w:szCs w:val="28"/>
        </w:rPr>
        <w:t xml:space="preserve"> – Kolkata, WB</w:t>
      </w:r>
    </w:p>
    <w:p w14:paraId="374259BA" w14:textId="77777777" w:rsidR="00215539" w:rsidRPr="00E97419" w:rsidRDefault="00215539" w:rsidP="00215539">
      <w:pPr>
        <w:pStyle w:val="spanpaddedlineParagraph"/>
        <w:spacing w:line="400" w:lineRule="atLeast"/>
        <w:rPr>
          <w:rFonts w:ascii="Palatino Linotype" w:eastAsia="Palatino Linotype" w:hAnsi="Palatino Linotype" w:cs="Palatino Linotype"/>
          <w:sz w:val="28"/>
          <w:szCs w:val="28"/>
        </w:rPr>
      </w:pPr>
    </w:p>
    <w:p w14:paraId="07790400" w14:textId="77777777" w:rsidR="00215539" w:rsidRDefault="00215539" w:rsidP="00215539">
      <w:pPr>
        <w:pStyle w:val="ulli"/>
        <w:numPr>
          <w:ilvl w:val="0"/>
          <w:numId w:val="2"/>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Trained team on all aspects of operating procedures and company services.</w:t>
      </w:r>
    </w:p>
    <w:p w14:paraId="489B15CB" w14:textId="77777777" w:rsidR="00215539" w:rsidRDefault="00215539" w:rsidP="00215539">
      <w:pPr>
        <w:pStyle w:val="ulli"/>
        <w:numPr>
          <w:ilvl w:val="0"/>
          <w:numId w:val="2"/>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lastRenderedPageBreak/>
        <w:t>Established open and professional relationships with team members which helped resolve issues and conflicts quickly.</w:t>
      </w:r>
    </w:p>
    <w:p w14:paraId="009FE384" w14:textId="77777777" w:rsidR="00215539" w:rsidRDefault="00215539" w:rsidP="00215539">
      <w:pPr>
        <w:pStyle w:val="ulli"/>
        <w:numPr>
          <w:ilvl w:val="0"/>
          <w:numId w:val="2"/>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Directed training of new team members and mentored each to promote productivity, accuracy and friendly service.</w:t>
      </w:r>
    </w:p>
    <w:p w14:paraId="10E7FF78" w14:textId="77777777" w:rsidR="00215539" w:rsidRDefault="00215539" w:rsidP="00215539">
      <w:pPr>
        <w:pStyle w:val="ulli"/>
        <w:numPr>
          <w:ilvl w:val="0"/>
          <w:numId w:val="2"/>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Coached team members in customer service techniques, providing feedback and encouragement toward reaching sales goals.</w:t>
      </w:r>
    </w:p>
    <w:p w14:paraId="2F406122" w14:textId="77777777" w:rsidR="00215539" w:rsidRDefault="00215539" w:rsidP="00215539">
      <w:pPr>
        <w:pStyle w:val="ulli"/>
        <w:numPr>
          <w:ilvl w:val="0"/>
          <w:numId w:val="2"/>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Drove team revenue totals by bringing in regular sales.</w:t>
      </w:r>
    </w:p>
    <w:p w14:paraId="53DB1FB8" w14:textId="77777777" w:rsidR="00215539" w:rsidRDefault="00215539" w:rsidP="00215539">
      <w:pPr>
        <w:pStyle w:val="ulli"/>
        <w:numPr>
          <w:ilvl w:val="0"/>
          <w:numId w:val="2"/>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Liaised with customers, management and sales team to better understand customer needs and recommend appropriate solutions.</w:t>
      </w:r>
    </w:p>
    <w:p w14:paraId="185CA72E" w14:textId="77777777" w:rsidR="00215539" w:rsidRDefault="00215539" w:rsidP="00215539">
      <w:pPr>
        <w:pStyle w:val="ulli"/>
        <w:numPr>
          <w:ilvl w:val="0"/>
          <w:numId w:val="2"/>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with the management team to implement the proper division of responsibilities.</w:t>
      </w:r>
    </w:p>
    <w:p w14:paraId="35865CE3" w14:textId="77777777" w:rsidR="00215539" w:rsidRDefault="00215539" w:rsidP="00215539">
      <w:pPr>
        <w:pStyle w:val="ulli"/>
        <w:numPr>
          <w:ilvl w:val="0"/>
          <w:numId w:val="2"/>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Responded to all customer inquiries thoroughly and professionally.</w:t>
      </w:r>
    </w:p>
    <w:p w14:paraId="114A5D80" w14:textId="77777777" w:rsidR="00215539" w:rsidRDefault="00215539">
      <w:pPr>
        <w:pStyle w:val="divdocumentdivsectiontitle"/>
        <w:spacing w:before="240" w:after="200"/>
        <w:rPr>
          <w:rFonts w:ascii="Palatino Linotype" w:eastAsia="Palatino Linotype" w:hAnsi="Palatino Linotype" w:cs="Palatino Linotype"/>
          <w:b/>
          <w:bCs/>
          <w:sz w:val="32"/>
          <w:szCs w:val="32"/>
          <w:u w:val="single"/>
        </w:rPr>
      </w:pPr>
    </w:p>
    <w:p w14:paraId="01150C84" w14:textId="5D0E23EA" w:rsidR="00B9393B" w:rsidRPr="00BA1DE4" w:rsidRDefault="001376C2">
      <w:pPr>
        <w:pStyle w:val="divdocumentsinglecolumn"/>
        <w:spacing w:line="400" w:lineRule="atLeast"/>
        <w:rPr>
          <w:rFonts w:ascii="Palatino Linotype" w:eastAsia="Palatino Linotype" w:hAnsi="Palatino Linotype" w:cs="Palatino Linotype"/>
          <w:sz w:val="28"/>
          <w:szCs w:val="28"/>
        </w:rPr>
      </w:pPr>
      <w:r w:rsidRPr="00BA1DE4">
        <w:rPr>
          <w:rStyle w:val="spanjobtitle"/>
          <w:rFonts w:ascii="Palatino Linotype" w:eastAsia="Palatino Linotype" w:hAnsi="Palatino Linotype" w:cs="Palatino Linotype"/>
          <w:sz w:val="28"/>
          <w:szCs w:val="28"/>
        </w:rPr>
        <w:t>Customer Service Representative</w:t>
      </w:r>
      <w:r w:rsidR="00400929">
        <w:rPr>
          <w:rStyle w:val="spanjobtitle"/>
          <w:rFonts w:ascii="Palatino Linotype" w:eastAsia="Palatino Linotype" w:hAnsi="Palatino Linotype" w:cs="Palatino Linotype"/>
          <w:sz w:val="28"/>
          <w:szCs w:val="28"/>
        </w:rPr>
        <w:t xml:space="preserve"> - Operations</w:t>
      </w:r>
      <w:r w:rsidRPr="00BA1DE4">
        <w:rPr>
          <w:rStyle w:val="span"/>
          <w:rFonts w:ascii="Palatino Linotype" w:eastAsia="Palatino Linotype" w:hAnsi="Palatino Linotype" w:cs="Palatino Linotype"/>
          <w:sz w:val="28"/>
          <w:szCs w:val="28"/>
        </w:rPr>
        <w:t>, 04/2005 to 04/200</w:t>
      </w:r>
      <w:r w:rsidR="00397688">
        <w:rPr>
          <w:rStyle w:val="span"/>
          <w:rFonts w:ascii="Palatino Linotype" w:eastAsia="Palatino Linotype" w:hAnsi="Palatino Linotype" w:cs="Palatino Linotype"/>
          <w:sz w:val="28"/>
          <w:szCs w:val="28"/>
        </w:rPr>
        <w:t>7</w:t>
      </w:r>
    </w:p>
    <w:p w14:paraId="55613D36" w14:textId="7EEC9165" w:rsidR="00BA1DE4" w:rsidRDefault="001376C2">
      <w:pPr>
        <w:pStyle w:val="spanpaddedlineParagraph"/>
        <w:spacing w:line="400" w:lineRule="atLeast"/>
        <w:rPr>
          <w:rStyle w:val="span"/>
          <w:rFonts w:ascii="Palatino Linotype" w:eastAsia="Palatino Linotype" w:hAnsi="Palatino Linotype" w:cs="Palatino Linotype"/>
          <w:sz w:val="28"/>
          <w:szCs w:val="28"/>
        </w:rPr>
      </w:pPr>
      <w:r w:rsidRPr="00BA1DE4">
        <w:rPr>
          <w:rStyle w:val="spancompanyname"/>
          <w:rFonts w:ascii="Palatino Linotype" w:eastAsia="Palatino Linotype" w:hAnsi="Palatino Linotype" w:cs="Palatino Linotype"/>
          <w:sz w:val="28"/>
          <w:szCs w:val="28"/>
        </w:rPr>
        <w:t>Vishnu Solutions Pvt Ltd</w:t>
      </w:r>
      <w:r w:rsidRPr="00BA1DE4">
        <w:rPr>
          <w:rStyle w:val="span"/>
          <w:rFonts w:ascii="Palatino Linotype" w:eastAsia="Palatino Linotype" w:hAnsi="Palatino Linotype" w:cs="Palatino Linotype"/>
          <w:sz w:val="28"/>
          <w:szCs w:val="28"/>
        </w:rPr>
        <w:t xml:space="preserve"> – Kolkata, WB</w:t>
      </w:r>
    </w:p>
    <w:p w14:paraId="5492BCA3" w14:textId="77777777" w:rsidR="00E97419" w:rsidRPr="00BA1DE4" w:rsidRDefault="00E97419">
      <w:pPr>
        <w:pStyle w:val="spanpaddedlineParagraph"/>
        <w:spacing w:line="400" w:lineRule="atLeast"/>
        <w:rPr>
          <w:rFonts w:ascii="Palatino Linotype" w:eastAsia="Palatino Linotype" w:hAnsi="Palatino Linotype" w:cs="Palatino Linotype"/>
          <w:sz w:val="28"/>
          <w:szCs w:val="28"/>
        </w:rPr>
      </w:pPr>
    </w:p>
    <w:p w14:paraId="20210D8A" w14:textId="77777777" w:rsidR="00B9393B" w:rsidRDefault="001376C2">
      <w:pPr>
        <w:pStyle w:val="ulli"/>
        <w:numPr>
          <w:ilvl w:val="0"/>
          <w:numId w:val="1"/>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Provided primary customer support to internal and external customers in a fast-paced environment.</w:t>
      </w:r>
    </w:p>
    <w:p w14:paraId="2F1125D0" w14:textId="77777777" w:rsidR="00B9393B" w:rsidRDefault="001376C2">
      <w:pPr>
        <w:pStyle w:val="ulli"/>
        <w:numPr>
          <w:ilvl w:val="0"/>
          <w:numId w:val="1"/>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Reached out to customers after completed sales to suggest additional service or product purchases and inquire about needs or concerns.</w:t>
      </w:r>
    </w:p>
    <w:p w14:paraId="3FE46103" w14:textId="77777777" w:rsidR="00B9393B" w:rsidRDefault="001376C2">
      <w:pPr>
        <w:pStyle w:val="ulli"/>
        <w:numPr>
          <w:ilvl w:val="0"/>
          <w:numId w:val="1"/>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Liaised with customers, management and sales team to better understand customer needs and recommend appropriate solutions.</w:t>
      </w:r>
    </w:p>
    <w:p w14:paraId="376A7403" w14:textId="6F486DFE" w:rsidR="00B9393B" w:rsidRDefault="001376C2">
      <w:pPr>
        <w:pStyle w:val="ulli"/>
        <w:numPr>
          <w:ilvl w:val="0"/>
          <w:numId w:val="1"/>
        </w:numPr>
        <w:spacing w:line="400" w:lineRule="atLeast"/>
        <w:ind w:left="460" w:hanging="210"/>
        <w:rPr>
          <w:rStyle w:val="span"/>
          <w:rFonts w:ascii="Palatino Linotype" w:eastAsia="Palatino Linotype" w:hAnsi="Palatino Linotype" w:cs="Palatino Linotype"/>
        </w:rPr>
      </w:pPr>
      <w:r>
        <w:rPr>
          <w:rStyle w:val="span"/>
          <w:rFonts w:ascii="Palatino Linotype" w:eastAsia="Palatino Linotype" w:hAnsi="Palatino Linotype" w:cs="Palatino Linotype"/>
        </w:rPr>
        <w:t>Achieving daily, weekly and monthly targets assigned by the manager</w:t>
      </w:r>
    </w:p>
    <w:p w14:paraId="48B09F6F" w14:textId="77777777" w:rsidR="009D4BFA" w:rsidRDefault="009D4BFA" w:rsidP="009D4BFA">
      <w:pPr>
        <w:pStyle w:val="ulli"/>
        <w:spacing w:line="400" w:lineRule="atLeast"/>
        <w:ind w:left="460"/>
        <w:rPr>
          <w:rStyle w:val="span"/>
          <w:rFonts w:ascii="Palatino Linotype" w:eastAsia="Palatino Linotype" w:hAnsi="Palatino Linotype" w:cs="Palatino Linotype"/>
        </w:rPr>
      </w:pPr>
    </w:p>
    <w:p w14:paraId="74586B54" w14:textId="77777777" w:rsidR="00E97419" w:rsidRDefault="00E97419" w:rsidP="00E97419">
      <w:pPr>
        <w:pStyle w:val="ulli"/>
        <w:spacing w:line="400" w:lineRule="atLeast"/>
        <w:ind w:left="460"/>
        <w:rPr>
          <w:rStyle w:val="span"/>
          <w:rFonts w:ascii="Palatino Linotype" w:eastAsia="Palatino Linotype" w:hAnsi="Palatino Linotype" w:cs="Palatino Linotype"/>
        </w:rPr>
      </w:pPr>
    </w:p>
    <w:p w14:paraId="4C02F763" w14:textId="77777777" w:rsidR="004B3C1C" w:rsidRDefault="004B3C1C" w:rsidP="004B3C1C">
      <w:pPr>
        <w:pStyle w:val="ulli"/>
        <w:spacing w:line="400" w:lineRule="atLeast"/>
        <w:ind w:left="460"/>
        <w:rPr>
          <w:rStyle w:val="span"/>
          <w:rFonts w:ascii="Palatino Linotype" w:eastAsia="Palatino Linotype" w:hAnsi="Palatino Linotype" w:cs="Palatino Linotype"/>
        </w:rPr>
      </w:pPr>
    </w:p>
    <w:p w14:paraId="3B0C8F19" w14:textId="77777777" w:rsidR="00B9393B" w:rsidRPr="00F8799D" w:rsidRDefault="001376C2">
      <w:pPr>
        <w:pStyle w:val="divdocumentdivsectiontitle"/>
        <w:spacing w:before="240" w:after="200"/>
        <w:rPr>
          <w:rFonts w:ascii="Palatino Linotype" w:eastAsia="Palatino Linotype" w:hAnsi="Palatino Linotype" w:cs="Palatino Linotype"/>
          <w:b/>
          <w:bCs/>
          <w:sz w:val="32"/>
          <w:szCs w:val="32"/>
          <w:u w:val="single"/>
        </w:rPr>
      </w:pPr>
      <w:r w:rsidRPr="00F8799D">
        <w:rPr>
          <w:rFonts w:ascii="Palatino Linotype" w:eastAsia="Palatino Linotype" w:hAnsi="Palatino Linotype" w:cs="Palatino Linotype"/>
          <w:b/>
          <w:bCs/>
          <w:sz w:val="32"/>
          <w:szCs w:val="32"/>
          <w:u w:val="single"/>
        </w:rPr>
        <w:t>Education</w:t>
      </w:r>
    </w:p>
    <w:p w14:paraId="6BDA7E22" w14:textId="231715FB" w:rsidR="00B9393B" w:rsidRPr="00E97419" w:rsidRDefault="001376C2">
      <w:pPr>
        <w:pStyle w:val="divdocumentsinglecolumn"/>
        <w:spacing w:line="400" w:lineRule="atLeast"/>
        <w:rPr>
          <w:rFonts w:ascii="Palatino Linotype" w:eastAsia="Palatino Linotype" w:hAnsi="Palatino Linotype" w:cs="Palatino Linotype"/>
        </w:rPr>
      </w:pPr>
      <w:r w:rsidRPr="00E97419">
        <w:rPr>
          <w:rStyle w:val="spandegree"/>
          <w:rFonts w:ascii="Palatino Linotype" w:eastAsia="Palatino Linotype" w:hAnsi="Palatino Linotype" w:cs="Palatino Linotype"/>
        </w:rPr>
        <w:t>Graduat</w:t>
      </w:r>
      <w:r w:rsidR="008A4212">
        <w:rPr>
          <w:rStyle w:val="spandegree"/>
          <w:rFonts w:ascii="Palatino Linotype" w:eastAsia="Palatino Linotype" w:hAnsi="Palatino Linotype" w:cs="Palatino Linotype"/>
        </w:rPr>
        <w:t>ion</w:t>
      </w:r>
      <w:r w:rsidRPr="00E97419">
        <w:rPr>
          <w:rStyle w:val="span"/>
          <w:rFonts w:ascii="Palatino Linotype" w:eastAsia="Palatino Linotype" w:hAnsi="Palatino Linotype" w:cs="Palatino Linotype"/>
        </w:rPr>
        <w:t>: B</w:t>
      </w:r>
      <w:r w:rsidR="00DA1F70">
        <w:rPr>
          <w:rStyle w:val="span"/>
          <w:rFonts w:ascii="Palatino Linotype" w:eastAsia="Palatino Linotype" w:hAnsi="Palatino Linotype" w:cs="Palatino Linotype"/>
        </w:rPr>
        <w:t xml:space="preserve">achelor’s Degree in Commerce </w:t>
      </w:r>
      <w:r w:rsidRPr="00E97419">
        <w:rPr>
          <w:rStyle w:val="span"/>
          <w:rFonts w:ascii="Palatino Linotype" w:eastAsia="Palatino Linotype" w:hAnsi="Palatino Linotype" w:cs="Palatino Linotype"/>
        </w:rPr>
        <w:t>(H</w:t>
      </w:r>
      <w:r w:rsidR="00DA1F70">
        <w:rPr>
          <w:rStyle w:val="span"/>
          <w:rFonts w:ascii="Palatino Linotype" w:eastAsia="Palatino Linotype" w:hAnsi="Palatino Linotype" w:cs="Palatino Linotype"/>
        </w:rPr>
        <w:t>onours</w:t>
      </w:r>
      <w:r w:rsidRPr="00E97419">
        <w:rPr>
          <w:rStyle w:val="span"/>
          <w:rFonts w:ascii="Palatino Linotype" w:eastAsia="Palatino Linotype" w:hAnsi="Palatino Linotype" w:cs="Palatino Linotype"/>
        </w:rPr>
        <w:t>), 2008</w:t>
      </w:r>
      <w:r w:rsidRPr="00E97419">
        <w:rPr>
          <w:rStyle w:val="singlecolumnspanpaddedlinenth-child1"/>
          <w:rFonts w:ascii="Palatino Linotype" w:eastAsia="Palatino Linotype" w:hAnsi="Palatino Linotype" w:cs="Palatino Linotype"/>
        </w:rPr>
        <w:t xml:space="preserve"> </w:t>
      </w:r>
    </w:p>
    <w:p w14:paraId="3825C634" w14:textId="0B92DCB6" w:rsidR="00B9393B" w:rsidRPr="00E97419" w:rsidRDefault="001376C2">
      <w:pPr>
        <w:pStyle w:val="spanpaddedlineParagraph"/>
        <w:spacing w:line="400" w:lineRule="atLeast"/>
        <w:rPr>
          <w:rFonts w:ascii="Palatino Linotype" w:eastAsia="Palatino Linotype" w:hAnsi="Palatino Linotype" w:cs="Palatino Linotype"/>
        </w:rPr>
      </w:pPr>
      <w:r w:rsidRPr="00E97419">
        <w:rPr>
          <w:rStyle w:val="spancompanyname"/>
          <w:rFonts w:ascii="Palatino Linotype" w:eastAsia="Palatino Linotype" w:hAnsi="Palatino Linotype" w:cs="Palatino Linotype"/>
        </w:rPr>
        <w:t>The Bhawanipur Education Society College</w:t>
      </w:r>
      <w:r w:rsidR="00DA1F70">
        <w:rPr>
          <w:rStyle w:val="spancompanyname"/>
          <w:rFonts w:ascii="Palatino Linotype" w:eastAsia="Palatino Linotype" w:hAnsi="Palatino Linotype" w:cs="Palatino Linotype"/>
        </w:rPr>
        <w:t xml:space="preserve"> (University of Calcutta)</w:t>
      </w:r>
      <w:r w:rsidRPr="00E97419">
        <w:rPr>
          <w:rStyle w:val="span"/>
          <w:rFonts w:ascii="Palatino Linotype" w:eastAsia="Palatino Linotype" w:hAnsi="Palatino Linotype" w:cs="Palatino Linotype"/>
        </w:rPr>
        <w:t xml:space="preserve"> - Kolkata, WB</w:t>
      </w:r>
    </w:p>
    <w:p w14:paraId="1C318971" w14:textId="48B768E8" w:rsidR="00B9393B" w:rsidRPr="00E97419" w:rsidRDefault="001376C2">
      <w:pPr>
        <w:pStyle w:val="divdocumentsinglecolumn"/>
        <w:spacing w:before="400" w:line="400" w:lineRule="atLeast"/>
        <w:rPr>
          <w:rFonts w:ascii="Palatino Linotype" w:eastAsia="Palatino Linotype" w:hAnsi="Palatino Linotype" w:cs="Palatino Linotype"/>
        </w:rPr>
      </w:pPr>
      <w:r w:rsidRPr="00E97419">
        <w:rPr>
          <w:rStyle w:val="spandegree"/>
          <w:rFonts w:ascii="Palatino Linotype" w:eastAsia="Palatino Linotype" w:hAnsi="Palatino Linotype" w:cs="Palatino Linotype"/>
        </w:rPr>
        <w:t>Class 12</w:t>
      </w:r>
      <w:r w:rsidR="00DF7CDB">
        <w:rPr>
          <w:rStyle w:val="spandegree"/>
          <w:rFonts w:ascii="Palatino Linotype" w:eastAsia="Palatino Linotype" w:hAnsi="Palatino Linotype" w:cs="Palatino Linotype"/>
        </w:rPr>
        <w:t xml:space="preserve"> (High School)</w:t>
      </w:r>
      <w:r w:rsidRPr="00E97419">
        <w:rPr>
          <w:rStyle w:val="span"/>
          <w:rFonts w:ascii="Palatino Linotype" w:eastAsia="Palatino Linotype" w:hAnsi="Palatino Linotype" w:cs="Palatino Linotype"/>
        </w:rPr>
        <w:t>: Commerce, 2005</w:t>
      </w:r>
      <w:r w:rsidRPr="00E97419">
        <w:rPr>
          <w:rStyle w:val="singlecolumnspanpaddedlinenth-child1"/>
          <w:rFonts w:ascii="Palatino Linotype" w:eastAsia="Palatino Linotype" w:hAnsi="Palatino Linotype" w:cs="Palatino Linotype"/>
        </w:rPr>
        <w:t xml:space="preserve"> </w:t>
      </w:r>
    </w:p>
    <w:p w14:paraId="337271A5" w14:textId="12E9CD1D" w:rsidR="00B9393B" w:rsidRPr="00E97419" w:rsidRDefault="001376C2">
      <w:pPr>
        <w:pStyle w:val="spanpaddedlineParagraph"/>
        <w:spacing w:line="400" w:lineRule="atLeast"/>
        <w:rPr>
          <w:rFonts w:ascii="Palatino Linotype" w:eastAsia="Palatino Linotype" w:hAnsi="Palatino Linotype" w:cs="Palatino Linotype"/>
        </w:rPr>
      </w:pPr>
      <w:r w:rsidRPr="00E97419">
        <w:rPr>
          <w:rStyle w:val="spancompanyname"/>
          <w:rFonts w:ascii="Palatino Linotype" w:eastAsia="Palatino Linotype" w:hAnsi="Palatino Linotype" w:cs="Palatino Linotype"/>
        </w:rPr>
        <w:t>Birla High School</w:t>
      </w:r>
      <w:r w:rsidR="00183779">
        <w:rPr>
          <w:rStyle w:val="spancompanyname"/>
          <w:rFonts w:ascii="Palatino Linotype" w:eastAsia="Palatino Linotype" w:hAnsi="Palatino Linotype" w:cs="Palatino Linotype"/>
        </w:rPr>
        <w:t xml:space="preserve"> (CBSE)</w:t>
      </w:r>
      <w:r w:rsidRPr="00E97419">
        <w:rPr>
          <w:rStyle w:val="span"/>
          <w:rFonts w:ascii="Palatino Linotype" w:eastAsia="Palatino Linotype" w:hAnsi="Palatino Linotype" w:cs="Palatino Linotype"/>
        </w:rPr>
        <w:t xml:space="preserve"> - Kolkata, WB</w:t>
      </w:r>
    </w:p>
    <w:p w14:paraId="487E8641" w14:textId="77777777" w:rsidR="00B9393B" w:rsidRPr="00E97419" w:rsidRDefault="001376C2">
      <w:pPr>
        <w:pStyle w:val="divdocumentsinglecolumn"/>
        <w:spacing w:before="400" w:line="400" w:lineRule="atLeast"/>
        <w:rPr>
          <w:rFonts w:ascii="Palatino Linotype" w:eastAsia="Palatino Linotype" w:hAnsi="Palatino Linotype" w:cs="Palatino Linotype"/>
        </w:rPr>
      </w:pPr>
      <w:r w:rsidRPr="00E97419">
        <w:rPr>
          <w:rStyle w:val="spandegree"/>
          <w:rFonts w:ascii="Palatino Linotype" w:eastAsia="Palatino Linotype" w:hAnsi="Palatino Linotype" w:cs="Palatino Linotype"/>
        </w:rPr>
        <w:t>Class 10</w:t>
      </w:r>
      <w:r w:rsidRPr="00E97419">
        <w:rPr>
          <w:rStyle w:val="span"/>
          <w:rFonts w:ascii="Palatino Linotype" w:eastAsia="Palatino Linotype" w:hAnsi="Palatino Linotype" w:cs="Palatino Linotype"/>
        </w:rPr>
        <w:t>: High School Education, 2003</w:t>
      </w:r>
      <w:r w:rsidRPr="00E97419">
        <w:rPr>
          <w:rStyle w:val="singlecolumnspanpaddedlinenth-child1"/>
          <w:rFonts w:ascii="Palatino Linotype" w:eastAsia="Palatino Linotype" w:hAnsi="Palatino Linotype" w:cs="Palatino Linotype"/>
        </w:rPr>
        <w:t xml:space="preserve"> </w:t>
      </w:r>
    </w:p>
    <w:p w14:paraId="38F1581C" w14:textId="4F06A6B1" w:rsidR="00B9393B" w:rsidRDefault="001376C2">
      <w:pPr>
        <w:pStyle w:val="spanpaddedlineParagraph"/>
        <w:spacing w:line="400" w:lineRule="atLeast"/>
        <w:rPr>
          <w:rStyle w:val="span"/>
          <w:rFonts w:ascii="Palatino Linotype" w:eastAsia="Palatino Linotype" w:hAnsi="Palatino Linotype" w:cs="Palatino Linotype"/>
        </w:rPr>
      </w:pPr>
      <w:r w:rsidRPr="00E97419">
        <w:rPr>
          <w:rStyle w:val="spancompanyname"/>
          <w:rFonts w:ascii="Palatino Linotype" w:eastAsia="Palatino Linotype" w:hAnsi="Palatino Linotype" w:cs="Palatino Linotype"/>
        </w:rPr>
        <w:t>Birla High School</w:t>
      </w:r>
      <w:r w:rsidR="00183779">
        <w:rPr>
          <w:rStyle w:val="spancompanyname"/>
          <w:rFonts w:ascii="Palatino Linotype" w:eastAsia="Palatino Linotype" w:hAnsi="Palatino Linotype" w:cs="Palatino Linotype"/>
        </w:rPr>
        <w:t xml:space="preserve"> (CBSE)</w:t>
      </w:r>
      <w:r w:rsidRPr="00E97419">
        <w:rPr>
          <w:rStyle w:val="span"/>
          <w:rFonts w:ascii="Palatino Linotype" w:eastAsia="Palatino Linotype" w:hAnsi="Palatino Linotype" w:cs="Palatino Linotype"/>
        </w:rPr>
        <w:t xml:space="preserve"> - Kolkata, WB</w:t>
      </w:r>
    </w:p>
    <w:p w14:paraId="2E237957" w14:textId="21F2D3F3" w:rsidR="00E97419" w:rsidRDefault="00E97419">
      <w:pPr>
        <w:pStyle w:val="spanpaddedlineParagraph"/>
        <w:spacing w:line="400" w:lineRule="atLeast"/>
        <w:rPr>
          <w:rStyle w:val="span"/>
          <w:rFonts w:ascii="Palatino Linotype" w:eastAsia="Palatino Linotype" w:hAnsi="Palatino Linotype" w:cs="Palatino Linotype"/>
        </w:rPr>
      </w:pPr>
    </w:p>
    <w:p w14:paraId="3117B9BD" w14:textId="578DEAF2" w:rsidR="00E97419" w:rsidRPr="00E97419" w:rsidRDefault="00E97419">
      <w:pPr>
        <w:pStyle w:val="spanpaddedlineParagraph"/>
        <w:spacing w:line="400" w:lineRule="atLeast"/>
        <w:rPr>
          <w:rFonts w:ascii="Palatino Linotype" w:eastAsia="Palatino Linotype" w:hAnsi="Palatino Linotype" w:cs="Palatino Linotype"/>
        </w:rPr>
      </w:pPr>
      <w:r w:rsidRPr="00996483">
        <w:rPr>
          <w:rStyle w:val="span"/>
          <w:rFonts w:ascii="Palatino Linotype" w:eastAsia="Palatino Linotype" w:hAnsi="Palatino Linotype" w:cs="Palatino Linotype"/>
          <w:b/>
          <w:sz w:val="28"/>
          <w:szCs w:val="28"/>
          <w:u w:val="single"/>
        </w:rPr>
        <w:t>Date of Birth</w:t>
      </w:r>
      <w:r>
        <w:rPr>
          <w:rStyle w:val="span"/>
          <w:rFonts w:ascii="Palatino Linotype" w:eastAsia="Palatino Linotype" w:hAnsi="Palatino Linotype" w:cs="Palatino Linotype"/>
        </w:rPr>
        <w:t xml:space="preserve"> – </w:t>
      </w:r>
      <w:r w:rsidRPr="00996483">
        <w:rPr>
          <w:rStyle w:val="span"/>
          <w:rFonts w:ascii="Palatino Linotype" w:eastAsia="Palatino Linotype" w:hAnsi="Palatino Linotype" w:cs="Palatino Linotype"/>
          <w:b/>
        </w:rPr>
        <w:t>19</w:t>
      </w:r>
      <w:r w:rsidRPr="00996483">
        <w:rPr>
          <w:rStyle w:val="span"/>
          <w:rFonts w:ascii="Palatino Linotype" w:eastAsia="Palatino Linotype" w:hAnsi="Palatino Linotype" w:cs="Palatino Linotype"/>
          <w:b/>
          <w:vertAlign w:val="superscript"/>
        </w:rPr>
        <w:t>th</w:t>
      </w:r>
      <w:r w:rsidRPr="00996483">
        <w:rPr>
          <w:rStyle w:val="span"/>
          <w:rFonts w:ascii="Palatino Linotype" w:eastAsia="Palatino Linotype" w:hAnsi="Palatino Linotype" w:cs="Palatino Linotype"/>
          <w:b/>
        </w:rPr>
        <w:t xml:space="preserve"> September, 1986</w:t>
      </w:r>
    </w:p>
    <w:sectPr w:rsidR="00E97419" w:rsidRPr="00E97419">
      <w:pgSz w:w="12240" w:h="15840"/>
      <w:pgMar w:top="240" w:right="600" w:bottom="24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D6F8971E">
      <w:start w:val="1"/>
      <w:numFmt w:val="bullet"/>
      <w:lvlText w:val=""/>
      <w:lvlJc w:val="left"/>
      <w:pPr>
        <w:ind w:left="720" w:hanging="360"/>
      </w:pPr>
      <w:rPr>
        <w:rFonts w:ascii="Symbol" w:hAnsi="Symbol"/>
      </w:rPr>
    </w:lvl>
    <w:lvl w:ilvl="1" w:tplc="048A649C">
      <w:start w:val="1"/>
      <w:numFmt w:val="bullet"/>
      <w:lvlText w:val="o"/>
      <w:lvlJc w:val="left"/>
      <w:pPr>
        <w:tabs>
          <w:tab w:val="num" w:pos="1440"/>
        </w:tabs>
        <w:ind w:left="1440" w:hanging="360"/>
      </w:pPr>
      <w:rPr>
        <w:rFonts w:ascii="Courier New" w:hAnsi="Courier New"/>
      </w:rPr>
    </w:lvl>
    <w:lvl w:ilvl="2" w:tplc="1D9642AA">
      <w:start w:val="1"/>
      <w:numFmt w:val="bullet"/>
      <w:lvlText w:val=""/>
      <w:lvlJc w:val="left"/>
      <w:pPr>
        <w:tabs>
          <w:tab w:val="num" w:pos="2160"/>
        </w:tabs>
        <w:ind w:left="2160" w:hanging="360"/>
      </w:pPr>
      <w:rPr>
        <w:rFonts w:ascii="Wingdings" w:hAnsi="Wingdings"/>
      </w:rPr>
    </w:lvl>
    <w:lvl w:ilvl="3" w:tplc="C6A2BE2E">
      <w:start w:val="1"/>
      <w:numFmt w:val="bullet"/>
      <w:lvlText w:val=""/>
      <w:lvlJc w:val="left"/>
      <w:pPr>
        <w:tabs>
          <w:tab w:val="num" w:pos="2880"/>
        </w:tabs>
        <w:ind w:left="2880" w:hanging="360"/>
      </w:pPr>
      <w:rPr>
        <w:rFonts w:ascii="Symbol" w:hAnsi="Symbol"/>
      </w:rPr>
    </w:lvl>
    <w:lvl w:ilvl="4" w:tplc="95CAD26E">
      <w:start w:val="1"/>
      <w:numFmt w:val="bullet"/>
      <w:lvlText w:val="o"/>
      <w:lvlJc w:val="left"/>
      <w:pPr>
        <w:tabs>
          <w:tab w:val="num" w:pos="3600"/>
        </w:tabs>
        <w:ind w:left="3600" w:hanging="360"/>
      </w:pPr>
      <w:rPr>
        <w:rFonts w:ascii="Courier New" w:hAnsi="Courier New"/>
      </w:rPr>
    </w:lvl>
    <w:lvl w:ilvl="5" w:tplc="6B062AC6">
      <w:start w:val="1"/>
      <w:numFmt w:val="bullet"/>
      <w:lvlText w:val=""/>
      <w:lvlJc w:val="left"/>
      <w:pPr>
        <w:tabs>
          <w:tab w:val="num" w:pos="4320"/>
        </w:tabs>
        <w:ind w:left="4320" w:hanging="360"/>
      </w:pPr>
      <w:rPr>
        <w:rFonts w:ascii="Wingdings" w:hAnsi="Wingdings"/>
      </w:rPr>
    </w:lvl>
    <w:lvl w:ilvl="6" w:tplc="3F7E416A">
      <w:start w:val="1"/>
      <w:numFmt w:val="bullet"/>
      <w:lvlText w:val=""/>
      <w:lvlJc w:val="left"/>
      <w:pPr>
        <w:tabs>
          <w:tab w:val="num" w:pos="5040"/>
        </w:tabs>
        <w:ind w:left="5040" w:hanging="360"/>
      </w:pPr>
      <w:rPr>
        <w:rFonts w:ascii="Symbol" w:hAnsi="Symbol"/>
      </w:rPr>
    </w:lvl>
    <w:lvl w:ilvl="7" w:tplc="046E6594">
      <w:start w:val="1"/>
      <w:numFmt w:val="bullet"/>
      <w:lvlText w:val="o"/>
      <w:lvlJc w:val="left"/>
      <w:pPr>
        <w:tabs>
          <w:tab w:val="num" w:pos="5760"/>
        </w:tabs>
        <w:ind w:left="5760" w:hanging="360"/>
      </w:pPr>
      <w:rPr>
        <w:rFonts w:ascii="Courier New" w:hAnsi="Courier New"/>
      </w:rPr>
    </w:lvl>
    <w:lvl w:ilvl="8" w:tplc="742AE8A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5326020">
      <w:start w:val="1"/>
      <w:numFmt w:val="bullet"/>
      <w:lvlText w:val=""/>
      <w:lvlJc w:val="left"/>
      <w:pPr>
        <w:ind w:left="720" w:hanging="360"/>
      </w:pPr>
      <w:rPr>
        <w:rFonts w:ascii="Symbol" w:hAnsi="Symbol"/>
      </w:rPr>
    </w:lvl>
    <w:lvl w:ilvl="1" w:tplc="3F96AEA6">
      <w:start w:val="1"/>
      <w:numFmt w:val="bullet"/>
      <w:lvlText w:val="o"/>
      <w:lvlJc w:val="left"/>
      <w:pPr>
        <w:tabs>
          <w:tab w:val="num" w:pos="1440"/>
        </w:tabs>
        <w:ind w:left="1440" w:hanging="360"/>
      </w:pPr>
      <w:rPr>
        <w:rFonts w:ascii="Courier New" w:hAnsi="Courier New"/>
      </w:rPr>
    </w:lvl>
    <w:lvl w:ilvl="2" w:tplc="9AC4D25A">
      <w:start w:val="1"/>
      <w:numFmt w:val="bullet"/>
      <w:lvlText w:val=""/>
      <w:lvlJc w:val="left"/>
      <w:pPr>
        <w:tabs>
          <w:tab w:val="num" w:pos="2160"/>
        </w:tabs>
        <w:ind w:left="2160" w:hanging="360"/>
      </w:pPr>
      <w:rPr>
        <w:rFonts w:ascii="Wingdings" w:hAnsi="Wingdings"/>
      </w:rPr>
    </w:lvl>
    <w:lvl w:ilvl="3" w:tplc="4E9E7B90">
      <w:start w:val="1"/>
      <w:numFmt w:val="bullet"/>
      <w:lvlText w:val=""/>
      <w:lvlJc w:val="left"/>
      <w:pPr>
        <w:tabs>
          <w:tab w:val="num" w:pos="2880"/>
        </w:tabs>
        <w:ind w:left="2880" w:hanging="360"/>
      </w:pPr>
      <w:rPr>
        <w:rFonts w:ascii="Symbol" w:hAnsi="Symbol"/>
      </w:rPr>
    </w:lvl>
    <w:lvl w:ilvl="4" w:tplc="E506944A">
      <w:start w:val="1"/>
      <w:numFmt w:val="bullet"/>
      <w:lvlText w:val="o"/>
      <w:lvlJc w:val="left"/>
      <w:pPr>
        <w:tabs>
          <w:tab w:val="num" w:pos="3600"/>
        </w:tabs>
        <w:ind w:left="3600" w:hanging="360"/>
      </w:pPr>
      <w:rPr>
        <w:rFonts w:ascii="Courier New" w:hAnsi="Courier New"/>
      </w:rPr>
    </w:lvl>
    <w:lvl w:ilvl="5" w:tplc="866EA514">
      <w:start w:val="1"/>
      <w:numFmt w:val="bullet"/>
      <w:lvlText w:val=""/>
      <w:lvlJc w:val="left"/>
      <w:pPr>
        <w:tabs>
          <w:tab w:val="num" w:pos="4320"/>
        </w:tabs>
        <w:ind w:left="4320" w:hanging="360"/>
      </w:pPr>
      <w:rPr>
        <w:rFonts w:ascii="Wingdings" w:hAnsi="Wingdings"/>
      </w:rPr>
    </w:lvl>
    <w:lvl w:ilvl="6" w:tplc="805487CC">
      <w:start w:val="1"/>
      <w:numFmt w:val="bullet"/>
      <w:lvlText w:val=""/>
      <w:lvlJc w:val="left"/>
      <w:pPr>
        <w:tabs>
          <w:tab w:val="num" w:pos="5040"/>
        </w:tabs>
        <w:ind w:left="5040" w:hanging="360"/>
      </w:pPr>
      <w:rPr>
        <w:rFonts w:ascii="Symbol" w:hAnsi="Symbol"/>
      </w:rPr>
    </w:lvl>
    <w:lvl w:ilvl="7" w:tplc="2EEC70FA">
      <w:start w:val="1"/>
      <w:numFmt w:val="bullet"/>
      <w:lvlText w:val="o"/>
      <w:lvlJc w:val="left"/>
      <w:pPr>
        <w:tabs>
          <w:tab w:val="num" w:pos="5760"/>
        </w:tabs>
        <w:ind w:left="5760" w:hanging="360"/>
      </w:pPr>
      <w:rPr>
        <w:rFonts w:ascii="Courier New" w:hAnsi="Courier New"/>
      </w:rPr>
    </w:lvl>
    <w:lvl w:ilvl="8" w:tplc="983E122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5804E4BA"/>
    <w:lvl w:ilvl="0" w:tplc="52A04FD0">
      <w:start w:val="1"/>
      <w:numFmt w:val="bullet"/>
      <w:lvlText w:val=""/>
      <w:lvlJc w:val="left"/>
      <w:pPr>
        <w:ind w:left="720" w:hanging="360"/>
      </w:pPr>
      <w:rPr>
        <w:rFonts w:ascii="Symbol" w:hAnsi="Symbol"/>
      </w:rPr>
    </w:lvl>
    <w:lvl w:ilvl="1" w:tplc="4E801D08">
      <w:start w:val="1"/>
      <w:numFmt w:val="bullet"/>
      <w:lvlText w:val="o"/>
      <w:lvlJc w:val="left"/>
      <w:pPr>
        <w:tabs>
          <w:tab w:val="num" w:pos="1440"/>
        </w:tabs>
        <w:ind w:left="1440" w:hanging="360"/>
      </w:pPr>
      <w:rPr>
        <w:rFonts w:ascii="Courier New" w:hAnsi="Courier New"/>
      </w:rPr>
    </w:lvl>
    <w:lvl w:ilvl="2" w:tplc="2A08D43E">
      <w:start w:val="1"/>
      <w:numFmt w:val="bullet"/>
      <w:lvlText w:val=""/>
      <w:lvlJc w:val="left"/>
      <w:pPr>
        <w:tabs>
          <w:tab w:val="num" w:pos="2160"/>
        </w:tabs>
        <w:ind w:left="2160" w:hanging="360"/>
      </w:pPr>
      <w:rPr>
        <w:rFonts w:ascii="Wingdings" w:hAnsi="Wingdings"/>
      </w:rPr>
    </w:lvl>
    <w:lvl w:ilvl="3" w:tplc="E08283D4">
      <w:start w:val="1"/>
      <w:numFmt w:val="bullet"/>
      <w:lvlText w:val=""/>
      <w:lvlJc w:val="left"/>
      <w:pPr>
        <w:tabs>
          <w:tab w:val="num" w:pos="2880"/>
        </w:tabs>
        <w:ind w:left="2880" w:hanging="360"/>
      </w:pPr>
      <w:rPr>
        <w:rFonts w:ascii="Symbol" w:hAnsi="Symbol"/>
      </w:rPr>
    </w:lvl>
    <w:lvl w:ilvl="4" w:tplc="DD628D42">
      <w:start w:val="1"/>
      <w:numFmt w:val="bullet"/>
      <w:lvlText w:val="o"/>
      <w:lvlJc w:val="left"/>
      <w:pPr>
        <w:tabs>
          <w:tab w:val="num" w:pos="3600"/>
        </w:tabs>
        <w:ind w:left="3600" w:hanging="360"/>
      </w:pPr>
      <w:rPr>
        <w:rFonts w:ascii="Courier New" w:hAnsi="Courier New"/>
      </w:rPr>
    </w:lvl>
    <w:lvl w:ilvl="5" w:tplc="B2BA286C">
      <w:start w:val="1"/>
      <w:numFmt w:val="bullet"/>
      <w:lvlText w:val=""/>
      <w:lvlJc w:val="left"/>
      <w:pPr>
        <w:tabs>
          <w:tab w:val="num" w:pos="4320"/>
        </w:tabs>
        <w:ind w:left="4320" w:hanging="360"/>
      </w:pPr>
      <w:rPr>
        <w:rFonts w:ascii="Wingdings" w:hAnsi="Wingdings"/>
      </w:rPr>
    </w:lvl>
    <w:lvl w:ilvl="6" w:tplc="0BB2278C">
      <w:start w:val="1"/>
      <w:numFmt w:val="bullet"/>
      <w:lvlText w:val=""/>
      <w:lvlJc w:val="left"/>
      <w:pPr>
        <w:tabs>
          <w:tab w:val="num" w:pos="5040"/>
        </w:tabs>
        <w:ind w:left="5040" w:hanging="360"/>
      </w:pPr>
      <w:rPr>
        <w:rFonts w:ascii="Symbol" w:hAnsi="Symbol"/>
      </w:rPr>
    </w:lvl>
    <w:lvl w:ilvl="7" w:tplc="AE72D174">
      <w:start w:val="1"/>
      <w:numFmt w:val="bullet"/>
      <w:lvlText w:val="o"/>
      <w:lvlJc w:val="left"/>
      <w:pPr>
        <w:tabs>
          <w:tab w:val="num" w:pos="5760"/>
        </w:tabs>
        <w:ind w:left="5760" w:hanging="360"/>
      </w:pPr>
      <w:rPr>
        <w:rFonts w:ascii="Courier New" w:hAnsi="Courier New"/>
      </w:rPr>
    </w:lvl>
    <w:lvl w:ilvl="8" w:tplc="0BF404E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8C85352">
      <w:start w:val="1"/>
      <w:numFmt w:val="bullet"/>
      <w:lvlText w:val=""/>
      <w:lvlJc w:val="left"/>
      <w:pPr>
        <w:ind w:left="720" w:hanging="360"/>
      </w:pPr>
      <w:rPr>
        <w:rFonts w:ascii="Symbol" w:hAnsi="Symbol"/>
      </w:rPr>
    </w:lvl>
    <w:lvl w:ilvl="1" w:tplc="EA009332">
      <w:start w:val="1"/>
      <w:numFmt w:val="bullet"/>
      <w:lvlText w:val="o"/>
      <w:lvlJc w:val="left"/>
      <w:pPr>
        <w:tabs>
          <w:tab w:val="num" w:pos="1440"/>
        </w:tabs>
        <w:ind w:left="1440" w:hanging="360"/>
      </w:pPr>
      <w:rPr>
        <w:rFonts w:ascii="Courier New" w:hAnsi="Courier New"/>
      </w:rPr>
    </w:lvl>
    <w:lvl w:ilvl="2" w:tplc="5F7452C4">
      <w:start w:val="1"/>
      <w:numFmt w:val="bullet"/>
      <w:lvlText w:val=""/>
      <w:lvlJc w:val="left"/>
      <w:pPr>
        <w:tabs>
          <w:tab w:val="num" w:pos="2160"/>
        </w:tabs>
        <w:ind w:left="2160" w:hanging="360"/>
      </w:pPr>
      <w:rPr>
        <w:rFonts w:ascii="Wingdings" w:hAnsi="Wingdings"/>
      </w:rPr>
    </w:lvl>
    <w:lvl w:ilvl="3" w:tplc="B5BC680A">
      <w:start w:val="1"/>
      <w:numFmt w:val="bullet"/>
      <w:lvlText w:val=""/>
      <w:lvlJc w:val="left"/>
      <w:pPr>
        <w:tabs>
          <w:tab w:val="num" w:pos="2880"/>
        </w:tabs>
        <w:ind w:left="2880" w:hanging="360"/>
      </w:pPr>
      <w:rPr>
        <w:rFonts w:ascii="Symbol" w:hAnsi="Symbol"/>
      </w:rPr>
    </w:lvl>
    <w:lvl w:ilvl="4" w:tplc="E7CAC6EE">
      <w:start w:val="1"/>
      <w:numFmt w:val="bullet"/>
      <w:lvlText w:val="o"/>
      <w:lvlJc w:val="left"/>
      <w:pPr>
        <w:tabs>
          <w:tab w:val="num" w:pos="3600"/>
        </w:tabs>
        <w:ind w:left="3600" w:hanging="360"/>
      </w:pPr>
      <w:rPr>
        <w:rFonts w:ascii="Courier New" w:hAnsi="Courier New"/>
      </w:rPr>
    </w:lvl>
    <w:lvl w:ilvl="5" w:tplc="0C764F06">
      <w:start w:val="1"/>
      <w:numFmt w:val="bullet"/>
      <w:lvlText w:val=""/>
      <w:lvlJc w:val="left"/>
      <w:pPr>
        <w:tabs>
          <w:tab w:val="num" w:pos="4320"/>
        </w:tabs>
        <w:ind w:left="4320" w:hanging="360"/>
      </w:pPr>
      <w:rPr>
        <w:rFonts w:ascii="Wingdings" w:hAnsi="Wingdings"/>
      </w:rPr>
    </w:lvl>
    <w:lvl w:ilvl="6" w:tplc="07BABF8C">
      <w:start w:val="1"/>
      <w:numFmt w:val="bullet"/>
      <w:lvlText w:val=""/>
      <w:lvlJc w:val="left"/>
      <w:pPr>
        <w:tabs>
          <w:tab w:val="num" w:pos="5040"/>
        </w:tabs>
        <w:ind w:left="5040" w:hanging="360"/>
      </w:pPr>
      <w:rPr>
        <w:rFonts w:ascii="Symbol" w:hAnsi="Symbol"/>
      </w:rPr>
    </w:lvl>
    <w:lvl w:ilvl="7" w:tplc="D554716C">
      <w:start w:val="1"/>
      <w:numFmt w:val="bullet"/>
      <w:lvlText w:val="o"/>
      <w:lvlJc w:val="left"/>
      <w:pPr>
        <w:tabs>
          <w:tab w:val="num" w:pos="5760"/>
        </w:tabs>
        <w:ind w:left="5760" w:hanging="360"/>
      </w:pPr>
      <w:rPr>
        <w:rFonts w:ascii="Courier New" w:hAnsi="Courier New"/>
      </w:rPr>
    </w:lvl>
    <w:lvl w:ilvl="8" w:tplc="A6DCD3B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C22AB8E">
      <w:start w:val="1"/>
      <w:numFmt w:val="bullet"/>
      <w:lvlText w:val=""/>
      <w:lvlJc w:val="left"/>
      <w:pPr>
        <w:ind w:left="720" w:hanging="360"/>
      </w:pPr>
      <w:rPr>
        <w:rFonts w:ascii="Symbol" w:hAnsi="Symbol"/>
      </w:rPr>
    </w:lvl>
    <w:lvl w:ilvl="1" w:tplc="16F05CAC">
      <w:start w:val="1"/>
      <w:numFmt w:val="bullet"/>
      <w:lvlText w:val="o"/>
      <w:lvlJc w:val="left"/>
      <w:pPr>
        <w:tabs>
          <w:tab w:val="num" w:pos="1440"/>
        </w:tabs>
        <w:ind w:left="1440" w:hanging="360"/>
      </w:pPr>
      <w:rPr>
        <w:rFonts w:ascii="Courier New" w:hAnsi="Courier New"/>
      </w:rPr>
    </w:lvl>
    <w:lvl w:ilvl="2" w:tplc="C8A4F2FC">
      <w:start w:val="1"/>
      <w:numFmt w:val="bullet"/>
      <w:lvlText w:val=""/>
      <w:lvlJc w:val="left"/>
      <w:pPr>
        <w:tabs>
          <w:tab w:val="num" w:pos="2160"/>
        </w:tabs>
        <w:ind w:left="2160" w:hanging="360"/>
      </w:pPr>
      <w:rPr>
        <w:rFonts w:ascii="Wingdings" w:hAnsi="Wingdings"/>
      </w:rPr>
    </w:lvl>
    <w:lvl w:ilvl="3" w:tplc="54280F96">
      <w:start w:val="1"/>
      <w:numFmt w:val="bullet"/>
      <w:lvlText w:val=""/>
      <w:lvlJc w:val="left"/>
      <w:pPr>
        <w:tabs>
          <w:tab w:val="num" w:pos="2880"/>
        </w:tabs>
        <w:ind w:left="2880" w:hanging="360"/>
      </w:pPr>
      <w:rPr>
        <w:rFonts w:ascii="Symbol" w:hAnsi="Symbol"/>
      </w:rPr>
    </w:lvl>
    <w:lvl w:ilvl="4" w:tplc="34C497E2">
      <w:start w:val="1"/>
      <w:numFmt w:val="bullet"/>
      <w:lvlText w:val="o"/>
      <w:lvlJc w:val="left"/>
      <w:pPr>
        <w:tabs>
          <w:tab w:val="num" w:pos="3600"/>
        </w:tabs>
        <w:ind w:left="3600" w:hanging="360"/>
      </w:pPr>
      <w:rPr>
        <w:rFonts w:ascii="Courier New" w:hAnsi="Courier New"/>
      </w:rPr>
    </w:lvl>
    <w:lvl w:ilvl="5" w:tplc="53DEF280">
      <w:start w:val="1"/>
      <w:numFmt w:val="bullet"/>
      <w:lvlText w:val=""/>
      <w:lvlJc w:val="left"/>
      <w:pPr>
        <w:tabs>
          <w:tab w:val="num" w:pos="4320"/>
        </w:tabs>
        <w:ind w:left="4320" w:hanging="360"/>
      </w:pPr>
      <w:rPr>
        <w:rFonts w:ascii="Wingdings" w:hAnsi="Wingdings"/>
      </w:rPr>
    </w:lvl>
    <w:lvl w:ilvl="6" w:tplc="AC502B38">
      <w:start w:val="1"/>
      <w:numFmt w:val="bullet"/>
      <w:lvlText w:val=""/>
      <w:lvlJc w:val="left"/>
      <w:pPr>
        <w:tabs>
          <w:tab w:val="num" w:pos="5040"/>
        </w:tabs>
        <w:ind w:left="5040" w:hanging="360"/>
      </w:pPr>
      <w:rPr>
        <w:rFonts w:ascii="Symbol" w:hAnsi="Symbol"/>
      </w:rPr>
    </w:lvl>
    <w:lvl w:ilvl="7" w:tplc="906E54A4">
      <w:start w:val="1"/>
      <w:numFmt w:val="bullet"/>
      <w:lvlText w:val="o"/>
      <w:lvlJc w:val="left"/>
      <w:pPr>
        <w:tabs>
          <w:tab w:val="num" w:pos="5760"/>
        </w:tabs>
        <w:ind w:left="5760" w:hanging="360"/>
      </w:pPr>
      <w:rPr>
        <w:rFonts w:ascii="Courier New" w:hAnsi="Courier New"/>
      </w:rPr>
    </w:lvl>
    <w:lvl w:ilvl="8" w:tplc="7F6A864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A13881CA">
      <w:start w:val="1"/>
      <w:numFmt w:val="bullet"/>
      <w:lvlText w:val=""/>
      <w:lvlJc w:val="left"/>
      <w:pPr>
        <w:ind w:left="720" w:hanging="360"/>
      </w:pPr>
      <w:rPr>
        <w:rFonts w:ascii="Symbol" w:hAnsi="Symbol"/>
      </w:rPr>
    </w:lvl>
    <w:lvl w:ilvl="1" w:tplc="AEC65EE0">
      <w:start w:val="1"/>
      <w:numFmt w:val="bullet"/>
      <w:lvlText w:val="o"/>
      <w:lvlJc w:val="left"/>
      <w:pPr>
        <w:tabs>
          <w:tab w:val="num" w:pos="1440"/>
        </w:tabs>
        <w:ind w:left="1440" w:hanging="360"/>
      </w:pPr>
      <w:rPr>
        <w:rFonts w:ascii="Courier New" w:hAnsi="Courier New"/>
      </w:rPr>
    </w:lvl>
    <w:lvl w:ilvl="2" w:tplc="15D27FB2">
      <w:start w:val="1"/>
      <w:numFmt w:val="bullet"/>
      <w:lvlText w:val=""/>
      <w:lvlJc w:val="left"/>
      <w:pPr>
        <w:tabs>
          <w:tab w:val="num" w:pos="2160"/>
        </w:tabs>
        <w:ind w:left="2160" w:hanging="360"/>
      </w:pPr>
      <w:rPr>
        <w:rFonts w:ascii="Wingdings" w:hAnsi="Wingdings"/>
      </w:rPr>
    </w:lvl>
    <w:lvl w:ilvl="3" w:tplc="6E341852">
      <w:start w:val="1"/>
      <w:numFmt w:val="bullet"/>
      <w:lvlText w:val=""/>
      <w:lvlJc w:val="left"/>
      <w:pPr>
        <w:tabs>
          <w:tab w:val="num" w:pos="2880"/>
        </w:tabs>
        <w:ind w:left="2880" w:hanging="360"/>
      </w:pPr>
      <w:rPr>
        <w:rFonts w:ascii="Symbol" w:hAnsi="Symbol"/>
      </w:rPr>
    </w:lvl>
    <w:lvl w:ilvl="4" w:tplc="5540DCDC">
      <w:start w:val="1"/>
      <w:numFmt w:val="bullet"/>
      <w:lvlText w:val="o"/>
      <w:lvlJc w:val="left"/>
      <w:pPr>
        <w:tabs>
          <w:tab w:val="num" w:pos="3600"/>
        </w:tabs>
        <w:ind w:left="3600" w:hanging="360"/>
      </w:pPr>
      <w:rPr>
        <w:rFonts w:ascii="Courier New" w:hAnsi="Courier New"/>
      </w:rPr>
    </w:lvl>
    <w:lvl w:ilvl="5" w:tplc="98B03A76">
      <w:start w:val="1"/>
      <w:numFmt w:val="bullet"/>
      <w:lvlText w:val=""/>
      <w:lvlJc w:val="left"/>
      <w:pPr>
        <w:tabs>
          <w:tab w:val="num" w:pos="4320"/>
        </w:tabs>
        <w:ind w:left="4320" w:hanging="360"/>
      </w:pPr>
      <w:rPr>
        <w:rFonts w:ascii="Wingdings" w:hAnsi="Wingdings"/>
      </w:rPr>
    </w:lvl>
    <w:lvl w:ilvl="6" w:tplc="2F88F57C">
      <w:start w:val="1"/>
      <w:numFmt w:val="bullet"/>
      <w:lvlText w:val=""/>
      <w:lvlJc w:val="left"/>
      <w:pPr>
        <w:tabs>
          <w:tab w:val="num" w:pos="5040"/>
        </w:tabs>
        <w:ind w:left="5040" w:hanging="360"/>
      </w:pPr>
      <w:rPr>
        <w:rFonts w:ascii="Symbol" w:hAnsi="Symbol"/>
      </w:rPr>
    </w:lvl>
    <w:lvl w:ilvl="7" w:tplc="3356D352">
      <w:start w:val="1"/>
      <w:numFmt w:val="bullet"/>
      <w:lvlText w:val="o"/>
      <w:lvlJc w:val="left"/>
      <w:pPr>
        <w:tabs>
          <w:tab w:val="num" w:pos="5760"/>
        </w:tabs>
        <w:ind w:left="5760" w:hanging="360"/>
      </w:pPr>
      <w:rPr>
        <w:rFonts w:ascii="Courier New" w:hAnsi="Courier New"/>
      </w:rPr>
    </w:lvl>
    <w:lvl w:ilvl="8" w:tplc="6B8C3266">
      <w:start w:val="1"/>
      <w:numFmt w:val="bullet"/>
      <w:lvlText w:val=""/>
      <w:lvlJc w:val="left"/>
      <w:pPr>
        <w:tabs>
          <w:tab w:val="num" w:pos="6480"/>
        </w:tabs>
        <w:ind w:left="6480" w:hanging="360"/>
      </w:pPr>
      <w:rPr>
        <w:rFonts w:ascii="Wingdings" w:hAnsi="Wingdings"/>
      </w:rPr>
    </w:lvl>
  </w:abstractNum>
  <w:abstractNum w:abstractNumId="6" w15:restartNumberingAfterBreak="0">
    <w:nsid w:val="17C62ED3"/>
    <w:multiLevelType w:val="hybridMultilevel"/>
    <w:tmpl w:val="5C7A15D6"/>
    <w:lvl w:ilvl="0" w:tplc="40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7" w15:restartNumberingAfterBreak="0">
    <w:nsid w:val="219473C8"/>
    <w:multiLevelType w:val="multilevel"/>
    <w:tmpl w:val="1B0E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967ED"/>
    <w:multiLevelType w:val="multilevel"/>
    <w:tmpl w:val="7432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07EF8"/>
    <w:multiLevelType w:val="multilevel"/>
    <w:tmpl w:val="88EE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327388"/>
    <w:multiLevelType w:val="multilevel"/>
    <w:tmpl w:val="164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6A4BF3"/>
    <w:multiLevelType w:val="multilevel"/>
    <w:tmpl w:val="BE9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8438CD"/>
    <w:multiLevelType w:val="multilevel"/>
    <w:tmpl w:val="A05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B12A57"/>
    <w:multiLevelType w:val="multilevel"/>
    <w:tmpl w:val="0FB8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E34646"/>
    <w:multiLevelType w:val="multilevel"/>
    <w:tmpl w:val="4928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8"/>
  </w:num>
  <w:num w:numId="10">
    <w:abstractNumId w:val="10"/>
  </w:num>
  <w:num w:numId="11">
    <w:abstractNumId w:val="14"/>
  </w:num>
  <w:num w:numId="12">
    <w:abstractNumId w:val="7"/>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isplayBackgroundShap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3B"/>
    <w:rsid w:val="001376C2"/>
    <w:rsid w:val="00156A7A"/>
    <w:rsid w:val="00183779"/>
    <w:rsid w:val="00215539"/>
    <w:rsid w:val="002159CD"/>
    <w:rsid w:val="00370EA4"/>
    <w:rsid w:val="00397688"/>
    <w:rsid w:val="00400929"/>
    <w:rsid w:val="004B3C1C"/>
    <w:rsid w:val="005C0791"/>
    <w:rsid w:val="00635D13"/>
    <w:rsid w:val="008A4212"/>
    <w:rsid w:val="00900E59"/>
    <w:rsid w:val="00996483"/>
    <w:rsid w:val="009D4BFA"/>
    <w:rsid w:val="00A120D5"/>
    <w:rsid w:val="00AF7B2C"/>
    <w:rsid w:val="00B821A3"/>
    <w:rsid w:val="00B9393B"/>
    <w:rsid w:val="00BA1DE4"/>
    <w:rsid w:val="00DA1F70"/>
    <w:rsid w:val="00DF7CDB"/>
    <w:rsid w:val="00E42A08"/>
    <w:rsid w:val="00E97419"/>
    <w:rsid w:val="00F8799D"/>
    <w:rsid w:val="00FB2D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B7BB"/>
  <w15:docId w15:val="{ECEEFB15-F4B5-4BE9-8DC9-AD1774F8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
    <w:name w:val="div_document_div_lowerborder"/>
    <w:basedOn w:val="Normal"/>
    <w:pPr>
      <w:pBdr>
        <w:top w:val="single" w:sz="24" w:space="0" w:color="000000"/>
      </w:pBdr>
      <w:spacing w:line="0" w:lineRule="atLeast"/>
    </w:pPr>
    <w:rPr>
      <w:color w:val="000000"/>
      <w:sz w:val="0"/>
      <w:szCs w:val="0"/>
    </w:rPr>
  </w:style>
  <w:style w:type="paragraph" w:customStyle="1" w:styleId="div">
    <w:name w:val="div"/>
    <w:basedOn w:val="Normal"/>
  </w:style>
  <w:style w:type="paragraph" w:customStyle="1" w:styleId="divdocumentdivSECTIONCNTC">
    <w:name w:val="div_document_div_SECTION_CNTC"/>
    <w:basedOn w:val="Normal"/>
    <w:pPr>
      <w:pBdr>
        <w:bottom w:val="none" w:sz="0" w:space="6" w:color="auto"/>
      </w:pBdr>
    </w:pPr>
  </w:style>
  <w:style w:type="paragraph" w:customStyle="1" w:styleId="divaddress">
    <w:name w:val="div_address"/>
    <w:basedOn w:val="div"/>
    <w:pPr>
      <w:spacing w:line="380" w:lineRule="atLeast"/>
      <w:jc w:val="center"/>
    </w:pPr>
    <w:rPr>
      <w:sz w:val="22"/>
      <w:szCs w:val="22"/>
    </w:rPr>
  </w:style>
  <w:style w:type="character" w:customStyle="1" w:styleId="divaddressli">
    <w:name w:val="div_address_li"/>
    <w:basedOn w:val="DefaultParagraphFont"/>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440" w:lineRule="atLeast"/>
    </w:pPr>
    <w:rPr>
      <w:color w:val="000000"/>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li">
    <w:name w:val="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paragraph" w:customStyle="1" w:styleId="ulli">
    <w:name w:val="ul_li"/>
    <w:basedOn w:val="Normal"/>
  </w:style>
  <w:style w:type="character" w:customStyle="1" w:styleId="spandegree">
    <w:name w:val="span_degree"/>
    <w:basedOn w:val="span"/>
    <w:rPr>
      <w:b/>
      <w:bCs/>
      <w:sz w:val="24"/>
      <w:szCs w:val="24"/>
      <w:bdr w:val="none" w:sz="0" w:space="0" w:color="auto"/>
      <w:vertAlign w:val="baseline"/>
    </w:rPr>
  </w:style>
  <w:style w:type="paragraph" w:customStyle="1" w:styleId="va-top">
    <w:name w:val="va-top"/>
    <w:basedOn w:val="Normal"/>
    <w:rsid w:val="00AF7B2C"/>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879">
      <w:bodyDiv w:val="1"/>
      <w:marLeft w:val="0"/>
      <w:marRight w:val="0"/>
      <w:marTop w:val="0"/>
      <w:marBottom w:val="0"/>
      <w:divBdr>
        <w:top w:val="none" w:sz="0" w:space="0" w:color="auto"/>
        <w:left w:val="none" w:sz="0" w:space="0" w:color="auto"/>
        <w:bottom w:val="none" w:sz="0" w:space="0" w:color="auto"/>
        <w:right w:val="none" w:sz="0" w:space="0" w:color="auto"/>
      </w:divBdr>
    </w:div>
    <w:div w:id="306513450">
      <w:bodyDiv w:val="1"/>
      <w:marLeft w:val="0"/>
      <w:marRight w:val="0"/>
      <w:marTop w:val="0"/>
      <w:marBottom w:val="0"/>
      <w:divBdr>
        <w:top w:val="none" w:sz="0" w:space="0" w:color="auto"/>
        <w:left w:val="none" w:sz="0" w:space="0" w:color="auto"/>
        <w:bottom w:val="none" w:sz="0" w:space="0" w:color="auto"/>
        <w:right w:val="none" w:sz="0" w:space="0" w:color="auto"/>
      </w:divBdr>
    </w:div>
    <w:div w:id="337004261">
      <w:bodyDiv w:val="1"/>
      <w:marLeft w:val="0"/>
      <w:marRight w:val="0"/>
      <w:marTop w:val="0"/>
      <w:marBottom w:val="0"/>
      <w:divBdr>
        <w:top w:val="none" w:sz="0" w:space="0" w:color="auto"/>
        <w:left w:val="none" w:sz="0" w:space="0" w:color="auto"/>
        <w:bottom w:val="none" w:sz="0" w:space="0" w:color="auto"/>
        <w:right w:val="none" w:sz="0" w:space="0" w:color="auto"/>
      </w:divBdr>
    </w:div>
    <w:div w:id="755904176">
      <w:bodyDiv w:val="1"/>
      <w:marLeft w:val="0"/>
      <w:marRight w:val="0"/>
      <w:marTop w:val="0"/>
      <w:marBottom w:val="0"/>
      <w:divBdr>
        <w:top w:val="none" w:sz="0" w:space="0" w:color="auto"/>
        <w:left w:val="none" w:sz="0" w:space="0" w:color="auto"/>
        <w:bottom w:val="none" w:sz="0" w:space="0" w:color="auto"/>
        <w:right w:val="none" w:sz="0" w:space="0" w:color="auto"/>
      </w:divBdr>
    </w:div>
    <w:div w:id="1493180534">
      <w:bodyDiv w:val="1"/>
      <w:marLeft w:val="0"/>
      <w:marRight w:val="0"/>
      <w:marTop w:val="0"/>
      <w:marBottom w:val="0"/>
      <w:divBdr>
        <w:top w:val="none" w:sz="0" w:space="0" w:color="auto"/>
        <w:left w:val="none" w:sz="0" w:space="0" w:color="auto"/>
        <w:bottom w:val="none" w:sz="0" w:space="0" w:color="auto"/>
        <w:right w:val="none" w:sz="0" w:space="0" w:color="auto"/>
      </w:divBdr>
    </w:div>
    <w:div w:id="1499495634">
      <w:bodyDiv w:val="1"/>
      <w:marLeft w:val="0"/>
      <w:marRight w:val="0"/>
      <w:marTop w:val="0"/>
      <w:marBottom w:val="0"/>
      <w:divBdr>
        <w:top w:val="none" w:sz="0" w:space="0" w:color="auto"/>
        <w:left w:val="none" w:sz="0" w:space="0" w:color="auto"/>
        <w:bottom w:val="none" w:sz="0" w:space="0" w:color="auto"/>
        <w:right w:val="none" w:sz="0" w:space="0" w:color="auto"/>
      </w:divBdr>
    </w:div>
    <w:div w:id="1730763632">
      <w:bodyDiv w:val="1"/>
      <w:marLeft w:val="0"/>
      <w:marRight w:val="0"/>
      <w:marTop w:val="0"/>
      <w:marBottom w:val="0"/>
      <w:divBdr>
        <w:top w:val="none" w:sz="0" w:space="0" w:color="auto"/>
        <w:left w:val="none" w:sz="0" w:space="0" w:color="auto"/>
        <w:bottom w:val="none" w:sz="0" w:space="0" w:color="auto"/>
        <w:right w:val="none" w:sz="0" w:space="0" w:color="auto"/>
      </w:divBdr>
    </w:div>
    <w:div w:id="1761215279">
      <w:bodyDiv w:val="1"/>
      <w:marLeft w:val="0"/>
      <w:marRight w:val="0"/>
      <w:marTop w:val="0"/>
      <w:marBottom w:val="0"/>
      <w:divBdr>
        <w:top w:val="none" w:sz="0" w:space="0" w:color="auto"/>
        <w:left w:val="none" w:sz="0" w:space="0" w:color="auto"/>
        <w:bottom w:val="none" w:sz="0" w:space="0" w:color="auto"/>
        <w:right w:val="none" w:sz="0" w:space="0" w:color="auto"/>
      </w:divBdr>
      <w:divsChild>
        <w:div w:id="1448083746">
          <w:marLeft w:val="0"/>
          <w:marRight w:val="0"/>
          <w:marTop w:val="0"/>
          <w:marBottom w:val="0"/>
          <w:divBdr>
            <w:top w:val="none" w:sz="0" w:space="0" w:color="auto"/>
            <w:left w:val="none" w:sz="0" w:space="0" w:color="auto"/>
            <w:bottom w:val="none" w:sz="0" w:space="0" w:color="auto"/>
            <w:right w:val="none" w:sz="0" w:space="0" w:color="auto"/>
          </w:divBdr>
        </w:div>
        <w:div w:id="2024933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Gaurav Mittal</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Gaurav Mittal</dc:title>
  <dc:creator>Gaurav</dc:creator>
  <cp:lastModifiedBy>Gaurav</cp:lastModifiedBy>
  <cp:revision>22</cp:revision>
  <dcterms:created xsi:type="dcterms:W3CDTF">2019-03-12T14:03:00Z</dcterms:created>
  <dcterms:modified xsi:type="dcterms:W3CDTF">2020-07-07T12:53:00Z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DEIAAB+LCAAAAAAABAAUm8VyrVAQRT+IAW5D3N2Z4RLk4vL1jzdNpQKc7t69FkVEQSAoVBAhEeERkRIwmGQpEmVJikEgkkN29vmTsyvhHdEOK/fGBOiP27d8UkkSbIuB++vVUMTG7C4WG/Hu+O/pu0F7/iL4pcqg09d1royp8vOf/DMuCAAXx/prOCKHwjo7X20j99GEhwYrj0OUJjPcvustBWHfy7VkeYRaK983F6GowQwtSDfEXIOoJhPr6Y7</vt:lpwstr>
  </property>
  <property fmtid="{D5CDD505-2E9C-101B-9397-08002B2CF9AE}" pid="3" name="x1ye=1">
    <vt:lpwstr>W8Wbjm+U4g4j0DZlPXpXNZQIN47ZIjcBjT6WN605TRb6Qy4r8PZtYSmkarGzZPqoPZzOiILpdZIAQYAs5scJqqBMdjJ7Aipod580UDKR54xYnHYGF9wemDc9v37KH3PYAiG1z+IU/Jn+Fc6vdetZRjlUMOp/i78GzJPXrkxjBV8JZHOTOurHSbrWNdghBWEWVhORS7DzpgF+y+KUSAa42cf9bTSNtjZnA5plr/d0dvSXZDrGRT7sVq1VisMhwJh</vt:lpwstr>
  </property>
  <property fmtid="{D5CDD505-2E9C-101B-9397-08002B2CF9AE}" pid="4" name="x1ye=10">
    <vt:lpwstr>+x/sY9rQOvn4a7aobLnH+dzT6w5O69drFDxQHgxjYxt7/iMaPI1LquCzyqfoRNbcxyDk/zYvKLd4PwDwXWip8JBXkkNAq/iHZGVUG5vwKNlQJO2Vdq5sSvwN5NiwTmfTPTNjyJ3FqM7XChBnXrJXDNEHuqbXuj9+XPUBLjt4IhAKpVZaZ2O5HAoPuVVyZSwweHLJQ/VtvnEzGVQKec7+ArCJV47G7comF3O/MkLu9imtgp561t+Z3VCtM1yEBv9</vt:lpwstr>
  </property>
  <property fmtid="{D5CDD505-2E9C-101B-9397-08002B2CF9AE}" pid="5" name="x1ye=11">
    <vt:lpwstr>nwXJ6W1Q24ClW26pR7Yuw+WbTrg39JHx5uXEfJ6lu7SQMMGBDNRLXpcC/DYIkEHOj8E1u7FvylcH31rKpaCBNK8NpynnyE5I7QaF2uTQq4WsQf9BXTtgKW1vRwI0bXQDLPNcUZt2rKV3qtxO3QiwViO/k2ynIZiAP/sMZ83xSgmO+0r9ESyLmPnadYYZXTodiyi04eQunj+hIi4gLo4dBrGYe05u8iqDjgbqnaOiR+O9hMa8xC6K1fT9vJf6zJ9</vt:lpwstr>
  </property>
  <property fmtid="{D5CDD505-2E9C-101B-9397-08002B2CF9AE}" pid="6" name="x1ye=12">
    <vt:lpwstr>BYrIN7bog25dudGgIgKl04f7rCJ/5LZkOBENEsSzEQ1GYZcoWUM9egDN2Al6pOPkXImI8hRQStz86t2GvniBdqu/8xpgzQKA/g6v3hA5/6h7f0J+tsNA5EFOMCyCjqKWbDFMFob1DBvFi/GrCog//nHH3lYBjjpDesvqiOSuH8jNVPfUe5gbOvdi5JwEnBjfNyGmykZgji1B2/0bdtaeZwsCzHvnL7YHON6izosHsm3ueOhc89phzu76GUeJh+5</vt:lpwstr>
  </property>
  <property fmtid="{D5CDD505-2E9C-101B-9397-08002B2CF9AE}" pid="7" name="x1ye=13">
    <vt:lpwstr>12CptCuT9qnAZR6FadVbSqI/WdW75UYGRWmrSHNbRxEhDB4FBLbPQLydrI9KBxIJ5ttnEas1vkO/sTEbyCbuuPEKSp8WCK+EDIB0ic/sdGDrHYU9i3/RbIwE13rc/Qy4vIOF+f08KTIxd/QVAYkLeFcT24yavOOIEvpoLF52c/4vKsm2dQ6bxOnCjj+oGtGPaXiL07AFc2Osi882ZBADlV7QGdbIIMfS6j6aGqnrBhBiC0VFDZOkhPfrOlv/BR6</vt:lpwstr>
  </property>
  <property fmtid="{D5CDD505-2E9C-101B-9397-08002B2CF9AE}" pid="8" name="x1ye=14">
    <vt:lpwstr>KhIHAxv7HOfKiukfkXJrhEyUnyhFJOGg+pZBDMZ/y36QnjlLufQGmd7seF4uCZrO5Feh3F0es88GQZpqr32a9yv+V/hy7y0jITpwJDzwzax5am6irZ40I9U04TCxlPg79oRCR14M09ktt8YdEw3hO6HWXiyowxxzJ/dIU+S550QXLFUxe2AxZ5negvddTR2VWQio9lnYqwrDWCTk12HVwlUCZjFVeXY3+QsKUxUDY8Lse1f1ctM+lht4lJIm4CX</vt:lpwstr>
  </property>
  <property fmtid="{D5CDD505-2E9C-101B-9397-08002B2CF9AE}" pid="9" name="x1ye=15">
    <vt:lpwstr>boNL0+CMGKiAzl0nMjxjdCaTdmQ3p6O4dEZBm3N/EybTef48axGGvELEmDghZ4NM52+vZKdwi9j6rf7XaMw9PrFiwlzGDtyyVTFQG68w8ifu8F6w12XXaHcafngveAP5zvwBJLWj1MzzE3X7U/6M0/pOO0Qcs4iws46rHobmmTqzl5//Fo/JcVwxOnb3b0gSvae4x1ZoEb8rK33hAFDq+GBb1XYC322SH4JdvaeEhTm6L28tzbUwr4FnimayRhk</vt:lpwstr>
  </property>
  <property fmtid="{D5CDD505-2E9C-101B-9397-08002B2CF9AE}" pid="10" name="x1ye=16">
    <vt:lpwstr>PRVGpOIh+9laUvClspq/IKe3H7C3GNUoOGKEmEuDkufVVkz5oRWfHRyRnuAdW9t+Fr/iyfY3w0kC2ij+jQoeTF3PZquydTDXCRAx0c2bO9z+zIX1xnKt+od9ifK2lPV9J8cnxUckJ6nQIl5fU/OdnEo73V7OQ1zOD2wF5U8Ef4vI4R+HSGwvn6fg7f2WLKtJICDrOE/pRZ3nkl347U4EggOSIWbGwTFKVCzSTwB8L/ey8KmnNpB30FDbjgR4jNN</vt:lpwstr>
  </property>
  <property fmtid="{D5CDD505-2E9C-101B-9397-08002B2CF9AE}" pid="11" name="x1ye=17">
    <vt:lpwstr>a4Ra4Sbw4PwSwZ6hVRQGT7OkX5xMCeYSWcyV14FeM0+mVyf7WpBeOJNg1h9m5Rp2qEik53C4SpQi9dXH4PVHTPZtrJOi0yvmd8I/8uPWmVe+6/n67qvzt3GFiEehumUT9opVdchdkNH2H1qQtlzLOWeRdmrJKUzstpEhLe2M6tCBX886egNyJDTi4sCLPqyf/QgduJZbW4vPzWZFBIG/mrGFqRHge1JtO+FWbXM64Lr9uzRmYaebQpzBIZ6gGzc</vt:lpwstr>
  </property>
  <property fmtid="{D5CDD505-2E9C-101B-9397-08002B2CF9AE}" pid="12" name="x1ye=18">
    <vt:lpwstr>tb8WdVfyYLLOwE2nQZFuKrK/fB7IVJH+3ky+h1uhWVS/IvOHpUM3SKWGJD0bfo1JHT56nF6ssQnXIB9L5kZf6Ys0/kAaBUo4hcIsbJ6sRYTHG0UoOvyRsFlB8djdWN6vctDdpzIz8nS0z/YrZj5hRLreRcsUFFm4lVRZ7oaN1rhfyNDZCcqSEQXMmUSzRTlC0x0zbGKhV3a2tyK065f/34x+34BPOM5dDT/mcE7FsXrKYgYwj0GrqgN4pQKPN2C</vt:lpwstr>
  </property>
  <property fmtid="{D5CDD505-2E9C-101B-9397-08002B2CF9AE}" pid="13" name="x1ye=19">
    <vt:lpwstr>EwU2xLQRCdiBEFXr7D4Zic8QK5tzKVFeRetwNK22zUHA61Kp9kioku8S0qZ3cnXsgdjpdQrf163AeUs/1GbUt8Y/ArjLytyUbWN4M84564z7de2NEg1ft4gc84tH09eYO1fuwev8jMcadfA6kq1j32WvprigWhqmCO3b9btLee6YmSUzG3ziAF/McPT4SWTzn0EMbv1wecfzt4FVkr18vbHw9M3I1zEIOWLCvgPQiaICL0kNXe1MRzloPGf0+wm</vt:lpwstr>
  </property>
  <property fmtid="{D5CDD505-2E9C-101B-9397-08002B2CF9AE}" pid="14" name="x1ye=2">
    <vt:lpwstr>vSSReyN1Y1i6fDn25vGReO3MBhJ/T8+210lWa7XL5Yv73neqfNZAk0A0E//MRvJAbl0TkKP1f9kpyyDoap0uv8dpLBvXlXirvQuZgIDvCuiTDUiIRSUEKCIOr+3IYr0lciDHpsd9ACFjq/bPqtbrdg7Nb58+980wffJTE9azhSEWn/OAKU4WukheNmDQjrzW6iJdjpDWtv6b4aSDuOYo3n+cuQIR63gMZwZzANNj+srQEhp34Z4zJ/gjmemLxMP</vt:lpwstr>
  </property>
  <property fmtid="{D5CDD505-2E9C-101B-9397-08002B2CF9AE}" pid="15" name="x1ye=20">
    <vt:lpwstr>hmGd8w7GnShzNgwuaTiut+SAL4aO3bvCnk1IHuKH8wdlOrtjQr04A2hVU0RLjpUIn4pcU8/cAguIpnbdwLhMULI9vcTo14tw+KcigZukr2/+haiD9Q0w8IQnJlxewDHQaWr80xnnQL3fzCeD+6WIVbTQb62JyVKNm4h4IYP39qMDZ++xBcwsrtR+zIDT5Z0eL0Od8KaexQanqSFUxsMP6N/7W/X2ZPPYkltFoHMsLDpqTjNgsIceK0/Na4oqeTa</vt:lpwstr>
  </property>
  <property fmtid="{D5CDD505-2E9C-101B-9397-08002B2CF9AE}" pid="16" name="x1ye=21">
    <vt:lpwstr>nf6bztinnMDT4Tlk5A6LN7Z5RrgsFiU7V3qZ2vwZa4ut8R2DAk13vWysLjSCW9rJSwTJlmIbfvFzu68CaAx2lVLm/ngKTc/icNLgYwcWASb+yAlHG+KHtGICR1ae8vf+LJBqISU1+g91b0SD+ssQZJSXA9LwWrQ/zVwa9P5KGj9aXXf6EEFogisruQYWhkfEH86Hll7Q/J3XGSFFnNC9uiEmh6OtocLvEqYXlEpQrOqHnsfembDOeRU80kZv0o8</vt:lpwstr>
  </property>
  <property fmtid="{D5CDD505-2E9C-101B-9397-08002B2CF9AE}" pid="17" name="x1ye=22">
    <vt:lpwstr>XKWzG4iNdt9Datkj7x7d2lDPD+WHRf1UrJpd6A0ZfYUwUkX9GvZNk7FJuIm4+knjHY/jU0a/bgeazAiFaxl8D2Pl5pNetC0k6KAnhWuk8g1I1bkTE/SU2fqxJMluH//ugp2uLpRBSoFHSd4l9q/6v/NLiwlw79xLoG8w/IWZfbA1XJ9dM4VlPeLlKHblv6nd7X84nfqW18p/H01TcowWzU/wJIH5C1oxPfNHnbkzvdG40f60GN25k1ZwIP6FaQL</vt:lpwstr>
  </property>
  <property fmtid="{D5CDD505-2E9C-101B-9397-08002B2CF9AE}" pid="18" name="x1ye=23">
    <vt:lpwstr>xzf7rpldrtQBv7BzTSIkee2x6+r1KQKLiLADW2oPFGvEilucWFvv7x8wfGyOvEKE3M891OTinj6MW8lBJB8PRPi9BuL3mb0bN7WBblvb7Pz+5Mlf23YcNphtReX/C3MBd4bxd4Zlqikkn5GqeAiZDaA9mGXpmUucopjWGpjx3RJ+W+q0o9SguDD4KA3JGNU/Q8+3C8voEMevmTvhzqEmd6oNPXIr6OMjzzV85X8moQ77CB8RTJrLjcHLXe40wbD</vt:lpwstr>
  </property>
  <property fmtid="{D5CDD505-2E9C-101B-9397-08002B2CF9AE}" pid="19" name="x1ye=24">
    <vt:lpwstr>3ICFhZUeCCFnd3IMo/LU/Rsf+fWTsofubV+gIgFHHfWrJhL+uV8FJtInC4D3681IePZdsN7Drl6xh3YFTx90/ZBpyE1fDb65Xg0cGc+D/qQJqmxFfJEO2aLFk2EjSGFC0N+aQv6mnQ1m+CnuA1xPqJtWQNstKlAIdiZau2uvFrFBuVh9fJWOx4wCVCztckVHB55xVr1NdkAFY4FRR36iZhWzzzRTdbO40FsgGLfwSO5XN4IPfZFxM1+mCd9FTP7</vt:lpwstr>
  </property>
  <property fmtid="{D5CDD505-2E9C-101B-9397-08002B2CF9AE}" pid="20" name="x1ye=25">
    <vt:lpwstr>JnDBeORQpLW/NY2Q/0J6I6nyYgm32hbWwMSYa2H10okV5d18fGcrTvoDK5oIKbIoTjzgmRmSOy0/kOOmYpTrSys1nOJQX5k+gCJaL04DXB132WsAW6iyj33WQDGsxp5cUbUhNs7+WL6GefNDkjpFVWi5tL3zlGI5Yzf5YTXPaCAKTfeTrLM1SA5WZ4dxAVJbaqduGaRu1zYnwIBXCM0fkSTjPj8gPzBKKJ6EtkhTkvyKnV4LuwqM7fYEejhBgqk</vt:lpwstr>
  </property>
  <property fmtid="{D5CDD505-2E9C-101B-9397-08002B2CF9AE}" pid="21" name="x1ye=26">
    <vt:lpwstr>z5tgKqdU8haLWW/Jb1c29Duq+xXB/ZlVdpb3osmtjiasw4Y25VONVdJNUmtT6U7Zlnm73M/TN284cQL0NX+LkzhRk2Hjw3zF8+bvyjAETn6PUveRqIrrzi2FfF7fDPgalMnK5URX87VyCSERpjmajQAwI8B42L14iDK202w09+fUjIZzMiBjp3Cgo5IT72lKWd7Ah3l6aXSiXAR1jMW09qIR3qufJeIrerWgtjt0B/yg5S1QxaZ9yGOVrxQGlmu</vt:lpwstr>
  </property>
  <property fmtid="{D5CDD505-2E9C-101B-9397-08002B2CF9AE}" pid="22" name="x1ye=27">
    <vt:lpwstr>/e+7xkg3vkHPLLdbgKiLFYNgJn2FdcILnmnumQI11lIp4dWtF+QbkTQU46MS4SKCu5zoEfHp0sDGylpxfIuMkNiVaGujo4OX8hJBAfvUTGWVfFzPHPIBtMfGf/Cvxg/Gkf0ddRIwRv+yDTf2LUGm97KQSVv//jgIpvsIbPq7zxLJ1MoYDMqz1OlptOBQ7PJzVqf4Nbn0bBi1oDiWM9DFsiqSAXSpICdcxpvZ9yvFOWXwlWp8/fl2WDoL8N4Qrh1</vt:lpwstr>
  </property>
  <property fmtid="{D5CDD505-2E9C-101B-9397-08002B2CF9AE}" pid="23" name="x1ye=28">
    <vt:lpwstr>qX+vlctWEkqs6V/J/+rTsbKZbTcxRqw8oTIWCRaulXvOQ2/1GyfJBMX1KRnpZqiOTfIIguG+su51DbFLBzMf1KrPJ2U5bO9jrLEujgRny0Hv/vGUk/P8Q1QVwTBmdHoOuKV9031ln9J5RG46a/K9iw/5aQT1Ef5Ccv0BAqb+oS2n8EmeYcsEJyybZodC6PBfUUvDkZE0LKvgcdlg7xuaOp+o9hN20CrGsx8Ozavy4qbzUnPjXEMeQlancmhysHv</vt:lpwstr>
  </property>
  <property fmtid="{D5CDD505-2E9C-101B-9397-08002B2CF9AE}" pid="24" name="x1ye=29">
    <vt:lpwstr>Wgd+XH8DMWFtWuYpZla1XutGQJOoZtVTgJb1Ud6FYteOd/optndoVx5fuIe6JdDe4Y99CGvN+ewtQ6Un3LukKqHGQKjvwRGJT6bjEq0CeqKtzetLE0P0Z4X5eVC5JerhERJ/QeD4pFvZWJEl2bw97Rdu1vTRoIeNZMSwIJD+vblR79GYpK/CmETsq8sPruMd6+nlcIuJzVfie66exvN7P4ZcKMT0WOygzwhTWLGxLBHn7pRQxaXYSLVlOqByuLK</vt:lpwstr>
  </property>
  <property fmtid="{D5CDD505-2E9C-101B-9397-08002B2CF9AE}" pid="25" name="x1ye=3">
    <vt:lpwstr>ucTMnDiQXfUl5jZXtIBFRd2XI/8/Io3pVlU5z2ZPYIVCXdbNYeQ5b0o4iHQXK2XV17c6n3aslYHysrwx8O7D7NkCGeW085IdDXJFvsS0BCZ8sAL5wbYbC33FAzb6OWxjroygn5ZoEenohMqiUj/W8AYaoyjayqh9RIoXt4DGGgEoKPXwSoJIk1NqGRZPBnqfLv4RTO9z214HG97vbo3ScEY1LNAMxQCuC8uHBAkB87eUSoC/i7KDeGvr3bB7qvQ</vt:lpwstr>
  </property>
  <property fmtid="{D5CDD505-2E9C-101B-9397-08002B2CF9AE}" pid="26" name="x1ye=30">
    <vt:lpwstr>BYI1N3WX4uCLOgQl3r2aC2qHOVSTFKfbPlHNzPgCuaoWefbBgTp8/Brn2ugLTnUboR45+gCF9XVetm+3OFQ6vMmxfR99Y1gK1IrlfeRt+BYdxBPUx0/W5BWJthVjoRhEZn9pSEtWoZgjzYrNIXXxcNed0qY0fHa6lNythrB3+BcoNXJQ5+bU8DqwjneYRYxHshTFg1OzRTlmWdJ0t5k3/RyjPjPA90FfTuH0+Z0bWKZCRLxvpjvxNwjKsMCNMZC</vt:lpwstr>
  </property>
  <property fmtid="{D5CDD505-2E9C-101B-9397-08002B2CF9AE}" pid="27" name="x1ye=31">
    <vt:lpwstr>p4UnAlTFXLwrkWHKP91rpTdgoZ8pdS0GnvPkKOU2Tcjqrv0q1FR86HOLKKcL4INA8zRohY0AgJ4wkl2+wYiEb17cWjT5cZdemVFB/LgrxTzVc5Z28LfaRb3/nbZVPMnX+0RjxFOviTlBQN47dVPtAVhkLgjdW3LD4xzI9ufmT4+SO7NHqRUy7pIHFtonFPpNIUxdarmBwXVjbBMEKRhtfz1Sfs951vLSlBVMMQ54Z8UwBt4uoStzgOCjiae+W2M</vt:lpwstr>
  </property>
  <property fmtid="{D5CDD505-2E9C-101B-9397-08002B2CF9AE}" pid="28" name="x1ye=32">
    <vt:lpwstr>jhCiym1p4+ggq5c4iUNBbNGdniQYb848nB9uwU8IS/HMPgoZPssK81oawOaCszbHFpXjJEetSpsQpxCNbVPjdRbIAc+fB32gJ7tPDEVoJQPJB58opUZ/btv7H0g5a3/LtcUV/KtLf8D626O/jg004C2WRswDzaCvEOHLnWCC+VfMvfWHQqac+W5j/Cy66ezG/IDsj5OMtFH7v0kDhG+YL/4Y1E6/cprzllqpZ+7MRZJmodI2YnK03Gp6nL9N6E+</vt:lpwstr>
  </property>
  <property fmtid="{D5CDD505-2E9C-101B-9397-08002B2CF9AE}" pid="29" name="x1ye=33">
    <vt:lpwstr>aBeXO73V6iKbjea/2hVAxHLX+Wk+kBaeuj7beLzYE8SLAsBeGqLtA0V8/4fMmrEyMpTujNbmLv9GI2c7RSVgMMOKLMrDGA+ve8Zuyj9eUYNx9OHPZxGoL+mPXtyel1AYjNBTlpEDMDzJAUm6izW7sMQsa/KGo6u+u7wHUyKGVNmQF7BsQpqMsIRkgHkt+56D3qMjmYfWv+x24KRCw0JpQHmdiJ6VlxWWVsrT9eL7D+EjEUrECNvMnZTSs6Gnr/s</vt:lpwstr>
  </property>
  <property fmtid="{D5CDD505-2E9C-101B-9397-08002B2CF9AE}" pid="30" name="x1ye=34">
    <vt:lpwstr>Nl7W9NNjMRqL/0U6wKgOCWDiyRWI+AlspxESkQVrywka8lR/2POihJrM0Ap7HGFfjqb5JREg7F6D1V4FsoqNhCyYilCJ5W3D4TRgnGhJlw/1/7Bop6JXIsBHFp+g6CI1XjYLIJTRPsrlKtXTbfE2+H05X1Hl9ToHLZDhKRo2Sj04R3z2aMXhU2tZ/OGvtqYtzXljgiyIlZ9fhiv5oh+ak6xuEpml/dvJZrEY0ag++ghfIXEa2GzEpArMGxfzwgb</vt:lpwstr>
  </property>
  <property fmtid="{D5CDD505-2E9C-101B-9397-08002B2CF9AE}" pid="31" name="x1ye=35">
    <vt:lpwstr>90oQ7kzLWtmHcDPBRWPo5OxIdlnueKbPUSCLyV8mqPDUv4CbKjM0BymhfRPWW556gG6/Jc1htFZBLErAF8sce1T1H1730aIVdW3aWyGXcHO3OSGAnle/pYAunmFyj7L8Z0UK1y4IL9JPLrX/bUhRosgIOtTxNNWcVyr/4cjv3EYOGou3DN04IM28oiVW9jriph0a2czkD0Fji69yUvEjMVPDFOCrGnaY73TmsA+qKiZCq1t7XhoCFZHA1jPW4Ql</vt:lpwstr>
  </property>
  <property fmtid="{D5CDD505-2E9C-101B-9397-08002B2CF9AE}" pid="32" name="x1ye=36">
    <vt:lpwstr>dHJQSrX81Sj+qthrlZNQ5yAiv/3VyGbRB82u0O4cdn3LESG9P+RY/dXJIbThDBx7YrxUZ89HcldpJRgFRt65F1Gvgb8n11ENsSYFVxXgNu54wu5jfqfwUswRp31/hKWP5AsdMtCFHG2THUVqtjBBIUCpgByArcFQjsx28tCdbPRDbil72/K26AyMceV1cYo8diK/+TRuoFlHDKzCVfGwPyr1lLIKyYKjy+2AdhL6kDIBinJYn9m0nc0P/vKukwD</vt:lpwstr>
  </property>
  <property fmtid="{D5CDD505-2E9C-101B-9397-08002B2CF9AE}" pid="33" name="x1ye=37">
    <vt:lpwstr>wc2ugS5HpL6D1iC4DTemXD2cwwUPz6lN8bmBwBXB67KpqjG/esrCB5oSzsmHddIziP6wSDgxI+V0YV4SeQS6DF2FbEJ0y2Vi1c22qlaye/2Yo6b/z9cVgArka1cu/wUgtb39OISwkwiJPbKJUSuHsw0uO5ciT+iCDLVETFMAHz2w9ARsswRqA50uJPKKYL54Z4T8JDxV1L4U/SNpMY7TthGhfmsQ2+VSikrXVbCSN64vme3bLJAxu7+g5OaPsHJ</vt:lpwstr>
  </property>
  <property fmtid="{D5CDD505-2E9C-101B-9397-08002B2CF9AE}" pid="34" name="x1ye=38">
    <vt:lpwstr>Ra4kP4A+Hug5I/ZzklORcQ7O9jeu/WGz7TyWB2f+VmNNuwc6EdjZMBFTog1fLldLPkhQv3F0QzNPMgTIK0TuAwVZvooW+U8UZziEv3czKHu7sYhnoSPoylOb9zWpjlyy4mUWhgEv2gucKaYfHSVt38eRZ7v+aC6fPiArSy3t/zhpRlNbLDBfOyOudp2jYv62eciJQUvYZiPTe9BuRLF+R9iGL1aGDPf6MkDhCv05PJ1lYuvZKjEX0G09HwaYxD2</vt:lpwstr>
  </property>
  <property fmtid="{D5CDD505-2E9C-101B-9397-08002B2CF9AE}" pid="35" name="x1ye=39">
    <vt:lpwstr>PIeM63TuD3auKVmcrXoNo8rKJCF3Wd8r2aTWRqo6Ztdr4fEylyWjuKPka/wz/wkl27gByfD2DtHXvtD8lE03TGKpKIgbzkaGwtdzwAvSi9hpB+ZAnV1LjMjhQPq/VV/s1yNTxrZZw+/U65wkD7r2wA/erAbqWg6CmR4dMF9N5o2PmtrrmRFX5hfF1KvtyFSNl+yJO3tL9AHJqV3D5B5pfJGm1P1zOrBPGJIf2yDfNaazG87q+Ud3u66e6S1zruk</vt:lpwstr>
  </property>
  <property fmtid="{D5CDD505-2E9C-101B-9397-08002B2CF9AE}" pid="36" name="x1ye=4">
    <vt:lpwstr>G1goph/aQLmi52gjJDNDRGqy6Ax+cynXUB8FcC6sIUqsdFGQ8+uupiyel1YgzztBhTQMu8GxtNmC3/J+6TGU9s5GuA9ZHPv60t75h2ZW/ePONtZAq5yIpHmHceWAPAnW2FJywLZyAGQiQwFmv1dGCoqYDLtd3UNsPWWtgSsSJ0p9vOn0eLZH2LP4KyxtTwD5ZIfZiisLONSePnNjPrqmjf0DwL1t+DVDea307r21FhnwUjwNSU/yUW5jHHgc/FC</vt:lpwstr>
  </property>
  <property fmtid="{D5CDD505-2E9C-101B-9397-08002B2CF9AE}" pid="37" name="x1ye=40">
    <vt:lpwstr>E55o+VUEgl5h2XII4EumhB/pvLlulcDJQe4vf8K1OaOGEyRdif3NPU5b5ksl4DtAuwfRr4tOMTGx3YpZRAOZFHjsnSr2OnZK57lx3xUIJVpSjAQgJwPOs+ODMiV1/xNWVID+v0oZlUqOqMJlGKjKDO5CaaKLlrOeoscqsUiVq04NfZvbD27943ncL/ERNqR2R+r9xv6G48/T9+JDy3JCVuFHdLlym5CV4Bli7E+a+sNsFMH1Rn8fqs3p9kd52Yg</vt:lpwstr>
  </property>
  <property fmtid="{D5CDD505-2E9C-101B-9397-08002B2CF9AE}" pid="38" name="x1ye=41">
    <vt:lpwstr>ZPopxuvpX7XFVewx9wn5fRXNBB928153OFePM4zcPgcXETWYMs0CAH+vkMqWBwoYtqNMZe73RJzu+ibvjBNppo7M2jJ6S1B4X477Q8wSFpJEFnEu7fd7IpCvl93eHhcdxXwQgAP9fTzKnY5AJ3yT338tRl4mIbyJN3w9+df5Ba2nT1/oteck+4kofJiVkjDEXWl3mzXjMqQXkW4p5Q1FLqoKa0s0De6AJwGz3s+IQ5oOFUhxr6G+va0u571ievA</vt:lpwstr>
  </property>
  <property fmtid="{D5CDD505-2E9C-101B-9397-08002B2CF9AE}" pid="39" name="x1ye=42">
    <vt:lpwstr>8vntDSTBjP/SzCEg3MfScBIhJZx8VLutG6NojT4/DiQEtH0jQlf2td/g1TdWtZSwHrybM8z3NJxscGstlx6a8urde7Nqh/zb72wccJzR94ICNKszZhIohaNdrKxvbAGIlrSD1r3eH8dZIbsm8b1mc/X2jFhKGiVg/5zuSwlPrzxDmXFwObNJteVNw8LQn2KQlvwQ+BVAN18KFbuarQ0zDccW5Wjgbm73xpiAVUgezN3kb844bZsiZcKm0GEaeEU</vt:lpwstr>
  </property>
  <property fmtid="{D5CDD505-2E9C-101B-9397-08002B2CF9AE}" pid="40" name="x1ye=43">
    <vt:lpwstr>8r7SpmmTRmIcM+mf/9EVv0Y5ZZ+akncpBxdafTipWiuF/CIwjkfvw+DKkirz306fkeFkhDkedIfQ8pPwoI8aguQeTuX7EP4JMSc7tmXeH4gHcxDFhlcewBIdz48o5DUXFo0ujeGuxdrGHSMKWs5r9wnhH+P8+I610jnB/tGxzPDiOPTL+W9LazDknAGfzn2KJ1p8UckP+HUiYNkZrxZ6Z6WbW2lRRt2xSLCoRHhlkJhBlK5ZW7V+6fPiGF7pp+5</vt:lpwstr>
  </property>
  <property fmtid="{D5CDD505-2E9C-101B-9397-08002B2CF9AE}" pid="41" name="x1ye=44">
    <vt:lpwstr>V6skr/FH4k+DcoA7TUVX/snthj6Nedib5W/fQB5umHDfqvPuN7XwvTdugV4jQbseor4xt9FuzO5b/aiX0sZsLBXxi5ShLz6xPVxJjERRpdFCjWUW8U9oCsdZYunMFIJ65RYU9MdAFXO1D79KosBpHFPegTV+JopoK119ho1rLEIbj7erqZLk9OeCAiX5wfj1/LSNm1CTmDupULrdrx39Sf3ympsFhygepmyTJpTG1jAsHxS/nKnqfUFoxrNZeQG</vt:lpwstr>
  </property>
  <property fmtid="{D5CDD505-2E9C-101B-9397-08002B2CF9AE}" pid="42" name="x1ye=45">
    <vt:lpwstr>S8VBQZSbMKucIq004NMjZAs9ae5s3ucZ20KMv+F3NcwFhtBFQDtBLAh23L1EkhSgE6l2A22G7m4poxr+NBV9tQwU5pQafnrPdPVqUctflBDgWlp+i2BEwUdfHuhcPOvlY/e6u58SyYDJB6gOzettV+//LNXvff4ktcEu/r4jhI+4TnW2iQgIpjOasN1yJYa87wY7DMwcl4xFbX8wemRfY02KQflZt/IqzvGp5CxSDyQiI4HBDiC3fC/kQQG1eUO</vt:lpwstr>
  </property>
  <property fmtid="{D5CDD505-2E9C-101B-9397-08002B2CF9AE}" pid="43" name="x1ye=46">
    <vt:lpwstr>nI1iBqSxomTI6gURkMfpVM2ba8KBaIjzZzSPw/mE2lfPrWvJDZHP2nYtwX6HjL3lGeio2XB3hIl5r/XfF2JewUfPbdmXVc3uYMSxD7YGqeYMa0crDuvGxVOb068A2m97nMfH1VH0meLFsxMOW9EgtuH/ZvUbVuE9IqEnPJiThwNP1D//+adV7O7JbhcpuY4wrUCqHNEOLd+i6MdvxMXNraW4N35qvDMt0alH0+cGPVNEXDTuonAf8NAOgNYNuaG</vt:lpwstr>
  </property>
  <property fmtid="{D5CDD505-2E9C-101B-9397-08002B2CF9AE}" pid="44" name="x1ye=47">
    <vt:lpwstr>gTFzhBbcJnwPSu7RsQIgK+xLbaLM+4bIw5D5q+EyPP1HBN6YCwupNMDFIZJJSfoFfXmhfVijRs+WejmGNsxpr+HNj/s/CsGVM/F95N//efnBpO8Fo/LnwT63sA2O6UFkSyKEqN9KMrLFeKxZ87BiRiNf6MAD0qBGfLUOeJf/3S3+83nT8lnx0dqmm6VP/FzIdTV4/t51IX6W2u4T6tOV4MujytjohXxRN/g19uZvhgnLGT8UqgkR4lvGfSbJMY/</vt:lpwstr>
  </property>
  <property fmtid="{D5CDD505-2E9C-101B-9397-08002B2CF9AE}" pid="45" name="x1ye=48">
    <vt:lpwstr>sytfM/jyHodR7eOzfW5eMIZF0YNWC01QakeWCazfZwqTdeb1bE6ueb1Xb1OGWdBUpjcovBgSOTS1Gzj8XWfnCwjNcOPGbZpbHZ0aSj/uBD01TumTM1YDxG2odsr/VtUWKegJRhvnmK/tdpOFFpq99OajbC3ECFgqmzENjUedRJQeGb4uV/FGU8iOg0F0Cxn2srn+vWy3Z3cRnDR2lD58iH80V5nLDoOLZk1GTvFpJNGmrC4DQDi+P2SeyGPr2w7</vt:lpwstr>
  </property>
  <property fmtid="{D5CDD505-2E9C-101B-9397-08002B2CF9AE}" pid="46" name="x1ye=49">
    <vt:lpwstr>zZZ/hCU1Eyh6M/mf68iCGxCL4wvKz+B/eqFHkH5r388Yy6DiO8xGEXQ30B/2BzmCHzso7d2TEzqImom4z3DnvMuEfsIEbaegiFu03xi7atqpsvTIoCPDjxftc0hjUbuXgUtQisM90LxCKRPVW2Xnoddi+hWJL9GQr/v4WvpCTTS1GsCli5JqAr0xzKhLSEJko2ek9BOgSAS2DZSV+mLmvr89/WOAbt7c1zWVfu4+OS/TOc8S8gp+9v1xL/bqvLX</vt:lpwstr>
  </property>
  <property fmtid="{D5CDD505-2E9C-101B-9397-08002B2CF9AE}" pid="47" name="x1ye=5">
    <vt:lpwstr>Tm4gXpaSikjIygeMX8TU5JK/gv0QmB6sPuANtdIugQwkyUAYSpfe7FSmCWWSigtSSVGwkHcI7nPBo92eTRGd2BZC30wh9lxJgRvroIcQtaKi0gKO83ZTqNZPN6TfCM8C1THA5mbF1TzdX+Ye7AdpKpSgO7fk329W5E5zNQxLY8RXNqNt5dbprpAYgSc5MpZccat4cWbXppqNvkEx5fL/maIxvVUa+9uHVuEFpcrjyK0D6fBLFduF8P3lpTgy0oL</vt:lpwstr>
  </property>
  <property fmtid="{D5CDD505-2E9C-101B-9397-08002B2CF9AE}" pid="48" name="x1ye=50">
    <vt:lpwstr>NMc8xyRv2lt/qPxn1oAnXfwyGystYq50fvkRUfnjNFW4l3uRPRV1Sh+dtDVLvxnma6l1+PaCEMu6/LP/7wf+8mRQfvhvna/2HfECXajFaJ0sO5MYcnJy1YL04f8y/QlZ9l2vdpZwWHZrGpGImYGaednD1DhOAgA5ni2HrJE0A2/T6JaJ/bQk21bz1oIR+v0RUek/EXceod+uZ15xc3zTqFVme/Ja6cTuVGMkkfFwu/ErYI4/6Znh57FdCKRuFxT</vt:lpwstr>
  </property>
  <property fmtid="{D5CDD505-2E9C-101B-9397-08002B2CF9AE}" pid="49" name="x1ye=51">
    <vt:lpwstr>FS/YOthG6tzPFUPWyvzltaflykxZ+3G/FAE1HejiKwm7+qZP2GHI7DP9L6G6lem/hw7Nr2qnUTj8TGGBup6+RP/4luxP+5FLOAX2w1Q8965QCgl/EILyJTpg4EQrKu/dBGZ3x/nBexdtVa1i2umJpqCQdq9VnGzrI8KIvdDAj56psawgWzWThBpR5BJXGnLrP2h25XyBv5lp2dKQNJ87yhc5E/9Mzd1W8HAewftq965zYsw+io9p/HAEX/EUSXY</vt:lpwstr>
  </property>
  <property fmtid="{D5CDD505-2E9C-101B-9397-08002B2CF9AE}" pid="50" name="x1ye=52">
    <vt:lpwstr>tRce3R1OFxzqE63n6zp2ld30VXKubNWsXvJr26Ti3EG37wL4ruckHZ/Q8/eaUTAJYb55aZZa6bt2M4W5tlPlU0vjDX6bLKx3FkFnKvPjQjUYe+HtYBbDX8wWL/CLNabtOCaYPWHdwMf/fRM8rZCOyRIzjqSbkt9mDXv3kmgsXosFsBmV6zvO+K1GBhwxYxyvC21cIZNPXaZYh1y7IEaZq3ECHrjKypvgtZHb7xzQbJXXpmz3JqHxcc+7zU7/fyd</vt:lpwstr>
  </property>
  <property fmtid="{D5CDD505-2E9C-101B-9397-08002B2CF9AE}" pid="51" name="x1ye=53">
    <vt:lpwstr>fqgfi9eGBB7knyOYVHK0EuBbd1y9fJYQRgbVpfWRdE1oFxbx5B9if8B3u21be8dy0PfmraOAlv9E6PYQsMJPmDvGOhnRQAEX2Qc8csHhzAhpYO94tlsKtRTEnuku/okM1MGCJQqTJPzMygDd/dji8b2NWTbVix3jYZXBducCBVFUcM6Rh+i4lHraW8ccNx+3I2aW/AN4jsw0PoOwvpS16miDcv4gtGaHT97h+UfzBcsAC3uK9Zg0UIOJ5cIY6l0</vt:lpwstr>
  </property>
  <property fmtid="{D5CDD505-2E9C-101B-9397-08002B2CF9AE}" pid="52" name="x1ye=54">
    <vt:lpwstr>RU/NYXcoeDTbNDoJaio+eovvx0FxSoUDvFbzuCnQkMvTXd30lvzpJrWLxb2adyL8gJpimneUQFhx3jNd80deYpRZK54l30XlTnJ30kKkFKO8d/OgJ3LSD5249Z5OmPfI+DKjmo6s0Mck/J7qu/eqOLF+3knqaJcfaccA4hha42rRLIyxWVfrwVIPs7vLWr3qqf0BF+aNCmJN/7vXSZvGYDcxbmyy9Rhv0CRho5WWbpnCdAV+D7IwKyruL0rz9nJ</vt:lpwstr>
  </property>
  <property fmtid="{D5CDD505-2E9C-101B-9397-08002B2CF9AE}" pid="53" name="x1ye=55">
    <vt:lpwstr>fuJhQUEJ3KpwZO1eIiE1SgoqGVrkYN13g+pc4KU1YAb1bSCHMeyXUDL+s6giLvjnY/3/uCl6GYdQpMv8W1TOxvhaH8UJYulqsrtyTnvL4LWxYndTxgHxZCLfYDbUTvwjwdH57CUb0SZHJfF2ZbZ9nwiXYTI4lfW21LovPxy0hXC2/WSh9yO+JwJHQADMD5BdzGQOzwAjGaeqALSG6QrNagsSKeI+/qLCIdgKQz19udt833AO2Ulq/q3SZV//B5/</vt:lpwstr>
  </property>
  <property fmtid="{D5CDD505-2E9C-101B-9397-08002B2CF9AE}" pid="54" name="x1ye=56">
    <vt:lpwstr>0wFph4yBZEdYLNSaVCJo4fA1CzOvcTMi+xUAftspbM++CJXLY5gb8mJWjCFPyMM2hoIXSpG5KRyjiN++MwYvL4QO/kcKEKarUhOpFPI9bEG6QqvMACtS6OKoh5tLPIS/2VCw0wiGWjEDMH8kt3q16po/j5bvDrFuL3M1ABuj5qvq1d/f93TFRzyfeYoL86KuhhrpnXYHGxcXE/71tL0ZSshXe6oc0K/iDuOWyz9Y/AgXfBprJrs/zwvSoCCppY0</vt:lpwstr>
  </property>
  <property fmtid="{D5CDD505-2E9C-101B-9397-08002B2CF9AE}" pid="55" name="x1ye=57">
    <vt:lpwstr>jWRmSIThrwgKXdmDpYtV99qMUZVgYLyxaK+47BF3GGUNUedflp28WhXnAuriLY4uyaNhCTbS+UK2hkCWtZG9t5wVorFuLB0DzQ0/0+ZwqokOGvchaGMuNK9EIGGHZc2dmHr46FX88VLLJmD+TO4gdlLitSvRt7JdPh81eVRQLqFULDRynxgvYj2GNzXao/z+ZZ1yKQ+7724BM3w96CT/XkzbsUhaL4YZh+io5CPwYThbILQ9xF+YTdoEg5KofV2</vt:lpwstr>
  </property>
  <property fmtid="{D5CDD505-2E9C-101B-9397-08002B2CF9AE}" pid="56" name="x1ye=58">
    <vt:lpwstr>SkRKeNCpNhcmof4oBK5RUksQfiUAdylJsaAGp9SpSZRZ3dBUPmn0MFJ7bX79/VzcYqUgUAnizGqWneqbJ+G55J+oXqxQLRX+WrMIsWl3Kny+pQmbB6WvCeVqoEMeHv6r/Oz0POyAO/oCaDoWjbwY5HnUEiW4gLa3fIwR2qp4gpVd/cQnrwhnCHoGAXlQ4kbOg/h9pqGmt8GJCSMoi+wr4OagUTUXeQNo0vxaSNTtGzYCdwnUHpyXyiai2U6vjjE</vt:lpwstr>
  </property>
  <property fmtid="{D5CDD505-2E9C-101B-9397-08002B2CF9AE}" pid="57" name="x1ye=59">
    <vt:lpwstr>VK+fBNYv/uiYam/N8+lv89x8zz7re+VJ1204d6vJUVZfAr+6zCglfSqZogDrr5zDzBkNYe7AwsNR2gDZpZIHT/egtYftw+sJ3c4m6cUjAIQOhZfQWCkj225I9J2XtHSOdot5EJ96Y4qavdF4ha3fa65JHqji8qr386zbjDeD+Hm5+76L7tc++crUzxmuRstZ++6PbhvhuMHM5nyrEf/kaCUGK3w+7YKD6axlRwAg5QJk96AmNWQShOYGYK3JqkG</vt:lpwstr>
  </property>
  <property fmtid="{D5CDD505-2E9C-101B-9397-08002B2CF9AE}" pid="58" name="x1ye=6">
    <vt:lpwstr>9u+CvZCA3P1KyZ5WE0e4utTXXdozGireSc2m2UiW2+87QfCIBGBXHjFDcyNl13z1/XDfwrpMbGp8Zf9Eosimrvh3UNFbPraiD05u8O1nMHcaWly+yPM0QroAbs+klQFeqHh+adEnMHBz8aH8RTOwlVW2b2XhzxI6C26/cDB0mb0h6NhSWijJKoTUZ+pBhWnFWF1osWogmG7pOq/1dsPYhYcQhdIHopaHF5uOTl45qKLh7LBGzIdx37S5TH+t0dv</vt:lpwstr>
  </property>
  <property fmtid="{D5CDD505-2E9C-101B-9397-08002B2CF9AE}" pid="59" name="x1ye=60">
    <vt:lpwstr>eqeZiXiq+puybn9FGoihOGcNB9rT9mTAVBmETM1wAmvzKZZndSqbxCA3qsTzYUdCr8rn//9/ADVBYKIsficFZJx/D+k0PDv7LP2nRMh+qJZQKkdQ1r9znPsEOiHoTlmsYcRoMl0pklcY/OnUHT2d+hf87h41GSeYNmLLfR/Of+mRl73m0ZtjFdNGTzvMRst64u8uot5vnIQiBKmbK60AbLxHV73KtuRs5Eedw/NNvqRpP3MZSVPI1bQtCwRYu+Z</vt:lpwstr>
  </property>
  <property fmtid="{D5CDD505-2E9C-101B-9397-08002B2CF9AE}" pid="60" name="x1ye=61">
    <vt:lpwstr>bfB+cHtaUybAAecdZcPtIRSokAp10465Cxnx7fb0aPcMk/WE/aFZrW3PFyZr/CO84H59sB+jc2c/bObSwg2x3/9iLwv7Qr0lCCxWrVxs7VGpmwQIiTgjYFXSsssmBnwjSYeGOB367vfI72U78UPWsT56fWUROzM51FPbALFfouXYcJyc37zwbHyXQRR3xq+R350OfH3ZA52P6rL8fFXPMhdh5Se2x7/z2D053BnQpU8Wk7fN2DKrvtEQnn1E75+</vt:lpwstr>
  </property>
  <property fmtid="{D5CDD505-2E9C-101B-9397-08002B2CF9AE}" pid="61" name="x1ye=62">
    <vt:lpwstr>7iDX65x2dL6/SV3+p9SiSD5y2UpgGvj8bepo8Adh9DfO5J/F/9p4aMb9oEYjkphGSWc2Tik2ODcM8TT0mvRLq9FO79B//ZWWskvGy+lxwBDJ1UB3ZXq1SZBEVtzEwDAcWoMFDkBPzRUoLsZr4L9CsoNt2xH6JG/TYmbvGQmxbOjpoIBQEZIIhc82P/jn0pSWn5NvUf0f9K9sJrtnabvoItB5UzSXPpGXJJzc//pq8jzZfcZ2B3583/aWAGF9QzE</vt:lpwstr>
  </property>
  <property fmtid="{D5CDD505-2E9C-101B-9397-08002B2CF9AE}" pid="62" name="x1ye=63">
    <vt:lpwstr>t3v/mPdvzoSu5eRASMTaH/SCDeoznL0rk3U6iXSkmZo16Q1ikCekbLm3rf5e+/Fv+UOcX3m4xf1eDB+EPTKByh4ZsI2eXzBL/c3ILj/3/sQmXt29Sy/4PBz0U91A0AEr/DnFLFLHoFbH+zhr/kRL7+P5ew9duAEZkbrNfqKLN8kZ83HE9R2HZcvtSBuKXCnFhtlOShGPoolpRpHI7mXXRXXwRaSBvXDhH1HAg9uy34oRpggnov2V8iBObzr6KGX</vt:lpwstr>
  </property>
  <property fmtid="{D5CDD505-2E9C-101B-9397-08002B2CF9AE}" pid="63" name="x1ye=64">
    <vt:lpwstr>opOVJcvQzSHW+ltrFPh1ebvro9C/8o43TCqsAjfdXf3HOJHNdTAy2i78R8oTYdIgesePGg4jKNk1hB3qVjcE/1JSymHLXNIh6HGCzoQyC8Xje0TNFimSWPL9qVJPP9vupWC8Ff0mGjUmzaVyd/suZ8XKh5overaYQizhZyYMF7Ac9hBWpqvN35yvcfg1vJ+1elrb+9RyG4xpzsa9GBswR/gM4WlnLSSu21xsRGh0YeHJox7qa1IPU05hqiTHrF9</vt:lpwstr>
  </property>
  <property fmtid="{D5CDD505-2E9C-101B-9397-08002B2CF9AE}" pid="64" name="x1ye=65">
    <vt:lpwstr>WyBwZ1mlsWMzwsJy2l16fEomp87dVz+MpBuZZsXn70EWEky9rwfdK133frj6Qs50e70a7UySFeM+vLbbhhCqhYU6AnyzW+8EBjATJuVWzJ0bz+BbOxAv32xP9e9M/knjNROf2nZ/u37eDxgbJBB56SFbyiBCHo8cxlg2GJVKJTxpJUPEKYHs3KgCD/qrf1yuvLo0fDXMQMpXbH7BHDYvV4bhAZ/PXIjJmlSXSS3sQ+eaDDOA6PeOaiFIBbcuD9r</vt:lpwstr>
  </property>
  <property fmtid="{D5CDD505-2E9C-101B-9397-08002B2CF9AE}" pid="65" name="x1ye=66">
    <vt:lpwstr>P6XBXTXokXSkD7MPaMuoK68u/sunJfGArR1ajFRYjwniRnQ5zHYxO3ySIKpevA0Xvda/M8JXjQ26o+PUefvOQW9S/wCzDseHNMyAh8EEZkZWfcxTVi4APU/bDivQ1nNpDRcq+uGCsKNZ6AgmlpWtCAV8G2PbPzD5t6NeqqYzccYbH5ZC7VLpN4f8iMMhppRRsN50r7h+xIWsEDQvRlt11L37Fi4Jm8QvKO4biGM11h+t8snMwj8i0sM0sio8py8</vt:lpwstr>
  </property>
  <property fmtid="{D5CDD505-2E9C-101B-9397-08002B2CF9AE}" pid="66" name="x1ye=67">
    <vt:lpwstr>m0BC3S0BAxCAAA=</vt:lpwstr>
  </property>
  <property fmtid="{D5CDD505-2E9C-101B-9397-08002B2CF9AE}" pid="67" name="x1ye=7">
    <vt:lpwstr>21D9Z4Wd3UqhsknN9vqmYcoL4xQv+xRCRaRmSimYRa4A7sNUr0FTuz+Iw1m+jWJf5xGb6UCL0E2LlIa0424gi1H7Hb4na3l3s1MB/AMAySxG/it24eg4Cg1NxOXZPwcOZu7SbMrH2e4fanAuBTGP3cJEbBdGWfMZA8D1GNwhZkpMdXQUajx4nADl8fUSzS02SNbzwLuVaCZhZm73svWbxsb8+jWnAVLT2DX8RnceVDb2fhxeB5OMs7XVlLzqcHd</vt:lpwstr>
  </property>
  <property fmtid="{D5CDD505-2E9C-101B-9397-08002B2CF9AE}" pid="68" name="x1ye=8">
    <vt:lpwstr>fzQK1Fn9ywCxymxg+Osz9beBv591+qoPWIj//NyMlK+z5575VspNEAPCa3Y4Fi7FFBoU0U5xSCNhP50nG7a3OmGzEwUNJ8mIMV3AnJ/SgcxxwhbkMDlvNnDF/KIzxAbEPwAcgI7jrDJHUFdqG9GeCZo054G2+gkQZjMozacTKKRU/cOKSVfQezs7PVdBaB/Rwyj+mEdfHSmaBskgiCV9mEB1qVg6iTCMbSnZ1bkcj/SH+Km8G88Ou2pr2ExxiMh</vt:lpwstr>
  </property>
  <property fmtid="{D5CDD505-2E9C-101B-9397-08002B2CF9AE}" pid="69" name="x1ye=9">
    <vt:lpwstr>JANOXyiXJ2b4xn8V4fGsWF8E1l6q/vS0KPM4xe9Mrtj8g2yLKqlw74ge8uMIsumwZhBLpU8QOSDO4HBSfa7yBsLeSnGgG3QaiNARWekCKsZQ7IOsuZhVuFVJmSK1G+Fixf6IOh3gvCrCwtHxDH4wyW7fI1pt9juEOKVZcNfsLmDvP9dKhQNxeF6iHJE90PKEDYVnUQNpTvJNwuxYiaDncUEzlQc7Qjnc6i/C30GH5VrqMl2Dqrz3kWLlWk/+zCv</vt:lpwstr>
  </property>
</Properties>
</file>