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B03556" w14:textId="77777777" w:rsidR="00340C43" w:rsidRDefault="00340C43">
      <w:pPr>
        <w:rPr>
          <w:rFonts w:ascii="Arial" w:eastAsia="Arial" w:hAnsi="Arial" w:cs="Arial"/>
          <w:sz w:val="22"/>
          <w:szCs w:val="22"/>
        </w:rPr>
      </w:pPr>
    </w:p>
    <w:p w14:paraId="7CFAF11D" w14:textId="77777777" w:rsidR="00340C43" w:rsidRDefault="00340C43">
      <w:pPr>
        <w:rPr>
          <w:rFonts w:ascii="Arial" w:eastAsia="Arial" w:hAnsi="Arial" w:cs="Arial"/>
          <w:sz w:val="22"/>
          <w:szCs w:val="22"/>
        </w:rPr>
      </w:pPr>
    </w:p>
    <w:p w14:paraId="4200F3AD" w14:textId="77777777" w:rsidR="00D4735A" w:rsidRDefault="00D4735A">
      <w:pPr>
        <w:rPr>
          <w:rFonts w:ascii="Arial" w:hAnsi="Arial" w:cs="Arial"/>
          <w:sz w:val="22"/>
          <w:szCs w:val="22"/>
        </w:rPr>
      </w:pPr>
      <w:r>
        <w:rPr>
          <w:rFonts w:ascii="Arial" w:eastAsia="Arial" w:hAnsi="Arial" w:cs="Arial"/>
          <w:sz w:val="22"/>
          <w:szCs w:val="22"/>
        </w:rPr>
        <w:t xml:space="preserve">                                                    </w:t>
      </w:r>
    </w:p>
    <w:p w14:paraId="3990FD5A" w14:textId="1F8991FA" w:rsidR="00D4735A" w:rsidRDefault="00D4735A">
      <w:pPr>
        <w:rPr>
          <w:rFonts w:ascii="Arial" w:hAnsi="Arial" w:cs="Arial"/>
          <w:b/>
          <w:lang w:val="af-ZA"/>
        </w:rPr>
      </w:pPr>
      <w:r>
        <w:rPr>
          <w:rFonts w:ascii="Arial" w:hAnsi="Arial" w:cs="Arial"/>
          <w:b/>
          <w:lang w:val="af-ZA"/>
        </w:rPr>
        <w:t>SAURABH SHARMA</w:t>
      </w:r>
    </w:p>
    <w:p w14:paraId="7BB1EB99" w14:textId="1C4A91AC" w:rsidR="00683540" w:rsidRDefault="00DE3AAB">
      <w:pPr>
        <w:rPr>
          <w:rFonts w:ascii="Arial" w:hAnsi="Arial" w:cs="Arial"/>
          <w:b/>
        </w:rPr>
      </w:pPr>
      <w:r>
        <w:rPr>
          <w:rFonts w:ascii="Arial" w:hAnsi="Arial" w:cs="Arial"/>
          <w:b/>
        </w:rPr>
        <w:t xml:space="preserve">Project Manager </w:t>
      </w:r>
      <w:r w:rsidR="00683540" w:rsidRPr="00683540">
        <w:rPr>
          <w:rFonts w:ascii="Arial" w:hAnsi="Arial" w:cs="Arial"/>
          <w:b/>
        </w:rPr>
        <w:t xml:space="preserve">Customer Experience </w:t>
      </w:r>
    </w:p>
    <w:p w14:paraId="0A5446CE" w14:textId="77777777" w:rsidR="00D4735A" w:rsidRDefault="00D4735A">
      <w:pPr>
        <w:pStyle w:val="TIMESNEW"/>
        <w:rPr>
          <w:rFonts w:ascii="Arial" w:hAnsi="Arial" w:cs="Arial"/>
          <w:b/>
        </w:rPr>
      </w:pPr>
      <w:r>
        <w:rPr>
          <w:rFonts w:ascii="Arial" w:hAnsi="Arial" w:cs="Arial"/>
          <w:b/>
        </w:rPr>
        <w:t>E-Mail id</w:t>
      </w:r>
      <w:r>
        <w:rPr>
          <w:rFonts w:ascii="Arial" w:hAnsi="Arial" w:cs="Arial"/>
        </w:rPr>
        <w:t xml:space="preserve"> : sagacioussaurabh@gmail.com</w:t>
      </w:r>
    </w:p>
    <w:p w14:paraId="5E2D0FE5" w14:textId="77777777" w:rsidR="00D4735A" w:rsidRDefault="00D4735A">
      <w:pPr>
        <w:pStyle w:val="TIMESNEW"/>
        <w:rPr>
          <w:rFonts w:ascii="Arial" w:eastAsia="Arial" w:hAnsi="Arial" w:cs="Arial"/>
        </w:rPr>
      </w:pPr>
      <w:r>
        <w:rPr>
          <w:rFonts w:ascii="Arial" w:hAnsi="Arial" w:cs="Arial"/>
          <w:b/>
        </w:rPr>
        <w:t>Mobile No:</w:t>
      </w:r>
      <w:r>
        <w:rPr>
          <w:rFonts w:ascii="Arial" w:hAnsi="Arial" w:cs="Arial"/>
        </w:rPr>
        <w:t xml:space="preserve">- +91-7022013835 </w:t>
      </w:r>
    </w:p>
    <w:p w14:paraId="7FA78E5C" w14:textId="3443C49F" w:rsidR="008E261F" w:rsidRDefault="00D4735A" w:rsidP="008E261F">
      <w:pPr>
        <w:pStyle w:val="TIMESNEW"/>
        <w:rPr>
          <w:rFonts w:ascii="Arial" w:hAnsi="Arial" w:cs="Arial"/>
        </w:rPr>
      </w:pPr>
      <w:r>
        <w:rPr>
          <w:rFonts w:ascii="Arial" w:eastAsia="Arial" w:hAnsi="Arial" w:cs="Arial"/>
        </w:rPr>
        <w:t xml:space="preserve">                             </w:t>
      </w:r>
    </w:p>
    <w:p w14:paraId="654AE4F1" w14:textId="527A4740" w:rsidR="00D4735A" w:rsidRPr="00CF0737" w:rsidRDefault="008E261F" w:rsidP="00CF0737">
      <w:pPr>
        <w:pStyle w:val="TIMESNEW"/>
        <w:shd w:val="clear" w:color="auto" w:fill="A6A6A6" w:themeFill="background1" w:themeFillShade="A6"/>
        <w:rPr>
          <w:rFonts w:ascii="Arial" w:hAnsi="Arial" w:cs="Arial"/>
          <w:b/>
          <w:bCs/>
          <w:color w:val="000000" w:themeColor="text1"/>
          <w:kern w:val="0"/>
          <w:sz w:val="28"/>
          <w:szCs w:val="28"/>
          <w:lang w:val="en-IN" w:eastAsia="en-IN" w:bidi="ar-SA"/>
        </w:rPr>
      </w:pPr>
      <w:r w:rsidRPr="00CF0737">
        <w:rPr>
          <w:rFonts w:ascii="Arial" w:hAnsi="Arial" w:cs="Arial"/>
          <w:b/>
          <w:bCs/>
          <w:color w:val="000000" w:themeColor="text1"/>
          <w:kern w:val="0"/>
          <w:sz w:val="28"/>
          <w:szCs w:val="28"/>
          <w:lang w:val="en-IN" w:eastAsia="en-IN" w:bidi="ar-SA"/>
        </w:rPr>
        <w:t>Summary</w:t>
      </w:r>
    </w:p>
    <w:p w14:paraId="25161F71" w14:textId="3489677C" w:rsidR="00683540" w:rsidRPr="00551B4C" w:rsidRDefault="00683540" w:rsidP="00DE3AAB">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 xml:space="preserve">Solution driven manager with experience of leading value add programs, </w:t>
      </w:r>
      <w:r w:rsidR="00DF46E3" w:rsidRPr="00551B4C">
        <w:rPr>
          <w:rFonts w:ascii="Arial" w:hAnsi="Arial" w:cs="Arial"/>
          <w:color w:val="000000" w:themeColor="text1"/>
          <w:sz w:val="21"/>
          <w:szCs w:val="21"/>
        </w:rPr>
        <w:t>fuelling</w:t>
      </w:r>
      <w:r w:rsidRPr="00551B4C">
        <w:rPr>
          <w:rFonts w:ascii="Arial" w:hAnsi="Arial" w:cs="Arial"/>
          <w:color w:val="000000" w:themeColor="text1"/>
          <w:sz w:val="21"/>
          <w:szCs w:val="21"/>
        </w:rPr>
        <w:t xml:space="preserve"> sustainable growth and transformative change for banking</w:t>
      </w:r>
    </w:p>
    <w:p w14:paraId="33B90576" w14:textId="590CA146" w:rsidR="00CF0737" w:rsidRPr="00551B4C" w:rsidRDefault="00CF0737" w:rsidP="00DE3AAB">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 xml:space="preserve">Certified Scrum Master with </w:t>
      </w:r>
      <w:r w:rsidR="00683540" w:rsidRPr="00551B4C">
        <w:rPr>
          <w:rFonts w:ascii="Arial" w:hAnsi="Arial" w:cs="Arial"/>
          <w:color w:val="000000" w:themeColor="text1"/>
          <w:sz w:val="21"/>
          <w:szCs w:val="21"/>
        </w:rPr>
        <w:t>7</w:t>
      </w:r>
      <w:r w:rsidRPr="00551B4C">
        <w:rPr>
          <w:rFonts w:ascii="Arial" w:hAnsi="Arial" w:cs="Arial"/>
          <w:color w:val="000000" w:themeColor="text1"/>
          <w:sz w:val="21"/>
          <w:szCs w:val="21"/>
        </w:rPr>
        <w:t>+yrs</w:t>
      </w:r>
      <w:r w:rsidR="00683540" w:rsidRPr="00551B4C">
        <w:rPr>
          <w:rFonts w:ascii="Arial" w:hAnsi="Arial" w:cs="Arial"/>
          <w:color w:val="000000" w:themeColor="text1"/>
          <w:sz w:val="21"/>
          <w:szCs w:val="21"/>
        </w:rPr>
        <w:t xml:space="preserve"> experience in Banking &amp; Financial domain</w:t>
      </w:r>
    </w:p>
    <w:p w14:paraId="5493ECEB" w14:textId="77777777" w:rsidR="00551B4C" w:rsidRPr="00551B4C" w:rsidRDefault="00551B4C" w:rsidP="00551B4C">
      <w:pPr>
        <w:pStyle w:val="ListParagraph"/>
        <w:shd w:val="clear" w:color="auto" w:fill="FFFFFF"/>
        <w:suppressAutoHyphens w:val="0"/>
        <w:spacing w:after="0" w:line="240" w:lineRule="auto"/>
        <w:rPr>
          <w:rFonts w:ascii="Arial" w:hAnsi="Arial" w:cs="Arial"/>
          <w:color w:val="58585F"/>
          <w:kern w:val="0"/>
          <w:sz w:val="21"/>
          <w:szCs w:val="21"/>
          <w:lang w:val="en-IN" w:eastAsia="en-IN" w:bidi="ar-SA"/>
        </w:rPr>
      </w:pPr>
    </w:p>
    <w:p w14:paraId="17562C9F" w14:textId="24A3735A" w:rsidR="00D4735A" w:rsidRPr="00CF0737" w:rsidRDefault="00993BBD" w:rsidP="00CF0737">
      <w:pPr>
        <w:pStyle w:val="TIMESNEW"/>
        <w:shd w:val="clear" w:color="auto" w:fill="A6A6A6" w:themeFill="background1" w:themeFillShade="A6"/>
        <w:rPr>
          <w:rFonts w:ascii="Arial" w:hAnsi="Arial" w:cs="Arial"/>
          <w:b/>
          <w:bCs/>
          <w:color w:val="000000" w:themeColor="text1"/>
          <w:kern w:val="0"/>
          <w:sz w:val="28"/>
          <w:szCs w:val="28"/>
          <w:lang w:val="en-IN" w:eastAsia="en-IN" w:bidi="ar-SA"/>
        </w:rPr>
      </w:pPr>
      <w:r>
        <w:rPr>
          <w:rFonts w:ascii="Arial" w:hAnsi="Arial" w:cs="Arial"/>
          <w:b/>
          <w:bCs/>
          <w:color w:val="000000" w:themeColor="text1"/>
          <w:kern w:val="0"/>
          <w:sz w:val="28"/>
          <w:szCs w:val="28"/>
          <w:lang w:val="en-IN" w:eastAsia="en-IN" w:bidi="ar-SA"/>
        </w:rPr>
        <w:t>Skills</w:t>
      </w:r>
    </w:p>
    <w:p w14:paraId="54043753" w14:textId="0CE7C194" w:rsidR="00551B4C" w:rsidRDefault="00551B4C">
      <w:pPr>
        <w:pStyle w:val="TIMESNEW"/>
        <w:rPr>
          <w:rFonts w:ascii="Arial" w:hAnsi="Arial" w:cs="Arial"/>
          <w:sz w:val="22"/>
          <w:szCs w:val="22"/>
        </w:rPr>
      </w:pPr>
      <w:r w:rsidRPr="00551B4C">
        <w:rPr>
          <w:rFonts w:ascii="Arial" w:hAnsi="Arial" w:cs="Arial"/>
          <w:sz w:val="22"/>
          <w:szCs w:val="22"/>
        </w:rPr>
        <w:t>•</w:t>
      </w:r>
      <w:r>
        <w:rPr>
          <w:rFonts w:ascii="Arial" w:hAnsi="Arial" w:cs="Arial"/>
          <w:sz w:val="22"/>
          <w:szCs w:val="22"/>
        </w:rPr>
        <w:t xml:space="preserve"> </w:t>
      </w:r>
      <w:r w:rsidR="00993BBD">
        <w:rPr>
          <w:rFonts w:ascii="Arial" w:hAnsi="Arial" w:cs="Arial"/>
          <w:sz w:val="22"/>
          <w:szCs w:val="22"/>
        </w:rPr>
        <w:t xml:space="preserve">Project Management  </w:t>
      </w:r>
      <w:r w:rsidR="00993BBD" w:rsidRPr="00993BBD">
        <w:rPr>
          <w:rFonts w:ascii="Arial" w:hAnsi="Arial" w:cs="Arial"/>
          <w:sz w:val="22"/>
          <w:szCs w:val="22"/>
        </w:rPr>
        <w:t>•</w:t>
      </w:r>
      <w:r w:rsidR="00993BBD">
        <w:rPr>
          <w:rFonts w:ascii="Arial" w:hAnsi="Arial" w:cs="Arial"/>
          <w:sz w:val="22"/>
          <w:szCs w:val="22"/>
        </w:rPr>
        <w:t xml:space="preserve"> Business Intelligence   </w:t>
      </w:r>
      <w:r w:rsidR="00993BBD" w:rsidRPr="00993BBD">
        <w:rPr>
          <w:rFonts w:ascii="Arial" w:hAnsi="Arial" w:cs="Arial"/>
          <w:sz w:val="22"/>
          <w:szCs w:val="22"/>
        </w:rPr>
        <w:t>•</w:t>
      </w:r>
      <w:r w:rsidR="00993BBD">
        <w:rPr>
          <w:rFonts w:ascii="Arial" w:hAnsi="Arial" w:cs="Arial"/>
          <w:sz w:val="22"/>
          <w:szCs w:val="22"/>
        </w:rPr>
        <w:t xml:space="preserve"> Banking Products</w:t>
      </w:r>
      <w:r w:rsidR="00122E6A">
        <w:rPr>
          <w:rFonts w:ascii="Arial" w:hAnsi="Arial" w:cs="Arial"/>
          <w:sz w:val="22"/>
          <w:szCs w:val="22"/>
        </w:rPr>
        <w:t xml:space="preserve">  </w:t>
      </w:r>
      <w:r w:rsidR="00993BBD">
        <w:rPr>
          <w:rFonts w:ascii="Arial" w:hAnsi="Arial" w:cs="Arial"/>
          <w:sz w:val="22"/>
          <w:szCs w:val="22"/>
        </w:rPr>
        <w:t xml:space="preserve"> </w:t>
      </w:r>
      <w:r w:rsidR="00993BBD" w:rsidRPr="00993BBD">
        <w:rPr>
          <w:rFonts w:ascii="Arial" w:hAnsi="Arial" w:cs="Arial"/>
          <w:sz w:val="22"/>
          <w:szCs w:val="22"/>
        </w:rPr>
        <w:t>•</w:t>
      </w:r>
      <w:r w:rsidR="00993BBD">
        <w:rPr>
          <w:rFonts w:ascii="Arial" w:hAnsi="Arial" w:cs="Arial"/>
          <w:sz w:val="22"/>
          <w:szCs w:val="22"/>
        </w:rPr>
        <w:t xml:space="preserve"> Compliance</w:t>
      </w:r>
    </w:p>
    <w:p w14:paraId="5DF4A9B2" w14:textId="1443DC8B" w:rsidR="00122E6A" w:rsidRDefault="00993BBD" w:rsidP="00993BBD">
      <w:pPr>
        <w:pStyle w:val="TIMESNEW"/>
        <w:rPr>
          <w:rFonts w:ascii="Arial" w:hAnsi="Arial" w:cs="Arial"/>
          <w:sz w:val="22"/>
          <w:szCs w:val="22"/>
        </w:rPr>
      </w:pPr>
      <w:r w:rsidRPr="00993BBD">
        <w:rPr>
          <w:rFonts w:ascii="Arial" w:hAnsi="Arial" w:cs="Arial"/>
          <w:sz w:val="22"/>
          <w:szCs w:val="22"/>
        </w:rPr>
        <w:t>•</w:t>
      </w:r>
      <w:r>
        <w:rPr>
          <w:rFonts w:ascii="Arial" w:hAnsi="Arial" w:cs="Arial"/>
          <w:sz w:val="22"/>
          <w:szCs w:val="22"/>
        </w:rPr>
        <w:t xml:space="preserve"> Data Science             </w:t>
      </w:r>
      <w:r w:rsidR="00122E6A">
        <w:rPr>
          <w:rFonts w:ascii="Arial" w:hAnsi="Arial" w:cs="Arial"/>
          <w:sz w:val="22"/>
          <w:szCs w:val="22"/>
        </w:rPr>
        <w:t xml:space="preserve"> </w:t>
      </w:r>
      <w:r w:rsidRPr="00993BBD">
        <w:rPr>
          <w:rFonts w:ascii="Arial" w:hAnsi="Arial" w:cs="Arial"/>
          <w:sz w:val="22"/>
          <w:szCs w:val="22"/>
        </w:rPr>
        <w:t>•</w:t>
      </w:r>
      <w:r>
        <w:rPr>
          <w:rFonts w:ascii="Arial" w:hAnsi="Arial" w:cs="Arial"/>
          <w:sz w:val="22"/>
          <w:szCs w:val="22"/>
        </w:rPr>
        <w:t xml:space="preserve"> Finacle Operations      </w:t>
      </w:r>
      <w:r w:rsidRPr="00993BBD">
        <w:rPr>
          <w:rFonts w:ascii="Arial" w:hAnsi="Arial" w:cs="Arial"/>
          <w:sz w:val="22"/>
          <w:szCs w:val="22"/>
        </w:rPr>
        <w:t>•</w:t>
      </w:r>
      <w:r>
        <w:rPr>
          <w:rFonts w:ascii="Arial" w:hAnsi="Arial" w:cs="Arial"/>
          <w:sz w:val="22"/>
          <w:szCs w:val="22"/>
        </w:rPr>
        <w:t xml:space="preserve"> Business Analytics</w:t>
      </w:r>
      <w:r w:rsidR="00122E6A">
        <w:rPr>
          <w:rFonts w:ascii="Arial" w:hAnsi="Arial" w:cs="Arial"/>
          <w:sz w:val="22"/>
          <w:szCs w:val="22"/>
        </w:rPr>
        <w:t xml:space="preserve">  </w:t>
      </w:r>
      <w:r w:rsidR="00122E6A" w:rsidRPr="00993BBD">
        <w:rPr>
          <w:rFonts w:ascii="Arial" w:hAnsi="Arial" w:cs="Arial"/>
          <w:sz w:val="22"/>
          <w:szCs w:val="22"/>
        </w:rPr>
        <w:t>•</w:t>
      </w:r>
      <w:r w:rsidR="00122E6A">
        <w:rPr>
          <w:rFonts w:ascii="Arial" w:hAnsi="Arial" w:cs="Arial"/>
          <w:sz w:val="22"/>
          <w:szCs w:val="22"/>
        </w:rPr>
        <w:t xml:space="preserve"> </w:t>
      </w:r>
      <w:r w:rsidR="00380B4F">
        <w:rPr>
          <w:rFonts w:ascii="Arial" w:hAnsi="Arial" w:cs="Arial"/>
          <w:sz w:val="22"/>
          <w:szCs w:val="22"/>
        </w:rPr>
        <w:t xml:space="preserve">Advanced </w:t>
      </w:r>
      <w:r w:rsidR="00122E6A">
        <w:rPr>
          <w:rFonts w:ascii="Arial" w:hAnsi="Arial" w:cs="Arial"/>
          <w:sz w:val="22"/>
          <w:szCs w:val="22"/>
        </w:rPr>
        <w:t xml:space="preserve">MS </w:t>
      </w:r>
      <w:r w:rsidR="00380B4F">
        <w:rPr>
          <w:rFonts w:ascii="Arial" w:hAnsi="Arial" w:cs="Arial"/>
          <w:sz w:val="22"/>
          <w:szCs w:val="22"/>
        </w:rPr>
        <w:t>Office</w:t>
      </w:r>
      <w:r w:rsidR="00122E6A">
        <w:rPr>
          <w:rFonts w:ascii="Arial" w:hAnsi="Arial" w:cs="Arial"/>
          <w:sz w:val="22"/>
          <w:szCs w:val="22"/>
        </w:rPr>
        <w:t xml:space="preserve"> </w:t>
      </w:r>
    </w:p>
    <w:p w14:paraId="5DA2C990" w14:textId="47DD69BD" w:rsidR="00993BBD" w:rsidRDefault="00122E6A" w:rsidP="00993BBD">
      <w:pPr>
        <w:pStyle w:val="TIMESNEW"/>
        <w:rPr>
          <w:rFonts w:ascii="Arial" w:hAnsi="Arial" w:cs="Arial"/>
          <w:sz w:val="22"/>
          <w:szCs w:val="22"/>
        </w:rPr>
      </w:pPr>
      <w:r w:rsidRPr="00993BBD">
        <w:rPr>
          <w:rFonts w:ascii="Arial" w:hAnsi="Arial" w:cs="Arial"/>
          <w:sz w:val="22"/>
          <w:szCs w:val="22"/>
        </w:rPr>
        <w:t>•</w:t>
      </w:r>
      <w:r>
        <w:rPr>
          <w:rFonts w:ascii="Arial" w:hAnsi="Arial" w:cs="Arial"/>
          <w:sz w:val="22"/>
          <w:szCs w:val="22"/>
        </w:rPr>
        <w:t xml:space="preserve"> </w:t>
      </w:r>
      <w:r w:rsidR="005F17B2">
        <w:rPr>
          <w:rFonts w:ascii="Arial" w:hAnsi="Arial" w:cs="Arial"/>
          <w:sz w:val="22"/>
          <w:szCs w:val="22"/>
        </w:rPr>
        <w:t>Agile Development</w:t>
      </w:r>
      <w:r>
        <w:rPr>
          <w:rFonts w:ascii="Arial" w:hAnsi="Arial" w:cs="Arial"/>
          <w:sz w:val="22"/>
          <w:szCs w:val="22"/>
        </w:rPr>
        <w:t xml:space="preserve">     </w:t>
      </w:r>
      <w:r w:rsidRPr="00993BBD">
        <w:rPr>
          <w:rFonts w:ascii="Arial" w:hAnsi="Arial" w:cs="Arial"/>
          <w:sz w:val="22"/>
          <w:szCs w:val="22"/>
        </w:rPr>
        <w:t>•</w:t>
      </w:r>
      <w:r>
        <w:rPr>
          <w:rFonts w:ascii="Arial" w:hAnsi="Arial" w:cs="Arial"/>
          <w:sz w:val="22"/>
          <w:szCs w:val="22"/>
        </w:rPr>
        <w:t xml:space="preserve"> Java Basic</w:t>
      </w:r>
      <w:r>
        <w:rPr>
          <w:rFonts w:ascii="Arial" w:hAnsi="Arial" w:cs="Arial"/>
          <w:sz w:val="22"/>
          <w:szCs w:val="22"/>
        </w:rPr>
        <w:tab/>
      </w:r>
      <w:r>
        <w:rPr>
          <w:rFonts w:ascii="Arial" w:hAnsi="Arial" w:cs="Arial"/>
          <w:sz w:val="22"/>
          <w:szCs w:val="22"/>
        </w:rPr>
        <w:tab/>
        <w:t xml:space="preserve">      </w:t>
      </w:r>
      <w:r w:rsidRPr="00993BBD">
        <w:rPr>
          <w:rFonts w:ascii="Arial" w:hAnsi="Arial" w:cs="Arial"/>
          <w:sz w:val="22"/>
          <w:szCs w:val="22"/>
        </w:rPr>
        <w:t>•</w:t>
      </w:r>
      <w:r>
        <w:rPr>
          <w:rFonts w:ascii="Arial" w:hAnsi="Arial" w:cs="Arial"/>
          <w:sz w:val="22"/>
          <w:szCs w:val="22"/>
        </w:rPr>
        <w:t xml:space="preserve"> Tableau              </w:t>
      </w:r>
      <w:r w:rsidR="005F17B2">
        <w:rPr>
          <w:rFonts w:ascii="Arial" w:hAnsi="Arial" w:cs="Arial"/>
          <w:sz w:val="22"/>
          <w:szCs w:val="22"/>
        </w:rPr>
        <w:t xml:space="preserve">     </w:t>
      </w:r>
      <w:r w:rsidR="005F17B2" w:rsidRPr="00993BBD">
        <w:rPr>
          <w:rFonts w:ascii="Arial" w:hAnsi="Arial" w:cs="Arial"/>
          <w:sz w:val="22"/>
          <w:szCs w:val="22"/>
        </w:rPr>
        <w:t>•</w:t>
      </w:r>
      <w:r w:rsidR="005F17B2">
        <w:rPr>
          <w:rFonts w:ascii="Arial" w:hAnsi="Arial" w:cs="Arial"/>
          <w:sz w:val="22"/>
          <w:szCs w:val="22"/>
        </w:rPr>
        <w:t xml:space="preserve"> </w:t>
      </w:r>
      <w:r w:rsidR="005F17B2">
        <w:rPr>
          <w:rFonts w:ascii="Arial" w:hAnsi="Arial" w:cs="Arial"/>
          <w:sz w:val="22"/>
          <w:szCs w:val="22"/>
        </w:rPr>
        <w:t xml:space="preserve">SQL </w:t>
      </w:r>
      <w:r w:rsidR="005F17B2">
        <w:rPr>
          <w:rFonts w:ascii="Arial" w:hAnsi="Arial" w:cs="Arial"/>
          <w:sz w:val="22"/>
          <w:szCs w:val="22"/>
        </w:rPr>
        <w:tab/>
      </w:r>
      <w:r w:rsidR="005F17B2">
        <w:rPr>
          <w:rFonts w:ascii="Arial" w:hAnsi="Arial" w:cs="Arial"/>
          <w:sz w:val="22"/>
          <w:szCs w:val="22"/>
        </w:rPr>
        <w:t xml:space="preserve">              </w:t>
      </w:r>
    </w:p>
    <w:p w14:paraId="7A748038" w14:textId="77777777" w:rsidR="00122E6A" w:rsidRPr="00993BBD" w:rsidRDefault="00122E6A" w:rsidP="00993BBD">
      <w:pPr>
        <w:pStyle w:val="TIMESNEW"/>
        <w:rPr>
          <w:rFonts w:ascii="Arial" w:hAnsi="Arial" w:cs="Arial"/>
          <w:sz w:val="22"/>
          <w:szCs w:val="22"/>
        </w:rPr>
      </w:pPr>
    </w:p>
    <w:p w14:paraId="2FCC1577" w14:textId="2E012BEE" w:rsidR="00BF1BE1" w:rsidRPr="00CF0737" w:rsidRDefault="00D4735A" w:rsidP="00CF0737">
      <w:pPr>
        <w:pStyle w:val="TIMESNEW"/>
        <w:shd w:val="clear" w:color="auto" w:fill="A6A6A6" w:themeFill="background1" w:themeFillShade="A6"/>
        <w:rPr>
          <w:rFonts w:ascii="Arial" w:hAnsi="Arial" w:cs="Arial"/>
          <w:b/>
          <w:bCs/>
          <w:color w:val="000000" w:themeColor="text1"/>
          <w:kern w:val="0"/>
          <w:sz w:val="28"/>
          <w:szCs w:val="28"/>
          <w:lang w:val="en-IN" w:eastAsia="en-IN" w:bidi="ar-SA"/>
        </w:rPr>
      </w:pPr>
      <w:r w:rsidRPr="00CF0737">
        <w:rPr>
          <w:rFonts w:ascii="Arial" w:hAnsi="Arial" w:cs="Arial"/>
          <w:b/>
          <w:bCs/>
          <w:color w:val="000000" w:themeColor="text1"/>
          <w:kern w:val="0"/>
          <w:sz w:val="28"/>
          <w:szCs w:val="28"/>
          <w:lang w:val="en-IN" w:eastAsia="en-IN" w:bidi="ar-SA"/>
        </w:rPr>
        <w:t xml:space="preserve">Professional Experience </w:t>
      </w:r>
      <w:r w:rsidR="008E261F" w:rsidRPr="00CF0737">
        <w:rPr>
          <w:rFonts w:ascii="Arial" w:hAnsi="Arial" w:cs="Arial"/>
          <w:b/>
          <w:bCs/>
          <w:color w:val="000000" w:themeColor="text1"/>
          <w:kern w:val="0"/>
          <w:sz w:val="28"/>
          <w:szCs w:val="28"/>
          <w:lang w:val="en-IN" w:eastAsia="en-IN" w:bidi="ar-SA"/>
        </w:rPr>
        <w:t xml:space="preserve"> </w:t>
      </w:r>
    </w:p>
    <w:p w14:paraId="52963E14" w14:textId="77777777" w:rsidR="00551B4C" w:rsidRDefault="00551B4C" w:rsidP="004F2C96">
      <w:pPr>
        <w:pStyle w:val="TIMESNEW"/>
        <w:rPr>
          <w:rFonts w:ascii="Arial" w:hAnsi="Arial" w:cs="Arial"/>
          <w:color w:val="000000" w:themeColor="text1"/>
          <w:kern w:val="0"/>
          <w:sz w:val="21"/>
          <w:szCs w:val="21"/>
          <w:lang w:val="en-IN" w:eastAsia="en-IN" w:bidi="ar-SA"/>
        </w:rPr>
      </w:pPr>
    </w:p>
    <w:p w14:paraId="5F0EBD70" w14:textId="3E67AAC0" w:rsidR="00430538" w:rsidRPr="00430538" w:rsidRDefault="004F2C96" w:rsidP="00430538">
      <w:pPr>
        <w:pStyle w:val="TIMESNEW"/>
        <w:rPr>
          <w:rFonts w:ascii="Arial" w:hAnsi="Arial" w:cs="Arial"/>
          <w:b/>
          <w:bCs/>
          <w:color w:val="000000" w:themeColor="text1"/>
          <w:kern w:val="0"/>
          <w:sz w:val="21"/>
          <w:szCs w:val="21"/>
          <w:u w:val="single"/>
          <w:lang w:val="en-IN" w:eastAsia="en-IN" w:bidi="ar-SA"/>
        </w:rPr>
      </w:pPr>
      <w:r w:rsidRPr="00551B4C">
        <w:rPr>
          <w:rFonts w:ascii="Arial" w:hAnsi="Arial" w:cs="Arial"/>
          <w:b/>
          <w:bCs/>
          <w:color w:val="000000" w:themeColor="text1"/>
          <w:kern w:val="0"/>
          <w:sz w:val="21"/>
          <w:szCs w:val="21"/>
          <w:u w:val="single"/>
          <w:lang w:val="en-IN" w:eastAsia="en-IN" w:bidi="ar-SA"/>
        </w:rPr>
        <w:t xml:space="preserve">ICICI Bank, </w:t>
      </w:r>
      <w:r w:rsidR="00BF1BE1" w:rsidRPr="00551B4C">
        <w:rPr>
          <w:rFonts w:ascii="Arial" w:hAnsi="Arial" w:cs="Arial"/>
          <w:b/>
          <w:bCs/>
          <w:color w:val="000000" w:themeColor="text1"/>
          <w:kern w:val="0"/>
          <w:sz w:val="21"/>
          <w:szCs w:val="21"/>
          <w:u w:val="single"/>
          <w:lang w:val="en-IN" w:eastAsia="en-IN" w:bidi="ar-SA"/>
        </w:rPr>
        <w:t xml:space="preserve">Project Manager </w:t>
      </w:r>
      <w:r w:rsidRPr="00551B4C">
        <w:rPr>
          <w:rFonts w:ascii="Arial" w:hAnsi="Arial" w:cs="Arial"/>
          <w:b/>
          <w:bCs/>
          <w:color w:val="000000" w:themeColor="text1"/>
          <w:kern w:val="0"/>
          <w:sz w:val="21"/>
          <w:szCs w:val="21"/>
          <w:u w:val="single"/>
          <w:lang w:val="en-IN" w:eastAsia="en-IN" w:bidi="ar-SA"/>
        </w:rPr>
        <w:t xml:space="preserve">- </w:t>
      </w:r>
      <w:r w:rsidR="00BF1BE1" w:rsidRPr="00551B4C">
        <w:rPr>
          <w:rFonts w:ascii="Arial" w:hAnsi="Arial" w:cs="Arial"/>
          <w:b/>
          <w:bCs/>
          <w:color w:val="000000" w:themeColor="text1"/>
          <w:kern w:val="0"/>
          <w:sz w:val="21"/>
          <w:szCs w:val="21"/>
          <w:u w:val="single"/>
          <w:lang w:val="en-IN" w:eastAsia="en-IN" w:bidi="ar-SA"/>
        </w:rPr>
        <w:t xml:space="preserve">Aug 2019 to </w:t>
      </w:r>
      <w:r w:rsidR="00551B4C" w:rsidRPr="00551B4C">
        <w:rPr>
          <w:rFonts w:ascii="Arial" w:hAnsi="Arial" w:cs="Arial"/>
          <w:b/>
          <w:bCs/>
          <w:color w:val="000000" w:themeColor="text1"/>
          <w:kern w:val="0"/>
          <w:sz w:val="21"/>
          <w:szCs w:val="21"/>
          <w:u w:val="single"/>
          <w:lang w:val="en-IN" w:eastAsia="en-IN" w:bidi="ar-SA"/>
        </w:rPr>
        <w:t>till</w:t>
      </w:r>
      <w:r w:rsidR="00BF1BE1" w:rsidRPr="00551B4C">
        <w:rPr>
          <w:rFonts w:ascii="Arial" w:hAnsi="Arial" w:cs="Arial"/>
          <w:b/>
          <w:bCs/>
          <w:color w:val="000000" w:themeColor="text1"/>
          <w:kern w:val="0"/>
          <w:sz w:val="21"/>
          <w:szCs w:val="21"/>
          <w:u w:val="single"/>
          <w:lang w:val="en-IN" w:eastAsia="en-IN" w:bidi="ar-SA"/>
        </w:rPr>
        <w:t xml:space="preserve"> date</w:t>
      </w:r>
      <w:r w:rsidRPr="00551B4C">
        <w:rPr>
          <w:rFonts w:ascii="Arial" w:hAnsi="Arial" w:cs="Arial"/>
          <w:b/>
          <w:bCs/>
          <w:color w:val="000000" w:themeColor="text1"/>
          <w:kern w:val="0"/>
          <w:sz w:val="21"/>
          <w:szCs w:val="21"/>
          <w:u w:val="single"/>
          <w:lang w:val="en-IN" w:eastAsia="en-IN" w:bidi="ar-SA"/>
        </w:rPr>
        <w:t>,</w:t>
      </w:r>
      <w:r w:rsidR="00BF1BE1" w:rsidRPr="00551B4C">
        <w:rPr>
          <w:rFonts w:ascii="Arial" w:hAnsi="Arial" w:cs="Arial"/>
          <w:b/>
          <w:bCs/>
          <w:color w:val="000000" w:themeColor="text1"/>
          <w:kern w:val="0"/>
          <w:sz w:val="21"/>
          <w:szCs w:val="21"/>
          <w:u w:val="single"/>
          <w:lang w:val="en-IN" w:eastAsia="en-IN" w:bidi="ar-SA"/>
        </w:rPr>
        <w:t xml:space="preserve"> Mumbai</w:t>
      </w:r>
    </w:p>
    <w:p w14:paraId="193A50D1" w14:textId="5DFF5FD6" w:rsidR="00380B4F" w:rsidRDefault="00380B4F"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Pr>
          <w:rFonts w:ascii="Arial" w:hAnsi="Arial" w:cs="Arial"/>
          <w:color w:val="000000" w:themeColor="text1"/>
          <w:sz w:val="21"/>
          <w:szCs w:val="21"/>
        </w:rPr>
        <w:t xml:space="preserve">Managing large technology infrastructure functions with a focus of driving complex projects involving cross functional groups </w:t>
      </w:r>
    </w:p>
    <w:p w14:paraId="78C8228C" w14:textId="0A708210" w:rsidR="000A7D28" w:rsidRDefault="000A7D28"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Pr>
          <w:rFonts w:ascii="Arial" w:hAnsi="Arial" w:cs="Arial"/>
          <w:color w:val="000000" w:themeColor="text1"/>
          <w:sz w:val="21"/>
          <w:szCs w:val="21"/>
        </w:rPr>
        <w:t>I</w:t>
      </w:r>
      <w:r w:rsidRPr="000A7D28">
        <w:rPr>
          <w:rFonts w:ascii="Arial" w:hAnsi="Arial" w:cs="Arial"/>
          <w:color w:val="000000" w:themeColor="text1"/>
          <w:sz w:val="21"/>
          <w:szCs w:val="21"/>
        </w:rPr>
        <w:t>mplement end to end customer analytics to solve complex business scenarios, which includes overseeing daily operations of the Voice of the Customer (VoC) through Survey Programs, Social Media and Complaints received across the channels</w:t>
      </w:r>
    </w:p>
    <w:p w14:paraId="1C55C028" w14:textId="5F6A6CDB" w:rsidR="00430538" w:rsidRDefault="00430538"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430538">
        <w:rPr>
          <w:rFonts w:ascii="Arial" w:hAnsi="Arial" w:cs="Arial"/>
          <w:color w:val="000000" w:themeColor="text1"/>
          <w:sz w:val="21"/>
          <w:szCs w:val="21"/>
        </w:rPr>
        <w:t>Creating wireframes, partner with UI/UX designers to develop great designs &amp; user exp.</w:t>
      </w:r>
    </w:p>
    <w:p w14:paraId="10DEEAFF" w14:textId="021B1A3F" w:rsidR="00430538" w:rsidRPr="00430538" w:rsidRDefault="00430538"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430538">
        <w:rPr>
          <w:rFonts w:ascii="Arial" w:hAnsi="Arial" w:cs="Arial"/>
          <w:color w:val="000000" w:themeColor="text1"/>
          <w:sz w:val="21"/>
          <w:szCs w:val="21"/>
        </w:rPr>
        <w:t>Perform quality assurance; make sure the newly developed solutions are working as per the acceptance criteria</w:t>
      </w:r>
    </w:p>
    <w:p w14:paraId="6636796C" w14:textId="64CA817E" w:rsidR="00CE2991" w:rsidRDefault="00CE2991"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CE2991">
        <w:rPr>
          <w:rFonts w:ascii="Arial" w:hAnsi="Arial" w:cs="Arial"/>
          <w:color w:val="000000" w:themeColor="text1"/>
          <w:sz w:val="21"/>
          <w:szCs w:val="21"/>
        </w:rPr>
        <w:t>Delivering new products or services of</w:t>
      </w:r>
      <w:r w:rsidR="00FD72C3">
        <w:rPr>
          <w:rFonts w:ascii="Arial" w:hAnsi="Arial" w:cs="Arial"/>
          <w:color w:val="000000" w:themeColor="text1"/>
          <w:sz w:val="21"/>
          <w:szCs w:val="21"/>
        </w:rPr>
        <w:t xml:space="preserve"> </w:t>
      </w:r>
      <w:r w:rsidRPr="00CE2991">
        <w:rPr>
          <w:rFonts w:ascii="Arial" w:hAnsi="Arial" w:cs="Arial"/>
          <w:color w:val="000000" w:themeColor="text1"/>
          <w:sz w:val="21"/>
          <w:szCs w:val="21"/>
        </w:rPr>
        <w:t>a project, having the appropriate levels of quality, on time and within budget, in accordance with the project plan</w:t>
      </w:r>
    </w:p>
    <w:p w14:paraId="152C877D" w14:textId="06DD30E0" w:rsidR="00CE2991" w:rsidRDefault="00CE2991"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Pr>
          <w:rFonts w:ascii="Arial" w:hAnsi="Arial" w:cs="Arial"/>
          <w:color w:val="000000" w:themeColor="text1"/>
          <w:sz w:val="21"/>
          <w:szCs w:val="21"/>
        </w:rPr>
        <w:t>Working in Risk Solution division assisting product team on implementation of tools across client network with a base above 10lakhs</w:t>
      </w:r>
    </w:p>
    <w:p w14:paraId="6981172C" w14:textId="77777777"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Adjusted project plans to account for dynamic targets, staffing changes and operational specifications.</w:t>
      </w:r>
    </w:p>
    <w:p w14:paraId="1862EA93" w14:textId="77777777"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Maintained tactical control of project budgets and timelines to keep teams on-task and achieve schedule targets.</w:t>
      </w:r>
    </w:p>
    <w:p w14:paraId="53617438" w14:textId="77777777"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Achieved project deadlines by coordinating with contractors to manage performance.</w:t>
      </w:r>
    </w:p>
    <w:p w14:paraId="5CB46973" w14:textId="30E2DA23"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 xml:space="preserve">Developed process improvement initiatives </w:t>
      </w:r>
      <w:r w:rsidR="00CF0737" w:rsidRPr="00551B4C">
        <w:rPr>
          <w:rFonts w:ascii="Arial" w:hAnsi="Arial" w:cs="Arial"/>
          <w:color w:val="000000" w:themeColor="text1"/>
          <w:sz w:val="21"/>
          <w:szCs w:val="21"/>
        </w:rPr>
        <w:t>&amp;</w:t>
      </w:r>
      <w:r w:rsidRPr="00551B4C">
        <w:rPr>
          <w:rFonts w:ascii="Arial" w:hAnsi="Arial" w:cs="Arial"/>
          <w:color w:val="000000" w:themeColor="text1"/>
          <w:sz w:val="21"/>
          <w:szCs w:val="21"/>
        </w:rPr>
        <w:t xml:space="preserve"> </w:t>
      </w:r>
      <w:r w:rsidR="00CF0737" w:rsidRPr="00551B4C">
        <w:rPr>
          <w:rFonts w:ascii="Arial" w:hAnsi="Arial" w:cs="Arial"/>
          <w:color w:val="000000" w:themeColor="text1"/>
          <w:sz w:val="21"/>
          <w:szCs w:val="21"/>
        </w:rPr>
        <w:t>analysed</w:t>
      </w:r>
      <w:r w:rsidRPr="00551B4C">
        <w:rPr>
          <w:rFonts w:ascii="Arial" w:hAnsi="Arial" w:cs="Arial"/>
          <w:color w:val="000000" w:themeColor="text1"/>
          <w:sz w:val="21"/>
          <w:szCs w:val="21"/>
        </w:rPr>
        <w:t xml:space="preserve"> problems to create corrective action strategy.</w:t>
      </w:r>
    </w:p>
    <w:p w14:paraId="7C69C0E0" w14:textId="7C7551F4" w:rsidR="00BF1BE1" w:rsidRPr="004F2C96"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58585F"/>
          <w:sz w:val="21"/>
          <w:szCs w:val="21"/>
        </w:rPr>
      </w:pPr>
      <w:r w:rsidRPr="00551B4C">
        <w:rPr>
          <w:rFonts w:ascii="Arial" w:hAnsi="Arial" w:cs="Arial"/>
          <w:color w:val="000000" w:themeColor="text1"/>
          <w:sz w:val="21"/>
          <w:szCs w:val="21"/>
        </w:rPr>
        <w:t>Utilized cross-training techniques to boost productivity and develop each team member's individual skills set</w:t>
      </w:r>
      <w:r>
        <w:rPr>
          <w:rFonts w:ascii="Arial" w:hAnsi="Arial" w:cs="Arial"/>
          <w:color w:val="58585F"/>
          <w:sz w:val="21"/>
          <w:szCs w:val="21"/>
        </w:rPr>
        <w:t>.</w:t>
      </w:r>
    </w:p>
    <w:p w14:paraId="6707E4C0" w14:textId="77777777" w:rsidR="000B0919" w:rsidRDefault="000B0919">
      <w:pPr>
        <w:pStyle w:val="TIMESNEW"/>
        <w:rPr>
          <w:rFonts w:ascii="Arial" w:hAnsi="Arial" w:cs="Arial"/>
          <w:b/>
          <w:u w:val="single"/>
        </w:rPr>
      </w:pPr>
    </w:p>
    <w:p w14:paraId="545C6755" w14:textId="468B9901" w:rsidR="000B0919" w:rsidRPr="00551B4C" w:rsidRDefault="004F2C96" w:rsidP="000B0919">
      <w:pPr>
        <w:pStyle w:val="TIMESNEW"/>
        <w:rPr>
          <w:rFonts w:ascii="Arial" w:hAnsi="Arial" w:cs="Arial"/>
          <w:b/>
          <w:bCs/>
          <w:color w:val="000000" w:themeColor="text1"/>
          <w:kern w:val="0"/>
          <w:sz w:val="21"/>
          <w:szCs w:val="21"/>
          <w:u w:val="single"/>
          <w:lang w:val="en-IN" w:eastAsia="en-IN" w:bidi="ar-SA"/>
        </w:rPr>
      </w:pPr>
      <w:r w:rsidRPr="00551B4C">
        <w:rPr>
          <w:rFonts w:ascii="Arial" w:hAnsi="Arial" w:cs="Arial"/>
          <w:b/>
          <w:bCs/>
          <w:color w:val="000000" w:themeColor="text1"/>
          <w:kern w:val="0"/>
          <w:sz w:val="21"/>
          <w:szCs w:val="21"/>
          <w:u w:val="single"/>
          <w:lang w:val="en-IN" w:eastAsia="en-IN" w:bidi="ar-SA"/>
        </w:rPr>
        <w:t xml:space="preserve">ICICI Bank, </w:t>
      </w:r>
      <w:r w:rsidR="000B0919" w:rsidRPr="00551B4C">
        <w:rPr>
          <w:rFonts w:ascii="Arial" w:hAnsi="Arial" w:cs="Arial"/>
          <w:b/>
          <w:bCs/>
          <w:color w:val="000000" w:themeColor="text1"/>
          <w:kern w:val="0"/>
          <w:sz w:val="21"/>
          <w:szCs w:val="21"/>
          <w:u w:val="single"/>
          <w:lang w:val="en-IN" w:eastAsia="en-IN" w:bidi="ar-SA"/>
        </w:rPr>
        <w:t xml:space="preserve">Regional </w:t>
      </w:r>
      <w:r w:rsidRPr="00551B4C">
        <w:rPr>
          <w:rFonts w:ascii="Arial" w:hAnsi="Arial" w:cs="Arial"/>
          <w:b/>
          <w:bCs/>
          <w:color w:val="000000" w:themeColor="text1"/>
          <w:kern w:val="0"/>
          <w:sz w:val="21"/>
          <w:szCs w:val="21"/>
          <w:u w:val="single"/>
          <w:lang w:val="en-IN" w:eastAsia="en-IN" w:bidi="ar-SA"/>
        </w:rPr>
        <w:t xml:space="preserve">Product Manager - </w:t>
      </w:r>
      <w:r w:rsidR="003F1828" w:rsidRPr="00551B4C">
        <w:rPr>
          <w:rFonts w:ascii="Arial" w:hAnsi="Arial" w:cs="Arial"/>
          <w:b/>
          <w:bCs/>
          <w:color w:val="000000" w:themeColor="text1"/>
          <w:kern w:val="0"/>
          <w:sz w:val="21"/>
          <w:szCs w:val="21"/>
          <w:u w:val="single"/>
          <w:lang w:val="en-IN" w:eastAsia="en-IN" w:bidi="ar-SA"/>
        </w:rPr>
        <w:t>June</w:t>
      </w:r>
      <w:r w:rsidR="000B0919" w:rsidRPr="00551B4C">
        <w:rPr>
          <w:rFonts w:ascii="Arial" w:hAnsi="Arial" w:cs="Arial"/>
          <w:b/>
          <w:bCs/>
          <w:color w:val="000000" w:themeColor="text1"/>
          <w:kern w:val="0"/>
          <w:sz w:val="21"/>
          <w:szCs w:val="21"/>
          <w:u w:val="single"/>
          <w:lang w:val="en-IN" w:eastAsia="en-IN" w:bidi="ar-SA"/>
        </w:rPr>
        <w:t xml:space="preserve"> 2017 to</w:t>
      </w:r>
      <w:r w:rsidR="00BF1BE1" w:rsidRPr="00551B4C">
        <w:rPr>
          <w:rFonts w:ascii="Arial" w:hAnsi="Arial" w:cs="Arial"/>
          <w:b/>
          <w:bCs/>
          <w:color w:val="000000" w:themeColor="text1"/>
          <w:kern w:val="0"/>
          <w:sz w:val="21"/>
          <w:szCs w:val="21"/>
          <w:u w:val="single"/>
          <w:lang w:val="en-IN" w:eastAsia="en-IN" w:bidi="ar-SA"/>
        </w:rPr>
        <w:t xml:space="preserve"> Jul 2019</w:t>
      </w:r>
      <w:r w:rsidRPr="00551B4C">
        <w:rPr>
          <w:rFonts w:ascii="Arial" w:hAnsi="Arial" w:cs="Arial"/>
          <w:b/>
          <w:bCs/>
          <w:color w:val="000000" w:themeColor="text1"/>
          <w:kern w:val="0"/>
          <w:sz w:val="21"/>
          <w:szCs w:val="21"/>
          <w:u w:val="single"/>
          <w:lang w:val="en-IN" w:eastAsia="en-IN" w:bidi="ar-SA"/>
        </w:rPr>
        <w:t>,</w:t>
      </w:r>
      <w:r w:rsidR="00071C25" w:rsidRPr="00551B4C">
        <w:rPr>
          <w:rFonts w:ascii="Arial" w:hAnsi="Arial" w:cs="Arial"/>
          <w:b/>
          <w:bCs/>
          <w:color w:val="000000" w:themeColor="text1"/>
          <w:kern w:val="0"/>
          <w:sz w:val="21"/>
          <w:szCs w:val="21"/>
          <w:u w:val="single"/>
          <w:lang w:val="en-IN" w:eastAsia="en-IN" w:bidi="ar-SA"/>
        </w:rPr>
        <w:t xml:space="preserve"> </w:t>
      </w:r>
      <w:r w:rsidR="000B0919" w:rsidRPr="00551B4C">
        <w:rPr>
          <w:rFonts w:ascii="Arial" w:hAnsi="Arial" w:cs="Arial"/>
          <w:b/>
          <w:bCs/>
          <w:color w:val="000000" w:themeColor="text1"/>
          <w:kern w:val="0"/>
          <w:sz w:val="21"/>
          <w:szCs w:val="21"/>
          <w:u w:val="single"/>
          <w:lang w:val="en-IN" w:eastAsia="en-IN" w:bidi="ar-SA"/>
        </w:rPr>
        <w:t>Bangalore</w:t>
      </w:r>
    </w:p>
    <w:p w14:paraId="7D22240F" w14:textId="77777777"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Devised and published metrics to measure organization's success in delivering world class customer service.</w:t>
      </w:r>
    </w:p>
    <w:p w14:paraId="21CE3E7D" w14:textId="77777777"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Compiled customer feedback and recommended service delivery improvements to management.</w:t>
      </w:r>
    </w:p>
    <w:p w14:paraId="003FF3FE" w14:textId="77777777"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Collected customer feedback and made process changes to exceed customer satisfaction goals 80%.</w:t>
      </w:r>
    </w:p>
    <w:p w14:paraId="307FFBB1" w14:textId="77777777"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Worked with marketing department to launch and manage promotional activities and campaigns.</w:t>
      </w:r>
    </w:p>
    <w:p w14:paraId="7DAA0056" w14:textId="4A8C42D3" w:rsidR="00D4735A" w:rsidRPr="00551B4C" w:rsidRDefault="004F2C96" w:rsidP="00551B4C">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Broadened strategic business plans to promote growth and sales goals while managing 50 branches and building long-lasting customer relationships.</w:t>
      </w:r>
    </w:p>
    <w:p w14:paraId="68138CD7" w14:textId="77777777" w:rsidR="000A7D28" w:rsidRDefault="000A7D28">
      <w:pPr>
        <w:pStyle w:val="TIMESNEW"/>
        <w:rPr>
          <w:rFonts w:ascii="Arial" w:hAnsi="Arial" w:cs="Arial"/>
          <w:b/>
          <w:bCs/>
          <w:color w:val="000000" w:themeColor="text1"/>
          <w:kern w:val="0"/>
          <w:sz w:val="21"/>
          <w:szCs w:val="21"/>
          <w:u w:val="single"/>
          <w:lang w:val="en-IN" w:eastAsia="en-IN" w:bidi="ar-SA"/>
        </w:rPr>
      </w:pPr>
    </w:p>
    <w:p w14:paraId="4A2C10A3" w14:textId="77777777" w:rsidR="000A7D28" w:rsidRDefault="000A7D28">
      <w:pPr>
        <w:pStyle w:val="TIMESNEW"/>
        <w:rPr>
          <w:rFonts w:ascii="Arial" w:hAnsi="Arial" w:cs="Arial"/>
          <w:b/>
          <w:bCs/>
          <w:color w:val="000000" w:themeColor="text1"/>
          <w:kern w:val="0"/>
          <w:sz w:val="21"/>
          <w:szCs w:val="21"/>
          <w:u w:val="single"/>
          <w:lang w:val="en-IN" w:eastAsia="en-IN" w:bidi="ar-SA"/>
        </w:rPr>
      </w:pPr>
    </w:p>
    <w:p w14:paraId="379D0274" w14:textId="77777777" w:rsidR="000A7D28" w:rsidRDefault="000A7D28">
      <w:pPr>
        <w:pStyle w:val="TIMESNEW"/>
        <w:rPr>
          <w:rFonts w:ascii="Arial" w:hAnsi="Arial" w:cs="Arial"/>
          <w:b/>
          <w:bCs/>
          <w:color w:val="000000" w:themeColor="text1"/>
          <w:kern w:val="0"/>
          <w:sz w:val="21"/>
          <w:szCs w:val="21"/>
          <w:u w:val="single"/>
          <w:lang w:val="en-IN" w:eastAsia="en-IN" w:bidi="ar-SA"/>
        </w:rPr>
      </w:pPr>
    </w:p>
    <w:p w14:paraId="02BF263C" w14:textId="77777777" w:rsidR="000A7D28" w:rsidRDefault="000A7D28">
      <w:pPr>
        <w:pStyle w:val="TIMESNEW"/>
        <w:rPr>
          <w:rFonts w:ascii="Arial" w:hAnsi="Arial" w:cs="Arial"/>
          <w:b/>
          <w:bCs/>
          <w:color w:val="000000" w:themeColor="text1"/>
          <w:kern w:val="0"/>
          <w:sz w:val="21"/>
          <w:szCs w:val="21"/>
          <w:u w:val="single"/>
          <w:lang w:val="en-IN" w:eastAsia="en-IN" w:bidi="ar-SA"/>
        </w:rPr>
      </w:pPr>
    </w:p>
    <w:p w14:paraId="48EBEE6D" w14:textId="77777777" w:rsidR="000A7D28" w:rsidRDefault="000A7D28">
      <w:pPr>
        <w:pStyle w:val="TIMESNEW"/>
        <w:rPr>
          <w:rFonts w:ascii="Arial" w:hAnsi="Arial" w:cs="Arial"/>
          <w:b/>
          <w:bCs/>
          <w:color w:val="000000" w:themeColor="text1"/>
          <w:kern w:val="0"/>
          <w:sz w:val="21"/>
          <w:szCs w:val="21"/>
          <w:u w:val="single"/>
          <w:lang w:val="en-IN" w:eastAsia="en-IN" w:bidi="ar-SA"/>
        </w:rPr>
      </w:pPr>
    </w:p>
    <w:p w14:paraId="79A587A8" w14:textId="1E26A9C9" w:rsidR="00D4735A" w:rsidRDefault="004F2C96">
      <w:pPr>
        <w:pStyle w:val="TIMESNEW"/>
        <w:rPr>
          <w:rFonts w:ascii="Arial" w:hAnsi="Arial" w:cs="Arial"/>
          <w:b/>
          <w:bCs/>
          <w:color w:val="000000" w:themeColor="text1"/>
          <w:kern w:val="0"/>
          <w:sz w:val="21"/>
          <w:szCs w:val="21"/>
          <w:u w:val="single"/>
          <w:lang w:val="en-IN" w:eastAsia="en-IN" w:bidi="ar-SA"/>
        </w:rPr>
      </w:pPr>
      <w:r w:rsidRPr="00551B4C">
        <w:rPr>
          <w:rFonts w:ascii="Arial" w:hAnsi="Arial" w:cs="Arial"/>
          <w:b/>
          <w:bCs/>
          <w:color w:val="000000" w:themeColor="text1"/>
          <w:kern w:val="0"/>
          <w:sz w:val="21"/>
          <w:szCs w:val="21"/>
          <w:u w:val="single"/>
          <w:lang w:val="en-IN" w:eastAsia="en-IN" w:bidi="ar-SA"/>
        </w:rPr>
        <w:t>ICICI Bank,</w:t>
      </w:r>
      <w:r w:rsidR="00D4735A" w:rsidRPr="00551B4C">
        <w:rPr>
          <w:rFonts w:ascii="Arial" w:hAnsi="Arial" w:cs="Arial"/>
          <w:b/>
          <w:bCs/>
          <w:color w:val="000000" w:themeColor="text1"/>
          <w:kern w:val="0"/>
          <w:sz w:val="21"/>
          <w:szCs w:val="21"/>
          <w:u w:val="single"/>
          <w:lang w:val="en-IN" w:eastAsia="en-IN" w:bidi="ar-SA"/>
        </w:rPr>
        <w:t>Senior Privilege Banker</w:t>
      </w:r>
      <w:r w:rsidRPr="00551B4C">
        <w:rPr>
          <w:rFonts w:ascii="Arial" w:hAnsi="Arial" w:cs="Arial"/>
          <w:b/>
          <w:bCs/>
          <w:color w:val="000000" w:themeColor="text1"/>
          <w:kern w:val="0"/>
          <w:sz w:val="21"/>
          <w:szCs w:val="21"/>
          <w:u w:val="single"/>
          <w:lang w:val="en-IN" w:eastAsia="en-IN" w:bidi="ar-SA"/>
        </w:rPr>
        <w:t xml:space="preserve"> </w:t>
      </w:r>
      <w:r w:rsidR="000A7D28">
        <w:rPr>
          <w:rFonts w:ascii="Arial" w:hAnsi="Arial" w:cs="Arial"/>
          <w:b/>
          <w:bCs/>
          <w:color w:val="000000" w:themeColor="text1"/>
          <w:kern w:val="0"/>
          <w:sz w:val="21"/>
          <w:szCs w:val="21"/>
          <w:u w:val="single"/>
          <w:lang w:val="en-IN" w:eastAsia="en-IN" w:bidi="ar-SA"/>
        </w:rPr>
        <w:t>–</w:t>
      </w:r>
      <w:r w:rsidRPr="00551B4C">
        <w:rPr>
          <w:rFonts w:ascii="Arial" w:hAnsi="Arial" w:cs="Arial"/>
          <w:b/>
          <w:bCs/>
          <w:color w:val="000000" w:themeColor="text1"/>
          <w:kern w:val="0"/>
          <w:sz w:val="21"/>
          <w:szCs w:val="21"/>
          <w:u w:val="single"/>
          <w:lang w:val="en-IN" w:eastAsia="en-IN" w:bidi="ar-SA"/>
        </w:rPr>
        <w:t xml:space="preserve"> </w:t>
      </w:r>
      <w:r w:rsidR="000A7D28">
        <w:rPr>
          <w:rFonts w:ascii="Arial" w:hAnsi="Arial" w:cs="Arial"/>
          <w:b/>
          <w:bCs/>
          <w:color w:val="000000" w:themeColor="text1"/>
          <w:kern w:val="0"/>
          <w:sz w:val="21"/>
          <w:szCs w:val="21"/>
          <w:u w:val="single"/>
          <w:lang w:val="en-IN" w:eastAsia="en-IN" w:bidi="ar-SA"/>
        </w:rPr>
        <w:t>Feb 2014</w:t>
      </w:r>
      <w:r w:rsidR="000B0919" w:rsidRPr="00551B4C">
        <w:rPr>
          <w:rFonts w:ascii="Arial" w:hAnsi="Arial" w:cs="Arial"/>
          <w:b/>
          <w:bCs/>
          <w:color w:val="000000" w:themeColor="text1"/>
          <w:kern w:val="0"/>
          <w:sz w:val="21"/>
          <w:szCs w:val="21"/>
          <w:u w:val="single"/>
          <w:lang w:val="en-IN" w:eastAsia="en-IN" w:bidi="ar-SA"/>
        </w:rPr>
        <w:t xml:space="preserve"> till July 2017</w:t>
      </w:r>
      <w:r w:rsidRPr="00551B4C">
        <w:rPr>
          <w:rFonts w:ascii="Arial" w:hAnsi="Arial" w:cs="Arial"/>
          <w:b/>
          <w:bCs/>
          <w:color w:val="000000" w:themeColor="text1"/>
          <w:kern w:val="0"/>
          <w:sz w:val="21"/>
          <w:szCs w:val="21"/>
          <w:u w:val="single"/>
          <w:lang w:val="en-IN" w:eastAsia="en-IN" w:bidi="ar-SA"/>
        </w:rPr>
        <w:t xml:space="preserve">, </w:t>
      </w:r>
      <w:r w:rsidR="00D4735A" w:rsidRPr="00551B4C">
        <w:rPr>
          <w:rFonts w:ascii="Arial" w:hAnsi="Arial" w:cs="Arial"/>
          <w:b/>
          <w:bCs/>
          <w:color w:val="000000" w:themeColor="text1"/>
          <w:kern w:val="0"/>
          <w:sz w:val="21"/>
          <w:szCs w:val="21"/>
          <w:u w:val="single"/>
          <w:lang w:val="en-IN" w:eastAsia="en-IN" w:bidi="ar-SA"/>
        </w:rPr>
        <w:t xml:space="preserve">Bangalore </w:t>
      </w:r>
    </w:p>
    <w:p w14:paraId="4C4C43DC" w14:textId="77777777" w:rsidR="000A7D28" w:rsidRPr="00551B4C" w:rsidRDefault="000A7D28">
      <w:pPr>
        <w:pStyle w:val="TIMESNEW"/>
        <w:rPr>
          <w:rFonts w:ascii="Arial" w:hAnsi="Arial" w:cs="Arial"/>
          <w:b/>
          <w:bCs/>
          <w:color w:val="000000" w:themeColor="text1"/>
          <w:kern w:val="0"/>
          <w:sz w:val="21"/>
          <w:szCs w:val="21"/>
          <w:u w:val="single"/>
          <w:lang w:val="en-IN" w:eastAsia="en-IN" w:bidi="ar-SA"/>
        </w:rPr>
      </w:pPr>
    </w:p>
    <w:p w14:paraId="427436C8" w14:textId="7B3517A8"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Worked with team members to improve performance and implement training updates.</w:t>
      </w:r>
    </w:p>
    <w:p w14:paraId="7F667A15" w14:textId="77777777"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Assigned daily employee tasks and monitored activity and completion.</w:t>
      </w:r>
    </w:p>
    <w:p w14:paraId="19667942" w14:textId="0AFA67CF"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Developed monthly sales plans to deliver on customer service and financial metrics.</w:t>
      </w:r>
    </w:p>
    <w:p w14:paraId="0B4695BF" w14:textId="4B270ABB"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Offered expertise to business continuity planners to support and lead strategy development.</w:t>
      </w:r>
    </w:p>
    <w:p w14:paraId="2DEB7FC7" w14:textId="77777777"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Revamped plans to enhance company's capability of maintaining and recovering critical business functions.</w:t>
      </w:r>
    </w:p>
    <w:p w14:paraId="38037FAF" w14:textId="2CF40751" w:rsidR="00125154"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Drove operational improvements which resulted in savings and improved profit margins.</w:t>
      </w:r>
    </w:p>
    <w:p w14:paraId="4C25CD71" w14:textId="77777777"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Engaged employees in business processes with positive motivational techniques.</w:t>
      </w:r>
    </w:p>
    <w:p w14:paraId="614751C6" w14:textId="77777777"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Identified and capitalized on community business opportunities with effective networking.</w:t>
      </w:r>
    </w:p>
    <w:p w14:paraId="0818FE16" w14:textId="77777777"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Evaluated Express loan applications against outline specifications to approve, reject or recommend adjustments files.</w:t>
      </w:r>
    </w:p>
    <w:p w14:paraId="41D84DB6" w14:textId="77777777"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Developed and implemented daily operations plans such as delivery routes, employee assignments and promotional strategies.</w:t>
      </w:r>
    </w:p>
    <w:p w14:paraId="222A100B" w14:textId="77777777" w:rsidR="004F2C96" w:rsidRPr="00551B4C" w:rsidRDefault="004F2C96" w:rsidP="00420A6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Acquired collateral documents to be utilized as security on loans in accordance with banking policies.</w:t>
      </w:r>
    </w:p>
    <w:p w14:paraId="3C3F13DC" w14:textId="6572464F" w:rsidR="004F2C96" w:rsidRPr="00551B4C" w:rsidRDefault="004F2C96" w:rsidP="004F2C96">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Coordinated with various divisions and departments in servicing of routine banking transactions.</w:t>
      </w:r>
    </w:p>
    <w:p w14:paraId="693D37E0" w14:textId="2D1D3A69" w:rsidR="004F2C96" w:rsidRPr="00551B4C" w:rsidRDefault="004F2C96" w:rsidP="004F2C96">
      <w:pPr>
        <w:pStyle w:val="TIMESNEW"/>
        <w:rPr>
          <w:rFonts w:ascii="Arial" w:hAnsi="Arial" w:cs="Arial"/>
          <w:b/>
          <w:bCs/>
          <w:color w:val="000000" w:themeColor="text1"/>
          <w:kern w:val="0"/>
          <w:sz w:val="21"/>
          <w:szCs w:val="21"/>
          <w:u w:val="single"/>
          <w:lang w:val="en-IN" w:eastAsia="en-IN" w:bidi="ar-SA"/>
        </w:rPr>
      </w:pPr>
      <w:r w:rsidRPr="00551B4C">
        <w:rPr>
          <w:rFonts w:ascii="Arial" w:hAnsi="Arial" w:cs="Arial"/>
          <w:b/>
          <w:bCs/>
          <w:color w:val="000000" w:themeColor="text1"/>
          <w:kern w:val="0"/>
          <w:sz w:val="21"/>
          <w:szCs w:val="21"/>
          <w:u w:val="single"/>
          <w:lang w:val="en-IN" w:eastAsia="en-IN" w:bidi="ar-SA"/>
        </w:rPr>
        <w:t xml:space="preserve">Wipro Infotech, Consultant - Dec 2012 to Apr 2013, Gurgaon </w:t>
      </w:r>
    </w:p>
    <w:p w14:paraId="6211E58E" w14:textId="77777777" w:rsidR="004F2C96" w:rsidRPr="00551B4C" w:rsidRDefault="004F2C96" w:rsidP="00551B4C">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Administered, supported and monitored databases by proactively resolving database issues and maintaining servers.</w:t>
      </w:r>
    </w:p>
    <w:p w14:paraId="63A06348" w14:textId="77777777" w:rsidR="004F2C96" w:rsidRPr="00551B4C" w:rsidRDefault="004F2C96" w:rsidP="00551B4C">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Tested programs and databases to identify issues and make necessary modifications.</w:t>
      </w:r>
    </w:p>
    <w:p w14:paraId="1B0DB42C" w14:textId="77777777" w:rsidR="004F2C96" w:rsidRPr="00551B4C" w:rsidRDefault="004F2C96" w:rsidP="00551B4C">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Analyzed requirements and designed, developed and implemented software applications for multiple websites.</w:t>
      </w:r>
    </w:p>
    <w:p w14:paraId="77C5CEDA" w14:textId="6C9579D8" w:rsidR="004F2C96" w:rsidRPr="00551B4C" w:rsidRDefault="004F2C96" w:rsidP="00551B4C">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Coordinated with project management staff on database development timelines and project scope.</w:t>
      </w:r>
    </w:p>
    <w:p w14:paraId="3D703BC5" w14:textId="6C002D39" w:rsidR="004F2C96" w:rsidRPr="00551B4C" w:rsidRDefault="004F2C96" w:rsidP="004F2C96">
      <w:pPr>
        <w:pStyle w:val="public-draftstyledefault-unorderedlistitem"/>
        <w:shd w:val="clear" w:color="auto" w:fill="FFFFFF"/>
        <w:spacing w:before="0" w:beforeAutospacing="0" w:after="75" w:afterAutospacing="0"/>
        <w:rPr>
          <w:rFonts w:ascii="Arial" w:hAnsi="Arial" w:cs="Arial"/>
          <w:b/>
          <w:bCs/>
          <w:color w:val="000000" w:themeColor="text1"/>
          <w:sz w:val="21"/>
          <w:szCs w:val="21"/>
          <w:u w:val="single"/>
        </w:rPr>
      </w:pPr>
      <w:r w:rsidRPr="00551B4C">
        <w:rPr>
          <w:rFonts w:ascii="Arial" w:hAnsi="Arial" w:cs="Arial"/>
          <w:b/>
          <w:bCs/>
          <w:color w:val="000000" w:themeColor="text1"/>
          <w:sz w:val="21"/>
          <w:szCs w:val="21"/>
          <w:u w:val="single"/>
        </w:rPr>
        <w:t>Magic Software Pvt Ltd, Trainee - Aug 2012 to Nov 2012, Noida</w:t>
      </w:r>
    </w:p>
    <w:p w14:paraId="29CA7711" w14:textId="77777777" w:rsidR="00CF0737" w:rsidRPr="00551B4C" w:rsidRDefault="00CF0737" w:rsidP="00551B4C">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Designed sites to be compatible with top browsers, including Firefox, Chrome and Safari.</w:t>
      </w:r>
    </w:p>
    <w:p w14:paraId="57469ACB" w14:textId="77777777" w:rsidR="00CF0737" w:rsidRPr="00551B4C" w:rsidRDefault="00CF0737" w:rsidP="00551B4C">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Created site layout and user interface using HTML and CSS practices.</w:t>
      </w:r>
    </w:p>
    <w:p w14:paraId="4AAD52DC" w14:textId="77777777" w:rsidR="00CF0737" w:rsidRPr="00551B4C" w:rsidRDefault="00CF0737" w:rsidP="00551B4C">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Used programming capabilities in SQL and JavaScript and other libraries as needed</w:t>
      </w:r>
    </w:p>
    <w:p w14:paraId="67959DB6" w14:textId="2EEE53FF" w:rsidR="00D4735A" w:rsidRDefault="00D4735A" w:rsidP="00551B4C">
      <w:pPr>
        <w:shd w:val="clear" w:color="auto" w:fill="A6A6A6" w:themeFill="background1" w:themeFillShade="A6"/>
        <w:tabs>
          <w:tab w:val="left" w:pos="720"/>
          <w:tab w:val="left" w:pos="1080"/>
        </w:tabs>
        <w:spacing w:line="360" w:lineRule="auto"/>
        <w:rPr>
          <w:rFonts w:ascii="Arial" w:hAnsi="Arial" w:cs="Arial"/>
          <w:b/>
          <w:bCs/>
          <w:color w:val="000000" w:themeColor="text1"/>
          <w:kern w:val="0"/>
          <w:lang w:val="en-IN" w:eastAsia="en-IN" w:bidi="ar-SA"/>
        </w:rPr>
      </w:pPr>
      <w:r w:rsidRPr="00551B4C">
        <w:rPr>
          <w:rFonts w:ascii="Arial" w:hAnsi="Arial" w:cs="Arial"/>
          <w:b/>
          <w:bCs/>
          <w:color w:val="000000" w:themeColor="text1"/>
          <w:kern w:val="0"/>
          <w:lang w:val="en-IN" w:eastAsia="en-IN" w:bidi="ar-SA"/>
        </w:rPr>
        <w:t>Academic Qualifications</w:t>
      </w:r>
    </w:p>
    <w:p w14:paraId="08192E43" w14:textId="77777777" w:rsidR="0056161B" w:rsidRPr="00551B4C" w:rsidRDefault="0056161B" w:rsidP="0056161B">
      <w:pPr>
        <w:shd w:val="clear" w:color="auto" w:fill="FFFFFF" w:themeFill="background1"/>
        <w:tabs>
          <w:tab w:val="left" w:pos="720"/>
          <w:tab w:val="left" w:pos="1080"/>
        </w:tabs>
        <w:spacing w:line="360" w:lineRule="auto"/>
        <w:rPr>
          <w:rFonts w:ascii="Arial" w:hAnsi="Arial" w:cs="Arial"/>
          <w:b/>
          <w:bCs/>
          <w:color w:val="000000" w:themeColor="text1"/>
          <w:kern w:val="0"/>
          <w:lang w:val="en-IN" w:eastAsia="en-IN" w:bidi="ar-SA"/>
        </w:rPr>
      </w:pPr>
    </w:p>
    <w:tbl>
      <w:tblPr>
        <w:tblW w:w="0" w:type="auto"/>
        <w:tblInd w:w="78" w:type="dxa"/>
        <w:tblLayout w:type="fixed"/>
        <w:tblLook w:val="0000" w:firstRow="0" w:lastRow="0" w:firstColumn="0" w:lastColumn="0" w:noHBand="0" w:noVBand="0"/>
      </w:tblPr>
      <w:tblGrid>
        <w:gridCol w:w="1614"/>
        <w:gridCol w:w="2260"/>
        <w:gridCol w:w="1371"/>
        <w:gridCol w:w="1276"/>
        <w:gridCol w:w="1107"/>
        <w:gridCol w:w="1103"/>
      </w:tblGrid>
      <w:tr w:rsidR="00D4735A" w14:paraId="0A2D91B6" w14:textId="77777777">
        <w:trPr>
          <w:trHeight w:val="594"/>
        </w:trPr>
        <w:tc>
          <w:tcPr>
            <w:tcW w:w="1614" w:type="dxa"/>
            <w:tcBorders>
              <w:top w:val="single" w:sz="4" w:space="0" w:color="000000"/>
              <w:left w:val="single" w:sz="4" w:space="0" w:color="000000"/>
              <w:bottom w:val="single" w:sz="4" w:space="0" w:color="000000"/>
            </w:tcBorders>
            <w:shd w:val="clear" w:color="auto" w:fill="auto"/>
            <w:vAlign w:val="center"/>
          </w:tcPr>
          <w:p w14:paraId="71D03923"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Degree</w:t>
            </w:r>
          </w:p>
        </w:tc>
        <w:tc>
          <w:tcPr>
            <w:tcW w:w="2260" w:type="dxa"/>
            <w:tcBorders>
              <w:top w:val="single" w:sz="4" w:space="0" w:color="000000"/>
              <w:left w:val="single" w:sz="4" w:space="0" w:color="000000"/>
              <w:bottom w:val="single" w:sz="4" w:space="0" w:color="000000"/>
            </w:tcBorders>
            <w:shd w:val="clear" w:color="auto" w:fill="auto"/>
            <w:vAlign w:val="center"/>
          </w:tcPr>
          <w:p w14:paraId="5C2CF4BD"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Institute</w:t>
            </w:r>
          </w:p>
        </w:tc>
        <w:tc>
          <w:tcPr>
            <w:tcW w:w="1371" w:type="dxa"/>
            <w:tcBorders>
              <w:top w:val="single" w:sz="4" w:space="0" w:color="000000"/>
              <w:left w:val="single" w:sz="4" w:space="0" w:color="000000"/>
              <w:bottom w:val="single" w:sz="4" w:space="0" w:color="000000"/>
            </w:tcBorders>
            <w:shd w:val="clear" w:color="auto" w:fill="auto"/>
            <w:vAlign w:val="center"/>
          </w:tcPr>
          <w:p w14:paraId="43B5EEC5"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Board / University</w:t>
            </w:r>
          </w:p>
        </w:tc>
        <w:tc>
          <w:tcPr>
            <w:tcW w:w="1276" w:type="dxa"/>
            <w:tcBorders>
              <w:top w:val="single" w:sz="4" w:space="0" w:color="000000"/>
              <w:left w:val="single" w:sz="4" w:space="0" w:color="000000"/>
              <w:bottom w:val="single" w:sz="4" w:space="0" w:color="000000"/>
            </w:tcBorders>
            <w:shd w:val="clear" w:color="auto" w:fill="auto"/>
            <w:vAlign w:val="center"/>
          </w:tcPr>
          <w:p w14:paraId="3595DBED"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Branch</w:t>
            </w:r>
          </w:p>
        </w:tc>
        <w:tc>
          <w:tcPr>
            <w:tcW w:w="1107" w:type="dxa"/>
            <w:tcBorders>
              <w:top w:val="single" w:sz="4" w:space="0" w:color="000000"/>
              <w:left w:val="single" w:sz="4" w:space="0" w:color="000000"/>
              <w:bottom w:val="single" w:sz="4" w:space="0" w:color="000000"/>
            </w:tcBorders>
            <w:shd w:val="clear" w:color="auto" w:fill="auto"/>
            <w:vAlign w:val="center"/>
          </w:tcPr>
          <w:p w14:paraId="5122DD33"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Year of Passing</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CE005"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w:t>
            </w:r>
          </w:p>
          <w:p w14:paraId="547AE845"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Marks</w:t>
            </w:r>
          </w:p>
        </w:tc>
      </w:tr>
      <w:tr w:rsidR="00D4735A" w14:paraId="536CAD7C" w14:textId="77777777">
        <w:trPr>
          <w:trHeight w:val="594"/>
        </w:trPr>
        <w:tc>
          <w:tcPr>
            <w:tcW w:w="1614" w:type="dxa"/>
            <w:tcBorders>
              <w:left w:val="single" w:sz="4" w:space="0" w:color="000000"/>
              <w:bottom w:val="single" w:sz="4" w:space="0" w:color="000000"/>
            </w:tcBorders>
            <w:shd w:val="clear" w:color="auto" w:fill="auto"/>
            <w:vAlign w:val="center"/>
          </w:tcPr>
          <w:p w14:paraId="113BA326"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PGDB</w:t>
            </w:r>
          </w:p>
        </w:tc>
        <w:tc>
          <w:tcPr>
            <w:tcW w:w="2260" w:type="dxa"/>
            <w:tcBorders>
              <w:left w:val="single" w:sz="4" w:space="0" w:color="000000"/>
              <w:bottom w:val="single" w:sz="4" w:space="0" w:color="000000"/>
            </w:tcBorders>
            <w:shd w:val="clear" w:color="auto" w:fill="auto"/>
            <w:vAlign w:val="center"/>
          </w:tcPr>
          <w:p w14:paraId="37EEACD7"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Manipal Academy</w:t>
            </w:r>
          </w:p>
        </w:tc>
        <w:tc>
          <w:tcPr>
            <w:tcW w:w="1371" w:type="dxa"/>
            <w:tcBorders>
              <w:left w:val="single" w:sz="4" w:space="0" w:color="000000"/>
              <w:bottom w:val="single" w:sz="4" w:space="0" w:color="000000"/>
            </w:tcBorders>
            <w:shd w:val="clear" w:color="auto" w:fill="auto"/>
            <w:vAlign w:val="center"/>
          </w:tcPr>
          <w:p w14:paraId="5A698B3F"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Manipal University</w:t>
            </w:r>
          </w:p>
        </w:tc>
        <w:tc>
          <w:tcPr>
            <w:tcW w:w="1276" w:type="dxa"/>
            <w:tcBorders>
              <w:left w:val="single" w:sz="4" w:space="0" w:color="000000"/>
              <w:bottom w:val="single" w:sz="4" w:space="0" w:color="000000"/>
            </w:tcBorders>
            <w:shd w:val="clear" w:color="auto" w:fill="auto"/>
            <w:vAlign w:val="center"/>
          </w:tcPr>
          <w:p w14:paraId="1E0FD33E"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Banking&amp;</w:t>
            </w:r>
          </w:p>
          <w:p w14:paraId="6027C5D1"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Finance</w:t>
            </w:r>
          </w:p>
        </w:tc>
        <w:tc>
          <w:tcPr>
            <w:tcW w:w="1107" w:type="dxa"/>
            <w:tcBorders>
              <w:left w:val="single" w:sz="4" w:space="0" w:color="000000"/>
              <w:bottom w:val="single" w:sz="4" w:space="0" w:color="000000"/>
            </w:tcBorders>
            <w:shd w:val="clear" w:color="auto" w:fill="auto"/>
            <w:vAlign w:val="center"/>
          </w:tcPr>
          <w:p w14:paraId="70DCCA06"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2013-14`</w:t>
            </w:r>
          </w:p>
        </w:tc>
        <w:tc>
          <w:tcPr>
            <w:tcW w:w="1103" w:type="dxa"/>
            <w:tcBorders>
              <w:left w:val="single" w:sz="4" w:space="0" w:color="000000"/>
              <w:bottom w:val="single" w:sz="4" w:space="0" w:color="000000"/>
              <w:right w:val="single" w:sz="4" w:space="0" w:color="000000"/>
            </w:tcBorders>
            <w:shd w:val="clear" w:color="auto" w:fill="auto"/>
            <w:vAlign w:val="center"/>
          </w:tcPr>
          <w:p w14:paraId="613F45FC"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68.90%</w:t>
            </w:r>
          </w:p>
        </w:tc>
      </w:tr>
      <w:tr w:rsidR="00D4735A" w14:paraId="4374AD31" w14:textId="77777777">
        <w:trPr>
          <w:trHeight w:val="594"/>
        </w:trPr>
        <w:tc>
          <w:tcPr>
            <w:tcW w:w="1614" w:type="dxa"/>
            <w:tcBorders>
              <w:top w:val="single" w:sz="4" w:space="0" w:color="000000"/>
              <w:left w:val="single" w:sz="4" w:space="0" w:color="000000"/>
              <w:bottom w:val="single" w:sz="4" w:space="0" w:color="000000"/>
            </w:tcBorders>
            <w:shd w:val="clear" w:color="auto" w:fill="auto"/>
            <w:vAlign w:val="center"/>
          </w:tcPr>
          <w:p w14:paraId="0B485F31"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B.Tech</w:t>
            </w:r>
          </w:p>
        </w:tc>
        <w:tc>
          <w:tcPr>
            <w:tcW w:w="2260" w:type="dxa"/>
            <w:tcBorders>
              <w:top w:val="single" w:sz="4" w:space="0" w:color="000000"/>
              <w:left w:val="single" w:sz="4" w:space="0" w:color="000000"/>
              <w:bottom w:val="single" w:sz="4" w:space="0" w:color="000000"/>
            </w:tcBorders>
            <w:shd w:val="clear" w:color="auto" w:fill="auto"/>
            <w:vAlign w:val="center"/>
          </w:tcPr>
          <w:p w14:paraId="727898EA"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CET IILM AHL</w:t>
            </w:r>
          </w:p>
        </w:tc>
        <w:tc>
          <w:tcPr>
            <w:tcW w:w="1371" w:type="dxa"/>
            <w:tcBorders>
              <w:top w:val="single" w:sz="4" w:space="0" w:color="000000"/>
              <w:left w:val="single" w:sz="4" w:space="0" w:color="000000"/>
              <w:bottom w:val="single" w:sz="4" w:space="0" w:color="000000"/>
            </w:tcBorders>
            <w:shd w:val="clear" w:color="auto" w:fill="auto"/>
            <w:vAlign w:val="center"/>
          </w:tcPr>
          <w:p w14:paraId="178F391A"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UPTU</w:t>
            </w:r>
          </w:p>
        </w:tc>
        <w:tc>
          <w:tcPr>
            <w:tcW w:w="1276" w:type="dxa"/>
            <w:tcBorders>
              <w:top w:val="single" w:sz="4" w:space="0" w:color="000000"/>
              <w:left w:val="single" w:sz="4" w:space="0" w:color="000000"/>
              <w:bottom w:val="single" w:sz="4" w:space="0" w:color="000000"/>
            </w:tcBorders>
            <w:shd w:val="clear" w:color="auto" w:fill="auto"/>
            <w:vAlign w:val="center"/>
          </w:tcPr>
          <w:p w14:paraId="6C8E6A17"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ECE</w:t>
            </w:r>
          </w:p>
        </w:tc>
        <w:tc>
          <w:tcPr>
            <w:tcW w:w="1107" w:type="dxa"/>
            <w:tcBorders>
              <w:top w:val="single" w:sz="4" w:space="0" w:color="000000"/>
              <w:left w:val="single" w:sz="4" w:space="0" w:color="000000"/>
              <w:bottom w:val="single" w:sz="4" w:space="0" w:color="000000"/>
            </w:tcBorders>
            <w:shd w:val="clear" w:color="auto" w:fill="auto"/>
            <w:vAlign w:val="center"/>
          </w:tcPr>
          <w:p w14:paraId="2E88F7C8"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2007-11</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67E35"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67.60%</w:t>
            </w:r>
          </w:p>
        </w:tc>
      </w:tr>
      <w:tr w:rsidR="00D4735A" w14:paraId="333CCA8A" w14:textId="77777777">
        <w:trPr>
          <w:trHeight w:val="594"/>
        </w:trPr>
        <w:tc>
          <w:tcPr>
            <w:tcW w:w="1614" w:type="dxa"/>
            <w:tcBorders>
              <w:top w:val="single" w:sz="4" w:space="0" w:color="000000"/>
              <w:left w:val="single" w:sz="4" w:space="0" w:color="000000"/>
              <w:bottom w:val="single" w:sz="4" w:space="0" w:color="000000"/>
            </w:tcBorders>
            <w:shd w:val="clear" w:color="auto" w:fill="auto"/>
            <w:vAlign w:val="center"/>
          </w:tcPr>
          <w:p w14:paraId="6E2506E4"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HSC</w:t>
            </w:r>
          </w:p>
        </w:tc>
        <w:tc>
          <w:tcPr>
            <w:tcW w:w="2260" w:type="dxa"/>
            <w:tcBorders>
              <w:top w:val="single" w:sz="4" w:space="0" w:color="000000"/>
              <w:left w:val="single" w:sz="4" w:space="0" w:color="000000"/>
              <w:bottom w:val="single" w:sz="4" w:space="0" w:color="000000"/>
            </w:tcBorders>
            <w:shd w:val="clear" w:color="auto" w:fill="auto"/>
            <w:vAlign w:val="center"/>
          </w:tcPr>
          <w:p w14:paraId="1D864DB8"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K V NO 1 AGRA</w:t>
            </w:r>
          </w:p>
        </w:tc>
        <w:tc>
          <w:tcPr>
            <w:tcW w:w="1371" w:type="dxa"/>
            <w:tcBorders>
              <w:top w:val="single" w:sz="4" w:space="0" w:color="000000"/>
              <w:left w:val="single" w:sz="4" w:space="0" w:color="000000"/>
              <w:bottom w:val="single" w:sz="4" w:space="0" w:color="000000"/>
            </w:tcBorders>
            <w:shd w:val="clear" w:color="auto" w:fill="auto"/>
            <w:vAlign w:val="center"/>
          </w:tcPr>
          <w:p w14:paraId="44604D1B"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CBSE</w:t>
            </w:r>
          </w:p>
        </w:tc>
        <w:tc>
          <w:tcPr>
            <w:tcW w:w="1276" w:type="dxa"/>
            <w:tcBorders>
              <w:top w:val="single" w:sz="4" w:space="0" w:color="000000"/>
              <w:left w:val="single" w:sz="4" w:space="0" w:color="000000"/>
              <w:bottom w:val="single" w:sz="4" w:space="0" w:color="000000"/>
            </w:tcBorders>
            <w:shd w:val="clear" w:color="auto" w:fill="auto"/>
            <w:vAlign w:val="center"/>
          </w:tcPr>
          <w:p w14:paraId="3D7AE6AA"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PCM</w:t>
            </w:r>
          </w:p>
        </w:tc>
        <w:tc>
          <w:tcPr>
            <w:tcW w:w="1107" w:type="dxa"/>
            <w:tcBorders>
              <w:top w:val="single" w:sz="4" w:space="0" w:color="000000"/>
              <w:left w:val="single" w:sz="4" w:space="0" w:color="000000"/>
              <w:bottom w:val="single" w:sz="4" w:space="0" w:color="000000"/>
            </w:tcBorders>
            <w:shd w:val="clear" w:color="auto" w:fill="auto"/>
            <w:vAlign w:val="center"/>
          </w:tcPr>
          <w:p w14:paraId="2EEFEA24"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2006-07</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62D83"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68.8%</w:t>
            </w:r>
          </w:p>
        </w:tc>
      </w:tr>
      <w:tr w:rsidR="00D4735A" w14:paraId="746662A7" w14:textId="77777777" w:rsidTr="00551B4C">
        <w:trPr>
          <w:trHeight w:val="74"/>
        </w:trPr>
        <w:tc>
          <w:tcPr>
            <w:tcW w:w="1614" w:type="dxa"/>
            <w:tcBorders>
              <w:top w:val="single" w:sz="4" w:space="0" w:color="000000"/>
              <w:left w:val="single" w:sz="4" w:space="0" w:color="000000"/>
              <w:bottom w:val="single" w:sz="4" w:space="0" w:color="000000"/>
            </w:tcBorders>
            <w:shd w:val="clear" w:color="auto" w:fill="auto"/>
            <w:vAlign w:val="center"/>
          </w:tcPr>
          <w:p w14:paraId="3E32E2B4"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SSC</w:t>
            </w:r>
          </w:p>
        </w:tc>
        <w:tc>
          <w:tcPr>
            <w:tcW w:w="2260" w:type="dxa"/>
            <w:tcBorders>
              <w:top w:val="single" w:sz="4" w:space="0" w:color="000000"/>
              <w:left w:val="single" w:sz="4" w:space="0" w:color="000000"/>
              <w:bottom w:val="single" w:sz="4" w:space="0" w:color="000000"/>
            </w:tcBorders>
            <w:shd w:val="clear" w:color="auto" w:fill="auto"/>
            <w:vAlign w:val="center"/>
          </w:tcPr>
          <w:p w14:paraId="412FF3AC"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K V NO 1 AGRA</w:t>
            </w:r>
          </w:p>
        </w:tc>
        <w:tc>
          <w:tcPr>
            <w:tcW w:w="1371" w:type="dxa"/>
            <w:tcBorders>
              <w:top w:val="single" w:sz="4" w:space="0" w:color="000000"/>
              <w:left w:val="single" w:sz="4" w:space="0" w:color="000000"/>
              <w:bottom w:val="single" w:sz="4" w:space="0" w:color="000000"/>
            </w:tcBorders>
            <w:shd w:val="clear" w:color="auto" w:fill="auto"/>
            <w:vAlign w:val="center"/>
          </w:tcPr>
          <w:p w14:paraId="67A3F6FB"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CBSE</w:t>
            </w:r>
          </w:p>
        </w:tc>
        <w:tc>
          <w:tcPr>
            <w:tcW w:w="1276" w:type="dxa"/>
            <w:tcBorders>
              <w:top w:val="single" w:sz="4" w:space="0" w:color="000000"/>
              <w:left w:val="single" w:sz="4" w:space="0" w:color="000000"/>
              <w:bottom w:val="single" w:sz="4" w:space="0" w:color="000000"/>
            </w:tcBorders>
            <w:shd w:val="clear" w:color="auto" w:fill="auto"/>
            <w:vAlign w:val="center"/>
          </w:tcPr>
          <w:p w14:paraId="1846F1CC" w14:textId="77777777" w:rsidR="00D4735A" w:rsidRPr="00637EFA" w:rsidRDefault="00D4735A">
            <w:pPr>
              <w:snapToGrid w:val="0"/>
              <w:jc w:val="center"/>
              <w:rPr>
                <w:rFonts w:ascii="Arial" w:hAnsi="Arial" w:cs="Arial"/>
                <w:color w:val="000000" w:themeColor="text1"/>
                <w:kern w:val="0"/>
                <w:sz w:val="21"/>
                <w:szCs w:val="21"/>
                <w:lang w:val="en-IN" w:eastAsia="en-IN" w:bidi="ar-SA"/>
              </w:rPr>
            </w:pPr>
          </w:p>
        </w:tc>
        <w:tc>
          <w:tcPr>
            <w:tcW w:w="1107" w:type="dxa"/>
            <w:tcBorders>
              <w:top w:val="single" w:sz="4" w:space="0" w:color="000000"/>
              <w:left w:val="single" w:sz="4" w:space="0" w:color="000000"/>
              <w:bottom w:val="single" w:sz="4" w:space="0" w:color="000000"/>
            </w:tcBorders>
            <w:shd w:val="clear" w:color="auto" w:fill="auto"/>
            <w:vAlign w:val="center"/>
          </w:tcPr>
          <w:p w14:paraId="74B6E730"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2004-05</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0129A" w14:textId="77777777" w:rsidR="00D4735A" w:rsidRPr="00637EFA" w:rsidRDefault="00D4735A">
            <w:pPr>
              <w:jc w:val="center"/>
              <w:rPr>
                <w:rFonts w:ascii="Arial" w:hAnsi="Arial" w:cs="Arial"/>
                <w:color w:val="000000" w:themeColor="text1"/>
                <w:kern w:val="0"/>
                <w:sz w:val="21"/>
                <w:szCs w:val="21"/>
                <w:lang w:val="en-IN" w:eastAsia="en-IN" w:bidi="ar-SA"/>
              </w:rPr>
            </w:pPr>
            <w:r w:rsidRPr="00637EFA">
              <w:rPr>
                <w:rFonts w:ascii="Arial" w:hAnsi="Arial" w:cs="Arial"/>
                <w:color w:val="000000" w:themeColor="text1"/>
                <w:kern w:val="0"/>
                <w:sz w:val="21"/>
                <w:szCs w:val="21"/>
                <w:lang w:val="en-IN" w:eastAsia="en-IN" w:bidi="ar-SA"/>
              </w:rPr>
              <w:t>76.20%</w:t>
            </w:r>
          </w:p>
        </w:tc>
      </w:tr>
    </w:tbl>
    <w:p w14:paraId="16E3902A" w14:textId="77777777" w:rsidR="005A0A1D" w:rsidRDefault="005A0A1D">
      <w:pPr>
        <w:spacing w:line="360" w:lineRule="auto"/>
        <w:rPr>
          <w:rFonts w:ascii="Arial" w:hAnsi="Arial" w:cs="Arial"/>
          <w:b/>
          <w:u w:val="single"/>
          <w:lang w:val="af-ZA"/>
        </w:rPr>
      </w:pPr>
    </w:p>
    <w:p w14:paraId="331E5986" w14:textId="65F629D6" w:rsidR="00D4735A" w:rsidRPr="00551B4C" w:rsidRDefault="00D4735A" w:rsidP="00551B4C">
      <w:pPr>
        <w:shd w:val="clear" w:color="auto" w:fill="A6A6A6" w:themeFill="background1" w:themeFillShade="A6"/>
        <w:spacing w:line="360" w:lineRule="auto"/>
        <w:rPr>
          <w:rFonts w:ascii="Arial" w:hAnsi="Arial" w:cs="Arial"/>
          <w:b/>
          <w:lang w:val="af-ZA"/>
        </w:rPr>
      </w:pPr>
      <w:r w:rsidRPr="00551B4C">
        <w:rPr>
          <w:rFonts w:ascii="Arial" w:hAnsi="Arial" w:cs="Arial"/>
          <w:b/>
          <w:lang w:val="af-ZA"/>
        </w:rPr>
        <w:t>Certifications</w:t>
      </w:r>
    </w:p>
    <w:p w14:paraId="7FB27015" w14:textId="760B73D5" w:rsidR="0083796B" w:rsidRPr="00551B4C" w:rsidRDefault="0083796B" w:rsidP="00551B4C">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Certified Scrum Master Certification</w:t>
      </w:r>
    </w:p>
    <w:p w14:paraId="4AA0BABD" w14:textId="5550894D" w:rsidR="00D4735A" w:rsidRPr="00551B4C" w:rsidRDefault="00D4735A" w:rsidP="00551B4C">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NISM Series 6</w:t>
      </w:r>
      <w:r w:rsidR="00551B4C">
        <w:rPr>
          <w:rFonts w:ascii="Arial" w:hAnsi="Arial" w:cs="Arial"/>
          <w:color w:val="000000" w:themeColor="text1"/>
          <w:sz w:val="21"/>
          <w:szCs w:val="21"/>
        </w:rPr>
        <w:t>:</w:t>
      </w:r>
      <w:r w:rsidRPr="00551B4C">
        <w:rPr>
          <w:rFonts w:ascii="Arial" w:hAnsi="Arial" w:cs="Arial"/>
          <w:color w:val="000000" w:themeColor="text1"/>
          <w:sz w:val="21"/>
          <w:szCs w:val="21"/>
        </w:rPr>
        <w:t xml:space="preserve"> Depository operations Certifications</w:t>
      </w:r>
    </w:p>
    <w:p w14:paraId="1328C279" w14:textId="325BF500" w:rsidR="00D4735A" w:rsidRPr="00551B4C" w:rsidRDefault="00D4735A" w:rsidP="00551B4C">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NISM Series 5A</w:t>
      </w:r>
      <w:r w:rsidR="00551B4C">
        <w:rPr>
          <w:rFonts w:ascii="Arial" w:hAnsi="Arial" w:cs="Arial"/>
          <w:color w:val="000000" w:themeColor="text1"/>
          <w:sz w:val="21"/>
          <w:szCs w:val="21"/>
        </w:rPr>
        <w:t xml:space="preserve">: </w:t>
      </w:r>
      <w:r w:rsidRPr="00551B4C">
        <w:rPr>
          <w:rFonts w:ascii="Arial" w:hAnsi="Arial" w:cs="Arial"/>
          <w:color w:val="000000" w:themeColor="text1"/>
          <w:sz w:val="21"/>
          <w:szCs w:val="21"/>
        </w:rPr>
        <w:t xml:space="preserve">Mutual Fund Distributors </w:t>
      </w:r>
      <w:r w:rsidR="00551B4C" w:rsidRPr="00551B4C">
        <w:rPr>
          <w:rFonts w:ascii="Arial" w:hAnsi="Arial" w:cs="Arial"/>
          <w:color w:val="000000" w:themeColor="text1"/>
          <w:sz w:val="21"/>
          <w:szCs w:val="21"/>
        </w:rPr>
        <w:t>Certification</w:t>
      </w:r>
      <w:r w:rsidR="00551B4C">
        <w:rPr>
          <w:rFonts w:ascii="Arial" w:hAnsi="Arial" w:cs="Arial"/>
          <w:color w:val="000000" w:themeColor="text1"/>
          <w:sz w:val="21"/>
          <w:szCs w:val="21"/>
        </w:rPr>
        <w:t xml:space="preserve"> </w:t>
      </w:r>
      <w:r w:rsidRPr="00551B4C">
        <w:rPr>
          <w:rFonts w:ascii="Arial" w:hAnsi="Arial" w:cs="Arial"/>
          <w:color w:val="000000" w:themeColor="text1"/>
          <w:sz w:val="21"/>
          <w:szCs w:val="21"/>
        </w:rPr>
        <w:t>(AMFI)</w:t>
      </w:r>
    </w:p>
    <w:p w14:paraId="1DB95F52" w14:textId="6C7215D8" w:rsidR="00D4735A" w:rsidRPr="00551B4C" w:rsidRDefault="0042532E" w:rsidP="00551B4C">
      <w:pPr>
        <w:pStyle w:val="public-draftstyledefault-unorderedlistitem"/>
        <w:numPr>
          <w:ilvl w:val="0"/>
          <w:numId w:val="19"/>
        </w:numPr>
        <w:shd w:val="clear" w:color="auto" w:fill="FFFFFF"/>
        <w:spacing w:before="0" w:beforeAutospacing="0" w:after="75" w:afterAutospacing="0"/>
        <w:ind w:left="473"/>
        <w:rPr>
          <w:rFonts w:ascii="Arial" w:hAnsi="Arial" w:cs="Arial"/>
          <w:color w:val="000000" w:themeColor="text1"/>
          <w:sz w:val="21"/>
          <w:szCs w:val="21"/>
        </w:rPr>
      </w:pPr>
      <w:r w:rsidRPr="00551B4C">
        <w:rPr>
          <w:rFonts w:ascii="Arial" w:hAnsi="Arial" w:cs="Arial"/>
          <w:color w:val="000000" w:themeColor="text1"/>
          <w:sz w:val="21"/>
          <w:szCs w:val="21"/>
        </w:rPr>
        <w:t>IRDA</w:t>
      </w:r>
      <w:r w:rsidR="00D4735A" w:rsidRPr="00551B4C">
        <w:rPr>
          <w:rFonts w:ascii="Arial" w:hAnsi="Arial" w:cs="Arial"/>
          <w:color w:val="000000" w:themeColor="text1"/>
          <w:sz w:val="21"/>
          <w:szCs w:val="21"/>
        </w:rPr>
        <w:t xml:space="preserve"> “Certification To act as Specified Person for Corporate Agent </w:t>
      </w:r>
    </w:p>
    <w:p w14:paraId="3D198ED9" w14:textId="02984AE0" w:rsidR="00D4735A" w:rsidRDefault="00D4735A">
      <w:pPr>
        <w:spacing w:line="360" w:lineRule="auto"/>
        <w:rPr>
          <w:rFonts w:ascii="Arial" w:hAnsi="Arial" w:cs="Arial"/>
          <w:sz w:val="22"/>
          <w:szCs w:val="22"/>
          <w:lang w:val="af-ZA"/>
        </w:rPr>
      </w:pPr>
      <w:r>
        <w:rPr>
          <w:rFonts w:ascii="Arial" w:hAnsi="Arial" w:cs="Arial"/>
          <w:b/>
          <w:color w:val="00000A"/>
          <w:u w:val="single"/>
        </w:rPr>
        <w:lastRenderedPageBreak/>
        <w:t>Personal Details:</w:t>
      </w:r>
    </w:p>
    <w:p w14:paraId="1889EBD5" w14:textId="77777777" w:rsidR="00D4735A" w:rsidRDefault="00D4735A">
      <w:pPr>
        <w:spacing w:line="240" w:lineRule="auto"/>
        <w:jc w:val="both"/>
        <w:rPr>
          <w:rFonts w:ascii="Arial" w:hAnsi="Arial" w:cs="Arial"/>
          <w:sz w:val="22"/>
          <w:szCs w:val="22"/>
          <w:lang w:val="af-ZA"/>
        </w:rPr>
      </w:pPr>
      <w:r>
        <w:rPr>
          <w:rFonts w:ascii="Arial" w:hAnsi="Arial" w:cs="Arial"/>
          <w:sz w:val="22"/>
          <w:szCs w:val="22"/>
          <w:lang w:val="af-ZA"/>
        </w:rPr>
        <w:t>Martial status</w:t>
      </w:r>
      <w:r>
        <w:rPr>
          <w:rFonts w:ascii="Arial" w:hAnsi="Arial" w:cs="Arial"/>
          <w:sz w:val="22"/>
          <w:szCs w:val="22"/>
          <w:lang w:val="af-ZA"/>
        </w:rPr>
        <w:tab/>
        <w:t xml:space="preserve">                        :</w:t>
      </w:r>
      <w:r w:rsidR="00605C4F">
        <w:rPr>
          <w:rFonts w:ascii="Arial" w:hAnsi="Arial" w:cs="Arial"/>
          <w:sz w:val="22"/>
          <w:szCs w:val="22"/>
          <w:lang w:val="af-ZA"/>
        </w:rPr>
        <w:t>Married</w:t>
      </w:r>
    </w:p>
    <w:p w14:paraId="27C5DD73" w14:textId="67C5D3E0" w:rsidR="00D4735A" w:rsidRDefault="00D4735A">
      <w:pPr>
        <w:spacing w:line="240" w:lineRule="auto"/>
        <w:jc w:val="both"/>
        <w:rPr>
          <w:rFonts w:ascii="Arial" w:hAnsi="Arial" w:cs="Arial"/>
          <w:lang w:val="af-ZA"/>
        </w:rPr>
      </w:pPr>
      <w:r>
        <w:rPr>
          <w:rFonts w:ascii="Arial" w:hAnsi="Arial" w:cs="Arial"/>
          <w:sz w:val="22"/>
          <w:szCs w:val="22"/>
          <w:lang w:val="af-ZA"/>
        </w:rPr>
        <w:t>Date of Birth</w:t>
      </w:r>
      <w:r>
        <w:rPr>
          <w:rFonts w:ascii="Arial" w:hAnsi="Arial" w:cs="Arial"/>
          <w:sz w:val="22"/>
          <w:szCs w:val="22"/>
          <w:lang w:val="af-ZA"/>
        </w:rPr>
        <w:tab/>
      </w:r>
      <w:r>
        <w:rPr>
          <w:rFonts w:ascii="Arial" w:hAnsi="Arial" w:cs="Arial"/>
          <w:sz w:val="22"/>
          <w:szCs w:val="22"/>
          <w:lang w:val="af-ZA"/>
        </w:rPr>
        <w:tab/>
      </w:r>
      <w:r>
        <w:rPr>
          <w:rFonts w:ascii="Arial" w:hAnsi="Arial" w:cs="Arial"/>
          <w:sz w:val="22"/>
          <w:szCs w:val="22"/>
          <w:lang w:val="af-ZA"/>
        </w:rPr>
        <w:tab/>
        <w:t xml:space="preserve">:19th August 1990 </w:t>
      </w:r>
    </w:p>
    <w:sectPr w:rsidR="00D4735A">
      <w:pgSz w:w="11906" w:h="16838"/>
      <w:pgMar w:top="557" w:right="1450" w:bottom="787" w:left="1450" w:header="720" w:footer="720" w:gutter="0"/>
      <w:pgBorders>
        <w:top w:val="single" w:sz="4" w:space="3" w:color="000000"/>
        <w:left w:val="single" w:sz="4" w:space="31" w:color="000000"/>
        <w:bottom w:val="single" w:sz="4" w:space="12" w:color="000000"/>
        <w:right w:val="single" w:sz="4" w:space="31" w:color="000000"/>
      </w:pgBorders>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310">
    <w:altName w:val="Times New Roman"/>
    <w:charset w:val="00"/>
    <w:family w:val="auto"/>
    <w:pitch w:val="variable"/>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0187E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704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7C24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2E0C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D674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305A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76C9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8EA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626C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EA13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11"/>
    <w:lvl w:ilvl="0">
      <w:start w:val="1"/>
      <w:numFmt w:val="bullet"/>
      <w:lvlText w:val=""/>
      <w:lvlJc w:val="left"/>
      <w:pPr>
        <w:tabs>
          <w:tab w:val="num" w:pos="720"/>
        </w:tabs>
        <w:ind w:left="720" w:hanging="360"/>
      </w:pPr>
      <w:rPr>
        <w:rFonts w:ascii="Wingdings" w:hAnsi="Wingdings" w:cs="Wingdings"/>
        <w:color w:val="000000"/>
        <w:sz w:val="23"/>
        <w:szCs w:val="23"/>
      </w:rPr>
    </w:lvl>
  </w:abstractNum>
  <w:abstractNum w:abstractNumId="12" w15:restartNumberingAfterBreak="0">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2"/>
        <w:szCs w:val="22"/>
        <w:lang w:val="af-ZA"/>
      </w:rPr>
    </w:lvl>
  </w:abstractNum>
  <w:abstractNum w:abstractNumId="13" w15:restartNumberingAfterBreak="0">
    <w:nsid w:val="00000004"/>
    <w:multiLevelType w:val="singleLevel"/>
    <w:tmpl w:val="00000004"/>
    <w:name w:val="WW8Num23"/>
    <w:lvl w:ilvl="0">
      <w:start w:val="1"/>
      <w:numFmt w:val="bullet"/>
      <w:lvlText w:val=""/>
      <w:lvlJc w:val="left"/>
      <w:pPr>
        <w:tabs>
          <w:tab w:val="num" w:pos="720"/>
        </w:tabs>
        <w:ind w:left="720" w:hanging="360"/>
      </w:pPr>
      <w:rPr>
        <w:rFonts w:ascii="Wingdings" w:hAnsi="Wingdings" w:cs="Wingdings"/>
        <w:kern w:val="1"/>
        <w:sz w:val="22"/>
        <w:szCs w:val="22"/>
        <w:lang w:eastAsia="en-US" w:bidi="ar-SA"/>
      </w:rPr>
    </w:lvl>
  </w:abstractNum>
  <w:abstractNum w:abstractNumId="14" w15:restartNumberingAfterBreak="0">
    <w:nsid w:val="00000005"/>
    <w:multiLevelType w:val="singleLevel"/>
    <w:tmpl w:val="00000005"/>
    <w:name w:val="WW8Num24"/>
    <w:lvl w:ilvl="0">
      <w:start w:val="1"/>
      <w:numFmt w:val="bullet"/>
      <w:lvlText w:val=""/>
      <w:lvlJc w:val="left"/>
      <w:pPr>
        <w:tabs>
          <w:tab w:val="num" w:pos="720"/>
        </w:tabs>
        <w:ind w:left="720" w:hanging="360"/>
      </w:pPr>
      <w:rPr>
        <w:rFonts w:ascii="Wingdings" w:hAnsi="Wingdings" w:cs="Wingdings"/>
        <w:kern w:val="1"/>
        <w:sz w:val="22"/>
        <w:szCs w:val="22"/>
        <w:shd w:val="clear" w:color="auto" w:fill="FFFFFF"/>
        <w:lang w:eastAsia="en-US" w:bidi="ar-SA"/>
      </w:rPr>
    </w:lvl>
  </w:abstractNum>
  <w:abstractNum w:abstractNumId="15" w15:restartNumberingAfterBreak="0">
    <w:nsid w:val="00000006"/>
    <w:multiLevelType w:val="singleLevel"/>
    <w:tmpl w:val="00000006"/>
    <w:name w:val="WW8Num32"/>
    <w:lvl w:ilvl="0">
      <w:start w:val="1"/>
      <w:numFmt w:val="bullet"/>
      <w:lvlText w:val=""/>
      <w:lvlJc w:val="left"/>
      <w:pPr>
        <w:tabs>
          <w:tab w:val="num" w:pos="0"/>
        </w:tabs>
        <w:ind w:left="720" w:hanging="360"/>
      </w:pPr>
      <w:rPr>
        <w:rFonts w:ascii="Wingdings" w:hAnsi="Wingdings" w:cs="Wingdings"/>
        <w:sz w:val="22"/>
        <w:szCs w:val="22"/>
        <w:lang w:val="af-ZA"/>
      </w:rPr>
    </w:lvl>
  </w:abstractNum>
  <w:abstractNum w:abstractNumId="16" w15:restartNumberingAfterBreak="0">
    <w:nsid w:val="1D381438"/>
    <w:multiLevelType w:val="multilevel"/>
    <w:tmpl w:val="D71E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0007A1"/>
    <w:multiLevelType w:val="multilevel"/>
    <w:tmpl w:val="CDE4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F806E0"/>
    <w:multiLevelType w:val="multilevel"/>
    <w:tmpl w:val="F8E8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636088"/>
    <w:multiLevelType w:val="multilevel"/>
    <w:tmpl w:val="F8CC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050FF4"/>
    <w:multiLevelType w:val="hybridMultilevel"/>
    <w:tmpl w:val="320694BA"/>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B9C0360"/>
    <w:multiLevelType w:val="multilevel"/>
    <w:tmpl w:val="7308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421B7E"/>
    <w:multiLevelType w:val="multilevel"/>
    <w:tmpl w:val="BDD6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21"/>
  </w:num>
  <w:num w:numId="19">
    <w:abstractNumId w:val="22"/>
  </w:num>
  <w:num w:numId="20">
    <w:abstractNumId w:val="19"/>
  </w:num>
  <w:num w:numId="21">
    <w:abstractNumId w:val="18"/>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9B"/>
    <w:rsid w:val="00003078"/>
    <w:rsid w:val="00025110"/>
    <w:rsid w:val="00030681"/>
    <w:rsid w:val="000506AC"/>
    <w:rsid w:val="00071C25"/>
    <w:rsid w:val="000A7D28"/>
    <w:rsid w:val="000B0919"/>
    <w:rsid w:val="000B0AA3"/>
    <w:rsid w:val="000B4F47"/>
    <w:rsid w:val="000C160F"/>
    <w:rsid w:val="000D0D46"/>
    <w:rsid w:val="000E578F"/>
    <w:rsid w:val="00100819"/>
    <w:rsid w:val="0011663D"/>
    <w:rsid w:val="00122E6A"/>
    <w:rsid w:val="00125154"/>
    <w:rsid w:val="00132E95"/>
    <w:rsid w:val="001731B6"/>
    <w:rsid w:val="001B72B2"/>
    <w:rsid w:val="001D1E2B"/>
    <w:rsid w:val="001D263A"/>
    <w:rsid w:val="001D417F"/>
    <w:rsid w:val="00235C5F"/>
    <w:rsid w:val="00236ABD"/>
    <w:rsid w:val="002936C7"/>
    <w:rsid w:val="002C7B57"/>
    <w:rsid w:val="00340C43"/>
    <w:rsid w:val="003550E5"/>
    <w:rsid w:val="00362A5D"/>
    <w:rsid w:val="00362CAE"/>
    <w:rsid w:val="0038041B"/>
    <w:rsid w:val="00380B4F"/>
    <w:rsid w:val="00385595"/>
    <w:rsid w:val="003A577B"/>
    <w:rsid w:val="003B5AC5"/>
    <w:rsid w:val="003F1828"/>
    <w:rsid w:val="00415761"/>
    <w:rsid w:val="00415C7C"/>
    <w:rsid w:val="00420A66"/>
    <w:rsid w:val="0042532E"/>
    <w:rsid w:val="00430538"/>
    <w:rsid w:val="00431C52"/>
    <w:rsid w:val="00436E11"/>
    <w:rsid w:val="00475916"/>
    <w:rsid w:val="004B6618"/>
    <w:rsid w:val="004F0C60"/>
    <w:rsid w:val="004F2C96"/>
    <w:rsid w:val="0051218C"/>
    <w:rsid w:val="00514D5E"/>
    <w:rsid w:val="00515E34"/>
    <w:rsid w:val="00524FDD"/>
    <w:rsid w:val="00551B4C"/>
    <w:rsid w:val="0056161B"/>
    <w:rsid w:val="005A0A1D"/>
    <w:rsid w:val="005A3FAC"/>
    <w:rsid w:val="005E097A"/>
    <w:rsid w:val="005E4C39"/>
    <w:rsid w:val="005E62F4"/>
    <w:rsid w:val="005E6EBE"/>
    <w:rsid w:val="005F17B2"/>
    <w:rsid w:val="005F411D"/>
    <w:rsid w:val="005F488A"/>
    <w:rsid w:val="00605C4F"/>
    <w:rsid w:val="00621BBE"/>
    <w:rsid w:val="00627D5E"/>
    <w:rsid w:val="00637EFA"/>
    <w:rsid w:val="00642A28"/>
    <w:rsid w:val="00663B5A"/>
    <w:rsid w:val="00683540"/>
    <w:rsid w:val="00690AE1"/>
    <w:rsid w:val="006B069A"/>
    <w:rsid w:val="006D42D2"/>
    <w:rsid w:val="00700DAA"/>
    <w:rsid w:val="00757512"/>
    <w:rsid w:val="007634F9"/>
    <w:rsid w:val="007E236A"/>
    <w:rsid w:val="007E3204"/>
    <w:rsid w:val="007F18E3"/>
    <w:rsid w:val="00824F4A"/>
    <w:rsid w:val="0083796B"/>
    <w:rsid w:val="00875250"/>
    <w:rsid w:val="00886935"/>
    <w:rsid w:val="008A0681"/>
    <w:rsid w:val="008B4BCA"/>
    <w:rsid w:val="008D1723"/>
    <w:rsid w:val="008E261F"/>
    <w:rsid w:val="00963AE1"/>
    <w:rsid w:val="00965DE1"/>
    <w:rsid w:val="00993BBD"/>
    <w:rsid w:val="009C25E9"/>
    <w:rsid w:val="009C2B44"/>
    <w:rsid w:val="009E41E1"/>
    <w:rsid w:val="009F31B3"/>
    <w:rsid w:val="00A003B3"/>
    <w:rsid w:val="00A257A4"/>
    <w:rsid w:val="00A3217E"/>
    <w:rsid w:val="00A37EA4"/>
    <w:rsid w:val="00A408D7"/>
    <w:rsid w:val="00A41142"/>
    <w:rsid w:val="00A62D9B"/>
    <w:rsid w:val="00AF448D"/>
    <w:rsid w:val="00B111DC"/>
    <w:rsid w:val="00B243AD"/>
    <w:rsid w:val="00B340BA"/>
    <w:rsid w:val="00BB2A0F"/>
    <w:rsid w:val="00BB7029"/>
    <w:rsid w:val="00BF1BE1"/>
    <w:rsid w:val="00C01CE0"/>
    <w:rsid w:val="00C04CFB"/>
    <w:rsid w:val="00CA0816"/>
    <w:rsid w:val="00CA48B9"/>
    <w:rsid w:val="00CC6F51"/>
    <w:rsid w:val="00CE2991"/>
    <w:rsid w:val="00CF0737"/>
    <w:rsid w:val="00CF71A5"/>
    <w:rsid w:val="00D332AC"/>
    <w:rsid w:val="00D4735A"/>
    <w:rsid w:val="00D5271F"/>
    <w:rsid w:val="00D55EBE"/>
    <w:rsid w:val="00D625FA"/>
    <w:rsid w:val="00D77CF1"/>
    <w:rsid w:val="00D77DF6"/>
    <w:rsid w:val="00DD0334"/>
    <w:rsid w:val="00DE3AAB"/>
    <w:rsid w:val="00DE3D02"/>
    <w:rsid w:val="00DF46E3"/>
    <w:rsid w:val="00E34B74"/>
    <w:rsid w:val="00E35172"/>
    <w:rsid w:val="00E96D57"/>
    <w:rsid w:val="00EA172E"/>
    <w:rsid w:val="00EB2075"/>
    <w:rsid w:val="00EC65EA"/>
    <w:rsid w:val="00EE3C8B"/>
    <w:rsid w:val="00EE579B"/>
    <w:rsid w:val="00EF4126"/>
    <w:rsid w:val="00F05E47"/>
    <w:rsid w:val="00F55E92"/>
    <w:rsid w:val="00F65A1E"/>
    <w:rsid w:val="00FC1228"/>
    <w:rsid w:val="00FD65FD"/>
    <w:rsid w:val="00FD72C3"/>
    <w:rsid w:val="00FD7927"/>
    <w:rsid w:val="00F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2F6B06"/>
  <w15:chartTrackingRefBased/>
  <w15:docId w15:val="{FFC8DB9B-09B8-4B41-AABC-13020D2E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line="100" w:lineRule="atLeast"/>
    </w:pPr>
    <w:rPr>
      <w:kern w:val="1"/>
      <w:sz w:val="24"/>
      <w:szCs w:val="24"/>
      <w:lang w:eastAsia="zh-CN" w:bidi="hi-IN"/>
    </w:rPr>
  </w:style>
  <w:style w:type="paragraph" w:styleId="Heading1">
    <w:name w:val="heading 1"/>
    <w:basedOn w:val="Normal"/>
    <w:next w:val="BodyText"/>
    <w:qFormat/>
    <w:pPr>
      <w:keepNext/>
      <w:keepLines/>
      <w:spacing w:before="480"/>
      <w:outlineLvl w:val="0"/>
    </w:pPr>
    <w:rPr>
      <w:rFonts w:ascii="Cambria" w:hAnsi="Cambria" w:cs="font310"/>
      <w:b/>
      <w:bCs/>
      <w:color w:val="365F91"/>
      <w:sz w:val="28"/>
      <w:szCs w:val="28"/>
    </w:rPr>
  </w:style>
  <w:style w:type="paragraph" w:styleId="Heading3">
    <w:name w:val="heading 3"/>
    <w:basedOn w:val="Normal"/>
    <w:next w:val="BodyText"/>
    <w:qFormat/>
    <w:pPr>
      <w:keepNext/>
      <w:numPr>
        <w:ilvl w:val="2"/>
        <w:numId w:val="1"/>
      </w:numPr>
      <w:shd w:val="clear" w:color="auto" w:fill="7F7F7F"/>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Times New Roman" w:hAnsi="Symbol" w:cs="Times New Roman"/>
      <w:color w:val="auto"/>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Symbol" w:eastAsia="Times New Roman" w:hAnsi="Symbol" w:cs="Times New Roman"/>
      <w:sz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eastAsia="Cambria" w:hAnsi="Wingdings" w:cs="Wingdings"/>
      <w:color w:val="000000"/>
      <w:sz w:val="23"/>
      <w:szCs w:val="23"/>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sz w:val="22"/>
      <w:szCs w:val="22"/>
      <w:lang w:val="af-ZA"/>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Symbol" w:eastAsia="Times New Roman" w:hAnsi="Symbol" w:cs="Times New Roman"/>
      <w:color w:val="auto"/>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eastAsia="Times New Roman" w:hAnsi="Symbol"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Symbol" w:eastAsia="Times New Roman" w:hAnsi="Symbol" w:cs="Times New Roman"/>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Symbol" w:eastAsia="Times New Roman" w:hAnsi="Symbol" w:cs="Times New Roman"/>
      <w:color w:val="auto"/>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kern w:val="1"/>
      <w:sz w:val="22"/>
      <w:szCs w:val="22"/>
      <w:lang w:eastAsia="en-US" w:bidi="ar-SA"/>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4z0">
    <w:name w:val="WW8Num24z0"/>
    <w:rPr>
      <w:rFonts w:ascii="Wingdings" w:hAnsi="Wingdings" w:cs="Wingdings"/>
      <w:kern w:val="1"/>
      <w:sz w:val="22"/>
      <w:szCs w:val="22"/>
      <w:shd w:val="clear" w:color="auto" w:fill="FFFFFF"/>
      <w:lang w:eastAsia="en-US" w:bidi="ar-SA"/>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Symbol" w:eastAsia="Times New Roman" w:hAnsi="Symbol"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eastAsia="Times New Roman" w:hAnsi="Symbol"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Wingdings" w:hAnsi="Wingdings" w:cs="Wingdings"/>
      <w:sz w:val="22"/>
      <w:szCs w:val="22"/>
      <w:lang w:val="af-ZA"/>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WW-DefaultParagraphFont">
    <w:name w:val="WW-Default Paragraph Font"/>
  </w:style>
  <w:style w:type="character" w:customStyle="1" w:styleId="Heading3Char">
    <w:name w:val="Heading 3 Char"/>
    <w:rPr>
      <w:rFonts w:ascii="Times New Roman" w:eastAsia="Times New Roman" w:hAnsi="Times New Roman" w:cs="Times New Roman"/>
      <w:b/>
      <w:sz w:val="24"/>
      <w:szCs w:val="20"/>
    </w:rPr>
  </w:style>
  <w:style w:type="character" w:customStyle="1" w:styleId="BodyText2Char">
    <w:name w:val="Body Text 2 Char"/>
    <w:rPr>
      <w:rFonts w:ascii="Times New Roman" w:eastAsia="Times New Roman" w:hAnsi="Times New Roman" w:cs="Times New Roman"/>
      <w:sz w:val="24"/>
      <w:szCs w:val="20"/>
    </w:rPr>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rFonts w:ascii="Times New Roman" w:eastAsia="Times New Roman" w:hAnsi="Times New Roman" w:cs="Times New Roman"/>
      <w:sz w:val="24"/>
      <w:szCs w:val="24"/>
    </w:rPr>
  </w:style>
  <w:style w:type="character" w:customStyle="1" w:styleId="BalloonTextChar">
    <w:name w:val="Balloon Text Char"/>
    <w:rPr>
      <w:rFonts w:ascii="Tahoma" w:eastAsia="Times New Roman" w:hAnsi="Tahoma" w:cs="Tahoma"/>
      <w:sz w:val="16"/>
      <w:szCs w:val="16"/>
    </w:rPr>
  </w:style>
  <w:style w:type="character" w:customStyle="1" w:styleId="BodyTextChar">
    <w:name w:val="Body Text Char"/>
    <w:rPr>
      <w:rFonts w:ascii="Times New Roman" w:eastAsia="Times New Roman" w:hAnsi="Times New Roman" w:cs="Times New Roman"/>
      <w:sz w:val="24"/>
      <w:szCs w:val="24"/>
    </w:rPr>
  </w:style>
  <w:style w:type="character" w:styleId="Strong">
    <w:name w:val="Strong"/>
    <w:qFormat/>
    <w:rPr>
      <w:b/>
      <w:bCs/>
    </w:rPr>
  </w:style>
  <w:style w:type="character" w:customStyle="1" w:styleId="Heading1Char">
    <w:name w:val="Heading 1 Char"/>
    <w:rPr>
      <w:rFonts w:ascii="Cambria" w:hAnsi="Cambria" w:cs="font310"/>
      <w:b/>
      <w:bCs/>
      <w:color w:val="365F91"/>
      <w:sz w:val="28"/>
      <w:szCs w:val="28"/>
    </w:rPr>
  </w:style>
  <w:style w:type="character" w:customStyle="1" w:styleId="apple-style-span">
    <w:name w:val="apple-style-span"/>
    <w:basedOn w:val="WW-DefaultParagraphFont"/>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apple-converted-space">
    <w:name w:val="apple-converted-space"/>
    <w:basedOn w:val="DefaultParagraph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pPr>
      <w:ind w:right="3420"/>
      <w:jc w:val="both"/>
    </w:pPr>
    <w:rPr>
      <w:szCs w:val="20"/>
    </w:rPr>
  </w:style>
  <w:style w:type="paragraph" w:styleId="NoSpacing">
    <w:name w:val="No Spacing"/>
    <w:qFormat/>
    <w:pPr>
      <w:suppressAutoHyphens/>
      <w:spacing w:line="100" w:lineRule="atLeast"/>
    </w:pPr>
    <w:rPr>
      <w:kern w:val="1"/>
      <w:sz w:val="24"/>
      <w:szCs w:val="24"/>
      <w:lang w:eastAsia="zh-CN" w:bidi="hi-IN"/>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ListParagraph">
    <w:name w:val="List Paragraph"/>
    <w:basedOn w:val="Normal"/>
    <w:qFormat/>
    <w:pPr>
      <w:spacing w:after="200" w:line="276" w:lineRule="auto"/>
      <w:ind w:left="720"/>
    </w:pPr>
    <w:rPr>
      <w:rFonts w:ascii="Calibri" w:hAnsi="Calibri" w:cs="font310"/>
      <w:sz w:val="22"/>
      <w:szCs w:val="22"/>
    </w:rPr>
  </w:style>
  <w:style w:type="paragraph" w:styleId="BalloonText">
    <w:name w:val="Balloon Text"/>
    <w:basedOn w:val="Normal"/>
    <w:rPr>
      <w:rFonts w:ascii="Tahoma" w:hAnsi="Tahoma" w:cs="Tahoma"/>
      <w:sz w:val="16"/>
      <w:szCs w:val="16"/>
    </w:rPr>
  </w:style>
  <w:style w:type="paragraph" w:styleId="NormalWeb">
    <w:name w:val="Normal (Web)"/>
    <w:basedOn w:val="Normal"/>
    <w:pPr>
      <w:suppressAutoHyphens w:val="0"/>
      <w:spacing w:before="280" w:after="280" w:line="240" w:lineRule="auto"/>
    </w:pPr>
    <w:rPr>
      <w:lang w:bidi="ar-SA"/>
    </w:rPr>
  </w:style>
  <w:style w:type="paragraph" w:customStyle="1" w:styleId="TIMESNEW">
    <w:name w:val="TIMES NEW"/>
    <w:basedOn w:val="Normal"/>
    <w:rPr>
      <w:lang w:val="af-ZA"/>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ublic-draftstyledefault-unorderedlistitem">
    <w:name w:val="public-draftstyledefault-unorderedlistitem"/>
    <w:basedOn w:val="Normal"/>
    <w:rsid w:val="004F2C96"/>
    <w:pPr>
      <w:suppressAutoHyphens w:val="0"/>
      <w:spacing w:before="100" w:beforeAutospacing="1" w:after="100" w:afterAutospacing="1" w:line="240" w:lineRule="auto"/>
    </w:pPr>
    <w:rPr>
      <w:kern w:val="0"/>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04133">
      <w:bodyDiv w:val="1"/>
      <w:marLeft w:val="0"/>
      <w:marRight w:val="0"/>
      <w:marTop w:val="0"/>
      <w:marBottom w:val="0"/>
      <w:divBdr>
        <w:top w:val="none" w:sz="0" w:space="0" w:color="auto"/>
        <w:left w:val="none" w:sz="0" w:space="0" w:color="auto"/>
        <w:bottom w:val="none" w:sz="0" w:space="0" w:color="auto"/>
        <w:right w:val="none" w:sz="0" w:space="0" w:color="auto"/>
      </w:divBdr>
      <w:divsChild>
        <w:div w:id="1027365861">
          <w:marLeft w:val="0"/>
          <w:marRight w:val="0"/>
          <w:marTop w:val="0"/>
          <w:marBottom w:val="0"/>
          <w:divBdr>
            <w:top w:val="none" w:sz="0" w:space="0" w:color="auto"/>
            <w:left w:val="none" w:sz="0" w:space="0" w:color="auto"/>
            <w:bottom w:val="none" w:sz="0" w:space="0" w:color="auto"/>
            <w:right w:val="none" w:sz="0" w:space="0" w:color="auto"/>
          </w:divBdr>
        </w:div>
        <w:div w:id="2066177502">
          <w:marLeft w:val="0"/>
          <w:marRight w:val="0"/>
          <w:marTop w:val="0"/>
          <w:marBottom w:val="0"/>
          <w:divBdr>
            <w:top w:val="none" w:sz="0" w:space="0" w:color="auto"/>
            <w:left w:val="none" w:sz="0" w:space="0" w:color="auto"/>
            <w:bottom w:val="none" w:sz="0" w:space="0" w:color="auto"/>
            <w:right w:val="none" w:sz="0" w:space="0" w:color="auto"/>
          </w:divBdr>
        </w:div>
        <w:div w:id="1086344994">
          <w:marLeft w:val="0"/>
          <w:marRight w:val="0"/>
          <w:marTop w:val="0"/>
          <w:marBottom w:val="0"/>
          <w:divBdr>
            <w:top w:val="none" w:sz="0" w:space="0" w:color="auto"/>
            <w:left w:val="none" w:sz="0" w:space="0" w:color="auto"/>
            <w:bottom w:val="none" w:sz="0" w:space="0" w:color="auto"/>
            <w:right w:val="none" w:sz="0" w:space="0" w:color="auto"/>
          </w:divBdr>
        </w:div>
        <w:div w:id="1766344379">
          <w:marLeft w:val="0"/>
          <w:marRight w:val="0"/>
          <w:marTop w:val="0"/>
          <w:marBottom w:val="0"/>
          <w:divBdr>
            <w:top w:val="none" w:sz="0" w:space="0" w:color="auto"/>
            <w:left w:val="none" w:sz="0" w:space="0" w:color="auto"/>
            <w:bottom w:val="none" w:sz="0" w:space="0" w:color="auto"/>
            <w:right w:val="none" w:sz="0" w:space="0" w:color="auto"/>
          </w:divBdr>
        </w:div>
      </w:divsChild>
    </w:div>
    <w:div w:id="781606075">
      <w:bodyDiv w:val="1"/>
      <w:marLeft w:val="0"/>
      <w:marRight w:val="0"/>
      <w:marTop w:val="0"/>
      <w:marBottom w:val="0"/>
      <w:divBdr>
        <w:top w:val="none" w:sz="0" w:space="0" w:color="auto"/>
        <w:left w:val="none" w:sz="0" w:space="0" w:color="auto"/>
        <w:bottom w:val="none" w:sz="0" w:space="0" w:color="auto"/>
        <w:right w:val="none" w:sz="0" w:space="0" w:color="auto"/>
      </w:divBdr>
      <w:divsChild>
        <w:div w:id="1467237479">
          <w:marLeft w:val="0"/>
          <w:marRight w:val="0"/>
          <w:marTop w:val="0"/>
          <w:marBottom w:val="0"/>
          <w:divBdr>
            <w:top w:val="none" w:sz="0" w:space="0" w:color="auto"/>
            <w:left w:val="none" w:sz="0" w:space="0" w:color="auto"/>
            <w:bottom w:val="none" w:sz="0" w:space="0" w:color="auto"/>
            <w:right w:val="none" w:sz="0" w:space="0" w:color="auto"/>
          </w:divBdr>
        </w:div>
        <w:div w:id="1348094221">
          <w:marLeft w:val="0"/>
          <w:marRight w:val="0"/>
          <w:marTop w:val="0"/>
          <w:marBottom w:val="0"/>
          <w:divBdr>
            <w:top w:val="none" w:sz="0" w:space="0" w:color="auto"/>
            <w:left w:val="none" w:sz="0" w:space="0" w:color="auto"/>
            <w:bottom w:val="none" w:sz="0" w:space="0" w:color="auto"/>
            <w:right w:val="none" w:sz="0" w:space="0" w:color="auto"/>
          </w:divBdr>
        </w:div>
        <w:div w:id="641809105">
          <w:marLeft w:val="0"/>
          <w:marRight w:val="0"/>
          <w:marTop w:val="0"/>
          <w:marBottom w:val="0"/>
          <w:divBdr>
            <w:top w:val="none" w:sz="0" w:space="0" w:color="auto"/>
            <w:left w:val="none" w:sz="0" w:space="0" w:color="auto"/>
            <w:bottom w:val="none" w:sz="0" w:space="0" w:color="auto"/>
            <w:right w:val="none" w:sz="0" w:space="0" w:color="auto"/>
          </w:divBdr>
        </w:div>
        <w:div w:id="2077167935">
          <w:marLeft w:val="0"/>
          <w:marRight w:val="0"/>
          <w:marTop w:val="0"/>
          <w:marBottom w:val="0"/>
          <w:divBdr>
            <w:top w:val="none" w:sz="0" w:space="0" w:color="auto"/>
            <w:left w:val="none" w:sz="0" w:space="0" w:color="auto"/>
            <w:bottom w:val="none" w:sz="0" w:space="0" w:color="auto"/>
            <w:right w:val="none" w:sz="0" w:space="0" w:color="auto"/>
          </w:divBdr>
        </w:div>
        <w:div w:id="907499649">
          <w:marLeft w:val="0"/>
          <w:marRight w:val="0"/>
          <w:marTop w:val="0"/>
          <w:marBottom w:val="0"/>
          <w:divBdr>
            <w:top w:val="none" w:sz="0" w:space="0" w:color="auto"/>
            <w:left w:val="none" w:sz="0" w:space="0" w:color="auto"/>
            <w:bottom w:val="none" w:sz="0" w:space="0" w:color="auto"/>
            <w:right w:val="none" w:sz="0" w:space="0" w:color="auto"/>
          </w:divBdr>
        </w:div>
        <w:div w:id="1636831023">
          <w:marLeft w:val="0"/>
          <w:marRight w:val="0"/>
          <w:marTop w:val="0"/>
          <w:marBottom w:val="0"/>
          <w:divBdr>
            <w:top w:val="none" w:sz="0" w:space="0" w:color="auto"/>
            <w:left w:val="none" w:sz="0" w:space="0" w:color="auto"/>
            <w:bottom w:val="none" w:sz="0" w:space="0" w:color="auto"/>
            <w:right w:val="none" w:sz="0" w:space="0" w:color="auto"/>
          </w:divBdr>
        </w:div>
        <w:div w:id="2095741594">
          <w:marLeft w:val="0"/>
          <w:marRight w:val="0"/>
          <w:marTop w:val="0"/>
          <w:marBottom w:val="0"/>
          <w:divBdr>
            <w:top w:val="none" w:sz="0" w:space="0" w:color="auto"/>
            <w:left w:val="none" w:sz="0" w:space="0" w:color="auto"/>
            <w:bottom w:val="none" w:sz="0" w:space="0" w:color="auto"/>
            <w:right w:val="none" w:sz="0" w:space="0" w:color="auto"/>
          </w:divBdr>
        </w:div>
        <w:div w:id="182213112">
          <w:marLeft w:val="0"/>
          <w:marRight w:val="0"/>
          <w:marTop w:val="0"/>
          <w:marBottom w:val="0"/>
          <w:divBdr>
            <w:top w:val="none" w:sz="0" w:space="0" w:color="auto"/>
            <w:left w:val="none" w:sz="0" w:space="0" w:color="auto"/>
            <w:bottom w:val="none" w:sz="0" w:space="0" w:color="auto"/>
            <w:right w:val="none" w:sz="0" w:space="0" w:color="auto"/>
          </w:divBdr>
        </w:div>
        <w:div w:id="316689171">
          <w:marLeft w:val="0"/>
          <w:marRight w:val="0"/>
          <w:marTop w:val="0"/>
          <w:marBottom w:val="0"/>
          <w:divBdr>
            <w:top w:val="none" w:sz="0" w:space="0" w:color="auto"/>
            <w:left w:val="none" w:sz="0" w:space="0" w:color="auto"/>
            <w:bottom w:val="none" w:sz="0" w:space="0" w:color="auto"/>
            <w:right w:val="none" w:sz="0" w:space="0" w:color="auto"/>
          </w:divBdr>
        </w:div>
      </w:divsChild>
    </w:div>
    <w:div w:id="1181626964">
      <w:bodyDiv w:val="1"/>
      <w:marLeft w:val="0"/>
      <w:marRight w:val="0"/>
      <w:marTop w:val="0"/>
      <w:marBottom w:val="0"/>
      <w:divBdr>
        <w:top w:val="none" w:sz="0" w:space="0" w:color="auto"/>
        <w:left w:val="none" w:sz="0" w:space="0" w:color="auto"/>
        <w:bottom w:val="none" w:sz="0" w:space="0" w:color="auto"/>
        <w:right w:val="none" w:sz="0" w:space="0" w:color="auto"/>
      </w:divBdr>
      <w:divsChild>
        <w:div w:id="669909207">
          <w:marLeft w:val="0"/>
          <w:marRight w:val="0"/>
          <w:marTop w:val="0"/>
          <w:marBottom w:val="0"/>
          <w:divBdr>
            <w:top w:val="none" w:sz="0" w:space="0" w:color="auto"/>
            <w:left w:val="none" w:sz="0" w:space="0" w:color="auto"/>
            <w:bottom w:val="none" w:sz="0" w:space="0" w:color="auto"/>
            <w:right w:val="none" w:sz="0" w:space="0" w:color="auto"/>
          </w:divBdr>
        </w:div>
        <w:div w:id="951285428">
          <w:marLeft w:val="0"/>
          <w:marRight w:val="0"/>
          <w:marTop w:val="0"/>
          <w:marBottom w:val="0"/>
          <w:divBdr>
            <w:top w:val="none" w:sz="0" w:space="0" w:color="auto"/>
            <w:left w:val="none" w:sz="0" w:space="0" w:color="auto"/>
            <w:bottom w:val="none" w:sz="0" w:space="0" w:color="auto"/>
            <w:right w:val="none" w:sz="0" w:space="0" w:color="auto"/>
          </w:divBdr>
        </w:div>
        <w:div w:id="313996213">
          <w:marLeft w:val="0"/>
          <w:marRight w:val="0"/>
          <w:marTop w:val="0"/>
          <w:marBottom w:val="0"/>
          <w:divBdr>
            <w:top w:val="none" w:sz="0" w:space="0" w:color="auto"/>
            <w:left w:val="none" w:sz="0" w:space="0" w:color="auto"/>
            <w:bottom w:val="none" w:sz="0" w:space="0" w:color="auto"/>
            <w:right w:val="none" w:sz="0" w:space="0" w:color="auto"/>
          </w:divBdr>
        </w:div>
        <w:div w:id="960459124">
          <w:marLeft w:val="0"/>
          <w:marRight w:val="0"/>
          <w:marTop w:val="0"/>
          <w:marBottom w:val="0"/>
          <w:divBdr>
            <w:top w:val="none" w:sz="0" w:space="0" w:color="auto"/>
            <w:left w:val="none" w:sz="0" w:space="0" w:color="auto"/>
            <w:bottom w:val="none" w:sz="0" w:space="0" w:color="auto"/>
            <w:right w:val="none" w:sz="0" w:space="0" w:color="auto"/>
          </w:divBdr>
        </w:div>
        <w:div w:id="628367124">
          <w:marLeft w:val="0"/>
          <w:marRight w:val="0"/>
          <w:marTop w:val="0"/>
          <w:marBottom w:val="0"/>
          <w:divBdr>
            <w:top w:val="none" w:sz="0" w:space="0" w:color="auto"/>
            <w:left w:val="none" w:sz="0" w:space="0" w:color="auto"/>
            <w:bottom w:val="none" w:sz="0" w:space="0" w:color="auto"/>
            <w:right w:val="none" w:sz="0" w:space="0" w:color="auto"/>
          </w:divBdr>
        </w:div>
        <w:div w:id="1608732476">
          <w:marLeft w:val="0"/>
          <w:marRight w:val="0"/>
          <w:marTop w:val="0"/>
          <w:marBottom w:val="0"/>
          <w:divBdr>
            <w:top w:val="none" w:sz="0" w:space="0" w:color="auto"/>
            <w:left w:val="none" w:sz="0" w:space="0" w:color="auto"/>
            <w:bottom w:val="none" w:sz="0" w:space="0" w:color="auto"/>
            <w:right w:val="none" w:sz="0" w:space="0" w:color="auto"/>
          </w:divBdr>
        </w:div>
        <w:div w:id="1286034937">
          <w:marLeft w:val="0"/>
          <w:marRight w:val="0"/>
          <w:marTop w:val="0"/>
          <w:marBottom w:val="0"/>
          <w:divBdr>
            <w:top w:val="none" w:sz="0" w:space="0" w:color="auto"/>
            <w:left w:val="none" w:sz="0" w:space="0" w:color="auto"/>
            <w:bottom w:val="none" w:sz="0" w:space="0" w:color="auto"/>
            <w:right w:val="none" w:sz="0" w:space="0" w:color="auto"/>
          </w:divBdr>
        </w:div>
      </w:divsChild>
    </w:div>
    <w:div w:id="1215241308">
      <w:bodyDiv w:val="1"/>
      <w:marLeft w:val="0"/>
      <w:marRight w:val="0"/>
      <w:marTop w:val="0"/>
      <w:marBottom w:val="0"/>
      <w:divBdr>
        <w:top w:val="none" w:sz="0" w:space="0" w:color="auto"/>
        <w:left w:val="none" w:sz="0" w:space="0" w:color="auto"/>
        <w:bottom w:val="none" w:sz="0" w:space="0" w:color="auto"/>
        <w:right w:val="none" w:sz="0" w:space="0" w:color="auto"/>
      </w:divBdr>
      <w:divsChild>
        <w:div w:id="1498232731">
          <w:marLeft w:val="0"/>
          <w:marRight w:val="0"/>
          <w:marTop w:val="0"/>
          <w:marBottom w:val="0"/>
          <w:divBdr>
            <w:top w:val="none" w:sz="0" w:space="0" w:color="auto"/>
            <w:left w:val="none" w:sz="0" w:space="0" w:color="auto"/>
            <w:bottom w:val="none" w:sz="0" w:space="0" w:color="auto"/>
            <w:right w:val="none" w:sz="0" w:space="0" w:color="auto"/>
          </w:divBdr>
        </w:div>
        <w:div w:id="1510370371">
          <w:marLeft w:val="0"/>
          <w:marRight w:val="0"/>
          <w:marTop w:val="0"/>
          <w:marBottom w:val="0"/>
          <w:divBdr>
            <w:top w:val="none" w:sz="0" w:space="0" w:color="auto"/>
            <w:left w:val="none" w:sz="0" w:space="0" w:color="auto"/>
            <w:bottom w:val="none" w:sz="0" w:space="0" w:color="auto"/>
            <w:right w:val="none" w:sz="0" w:space="0" w:color="auto"/>
          </w:divBdr>
        </w:div>
        <w:div w:id="2074424551">
          <w:marLeft w:val="0"/>
          <w:marRight w:val="0"/>
          <w:marTop w:val="0"/>
          <w:marBottom w:val="0"/>
          <w:divBdr>
            <w:top w:val="none" w:sz="0" w:space="0" w:color="auto"/>
            <w:left w:val="none" w:sz="0" w:space="0" w:color="auto"/>
            <w:bottom w:val="none" w:sz="0" w:space="0" w:color="auto"/>
            <w:right w:val="none" w:sz="0" w:space="0" w:color="auto"/>
          </w:divBdr>
        </w:div>
        <w:div w:id="163085847">
          <w:marLeft w:val="0"/>
          <w:marRight w:val="0"/>
          <w:marTop w:val="0"/>
          <w:marBottom w:val="0"/>
          <w:divBdr>
            <w:top w:val="none" w:sz="0" w:space="0" w:color="auto"/>
            <w:left w:val="none" w:sz="0" w:space="0" w:color="auto"/>
            <w:bottom w:val="none" w:sz="0" w:space="0" w:color="auto"/>
            <w:right w:val="none" w:sz="0" w:space="0" w:color="auto"/>
          </w:divBdr>
        </w:div>
        <w:div w:id="1601377053">
          <w:marLeft w:val="0"/>
          <w:marRight w:val="0"/>
          <w:marTop w:val="0"/>
          <w:marBottom w:val="0"/>
          <w:divBdr>
            <w:top w:val="none" w:sz="0" w:space="0" w:color="auto"/>
            <w:left w:val="none" w:sz="0" w:space="0" w:color="auto"/>
            <w:bottom w:val="none" w:sz="0" w:space="0" w:color="auto"/>
            <w:right w:val="none" w:sz="0" w:space="0" w:color="auto"/>
          </w:divBdr>
        </w:div>
        <w:div w:id="1546915358">
          <w:marLeft w:val="0"/>
          <w:marRight w:val="0"/>
          <w:marTop w:val="0"/>
          <w:marBottom w:val="0"/>
          <w:divBdr>
            <w:top w:val="none" w:sz="0" w:space="0" w:color="auto"/>
            <w:left w:val="none" w:sz="0" w:space="0" w:color="auto"/>
            <w:bottom w:val="none" w:sz="0" w:space="0" w:color="auto"/>
            <w:right w:val="none" w:sz="0" w:space="0" w:color="auto"/>
          </w:divBdr>
        </w:div>
        <w:div w:id="623269489">
          <w:marLeft w:val="0"/>
          <w:marRight w:val="0"/>
          <w:marTop w:val="0"/>
          <w:marBottom w:val="0"/>
          <w:divBdr>
            <w:top w:val="none" w:sz="0" w:space="0" w:color="auto"/>
            <w:left w:val="none" w:sz="0" w:space="0" w:color="auto"/>
            <w:bottom w:val="none" w:sz="0" w:space="0" w:color="auto"/>
            <w:right w:val="none" w:sz="0" w:space="0" w:color="auto"/>
          </w:divBdr>
        </w:div>
      </w:divsChild>
    </w:div>
    <w:div w:id="1453474993">
      <w:bodyDiv w:val="1"/>
      <w:marLeft w:val="0"/>
      <w:marRight w:val="0"/>
      <w:marTop w:val="0"/>
      <w:marBottom w:val="0"/>
      <w:divBdr>
        <w:top w:val="none" w:sz="0" w:space="0" w:color="auto"/>
        <w:left w:val="none" w:sz="0" w:space="0" w:color="auto"/>
        <w:bottom w:val="none" w:sz="0" w:space="0" w:color="auto"/>
        <w:right w:val="none" w:sz="0" w:space="0" w:color="auto"/>
      </w:divBdr>
      <w:divsChild>
        <w:div w:id="1168641976">
          <w:marLeft w:val="0"/>
          <w:marRight w:val="0"/>
          <w:marTop w:val="0"/>
          <w:marBottom w:val="0"/>
          <w:divBdr>
            <w:top w:val="none" w:sz="0" w:space="0" w:color="auto"/>
            <w:left w:val="none" w:sz="0" w:space="0" w:color="auto"/>
            <w:bottom w:val="none" w:sz="0" w:space="0" w:color="auto"/>
            <w:right w:val="none" w:sz="0" w:space="0" w:color="auto"/>
          </w:divBdr>
        </w:div>
        <w:div w:id="150175321">
          <w:marLeft w:val="0"/>
          <w:marRight w:val="0"/>
          <w:marTop w:val="0"/>
          <w:marBottom w:val="0"/>
          <w:divBdr>
            <w:top w:val="none" w:sz="0" w:space="0" w:color="auto"/>
            <w:left w:val="none" w:sz="0" w:space="0" w:color="auto"/>
            <w:bottom w:val="none" w:sz="0" w:space="0" w:color="auto"/>
            <w:right w:val="none" w:sz="0" w:space="0" w:color="auto"/>
          </w:divBdr>
        </w:div>
        <w:div w:id="976379399">
          <w:marLeft w:val="0"/>
          <w:marRight w:val="0"/>
          <w:marTop w:val="0"/>
          <w:marBottom w:val="0"/>
          <w:divBdr>
            <w:top w:val="none" w:sz="0" w:space="0" w:color="auto"/>
            <w:left w:val="none" w:sz="0" w:space="0" w:color="auto"/>
            <w:bottom w:val="none" w:sz="0" w:space="0" w:color="auto"/>
            <w:right w:val="none" w:sz="0" w:space="0" w:color="auto"/>
          </w:divBdr>
        </w:div>
      </w:divsChild>
    </w:div>
    <w:div w:id="1847744148">
      <w:bodyDiv w:val="1"/>
      <w:marLeft w:val="0"/>
      <w:marRight w:val="0"/>
      <w:marTop w:val="0"/>
      <w:marBottom w:val="0"/>
      <w:divBdr>
        <w:top w:val="none" w:sz="0" w:space="0" w:color="auto"/>
        <w:left w:val="none" w:sz="0" w:space="0" w:color="auto"/>
        <w:bottom w:val="none" w:sz="0" w:space="0" w:color="auto"/>
        <w:right w:val="none" w:sz="0" w:space="0" w:color="auto"/>
      </w:divBdr>
      <w:divsChild>
        <w:div w:id="216162851">
          <w:marLeft w:val="0"/>
          <w:marRight w:val="0"/>
          <w:marTop w:val="0"/>
          <w:marBottom w:val="0"/>
          <w:divBdr>
            <w:top w:val="none" w:sz="0" w:space="0" w:color="auto"/>
            <w:left w:val="none" w:sz="0" w:space="0" w:color="auto"/>
            <w:bottom w:val="none" w:sz="0" w:space="0" w:color="auto"/>
            <w:right w:val="none" w:sz="0" w:space="0" w:color="auto"/>
          </w:divBdr>
        </w:div>
        <w:div w:id="1826892708">
          <w:marLeft w:val="0"/>
          <w:marRight w:val="0"/>
          <w:marTop w:val="0"/>
          <w:marBottom w:val="0"/>
          <w:divBdr>
            <w:top w:val="none" w:sz="0" w:space="0" w:color="auto"/>
            <w:left w:val="none" w:sz="0" w:space="0" w:color="auto"/>
            <w:bottom w:val="none" w:sz="0" w:space="0" w:color="auto"/>
            <w:right w:val="none" w:sz="0" w:space="0" w:color="auto"/>
          </w:divBdr>
        </w:div>
        <w:div w:id="1293172563">
          <w:marLeft w:val="0"/>
          <w:marRight w:val="0"/>
          <w:marTop w:val="0"/>
          <w:marBottom w:val="0"/>
          <w:divBdr>
            <w:top w:val="none" w:sz="0" w:space="0" w:color="auto"/>
            <w:left w:val="none" w:sz="0" w:space="0" w:color="auto"/>
            <w:bottom w:val="none" w:sz="0" w:space="0" w:color="auto"/>
            <w:right w:val="none" w:sz="0" w:space="0" w:color="auto"/>
          </w:divBdr>
        </w:div>
      </w:divsChild>
    </w:div>
    <w:div w:id="2109084648">
      <w:bodyDiv w:val="1"/>
      <w:marLeft w:val="0"/>
      <w:marRight w:val="0"/>
      <w:marTop w:val="0"/>
      <w:marBottom w:val="0"/>
      <w:divBdr>
        <w:top w:val="none" w:sz="0" w:space="0" w:color="auto"/>
        <w:left w:val="none" w:sz="0" w:space="0" w:color="auto"/>
        <w:bottom w:val="none" w:sz="0" w:space="0" w:color="auto"/>
        <w:right w:val="none" w:sz="0" w:space="0" w:color="auto"/>
      </w:divBdr>
      <w:divsChild>
        <w:div w:id="1813210236">
          <w:marLeft w:val="0"/>
          <w:marRight w:val="0"/>
          <w:marTop w:val="0"/>
          <w:marBottom w:val="0"/>
          <w:divBdr>
            <w:top w:val="none" w:sz="0" w:space="0" w:color="auto"/>
            <w:left w:val="none" w:sz="0" w:space="0" w:color="auto"/>
            <w:bottom w:val="none" w:sz="0" w:space="0" w:color="auto"/>
            <w:right w:val="none" w:sz="0" w:space="0" w:color="auto"/>
          </w:divBdr>
        </w:div>
        <w:div w:id="401415446">
          <w:marLeft w:val="0"/>
          <w:marRight w:val="0"/>
          <w:marTop w:val="0"/>
          <w:marBottom w:val="0"/>
          <w:divBdr>
            <w:top w:val="none" w:sz="0" w:space="0" w:color="auto"/>
            <w:left w:val="none" w:sz="0" w:space="0" w:color="auto"/>
            <w:bottom w:val="none" w:sz="0" w:space="0" w:color="auto"/>
            <w:right w:val="none" w:sz="0" w:space="0" w:color="auto"/>
          </w:divBdr>
        </w:div>
        <w:div w:id="1486361460">
          <w:marLeft w:val="0"/>
          <w:marRight w:val="0"/>
          <w:marTop w:val="0"/>
          <w:marBottom w:val="0"/>
          <w:divBdr>
            <w:top w:val="none" w:sz="0" w:space="0" w:color="auto"/>
            <w:left w:val="none" w:sz="0" w:space="0" w:color="auto"/>
            <w:bottom w:val="none" w:sz="0" w:space="0" w:color="auto"/>
            <w:right w:val="none" w:sz="0" w:space="0" w:color="auto"/>
          </w:divBdr>
        </w:div>
        <w:div w:id="1320504966">
          <w:marLeft w:val="0"/>
          <w:marRight w:val="0"/>
          <w:marTop w:val="0"/>
          <w:marBottom w:val="0"/>
          <w:divBdr>
            <w:top w:val="none" w:sz="0" w:space="0" w:color="auto"/>
            <w:left w:val="none" w:sz="0" w:space="0" w:color="auto"/>
            <w:bottom w:val="none" w:sz="0" w:space="0" w:color="auto"/>
            <w:right w:val="none" w:sz="0" w:space="0" w:color="auto"/>
          </w:divBdr>
        </w:div>
        <w:div w:id="2121491298">
          <w:marLeft w:val="0"/>
          <w:marRight w:val="0"/>
          <w:marTop w:val="0"/>
          <w:marBottom w:val="0"/>
          <w:divBdr>
            <w:top w:val="none" w:sz="0" w:space="0" w:color="auto"/>
            <w:left w:val="none" w:sz="0" w:space="0" w:color="auto"/>
            <w:bottom w:val="none" w:sz="0" w:space="0" w:color="auto"/>
            <w:right w:val="none" w:sz="0" w:space="0" w:color="auto"/>
          </w:divBdr>
        </w:div>
        <w:div w:id="1387027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ALWAYS</dc:creator>
  <cp:keywords/>
  <cp:lastModifiedBy>Saurabh Sharma</cp:lastModifiedBy>
  <cp:revision>54</cp:revision>
  <cp:lastPrinted>1899-12-31T18:30:00Z</cp:lastPrinted>
  <dcterms:created xsi:type="dcterms:W3CDTF">2019-06-26T05:04:00Z</dcterms:created>
  <dcterms:modified xsi:type="dcterms:W3CDTF">2020-07-18T16:01:00Z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