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16EDF" w14:textId="77777777" w:rsidR="00BC23CC" w:rsidRDefault="00BC23CC" w:rsidP="00717F06">
      <w:pPr>
        <w:tabs>
          <w:tab w:val="left" w:pos="5040"/>
        </w:tabs>
        <w:jc w:val="both"/>
        <w:outlineLvl w:val="0"/>
        <w:rPr>
          <w:rFonts w:asciiTheme="minorHAnsi" w:hAnsiTheme="minorHAnsi"/>
          <w:b/>
          <w:bCs/>
        </w:rPr>
      </w:pPr>
    </w:p>
    <w:p w14:paraId="3BD7B105" w14:textId="4B8D2827" w:rsidR="00BC23CC" w:rsidRDefault="00BC23CC" w:rsidP="00BC23CC">
      <w:pPr>
        <w:pStyle w:val="PlainText"/>
        <w:ind w:left="8508"/>
        <w:jc w:val="both"/>
        <w:outlineLvl w:val="0"/>
        <w:rPr>
          <w:rFonts w:asciiTheme="minorHAnsi" w:hAnsiTheme="minorHAnsi" w:cs="Times New Roman"/>
          <w:b/>
          <w:bCs/>
          <w:sz w:val="24"/>
          <w:szCs w:val="24"/>
        </w:rPr>
      </w:pPr>
    </w:p>
    <w:p w14:paraId="3EB75BAB" w14:textId="135602D1" w:rsidR="00BC23CC" w:rsidRPr="00063363" w:rsidRDefault="00BC23CC" w:rsidP="00BC23CC">
      <w:pPr>
        <w:pStyle w:val="PlainText"/>
        <w:jc w:val="both"/>
        <w:outlineLvl w:val="0"/>
        <w:rPr>
          <w:rFonts w:asciiTheme="minorHAnsi" w:hAnsiTheme="minorHAnsi" w:cs="Times New Roman"/>
          <w:b/>
          <w:bCs/>
          <w:sz w:val="24"/>
          <w:szCs w:val="24"/>
        </w:rPr>
      </w:pPr>
      <w:r w:rsidRPr="00063363">
        <w:rPr>
          <w:rFonts w:asciiTheme="minorHAnsi" w:hAnsiTheme="minorHAnsi" w:cs="Times New Roman"/>
          <w:b/>
          <w:bCs/>
          <w:sz w:val="24"/>
          <w:szCs w:val="24"/>
        </w:rPr>
        <w:t>Gaurav Shukla</w:t>
      </w:r>
      <w:r w:rsidR="002224E2">
        <w:rPr>
          <w:rFonts w:asciiTheme="minorHAnsi" w:hAnsiTheme="minorHAnsi" w:cs="Times New Roman"/>
          <w:b/>
          <w:bCs/>
          <w:sz w:val="24"/>
          <w:szCs w:val="24"/>
        </w:rPr>
        <w:t xml:space="preserve"> – Digital Expert at </w:t>
      </w:r>
      <w:proofErr w:type="spellStart"/>
      <w:r w:rsidR="002224E2">
        <w:rPr>
          <w:rFonts w:asciiTheme="minorHAnsi" w:hAnsiTheme="minorHAnsi" w:cs="Times New Roman"/>
          <w:b/>
          <w:bCs/>
          <w:sz w:val="24"/>
          <w:szCs w:val="24"/>
        </w:rPr>
        <w:t>Mckinsey</w:t>
      </w:r>
      <w:proofErr w:type="spellEnd"/>
      <w:r w:rsidR="002224E2">
        <w:rPr>
          <w:rFonts w:asciiTheme="minorHAnsi" w:hAnsiTheme="minorHAnsi" w:cs="Times New Roman"/>
          <w:b/>
          <w:bCs/>
          <w:sz w:val="24"/>
          <w:szCs w:val="24"/>
        </w:rPr>
        <w:t xml:space="preserve"> </w:t>
      </w:r>
      <w:r w:rsidR="00B1057B">
        <w:rPr>
          <w:rFonts w:asciiTheme="minorHAnsi" w:hAnsiTheme="minorHAnsi" w:cs="Times New Roman"/>
          <w:b/>
          <w:bCs/>
          <w:sz w:val="24"/>
          <w:szCs w:val="24"/>
        </w:rPr>
        <w:t>Digital Labs</w:t>
      </w:r>
    </w:p>
    <w:p w14:paraId="7C1FF7FC" w14:textId="22E911A8" w:rsidR="00717F06" w:rsidRDefault="00717F06" w:rsidP="00717F06">
      <w:pPr>
        <w:tabs>
          <w:tab w:val="left" w:pos="5040"/>
        </w:tabs>
        <w:jc w:val="both"/>
        <w:outlineLvl w:val="0"/>
        <w:rPr>
          <w:rFonts w:asciiTheme="minorHAnsi" w:hAnsiTheme="minorHAnsi"/>
          <w:b/>
          <w:bCs/>
        </w:rPr>
      </w:pPr>
      <w:r w:rsidRPr="00063363">
        <w:rPr>
          <w:rFonts w:asciiTheme="minorHAnsi" w:hAnsiTheme="minorHAnsi"/>
          <w:b/>
          <w:bCs/>
        </w:rPr>
        <w:t>Mobile: - +91 9620975771</w:t>
      </w:r>
      <w:r w:rsidR="00BC23CC">
        <w:rPr>
          <w:rFonts w:asciiTheme="minorHAnsi" w:hAnsiTheme="minorHAnsi"/>
          <w:b/>
          <w:bCs/>
        </w:rPr>
        <w:tab/>
      </w:r>
      <w:r w:rsidR="00BC23CC">
        <w:rPr>
          <w:rFonts w:asciiTheme="minorHAnsi" w:hAnsiTheme="minorHAnsi"/>
          <w:b/>
          <w:bCs/>
        </w:rPr>
        <w:tab/>
      </w:r>
      <w:r w:rsidR="00BC23CC">
        <w:rPr>
          <w:rFonts w:asciiTheme="minorHAnsi" w:hAnsiTheme="minorHAnsi"/>
          <w:b/>
          <w:bCs/>
        </w:rPr>
        <w:tab/>
      </w:r>
      <w:r w:rsidR="00BC23CC">
        <w:rPr>
          <w:rFonts w:asciiTheme="minorHAnsi" w:hAnsiTheme="minorHAnsi"/>
          <w:b/>
          <w:bCs/>
        </w:rPr>
        <w:tab/>
      </w:r>
      <w:r w:rsidR="00BC23CC">
        <w:rPr>
          <w:rFonts w:asciiTheme="minorHAnsi" w:hAnsiTheme="minorHAnsi"/>
          <w:b/>
          <w:bCs/>
        </w:rPr>
        <w:tab/>
      </w:r>
      <w:r w:rsidR="00BC23CC">
        <w:rPr>
          <w:rFonts w:asciiTheme="minorHAnsi" w:hAnsiTheme="minorHAnsi"/>
          <w:b/>
          <w:bCs/>
        </w:rPr>
        <w:tab/>
      </w:r>
    </w:p>
    <w:p w14:paraId="71796B31" w14:textId="77777777" w:rsidR="00717F06" w:rsidRPr="00063363" w:rsidRDefault="00717F06" w:rsidP="00717F06">
      <w:pPr>
        <w:jc w:val="both"/>
        <w:outlineLvl w:val="0"/>
        <w:rPr>
          <w:rFonts w:asciiTheme="minorHAnsi" w:hAnsiTheme="minorHAnsi"/>
        </w:rPr>
      </w:pPr>
      <w:r w:rsidRPr="00063363">
        <w:rPr>
          <w:rFonts w:asciiTheme="minorHAnsi" w:hAnsiTheme="minorHAnsi"/>
          <w:b/>
          <w:bCs/>
        </w:rPr>
        <w:t xml:space="preserve">Email: </w:t>
      </w:r>
      <w:hyperlink r:id="rId7" w:history="1">
        <w:r w:rsidRPr="00063363">
          <w:rPr>
            <w:rStyle w:val="Hyperlink"/>
            <w:rFonts w:asciiTheme="minorHAnsi" w:hAnsiTheme="minorHAnsi"/>
            <w:b/>
            <w:bCs/>
          </w:rPr>
          <w:t>-shuklagauravjn@gmail.com</w:t>
        </w:r>
      </w:hyperlink>
    </w:p>
    <w:tbl>
      <w:tblPr>
        <w:tblpPr w:leftFromText="180" w:rightFromText="180" w:vertAnchor="text" w:horzAnchor="margin" w:tblpY="24"/>
        <w:tblW w:w="99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000" w:firstRow="0" w:lastRow="0" w:firstColumn="0" w:lastColumn="0" w:noHBand="0" w:noVBand="0"/>
      </w:tblPr>
      <w:tblGrid>
        <w:gridCol w:w="9948"/>
      </w:tblGrid>
      <w:tr w:rsidR="00717F06" w:rsidRPr="005B7BE0" w14:paraId="04489BFB" w14:textId="77777777" w:rsidTr="00717F06">
        <w:trPr>
          <w:trHeight w:val="263"/>
        </w:trPr>
        <w:tc>
          <w:tcPr>
            <w:tcW w:w="9948" w:type="dxa"/>
            <w:shd w:val="clear" w:color="auto" w:fill="99CCFF"/>
          </w:tcPr>
          <w:p w14:paraId="5A121F53" w14:textId="7955B39E" w:rsidR="00717F06" w:rsidRPr="00BC23CC" w:rsidRDefault="00796762" w:rsidP="00FD7187">
            <w:pPr>
              <w:pStyle w:val="Heading3"/>
              <w:keepNext/>
              <w:tabs>
                <w:tab w:val="left" w:pos="90"/>
              </w:tabs>
              <w:spacing w:before="40" w:line="276" w:lineRule="auto"/>
              <w:rPr>
                <w:rFonts w:asciiTheme="minorHAnsi" w:hAnsiTheme="minorHAnsi"/>
                <w:sz w:val="20"/>
                <w:szCs w:val="20"/>
              </w:rPr>
            </w:pPr>
            <w:r>
              <w:rPr>
                <w:rFonts w:asciiTheme="minorHAnsi" w:hAnsiTheme="minorHAnsi"/>
                <w:sz w:val="20"/>
                <w:szCs w:val="20"/>
              </w:rPr>
              <w:t>A h</w:t>
            </w:r>
            <w:r w:rsidR="00B1057B">
              <w:rPr>
                <w:rFonts w:asciiTheme="minorHAnsi" w:hAnsiTheme="minorHAnsi"/>
                <w:sz w:val="20"/>
                <w:szCs w:val="20"/>
              </w:rPr>
              <w:t xml:space="preserve">ighly skilled professional in the niche technologies like AI, NLP, big data, </w:t>
            </w:r>
            <w:r>
              <w:rPr>
                <w:rFonts w:asciiTheme="minorHAnsi" w:hAnsiTheme="minorHAnsi"/>
                <w:sz w:val="20"/>
                <w:szCs w:val="20"/>
              </w:rPr>
              <w:t xml:space="preserve">virtualization, </w:t>
            </w:r>
            <w:r w:rsidR="00B1057B">
              <w:rPr>
                <w:rFonts w:asciiTheme="minorHAnsi" w:hAnsiTheme="minorHAnsi"/>
                <w:sz w:val="20"/>
                <w:szCs w:val="20"/>
              </w:rPr>
              <w:t xml:space="preserve">chat bots, IOT. </w:t>
            </w:r>
            <w:r>
              <w:rPr>
                <w:rFonts w:asciiTheme="minorHAnsi" w:hAnsiTheme="minorHAnsi"/>
                <w:sz w:val="20"/>
                <w:szCs w:val="20"/>
              </w:rPr>
              <w:t>Have a</w:t>
            </w:r>
            <w:r w:rsidR="00B1057B">
              <w:rPr>
                <w:rFonts w:asciiTheme="minorHAnsi" w:hAnsiTheme="minorHAnsi"/>
                <w:sz w:val="20"/>
                <w:szCs w:val="20"/>
              </w:rPr>
              <w:t>n attitude to learn</w:t>
            </w:r>
            <w:r>
              <w:rPr>
                <w:rFonts w:asciiTheme="minorHAnsi" w:hAnsiTheme="minorHAnsi"/>
                <w:sz w:val="20"/>
                <w:szCs w:val="20"/>
              </w:rPr>
              <w:t xml:space="preserve"> new areas of technologies. A risk seeker, problem solver with an attitude to overcome challenges and come out with flying colors.</w:t>
            </w:r>
          </w:p>
        </w:tc>
      </w:tr>
    </w:tbl>
    <w:p w14:paraId="115A2D6B" w14:textId="77777777" w:rsidR="00E50D7C" w:rsidRDefault="00E50D7C" w:rsidP="00E50D7C">
      <w:pPr>
        <w:pStyle w:val="BodyText"/>
        <w:widowControl/>
        <w:spacing w:after="0"/>
        <w:jc w:val="both"/>
        <w:rPr>
          <w:rFonts w:asciiTheme="minorHAnsi" w:eastAsia="MS Mincho" w:hAnsiTheme="minorHAnsi"/>
          <w:sz w:val="20"/>
          <w:szCs w:val="20"/>
        </w:rPr>
      </w:pPr>
    </w:p>
    <w:p w14:paraId="092C9355" w14:textId="0565B3A8" w:rsidR="002224E2" w:rsidRDefault="002224E2" w:rsidP="002224E2">
      <w:pPr>
        <w:pStyle w:val="BodyText"/>
        <w:widowControl/>
        <w:numPr>
          <w:ilvl w:val="0"/>
          <w:numId w:val="32"/>
        </w:numPr>
        <w:spacing w:after="0"/>
        <w:ind w:left="720" w:hanging="360"/>
        <w:jc w:val="both"/>
        <w:rPr>
          <w:rFonts w:asciiTheme="minorHAnsi" w:eastAsia="MS Mincho" w:hAnsiTheme="minorHAnsi"/>
          <w:sz w:val="20"/>
          <w:szCs w:val="20"/>
        </w:rPr>
      </w:pPr>
      <w:r w:rsidRPr="00D02AF7">
        <w:rPr>
          <w:rFonts w:asciiTheme="minorHAnsi" w:eastAsia="MS Mincho" w:hAnsiTheme="minorHAnsi"/>
          <w:sz w:val="20"/>
          <w:szCs w:val="20"/>
        </w:rPr>
        <w:t>1</w:t>
      </w:r>
      <w:r>
        <w:rPr>
          <w:rFonts w:asciiTheme="minorHAnsi" w:eastAsia="MS Mincho" w:hAnsiTheme="minorHAnsi"/>
          <w:sz w:val="20"/>
          <w:szCs w:val="20"/>
        </w:rPr>
        <w:t>9</w:t>
      </w:r>
      <w:r w:rsidRPr="00D02AF7">
        <w:rPr>
          <w:rFonts w:asciiTheme="minorHAnsi" w:eastAsia="MS Mincho" w:hAnsiTheme="minorHAnsi"/>
          <w:sz w:val="20"/>
          <w:szCs w:val="20"/>
        </w:rPr>
        <w:t xml:space="preserve"> years </w:t>
      </w:r>
      <w:r w:rsidR="00796762">
        <w:rPr>
          <w:rFonts w:asciiTheme="minorHAnsi" w:eastAsia="MS Mincho" w:hAnsiTheme="minorHAnsi"/>
          <w:sz w:val="20"/>
          <w:szCs w:val="20"/>
        </w:rPr>
        <w:t xml:space="preserve">and 6 months </w:t>
      </w:r>
      <w:r w:rsidRPr="00D02AF7">
        <w:rPr>
          <w:rFonts w:asciiTheme="minorHAnsi" w:eastAsia="MS Mincho" w:hAnsiTheme="minorHAnsi"/>
          <w:sz w:val="20"/>
          <w:szCs w:val="20"/>
        </w:rPr>
        <w:t xml:space="preserve">of experience in the </w:t>
      </w:r>
      <w:r w:rsidR="00796762">
        <w:rPr>
          <w:rFonts w:asciiTheme="minorHAnsi" w:eastAsia="MS Mincho" w:hAnsiTheme="minorHAnsi"/>
          <w:sz w:val="20"/>
          <w:szCs w:val="20"/>
        </w:rPr>
        <w:t xml:space="preserve">enterprise architecture, solutions architecture, technical architecture, </w:t>
      </w:r>
      <w:r>
        <w:rPr>
          <w:rFonts w:asciiTheme="minorHAnsi" w:eastAsia="MS Mincho" w:hAnsiTheme="minorHAnsi"/>
          <w:sz w:val="20"/>
          <w:szCs w:val="20"/>
        </w:rPr>
        <w:t>develop</w:t>
      </w:r>
      <w:r w:rsidR="00796762">
        <w:rPr>
          <w:rFonts w:asciiTheme="minorHAnsi" w:eastAsia="MS Mincho" w:hAnsiTheme="minorHAnsi"/>
          <w:sz w:val="20"/>
          <w:szCs w:val="20"/>
        </w:rPr>
        <w:t>ment</w:t>
      </w:r>
      <w:r>
        <w:rPr>
          <w:rFonts w:asciiTheme="minorHAnsi" w:eastAsia="MS Mincho" w:hAnsiTheme="minorHAnsi"/>
          <w:sz w:val="20"/>
          <w:szCs w:val="20"/>
        </w:rPr>
        <w:t xml:space="preserve"> </w:t>
      </w:r>
      <w:r w:rsidR="00796762">
        <w:rPr>
          <w:rFonts w:asciiTheme="minorHAnsi" w:eastAsia="MS Mincho" w:hAnsiTheme="minorHAnsi"/>
          <w:sz w:val="20"/>
          <w:szCs w:val="20"/>
        </w:rPr>
        <w:t xml:space="preserve">of </w:t>
      </w:r>
      <w:r>
        <w:rPr>
          <w:rFonts w:asciiTheme="minorHAnsi" w:eastAsia="MS Mincho" w:hAnsiTheme="minorHAnsi"/>
          <w:sz w:val="20"/>
          <w:szCs w:val="20"/>
        </w:rPr>
        <w:t xml:space="preserve">software solutions, digitizing business, solving </w:t>
      </w:r>
      <w:r w:rsidR="00013C0B">
        <w:rPr>
          <w:rFonts w:asciiTheme="minorHAnsi" w:eastAsia="MS Mincho" w:hAnsiTheme="minorHAnsi"/>
          <w:sz w:val="20"/>
          <w:szCs w:val="20"/>
        </w:rPr>
        <w:t>complex and challenging</w:t>
      </w:r>
      <w:r>
        <w:rPr>
          <w:rFonts w:asciiTheme="minorHAnsi" w:eastAsia="MS Mincho" w:hAnsiTheme="minorHAnsi"/>
          <w:sz w:val="20"/>
          <w:szCs w:val="20"/>
        </w:rPr>
        <w:t xml:space="preserve"> problems for improving sales and making an impact on profit of the business houses</w:t>
      </w:r>
      <w:r w:rsidR="00796762">
        <w:rPr>
          <w:rFonts w:asciiTheme="minorHAnsi" w:eastAsia="MS Mincho" w:hAnsiTheme="minorHAnsi"/>
          <w:sz w:val="20"/>
          <w:szCs w:val="20"/>
        </w:rPr>
        <w:t xml:space="preserve">. Have done </w:t>
      </w:r>
      <w:r>
        <w:rPr>
          <w:rFonts w:asciiTheme="minorHAnsi" w:eastAsia="MS Mincho" w:hAnsiTheme="minorHAnsi"/>
          <w:sz w:val="20"/>
          <w:szCs w:val="20"/>
        </w:rPr>
        <w:t xml:space="preserve">pre-sales activities which includes proposal drafting, </w:t>
      </w:r>
      <w:r w:rsidR="00796762">
        <w:rPr>
          <w:rFonts w:asciiTheme="minorHAnsi" w:eastAsia="MS Mincho" w:hAnsiTheme="minorHAnsi"/>
          <w:sz w:val="20"/>
          <w:szCs w:val="20"/>
        </w:rPr>
        <w:t xml:space="preserve">SLA agreements, costing, resource plan and sizing, </w:t>
      </w:r>
      <w:r>
        <w:rPr>
          <w:rFonts w:asciiTheme="minorHAnsi" w:eastAsia="MS Mincho" w:hAnsiTheme="minorHAnsi"/>
          <w:sz w:val="20"/>
          <w:szCs w:val="20"/>
        </w:rPr>
        <w:t xml:space="preserve">designing architecture, infrastructure sizing </w:t>
      </w:r>
      <w:r w:rsidR="00796762">
        <w:rPr>
          <w:rFonts w:asciiTheme="minorHAnsi" w:eastAsia="MS Mincho" w:hAnsiTheme="minorHAnsi"/>
          <w:sz w:val="20"/>
          <w:szCs w:val="20"/>
        </w:rPr>
        <w:t xml:space="preserve">for both </w:t>
      </w:r>
      <w:r>
        <w:rPr>
          <w:rFonts w:asciiTheme="minorHAnsi" w:eastAsia="MS Mincho" w:hAnsiTheme="minorHAnsi"/>
          <w:sz w:val="20"/>
          <w:szCs w:val="20"/>
        </w:rPr>
        <w:t xml:space="preserve">on premise and cloud, software </w:t>
      </w:r>
      <w:r w:rsidRPr="00D02AF7">
        <w:rPr>
          <w:rFonts w:asciiTheme="minorHAnsi" w:eastAsia="MS Mincho" w:hAnsiTheme="minorHAnsi"/>
          <w:sz w:val="20"/>
          <w:szCs w:val="20"/>
        </w:rPr>
        <w:t>development of distributed, mission critical applications in heterogeneous environments</w:t>
      </w:r>
      <w:r>
        <w:rPr>
          <w:rFonts w:asciiTheme="minorHAnsi" w:eastAsia="MS Mincho" w:hAnsiTheme="minorHAnsi"/>
          <w:sz w:val="20"/>
          <w:szCs w:val="20"/>
        </w:rPr>
        <w:t xml:space="preserve"> and </w:t>
      </w:r>
      <w:r w:rsidRPr="00D02AF7">
        <w:rPr>
          <w:rFonts w:asciiTheme="minorHAnsi" w:eastAsia="MS Mincho" w:hAnsiTheme="minorHAnsi"/>
          <w:sz w:val="20"/>
          <w:szCs w:val="20"/>
        </w:rPr>
        <w:t>architectures for multi-user systems.</w:t>
      </w:r>
    </w:p>
    <w:p w14:paraId="4A0DA90F" w14:textId="77777777" w:rsidR="00796762" w:rsidRDefault="000B377F" w:rsidP="002224E2">
      <w:pPr>
        <w:pStyle w:val="BodyText"/>
        <w:widowControl/>
        <w:numPr>
          <w:ilvl w:val="0"/>
          <w:numId w:val="32"/>
        </w:numPr>
        <w:spacing w:after="0"/>
        <w:ind w:left="720" w:hanging="360"/>
        <w:jc w:val="both"/>
        <w:rPr>
          <w:rFonts w:asciiTheme="minorHAnsi" w:eastAsia="MS Mincho" w:hAnsiTheme="minorHAnsi"/>
          <w:sz w:val="20"/>
          <w:szCs w:val="20"/>
        </w:rPr>
      </w:pPr>
      <w:r w:rsidRPr="000B377F">
        <w:rPr>
          <w:rFonts w:asciiTheme="minorHAnsi" w:eastAsia="MS Mincho" w:hAnsiTheme="minorHAnsi"/>
          <w:sz w:val="20"/>
          <w:szCs w:val="20"/>
        </w:rPr>
        <w:t xml:space="preserve">As a Digital Expert, </w:t>
      </w:r>
      <w:r w:rsidR="00796762">
        <w:rPr>
          <w:rFonts w:asciiTheme="minorHAnsi" w:eastAsia="MS Mincho" w:hAnsiTheme="minorHAnsi"/>
          <w:sz w:val="20"/>
          <w:szCs w:val="20"/>
        </w:rPr>
        <w:t>have hands on experience in</w:t>
      </w:r>
      <w:r w:rsidRPr="000B377F">
        <w:rPr>
          <w:rFonts w:asciiTheme="minorHAnsi" w:eastAsia="MS Mincho" w:hAnsiTheme="minorHAnsi"/>
          <w:sz w:val="20"/>
          <w:szCs w:val="20"/>
        </w:rPr>
        <w:t xml:space="preserve"> </w:t>
      </w:r>
      <w:r w:rsidR="00796762">
        <w:rPr>
          <w:rFonts w:asciiTheme="minorHAnsi" w:eastAsia="MS Mincho" w:hAnsiTheme="minorHAnsi"/>
          <w:sz w:val="20"/>
          <w:szCs w:val="20"/>
        </w:rPr>
        <w:t xml:space="preserve">Azure, Dev-ops, Erlang, </w:t>
      </w:r>
      <w:r w:rsidRPr="000B377F">
        <w:rPr>
          <w:rFonts w:asciiTheme="minorHAnsi" w:eastAsia="MS Mincho" w:hAnsiTheme="minorHAnsi"/>
          <w:sz w:val="20"/>
          <w:szCs w:val="20"/>
        </w:rPr>
        <w:t xml:space="preserve">Java, Spring, J2EE, Rabbit MQ, Redis, Postgres, Elixir, </w:t>
      </w:r>
      <w:r w:rsidR="00796762">
        <w:rPr>
          <w:rFonts w:asciiTheme="minorHAnsi" w:eastAsia="MS Mincho" w:hAnsiTheme="minorHAnsi"/>
          <w:sz w:val="20"/>
          <w:szCs w:val="20"/>
        </w:rPr>
        <w:t xml:space="preserve">Apache Kafka, </w:t>
      </w:r>
      <w:proofErr w:type="spellStart"/>
      <w:r w:rsidR="00796762">
        <w:rPr>
          <w:rFonts w:asciiTheme="minorHAnsi" w:eastAsia="MS Mincho" w:hAnsiTheme="minorHAnsi"/>
          <w:sz w:val="20"/>
          <w:szCs w:val="20"/>
        </w:rPr>
        <w:t>PySpark</w:t>
      </w:r>
      <w:proofErr w:type="spellEnd"/>
      <w:r w:rsidR="00796762">
        <w:rPr>
          <w:rFonts w:asciiTheme="minorHAnsi" w:eastAsia="MS Mincho" w:hAnsiTheme="minorHAnsi"/>
          <w:sz w:val="20"/>
          <w:szCs w:val="20"/>
        </w:rPr>
        <w:t xml:space="preserve">, Spark H20, </w:t>
      </w:r>
      <w:proofErr w:type="spellStart"/>
      <w:r w:rsidR="00796762">
        <w:rPr>
          <w:rFonts w:asciiTheme="minorHAnsi" w:eastAsia="MS Mincho" w:hAnsiTheme="minorHAnsi"/>
          <w:sz w:val="20"/>
          <w:szCs w:val="20"/>
        </w:rPr>
        <w:t>Juypter</w:t>
      </w:r>
      <w:proofErr w:type="spellEnd"/>
      <w:r w:rsidR="00796762">
        <w:rPr>
          <w:rFonts w:asciiTheme="minorHAnsi" w:eastAsia="MS Mincho" w:hAnsiTheme="minorHAnsi"/>
          <w:sz w:val="20"/>
          <w:szCs w:val="20"/>
        </w:rPr>
        <w:t xml:space="preserve">, </w:t>
      </w:r>
      <w:r w:rsidRPr="000B377F">
        <w:rPr>
          <w:rFonts w:asciiTheme="minorHAnsi" w:eastAsia="MS Mincho" w:hAnsiTheme="minorHAnsi"/>
          <w:sz w:val="20"/>
          <w:szCs w:val="20"/>
        </w:rPr>
        <w:t xml:space="preserve">Kubernetes, Container Orchestrations, Docker, and Cloud Native applications on Azure using ARM templates and JSON. </w:t>
      </w:r>
    </w:p>
    <w:p w14:paraId="62969D9C" w14:textId="05868A6E" w:rsidR="000B377F" w:rsidRPr="002224E2" w:rsidRDefault="00796762" w:rsidP="002224E2">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Have been a competency leader for building competencies across teams. Have</w:t>
      </w:r>
      <w:r w:rsidR="000B377F" w:rsidRPr="000B377F">
        <w:rPr>
          <w:rFonts w:asciiTheme="minorHAnsi" w:eastAsia="MS Mincho" w:hAnsiTheme="minorHAnsi"/>
          <w:sz w:val="20"/>
          <w:szCs w:val="20"/>
        </w:rPr>
        <w:t xml:space="preserve"> also mentor</w:t>
      </w:r>
      <w:r>
        <w:rPr>
          <w:rFonts w:asciiTheme="minorHAnsi" w:eastAsia="MS Mincho" w:hAnsiTheme="minorHAnsi"/>
          <w:sz w:val="20"/>
          <w:szCs w:val="20"/>
        </w:rPr>
        <w:t>ed</w:t>
      </w:r>
      <w:r w:rsidR="000B377F" w:rsidRPr="000B377F">
        <w:rPr>
          <w:rFonts w:asciiTheme="minorHAnsi" w:eastAsia="MS Mincho" w:hAnsiTheme="minorHAnsi"/>
          <w:sz w:val="20"/>
          <w:szCs w:val="20"/>
        </w:rPr>
        <w:t xml:space="preserve"> team </w:t>
      </w:r>
      <w:r>
        <w:rPr>
          <w:rFonts w:asciiTheme="minorHAnsi" w:eastAsia="MS Mincho" w:hAnsiTheme="minorHAnsi"/>
          <w:sz w:val="20"/>
          <w:szCs w:val="20"/>
        </w:rPr>
        <w:t xml:space="preserve">members </w:t>
      </w:r>
      <w:r w:rsidR="000B377F" w:rsidRPr="000B377F">
        <w:rPr>
          <w:rFonts w:asciiTheme="minorHAnsi" w:eastAsia="MS Mincho" w:hAnsiTheme="minorHAnsi"/>
          <w:sz w:val="20"/>
          <w:szCs w:val="20"/>
        </w:rPr>
        <w:t>using L</w:t>
      </w:r>
      <w:r>
        <w:rPr>
          <w:rFonts w:asciiTheme="minorHAnsi" w:eastAsia="MS Mincho" w:hAnsiTheme="minorHAnsi"/>
          <w:sz w:val="20"/>
          <w:szCs w:val="20"/>
        </w:rPr>
        <w:t xml:space="preserve">eadership </w:t>
      </w:r>
      <w:r w:rsidR="000B377F" w:rsidRPr="000B377F">
        <w:rPr>
          <w:rFonts w:asciiTheme="minorHAnsi" w:eastAsia="MS Mincho" w:hAnsiTheme="minorHAnsi"/>
          <w:sz w:val="20"/>
          <w:szCs w:val="20"/>
        </w:rPr>
        <w:t>D</w:t>
      </w:r>
      <w:r>
        <w:rPr>
          <w:rFonts w:asciiTheme="minorHAnsi" w:eastAsia="MS Mincho" w:hAnsiTheme="minorHAnsi"/>
          <w:sz w:val="20"/>
          <w:szCs w:val="20"/>
        </w:rPr>
        <w:t>evelopment Model</w:t>
      </w:r>
      <w:r w:rsidR="000B377F" w:rsidRPr="000B377F">
        <w:rPr>
          <w:rFonts w:asciiTheme="minorHAnsi" w:eastAsia="MS Mincho" w:hAnsiTheme="minorHAnsi"/>
          <w:sz w:val="20"/>
          <w:szCs w:val="20"/>
        </w:rPr>
        <w:t>.</w:t>
      </w:r>
      <w:r>
        <w:rPr>
          <w:rFonts w:asciiTheme="minorHAnsi" w:eastAsia="MS Mincho" w:hAnsiTheme="minorHAnsi"/>
          <w:sz w:val="20"/>
          <w:szCs w:val="20"/>
        </w:rPr>
        <w:t xml:space="preserve"> Am i</w:t>
      </w:r>
      <w:r w:rsidR="000B377F" w:rsidRPr="000B377F">
        <w:rPr>
          <w:rFonts w:asciiTheme="minorHAnsi" w:eastAsia="MS Mincho" w:hAnsiTheme="minorHAnsi"/>
          <w:sz w:val="20"/>
          <w:szCs w:val="20"/>
        </w:rPr>
        <w:t xml:space="preserve">nvolved in problem solving session for any complex business or core computer science use case, which is where a decision making is done. </w:t>
      </w:r>
      <w:r>
        <w:rPr>
          <w:rFonts w:asciiTheme="minorHAnsi" w:eastAsia="MS Mincho" w:hAnsiTheme="minorHAnsi"/>
          <w:sz w:val="20"/>
          <w:szCs w:val="20"/>
        </w:rPr>
        <w:t>Have used Agile methodology for almost all the studies</w:t>
      </w:r>
      <w:r w:rsidR="000B377F" w:rsidRPr="000B377F">
        <w:rPr>
          <w:rFonts w:asciiTheme="minorHAnsi" w:eastAsia="MS Mincho" w:hAnsiTheme="minorHAnsi"/>
          <w:sz w:val="20"/>
          <w:szCs w:val="20"/>
        </w:rPr>
        <w:t xml:space="preserve"> us</w:t>
      </w:r>
      <w:r>
        <w:rPr>
          <w:rFonts w:asciiTheme="minorHAnsi" w:eastAsia="MS Mincho" w:hAnsiTheme="minorHAnsi"/>
          <w:sz w:val="20"/>
          <w:szCs w:val="20"/>
        </w:rPr>
        <w:t>ing</w:t>
      </w:r>
      <w:r w:rsidR="000B377F" w:rsidRPr="000B377F">
        <w:rPr>
          <w:rFonts w:asciiTheme="minorHAnsi" w:eastAsia="MS Mincho" w:hAnsiTheme="minorHAnsi"/>
          <w:sz w:val="20"/>
          <w:szCs w:val="20"/>
        </w:rPr>
        <w:t xml:space="preserve"> Dev-ops, TDD, BDD and DDD for our work.</w:t>
      </w:r>
    </w:p>
    <w:p w14:paraId="4433E08F" w14:textId="77777777" w:rsidR="00796762" w:rsidRDefault="00796762" w:rsidP="00013C0B">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H</w:t>
      </w:r>
      <w:r w:rsidR="000B377F">
        <w:rPr>
          <w:rFonts w:asciiTheme="minorHAnsi" w:eastAsia="MS Mincho" w:hAnsiTheme="minorHAnsi"/>
          <w:sz w:val="20"/>
          <w:szCs w:val="20"/>
        </w:rPr>
        <w:t>ave a</w:t>
      </w:r>
      <w:r w:rsidR="002224E2">
        <w:rPr>
          <w:rFonts w:asciiTheme="minorHAnsi" w:eastAsia="MS Mincho" w:hAnsiTheme="minorHAnsi"/>
          <w:sz w:val="20"/>
          <w:szCs w:val="20"/>
        </w:rPr>
        <w:t xml:space="preserve">rchitected and did hands on development using </w:t>
      </w:r>
      <w:r w:rsidR="000B377F">
        <w:rPr>
          <w:rFonts w:asciiTheme="minorHAnsi" w:eastAsia="MS Mincho" w:hAnsiTheme="minorHAnsi"/>
          <w:sz w:val="20"/>
          <w:szCs w:val="20"/>
        </w:rPr>
        <w:t xml:space="preserve">Core Java, </w:t>
      </w:r>
      <w:r w:rsidR="002224E2">
        <w:rPr>
          <w:rFonts w:asciiTheme="minorHAnsi" w:eastAsia="MS Mincho" w:hAnsiTheme="minorHAnsi"/>
          <w:sz w:val="20"/>
          <w:szCs w:val="20"/>
        </w:rPr>
        <w:t xml:space="preserve">ARM template on Azure platform or CFS on AWS for a CI/CD and automated code quality setup for the delivery pipeline at the organization using tools like Jenkins, Circle CI, git, Sonar </w:t>
      </w:r>
      <w:proofErr w:type="spellStart"/>
      <w:r w:rsidR="002224E2">
        <w:rPr>
          <w:rFonts w:asciiTheme="minorHAnsi" w:eastAsia="MS Mincho" w:hAnsiTheme="minorHAnsi"/>
          <w:sz w:val="20"/>
          <w:szCs w:val="20"/>
        </w:rPr>
        <w:t>Qube</w:t>
      </w:r>
      <w:proofErr w:type="spellEnd"/>
      <w:r w:rsidR="002224E2">
        <w:rPr>
          <w:rFonts w:asciiTheme="minorHAnsi" w:eastAsia="MS Mincho" w:hAnsiTheme="minorHAnsi"/>
          <w:sz w:val="20"/>
          <w:szCs w:val="20"/>
        </w:rPr>
        <w:t xml:space="preserve"> on cloud platform</w:t>
      </w:r>
      <w:r w:rsidR="000B377F">
        <w:rPr>
          <w:rFonts w:asciiTheme="minorHAnsi" w:eastAsia="MS Mincho" w:hAnsiTheme="minorHAnsi"/>
          <w:sz w:val="20"/>
          <w:szCs w:val="20"/>
        </w:rPr>
        <w:t>, container orchestration using Azure Kubernetes Service</w:t>
      </w:r>
      <w:r w:rsidR="002224E2">
        <w:rPr>
          <w:rFonts w:asciiTheme="minorHAnsi" w:eastAsia="MS Mincho" w:hAnsiTheme="minorHAnsi"/>
          <w:sz w:val="20"/>
          <w:szCs w:val="20"/>
        </w:rPr>
        <w:t>.</w:t>
      </w:r>
      <w:r w:rsidR="00013C0B">
        <w:rPr>
          <w:rFonts w:asciiTheme="minorHAnsi" w:eastAsia="MS Mincho" w:hAnsiTheme="minorHAnsi"/>
          <w:sz w:val="20"/>
          <w:szCs w:val="20"/>
        </w:rPr>
        <w:t xml:space="preserve"> </w:t>
      </w:r>
      <w:r w:rsidR="00FD7187" w:rsidRPr="00013C0B">
        <w:rPr>
          <w:rFonts w:asciiTheme="minorHAnsi" w:eastAsia="MS Mincho" w:hAnsiTheme="minorHAnsi"/>
          <w:sz w:val="20"/>
          <w:szCs w:val="20"/>
        </w:rPr>
        <w:t>Designed</w:t>
      </w:r>
      <w:r w:rsidR="00D02AF7" w:rsidRPr="00013C0B">
        <w:rPr>
          <w:rFonts w:asciiTheme="minorHAnsi" w:eastAsia="MS Mincho" w:hAnsiTheme="minorHAnsi"/>
          <w:sz w:val="20"/>
          <w:szCs w:val="20"/>
        </w:rPr>
        <w:t xml:space="preserve"> </w:t>
      </w:r>
      <w:r w:rsidR="00E50D7C" w:rsidRPr="00013C0B">
        <w:rPr>
          <w:rFonts w:asciiTheme="minorHAnsi" w:eastAsia="MS Mincho" w:hAnsiTheme="minorHAnsi"/>
          <w:sz w:val="20"/>
          <w:szCs w:val="20"/>
        </w:rPr>
        <w:t xml:space="preserve">application architecture like </w:t>
      </w:r>
    </w:p>
    <w:p w14:paraId="747A121D" w14:textId="77777777" w:rsidR="00796762" w:rsidRDefault="00FD7187" w:rsidP="00796762">
      <w:pPr>
        <w:pStyle w:val="BodyText"/>
        <w:widowControl/>
        <w:numPr>
          <w:ilvl w:val="0"/>
          <w:numId w:val="32"/>
        </w:numPr>
        <w:tabs>
          <w:tab w:val="clear" w:pos="720"/>
          <w:tab w:val="num" w:pos="1069"/>
        </w:tabs>
        <w:spacing w:after="0"/>
        <w:ind w:left="1069" w:hanging="360"/>
        <w:jc w:val="both"/>
        <w:rPr>
          <w:rFonts w:asciiTheme="minorHAnsi" w:eastAsia="MS Mincho" w:hAnsiTheme="minorHAnsi"/>
          <w:sz w:val="20"/>
          <w:szCs w:val="20"/>
        </w:rPr>
      </w:pPr>
      <w:r w:rsidRPr="00013C0B">
        <w:rPr>
          <w:rFonts w:asciiTheme="minorHAnsi" w:eastAsia="MS Mincho" w:hAnsiTheme="minorHAnsi"/>
          <w:sz w:val="20"/>
          <w:szCs w:val="20"/>
        </w:rPr>
        <w:t>flash sale e-commerce</w:t>
      </w:r>
      <w:r w:rsidR="00D02AF7" w:rsidRPr="00013C0B">
        <w:rPr>
          <w:rFonts w:asciiTheme="minorHAnsi" w:eastAsia="MS Mincho" w:hAnsiTheme="minorHAnsi"/>
          <w:sz w:val="20"/>
          <w:szCs w:val="20"/>
        </w:rPr>
        <w:t xml:space="preserve"> architecture</w:t>
      </w:r>
      <w:r w:rsidRPr="00013C0B">
        <w:rPr>
          <w:rFonts w:asciiTheme="minorHAnsi" w:eastAsia="MS Mincho" w:hAnsiTheme="minorHAnsi"/>
          <w:sz w:val="20"/>
          <w:szCs w:val="20"/>
        </w:rPr>
        <w:t xml:space="preserve"> for telecommunications</w:t>
      </w:r>
    </w:p>
    <w:p w14:paraId="5EA7AE3E" w14:textId="77777777" w:rsidR="00796762" w:rsidRDefault="002224E2" w:rsidP="00796762">
      <w:pPr>
        <w:pStyle w:val="BodyText"/>
        <w:widowControl/>
        <w:numPr>
          <w:ilvl w:val="0"/>
          <w:numId w:val="32"/>
        </w:numPr>
        <w:tabs>
          <w:tab w:val="clear" w:pos="720"/>
          <w:tab w:val="num" w:pos="1069"/>
        </w:tabs>
        <w:spacing w:after="0"/>
        <w:ind w:left="1069" w:hanging="360"/>
        <w:jc w:val="both"/>
        <w:rPr>
          <w:rFonts w:asciiTheme="minorHAnsi" w:eastAsia="MS Mincho" w:hAnsiTheme="minorHAnsi"/>
          <w:sz w:val="20"/>
          <w:szCs w:val="20"/>
        </w:rPr>
      </w:pPr>
      <w:r w:rsidRPr="00013C0B">
        <w:rPr>
          <w:rFonts w:asciiTheme="minorHAnsi" w:eastAsia="MS Mincho" w:hAnsiTheme="minorHAnsi"/>
          <w:sz w:val="20"/>
          <w:szCs w:val="20"/>
        </w:rPr>
        <w:t>a microservices driven architecture for a bank in brazil</w:t>
      </w:r>
    </w:p>
    <w:p w14:paraId="5FCDD414" w14:textId="77777777" w:rsidR="00796762" w:rsidRDefault="002224E2" w:rsidP="00796762">
      <w:pPr>
        <w:pStyle w:val="BodyText"/>
        <w:widowControl/>
        <w:numPr>
          <w:ilvl w:val="0"/>
          <w:numId w:val="32"/>
        </w:numPr>
        <w:tabs>
          <w:tab w:val="clear" w:pos="720"/>
          <w:tab w:val="num" w:pos="1069"/>
        </w:tabs>
        <w:spacing w:after="0"/>
        <w:ind w:left="1069" w:hanging="360"/>
        <w:jc w:val="both"/>
        <w:rPr>
          <w:rFonts w:asciiTheme="minorHAnsi" w:eastAsia="MS Mincho" w:hAnsiTheme="minorHAnsi"/>
          <w:sz w:val="20"/>
          <w:szCs w:val="20"/>
        </w:rPr>
      </w:pPr>
      <w:r w:rsidRPr="00013C0B">
        <w:rPr>
          <w:rFonts w:asciiTheme="minorHAnsi" w:eastAsia="MS Mincho" w:hAnsiTheme="minorHAnsi"/>
          <w:sz w:val="20"/>
          <w:szCs w:val="20"/>
        </w:rPr>
        <w:t>a REST based architecture for</w:t>
      </w:r>
      <w:r w:rsidR="00FD7187" w:rsidRPr="00013C0B">
        <w:rPr>
          <w:rFonts w:asciiTheme="minorHAnsi" w:eastAsia="MS Mincho" w:hAnsiTheme="minorHAnsi"/>
          <w:sz w:val="20"/>
          <w:szCs w:val="20"/>
        </w:rPr>
        <w:t xml:space="preserve"> agricultur</w:t>
      </w:r>
      <w:r w:rsidRPr="00013C0B">
        <w:rPr>
          <w:rFonts w:asciiTheme="minorHAnsi" w:eastAsia="MS Mincho" w:hAnsiTheme="minorHAnsi"/>
          <w:sz w:val="20"/>
          <w:szCs w:val="20"/>
        </w:rPr>
        <w:t>e</w:t>
      </w:r>
      <w:r w:rsidR="00FD7187" w:rsidRPr="00013C0B">
        <w:rPr>
          <w:rFonts w:asciiTheme="minorHAnsi" w:eastAsia="MS Mincho" w:hAnsiTheme="minorHAnsi"/>
          <w:sz w:val="20"/>
          <w:szCs w:val="20"/>
        </w:rPr>
        <w:t xml:space="preserve"> domain</w:t>
      </w:r>
    </w:p>
    <w:p w14:paraId="7ABCDBC3" w14:textId="77777777" w:rsidR="00796762" w:rsidRDefault="00FD7187" w:rsidP="00796762">
      <w:pPr>
        <w:pStyle w:val="BodyText"/>
        <w:widowControl/>
        <w:numPr>
          <w:ilvl w:val="0"/>
          <w:numId w:val="32"/>
        </w:numPr>
        <w:tabs>
          <w:tab w:val="clear" w:pos="720"/>
          <w:tab w:val="num" w:pos="1069"/>
        </w:tabs>
        <w:spacing w:after="0"/>
        <w:ind w:left="1069" w:hanging="360"/>
        <w:jc w:val="both"/>
        <w:rPr>
          <w:rFonts w:asciiTheme="minorHAnsi" w:eastAsia="MS Mincho" w:hAnsiTheme="minorHAnsi"/>
          <w:sz w:val="20"/>
          <w:szCs w:val="20"/>
        </w:rPr>
      </w:pPr>
      <w:r w:rsidRPr="00013C0B">
        <w:rPr>
          <w:rFonts w:asciiTheme="minorHAnsi" w:eastAsia="MS Mincho" w:hAnsiTheme="minorHAnsi"/>
          <w:sz w:val="20"/>
          <w:szCs w:val="20"/>
        </w:rPr>
        <w:t>modeled domain driven design</w:t>
      </w:r>
    </w:p>
    <w:p w14:paraId="6BE101A0" w14:textId="77777777" w:rsidR="00796762" w:rsidRDefault="00FD7187" w:rsidP="00796762">
      <w:pPr>
        <w:pStyle w:val="BodyText"/>
        <w:widowControl/>
        <w:numPr>
          <w:ilvl w:val="0"/>
          <w:numId w:val="32"/>
        </w:numPr>
        <w:tabs>
          <w:tab w:val="clear" w:pos="720"/>
          <w:tab w:val="num" w:pos="1069"/>
        </w:tabs>
        <w:spacing w:after="0"/>
        <w:ind w:left="1069" w:hanging="360"/>
        <w:jc w:val="both"/>
        <w:rPr>
          <w:rFonts w:asciiTheme="minorHAnsi" w:eastAsia="MS Mincho" w:hAnsiTheme="minorHAnsi"/>
          <w:sz w:val="20"/>
          <w:szCs w:val="20"/>
        </w:rPr>
      </w:pPr>
      <w:r w:rsidRPr="00013C0B">
        <w:rPr>
          <w:rFonts w:asciiTheme="minorHAnsi" w:eastAsia="MS Mincho" w:hAnsiTheme="minorHAnsi"/>
          <w:sz w:val="20"/>
          <w:szCs w:val="20"/>
        </w:rPr>
        <w:t xml:space="preserve">developed SOA </w:t>
      </w:r>
      <w:r w:rsidR="002224E2" w:rsidRPr="00013C0B">
        <w:rPr>
          <w:rFonts w:asciiTheme="minorHAnsi" w:eastAsia="MS Mincho" w:hAnsiTheme="minorHAnsi"/>
          <w:sz w:val="20"/>
          <w:szCs w:val="20"/>
        </w:rPr>
        <w:t>architecture-based</w:t>
      </w:r>
      <w:r w:rsidRPr="00013C0B">
        <w:rPr>
          <w:rFonts w:asciiTheme="minorHAnsi" w:eastAsia="MS Mincho" w:hAnsiTheme="minorHAnsi"/>
          <w:sz w:val="20"/>
          <w:szCs w:val="20"/>
        </w:rPr>
        <w:t xml:space="preserve"> solutions, for web, mobile, desktop and hybrid applications using on premise and cloud infrastructure. </w:t>
      </w:r>
    </w:p>
    <w:p w14:paraId="011A1096" w14:textId="77777777" w:rsidR="00796762" w:rsidRDefault="002224E2" w:rsidP="00796762">
      <w:pPr>
        <w:pStyle w:val="BodyText"/>
        <w:widowControl/>
        <w:numPr>
          <w:ilvl w:val="0"/>
          <w:numId w:val="32"/>
        </w:numPr>
        <w:tabs>
          <w:tab w:val="clear" w:pos="720"/>
          <w:tab w:val="num" w:pos="1069"/>
        </w:tabs>
        <w:spacing w:after="0"/>
        <w:ind w:left="1069" w:hanging="360"/>
        <w:jc w:val="both"/>
        <w:rPr>
          <w:rFonts w:asciiTheme="minorHAnsi" w:eastAsia="MS Mincho" w:hAnsiTheme="minorHAnsi"/>
          <w:sz w:val="20"/>
          <w:szCs w:val="20"/>
        </w:rPr>
      </w:pPr>
      <w:r w:rsidRPr="00013C0B">
        <w:rPr>
          <w:rFonts w:asciiTheme="minorHAnsi" w:eastAsia="MS Mincho" w:hAnsiTheme="minorHAnsi"/>
          <w:sz w:val="20"/>
          <w:szCs w:val="20"/>
        </w:rPr>
        <w:t xml:space="preserve">Worked in the capacity of Infrastructure Architect, Advisory Architect, Solutions Architect or Technical Architect, with </w:t>
      </w:r>
      <w:r w:rsidR="00013C0B">
        <w:rPr>
          <w:rFonts w:asciiTheme="minorHAnsi" w:eastAsia="MS Mincho" w:hAnsiTheme="minorHAnsi"/>
          <w:sz w:val="20"/>
          <w:szCs w:val="20"/>
        </w:rPr>
        <w:t>SGX</w:t>
      </w:r>
      <w:r w:rsidRPr="00013C0B">
        <w:rPr>
          <w:rFonts w:asciiTheme="minorHAnsi" w:eastAsia="MS Mincho" w:hAnsiTheme="minorHAnsi"/>
          <w:sz w:val="20"/>
          <w:szCs w:val="20"/>
        </w:rPr>
        <w:t xml:space="preserve"> in Singapore, </w:t>
      </w:r>
      <w:proofErr w:type="spellStart"/>
      <w:r w:rsidRPr="00013C0B">
        <w:rPr>
          <w:rFonts w:asciiTheme="minorHAnsi" w:eastAsia="MS Mincho" w:hAnsiTheme="minorHAnsi"/>
          <w:sz w:val="20"/>
          <w:szCs w:val="20"/>
        </w:rPr>
        <w:t>Telkomsel</w:t>
      </w:r>
      <w:proofErr w:type="spellEnd"/>
      <w:r w:rsidRPr="00013C0B">
        <w:rPr>
          <w:rFonts w:asciiTheme="minorHAnsi" w:eastAsia="MS Mincho" w:hAnsiTheme="minorHAnsi"/>
          <w:sz w:val="20"/>
          <w:szCs w:val="20"/>
        </w:rPr>
        <w:t xml:space="preserve"> Indonesia, Vodafone UK, Quest Diagnostics US, United Phosphorous Limited India, Mahindra </w:t>
      </w:r>
      <w:proofErr w:type="spellStart"/>
      <w:r w:rsidRPr="00013C0B">
        <w:rPr>
          <w:rFonts w:asciiTheme="minorHAnsi" w:eastAsia="MS Mincho" w:hAnsiTheme="minorHAnsi"/>
          <w:sz w:val="20"/>
          <w:szCs w:val="20"/>
        </w:rPr>
        <w:t>Logistcs</w:t>
      </w:r>
      <w:proofErr w:type="spellEnd"/>
      <w:r w:rsidRPr="00013C0B">
        <w:rPr>
          <w:rFonts w:asciiTheme="minorHAnsi" w:eastAsia="MS Mincho" w:hAnsiTheme="minorHAnsi"/>
          <w:sz w:val="20"/>
          <w:szCs w:val="20"/>
        </w:rPr>
        <w:t xml:space="preserve"> Limited India, Hall Mark, Bank of Brazil, Agrium Seeds USA</w:t>
      </w:r>
      <w:r w:rsidR="00013C0B">
        <w:rPr>
          <w:rFonts w:asciiTheme="minorHAnsi" w:eastAsia="MS Mincho" w:hAnsiTheme="minorHAnsi"/>
          <w:sz w:val="20"/>
          <w:szCs w:val="20"/>
        </w:rPr>
        <w:t>/</w:t>
      </w:r>
      <w:r w:rsidRPr="00013C0B">
        <w:rPr>
          <w:rFonts w:asciiTheme="minorHAnsi" w:eastAsia="MS Mincho" w:hAnsiTheme="minorHAnsi"/>
          <w:sz w:val="20"/>
          <w:szCs w:val="20"/>
        </w:rPr>
        <w:t xml:space="preserve">Canada, Hospitality player in APAC. </w:t>
      </w:r>
    </w:p>
    <w:p w14:paraId="392A9912" w14:textId="77777777" w:rsidR="00796762" w:rsidRDefault="002224E2" w:rsidP="00796762">
      <w:pPr>
        <w:pStyle w:val="BodyText"/>
        <w:widowControl/>
        <w:numPr>
          <w:ilvl w:val="0"/>
          <w:numId w:val="32"/>
        </w:numPr>
        <w:tabs>
          <w:tab w:val="clear" w:pos="720"/>
          <w:tab w:val="num" w:pos="1069"/>
        </w:tabs>
        <w:spacing w:after="0"/>
        <w:ind w:left="1069" w:hanging="360"/>
        <w:jc w:val="both"/>
        <w:rPr>
          <w:rFonts w:asciiTheme="minorHAnsi" w:eastAsia="MS Mincho" w:hAnsiTheme="minorHAnsi"/>
          <w:sz w:val="20"/>
          <w:szCs w:val="20"/>
        </w:rPr>
      </w:pPr>
      <w:r w:rsidRPr="00013C0B">
        <w:rPr>
          <w:rFonts w:asciiTheme="minorHAnsi" w:eastAsia="MS Mincho" w:hAnsiTheme="minorHAnsi"/>
          <w:sz w:val="20"/>
          <w:szCs w:val="20"/>
        </w:rPr>
        <w:t xml:space="preserve">An expert in converting the requirement specification to solution architecture document, physical architecture, logical architecture, deployment architecture, high level and </w:t>
      </w:r>
      <w:r w:rsidR="00013C0B" w:rsidRPr="00013C0B">
        <w:rPr>
          <w:rFonts w:asciiTheme="minorHAnsi" w:eastAsia="MS Mincho" w:hAnsiTheme="minorHAnsi"/>
          <w:sz w:val="20"/>
          <w:szCs w:val="20"/>
        </w:rPr>
        <w:t>low-level</w:t>
      </w:r>
      <w:r w:rsidRPr="00013C0B">
        <w:rPr>
          <w:rFonts w:asciiTheme="minorHAnsi" w:eastAsia="MS Mincho" w:hAnsiTheme="minorHAnsi"/>
          <w:sz w:val="20"/>
          <w:szCs w:val="20"/>
        </w:rPr>
        <w:t xml:space="preserve"> design documents using UML diagrams with multiple tools like Lucid chart, Microsoft Visio, Smart draw, </w:t>
      </w:r>
      <w:proofErr w:type="spellStart"/>
      <w:r w:rsidRPr="00013C0B">
        <w:rPr>
          <w:rFonts w:asciiTheme="minorHAnsi" w:eastAsia="MS Mincho" w:hAnsiTheme="minorHAnsi"/>
          <w:sz w:val="20"/>
          <w:szCs w:val="20"/>
        </w:rPr>
        <w:t>Metamil</w:t>
      </w:r>
      <w:proofErr w:type="spellEnd"/>
      <w:r w:rsidRPr="00013C0B">
        <w:rPr>
          <w:rFonts w:asciiTheme="minorHAnsi" w:eastAsia="MS Mincho" w:hAnsiTheme="minorHAnsi"/>
          <w:sz w:val="20"/>
          <w:szCs w:val="20"/>
        </w:rPr>
        <w:t>, Enterprise Architect, Star UML, Poseidon.</w:t>
      </w:r>
      <w:r w:rsidR="00013C0B" w:rsidRPr="00013C0B">
        <w:rPr>
          <w:rFonts w:asciiTheme="minorHAnsi" w:eastAsia="MS Mincho" w:hAnsiTheme="minorHAnsi"/>
          <w:sz w:val="20"/>
          <w:szCs w:val="20"/>
        </w:rPr>
        <w:t xml:space="preserve"> </w:t>
      </w:r>
    </w:p>
    <w:p w14:paraId="43354DEC" w14:textId="5FFAF234" w:rsidR="00AF0956" w:rsidRPr="00013C0B" w:rsidRDefault="00013C0B" w:rsidP="00796762">
      <w:pPr>
        <w:pStyle w:val="BodyText"/>
        <w:widowControl/>
        <w:numPr>
          <w:ilvl w:val="0"/>
          <w:numId w:val="32"/>
        </w:numPr>
        <w:tabs>
          <w:tab w:val="clear" w:pos="720"/>
          <w:tab w:val="num" w:pos="1069"/>
        </w:tabs>
        <w:spacing w:after="0"/>
        <w:ind w:left="1069" w:hanging="360"/>
        <w:jc w:val="both"/>
        <w:rPr>
          <w:rFonts w:asciiTheme="minorHAnsi" w:eastAsia="MS Mincho" w:hAnsiTheme="minorHAnsi"/>
          <w:sz w:val="20"/>
          <w:szCs w:val="20"/>
        </w:rPr>
      </w:pPr>
      <w:r>
        <w:rPr>
          <w:rFonts w:asciiTheme="minorHAnsi" w:eastAsia="MS Mincho" w:hAnsiTheme="minorHAnsi"/>
          <w:sz w:val="20"/>
          <w:szCs w:val="20"/>
        </w:rPr>
        <w:t xml:space="preserve">Written Cloud formation script for the </w:t>
      </w:r>
      <w:r w:rsidRPr="00717F06">
        <w:rPr>
          <w:rFonts w:asciiTheme="minorHAnsi" w:eastAsia="MS Mincho" w:hAnsiTheme="minorHAnsi"/>
          <w:sz w:val="20"/>
          <w:szCs w:val="20"/>
        </w:rPr>
        <w:t xml:space="preserve">deployment of application on Amazon EC2 </w:t>
      </w:r>
      <w:proofErr w:type="gramStart"/>
      <w:r w:rsidRPr="00717F06">
        <w:rPr>
          <w:rFonts w:asciiTheme="minorHAnsi" w:eastAsia="MS Mincho" w:hAnsiTheme="minorHAnsi"/>
          <w:sz w:val="20"/>
          <w:szCs w:val="20"/>
        </w:rPr>
        <w:t>cloud based</w:t>
      </w:r>
      <w:proofErr w:type="gramEnd"/>
      <w:r w:rsidRPr="00717F06">
        <w:rPr>
          <w:rFonts w:asciiTheme="minorHAnsi" w:eastAsia="MS Mincho" w:hAnsiTheme="minorHAnsi"/>
          <w:sz w:val="20"/>
          <w:szCs w:val="20"/>
        </w:rPr>
        <w:t xml:space="preserve"> hosting, load balancing.</w:t>
      </w:r>
      <w:r w:rsidRPr="00E634F8">
        <w:rPr>
          <w:rFonts w:asciiTheme="minorHAnsi" w:eastAsia="MS Mincho" w:hAnsiTheme="minorHAnsi"/>
          <w:sz w:val="20"/>
          <w:szCs w:val="20"/>
        </w:rPr>
        <w:t xml:space="preserve"> Performance Tuning using tools like </w:t>
      </w:r>
      <w:proofErr w:type="spellStart"/>
      <w:r w:rsidRPr="00E634F8">
        <w:rPr>
          <w:rFonts w:asciiTheme="minorHAnsi" w:eastAsia="MS Mincho" w:hAnsiTheme="minorHAnsi"/>
          <w:sz w:val="20"/>
          <w:szCs w:val="20"/>
        </w:rPr>
        <w:t>Jmeter</w:t>
      </w:r>
      <w:proofErr w:type="spellEnd"/>
      <w:r w:rsidRPr="00E634F8">
        <w:rPr>
          <w:rFonts w:asciiTheme="minorHAnsi" w:eastAsia="MS Mincho" w:hAnsiTheme="minorHAnsi"/>
          <w:sz w:val="20"/>
          <w:szCs w:val="20"/>
        </w:rPr>
        <w:t>,</w:t>
      </w:r>
      <w:r>
        <w:rPr>
          <w:rFonts w:asciiTheme="minorHAnsi" w:eastAsia="MS Mincho" w:hAnsiTheme="minorHAnsi"/>
          <w:sz w:val="20"/>
          <w:szCs w:val="20"/>
        </w:rPr>
        <w:t xml:space="preserve"> </w:t>
      </w:r>
      <w:proofErr w:type="spellStart"/>
      <w:r>
        <w:rPr>
          <w:rFonts w:asciiTheme="minorHAnsi" w:eastAsia="MS Mincho" w:hAnsiTheme="minorHAnsi"/>
          <w:sz w:val="20"/>
          <w:szCs w:val="20"/>
        </w:rPr>
        <w:t>Blazemeter</w:t>
      </w:r>
      <w:proofErr w:type="spellEnd"/>
      <w:r>
        <w:rPr>
          <w:rFonts w:asciiTheme="minorHAnsi" w:eastAsia="MS Mincho" w:hAnsiTheme="minorHAnsi"/>
          <w:sz w:val="20"/>
          <w:szCs w:val="20"/>
        </w:rPr>
        <w:t>, cloud farm,</w:t>
      </w:r>
      <w:r w:rsidRPr="00E634F8">
        <w:rPr>
          <w:rFonts w:asciiTheme="minorHAnsi" w:eastAsia="MS Mincho" w:hAnsiTheme="minorHAnsi"/>
          <w:sz w:val="20"/>
          <w:szCs w:val="20"/>
        </w:rPr>
        <w:t xml:space="preserve"> CAST, and JRE inbuilt tools</w:t>
      </w:r>
      <w:r>
        <w:rPr>
          <w:rFonts w:asciiTheme="minorHAnsi" w:eastAsia="MS Mincho" w:hAnsiTheme="minorHAnsi"/>
          <w:sz w:val="20"/>
          <w:szCs w:val="20"/>
        </w:rPr>
        <w:t xml:space="preserve"> like Visual VM</w:t>
      </w:r>
      <w:r w:rsidRPr="00E634F8">
        <w:rPr>
          <w:rFonts w:asciiTheme="minorHAnsi" w:eastAsia="MS Mincho" w:hAnsiTheme="minorHAnsi"/>
          <w:sz w:val="20"/>
          <w:szCs w:val="20"/>
        </w:rPr>
        <w:t>. Have shown competence of implementation of methodologies across platforms/products for performance improvisation.</w:t>
      </w:r>
      <w:r w:rsidRPr="00013C0B">
        <w:rPr>
          <w:rFonts w:asciiTheme="minorHAnsi" w:eastAsia="MS Mincho" w:hAnsiTheme="minorHAnsi"/>
          <w:sz w:val="20"/>
          <w:szCs w:val="20"/>
        </w:rPr>
        <w:t xml:space="preserve"> </w:t>
      </w:r>
      <w:r w:rsidRPr="00E75EAF">
        <w:rPr>
          <w:rFonts w:asciiTheme="minorHAnsi" w:eastAsia="MS Mincho" w:hAnsiTheme="minorHAnsi"/>
          <w:sz w:val="20"/>
          <w:szCs w:val="20"/>
        </w:rPr>
        <w:t xml:space="preserve">Knowledge and experience in architecting and designing Service Oriented Architecture (SOA) / EAI based integration using </w:t>
      </w:r>
      <w:r>
        <w:rPr>
          <w:rFonts w:asciiTheme="minorHAnsi" w:eastAsia="MS Mincho" w:hAnsiTheme="minorHAnsi"/>
          <w:sz w:val="20"/>
          <w:szCs w:val="20"/>
        </w:rPr>
        <w:t xml:space="preserve">Core Java, </w:t>
      </w:r>
      <w:r w:rsidRPr="00E75EAF">
        <w:rPr>
          <w:rFonts w:asciiTheme="minorHAnsi" w:eastAsia="MS Mincho" w:hAnsiTheme="minorHAnsi"/>
          <w:sz w:val="20"/>
          <w:szCs w:val="20"/>
        </w:rPr>
        <w:t xml:space="preserve">Spring Core, Spring Data, </w:t>
      </w:r>
      <w:r>
        <w:rPr>
          <w:rFonts w:asciiTheme="minorHAnsi" w:eastAsia="MS Mincho" w:hAnsiTheme="minorHAnsi"/>
          <w:sz w:val="20"/>
          <w:szCs w:val="20"/>
        </w:rPr>
        <w:t xml:space="preserve">Spring Web MVC, Spring Data JPA, </w:t>
      </w:r>
      <w:r w:rsidRPr="00E75EAF">
        <w:rPr>
          <w:rFonts w:asciiTheme="minorHAnsi" w:eastAsia="MS Mincho" w:hAnsiTheme="minorHAnsi"/>
          <w:sz w:val="20"/>
          <w:szCs w:val="20"/>
        </w:rPr>
        <w:t xml:space="preserve">Spring integration, Spring REST, </w:t>
      </w:r>
      <w:r>
        <w:rPr>
          <w:rFonts w:asciiTheme="minorHAnsi" w:eastAsia="MS Mincho" w:hAnsiTheme="minorHAnsi"/>
          <w:sz w:val="20"/>
          <w:szCs w:val="20"/>
        </w:rPr>
        <w:t>S</w:t>
      </w:r>
      <w:r w:rsidRPr="00E75EAF">
        <w:rPr>
          <w:rFonts w:asciiTheme="minorHAnsi" w:eastAsia="MS Mincho" w:hAnsiTheme="minorHAnsi"/>
          <w:sz w:val="20"/>
          <w:szCs w:val="20"/>
        </w:rPr>
        <w:t xml:space="preserve">pring security, </w:t>
      </w:r>
      <w:proofErr w:type="spellStart"/>
      <w:r w:rsidRPr="00E75EAF">
        <w:rPr>
          <w:rFonts w:asciiTheme="minorHAnsi" w:eastAsia="MS Mincho" w:hAnsiTheme="minorHAnsi"/>
          <w:sz w:val="20"/>
          <w:szCs w:val="20"/>
        </w:rPr>
        <w:t>Jasypt</w:t>
      </w:r>
      <w:proofErr w:type="spellEnd"/>
      <w:r w:rsidRPr="00E75EAF">
        <w:rPr>
          <w:rFonts w:asciiTheme="minorHAnsi" w:eastAsia="MS Mincho" w:hAnsiTheme="minorHAnsi"/>
          <w:sz w:val="20"/>
          <w:szCs w:val="20"/>
        </w:rPr>
        <w:t xml:space="preserve">, </w:t>
      </w:r>
      <w:proofErr w:type="spellStart"/>
      <w:r w:rsidRPr="00E75EAF">
        <w:rPr>
          <w:rFonts w:asciiTheme="minorHAnsi" w:eastAsia="MS Mincho" w:hAnsiTheme="minorHAnsi"/>
          <w:sz w:val="20"/>
          <w:szCs w:val="20"/>
        </w:rPr>
        <w:t>Acegi</w:t>
      </w:r>
      <w:proofErr w:type="spellEnd"/>
      <w:r w:rsidRPr="00E75EAF">
        <w:rPr>
          <w:rFonts w:asciiTheme="minorHAnsi" w:eastAsia="MS Mincho" w:hAnsiTheme="minorHAnsi"/>
          <w:sz w:val="20"/>
          <w:szCs w:val="20"/>
        </w:rPr>
        <w:t>,  web services, AMQP,</w:t>
      </w:r>
      <w:r>
        <w:rPr>
          <w:rFonts w:asciiTheme="minorHAnsi" w:eastAsia="MS Mincho" w:hAnsiTheme="minorHAnsi"/>
          <w:sz w:val="20"/>
          <w:szCs w:val="20"/>
        </w:rPr>
        <w:t xml:space="preserve"> </w:t>
      </w:r>
      <w:r w:rsidRPr="00E75EAF">
        <w:rPr>
          <w:rFonts w:asciiTheme="minorHAnsi" w:eastAsia="MS Mincho" w:hAnsiTheme="minorHAnsi"/>
          <w:sz w:val="20"/>
          <w:szCs w:val="20"/>
        </w:rPr>
        <w:t>SOAP, IBM BPM process server, Integratio</w:t>
      </w:r>
      <w:r>
        <w:rPr>
          <w:rFonts w:asciiTheme="minorHAnsi" w:eastAsia="MS Mincho" w:hAnsiTheme="minorHAnsi"/>
          <w:sz w:val="20"/>
          <w:szCs w:val="20"/>
        </w:rPr>
        <w:t>n designer and process designer,</w:t>
      </w:r>
      <w:r w:rsidRPr="00E75EAF">
        <w:rPr>
          <w:rFonts w:asciiTheme="minorHAnsi" w:eastAsia="MS Mincho" w:hAnsiTheme="minorHAnsi"/>
          <w:sz w:val="20"/>
          <w:szCs w:val="20"/>
        </w:rPr>
        <w:t xml:space="preserve"> web services using technologies like SOAP, REST, AXIS, </w:t>
      </w:r>
      <w:proofErr w:type="spellStart"/>
      <w:r w:rsidRPr="00E75EAF">
        <w:rPr>
          <w:rFonts w:asciiTheme="minorHAnsi" w:eastAsia="MS Mincho" w:hAnsiTheme="minorHAnsi"/>
          <w:sz w:val="20"/>
          <w:szCs w:val="20"/>
        </w:rPr>
        <w:t>Xfire</w:t>
      </w:r>
      <w:proofErr w:type="spellEnd"/>
      <w:r w:rsidRPr="00E75EAF">
        <w:rPr>
          <w:rFonts w:asciiTheme="minorHAnsi" w:eastAsia="MS Mincho" w:hAnsiTheme="minorHAnsi"/>
          <w:sz w:val="20"/>
          <w:szCs w:val="20"/>
        </w:rPr>
        <w:t>, WSDL, XML etc. SOA, SOAP, Drools, XML, XSD, AJAX development experience. Good Knowledge of various design patterns, J2EE technologies and strong hands on experience in implementing new technologies.</w:t>
      </w:r>
    </w:p>
    <w:p w14:paraId="0D438A17" w14:textId="1E6BA756" w:rsidR="00322246" w:rsidRDefault="00D02AF7" w:rsidP="00E6797D">
      <w:pPr>
        <w:pStyle w:val="BodyText"/>
        <w:widowControl/>
        <w:numPr>
          <w:ilvl w:val="0"/>
          <w:numId w:val="32"/>
        </w:numPr>
        <w:spacing w:after="0"/>
        <w:ind w:left="720" w:hanging="360"/>
        <w:jc w:val="both"/>
        <w:rPr>
          <w:rFonts w:asciiTheme="minorHAnsi" w:eastAsia="MS Mincho" w:hAnsiTheme="minorHAnsi"/>
          <w:sz w:val="20"/>
          <w:szCs w:val="20"/>
        </w:rPr>
      </w:pPr>
      <w:r w:rsidRPr="00390ADC">
        <w:rPr>
          <w:rFonts w:asciiTheme="minorHAnsi" w:eastAsia="MS Mincho" w:hAnsiTheme="minorHAnsi"/>
          <w:sz w:val="20"/>
          <w:szCs w:val="20"/>
        </w:rPr>
        <w:t xml:space="preserve">Have </w:t>
      </w:r>
      <w:r w:rsidR="00AF0956">
        <w:rPr>
          <w:rFonts w:asciiTheme="minorHAnsi" w:eastAsia="MS Mincho" w:hAnsiTheme="minorHAnsi"/>
          <w:sz w:val="20"/>
          <w:szCs w:val="20"/>
        </w:rPr>
        <w:t xml:space="preserve">written </w:t>
      </w:r>
      <w:r w:rsidRPr="00390ADC">
        <w:rPr>
          <w:rFonts w:asciiTheme="minorHAnsi" w:eastAsia="MS Mincho" w:hAnsiTheme="minorHAnsi"/>
          <w:sz w:val="20"/>
          <w:szCs w:val="20"/>
        </w:rPr>
        <w:t>S</w:t>
      </w:r>
      <w:r w:rsidR="00322246">
        <w:rPr>
          <w:rFonts w:asciiTheme="minorHAnsi" w:eastAsia="MS Mincho" w:hAnsiTheme="minorHAnsi"/>
          <w:sz w:val="20"/>
          <w:szCs w:val="20"/>
        </w:rPr>
        <w:t>tatement of work, Service level agreement</w:t>
      </w:r>
      <w:r w:rsidRPr="00390ADC">
        <w:rPr>
          <w:rFonts w:asciiTheme="minorHAnsi" w:eastAsia="MS Mincho" w:hAnsiTheme="minorHAnsi"/>
          <w:sz w:val="20"/>
          <w:szCs w:val="20"/>
        </w:rPr>
        <w:t xml:space="preserve"> and </w:t>
      </w:r>
      <w:r w:rsidR="00AF0956">
        <w:rPr>
          <w:rFonts w:asciiTheme="minorHAnsi" w:eastAsia="MS Mincho" w:hAnsiTheme="minorHAnsi"/>
          <w:sz w:val="20"/>
          <w:szCs w:val="20"/>
        </w:rPr>
        <w:t>done software</w:t>
      </w:r>
      <w:r w:rsidR="00322246">
        <w:rPr>
          <w:rFonts w:asciiTheme="minorHAnsi" w:eastAsia="MS Mincho" w:hAnsiTheme="minorHAnsi"/>
          <w:sz w:val="20"/>
          <w:szCs w:val="20"/>
        </w:rPr>
        <w:t xml:space="preserve"> estimations</w:t>
      </w:r>
      <w:r w:rsidR="00FD7187">
        <w:rPr>
          <w:rFonts w:asciiTheme="minorHAnsi" w:eastAsia="MS Mincho" w:hAnsiTheme="minorHAnsi"/>
          <w:sz w:val="20"/>
          <w:szCs w:val="20"/>
        </w:rPr>
        <w:t>, costing</w:t>
      </w:r>
      <w:r w:rsidR="00AF0956">
        <w:rPr>
          <w:rFonts w:asciiTheme="minorHAnsi" w:eastAsia="MS Mincho" w:hAnsiTheme="minorHAnsi"/>
          <w:sz w:val="20"/>
          <w:szCs w:val="20"/>
        </w:rPr>
        <w:t xml:space="preserve"> and hardware </w:t>
      </w:r>
      <w:r w:rsidRPr="00390ADC">
        <w:rPr>
          <w:rFonts w:asciiTheme="minorHAnsi" w:eastAsia="MS Mincho" w:hAnsiTheme="minorHAnsi"/>
          <w:sz w:val="20"/>
          <w:szCs w:val="20"/>
        </w:rPr>
        <w:t>s</w:t>
      </w:r>
      <w:r w:rsidR="00322246">
        <w:rPr>
          <w:rFonts w:asciiTheme="minorHAnsi" w:eastAsia="MS Mincho" w:hAnsiTheme="minorHAnsi"/>
          <w:sz w:val="20"/>
          <w:szCs w:val="20"/>
        </w:rPr>
        <w:t>izing for both on premise and cloud</w:t>
      </w:r>
      <w:r w:rsidRPr="00390ADC">
        <w:rPr>
          <w:rFonts w:asciiTheme="minorHAnsi" w:eastAsia="MS Mincho" w:hAnsiTheme="minorHAnsi"/>
          <w:sz w:val="20"/>
          <w:szCs w:val="20"/>
        </w:rPr>
        <w:t>.</w:t>
      </w:r>
      <w:r w:rsidR="00390ADC" w:rsidRPr="00390ADC">
        <w:rPr>
          <w:rFonts w:asciiTheme="minorHAnsi" w:eastAsia="MS Mincho" w:hAnsiTheme="minorHAnsi"/>
          <w:sz w:val="20"/>
          <w:szCs w:val="20"/>
        </w:rPr>
        <w:t xml:space="preserve"> </w:t>
      </w:r>
      <w:r w:rsidR="00717F06" w:rsidRPr="00E6797D">
        <w:rPr>
          <w:rFonts w:asciiTheme="minorHAnsi" w:eastAsia="MS Mincho" w:hAnsiTheme="minorHAnsi"/>
          <w:sz w:val="20"/>
          <w:szCs w:val="20"/>
        </w:rPr>
        <w:t xml:space="preserve">Experienced in writing request for proposal on the basis of RFI, </w:t>
      </w:r>
      <w:r w:rsidR="00E6797D" w:rsidRPr="00E6797D">
        <w:rPr>
          <w:rFonts w:asciiTheme="minorHAnsi" w:eastAsia="MS Mincho" w:hAnsiTheme="minorHAnsi"/>
          <w:sz w:val="20"/>
          <w:szCs w:val="20"/>
        </w:rPr>
        <w:t>analyze</w:t>
      </w:r>
      <w:r w:rsidR="00322246" w:rsidRPr="00E6797D">
        <w:rPr>
          <w:rFonts w:asciiTheme="minorHAnsi" w:eastAsia="MS Mincho" w:hAnsiTheme="minorHAnsi"/>
          <w:sz w:val="20"/>
          <w:szCs w:val="20"/>
        </w:rPr>
        <w:t xml:space="preserve"> business use case, design </w:t>
      </w:r>
      <w:r w:rsidR="00717F06" w:rsidRPr="00E6797D">
        <w:rPr>
          <w:rFonts w:asciiTheme="minorHAnsi" w:eastAsia="MS Mincho" w:hAnsiTheme="minorHAnsi"/>
          <w:sz w:val="20"/>
          <w:szCs w:val="20"/>
        </w:rPr>
        <w:t xml:space="preserve">solution architecture, </w:t>
      </w:r>
      <w:r w:rsidR="00322246" w:rsidRPr="00E6797D">
        <w:rPr>
          <w:rFonts w:asciiTheme="minorHAnsi" w:eastAsia="MS Mincho" w:hAnsiTheme="minorHAnsi"/>
          <w:sz w:val="20"/>
          <w:szCs w:val="20"/>
        </w:rPr>
        <w:t xml:space="preserve">calculate </w:t>
      </w:r>
      <w:r w:rsidR="00063363" w:rsidRPr="00E6797D">
        <w:rPr>
          <w:rFonts w:asciiTheme="minorHAnsi" w:eastAsia="MS Mincho" w:hAnsiTheme="minorHAnsi"/>
          <w:sz w:val="20"/>
          <w:szCs w:val="20"/>
        </w:rPr>
        <w:t xml:space="preserve">system </w:t>
      </w:r>
      <w:r w:rsidR="00717F06" w:rsidRPr="00E6797D">
        <w:rPr>
          <w:rFonts w:asciiTheme="minorHAnsi" w:eastAsia="MS Mincho" w:hAnsiTheme="minorHAnsi"/>
          <w:sz w:val="20"/>
          <w:szCs w:val="20"/>
        </w:rPr>
        <w:t xml:space="preserve">estimations, capacity planning, </w:t>
      </w:r>
      <w:r w:rsidR="00322246" w:rsidRPr="00E6797D">
        <w:rPr>
          <w:rFonts w:asciiTheme="minorHAnsi" w:eastAsia="MS Mincho" w:hAnsiTheme="minorHAnsi"/>
          <w:sz w:val="20"/>
          <w:szCs w:val="20"/>
        </w:rPr>
        <w:t xml:space="preserve">technical </w:t>
      </w:r>
      <w:r w:rsidR="00717F06" w:rsidRPr="00E6797D">
        <w:rPr>
          <w:rFonts w:asciiTheme="minorHAnsi" w:eastAsia="MS Mincho" w:hAnsiTheme="minorHAnsi"/>
          <w:sz w:val="20"/>
          <w:szCs w:val="20"/>
        </w:rPr>
        <w:t>design, development,</w:t>
      </w:r>
      <w:r w:rsidR="00063363" w:rsidRPr="00E6797D">
        <w:rPr>
          <w:rFonts w:asciiTheme="minorHAnsi" w:eastAsia="MS Mincho" w:hAnsiTheme="minorHAnsi"/>
          <w:sz w:val="20"/>
          <w:szCs w:val="20"/>
        </w:rPr>
        <w:t xml:space="preserve"> coding,</w:t>
      </w:r>
      <w:r w:rsidR="00717F06" w:rsidRPr="00E6797D">
        <w:rPr>
          <w:rFonts w:asciiTheme="minorHAnsi" w:eastAsia="MS Mincho" w:hAnsiTheme="minorHAnsi"/>
          <w:sz w:val="20"/>
          <w:szCs w:val="20"/>
        </w:rPr>
        <w:t xml:space="preserve"> unit testing, quality testing, system integration testing,</w:t>
      </w:r>
      <w:r w:rsidR="00322246" w:rsidRPr="00E6797D">
        <w:rPr>
          <w:rFonts w:asciiTheme="minorHAnsi" w:eastAsia="MS Mincho" w:hAnsiTheme="minorHAnsi"/>
          <w:sz w:val="20"/>
          <w:szCs w:val="20"/>
        </w:rPr>
        <w:t xml:space="preserve"> CI/CD,</w:t>
      </w:r>
      <w:r w:rsidR="00717F06" w:rsidRPr="00E6797D">
        <w:rPr>
          <w:rFonts w:asciiTheme="minorHAnsi" w:eastAsia="MS Mincho" w:hAnsiTheme="minorHAnsi"/>
          <w:sz w:val="20"/>
          <w:szCs w:val="20"/>
        </w:rPr>
        <w:t xml:space="preserve"> pre-production release, performance testing, white box, black box, security testing.</w:t>
      </w:r>
      <w:r w:rsidR="00390ADC" w:rsidRPr="00E6797D">
        <w:rPr>
          <w:rFonts w:asciiTheme="minorHAnsi" w:eastAsia="MS Mincho" w:hAnsiTheme="minorHAnsi"/>
          <w:sz w:val="20"/>
          <w:szCs w:val="20"/>
        </w:rPr>
        <w:t xml:space="preserve"> </w:t>
      </w:r>
    </w:p>
    <w:p w14:paraId="26A8F2DC" w14:textId="34E5B951" w:rsidR="00013C0B" w:rsidRPr="00013C0B" w:rsidRDefault="00013C0B" w:rsidP="00013C0B">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Published multiple articles on Java, J2EE, chat bots, AI, etc. </w:t>
      </w:r>
      <w:r w:rsidRPr="00E634F8">
        <w:rPr>
          <w:rFonts w:asciiTheme="minorHAnsi" w:eastAsia="MS Mincho" w:hAnsiTheme="minorHAnsi"/>
          <w:sz w:val="20"/>
          <w:szCs w:val="20"/>
        </w:rPr>
        <w:t xml:space="preserve">Mentored team members </w:t>
      </w:r>
      <w:r>
        <w:rPr>
          <w:rFonts w:asciiTheme="minorHAnsi" w:eastAsia="MS Mincho" w:hAnsiTheme="minorHAnsi"/>
          <w:sz w:val="20"/>
          <w:szCs w:val="20"/>
        </w:rPr>
        <w:t xml:space="preserve">and built competency </w:t>
      </w:r>
      <w:r w:rsidRPr="00E634F8">
        <w:rPr>
          <w:rFonts w:asciiTheme="minorHAnsi" w:eastAsia="MS Mincho" w:hAnsiTheme="minorHAnsi"/>
          <w:sz w:val="20"/>
          <w:szCs w:val="20"/>
        </w:rPr>
        <w:t xml:space="preserve">for </w:t>
      </w:r>
      <w:r>
        <w:rPr>
          <w:rFonts w:asciiTheme="minorHAnsi" w:eastAsia="MS Mincho" w:hAnsiTheme="minorHAnsi"/>
          <w:sz w:val="20"/>
          <w:szCs w:val="20"/>
        </w:rPr>
        <w:t xml:space="preserve">Java/J2EE, Spring, </w:t>
      </w:r>
      <w:proofErr w:type="spellStart"/>
      <w:r>
        <w:rPr>
          <w:rFonts w:asciiTheme="minorHAnsi" w:eastAsia="MS Mincho" w:hAnsiTheme="minorHAnsi"/>
          <w:sz w:val="20"/>
          <w:szCs w:val="20"/>
        </w:rPr>
        <w:t>vFabric</w:t>
      </w:r>
      <w:proofErr w:type="spellEnd"/>
      <w:r>
        <w:rPr>
          <w:rFonts w:asciiTheme="minorHAnsi" w:eastAsia="MS Mincho" w:hAnsiTheme="minorHAnsi"/>
          <w:sz w:val="20"/>
          <w:szCs w:val="20"/>
        </w:rPr>
        <w:t xml:space="preserve"> suite of technologies. </w:t>
      </w:r>
      <w:r w:rsidRPr="00BC23CC">
        <w:rPr>
          <w:rFonts w:asciiTheme="minorHAnsi" w:eastAsia="MS Mincho" w:hAnsiTheme="minorHAnsi"/>
          <w:sz w:val="20"/>
          <w:szCs w:val="20"/>
        </w:rPr>
        <w:t>Multiple years of technical leadership and architecture experience in building the competency within the organization and a number of years of experience in mentoring juniors and doing performance evaluation.</w:t>
      </w:r>
    </w:p>
    <w:p w14:paraId="42D5899B" w14:textId="0D131A5A" w:rsidR="00013C0B" w:rsidRPr="00013C0B" w:rsidRDefault="00013C0B" w:rsidP="00013C0B">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lastRenderedPageBreak/>
        <w:t xml:space="preserve">Have scrum master certification and played the role of a product owner for multiple projects. </w:t>
      </w:r>
      <w:r w:rsidRPr="00013C0B">
        <w:rPr>
          <w:rFonts w:asciiTheme="minorHAnsi" w:eastAsia="MS Mincho" w:hAnsiTheme="minorHAnsi"/>
          <w:sz w:val="20"/>
          <w:szCs w:val="20"/>
        </w:rPr>
        <w:t>Have managed multiple vendors for software development and team members both internal and external, so that there is a smooth coordination in between project teams.</w:t>
      </w:r>
    </w:p>
    <w:p w14:paraId="4AB71530" w14:textId="31240B91" w:rsidR="00390ADC" w:rsidRPr="00013C0B" w:rsidRDefault="00013C0B" w:rsidP="00013C0B">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K</w:t>
      </w:r>
      <w:r w:rsidR="002224E2" w:rsidRPr="00013C0B">
        <w:rPr>
          <w:rFonts w:asciiTheme="minorHAnsi" w:eastAsia="MS Mincho" w:hAnsiTheme="minorHAnsi"/>
          <w:sz w:val="20"/>
          <w:szCs w:val="20"/>
        </w:rPr>
        <w:t>nowledge of interchange of data in between financial institutions/ payer/carriers/insures using ACORD, IFX, HL7, EDI.</w:t>
      </w:r>
    </w:p>
    <w:p w14:paraId="05448960" w14:textId="0FB16CCE" w:rsidR="00717F06" w:rsidRPr="00013C0B" w:rsidRDefault="00717F06" w:rsidP="00013C0B">
      <w:pPr>
        <w:pStyle w:val="BodyText"/>
        <w:widowControl/>
        <w:numPr>
          <w:ilvl w:val="0"/>
          <w:numId w:val="32"/>
        </w:numPr>
        <w:spacing w:after="0"/>
        <w:ind w:left="720" w:hanging="360"/>
        <w:jc w:val="both"/>
        <w:rPr>
          <w:rFonts w:asciiTheme="minorHAnsi" w:eastAsia="MS Mincho" w:hAnsiTheme="minorHAnsi"/>
          <w:sz w:val="20"/>
          <w:szCs w:val="20"/>
        </w:rPr>
      </w:pPr>
      <w:r w:rsidRPr="00717F06">
        <w:rPr>
          <w:rFonts w:asciiTheme="minorHAnsi" w:eastAsia="MS Mincho" w:hAnsiTheme="minorHAnsi"/>
          <w:sz w:val="20"/>
          <w:szCs w:val="20"/>
        </w:rPr>
        <w:t>Have worked in non-functional requirements of the application and developed model for performance, availability, scalability, security, maintainability, interoperability and capacity.</w:t>
      </w:r>
    </w:p>
    <w:p w14:paraId="3156CF70" w14:textId="77777777" w:rsidR="00717F06" w:rsidRPr="00E634F8" w:rsidRDefault="00717F06" w:rsidP="00717F06">
      <w:pPr>
        <w:pStyle w:val="BodyText"/>
        <w:widowControl/>
        <w:numPr>
          <w:ilvl w:val="0"/>
          <w:numId w:val="32"/>
        </w:numPr>
        <w:spacing w:after="0"/>
        <w:ind w:left="720" w:hanging="360"/>
        <w:jc w:val="both"/>
        <w:rPr>
          <w:rFonts w:asciiTheme="minorHAnsi" w:eastAsia="MS Mincho" w:hAnsiTheme="minorHAnsi"/>
          <w:sz w:val="20"/>
          <w:szCs w:val="20"/>
        </w:rPr>
      </w:pPr>
      <w:r w:rsidRPr="00E634F8">
        <w:rPr>
          <w:rFonts w:asciiTheme="minorHAnsi" w:eastAsia="MS Mincho" w:hAnsiTheme="minorHAnsi"/>
          <w:sz w:val="20"/>
          <w:szCs w:val="20"/>
        </w:rPr>
        <w:t xml:space="preserve">Strong Java, J2EE Architecture, </w:t>
      </w:r>
      <w:r w:rsidR="00E75EAF">
        <w:rPr>
          <w:rFonts w:asciiTheme="minorHAnsi" w:eastAsia="MS Mincho" w:hAnsiTheme="minorHAnsi"/>
          <w:sz w:val="20"/>
          <w:szCs w:val="20"/>
        </w:rPr>
        <w:t>design patterns and deployment e</w:t>
      </w:r>
      <w:r w:rsidRPr="00E634F8">
        <w:rPr>
          <w:rFonts w:asciiTheme="minorHAnsi" w:eastAsia="MS Mincho" w:hAnsiTheme="minorHAnsi"/>
          <w:sz w:val="20"/>
          <w:szCs w:val="20"/>
        </w:rPr>
        <w:t>xperience</w:t>
      </w:r>
      <w:r w:rsidR="00E75EAF">
        <w:rPr>
          <w:rFonts w:asciiTheme="minorHAnsi" w:eastAsia="MS Mincho" w:hAnsiTheme="minorHAnsi"/>
          <w:sz w:val="20"/>
          <w:szCs w:val="20"/>
        </w:rPr>
        <w:t xml:space="preserve"> using Jenkins, Maven, etc</w:t>
      </w:r>
      <w:r w:rsidRPr="00E634F8">
        <w:rPr>
          <w:rFonts w:asciiTheme="minorHAnsi" w:eastAsia="MS Mincho" w:hAnsiTheme="minorHAnsi"/>
          <w:sz w:val="20"/>
          <w:szCs w:val="20"/>
        </w:rPr>
        <w:t>.</w:t>
      </w:r>
      <w:r w:rsidR="00E75EAF" w:rsidRPr="00E75EAF">
        <w:rPr>
          <w:rFonts w:asciiTheme="minorHAnsi" w:eastAsia="MS Mincho" w:hAnsiTheme="minorHAnsi"/>
          <w:sz w:val="20"/>
          <w:szCs w:val="20"/>
        </w:rPr>
        <w:t xml:space="preserve"> </w:t>
      </w:r>
      <w:r w:rsidR="00E75EAF">
        <w:rPr>
          <w:rFonts w:asciiTheme="minorHAnsi" w:eastAsia="MS Mincho" w:hAnsiTheme="minorHAnsi"/>
          <w:sz w:val="20"/>
          <w:szCs w:val="20"/>
        </w:rPr>
        <w:t>Worked on multiple different s</w:t>
      </w:r>
      <w:r w:rsidR="00E75EAF" w:rsidRPr="00E75EAF">
        <w:rPr>
          <w:rFonts w:asciiTheme="minorHAnsi" w:eastAsia="MS Mincho" w:hAnsiTheme="minorHAnsi"/>
          <w:sz w:val="20"/>
          <w:szCs w:val="20"/>
        </w:rPr>
        <w:t>erver</w:t>
      </w:r>
      <w:r w:rsidR="00E75EAF">
        <w:rPr>
          <w:rFonts w:asciiTheme="minorHAnsi" w:eastAsia="MS Mincho" w:hAnsiTheme="minorHAnsi"/>
          <w:sz w:val="20"/>
          <w:szCs w:val="20"/>
        </w:rPr>
        <w:t>s and m</w:t>
      </w:r>
      <w:r w:rsidR="00E75EAF" w:rsidRPr="00E75EAF">
        <w:rPr>
          <w:rFonts w:asciiTheme="minorHAnsi" w:eastAsia="MS Mincho" w:hAnsiTheme="minorHAnsi"/>
          <w:sz w:val="20"/>
          <w:szCs w:val="20"/>
        </w:rPr>
        <w:t xml:space="preserve">iddleware </w:t>
      </w:r>
      <w:r w:rsidR="00E75EAF">
        <w:rPr>
          <w:rFonts w:asciiTheme="minorHAnsi" w:eastAsia="MS Mincho" w:hAnsiTheme="minorHAnsi"/>
          <w:sz w:val="20"/>
          <w:szCs w:val="20"/>
        </w:rPr>
        <w:t>t</w:t>
      </w:r>
      <w:r w:rsidR="00E75EAF" w:rsidRPr="00E75EAF">
        <w:rPr>
          <w:rFonts w:asciiTheme="minorHAnsi" w:eastAsia="MS Mincho" w:hAnsiTheme="minorHAnsi"/>
          <w:sz w:val="20"/>
          <w:szCs w:val="20"/>
        </w:rPr>
        <w:t>echnologies</w:t>
      </w:r>
      <w:r w:rsidR="00E75EAF">
        <w:rPr>
          <w:rFonts w:asciiTheme="minorHAnsi" w:eastAsia="MS Mincho" w:hAnsiTheme="minorHAnsi"/>
          <w:sz w:val="20"/>
          <w:szCs w:val="20"/>
        </w:rPr>
        <w:t xml:space="preserve">, </w:t>
      </w:r>
      <w:r w:rsidR="00E75EAF" w:rsidRPr="00E75EAF">
        <w:rPr>
          <w:rFonts w:asciiTheme="minorHAnsi" w:eastAsia="MS Mincho" w:hAnsiTheme="minorHAnsi"/>
          <w:sz w:val="20"/>
          <w:szCs w:val="20"/>
        </w:rPr>
        <w:t>Service Oriented Architecture</w:t>
      </w:r>
      <w:r w:rsidR="00E75EAF">
        <w:rPr>
          <w:rFonts w:asciiTheme="minorHAnsi" w:eastAsia="MS Mincho" w:hAnsiTheme="minorHAnsi"/>
          <w:sz w:val="20"/>
          <w:szCs w:val="20"/>
        </w:rPr>
        <w:t xml:space="preserve">, </w:t>
      </w:r>
      <w:r w:rsidR="00E75EAF" w:rsidRPr="00E75EAF">
        <w:rPr>
          <w:rFonts w:asciiTheme="minorHAnsi" w:eastAsia="MS Mincho" w:hAnsiTheme="minorHAnsi"/>
          <w:sz w:val="20"/>
          <w:szCs w:val="20"/>
        </w:rPr>
        <w:t>Complex Event Processing</w:t>
      </w:r>
      <w:r w:rsidR="00E75EAF">
        <w:rPr>
          <w:rFonts w:asciiTheme="minorHAnsi" w:eastAsia="MS Mincho" w:hAnsiTheme="minorHAnsi"/>
          <w:sz w:val="20"/>
          <w:szCs w:val="20"/>
        </w:rPr>
        <w:t xml:space="preserve">, </w:t>
      </w:r>
      <w:r w:rsidR="00E75EAF" w:rsidRPr="00E75EAF">
        <w:rPr>
          <w:rFonts w:asciiTheme="minorHAnsi" w:eastAsia="MS Mincho" w:hAnsiTheme="minorHAnsi"/>
          <w:sz w:val="20"/>
          <w:szCs w:val="20"/>
        </w:rPr>
        <w:t>Web Services</w:t>
      </w:r>
      <w:r w:rsidR="00E75EAF">
        <w:rPr>
          <w:rFonts w:asciiTheme="minorHAnsi" w:eastAsia="MS Mincho" w:hAnsiTheme="minorHAnsi"/>
          <w:sz w:val="20"/>
          <w:szCs w:val="20"/>
        </w:rPr>
        <w:t xml:space="preserve"> and </w:t>
      </w:r>
      <w:r w:rsidR="00E75EAF" w:rsidRPr="00E75EAF">
        <w:rPr>
          <w:rFonts w:asciiTheme="minorHAnsi" w:eastAsia="MS Mincho" w:hAnsiTheme="minorHAnsi"/>
          <w:sz w:val="20"/>
          <w:szCs w:val="20"/>
        </w:rPr>
        <w:t>Business Intelligence</w:t>
      </w:r>
      <w:r w:rsidR="00E75EAF">
        <w:rPr>
          <w:rFonts w:asciiTheme="minorHAnsi" w:eastAsia="MS Mincho" w:hAnsiTheme="minorHAnsi"/>
          <w:sz w:val="20"/>
          <w:szCs w:val="20"/>
        </w:rPr>
        <w:t>.</w:t>
      </w:r>
    </w:p>
    <w:p w14:paraId="6A60D1ED" w14:textId="77777777" w:rsidR="00717F06" w:rsidRPr="00E634F8" w:rsidRDefault="00717F06" w:rsidP="00717F06">
      <w:pPr>
        <w:pStyle w:val="BodyText"/>
        <w:widowControl/>
        <w:numPr>
          <w:ilvl w:val="0"/>
          <w:numId w:val="32"/>
        </w:numPr>
        <w:spacing w:after="0"/>
        <w:ind w:left="720" w:hanging="360"/>
        <w:jc w:val="both"/>
        <w:rPr>
          <w:rFonts w:asciiTheme="minorHAnsi" w:eastAsia="MS Mincho" w:hAnsiTheme="minorHAnsi"/>
          <w:sz w:val="20"/>
          <w:szCs w:val="20"/>
        </w:rPr>
      </w:pPr>
      <w:r w:rsidRPr="00E634F8">
        <w:rPr>
          <w:rFonts w:asciiTheme="minorHAnsi" w:eastAsia="MS Mincho" w:hAnsiTheme="minorHAnsi"/>
          <w:sz w:val="20"/>
          <w:szCs w:val="20"/>
        </w:rPr>
        <w:t xml:space="preserve">Have focused on designing and developing scalable, robust, maintainable, secure and reliable systems using Java/Open source platform. </w:t>
      </w:r>
    </w:p>
    <w:p w14:paraId="1F6273ED" w14:textId="77777777" w:rsidR="00717F06" w:rsidRPr="00E634F8" w:rsidRDefault="00717F06" w:rsidP="00717F06">
      <w:pPr>
        <w:pStyle w:val="BodyText"/>
        <w:widowControl/>
        <w:numPr>
          <w:ilvl w:val="0"/>
          <w:numId w:val="32"/>
        </w:numPr>
        <w:spacing w:after="0"/>
        <w:ind w:left="720" w:hanging="360"/>
        <w:jc w:val="both"/>
        <w:rPr>
          <w:rFonts w:asciiTheme="minorHAnsi" w:eastAsia="MS Mincho" w:hAnsiTheme="minorHAnsi"/>
          <w:sz w:val="20"/>
          <w:szCs w:val="20"/>
        </w:rPr>
      </w:pPr>
      <w:r w:rsidRPr="00E634F8">
        <w:rPr>
          <w:rFonts w:asciiTheme="minorHAnsi" w:eastAsia="MS Mincho" w:hAnsiTheme="minorHAnsi"/>
          <w:sz w:val="20"/>
          <w:szCs w:val="20"/>
        </w:rPr>
        <w:t xml:space="preserve">Experience in developing enterprise web applications using design patterns like Session Façade, Data Access, Broker, MVC-II architecture, Pure MVC, business delegate, service locator, Spring/Hibernate, Struts (with tag libraries), taglib and JSTL. </w:t>
      </w:r>
    </w:p>
    <w:p w14:paraId="1F06041F" w14:textId="77777777" w:rsidR="00717F06" w:rsidRPr="00E634F8" w:rsidRDefault="00717F06" w:rsidP="00717F06">
      <w:pPr>
        <w:pStyle w:val="BodyText"/>
        <w:widowControl/>
        <w:numPr>
          <w:ilvl w:val="0"/>
          <w:numId w:val="32"/>
        </w:numPr>
        <w:spacing w:after="0"/>
        <w:ind w:left="720" w:hanging="360"/>
        <w:jc w:val="both"/>
        <w:rPr>
          <w:rFonts w:asciiTheme="minorHAnsi" w:eastAsia="MS Mincho" w:hAnsiTheme="minorHAnsi"/>
          <w:sz w:val="20"/>
          <w:szCs w:val="20"/>
        </w:rPr>
      </w:pPr>
      <w:r w:rsidRPr="00E634F8">
        <w:rPr>
          <w:rFonts w:asciiTheme="minorHAnsi" w:eastAsia="MS Mincho" w:hAnsiTheme="minorHAnsi"/>
          <w:sz w:val="20"/>
          <w:szCs w:val="20"/>
        </w:rPr>
        <w:t xml:space="preserve">Experienced in OOAD techniques developing Use case diagram, activity diagram, sequence diagram and class diagrams. </w:t>
      </w:r>
    </w:p>
    <w:p w14:paraId="44D8D581" w14:textId="77777777" w:rsidR="00717F06" w:rsidRPr="00E634F8" w:rsidRDefault="00717F06" w:rsidP="00717F06">
      <w:pPr>
        <w:pStyle w:val="BodyText"/>
        <w:widowControl/>
        <w:numPr>
          <w:ilvl w:val="0"/>
          <w:numId w:val="32"/>
        </w:numPr>
        <w:spacing w:after="0"/>
        <w:ind w:left="720" w:hanging="360"/>
        <w:jc w:val="both"/>
        <w:rPr>
          <w:rFonts w:asciiTheme="minorHAnsi" w:eastAsia="MS Mincho" w:hAnsiTheme="minorHAnsi"/>
          <w:sz w:val="20"/>
          <w:szCs w:val="20"/>
        </w:rPr>
      </w:pPr>
      <w:r w:rsidRPr="00E634F8">
        <w:rPr>
          <w:rFonts w:asciiTheme="minorHAnsi" w:eastAsia="MS Mincho" w:hAnsiTheme="minorHAnsi"/>
          <w:sz w:val="20"/>
          <w:szCs w:val="20"/>
        </w:rPr>
        <w:t xml:space="preserve">Strong programming skills and experience in cutting edge Internet/Intranet technologies such as Maven, Ant, Hudson, XML, XSL, XSLT, HTML/DHTML, SOAP, WSDL, UDDI. </w:t>
      </w:r>
    </w:p>
    <w:p w14:paraId="4D839133" w14:textId="77777777" w:rsidR="00717F06" w:rsidRPr="00E634F8" w:rsidRDefault="00717F06" w:rsidP="00717F06">
      <w:pPr>
        <w:pStyle w:val="BodyText"/>
        <w:widowControl/>
        <w:numPr>
          <w:ilvl w:val="0"/>
          <w:numId w:val="32"/>
        </w:numPr>
        <w:spacing w:after="0"/>
        <w:ind w:left="720" w:hanging="360"/>
        <w:jc w:val="both"/>
        <w:rPr>
          <w:rFonts w:asciiTheme="minorHAnsi" w:eastAsia="MS Mincho" w:hAnsiTheme="minorHAnsi"/>
          <w:sz w:val="20"/>
          <w:szCs w:val="20"/>
        </w:rPr>
      </w:pPr>
      <w:r w:rsidRPr="00E634F8">
        <w:rPr>
          <w:rFonts w:asciiTheme="minorHAnsi" w:eastAsia="MS Mincho" w:hAnsiTheme="minorHAnsi"/>
          <w:sz w:val="20"/>
          <w:szCs w:val="20"/>
        </w:rPr>
        <w:t xml:space="preserve">Implemented Web based systems and Client server based systems for global MNC middle and back office operations. </w:t>
      </w:r>
    </w:p>
    <w:p w14:paraId="4B663B7A" w14:textId="77777777" w:rsidR="00717F06" w:rsidRPr="00E634F8" w:rsidRDefault="00717F06" w:rsidP="00717F06">
      <w:pPr>
        <w:pStyle w:val="BodyText"/>
        <w:widowControl/>
        <w:numPr>
          <w:ilvl w:val="0"/>
          <w:numId w:val="32"/>
        </w:numPr>
        <w:spacing w:after="0"/>
        <w:ind w:left="720" w:hanging="360"/>
        <w:jc w:val="both"/>
        <w:rPr>
          <w:rFonts w:asciiTheme="minorHAnsi" w:eastAsia="MS Mincho" w:hAnsiTheme="minorHAnsi"/>
          <w:sz w:val="20"/>
          <w:szCs w:val="20"/>
        </w:rPr>
      </w:pPr>
      <w:r w:rsidRPr="00E634F8">
        <w:rPr>
          <w:rFonts w:asciiTheme="minorHAnsi" w:eastAsia="MS Mincho" w:hAnsiTheme="minorHAnsi"/>
          <w:sz w:val="20"/>
          <w:szCs w:val="20"/>
        </w:rPr>
        <w:t xml:space="preserve">Tested Client side (GUI) using Selenium and server side applications using Junit. </w:t>
      </w:r>
    </w:p>
    <w:p w14:paraId="2C048B04" w14:textId="77777777" w:rsidR="00717F06" w:rsidRPr="00E634F8" w:rsidRDefault="00717F06" w:rsidP="00717F06">
      <w:pPr>
        <w:pStyle w:val="BodyText"/>
        <w:widowControl/>
        <w:numPr>
          <w:ilvl w:val="0"/>
          <w:numId w:val="32"/>
        </w:numPr>
        <w:spacing w:after="0"/>
        <w:ind w:left="720" w:hanging="360"/>
        <w:jc w:val="both"/>
        <w:rPr>
          <w:rFonts w:asciiTheme="minorHAnsi" w:eastAsia="MS Mincho" w:hAnsiTheme="minorHAnsi"/>
          <w:sz w:val="20"/>
          <w:szCs w:val="20"/>
        </w:rPr>
      </w:pPr>
      <w:r w:rsidRPr="00E634F8">
        <w:rPr>
          <w:rFonts w:asciiTheme="minorHAnsi" w:eastAsia="MS Mincho" w:hAnsiTheme="minorHAnsi"/>
          <w:sz w:val="20"/>
          <w:szCs w:val="20"/>
        </w:rPr>
        <w:t xml:space="preserve">Strong fundamentals of SQL skills. Developed modularized applications with database procedures using database objects such as procedures, functions, packages and triggers. Good Knowledge of understanding composite data types, indexes, views and cursors. </w:t>
      </w:r>
    </w:p>
    <w:p w14:paraId="4555EE2C" w14:textId="77777777" w:rsidR="00717F06" w:rsidRPr="00E634F8" w:rsidRDefault="00C32C1E" w:rsidP="00717F06">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Individual contributor,</w:t>
      </w:r>
      <w:r w:rsidR="00717F06" w:rsidRPr="00E634F8">
        <w:rPr>
          <w:rFonts w:asciiTheme="minorHAnsi" w:eastAsia="MS Mincho" w:hAnsiTheme="minorHAnsi"/>
          <w:sz w:val="20"/>
          <w:szCs w:val="20"/>
        </w:rPr>
        <w:t xml:space="preserve"> independent performer and team player with excellent verbal and written communications skills in English. </w:t>
      </w:r>
    </w:p>
    <w:tbl>
      <w:tblPr>
        <w:tblpPr w:leftFromText="180" w:rightFromText="180" w:vertAnchor="text" w:horzAnchor="margin" w:tblpY="24"/>
        <w:tblW w:w="99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000" w:firstRow="0" w:lastRow="0" w:firstColumn="0" w:lastColumn="0" w:noHBand="0" w:noVBand="0"/>
      </w:tblPr>
      <w:tblGrid>
        <w:gridCol w:w="9948"/>
      </w:tblGrid>
      <w:tr w:rsidR="00C32C1E" w:rsidRPr="005B7BE0" w14:paraId="460568C6" w14:textId="77777777" w:rsidTr="00EB7217">
        <w:trPr>
          <w:trHeight w:val="263"/>
        </w:trPr>
        <w:tc>
          <w:tcPr>
            <w:tcW w:w="9948" w:type="dxa"/>
            <w:shd w:val="clear" w:color="auto" w:fill="99CCFF"/>
          </w:tcPr>
          <w:p w14:paraId="0C9EE009" w14:textId="77777777" w:rsidR="00C32C1E" w:rsidRPr="005B7BE0" w:rsidRDefault="00C32C1E" w:rsidP="00EB7217">
            <w:pPr>
              <w:pStyle w:val="Heading3"/>
              <w:keepNext/>
              <w:tabs>
                <w:tab w:val="left" w:pos="90"/>
              </w:tabs>
              <w:spacing w:before="40" w:line="276" w:lineRule="auto"/>
              <w:rPr>
                <w:b/>
                <w:bCs/>
              </w:rPr>
            </w:pPr>
            <w:r w:rsidRPr="00C7097D">
              <w:rPr>
                <w:rFonts w:asciiTheme="minorHAnsi" w:hAnsiTheme="minorHAnsi"/>
                <w:b/>
                <w:bCs/>
              </w:rPr>
              <w:t>Professional Trainer/Speaker Experience (2+ Years):-</w:t>
            </w:r>
          </w:p>
        </w:tc>
      </w:tr>
    </w:tbl>
    <w:p w14:paraId="589153E9" w14:textId="40B13B00" w:rsidR="00C32C1E" w:rsidRPr="007B031C" w:rsidRDefault="00C32C1E" w:rsidP="00C32C1E">
      <w:pPr>
        <w:pStyle w:val="BodyText"/>
        <w:widowControl/>
        <w:numPr>
          <w:ilvl w:val="0"/>
          <w:numId w:val="32"/>
        </w:numPr>
        <w:spacing w:after="0"/>
        <w:ind w:left="720" w:hanging="360"/>
        <w:jc w:val="both"/>
        <w:rPr>
          <w:rFonts w:ascii="Verdana" w:hAnsi="Verdana"/>
          <w:sz w:val="20"/>
          <w:szCs w:val="20"/>
        </w:rPr>
      </w:pPr>
      <w:r w:rsidRPr="00EB7217">
        <w:rPr>
          <w:rFonts w:asciiTheme="minorHAnsi" w:eastAsia="MS Mincho" w:hAnsiTheme="minorHAnsi"/>
          <w:sz w:val="20"/>
          <w:szCs w:val="20"/>
        </w:rPr>
        <w:t xml:space="preserve">Blog: </w:t>
      </w:r>
      <w:hyperlink r:id="rId8" w:history="1">
        <w:r w:rsidRPr="00EB7217">
          <w:rPr>
            <w:rFonts w:asciiTheme="minorHAnsi" w:eastAsia="MS Mincho" w:hAnsiTheme="minorHAnsi"/>
            <w:i/>
          </w:rPr>
          <w:t>http://java.dzone.com/articles/steps-enable-openid</w:t>
        </w:r>
      </w:hyperlink>
      <w:r w:rsidR="004E4A5F">
        <w:rPr>
          <w:rFonts w:asciiTheme="minorHAnsi" w:eastAsia="MS Mincho" w:hAnsiTheme="minorHAnsi"/>
          <w:i/>
        </w:rPr>
        <w:t xml:space="preserve"> </w:t>
      </w:r>
      <w:r w:rsidRPr="00EB7217">
        <w:rPr>
          <w:rFonts w:asciiTheme="minorHAnsi" w:eastAsia="MS Mincho" w:hAnsiTheme="minorHAnsi"/>
          <w:sz w:val="20"/>
          <w:szCs w:val="20"/>
        </w:rPr>
        <w:t xml:space="preserve"> </w:t>
      </w:r>
      <w:r w:rsidRPr="00C32C1E">
        <w:rPr>
          <w:rFonts w:asciiTheme="minorHAnsi" w:eastAsia="MS Mincho" w:hAnsiTheme="minorHAnsi"/>
          <w:sz w:val="20"/>
          <w:szCs w:val="20"/>
        </w:rPr>
        <w:t xml:space="preserve">with </w:t>
      </w:r>
      <w:r w:rsidR="007B031C">
        <w:rPr>
          <w:rFonts w:asciiTheme="minorHAnsi" w:eastAsia="MS Mincho" w:hAnsiTheme="minorHAnsi"/>
          <w:sz w:val="20"/>
          <w:szCs w:val="20"/>
        </w:rPr>
        <w:t>2</w:t>
      </w:r>
      <w:r w:rsidR="007B2193">
        <w:rPr>
          <w:rFonts w:asciiTheme="minorHAnsi" w:eastAsia="MS Mincho" w:hAnsiTheme="minorHAnsi"/>
          <w:sz w:val="20"/>
          <w:szCs w:val="20"/>
        </w:rPr>
        <w:t>1</w:t>
      </w:r>
      <w:r w:rsidR="007B031C">
        <w:rPr>
          <w:rFonts w:asciiTheme="minorHAnsi" w:eastAsia="MS Mincho" w:hAnsiTheme="minorHAnsi"/>
          <w:sz w:val="20"/>
          <w:szCs w:val="20"/>
        </w:rPr>
        <w:t>.7</w:t>
      </w:r>
      <w:r w:rsidR="007B2193">
        <w:rPr>
          <w:rFonts w:asciiTheme="minorHAnsi" w:eastAsia="MS Mincho" w:hAnsiTheme="minorHAnsi"/>
          <w:sz w:val="20"/>
          <w:szCs w:val="20"/>
        </w:rPr>
        <w:t>1</w:t>
      </w:r>
      <w:r w:rsidR="007B031C">
        <w:rPr>
          <w:rFonts w:asciiTheme="minorHAnsi" w:eastAsia="MS Mincho" w:hAnsiTheme="minorHAnsi"/>
          <w:sz w:val="20"/>
          <w:szCs w:val="20"/>
        </w:rPr>
        <w:t>k</w:t>
      </w:r>
      <w:r w:rsidRPr="00C32C1E">
        <w:rPr>
          <w:rFonts w:asciiTheme="minorHAnsi" w:eastAsia="MS Mincho" w:hAnsiTheme="minorHAnsi"/>
          <w:sz w:val="20"/>
          <w:szCs w:val="20"/>
        </w:rPr>
        <w:t xml:space="preserve"> view</w:t>
      </w:r>
      <w:r w:rsidR="007B031C">
        <w:rPr>
          <w:rFonts w:asciiTheme="minorHAnsi" w:eastAsia="MS Mincho" w:hAnsiTheme="minorHAnsi"/>
          <w:sz w:val="20"/>
          <w:szCs w:val="20"/>
        </w:rPr>
        <w:t>s</w:t>
      </w:r>
      <w:r w:rsidRPr="00C32C1E">
        <w:rPr>
          <w:rFonts w:asciiTheme="minorHAnsi" w:eastAsia="MS Mincho" w:hAnsiTheme="minorHAnsi"/>
          <w:sz w:val="20"/>
          <w:szCs w:val="20"/>
        </w:rPr>
        <w:t>.</w:t>
      </w:r>
    </w:p>
    <w:p w14:paraId="5A4D05A2" w14:textId="4CD6AB67" w:rsidR="007B031C" w:rsidRPr="007B031C" w:rsidRDefault="007B031C" w:rsidP="00C32C1E">
      <w:pPr>
        <w:pStyle w:val="BodyText"/>
        <w:widowControl/>
        <w:numPr>
          <w:ilvl w:val="0"/>
          <w:numId w:val="32"/>
        </w:numPr>
        <w:spacing w:after="0"/>
        <w:ind w:left="720" w:hanging="360"/>
        <w:jc w:val="both"/>
        <w:rPr>
          <w:rFonts w:ascii="Verdana" w:hAnsi="Verdana"/>
          <w:sz w:val="20"/>
          <w:szCs w:val="20"/>
        </w:rPr>
      </w:pPr>
      <w:r w:rsidRPr="00EB7217">
        <w:rPr>
          <w:rFonts w:asciiTheme="minorHAnsi" w:eastAsia="MS Mincho" w:hAnsiTheme="minorHAnsi"/>
          <w:sz w:val="20"/>
          <w:szCs w:val="20"/>
        </w:rPr>
        <w:t xml:space="preserve">Blog: </w:t>
      </w:r>
      <w:hyperlink r:id="rId9" w:history="1">
        <w:r w:rsidR="004E4A5F" w:rsidRPr="004A1BE2">
          <w:rPr>
            <w:rStyle w:val="Hyperlink"/>
          </w:rPr>
          <w:t>https://dzone.com/articles/spring-data-jpa-and-database</w:t>
        </w:r>
      </w:hyperlink>
      <w:r w:rsidR="004E4A5F">
        <w:t xml:space="preserve"> </w:t>
      </w:r>
      <w:r w:rsidRPr="00C32C1E">
        <w:rPr>
          <w:rFonts w:asciiTheme="minorHAnsi" w:eastAsia="MS Mincho" w:hAnsiTheme="minorHAnsi"/>
          <w:sz w:val="20"/>
          <w:szCs w:val="20"/>
        </w:rPr>
        <w:t xml:space="preserve">with </w:t>
      </w:r>
      <w:r w:rsidR="004E4A5F">
        <w:rPr>
          <w:rFonts w:asciiTheme="minorHAnsi" w:eastAsia="MS Mincho" w:hAnsiTheme="minorHAnsi"/>
          <w:sz w:val="20"/>
          <w:szCs w:val="20"/>
        </w:rPr>
        <w:t>12.</w:t>
      </w:r>
      <w:r w:rsidR="007B2193">
        <w:rPr>
          <w:rFonts w:asciiTheme="minorHAnsi" w:eastAsia="MS Mincho" w:hAnsiTheme="minorHAnsi"/>
          <w:sz w:val="20"/>
          <w:szCs w:val="20"/>
        </w:rPr>
        <w:t>96</w:t>
      </w:r>
      <w:r>
        <w:rPr>
          <w:rFonts w:asciiTheme="minorHAnsi" w:eastAsia="MS Mincho" w:hAnsiTheme="minorHAnsi"/>
          <w:sz w:val="20"/>
          <w:szCs w:val="20"/>
        </w:rPr>
        <w:t>k</w:t>
      </w:r>
      <w:r w:rsidRPr="00C32C1E">
        <w:rPr>
          <w:rFonts w:asciiTheme="minorHAnsi" w:eastAsia="MS Mincho" w:hAnsiTheme="minorHAnsi"/>
          <w:sz w:val="20"/>
          <w:szCs w:val="20"/>
        </w:rPr>
        <w:t xml:space="preserve"> view</w:t>
      </w:r>
      <w:r>
        <w:rPr>
          <w:rFonts w:asciiTheme="minorHAnsi" w:eastAsia="MS Mincho" w:hAnsiTheme="minorHAnsi"/>
          <w:sz w:val="20"/>
          <w:szCs w:val="20"/>
        </w:rPr>
        <w:t>s</w:t>
      </w:r>
      <w:r w:rsidRPr="00C32C1E">
        <w:rPr>
          <w:rFonts w:asciiTheme="minorHAnsi" w:eastAsia="MS Mincho" w:hAnsiTheme="minorHAnsi"/>
          <w:sz w:val="20"/>
          <w:szCs w:val="20"/>
        </w:rPr>
        <w:t>.</w:t>
      </w:r>
    </w:p>
    <w:p w14:paraId="57DDF895" w14:textId="0CF2FE2B" w:rsidR="007B031C" w:rsidRPr="00C32C1E" w:rsidRDefault="007B031C" w:rsidP="00C32C1E">
      <w:pPr>
        <w:pStyle w:val="BodyText"/>
        <w:widowControl/>
        <w:numPr>
          <w:ilvl w:val="0"/>
          <w:numId w:val="32"/>
        </w:numPr>
        <w:spacing w:after="0"/>
        <w:ind w:left="720" w:hanging="360"/>
        <w:jc w:val="both"/>
        <w:rPr>
          <w:rFonts w:ascii="Verdana" w:hAnsi="Verdana"/>
          <w:sz w:val="20"/>
          <w:szCs w:val="20"/>
        </w:rPr>
      </w:pPr>
      <w:r w:rsidRPr="00EB7217">
        <w:rPr>
          <w:rFonts w:asciiTheme="minorHAnsi" w:eastAsia="MS Mincho" w:hAnsiTheme="minorHAnsi"/>
          <w:sz w:val="20"/>
          <w:szCs w:val="20"/>
        </w:rPr>
        <w:t xml:space="preserve">Blog: </w:t>
      </w:r>
      <w:hyperlink r:id="rId10" w:history="1">
        <w:r w:rsidR="004E4A5F" w:rsidRPr="004A1BE2">
          <w:rPr>
            <w:rStyle w:val="Hyperlink"/>
          </w:rPr>
          <w:t>https://dzone.com/articles/bots-and-artificial-intelligence</w:t>
        </w:r>
      </w:hyperlink>
      <w:r w:rsidR="004E4A5F">
        <w:t xml:space="preserve"> </w:t>
      </w:r>
      <w:r w:rsidRPr="00EB7217">
        <w:rPr>
          <w:rFonts w:asciiTheme="minorHAnsi" w:eastAsia="MS Mincho" w:hAnsiTheme="minorHAnsi"/>
          <w:sz w:val="20"/>
          <w:szCs w:val="20"/>
        </w:rPr>
        <w:t xml:space="preserve"> </w:t>
      </w:r>
      <w:r w:rsidRPr="00C32C1E">
        <w:rPr>
          <w:rFonts w:asciiTheme="minorHAnsi" w:eastAsia="MS Mincho" w:hAnsiTheme="minorHAnsi"/>
          <w:sz w:val="20"/>
          <w:szCs w:val="20"/>
        </w:rPr>
        <w:t xml:space="preserve">with </w:t>
      </w:r>
      <w:r w:rsidR="004E4A5F">
        <w:rPr>
          <w:rFonts w:asciiTheme="minorHAnsi" w:eastAsia="MS Mincho" w:hAnsiTheme="minorHAnsi"/>
          <w:sz w:val="20"/>
          <w:szCs w:val="20"/>
        </w:rPr>
        <w:t>2</w:t>
      </w:r>
      <w:r w:rsidR="007B2193">
        <w:rPr>
          <w:rFonts w:asciiTheme="minorHAnsi" w:eastAsia="MS Mincho" w:hAnsiTheme="minorHAnsi"/>
          <w:sz w:val="20"/>
          <w:szCs w:val="20"/>
        </w:rPr>
        <w:t>733</w:t>
      </w:r>
      <w:r w:rsidRPr="00C32C1E">
        <w:rPr>
          <w:rFonts w:asciiTheme="minorHAnsi" w:eastAsia="MS Mincho" w:hAnsiTheme="minorHAnsi"/>
          <w:sz w:val="20"/>
          <w:szCs w:val="20"/>
        </w:rPr>
        <w:t xml:space="preserve"> view</w:t>
      </w:r>
      <w:r>
        <w:rPr>
          <w:rFonts w:asciiTheme="minorHAnsi" w:eastAsia="MS Mincho" w:hAnsiTheme="minorHAnsi"/>
          <w:sz w:val="20"/>
          <w:szCs w:val="20"/>
        </w:rPr>
        <w:t>s</w:t>
      </w:r>
      <w:r w:rsidRPr="00C32C1E">
        <w:rPr>
          <w:rFonts w:asciiTheme="minorHAnsi" w:eastAsia="MS Mincho" w:hAnsiTheme="minorHAnsi"/>
          <w:sz w:val="20"/>
          <w:szCs w:val="20"/>
        </w:rPr>
        <w:t>.</w:t>
      </w:r>
    </w:p>
    <w:p w14:paraId="79965912" w14:textId="77777777" w:rsidR="00C32C1E" w:rsidRDefault="00C32C1E" w:rsidP="00C32C1E">
      <w:pPr>
        <w:pStyle w:val="BodyText"/>
        <w:widowControl/>
        <w:numPr>
          <w:ilvl w:val="0"/>
          <w:numId w:val="32"/>
        </w:numPr>
        <w:spacing w:after="0"/>
        <w:ind w:left="720" w:hanging="360"/>
        <w:jc w:val="both"/>
        <w:rPr>
          <w:rFonts w:asciiTheme="minorHAnsi" w:eastAsia="MS Mincho" w:hAnsiTheme="minorHAnsi"/>
          <w:sz w:val="20"/>
          <w:szCs w:val="20"/>
        </w:rPr>
      </w:pPr>
      <w:r w:rsidRPr="00C32C1E">
        <w:rPr>
          <w:rFonts w:asciiTheme="minorHAnsi" w:eastAsia="MS Mincho" w:hAnsiTheme="minorHAnsi"/>
          <w:sz w:val="20"/>
          <w:szCs w:val="20"/>
        </w:rPr>
        <w:t>Conducted corporate training (Motherson Sumi</w:t>
      </w:r>
      <w:r w:rsidR="00C7097D">
        <w:rPr>
          <w:rFonts w:asciiTheme="minorHAnsi" w:eastAsia="MS Mincho" w:hAnsiTheme="minorHAnsi"/>
          <w:sz w:val="20"/>
          <w:szCs w:val="20"/>
        </w:rPr>
        <w:t xml:space="preserve">, JK Technosoft, </w:t>
      </w:r>
      <w:r w:rsidR="00B95B95">
        <w:rPr>
          <w:rFonts w:asciiTheme="minorHAnsi" w:eastAsia="MS Mincho" w:hAnsiTheme="minorHAnsi"/>
          <w:sz w:val="20"/>
          <w:szCs w:val="20"/>
        </w:rPr>
        <w:t>and FCS</w:t>
      </w:r>
      <w:r w:rsidRPr="00C32C1E">
        <w:rPr>
          <w:rFonts w:asciiTheme="minorHAnsi" w:eastAsia="MS Mincho" w:hAnsiTheme="minorHAnsi"/>
          <w:sz w:val="20"/>
          <w:szCs w:val="20"/>
        </w:rPr>
        <w:t>) in technologies like JAVA/JEE7,</w:t>
      </w:r>
      <w:r>
        <w:rPr>
          <w:rFonts w:asciiTheme="minorHAnsi" w:eastAsia="MS Mincho" w:hAnsiTheme="minorHAnsi"/>
          <w:sz w:val="20"/>
          <w:szCs w:val="20"/>
        </w:rPr>
        <w:t xml:space="preserve"> XML, JAXP, </w:t>
      </w:r>
      <w:r w:rsidR="00B95B95">
        <w:rPr>
          <w:rFonts w:asciiTheme="minorHAnsi" w:eastAsia="MS Mincho" w:hAnsiTheme="minorHAnsi"/>
          <w:sz w:val="20"/>
          <w:szCs w:val="20"/>
        </w:rPr>
        <w:t>and JAXB</w:t>
      </w:r>
      <w:r w:rsidRPr="00C32C1E">
        <w:rPr>
          <w:rFonts w:asciiTheme="minorHAnsi" w:eastAsia="MS Mincho" w:hAnsiTheme="minorHAnsi"/>
          <w:sz w:val="20"/>
          <w:szCs w:val="20"/>
        </w:rPr>
        <w:t>.</w:t>
      </w:r>
    </w:p>
    <w:p w14:paraId="17E40BCA" w14:textId="77777777" w:rsidR="00EB7217" w:rsidRDefault="00EB7217" w:rsidP="00C32C1E">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Conducted in-house training in technologies like EJB, </w:t>
      </w:r>
      <w:r w:rsidR="00C7097D">
        <w:rPr>
          <w:rFonts w:asciiTheme="minorHAnsi" w:eastAsia="MS Mincho" w:hAnsiTheme="minorHAnsi"/>
          <w:sz w:val="20"/>
          <w:szCs w:val="20"/>
        </w:rPr>
        <w:t xml:space="preserve">Java, XML, XSD, </w:t>
      </w:r>
      <w:r w:rsidR="00B95B95">
        <w:rPr>
          <w:rFonts w:asciiTheme="minorHAnsi" w:eastAsia="MS Mincho" w:hAnsiTheme="minorHAnsi"/>
          <w:sz w:val="20"/>
          <w:szCs w:val="20"/>
        </w:rPr>
        <w:t>etc.</w:t>
      </w:r>
      <w:r w:rsidR="00C7097D">
        <w:rPr>
          <w:rFonts w:asciiTheme="minorHAnsi" w:eastAsia="MS Mincho" w:hAnsiTheme="minorHAnsi"/>
          <w:sz w:val="20"/>
          <w:szCs w:val="20"/>
        </w:rPr>
        <w:t xml:space="preserve"> within the organization.</w:t>
      </w:r>
    </w:p>
    <w:p w14:paraId="22A50ECA" w14:textId="77777777" w:rsidR="003306DA" w:rsidRDefault="003306DA" w:rsidP="003306DA">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Technology evangelist, sharing and spreading the knowledge.</w:t>
      </w:r>
      <w:r w:rsidRPr="003306DA">
        <w:t xml:space="preserve"> </w:t>
      </w:r>
      <w:hyperlink r:id="rId11" w:history="1">
        <w:r w:rsidRPr="00B17E1B">
          <w:rPr>
            <w:rStyle w:val="Hyperlink"/>
            <w:rFonts w:asciiTheme="minorHAnsi" w:eastAsia="MS Mincho" w:hAnsiTheme="minorHAnsi"/>
            <w:sz w:val="20"/>
            <w:szCs w:val="20"/>
          </w:rPr>
          <w:t>http://www.meetup.com/Bangalore-RabbitMQ-Meetup/?scheduleNow=true</w:t>
        </w:r>
      </w:hyperlink>
      <w:r>
        <w:rPr>
          <w:rFonts w:asciiTheme="minorHAnsi" w:eastAsia="MS Mincho" w:hAnsiTheme="minorHAnsi"/>
          <w:sz w:val="20"/>
          <w:szCs w:val="20"/>
        </w:rPr>
        <w:t xml:space="preserve"> </w:t>
      </w:r>
    </w:p>
    <w:p w14:paraId="16E0A956" w14:textId="43CD06A8" w:rsidR="0080772F" w:rsidRPr="00C32C1E" w:rsidRDefault="0080772F" w:rsidP="003306DA">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Speaker for chat bots at JS Channel 2016.</w:t>
      </w:r>
    </w:p>
    <w:tbl>
      <w:tblPr>
        <w:tblpPr w:leftFromText="180" w:rightFromText="180" w:vertAnchor="text" w:horzAnchor="margin" w:tblpY="24"/>
        <w:tblW w:w="99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000" w:firstRow="0" w:lastRow="0" w:firstColumn="0" w:lastColumn="0" w:noHBand="0" w:noVBand="0"/>
      </w:tblPr>
      <w:tblGrid>
        <w:gridCol w:w="9948"/>
      </w:tblGrid>
      <w:tr w:rsidR="00887737" w:rsidRPr="005B7BE0" w14:paraId="5DA72726" w14:textId="77777777" w:rsidTr="00EB7217">
        <w:trPr>
          <w:trHeight w:val="263"/>
        </w:trPr>
        <w:tc>
          <w:tcPr>
            <w:tcW w:w="9948" w:type="dxa"/>
            <w:shd w:val="clear" w:color="auto" w:fill="99CCFF"/>
          </w:tcPr>
          <w:p w14:paraId="31351D05" w14:textId="77777777" w:rsidR="00887737" w:rsidRPr="005B7BE0" w:rsidRDefault="00887737" w:rsidP="00EB7217">
            <w:pPr>
              <w:pStyle w:val="Heading3"/>
              <w:keepNext/>
              <w:tabs>
                <w:tab w:val="left" w:pos="90"/>
              </w:tabs>
              <w:spacing w:before="40" w:line="276" w:lineRule="auto"/>
              <w:rPr>
                <w:b/>
                <w:bCs/>
                <w:noProof/>
                <w:u w:val="single"/>
              </w:rPr>
            </w:pPr>
            <w:proofErr w:type="gramStart"/>
            <w:r w:rsidRPr="00C7097D">
              <w:rPr>
                <w:rFonts w:asciiTheme="minorHAnsi" w:hAnsiTheme="minorHAnsi"/>
                <w:b/>
                <w:bCs/>
              </w:rPr>
              <w:t>Domain:-</w:t>
            </w:r>
            <w:proofErr w:type="gramEnd"/>
          </w:p>
        </w:tc>
      </w:tr>
    </w:tbl>
    <w:p w14:paraId="7095D0F1" w14:textId="77777777" w:rsidR="004B5B28" w:rsidRDefault="00C7097D" w:rsidP="004B5B28">
      <w:pPr>
        <w:pStyle w:val="BodyText"/>
        <w:widowControl/>
        <w:numPr>
          <w:ilvl w:val="0"/>
          <w:numId w:val="32"/>
        </w:numPr>
        <w:spacing w:after="0"/>
        <w:ind w:left="720" w:hanging="360"/>
        <w:jc w:val="both"/>
      </w:pPr>
      <w:r w:rsidRPr="00C7097D">
        <w:rPr>
          <w:rFonts w:asciiTheme="minorHAnsi" w:eastAsia="MS Mincho" w:hAnsiTheme="minorHAnsi"/>
          <w:sz w:val="20"/>
          <w:szCs w:val="20"/>
        </w:rPr>
        <w:t xml:space="preserve">Have extensively worked in </w:t>
      </w:r>
      <w:r w:rsidR="00887737" w:rsidRPr="00C7097D">
        <w:rPr>
          <w:rFonts w:asciiTheme="minorHAnsi" w:eastAsia="MS Mincho" w:hAnsiTheme="minorHAnsi"/>
          <w:sz w:val="20"/>
          <w:szCs w:val="20"/>
        </w:rPr>
        <w:t xml:space="preserve">Banking, Insurance, e-Commerce, </w:t>
      </w:r>
      <w:r w:rsidRPr="00C7097D">
        <w:rPr>
          <w:rFonts w:asciiTheme="minorHAnsi" w:eastAsia="MS Mincho" w:hAnsiTheme="minorHAnsi"/>
          <w:sz w:val="20"/>
          <w:szCs w:val="20"/>
        </w:rPr>
        <w:t xml:space="preserve">Franchise </w:t>
      </w:r>
      <w:r w:rsidR="00887737" w:rsidRPr="00C7097D">
        <w:rPr>
          <w:rFonts w:asciiTheme="minorHAnsi" w:eastAsia="MS Mincho" w:hAnsiTheme="minorHAnsi"/>
          <w:sz w:val="20"/>
          <w:szCs w:val="20"/>
        </w:rPr>
        <w:t>Finance, Telecom</w:t>
      </w:r>
      <w:r w:rsidRPr="00C7097D">
        <w:rPr>
          <w:rFonts w:asciiTheme="minorHAnsi" w:eastAsia="MS Mincho" w:hAnsiTheme="minorHAnsi"/>
          <w:sz w:val="20"/>
          <w:szCs w:val="20"/>
        </w:rPr>
        <w:t>munication</w:t>
      </w:r>
      <w:r w:rsidR="00887737" w:rsidRPr="00C7097D">
        <w:rPr>
          <w:rFonts w:asciiTheme="minorHAnsi" w:eastAsia="MS Mincho" w:hAnsiTheme="minorHAnsi"/>
          <w:sz w:val="20"/>
          <w:szCs w:val="20"/>
        </w:rPr>
        <w:t xml:space="preserve">, Healthcare, </w:t>
      </w:r>
      <w:r w:rsidRPr="00C7097D">
        <w:rPr>
          <w:rFonts w:asciiTheme="minorHAnsi" w:eastAsia="MS Mincho" w:hAnsiTheme="minorHAnsi"/>
          <w:sz w:val="20"/>
          <w:szCs w:val="20"/>
        </w:rPr>
        <w:t>and Document</w:t>
      </w:r>
      <w:r w:rsidR="00887737" w:rsidRPr="00C7097D">
        <w:rPr>
          <w:rFonts w:asciiTheme="minorHAnsi" w:eastAsia="MS Mincho" w:hAnsiTheme="minorHAnsi"/>
          <w:sz w:val="20"/>
          <w:szCs w:val="20"/>
        </w:rPr>
        <w:t xml:space="preserve"> Management System (DMS</w:t>
      </w:r>
      <w:r w:rsidR="00ED623C" w:rsidRPr="00C7097D">
        <w:rPr>
          <w:rFonts w:asciiTheme="minorHAnsi" w:eastAsia="MS Mincho" w:hAnsiTheme="minorHAnsi"/>
          <w:sz w:val="20"/>
          <w:szCs w:val="20"/>
        </w:rPr>
        <w:t>)</w:t>
      </w:r>
      <w:r w:rsidR="00887737" w:rsidRPr="00C7097D">
        <w:rPr>
          <w:rFonts w:asciiTheme="minorHAnsi" w:eastAsia="MS Mincho" w:hAnsiTheme="minorHAnsi"/>
          <w:sz w:val="20"/>
          <w:szCs w:val="20"/>
        </w:rPr>
        <w:t>.</w:t>
      </w:r>
    </w:p>
    <w:tbl>
      <w:tblPr>
        <w:tblpPr w:leftFromText="180" w:rightFromText="180" w:vertAnchor="text" w:horzAnchor="margin" w:tblpY="24"/>
        <w:tblW w:w="1006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000" w:firstRow="0" w:lastRow="0" w:firstColumn="0" w:lastColumn="0" w:noHBand="0" w:noVBand="0"/>
      </w:tblPr>
      <w:tblGrid>
        <w:gridCol w:w="10068"/>
      </w:tblGrid>
      <w:tr w:rsidR="004B5B28" w:rsidRPr="005B7BE0" w14:paraId="73DEF51F" w14:textId="77777777" w:rsidTr="00390ADC">
        <w:trPr>
          <w:trHeight w:val="263"/>
        </w:trPr>
        <w:tc>
          <w:tcPr>
            <w:tcW w:w="10068" w:type="dxa"/>
            <w:shd w:val="clear" w:color="auto" w:fill="99CCFF"/>
          </w:tcPr>
          <w:p w14:paraId="3E7D9C38" w14:textId="77777777" w:rsidR="004B5B28" w:rsidRPr="005B7BE0" w:rsidRDefault="004B5B28" w:rsidP="00390ADC">
            <w:pPr>
              <w:pStyle w:val="Heading3"/>
              <w:keepNext/>
              <w:tabs>
                <w:tab w:val="left" w:pos="90"/>
              </w:tabs>
              <w:spacing w:before="40" w:line="276" w:lineRule="auto"/>
              <w:rPr>
                <w:b/>
                <w:bCs/>
              </w:rPr>
            </w:pPr>
            <w:r w:rsidRPr="004B5B28">
              <w:rPr>
                <w:rFonts w:asciiTheme="minorHAnsi" w:hAnsiTheme="minorHAnsi"/>
                <w:b/>
                <w:bCs/>
              </w:rPr>
              <w:t>Education, Professional Course and Certification: -</w:t>
            </w:r>
          </w:p>
        </w:tc>
      </w:tr>
    </w:tbl>
    <w:p w14:paraId="4B6E8BDD" w14:textId="77777777" w:rsidR="00717F06" w:rsidRPr="00ED623C" w:rsidRDefault="00717F06" w:rsidP="00ED623C">
      <w:pPr>
        <w:pStyle w:val="BodyText"/>
        <w:widowControl/>
        <w:numPr>
          <w:ilvl w:val="0"/>
          <w:numId w:val="32"/>
        </w:numPr>
        <w:spacing w:after="0"/>
        <w:ind w:left="720" w:hanging="360"/>
        <w:jc w:val="both"/>
        <w:rPr>
          <w:rFonts w:asciiTheme="minorHAnsi" w:eastAsia="MS Mincho" w:hAnsiTheme="minorHAnsi"/>
          <w:sz w:val="20"/>
          <w:szCs w:val="20"/>
        </w:rPr>
      </w:pPr>
      <w:r w:rsidRPr="00ED623C">
        <w:rPr>
          <w:rFonts w:asciiTheme="minorHAnsi" w:eastAsia="MS Mincho" w:hAnsiTheme="minorHAnsi"/>
          <w:sz w:val="20"/>
          <w:szCs w:val="20"/>
        </w:rPr>
        <w:t>1996 - 2000 Bachelor of Computer Engineering from Pune University.</w:t>
      </w:r>
    </w:p>
    <w:p w14:paraId="6AF882D0" w14:textId="77777777" w:rsidR="00717F06" w:rsidRDefault="00717F06" w:rsidP="00ED623C">
      <w:pPr>
        <w:pStyle w:val="BodyText"/>
        <w:widowControl/>
        <w:numPr>
          <w:ilvl w:val="0"/>
          <w:numId w:val="32"/>
        </w:numPr>
        <w:spacing w:after="0"/>
        <w:ind w:left="720" w:hanging="360"/>
        <w:jc w:val="both"/>
        <w:rPr>
          <w:rFonts w:asciiTheme="minorHAnsi" w:eastAsia="MS Mincho" w:hAnsiTheme="minorHAnsi"/>
          <w:sz w:val="20"/>
          <w:szCs w:val="20"/>
        </w:rPr>
      </w:pPr>
      <w:r w:rsidRPr="00ED623C">
        <w:rPr>
          <w:rFonts w:asciiTheme="minorHAnsi" w:eastAsia="MS Mincho" w:hAnsiTheme="minorHAnsi"/>
          <w:sz w:val="20"/>
          <w:szCs w:val="20"/>
        </w:rPr>
        <w:t>2004 – 2006 Masters of Technology in IT from Allahabad Agriculture</w:t>
      </w:r>
      <w:r w:rsidRPr="00C7097D">
        <w:rPr>
          <w:rFonts w:asciiTheme="minorHAnsi" w:eastAsia="MS Mincho" w:hAnsiTheme="minorHAnsi"/>
          <w:sz w:val="20"/>
          <w:szCs w:val="20"/>
        </w:rPr>
        <w:t xml:space="preserve"> Institute.</w:t>
      </w:r>
    </w:p>
    <w:p w14:paraId="5ABF441F" w14:textId="77777777" w:rsidR="004B5B28" w:rsidRPr="00C7097D" w:rsidRDefault="004B5B28" w:rsidP="00ED623C">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2004 – 2006 Corporate Post Graduate Diploma in Business Administration from Symbiosis Center of Distance learning.</w:t>
      </w:r>
    </w:p>
    <w:p w14:paraId="76A53C17" w14:textId="24A7C672" w:rsidR="00717F06" w:rsidRDefault="00717F06" w:rsidP="00C7097D">
      <w:pPr>
        <w:pStyle w:val="BodyText"/>
        <w:widowControl/>
        <w:numPr>
          <w:ilvl w:val="0"/>
          <w:numId w:val="32"/>
        </w:numPr>
        <w:spacing w:after="0"/>
        <w:ind w:left="720" w:hanging="360"/>
        <w:jc w:val="both"/>
        <w:rPr>
          <w:rFonts w:asciiTheme="minorHAnsi" w:eastAsia="MS Mincho" w:hAnsiTheme="minorHAnsi"/>
          <w:sz w:val="20"/>
          <w:szCs w:val="20"/>
        </w:rPr>
      </w:pPr>
      <w:r w:rsidRPr="00C7097D">
        <w:rPr>
          <w:rFonts w:asciiTheme="minorHAnsi" w:eastAsia="MS Mincho" w:hAnsiTheme="minorHAnsi"/>
          <w:sz w:val="20"/>
          <w:szCs w:val="20"/>
        </w:rPr>
        <w:t>Sun Java Certified Programmer.</w:t>
      </w:r>
    </w:p>
    <w:p w14:paraId="5374D250" w14:textId="67F426B4" w:rsidR="00013C0B" w:rsidRPr="00C7097D" w:rsidRDefault="00013C0B"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Certified Scrum Master</w:t>
      </w:r>
    </w:p>
    <w:p w14:paraId="3BFF2E99" w14:textId="77777777" w:rsidR="00C7097D" w:rsidRDefault="00717F06" w:rsidP="00C7097D">
      <w:pPr>
        <w:pStyle w:val="BodyText"/>
        <w:widowControl/>
        <w:numPr>
          <w:ilvl w:val="0"/>
          <w:numId w:val="32"/>
        </w:numPr>
        <w:spacing w:after="0"/>
        <w:ind w:left="720" w:hanging="360"/>
        <w:jc w:val="both"/>
        <w:rPr>
          <w:rFonts w:asciiTheme="minorHAnsi" w:eastAsia="MS Mincho" w:hAnsiTheme="minorHAnsi"/>
          <w:sz w:val="20"/>
          <w:szCs w:val="20"/>
        </w:rPr>
      </w:pPr>
      <w:r w:rsidRPr="00C7097D">
        <w:rPr>
          <w:rFonts w:asciiTheme="minorHAnsi" w:eastAsia="MS Mincho" w:hAnsiTheme="minorHAnsi"/>
          <w:sz w:val="20"/>
          <w:szCs w:val="20"/>
        </w:rPr>
        <w:t xml:space="preserve">Passed INS 21 examination. </w:t>
      </w:r>
    </w:p>
    <w:p w14:paraId="47AB8151" w14:textId="77777777" w:rsidR="008F3A28" w:rsidRDefault="008F3A28"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Diploma in </w:t>
      </w:r>
      <w:r w:rsidR="00B95B95">
        <w:rPr>
          <w:rFonts w:asciiTheme="minorHAnsi" w:eastAsia="MS Mincho" w:hAnsiTheme="minorHAnsi"/>
          <w:sz w:val="20"/>
          <w:szCs w:val="20"/>
        </w:rPr>
        <w:t>UNIX</w:t>
      </w:r>
      <w:r>
        <w:rPr>
          <w:rFonts w:asciiTheme="minorHAnsi" w:eastAsia="MS Mincho" w:hAnsiTheme="minorHAnsi"/>
          <w:sz w:val="20"/>
          <w:szCs w:val="20"/>
        </w:rPr>
        <w:t>, C, C++, VC++, course from MICS NOIDA.</w:t>
      </w:r>
    </w:p>
    <w:p w14:paraId="198CE32F" w14:textId="77777777" w:rsidR="008F3A28" w:rsidRPr="008F3A28" w:rsidRDefault="008F3A28" w:rsidP="00C7097D">
      <w:pPr>
        <w:pStyle w:val="BodyText"/>
        <w:widowControl/>
        <w:numPr>
          <w:ilvl w:val="0"/>
          <w:numId w:val="32"/>
        </w:numPr>
        <w:spacing w:after="0"/>
        <w:ind w:left="720" w:hanging="360"/>
        <w:jc w:val="both"/>
        <w:rPr>
          <w:rFonts w:asciiTheme="minorHAnsi" w:eastAsia="MS Mincho" w:hAnsiTheme="minorHAnsi"/>
          <w:sz w:val="20"/>
          <w:szCs w:val="20"/>
        </w:rPr>
      </w:pPr>
      <w:r w:rsidRPr="008F3A28">
        <w:rPr>
          <w:rFonts w:asciiTheme="minorHAnsi" w:eastAsia="MS Mincho" w:hAnsiTheme="minorHAnsi"/>
          <w:sz w:val="20"/>
          <w:szCs w:val="20"/>
        </w:rPr>
        <w:t>Diploma in Java, Advance Java, Java Script course from MICS NOIDA.</w:t>
      </w:r>
    </w:p>
    <w:tbl>
      <w:tblPr>
        <w:tblpPr w:leftFromText="180" w:rightFromText="180" w:vertAnchor="text" w:horzAnchor="margin" w:tblpY="24"/>
        <w:tblW w:w="99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000" w:firstRow="0" w:lastRow="0" w:firstColumn="0" w:lastColumn="0" w:noHBand="0" w:noVBand="0"/>
      </w:tblPr>
      <w:tblGrid>
        <w:gridCol w:w="9948"/>
      </w:tblGrid>
      <w:tr w:rsidR="00C7097D" w:rsidRPr="005B7BE0" w14:paraId="52075941" w14:textId="77777777" w:rsidTr="00390ADC">
        <w:trPr>
          <w:trHeight w:val="263"/>
        </w:trPr>
        <w:tc>
          <w:tcPr>
            <w:tcW w:w="9948" w:type="dxa"/>
            <w:shd w:val="clear" w:color="auto" w:fill="99CCFF"/>
          </w:tcPr>
          <w:p w14:paraId="4CF444FC" w14:textId="77777777" w:rsidR="00C7097D" w:rsidRPr="005B7BE0" w:rsidRDefault="00C7097D" w:rsidP="00390ADC">
            <w:pPr>
              <w:pStyle w:val="Heading3"/>
              <w:keepNext/>
              <w:tabs>
                <w:tab w:val="left" w:pos="90"/>
              </w:tabs>
              <w:spacing w:before="40" w:line="276" w:lineRule="auto"/>
              <w:rPr>
                <w:b/>
                <w:bCs/>
              </w:rPr>
            </w:pPr>
            <w:r w:rsidRPr="00C7097D">
              <w:rPr>
                <w:rFonts w:asciiTheme="minorHAnsi" w:hAnsiTheme="minorHAnsi"/>
                <w:b/>
                <w:bCs/>
              </w:rPr>
              <w:t>Achievements:-</w:t>
            </w:r>
          </w:p>
        </w:tc>
      </w:tr>
    </w:tbl>
    <w:p w14:paraId="3D9FA385" w14:textId="14D34FBB" w:rsidR="00BC23CC" w:rsidRDefault="00BC23CC"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Designed, developed and tested a flash sale like architecture for a telecommunication client at Indonesia.</w:t>
      </w:r>
    </w:p>
    <w:p w14:paraId="7EF7E70E" w14:textId="77777777" w:rsidR="00C7097D" w:rsidRPr="00C7097D" w:rsidRDefault="00C7097D" w:rsidP="00C7097D">
      <w:pPr>
        <w:pStyle w:val="BodyText"/>
        <w:widowControl/>
        <w:numPr>
          <w:ilvl w:val="0"/>
          <w:numId w:val="32"/>
        </w:numPr>
        <w:spacing w:after="0"/>
        <w:ind w:left="720" w:hanging="360"/>
        <w:jc w:val="both"/>
        <w:rPr>
          <w:rFonts w:asciiTheme="minorHAnsi" w:eastAsia="MS Mincho" w:hAnsiTheme="minorHAnsi"/>
          <w:sz w:val="20"/>
          <w:szCs w:val="20"/>
        </w:rPr>
      </w:pPr>
      <w:r w:rsidRPr="00C7097D">
        <w:rPr>
          <w:rFonts w:asciiTheme="minorHAnsi" w:eastAsia="MS Mincho" w:hAnsiTheme="minorHAnsi"/>
          <w:sz w:val="20"/>
          <w:szCs w:val="20"/>
        </w:rPr>
        <w:t>Developed File</w:t>
      </w:r>
      <w:r>
        <w:rPr>
          <w:rFonts w:asciiTheme="minorHAnsi" w:eastAsia="MS Mincho" w:hAnsiTheme="minorHAnsi"/>
          <w:sz w:val="20"/>
          <w:szCs w:val="20"/>
        </w:rPr>
        <w:t xml:space="preserve"> conversion utility using multi-</w:t>
      </w:r>
      <w:r w:rsidRPr="00C7097D">
        <w:rPr>
          <w:rFonts w:asciiTheme="minorHAnsi" w:eastAsia="MS Mincho" w:hAnsiTheme="minorHAnsi"/>
          <w:sz w:val="20"/>
          <w:szCs w:val="20"/>
        </w:rPr>
        <w:t>threaded approach.</w:t>
      </w:r>
    </w:p>
    <w:p w14:paraId="0767F921" w14:textId="77777777" w:rsidR="00C7097D" w:rsidRPr="00C7097D" w:rsidRDefault="00C7097D"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Developed EJB code generation reusable component for EJB 2.0 specification.</w:t>
      </w:r>
    </w:p>
    <w:p w14:paraId="3ACD0FFA" w14:textId="77777777" w:rsidR="00C7097D" w:rsidRDefault="00BA36FF"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Developed anti money laundering software based on Drools product for GE franchise finance.</w:t>
      </w:r>
    </w:p>
    <w:p w14:paraId="67EAAB01" w14:textId="77777777" w:rsidR="00BA36FF" w:rsidRDefault="00BA36FF"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Developed usury service which integrates with multiple other web services of US Fed, for GE commercial finance.</w:t>
      </w:r>
    </w:p>
    <w:p w14:paraId="30AF469E" w14:textId="77777777" w:rsidR="00BA36FF" w:rsidRPr="00C7097D" w:rsidRDefault="00BA36FF"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lastRenderedPageBreak/>
        <w:t>Participated in the technical task analysis for the merger of Bank of Utah sold by Citi bank to GE franchise finance.</w:t>
      </w:r>
    </w:p>
    <w:p w14:paraId="4F34DB89" w14:textId="77777777" w:rsidR="00C7097D" w:rsidRPr="00C7097D" w:rsidRDefault="00C7097D" w:rsidP="00C7097D">
      <w:pPr>
        <w:pStyle w:val="BodyText"/>
        <w:widowControl/>
        <w:numPr>
          <w:ilvl w:val="0"/>
          <w:numId w:val="32"/>
        </w:numPr>
        <w:spacing w:after="0"/>
        <w:ind w:left="720" w:hanging="360"/>
        <w:jc w:val="both"/>
        <w:rPr>
          <w:rFonts w:asciiTheme="minorHAnsi" w:eastAsia="MS Mincho" w:hAnsiTheme="minorHAnsi"/>
          <w:sz w:val="20"/>
          <w:szCs w:val="20"/>
        </w:rPr>
      </w:pPr>
      <w:r w:rsidRPr="00C7097D">
        <w:rPr>
          <w:rFonts w:asciiTheme="minorHAnsi" w:eastAsia="MS Mincho" w:hAnsiTheme="minorHAnsi"/>
          <w:sz w:val="20"/>
          <w:szCs w:val="20"/>
        </w:rPr>
        <w:t>Custom Marshaling and Un-Marshaling for complex Object</w:t>
      </w:r>
      <w:r w:rsidR="00BA36FF">
        <w:rPr>
          <w:rFonts w:asciiTheme="minorHAnsi" w:eastAsia="MS Mincho" w:hAnsiTheme="minorHAnsi"/>
          <w:sz w:val="20"/>
          <w:szCs w:val="20"/>
        </w:rPr>
        <w:t>.</w:t>
      </w:r>
    </w:p>
    <w:p w14:paraId="39D70331" w14:textId="77777777" w:rsidR="00C7097D" w:rsidRPr="00C7097D" w:rsidRDefault="00BA36FF"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Architected Web exchange module using Adeptia BPM for facilitating multiple health exchanges to talk to each other for Obama Health care reform.</w:t>
      </w:r>
    </w:p>
    <w:p w14:paraId="08A24246" w14:textId="77777777" w:rsidR="0072553F" w:rsidRDefault="00BA36FF"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Architected and developed notification engine, primary health care provider for Health care </w:t>
      </w:r>
      <w:r w:rsidR="00B95B95">
        <w:rPr>
          <w:rFonts w:asciiTheme="minorHAnsi" w:eastAsia="MS Mincho" w:hAnsiTheme="minorHAnsi"/>
          <w:sz w:val="20"/>
          <w:szCs w:val="20"/>
        </w:rPr>
        <w:t>products</w:t>
      </w:r>
      <w:r>
        <w:rPr>
          <w:rFonts w:asciiTheme="minorHAnsi" w:eastAsia="MS Mincho" w:hAnsiTheme="minorHAnsi"/>
          <w:sz w:val="20"/>
          <w:szCs w:val="20"/>
        </w:rPr>
        <w:t>.</w:t>
      </w:r>
    </w:p>
    <w:p w14:paraId="53D5383E" w14:textId="77777777" w:rsidR="0072553F" w:rsidRDefault="0072553F"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White paper presentation in global logic.</w:t>
      </w:r>
    </w:p>
    <w:p w14:paraId="35DB80EF" w14:textId="77777777" w:rsidR="0072553F" w:rsidRPr="0072553F" w:rsidRDefault="0072553F" w:rsidP="0072553F">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White p</w:t>
      </w:r>
      <w:r w:rsidRPr="0072553F">
        <w:rPr>
          <w:rFonts w:asciiTheme="minorHAnsi" w:eastAsia="MS Mincho" w:hAnsiTheme="minorHAnsi"/>
          <w:sz w:val="20"/>
          <w:szCs w:val="20"/>
        </w:rPr>
        <w:t>aper presentation on performance model at HCL technologies.</w:t>
      </w:r>
    </w:p>
    <w:p w14:paraId="40EE2592" w14:textId="77777777" w:rsidR="0072553F" w:rsidRDefault="0072553F"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Participate</w:t>
      </w:r>
      <w:r>
        <w:rPr>
          <w:rFonts w:asciiTheme="minorHAnsi" w:eastAsia="MS Mincho" w:hAnsiTheme="minorHAnsi"/>
          <w:sz w:val="20"/>
          <w:szCs w:val="20"/>
        </w:rPr>
        <w:t>d</w:t>
      </w:r>
      <w:r w:rsidRPr="0072553F">
        <w:rPr>
          <w:rFonts w:asciiTheme="minorHAnsi" w:eastAsia="MS Mincho" w:hAnsiTheme="minorHAnsi"/>
          <w:sz w:val="20"/>
          <w:szCs w:val="20"/>
        </w:rPr>
        <w:t xml:space="preserve"> in CISQ initiative for HCL technologies.</w:t>
      </w:r>
    </w:p>
    <w:p w14:paraId="0B24163A" w14:textId="77777777" w:rsidR="00C7097D" w:rsidRPr="00C7097D" w:rsidRDefault="00C7097D" w:rsidP="0072553F">
      <w:pPr>
        <w:pStyle w:val="BodyText"/>
        <w:widowControl/>
        <w:spacing w:after="0"/>
        <w:ind w:left="360"/>
        <w:jc w:val="both"/>
        <w:rPr>
          <w:rFonts w:asciiTheme="minorHAnsi" w:eastAsia="MS Mincho" w:hAnsiTheme="minorHAnsi"/>
          <w:sz w:val="20"/>
          <w:szCs w:val="20"/>
        </w:rPr>
      </w:pPr>
    </w:p>
    <w:tbl>
      <w:tblPr>
        <w:tblpPr w:leftFromText="180" w:rightFromText="180" w:vertAnchor="text" w:horzAnchor="margin" w:tblpY="24"/>
        <w:tblW w:w="99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000" w:firstRow="0" w:lastRow="0" w:firstColumn="0" w:lastColumn="0" w:noHBand="0" w:noVBand="0"/>
      </w:tblPr>
      <w:tblGrid>
        <w:gridCol w:w="9948"/>
      </w:tblGrid>
      <w:tr w:rsidR="00C7097D" w:rsidRPr="005B7BE0" w14:paraId="6E019321" w14:textId="77777777" w:rsidTr="00390ADC">
        <w:trPr>
          <w:trHeight w:val="263"/>
        </w:trPr>
        <w:tc>
          <w:tcPr>
            <w:tcW w:w="9948" w:type="dxa"/>
            <w:shd w:val="clear" w:color="auto" w:fill="99CCFF"/>
          </w:tcPr>
          <w:p w14:paraId="02756DCA" w14:textId="77777777" w:rsidR="00C7097D" w:rsidRPr="005B7BE0" w:rsidRDefault="00C7097D" w:rsidP="00390ADC">
            <w:pPr>
              <w:pStyle w:val="Heading3"/>
              <w:keepNext/>
              <w:tabs>
                <w:tab w:val="left" w:pos="90"/>
              </w:tabs>
              <w:spacing w:before="40" w:line="276" w:lineRule="auto"/>
              <w:rPr>
                <w:b/>
                <w:bCs/>
              </w:rPr>
            </w:pPr>
            <w:r w:rsidRPr="00C7097D">
              <w:rPr>
                <w:rFonts w:asciiTheme="minorHAnsi" w:hAnsiTheme="minorHAnsi"/>
                <w:b/>
                <w:bCs/>
              </w:rPr>
              <w:t>Awards:-</w:t>
            </w:r>
          </w:p>
        </w:tc>
      </w:tr>
    </w:tbl>
    <w:p w14:paraId="4D765466" w14:textId="77777777" w:rsidR="00C7097D" w:rsidRPr="00C7097D" w:rsidRDefault="00C7097D" w:rsidP="00C7097D">
      <w:pPr>
        <w:pStyle w:val="BodyText"/>
        <w:widowControl/>
        <w:numPr>
          <w:ilvl w:val="0"/>
          <w:numId w:val="32"/>
        </w:numPr>
        <w:spacing w:after="0"/>
        <w:ind w:left="720" w:hanging="360"/>
        <w:jc w:val="both"/>
        <w:rPr>
          <w:rFonts w:asciiTheme="minorHAnsi" w:eastAsia="MS Mincho" w:hAnsiTheme="minorHAnsi"/>
          <w:sz w:val="20"/>
          <w:szCs w:val="20"/>
        </w:rPr>
      </w:pPr>
      <w:r w:rsidRPr="00C7097D">
        <w:rPr>
          <w:rFonts w:asciiTheme="minorHAnsi" w:eastAsia="MS Mincho" w:hAnsiTheme="minorHAnsi"/>
          <w:sz w:val="20"/>
          <w:szCs w:val="20"/>
        </w:rPr>
        <w:t>Have been awarded multiple certificate of achievement in CSC India.</w:t>
      </w:r>
    </w:p>
    <w:p w14:paraId="4F909DC0" w14:textId="77777777" w:rsidR="00C7097D" w:rsidRPr="00C7097D" w:rsidRDefault="00C7097D" w:rsidP="00C7097D">
      <w:pPr>
        <w:pStyle w:val="BodyText"/>
        <w:widowControl/>
        <w:numPr>
          <w:ilvl w:val="0"/>
          <w:numId w:val="32"/>
        </w:numPr>
        <w:spacing w:after="0"/>
        <w:ind w:left="720" w:hanging="360"/>
        <w:jc w:val="both"/>
        <w:rPr>
          <w:rFonts w:asciiTheme="minorHAnsi" w:eastAsia="MS Mincho" w:hAnsiTheme="minorHAnsi"/>
          <w:sz w:val="20"/>
          <w:szCs w:val="20"/>
        </w:rPr>
      </w:pPr>
      <w:r w:rsidRPr="00C7097D">
        <w:rPr>
          <w:rFonts w:asciiTheme="minorHAnsi" w:eastAsia="MS Mincho" w:hAnsiTheme="minorHAnsi"/>
          <w:sz w:val="20"/>
          <w:szCs w:val="20"/>
        </w:rPr>
        <w:t>Had been Employee of the quarter for handling CSC point in product implementation.</w:t>
      </w:r>
    </w:p>
    <w:p w14:paraId="7A00C0A3" w14:textId="77777777" w:rsidR="00C7097D" w:rsidRPr="00C7097D" w:rsidRDefault="008F3A28"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Best Team</w:t>
      </w:r>
      <w:r w:rsidR="00C7097D" w:rsidRPr="00C7097D">
        <w:rPr>
          <w:rFonts w:asciiTheme="minorHAnsi" w:eastAsia="MS Mincho" w:hAnsiTheme="minorHAnsi"/>
          <w:sz w:val="20"/>
          <w:szCs w:val="20"/>
        </w:rPr>
        <w:t xml:space="preserve"> of the month awarded at Biralsoft.</w:t>
      </w:r>
    </w:p>
    <w:p w14:paraId="09EB3104" w14:textId="77777777" w:rsidR="00C7097D" w:rsidRPr="00C7097D" w:rsidRDefault="00C7097D" w:rsidP="00C7097D">
      <w:pPr>
        <w:pStyle w:val="BodyText"/>
        <w:widowControl/>
        <w:numPr>
          <w:ilvl w:val="0"/>
          <w:numId w:val="32"/>
        </w:numPr>
        <w:spacing w:after="0"/>
        <w:ind w:left="720" w:hanging="360"/>
        <w:jc w:val="both"/>
        <w:rPr>
          <w:rFonts w:asciiTheme="minorHAnsi" w:eastAsia="MS Mincho" w:hAnsiTheme="minorHAnsi"/>
          <w:sz w:val="20"/>
          <w:szCs w:val="20"/>
        </w:rPr>
      </w:pPr>
      <w:r w:rsidRPr="00C7097D">
        <w:rPr>
          <w:rFonts w:asciiTheme="minorHAnsi" w:eastAsia="MS Mincho" w:hAnsiTheme="minorHAnsi"/>
          <w:sz w:val="20"/>
          <w:szCs w:val="20"/>
        </w:rPr>
        <w:t>Bronze award awarded at EMC for SGX deal negotiation.</w:t>
      </w:r>
    </w:p>
    <w:tbl>
      <w:tblPr>
        <w:tblpPr w:leftFromText="180" w:rightFromText="180" w:vertAnchor="text" w:horzAnchor="margin" w:tblpY="24"/>
        <w:tblW w:w="99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000" w:firstRow="0" w:lastRow="0" w:firstColumn="0" w:lastColumn="0" w:noHBand="0" w:noVBand="0"/>
      </w:tblPr>
      <w:tblGrid>
        <w:gridCol w:w="9948"/>
      </w:tblGrid>
      <w:tr w:rsidR="00C7097D" w:rsidRPr="005B7BE0" w14:paraId="670EEF82" w14:textId="77777777" w:rsidTr="00390ADC">
        <w:trPr>
          <w:trHeight w:val="263"/>
        </w:trPr>
        <w:tc>
          <w:tcPr>
            <w:tcW w:w="9948" w:type="dxa"/>
            <w:shd w:val="clear" w:color="auto" w:fill="99CCFF"/>
          </w:tcPr>
          <w:p w14:paraId="1EC42D6A" w14:textId="5FA8C087" w:rsidR="00C7097D" w:rsidRPr="005B7BE0" w:rsidRDefault="00013C0B" w:rsidP="00390ADC">
            <w:pPr>
              <w:pStyle w:val="Heading3"/>
              <w:keepNext/>
              <w:tabs>
                <w:tab w:val="left" w:pos="90"/>
              </w:tabs>
              <w:spacing w:before="40" w:line="276" w:lineRule="auto"/>
              <w:rPr>
                <w:b/>
                <w:bCs/>
              </w:rPr>
            </w:pPr>
            <w:r>
              <w:rPr>
                <w:rFonts w:asciiTheme="minorHAnsi" w:hAnsiTheme="minorHAnsi"/>
                <w:b/>
                <w:bCs/>
              </w:rPr>
              <w:t>Multiple</w:t>
            </w:r>
            <w:r w:rsidR="00C7097D" w:rsidRPr="00C7097D">
              <w:rPr>
                <w:rFonts w:asciiTheme="minorHAnsi" w:hAnsiTheme="minorHAnsi"/>
                <w:b/>
                <w:bCs/>
              </w:rPr>
              <w:t xml:space="preserve"> Years Overseas and Client Interaction Experience: -</w:t>
            </w:r>
          </w:p>
        </w:tc>
      </w:tr>
    </w:tbl>
    <w:p w14:paraId="43072A50" w14:textId="77777777" w:rsidR="00BA36FF" w:rsidRDefault="00BA36FF" w:rsidP="00BA36FF">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Travelled to </w:t>
      </w:r>
      <w:r w:rsidRPr="00C7097D">
        <w:rPr>
          <w:rFonts w:asciiTheme="minorHAnsi" w:eastAsia="MS Mincho" w:hAnsiTheme="minorHAnsi"/>
          <w:sz w:val="20"/>
          <w:szCs w:val="20"/>
        </w:rPr>
        <w:t xml:space="preserve">USA, </w:t>
      </w:r>
      <w:r>
        <w:rPr>
          <w:rFonts w:asciiTheme="minorHAnsi" w:eastAsia="MS Mincho" w:hAnsiTheme="minorHAnsi"/>
          <w:sz w:val="20"/>
          <w:szCs w:val="20"/>
        </w:rPr>
        <w:t>Dallas Texas</w:t>
      </w:r>
      <w:r w:rsidRPr="00C7097D">
        <w:rPr>
          <w:rFonts w:asciiTheme="minorHAnsi" w:eastAsia="MS Mincho" w:hAnsiTheme="minorHAnsi"/>
          <w:sz w:val="20"/>
          <w:szCs w:val="20"/>
        </w:rPr>
        <w:t xml:space="preserve"> for </w:t>
      </w:r>
      <w:r>
        <w:rPr>
          <w:rFonts w:asciiTheme="minorHAnsi" w:eastAsia="MS Mincho" w:hAnsiTheme="minorHAnsi"/>
          <w:sz w:val="20"/>
          <w:szCs w:val="20"/>
        </w:rPr>
        <w:t>CSC Hogan Banking product</w:t>
      </w:r>
      <w:r w:rsidRPr="00C7097D">
        <w:rPr>
          <w:rFonts w:asciiTheme="minorHAnsi" w:eastAsia="MS Mincho" w:hAnsiTheme="minorHAnsi"/>
          <w:sz w:val="20"/>
          <w:szCs w:val="20"/>
        </w:rPr>
        <w:t>.</w:t>
      </w:r>
      <w:r>
        <w:rPr>
          <w:rFonts w:asciiTheme="minorHAnsi" w:eastAsia="MS Mincho" w:hAnsiTheme="minorHAnsi"/>
          <w:sz w:val="20"/>
          <w:szCs w:val="20"/>
        </w:rPr>
        <w:t xml:space="preserve"> It was for 4 months duration.</w:t>
      </w:r>
    </w:p>
    <w:p w14:paraId="04EF21F9" w14:textId="77777777" w:rsidR="00BA36FF" w:rsidRDefault="00BA36FF" w:rsidP="00BA36FF">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Travelled to USA, Columbia South Carolina for CSC POINT IN product implementation. It was for 3 months duration.</w:t>
      </w:r>
    </w:p>
    <w:p w14:paraId="64F6F7F0" w14:textId="77777777" w:rsidR="00BA36FF" w:rsidRPr="00C7097D" w:rsidRDefault="00BA36FF" w:rsidP="00BA36FF">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Travelled to USA, Scottsdale, Arizona for GE commercial finance smart deal project. It was for 2 months duration.</w:t>
      </w:r>
    </w:p>
    <w:p w14:paraId="7192B203" w14:textId="77777777" w:rsidR="00C7097D" w:rsidRPr="00C7097D" w:rsidRDefault="00724431"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Stayed in Danbury, Connecticut for </w:t>
      </w:r>
      <w:r w:rsidR="00C7097D" w:rsidRPr="00C7097D">
        <w:rPr>
          <w:rFonts w:asciiTheme="minorHAnsi" w:eastAsia="MS Mincho" w:hAnsiTheme="minorHAnsi"/>
          <w:sz w:val="20"/>
          <w:szCs w:val="20"/>
        </w:rPr>
        <w:t xml:space="preserve">2 Years </w:t>
      </w:r>
      <w:r>
        <w:rPr>
          <w:rFonts w:asciiTheme="minorHAnsi" w:eastAsia="MS Mincho" w:hAnsiTheme="minorHAnsi"/>
          <w:sz w:val="20"/>
          <w:szCs w:val="20"/>
        </w:rPr>
        <w:t xml:space="preserve">on </w:t>
      </w:r>
      <w:r w:rsidR="00C7097D" w:rsidRPr="00C7097D">
        <w:rPr>
          <w:rFonts w:asciiTheme="minorHAnsi" w:eastAsia="MS Mincho" w:hAnsiTheme="minorHAnsi"/>
          <w:sz w:val="20"/>
          <w:szCs w:val="20"/>
        </w:rPr>
        <w:t>L1 VISA as a Core Product Development and Architect Team.</w:t>
      </w:r>
    </w:p>
    <w:p w14:paraId="23C418A6" w14:textId="77777777" w:rsidR="00724431" w:rsidRDefault="00724431"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Travelled to Philadelphia USA for requirement gathering for Quest diagnostics. It was for 3 weeks.</w:t>
      </w:r>
    </w:p>
    <w:p w14:paraId="34F26003" w14:textId="77777777" w:rsidR="00724431" w:rsidRDefault="00724431"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Travelled to Vermont USA for customer presentation. It was for 3 days.</w:t>
      </w:r>
    </w:p>
    <w:p w14:paraId="515A2669" w14:textId="77777777" w:rsidR="00724431" w:rsidRDefault="00724431"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Travelled to Singapore for Singapore Stock exchange requirement gathering.</w:t>
      </w:r>
    </w:p>
    <w:p w14:paraId="0A806363" w14:textId="77777777" w:rsidR="00C7097D" w:rsidRDefault="00724431" w:rsidP="00C7097D">
      <w:pPr>
        <w:pStyle w:val="BodyText"/>
        <w:widowControl/>
        <w:numPr>
          <w:ilvl w:val="0"/>
          <w:numId w:val="32"/>
        </w:numPr>
        <w:spacing w:after="0"/>
        <w:ind w:left="720" w:hanging="360"/>
        <w:jc w:val="both"/>
        <w:rPr>
          <w:rFonts w:asciiTheme="minorHAnsi" w:eastAsia="MS Mincho" w:hAnsiTheme="minorHAnsi"/>
          <w:sz w:val="20"/>
          <w:szCs w:val="20"/>
        </w:rPr>
      </w:pPr>
      <w:r w:rsidRPr="00724431">
        <w:rPr>
          <w:rFonts w:asciiTheme="minorHAnsi" w:eastAsia="MS Mincho" w:hAnsiTheme="minorHAnsi"/>
          <w:sz w:val="20"/>
          <w:szCs w:val="20"/>
        </w:rPr>
        <w:t>Travelled to London UK for capturing requirements for Vodafone UK. It was for 3 weeks.</w:t>
      </w:r>
    </w:p>
    <w:p w14:paraId="05C4FAE0" w14:textId="67EEDDDF" w:rsidR="00283522" w:rsidRDefault="00283522"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Travelled to Jakarta Indonesia for flash sale requirements. It was every week travel for 10 weeks.</w:t>
      </w:r>
    </w:p>
    <w:p w14:paraId="51C2A441" w14:textId="6937849F" w:rsidR="00013C0B" w:rsidRPr="00724431" w:rsidRDefault="00013C0B" w:rsidP="00C7097D">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Travelled to Chicago US for concept sprint for Azure project.</w:t>
      </w:r>
    </w:p>
    <w:p w14:paraId="7A718D40" w14:textId="77777777" w:rsidR="00C7097D" w:rsidRPr="00C7097D" w:rsidRDefault="00C7097D" w:rsidP="00C7097D">
      <w:pPr>
        <w:pStyle w:val="BodyText"/>
        <w:widowControl/>
        <w:spacing w:after="0"/>
        <w:jc w:val="both"/>
        <w:rPr>
          <w:rFonts w:asciiTheme="minorHAnsi" w:eastAsia="MS Mincho" w:hAnsiTheme="minorHAnsi"/>
          <w:sz w:val="20"/>
          <w:szCs w:val="20"/>
        </w:rPr>
      </w:pPr>
    </w:p>
    <w:tbl>
      <w:tblPr>
        <w:tblpPr w:leftFromText="180" w:rightFromText="180" w:vertAnchor="text" w:horzAnchor="margin" w:tblpY="24"/>
        <w:tblW w:w="99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000" w:firstRow="0" w:lastRow="0" w:firstColumn="0" w:lastColumn="0" w:noHBand="0" w:noVBand="0"/>
      </w:tblPr>
      <w:tblGrid>
        <w:gridCol w:w="9948"/>
      </w:tblGrid>
      <w:tr w:rsidR="00C7097D" w:rsidRPr="005B7BE0" w14:paraId="771D8DF9" w14:textId="77777777" w:rsidTr="00390ADC">
        <w:trPr>
          <w:trHeight w:val="263"/>
        </w:trPr>
        <w:tc>
          <w:tcPr>
            <w:tcW w:w="9948" w:type="dxa"/>
            <w:shd w:val="clear" w:color="auto" w:fill="99CCFF"/>
          </w:tcPr>
          <w:p w14:paraId="7144CA9B" w14:textId="77777777" w:rsidR="00C7097D" w:rsidRPr="005B7BE0" w:rsidRDefault="00C7097D" w:rsidP="00C7097D">
            <w:pPr>
              <w:pStyle w:val="Heading3"/>
              <w:keepNext/>
              <w:tabs>
                <w:tab w:val="left" w:pos="90"/>
              </w:tabs>
              <w:spacing w:before="40" w:line="276" w:lineRule="auto"/>
              <w:rPr>
                <w:b/>
                <w:bCs/>
                <w:noProof/>
                <w:u w:val="single"/>
              </w:rPr>
            </w:pPr>
            <w:r w:rsidRPr="00724431">
              <w:rPr>
                <w:rFonts w:asciiTheme="minorHAnsi" w:hAnsiTheme="minorHAnsi"/>
                <w:b/>
                <w:bCs/>
              </w:rPr>
              <w:t>Technical Expertise:-</w:t>
            </w:r>
          </w:p>
        </w:tc>
      </w:tr>
    </w:tbl>
    <w:p w14:paraId="43DC786D" w14:textId="77777777" w:rsidR="004557B6" w:rsidRPr="005B7BE0" w:rsidRDefault="004557B6" w:rsidP="004557B6">
      <w:pPr>
        <w:pStyle w:val="PlainText"/>
        <w:spacing w:line="288" w:lineRule="auto"/>
        <w:ind w:left="360"/>
        <w:jc w:val="both"/>
        <w:rPr>
          <w:rFonts w:ascii="Times New Roman" w:eastAsia="MS Mincho" w:hAnsi="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8014"/>
      </w:tblGrid>
      <w:tr w:rsidR="004F2C88" w:rsidRPr="00A53664" w14:paraId="4F094F28" w14:textId="77777777" w:rsidTr="0072553F">
        <w:tc>
          <w:tcPr>
            <w:tcW w:w="1920" w:type="dxa"/>
          </w:tcPr>
          <w:p w14:paraId="7C04C7E2" w14:textId="77777777" w:rsidR="004F2C88" w:rsidRPr="004557B6" w:rsidRDefault="004F2C88"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Architect Experience</w:t>
            </w:r>
          </w:p>
        </w:tc>
        <w:tc>
          <w:tcPr>
            <w:tcW w:w="8014" w:type="dxa"/>
          </w:tcPr>
          <w:p w14:paraId="5E752495" w14:textId="77777777" w:rsidR="004F2C88" w:rsidRPr="004557B6" w:rsidRDefault="004F2C88" w:rsidP="004F2C88">
            <w:pPr>
              <w:pStyle w:val="Heading5"/>
              <w:rPr>
                <w:rFonts w:asciiTheme="minorHAnsi" w:eastAsia="MS Mincho" w:hAnsiTheme="minorHAnsi"/>
                <w:sz w:val="20"/>
                <w:szCs w:val="20"/>
              </w:rPr>
            </w:pPr>
            <w:r w:rsidRPr="004F2C88">
              <w:rPr>
                <w:rFonts w:asciiTheme="minorHAnsi" w:eastAsia="MS Mincho" w:hAnsiTheme="minorHAnsi"/>
                <w:sz w:val="20"/>
                <w:szCs w:val="20"/>
              </w:rPr>
              <w:t>Capacity planning, architecture solution</w:t>
            </w:r>
            <w:r>
              <w:rPr>
                <w:rFonts w:asciiTheme="minorHAnsi" w:eastAsia="MS Mincho" w:hAnsiTheme="minorHAnsi"/>
                <w:sz w:val="20"/>
                <w:szCs w:val="20"/>
              </w:rPr>
              <w:t>, software performance e</w:t>
            </w:r>
            <w:r w:rsidRPr="004F2C88">
              <w:rPr>
                <w:rFonts w:asciiTheme="minorHAnsi" w:eastAsia="MS Mincho" w:hAnsiTheme="minorHAnsi"/>
                <w:sz w:val="20"/>
                <w:szCs w:val="20"/>
              </w:rPr>
              <w:t>ngineering, pre-sales p</w:t>
            </w:r>
            <w:r>
              <w:rPr>
                <w:rFonts w:asciiTheme="minorHAnsi" w:eastAsia="MS Mincho" w:hAnsiTheme="minorHAnsi"/>
                <w:sz w:val="20"/>
                <w:szCs w:val="20"/>
              </w:rPr>
              <w:t>articipation, business planning</w:t>
            </w:r>
            <w:r w:rsidRPr="004F2C88">
              <w:rPr>
                <w:rFonts w:asciiTheme="minorHAnsi" w:eastAsia="MS Mincho" w:hAnsiTheme="minorHAnsi"/>
                <w:sz w:val="20"/>
                <w:szCs w:val="20"/>
              </w:rPr>
              <w:t>, technical supervision</w:t>
            </w:r>
            <w:r>
              <w:rPr>
                <w:rFonts w:asciiTheme="minorHAnsi" w:eastAsia="MS Mincho" w:hAnsiTheme="minorHAnsi"/>
                <w:sz w:val="20"/>
                <w:szCs w:val="20"/>
              </w:rPr>
              <w:t xml:space="preserve">, competency building </w:t>
            </w:r>
            <w:r w:rsidRPr="004F2C88">
              <w:rPr>
                <w:rFonts w:asciiTheme="minorHAnsi" w:eastAsia="MS Mincho" w:hAnsiTheme="minorHAnsi"/>
                <w:sz w:val="20"/>
                <w:szCs w:val="20"/>
              </w:rPr>
              <w:t>and mentoring.</w:t>
            </w:r>
          </w:p>
        </w:tc>
      </w:tr>
      <w:tr w:rsidR="00D96C2B" w:rsidRPr="00A53664" w14:paraId="60C46921" w14:textId="77777777" w:rsidTr="0072553F">
        <w:tc>
          <w:tcPr>
            <w:tcW w:w="1920" w:type="dxa"/>
          </w:tcPr>
          <w:p w14:paraId="332E8201" w14:textId="77777777" w:rsidR="00D96C2B" w:rsidRPr="004557B6" w:rsidRDefault="00D96C2B"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SDLC</w:t>
            </w:r>
          </w:p>
        </w:tc>
        <w:tc>
          <w:tcPr>
            <w:tcW w:w="8014" w:type="dxa"/>
          </w:tcPr>
          <w:p w14:paraId="1A3E3D5A" w14:textId="77777777" w:rsidR="00D96C2B" w:rsidRPr="004557B6" w:rsidRDefault="00D96C2B" w:rsidP="00390ADC">
            <w:pPr>
              <w:pStyle w:val="Heading5"/>
              <w:rPr>
                <w:rFonts w:asciiTheme="minorHAnsi" w:eastAsia="MS Mincho" w:hAnsiTheme="minorHAnsi"/>
                <w:sz w:val="20"/>
                <w:szCs w:val="20"/>
              </w:rPr>
            </w:pPr>
            <w:r w:rsidRPr="00D96C2B">
              <w:rPr>
                <w:rFonts w:asciiTheme="minorHAnsi" w:eastAsia="MS Mincho" w:hAnsiTheme="minorHAnsi"/>
                <w:sz w:val="20"/>
                <w:szCs w:val="20"/>
              </w:rPr>
              <w:t>Agile XP, Agile Scrum, Waterfall, Iterative, RAD</w:t>
            </w:r>
          </w:p>
        </w:tc>
      </w:tr>
      <w:tr w:rsidR="00D96C2B" w:rsidRPr="00A53664" w14:paraId="6D7014A5" w14:textId="77777777" w:rsidTr="0072553F">
        <w:tc>
          <w:tcPr>
            <w:tcW w:w="1920" w:type="dxa"/>
          </w:tcPr>
          <w:p w14:paraId="6A02031C" w14:textId="77777777" w:rsidR="00D96C2B" w:rsidRPr="004557B6" w:rsidRDefault="00D96C2B" w:rsidP="0072553F">
            <w:pPr>
              <w:widowControl/>
              <w:suppressAutoHyphens w:val="0"/>
              <w:rPr>
                <w:rFonts w:asciiTheme="minorHAnsi" w:eastAsia="MS Mincho" w:hAnsiTheme="minorHAnsi"/>
                <w:b/>
                <w:sz w:val="20"/>
                <w:szCs w:val="20"/>
              </w:rPr>
            </w:pPr>
            <w:r w:rsidRPr="00D96C2B">
              <w:rPr>
                <w:rFonts w:asciiTheme="minorHAnsi" w:eastAsia="MS Mincho" w:hAnsiTheme="minorHAnsi"/>
                <w:b/>
                <w:sz w:val="20"/>
                <w:szCs w:val="20"/>
              </w:rPr>
              <w:t>Project activities</w:t>
            </w:r>
          </w:p>
        </w:tc>
        <w:tc>
          <w:tcPr>
            <w:tcW w:w="8014" w:type="dxa"/>
          </w:tcPr>
          <w:p w14:paraId="6A3E2721" w14:textId="77777777" w:rsidR="00D96C2B" w:rsidRPr="004557B6" w:rsidRDefault="00D96C2B" w:rsidP="00390ADC">
            <w:pPr>
              <w:pStyle w:val="Heading5"/>
              <w:rPr>
                <w:rFonts w:asciiTheme="minorHAnsi" w:eastAsia="MS Mincho" w:hAnsiTheme="minorHAnsi"/>
                <w:sz w:val="20"/>
                <w:szCs w:val="20"/>
              </w:rPr>
            </w:pPr>
            <w:r w:rsidRPr="00D96C2B">
              <w:rPr>
                <w:rFonts w:asciiTheme="minorHAnsi" w:eastAsia="MS Mincho" w:hAnsiTheme="minorHAnsi"/>
                <w:sz w:val="20"/>
                <w:szCs w:val="20"/>
              </w:rPr>
              <w:t>Requirement gathering, analysis, designs, implementation, unit testing, quality assurance, user acceptance testing, production go-live, post production support, project decommission.</w:t>
            </w:r>
          </w:p>
        </w:tc>
      </w:tr>
      <w:tr w:rsidR="00D96C2B" w:rsidRPr="00A53664" w14:paraId="73935E84" w14:textId="77777777" w:rsidTr="0072553F">
        <w:tc>
          <w:tcPr>
            <w:tcW w:w="1920" w:type="dxa"/>
          </w:tcPr>
          <w:p w14:paraId="7FD50136" w14:textId="77777777" w:rsidR="00D96C2B" w:rsidRPr="004557B6" w:rsidRDefault="002141A4"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Operating system</w:t>
            </w:r>
          </w:p>
        </w:tc>
        <w:tc>
          <w:tcPr>
            <w:tcW w:w="8014" w:type="dxa"/>
          </w:tcPr>
          <w:p w14:paraId="299C7DD0" w14:textId="77777777" w:rsidR="00D96C2B" w:rsidRPr="004557B6" w:rsidRDefault="002141A4" w:rsidP="002141A4">
            <w:pPr>
              <w:jc w:val="both"/>
              <w:rPr>
                <w:rFonts w:asciiTheme="minorHAnsi" w:eastAsia="MS Mincho" w:hAnsiTheme="minorHAnsi"/>
                <w:sz w:val="20"/>
                <w:szCs w:val="20"/>
              </w:rPr>
            </w:pPr>
            <w:r w:rsidRPr="002141A4">
              <w:rPr>
                <w:rFonts w:asciiTheme="minorHAnsi" w:eastAsia="MS Mincho" w:hAnsiTheme="minorHAnsi"/>
                <w:sz w:val="20"/>
                <w:szCs w:val="20"/>
              </w:rPr>
              <w:t>Windows 95/98/2000/NT/XP/Vista, MS-DOS, UNIX, Linux</w:t>
            </w:r>
          </w:p>
        </w:tc>
      </w:tr>
      <w:tr w:rsidR="004557B6" w:rsidRPr="00A53664" w14:paraId="5E073071" w14:textId="77777777" w:rsidTr="0072553F">
        <w:tc>
          <w:tcPr>
            <w:tcW w:w="1920" w:type="dxa"/>
          </w:tcPr>
          <w:p w14:paraId="779DD281"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Languages/Script</w:t>
            </w:r>
          </w:p>
        </w:tc>
        <w:tc>
          <w:tcPr>
            <w:tcW w:w="8014" w:type="dxa"/>
          </w:tcPr>
          <w:p w14:paraId="7CA19612" w14:textId="77777777" w:rsidR="004557B6" w:rsidRPr="004557B6" w:rsidRDefault="002141A4" w:rsidP="002141A4">
            <w:pPr>
              <w:jc w:val="both"/>
              <w:rPr>
                <w:rFonts w:asciiTheme="minorHAnsi" w:eastAsia="MS Mincho" w:hAnsiTheme="minorHAnsi"/>
                <w:sz w:val="20"/>
                <w:szCs w:val="20"/>
              </w:rPr>
            </w:pPr>
            <w:r>
              <w:rPr>
                <w:rFonts w:asciiTheme="minorHAnsi" w:eastAsia="MS Mincho" w:hAnsiTheme="minorHAnsi"/>
                <w:sz w:val="20"/>
                <w:szCs w:val="20"/>
              </w:rPr>
              <w:t>Java, JEE7, Java Script,</w:t>
            </w:r>
            <w:r w:rsidR="004557B6" w:rsidRPr="004557B6">
              <w:rPr>
                <w:rFonts w:asciiTheme="minorHAnsi" w:eastAsia="MS Mincho" w:hAnsiTheme="minorHAnsi"/>
                <w:sz w:val="20"/>
                <w:szCs w:val="20"/>
              </w:rPr>
              <w:t xml:space="preserve"> JSON</w:t>
            </w:r>
            <w:r w:rsidR="00D96C2B">
              <w:rPr>
                <w:rFonts w:asciiTheme="minorHAnsi" w:eastAsia="MS Mincho" w:hAnsiTheme="minorHAnsi"/>
                <w:sz w:val="20"/>
                <w:szCs w:val="20"/>
              </w:rPr>
              <w:t xml:space="preserve">, </w:t>
            </w:r>
            <w:r w:rsidR="00D96C2B" w:rsidRPr="002141A4">
              <w:rPr>
                <w:rFonts w:asciiTheme="minorHAnsi" w:eastAsia="MS Mincho" w:hAnsiTheme="minorHAnsi"/>
                <w:sz w:val="20"/>
                <w:szCs w:val="20"/>
              </w:rPr>
              <w:t xml:space="preserve">SQL, </w:t>
            </w:r>
            <w:r>
              <w:rPr>
                <w:rFonts w:asciiTheme="minorHAnsi" w:eastAsia="MS Mincho" w:hAnsiTheme="minorHAnsi"/>
                <w:sz w:val="20"/>
                <w:szCs w:val="20"/>
              </w:rPr>
              <w:t>Java script,</w:t>
            </w:r>
            <w:r w:rsidR="00D96C2B" w:rsidRPr="002141A4">
              <w:rPr>
                <w:rFonts w:asciiTheme="minorHAnsi" w:eastAsia="MS Mincho" w:hAnsiTheme="minorHAnsi"/>
                <w:sz w:val="20"/>
                <w:szCs w:val="20"/>
              </w:rPr>
              <w:t xml:space="preserve"> C, C++</w:t>
            </w:r>
          </w:p>
        </w:tc>
      </w:tr>
      <w:tr w:rsidR="004557B6" w:rsidRPr="005B7BE0" w14:paraId="4014C864" w14:textId="77777777" w:rsidTr="0072553F">
        <w:tc>
          <w:tcPr>
            <w:tcW w:w="1920" w:type="dxa"/>
          </w:tcPr>
          <w:p w14:paraId="54DA3B49"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Markup Languages</w:t>
            </w:r>
          </w:p>
        </w:tc>
        <w:tc>
          <w:tcPr>
            <w:tcW w:w="8014" w:type="dxa"/>
          </w:tcPr>
          <w:p w14:paraId="5321505C" w14:textId="77777777" w:rsidR="004557B6" w:rsidRPr="004557B6" w:rsidRDefault="004557B6" w:rsidP="00390ADC">
            <w:pPr>
              <w:rPr>
                <w:rFonts w:asciiTheme="minorHAnsi" w:eastAsia="MS Mincho" w:hAnsiTheme="minorHAnsi"/>
                <w:sz w:val="20"/>
                <w:szCs w:val="20"/>
              </w:rPr>
            </w:pPr>
            <w:r w:rsidRPr="004557B6">
              <w:rPr>
                <w:rFonts w:asciiTheme="minorHAnsi" w:eastAsia="MS Mincho" w:hAnsiTheme="minorHAnsi"/>
                <w:sz w:val="20"/>
                <w:szCs w:val="20"/>
              </w:rPr>
              <w:t>HTML/HTML 5, CSS/CSS3 , XML</w:t>
            </w:r>
            <w:r w:rsidR="002141A4">
              <w:rPr>
                <w:rFonts w:asciiTheme="minorHAnsi" w:eastAsia="MS Mincho" w:hAnsiTheme="minorHAnsi"/>
                <w:sz w:val="20"/>
                <w:szCs w:val="20"/>
              </w:rPr>
              <w:t>, XSL</w:t>
            </w:r>
          </w:p>
        </w:tc>
      </w:tr>
      <w:tr w:rsidR="004557B6" w:rsidRPr="005B7BE0" w14:paraId="48EA6D2A" w14:textId="77777777" w:rsidTr="0072553F">
        <w:tc>
          <w:tcPr>
            <w:tcW w:w="1920" w:type="dxa"/>
          </w:tcPr>
          <w:p w14:paraId="78587E8A"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Query Languages</w:t>
            </w:r>
          </w:p>
        </w:tc>
        <w:tc>
          <w:tcPr>
            <w:tcW w:w="8014" w:type="dxa"/>
          </w:tcPr>
          <w:p w14:paraId="75FB68A5" w14:textId="77777777" w:rsidR="004557B6" w:rsidRPr="004557B6" w:rsidRDefault="004557B6" w:rsidP="00390ADC">
            <w:pPr>
              <w:pStyle w:val="Heading5"/>
              <w:rPr>
                <w:rFonts w:asciiTheme="minorHAnsi" w:eastAsia="MS Mincho" w:hAnsiTheme="minorHAnsi"/>
                <w:sz w:val="20"/>
                <w:szCs w:val="20"/>
              </w:rPr>
            </w:pPr>
            <w:r w:rsidRPr="004557B6">
              <w:rPr>
                <w:rFonts w:asciiTheme="minorHAnsi" w:eastAsia="MS Mincho" w:hAnsiTheme="minorHAnsi"/>
                <w:sz w:val="20"/>
                <w:szCs w:val="20"/>
              </w:rPr>
              <w:t>PL/SQL, SQL, SQLX, and XQuery</w:t>
            </w:r>
          </w:p>
        </w:tc>
      </w:tr>
      <w:tr w:rsidR="004557B6" w:rsidRPr="005B7BE0" w14:paraId="4BBC5F70" w14:textId="77777777" w:rsidTr="0072553F">
        <w:tc>
          <w:tcPr>
            <w:tcW w:w="1920" w:type="dxa"/>
          </w:tcPr>
          <w:p w14:paraId="646ABB66" w14:textId="77777777" w:rsidR="004557B6" w:rsidRPr="004557B6" w:rsidRDefault="004F16DC"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IDE</w:t>
            </w:r>
          </w:p>
        </w:tc>
        <w:tc>
          <w:tcPr>
            <w:tcW w:w="8014" w:type="dxa"/>
          </w:tcPr>
          <w:p w14:paraId="6DA41B68" w14:textId="77777777" w:rsidR="004557B6" w:rsidRPr="004557B6" w:rsidRDefault="004F2C88" w:rsidP="004F16DC">
            <w:pPr>
              <w:pStyle w:val="PlainText"/>
              <w:spacing w:line="288" w:lineRule="auto"/>
              <w:rPr>
                <w:rFonts w:asciiTheme="minorHAnsi" w:eastAsia="MS Mincho" w:hAnsiTheme="minorHAnsi" w:cs="Times New Roman"/>
              </w:rPr>
            </w:pPr>
            <w:r>
              <w:rPr>
                <w:rFonts w:asciiTheme="minorHAnsi" w:eastAsia="MS Mincho" w:hAnsiTheme="minorHAnsi" w:cs="Times New Roman"/>
              </w:rPr>
              <w:t>IntelliJ I</w:t>
            </w:r>
            <w:r w:rsidR="00D96C2B">
              <w:rPr>
                <w:rFonts w:asciiTheme="minorHAnsi" w:eastAsia="MS Mincho" w:hAnsiTheme="minorHAnsi" w:cs="Times New Roman"/>
              </w:rPr>
              <w:t>d</w:t>
            </w:r>
            <w:r>
              <w:rPr>
                <w:rFonts w:asciiTheme="minorHAnsi" w:eastAsia="MS Mincho" w:hAnsiTheme="minorHAnsi" w:cs="Times New Roman"/>
              </w:rPr>
              <w:t>ea</w:t>
            </w:r>
            <w:r w:rsidR="004F16DC">
              <w:rPr>
                <w:rFonts w:asciiTheme="minorHAnsi" w:eastAsia="MS Mincho" w:hAnsiTheme="minorHAnsi" w:cs="Times New Roman"/>
              </w:rPr>
              <w:t xml:space="preserve">, </w:t>
            </w:r>
            <w:r w:rsidR="004F16DC" w:rsidRPr="004F16DC">
              <w:rPr>
                <w:rFonts w:asciiTheme="minorHAnsi" w:eastAsia="MS Mincho" w:hAnsiTheme="minorHAnsi" w:cs="Times New Roman"/>
              </w:rPr>
              <w:t xml:space="preserve">Eclipse Galileo, IntelliJ Idea, WSAD, Jdeveloper, XML Spy, Xslerator, putty, WinSCP, </w:t>
            </w:r>
            <w:r w:rsidR="004F16DC">
              <w:rPr>
                <w:rFonts w:asciiTheme="minorHAnsi" w:eastAsia="MS Mincho" w:hAnsiTheme="minorHAnsi" w:cs="Times New Roman"/>
              </w:rPr>
              <w:t xml:space="preserve"> WSAD, IBM MQ Explorer</w:t>
            </w:r>
          </w:p>
        </w:tc>
      </w:tr>
      <w:tr w:rsidR="004557B6" w:rsidRPr="005B7BE0" w14:paraId="05AB4F69" w14:textId="77777777" w:rsidTr="0072553F">
        <w:tc>
          <w:tcPr>
            <w:tcW w:w="1920" w:type="dxa"/>
          </w:tcPr>
          <w:p w14:paraId="14A632DE"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Mobile Application</w:t>
            </w:r>
          </w:p>
        </w:tc>
        <w:tc>
          <w:tcPr>
            <w:tcW w:w="8014" w:type="dxa"/>
          </w:tcPr>
          <w:p w14:paraId="46FA26B2" w14:textId="54934C41" w:rsidR="004557B6" w:rsidRPr="004557B6" w:rsidRDefault="004F16DC" w:rsidP="004557B6">
            <w:pPr>
              <w:pStyle w:val="PlainText"/>
              <w:spacing w:line="288" w:lineRule="auto"/>
              <w:rPr>
                <w:rFonts w:asciiTheme="minorHAnsi" w:eastAsia="MS Mincho" w:hAnsiTheme="minorHAnsi" w:cs="Times New Roman"/>
              </w:rPr>
            </w:pPr>
            <w:r>
              <w:rPr>
                <w:rFonts w:asciiTheme="minorHAnsi" w:eastAsia="MS Mincho" w:hAnsiTheme="minorHAnsi" w:cs="Times New Roman"/>
              </w:rPr>
              <w:t>HTML 5, CSS3</w:t>
            </w:r>
            <w:r w:rsidR="00283522">
              <w:rPr>
                <w:rFonts w:asciiTheme="minorHAnsi" w:eastAsia="MS Mincho" w:hAnsiTheme="minorHAnsi" w:cs="Times New Roman"/>
              </w:rPr>
              <w:t xml:space="preserve">, Cordova, </w:t>
            </w:r>
          </w:p>
        </w:tc>
      </w:tr>
      <w:tr w:rsidR="0072553F" w:rsidRPr="005B7BE0" w14:paraId="1E985C55" w14:textId="77777777" w:rsidTr="0072553F">
        <w:tc>
          <w:tcPr>
            <w:tcW w:w="1920" w:type="dxa"/>
          </w:tcPr>
          <w:p w14:paraId="18123355" w14:textId="77777777" w:rsidR="0072553F" w:rsidRPr="004557B6" w:rsidRDefault="0072553F"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Middleware technologies</w:t>
            </w:r>
          </w:p>
        </w:tc>
        <w:tc>
          <w:tcPr>
            <w:tcW w:w="8014" w:type="dxa"/>
          </w:tcPr>
          <w:p w14:paraId="0D480299" w14:textId="77777777" w:rsidR="0072553F" w:rsidRPr="004557B6" w:rsidRDefault="0072553F" w:rsidP="004557B6">
            <w:pPr>
              <w:pStyle w:val="PlainText"/>
              <w:spacing w:line="288" w:lineRule="auto"/>
              <w:rPr>
                <w:rFonts w:asciiTheme="minorHAnsi" w:eastAsia="MS Mincho" w:hAnsiTheme="minorHAnsi" w:cs="Times New Roman"/>
              </w:rPr>
            </w:pPr>
            <w:r w:rsidRPr="0072553F">
              <w:rPr>
                <w:rFonts w:asciiTheme="minorHAnsi" w:eastAsia="MS Mincho" w:hAnsiTheme="minorHAnsi" w:cs="Times New Roman"/>
              </w:rPr>
              <w:t>Core Java, Java Collections, Java Reflections, Java Net API, JDBC, JSP, Servets, JSTL, Spring 2.5</w:t>
            </w:r>
            <w:r>
              <w:rPr>
                <w:rFonts w:asciiTheme="minorHAnsi" w:eastAsia="MS Mincho" w:hAnsiTheme="minorHAnsi" w:cs="Times New Roman"/>
              </w:rPr>
              <w:t>, 3.0</w:t>
            </w:r>
            <w:r w:rsidRPr="0072553F">
              <w:rPr>
                <w:rFonts w:asciiTheme="minorHAnsi" w:eastAsia="MS Mincho" w:hAnsiTheme="minorHAnsi" w:cs="Times New Roman"/>
              </w:rPr>
              <w:t>, Struts, Hibernate, iBatis, Jasper reports, AJAX, J2EE Design patterns like MVC, Singleton, Data access, service locator, Session Façade, Adapter, XML, XSL, XSD, XPath, JAXP, JCA, AXIS, SOAP, Java-RMI, EJB2.0,JMS, Junit, Quartz, Flex, Flex LCDS, JBOSS Drools, Hadoop, Jasper reports, Web services using SOAP, AXIS, xFire, Flex, LCDS</w:t>
            </w:r>
            <w:r w:rsidR="002D7057">
              <w:rPr>
                <w:rFonts w:asciiTheme="minorHAnsi" w:eastAsia="MS Mincho" w:hAnsiTheme="minorHAnsi" w:cs="Times New Roman"/>
              </w:rPr>
              <w:t xml:space="preserve">, Hibernate, Hibernate </w:t>
            </w:r>
            <w:proofErr w:type="spellStart"/>
            <w:r w:rsidR="002D7057">
              <w:rPr>
                <w:rFonts w:asciiTheme="minorHAnsi" w:eastAsia="MS Mincho" w:hAnsiTheme="minorHAnsi" w:cs="Times New Roman"/>
              </w:rPr>
              <w:t>Envers</w:t>
            </w:r>
            <w:proofErr w:type="spellEnd"/>
            <w:r w:rsidR="002D7057">
              <w:rPr>
                <w:rFonts w:asciiTheme="minorHAnsi" w:eastAsia="MS Mincho" w:hAnsiTheme="minorHAnsi" w:cs="Times New Roman"/>
              </w:rPr>
              <w:t>.</w:t>
            </w:r>
          </w:p>
        </w:tc>
      </w:tr>
      <w:tr w:rsidR="004557B6" w:rsidRPr="005B7BE0" w14:paraId="6FB90E56" w14:textId="77777777" w:rsidTr="0072553F">
        <w:tc>
          <w:tcPr>
            <w:tcW w:w="1920" w:type="dxa"/>
          </w:tcPr>
          <w:p w14:paraId="561AFDEC"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Frameworks</w:t>
            </w:r>
          </w:p>
        </w:tc>
        <w:tc>
          <w:tcPr>
            <w:tcW w:w="8014" w:type="dxa"/>
          </w:tcPr>
          <w:p w14:paraId="648C26CA" w14:textId="77777777" w:rsidR="004557B6" w:rsidRPr="004557B6" w:rsidRDefault="004557B6" w:rsidP="004557B6">
            <w:pPr>
              <w:pStyle w:val="PlainText"/>
              <w:spacing w:line="288" w:lineRule="auto"/>
              <w:rPr>
                <w:rFonts w:asciiTheme="minorHAnsi" w:eastAsia="MS Mincho" w:hAnsiTheme="minorHAnsi" w:cs="Times New Roman"/>
              </w:rPr>
            </w:pPr>
            <w:r w:rsidRPr="004557B6">
              <w:rPr>
                <w:rFonts w:asciiTheme="minorHAnsi" w:eastAsia="MS Mincho" w:hAnsiTheme="minorHAnsi" w:cs="Times New Roman"/>
              </w:rPr>
              <w:t>MVC, Spring, Struts, Metadata Driven Framework, and Velocity Template</w:t>
            </w:r>
          </w:p>
        </w:tc>
      </w:tr>
      <w:tr w:rsidR="004557B6" w:rsidRPr="005B7BE0" w14:paraId="61DBDF56" w14:textId="77777777" w:rsidTr="0072553F">
        <w:tc>
          <w:tcPr>
            <w:tcW w:w="1920" w:type="dxa"/>
          </w:tcPr>
          <w:p w14:paraId="2967FC38"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Application Servers</w:t>
            </w:r>
          </w:p>
        </w:tc>
        <w:tc>
          <w:tcPr>
            <w:tcW w:w="8014" w:type="dxa"/>
          </w:tcPr>
          <w:p w14:paraId="1543B74E" w14:textId="05A30C5C" w:rsidR="004557B6" w:rsidRPr="004557B6" w:rsidRDefault="004557B6" w:rsidP="00283522">
            <w:pPr>
              <w:pStyle w:val="PlainText"/>
              <w:spacing w:line="288" w:lineRule="auto"/>
              <w:rPr>
                <w:rFonts w:asciiTheme="minorHAnsi" w:eastAsia="MS Mincho" w:hAnsiTheme="minorHAnsi" w:cs="Times New Roman"/>
              </w:rPr>
            </w:pPr>
            <w:r w:rsidRPr="004F16DC">
              <w:rPr>
                <w:rFonts w:asciiTheme="minorHAnsi" w:eastAsia="MS Mincho" w:hAnsiTheme="minorHAnsi" w:cs="Times New Roman"/>
              </w:rPr>
              <w:t>Servlet runner</w:t>
            </w:r>
            <w:r w:rsidR="004F16DC" w:rsidRPr="004F16DC">
              <w:rPr>
                <w:rFonts w:asciiTheme="minorHAnsi" w:eastAsia="MS Mincho" w:hAnsiTheme="minorHAnsi" w:cs="Times New Roman"/>
              </w:rPr>
              <w:t xml:space="preserve">, JBoss 4.3, 5.1, 6.0, JBOSS 5.0 EAP, BEA </w:t>
            </w:r>
            <w:proofErr w:type="spellStart"/>
            <w:r w:rsidR="004F16DC" w:rsidRPr="004F16DC">
              <w:rPr>
                <w:rFonts w:asciiTheme="minorHAnsi" w:eastAsia="MS Mincho" w:hAnsiTheme="minorHAnsi" w:cs="Times New Roman"/>
              </w:rPr>
              <w:t>Weblogic</w:t>
            </w:r>
            <w:proofErr w:type="spellEnd"/>
            <w:r w:rsidR="004F16DC" w:rsidRPr="004F16DC">
              <w:rPr>
                <w:rFonts w:asciiTheme="minorHAnsi" w:eastAsia="MS Mincho" w:hAnsiTheme="minorHAnsi" w:cs="Times New Roman"/>
              </w:rPr>
              <w:t xml:space="preserve"> 8.1, 7.x, 5.1, Tomcat5.0.25, IBM </w:t>
            </w:r>
            <w:r w:rsidR="00B95B95" w:rsidRPr="004F16DC">
              <w:rPr>
                <w:rFonts w:asciiTheme="minorHAnsi" w:eastAsia="MS Mincho" w:hAnsiTheme="minorHAnsi" w:cs="Times New Roman"/>
              </w:rPr>
              <w:t>WebSphere</w:t>
            </w:r>
            <w:r w:rsidR="004F16DC" w:rsidRPr="004F16DC">
              <w:rPr>
                <w:rFonts w:asciiTheme="minorHAnsi" w:eastAsia="MS Mincho" w:hAnsiTheme="minorHAnsi" w:cs="Times New Roman"/>
              </w:rPr>
              <w:t xml:space="preserve"> 5.0, 4.1</w:t>
            </w:r>
            <w:r w:rsidR="00283522">
              <w:rPr>
                <w:rFonts w:asciiTheme="minorHAnsi" w:eastAsia="MS Mincho" w:hAnsiTheme="minorHAnsi" w:cs="Times New Roman"/>
              </w:rPr>
              <w:t>, Node JS.</w:t>
            </w:r>
          </w:p>
        </w:tc>
      </w:tr>
      <w:tr w:rsidR="004557B6" w:rsidRPr="005B7BE0" w14:paraId="02114716" w14:textId="77777777" w:rsidTr="0072553F">
        <w:tc>
          <w:tcPr>
            <w:tcW w:w="1920" w:type="dxa"/>
          </w:tcPr>
          <w:p w14:paraId="4B13C254"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SOA/Cloud</w:t>
            </w:r>
          </w:p>
        </w:tc>
        <w:tc>
          <w:tcPr>
            <w:tcW w:w="8014" w:type="dxa"/>
          </w:tcPr>
          <w:p w14:paraId="5012F36C" w14:textId="77777777" w:rsidR="004557B6" w:rsidRPr="004557B6" w:rsidRDefault="004557B6" w:rsidP="004557B6">
            <w:pPr>
              <w:pStyle w:val="PlainText"/>
              <w:spacing w:line="288" w:lineRule="auto"/>
              <w:rPr>
                <w:rFonts w:asciiTheme="minorHAnsi" w:eastAsia="MS Mincho" w:hAnsiTheme="minorHAnsi" w:cs="Times New Roman"/>
              </w:rPr>
            </w:pPr>
            <w:r w:rsidRPr="004557B6">
              <w:rPr>
                <w:rFonts w:asciiTheme="minorHAnsi" w:eastAsia="MS Mincho" w:hAnsiTheme="minorHAnsi" w:cs="Times New Roman"/>
              </w:rPr>
              <w:t xml:space="preserve">Web Services(SOAP and REST) , </w:t>
            </w:r>
            <w:r w:rsidR="004F16DC">
              <w:rPr>
                <w:rFonts w:asciiTheme="minorHAnsi" w:eastAsia="MS Mincho" w:hAnsiTheme="minorHAnsi" w:cs="Times New Roman"/>
              </w:rPr>
              <w:t xml:space="preserve">Mule </w:t>
            </w:r>
            <w:r w:rsidRPr="004557B6">
              <w:rPr>
                <w:rFonts w:asciiTheme="minorHAnsi" w:eastAsia="MS Mincho" w:hAnsiTheme="minorHAnsi" w:cs="Times New Roman"/>
              </w:rPr>
              <w:t xml:space="preserve">ESB , </w:t>
            </w:r>
            <w:r w:rsidR="004F16DC">
              <w:rPr>
                <w:rFonts w:asciiTheme="minorHAnsi" w:eastAsia="MS Mincho" w:hAnsiTheme="minorHAnsi" w:cs="Times New Roman"/>
              </w:rPr>
              <w:t xml:space="preserve">IBM </w:t>
            </w:r>
            <w:r w:rsidRPr="004557B6">
              <w:rPr>
                <w:rFonts w:asciiTheme="minorHAnsi" w:eastAsia="MS Mincho" w:hAnsiTheme="minorHAnsi" w:cs="Times New Roman"/>
              </w:rPr>
              <w:t xml:space="preserve">BPM, Business Rule, SAAS, PAAS and </w:t>
            </w:r>
            <w:r>
              <w:rPr>
                <w:rFonts w:asciiTheme="minorHAnsi" w:eastAsia="MS Mincho" w:hAnsiTheme="minorHAnsi" w:cs="Times New Roman"/>
              </w:rPr>
              <w:t>Fast</w:t>
            </w:r>
            <w:r w:rsidRPr="004557B6">
              <w:rPr>
                <w:rFonts w:asciiTheme="minorHAnsi" w:eastAsia="MS Mincho" w:hAnsiTheme="minorHAnsi" w:cs="Times New Roman"/>
              </w:rPr>
              <w:t xml:space="preserve"> Data</w:t>
            </w:r>
          </w:p>
        </w:tc>
      </w:tr>
      <w:tr w:rsidR="004F16DC" w:rsidRPr="005B7BE0" w14:paraId="3EF622A5" w14:textId="77777777" w:rsidTr="0072553F">
        <w:tc>
          <w:tcPr>
            <w:tcW w:w="1920" w:type="dxa"/>
          </w:tcPr>
          <w:p w14:paraId="6BE0CA17" w14:textId="77777777" w:rsidR="004F16DC" w:rsidRDefault="004F16DC"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BPM Tool</w:t>
            </w:r>
          </w:p>
        </w:tc>
        <w:tc>
          <w:tcPr>
            <w:tcW w:w="8014" w:type="dxa"/>
          </w:tcPr>
          <w:p w14:paraId="29B5CFEB" w14:textId="77777777" w:rsidR="004F16DC" w:rsidRPr="004557B6" w:rsidRDefault="004F16DC" w:rsidP="004F2C88">
            <w:pPr>
              <w:pStyle w:val="PlainText"/>
              <w:spacing w:line="288" w:lineRule="auto"/>
              <w:rPr>
                <w:rFonts w:asciiTheme="minorHAnsi" w:eastAsia="MS Mincho" w:hAnsiTheme="minorHAnsi" w:cs="Times New Roman"/>
              </w:rPr>
            </w:pPr>
            <w:r w:rsidRPr="004F16DC">
              <w:rPr>
                <w:rFonts w:asciiTheme="minorHAnsi" w:eastAsia="MS Mincho" w:hAnsiTheme="minorHAnsi" w:cs="Times New Roman"/>
              </w:rPr>
              <w:t>Adeptia, Mule, IBM Process server.</w:t>
            </w:r>
          </w:p>
        </w:tc>
      </w:tr>
      <w:tr w:rsidR="004F16DC" w:rsidRPr="005B7BE0" w14:paraId="713C65D0" w14:textId="77777777" w:rsidTr="0072553F">
        <w:tc>
          <w:tcPr>
            <w:tcW w:w="1920" w:type="dxa"/>
          </w:tcPr>
          <w:p w14:paraId="039BD73B" w14:textId="77777777" w:rsidR="004F16DC" w:rsidRPr="004557B6" w:rsidRDefault="004F16DC"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BRMS Tool</w:t>
            </w:r>
          </w:p>
        </w:tc>
        <w:tc>
          <w:tcPr>
            <w:tcW w:w="8014" w:type="dxa"/>
          </w:tcPr>
          <w:p w14:paraId="0C9CAA42" w14:textId="77777777" w:rsidR="004F16DC" w:rsidRPr="004557B6" w:rsidRDefault="004F16DC" w:rsidP="004F2C88">
            <w:pPr>
              <w:pStyle w:val="PlainText"/>
              <w:spacing w:line="288" w:lineRule="auto"/>
              <w:rPr>
                <w:rFonts w:asciiTheme="minorHAnsi" w:eastAsia="MS Mincho" w:hAnsiTheme="minorHAnsi" w:cs="Times New Roman"/>
              </w:rPr>
            </w:pPr>
            <w:r w:rsidRPr="004F16DC">
              <w:rPr>
                <w:rFonts w:asciiTheme="minorHAnsi" w:eastAsia="MS Mincho" w:hAnsiTheme="minorHAnsi" w:cs="Times New Roman"/>
              </w:rPr>
              <w:t>Jboss Drools, JBOSS Guvnor.</w:t>
            </w:r>
          </w:p>
        </w:tc>
      </w:tr>
      <w:tr w:rsidR="004557B6" w:rsidRPr="005B7BE0" w14:paraId="7D0C2C31" w14:textId="77777777" w:rsidTr="0072553F">
        <w:tc>
          <w:tcPr>
            <w:tcW w:w="1920" w:type="dxa"/>
          </w:tcPr>
          <w:p w14:paraId="351AD37A"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Databases</w:t>
            </w:r>
          </w:p>
        </w:tc>
        <w:tc>
          <w:tcPr>
            <w:tcW w:w="8014" w:type="dxa"/>
          </w:tcPr>
          <w:p w14:paraId="612FACFC" w14:textId="77777777" w:rsidR="004557B6" w:rsidRPr="004557B6" w:rsidRDefault="004557B6" w:rsidP="004F2C88">
            <w:pPr>
              <w:pStyle w:val="PlainText"/>
              <w:spacing w:line="288" w:lineRule="auto"/>
              <w:rPr>
                <w:rFonts w:asciiTheme="minorHAnsi" w:eastAsia="MS Mincho" w:hAnsiTheme="minorHAnsi" w:cs="Times New Roman"/>
              </w:rPr>
            </w:pPr>
            <w:r w:rsidRPr="004557B6">
              <w:rPr>
                <w:rFonts w:asciiTheme="minorHAnsi" w:eastAsia="MS Mincho" w:hAnsiTheme="minorHAnsi" w:cs="Times New Roman"/>
              </w:rPr>
              <w:t xml:space="preserve">Oracle 11g, Oracle 10g, Oracle9i, Oracle8i , Oracle7, </w:t>
            </w:r>
            <w:r w:rsidR="004F2C88">
              <w:rPr>
                <w:rFonts w:asciiTheme="minorHAnsi" w:eastAsia="MS Mincho" w:hAnsiTheme="minorHAnsi" w:cs="Times New Roman"/>
              </w:rPr>
              <w:t>MySQL</w:t>
            </w:r>
            <w:r w:rsidRPr="004557B6">
              <w:rPr>
                <w:rFonts w:asciiTheme="minorHAnsi" w:eastAsia="MS Mincho" w:hAnsiTheme="minorHAnsi" w:cs="Times New Roman"/>
              </w:rPr>
              <w:t>,</w:t>
            </w:r>
            <w:r w:rsidR="004F2C88">
              <w:rPr>
                <w:rFonts w:asciiTheme="minorHAnsi" w:eastAsia="MS Mincho" w:hAnsiTheme="minorHAnsi" w:cs="Times New Roman"/>
              </w:rPr>
              <w:t xml:space="preserve"> DB2, MS SQL server</w:t>
            </w:r>
            <w:r w:rsidR="00D96C2B">
              <w:rPr>
                <w:rFonts w:asciiTheme="minorHAnsi" w:eastAsia="MS Mincho" w:hAnsiTheme="minorHAnsi" w:cs="Times New Roman"/>
              </w:rPr>
              <w:t>, MS Access</w:t>
            </w:r>
            <w:r w:rsidR="004F2C88">
              <w:rPr>
                <w:rFonts w:asciiTheme="minorHAnsi" w:eastAsia="MS Mincho" w:hAnsiTheme="minorHAnsi" w:cs="Times New Roman"/>
              </w:rPr>
              <w:t>.</w:t>
            </w:r>
          </w:p>
        </w:tc>
      </w:tr>
      <w:tr w:rsidR="004F16DC" w:rsidRPr="005B7BE0" w14:paraId="07AD954D" w14:textId="77777777" w:rsidTr="0072553F">
        <w:tc>
          <w:tcPr>
            <w:tcW w:w="1920" w:type="dxa"/>
          </w:tcPr>
          <w:p w14:paraId="57083C2D" w14:textId="77777777" w:rsidR="004F16DC" w:rsidRPr="004557B6" w:rsidRDefault="004F16DC"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KYC Tools</w:t>
            </w:r>
          </w:p>
        </w:tc>
        <w:tc>
          <w:tcPr>
            <w:tcW w:w="8014" w:type="dxa"/>
          </w:tcPr>
          <w:p w14:paraId="71F9653C" w14:textId="77777777" w:rsidR="004F16DC" w:rsidRPr="004557B6" w:rsidRDefault="004F16DC" w:rsidP="004F2C88">
            <w:pPr>
              <w:pStyle w:val="PlainText"/>
              <w:spacing w:line="288" w:lineRule="auto"/>
              <w:rPr>
                <w:rFonts w:asciiTheme="minorHAnsi" w:eastAsia="MS Mincho" w:hAnsiTheme="minorHAnsi" w:cs="Times New Roman"/>
              </w:rPr>
            </w:pPr>
            <w:r w:rsidRPr="004F16DC">
              <w:rPr>
                <w:rFonts w:asciiTheme="minorHAnsi" w:eastAsia="MS Mincho" w:hAnsiTheme="minorHAnsi" w:cs="Times New Roman"/>
              </w:rPr>
              <w:t>Bridger XG, CT Lien, ACCORD XML, IFX Standards</w:t>
            </w:r>
          </w:p>
        </w:tc>
      </w:tr>
      <w:tr w:rsidR="004557B6" w:rsidRPr="005B7BE0" w14:paraId="7F0A310C" w14:textId="77777777" w:rsidTr="0072553F">
        <w:tc>
          <w:tcPr>
            <w:tcW w:w="1920" w:type="dxa"/>
          </w:tcPr>
          <w:p w14:paraId="29457108"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lastRenderedPageBreak/>
              <w:t>Open Source</w:t>
            </w:r>
          </w:p>
        </w:tc>
        <w:tc>
          <w:tcPr>
            <w:tcW w:w="8014" w:type="dxa"/>
          </w:tcPr>
          <w:p w14:paraId="680E1360" w14:textId="3D01FF7B" w:rsidR="004557B6" w:rsidRPr="004557B6" w:rsidRDefault="004557B6" w:rsidP="004F16DC">
            <w:pPr>
              <w:pStyle w:val="PlainText"/>
              <w:spacing w:line="288" w:lineRule="auto"/>
              <w:rPr>
                <w:rFonts w:asciiTheme="minorHAnsi" w:eastAsia="MS Mincho" w:hAnsiTheme="minorHAnsi" w:cs="Times New Roman"/>
              </w:rPr>
            </w:pPr>
            <w:proofErr w:type="spellStart"/>
            <w:r w:rsidRPr="004557B6">
              <w:rPr>
                <w:rFonts w:asciiTheme="minorHAnsi" w:eastAsia="MS Mincho" w:hAnsiTheme="minorHAnsi" w:cs="Times New Roman"/>
              </w:rPr>
              <w:t>Ehcache</w:t>
            </w:r>
            <w:proofErr w:type="spellEnd"/>
            <w:r w:rsidRPr="004557B6">
              <w:rPr>
                <w:rFonts w:asciiTheme="minorHAnsi" w:eastAsia="MS Mincho" w:hAnsiTheme="minorHAnsi" w:cs="Times New Roman"/>
              </w:rPr>
              <w:t xml:space="preserve">, </w:t>
            </w:r>
            <w:proofErr w:type="spellStart"/>
            <w:r w:rsidR="004F2C88">
              <w:rPr>
                <w:rFonts w:asciiTheme="minorHAnsi" w:eastAsia="MS Mincho" w:hAnsiTheme="minorHAnsi" w:cs="Times New Roman"/>
              </w:rPr>
              <w:t>Memcache</w:t>
            </w:r>
            <w:proofErr w:type="spellEnd"/>
            <w:r w:rsidR="00283522">
              <w:rPr>
                <w:rFonts w:asciiTheme="minorHAnsi" w:eastAsia="MS Mincho" w:hAnsiTheme="minorHAnsi" w:cs="Times New Roman"/>
              </w:rPr>
              <w:t xml:space="preserve">, Spring Netflix Stack, </w:t>
            </w:r>
            <w:proofErr w:type="spellStart"/>
            <w:r w:rsidR="00283522">
              <w:rPr>
                <w:rFonts w:asciiTheme="minorHAnsi" w:eastAsia="MS Mincho" w:hAnsiTheme="minorHAnsi" w:cs="Times New Roman"/>
              </w:rPr>
              <w:t>Hashicorp</w:t>
            </w:r>
            <w:proofErr w:type="spellEnd"/>
            <w:r w:rsidR="00283522">
              <w:rPr>
                <w:rFonts w:asciiTheme="minorHAnsi" w:eastAsia="MS Mincho" w:hAnsiTheme="minorHAnsi" w:cs="Times New Roman"/>
              </w:rPr>
              <w:t xml:space="preserve"> stack</w:t>
            </w:r>
          </w:p>
        </w:tc>
      </w:tr>
      <w:tr w:rsidR="004557B6" w:rsidRPr="005B7BE0" w14:paraId="0C2BAA45" w14:textId="77777777" w:rsidTr="0072553F">
        <w:tc>
          <w:tcPr>
            <w:tcW w:w="1920" w:type="dxa"/>
          </w:tcPr>
          <w:p w14:paraId="45089E22"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Design Tools</w:t>
            </w:r>
          </w:p>
        </w:tc>
        <w:tc>
          <w:tcPr>
            <w:tcW w:w="8014" w:type="dxa"/>
          </w:tcPr>
          <w:p w14:paraId="76A75318" w14:textId="77777777" w:rsidR="004557B6" w:rsidRPr="004557B6" w:rsidRDefault="004557B6" w:rsidP="004F2C88">
            <w:pPr>
              <w:pStyle w:val="PlainText"/>
              <w:spacing w:line="288" w:lineRule="auto"/>
              <w:rPr>
                <w:rFonts w:asciiTheme="minorHAnsi" w:eastAsia="MS Mincho" w:hAnsiTheme="minorHAnsi" w:cs="Times New Roman"/>
              </w:rPr>
            </w:pPr>
            <w:r w:rsidRPr="004557B6">
              <w:rPr>
                <w:rFonts w:asciiTheme="minorHAnsi" w:eastAsia="MS Mincho" w:hAnsiTheme="minorHAnsi" w:cs="Times New Roman"/>
              </w:rPr>
              <w:t>IBM RSA,</w:t>
            </w:r>
            <w:r w:rsidR="004F2C88">
              <w:rPr>
                <w:rFonts w:asciiTheme="minorHAnsi" w:eastAsia="MS Mincho" w:hAnsiTheme="minorHAnsi" w:cs="Times New Roman"/>
              </w:rPr>
              <w:t xml:space="preserve"> Enterprise Architect, Microsoft Visio, </w:t>
            </w:r>
            <w:r w:rsidRPr="004557B6">
              <w:rPr>
                <w:rFonts w:asciiTheme="minorHAnsi" w:eastAsia="MS Mincho" w:hAnsiTheme="minorHAnsi" w:cs="Times New Roman"/>
              </w:rPr>
              <w:t>Erwin,</w:t>
            </w:r>
            <w:r w:rsidR="004F2C88">
              <w:rPr>
                <w:rFonts w:asciiTheme="minorHAnsi" w:eastAsia="MS Mincho" w:hAnsiTheme="minorHAnsi" w:cs="Times New Roman"/>
              </w:rPr>
              <w:t xml:space="preserve"> Star UML </w:t>
            </w:r>
            <w:r w:rsidRPr="004557B6">
              <w:rPr>
                <w:rFonts w:asciiTheme="minorHAnsi" w:eastAsia="MS Mincho" w:hAnsiTheme="minorHAnsi" w:cs="Times New Roman"/>
              </w:rPr>
              <w:t>and SQL Data Modeler</w:t>
            </w:r>
          </w:p>
        </w:tc>
      </w:tr>
      <w:tr w:rsidR="004557B6" w:rsidRPr="005B7BE0" w14:paraId="23E2A465" w14:textId="77777777" w:rsidTr="0072553F">
        <w:tc>
          <w:tcPr>
            <w:tcW w:w="1920" w:type="dxa"/>
          </w:tcPr>
          <w:p w14:paraId="022FD7EF" w14:textId="77777777" w:rsidR="004557B6" w:rsidRPr="004557B6" w:rsidRDefault="004F16DC"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Code configuration management</w:t>
            </w:r>
            <w:r w:rsidR="004557B6" w:rsidRPr="004557B6">
              <w:rPr>
                <w:rFonts w:asciiTheme="minorHAnsi" w:eastAsia="MS Mincho" w:hAnsiTheme="minorHAnsi"/>
                <w:b/>
                <w:sz w:val="20"/>
                <w:szCs w:val="20"/>
              </w:rPr>
              <w:t xml:space="preserve"> </w:t>
            </w:r>
            <w:r>
              <w:rPr>
                <w:rFonts w:asciiTheme="minorHAnsi" w:eastAsia="MS Mincho" w:hAnsiTheme="minorHAnsi"/>
                <w:b/>
                <w:sz w:val="20"/>
                <w:szCs w:val="20"/>
              </w:rPr>
              <w:t>t</w:t>
            </w:r>
            <w:r w:rsidR="004557B6" w:rsidRPr="004557B6">
              <w:rPr>
                <w:rFonts w:asciiTheme="minorHAnsi" w:eastAsia="MS Mincho" w:hAnsiTheme="minorHAnsi"/>
                <w:b/>
                <w:sz w:val="20"/>
                <w:szCs w:val="20"/>
              </w:rPr>
              <w:t>ools</w:t>
            </w:r>
          </w:p>
        </w:tc>
        <w:tc>
          <w:tcPr>
            <w:tcW w:w="8014" w:type="dxa"/>
          </w:tcPr>
          <w:p w14:paraId="007BAE84" w14:textId="77777777" w:rsidR="004557B6" w:rsidRPr="004557B6" w:rsidRDefault="004557B6" w:rsidP="0072553F">
            <w:pPr>
              <w:pStyle w:val="PlainText"/>
              <w:spacing w:line="288" w:lineRule="auto"/>
              <w:rPr>
                <w:rFonts w:asciiTheme="minorHAnsi" w:eastAsia="MS Mincho" w:hAnsiTheme="minorHAnsi" w:cs="Times New Roman"/>
              </w:rPr>
            </w:pPr>
            <w:r w:rsidRPr="004557B6">
              <w:rPr>
                <w:rFonts w:asciiTheme="minorHAnsi" w:eastAsia="MS Mincho" w:hAnsiTheme="minorHAnsi" w:cs="Times New Roman"/>
              </w:rPr>
              <w:t xml:space="preserve">Tortoise CVS, IntelliJIdea </w:t>
            </w:r>
            <w:r w:rsidR="00B95B95" w:rsidRPr="004557B6">
              <w:rPr>
                <w:rFonts w:asciiTheme="minorHAnsi" w:eastAsia="MS Mincho" w:hAnsiTheme="minorHAnsi" w:cs="Times New Roman"/>
              </w:rPr>
              <w:t>CVS,</w:t>
            </w:r>
            <w:r w:rsidRPr="004557B6">
              <w:rPr>
                <w:rFonts w:asciiTheme="minorHAnsi" w:eastAsia="MS Mincho" w:hAnsiTheme="minorHAnsi" w:cs="Times New Roman"/>
              </w:rPr>
              <w:t xml:space="preserve"> </w:t>
            </w:r>
            <w:r w:rsidR="00B95B95" w:rsidRPr="004557B6">
              <w:rPr>
                <w:rFonts w:asciiTheme="minorHAnsi" w:eastAsia="MS Mincho" w:hAnsiTheme="minorHAnsi" w:cs="Times New Roman"/>
              </w:rPr>
              <w:t>WinCVS,</w:t>
            </w:r>
            <w:r w:rsidRPr="004557B6">
              <w:rPr>
                <w:rFonts w:asciiTheme="minorHAnsi" w:eastAsia="MS Mincho" w:hAnsiTheme="minorHAnsi" w:cs="Times New Roman"/>
              </w:rPr>
              <w:t xml:space="preserve"> SVN</w:t>
            </w:r>
            <w:r w:rsidR="004F2C88">
              <w:rPr>
                <w:rFonts w:asciiTheme="minorHAnsi" w:eastAsia="MS Mincho" w:hAnsiTheme="minorHAnsi" w:cs="Times New Roman"/>
              </w:rPr>
              <w:t>, Git</w:t>
            </w:r>
            <w:r w:rsidR="0072553F">
              <w:rPr>
                <w:rFonts w:asciiTheme="minorHAnsi" w:eastAsia="MS Mincho" w:hAnsiTheme="minorHAnsi" w:cs="Times New Roman"/>
              </w:rPr>
              <w:t>, VSS, Harvest, Star Team.</w:t>
            </w:r>
          </w:p>
        </w:tc>
      </w:tr>
      <w:tr w:rsidR="004557B6" w:rsidRPr="005B7BE0" w14:paraId="01D6EF33" w14:textId="77777777" w:rsidTr="0072553F">
        <w:tc>
          <w:tcPr>
            <w:tcW w:w="1920" w:type="dxa"/>
          </w:tcPr>
          <w:p w14:paraId="48C98822"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Database Tools</w:t>
            </w:r>
          </w:p>
        </w:tc>
        <w:tc>
          <w:tcPr>
            <w:tcW w:w="8014" w:type="dxa"/>
          </w:tcPr>
          <w:p w14:paraId="7678580D" w14:textId="77777777" w:rsidR="004557B6" w:rsidRPr="004557B6" w:rsidRDefault="004557B6" w:rsidP="004F2C88">
            <w:pPr>
              <w:pStyle w:val="PlainText"/>
              <w:spacing w:line="288" w:lineRule="auto"/>
              <w:rPr>
                <w:rFonts w:asciiTheme="minorHAnsi" w:eastAsia="MS Mincho" w:hAnsiTheme="minorHAnsi" w:cs="Times New Roman"/>
              </w:rPr>
            </w:pPr>
            <w:r w:rsidRPr="004557B6">
              <w:rPr>
                <w:rFonts w:asciiTheme="minorHAnsi" w:eastAsia="MS Mincho" w:hAnsiTheme="minorHAnsi" w:cs="Times New Roman"/>
              </w:rPr>
              <w:t>Oracle Enterprise Manag</w:t>
            </w:r>
            <w:r w:rsidR="004F2C88">
              <w:rPr>
                <w:rFonts w:asciiTheme="minorHAnsi" w:eastAsia="MS Mincho" w:hAnsiTheme="minorHAnsi" w:cs="Times New Roman"/>
              </w:rPr>
              <w:t>er, TOAD, SQL*PLUS, SQL Loader.</w:t>
            </w:r>
          </w:p>
        </w:tc>
      </w:tr>
      <w:tr w:rsidR="004557B6" w:rsidRPr="005B7BE0" w14:paraId="403DECCA" w14:textId="77777777" w:rsidTr="0072553F">
        <w:tc>
          <w:tcPr>
            <w:tcW w:w="1920" w:type="dxa"/>
          </w:tcPr>
          <w:p w14:paraId="2DA33066"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ORM Framework</w:t>
            </w:r>
          </w:p>
        </w:tc>
        <w:tc>
          <w:tcPr>
            <w:tcW w:w="8014" w:type="dxa"/>
          </w:tcPr>
          <w:p w14:paraId="68848DB9" w14:textId="77777777" w:rsidR="004557B6" w:rsidRPr="004557B6" w:rsidRDefault="004557B6" w:rsidP="004F2C88">
            <w:pPr>
              <w:pStyle w:val="PlainText"/>
              <w:spacing w:line="288" w:lineRule="auto"/>
              <w:rPr>
                <w:rFonts w:asciiTheme="minorHAnsi" w:eastAsia="MS Mincho" w:hAnsiTheme="minorHAnsi" w:cs="Times New Roman"/>
              </w:rPr>
            </w:pPr>
            <w:r w:rsidRPr="004557B6">
              <w:rPr>
                <w:rFonts w:asciiTheme="minorHAnsi" w:eastAsia="MS Mincho" w:hAnsiTheme="minorHAnsi" w:cs="Times New Roman"/>
              </w:rPr>
              <w:t>Hibernate, iBATIS and Custom ORM using Sun JPA standard</w:t>
            </w:r>
            <w:r w:rsidR="004F2C88">
              <w:rPr>
                <w:rFonts w:asciiTheme="minorHAnsi" w:eastAsia="MS Mincho" w:hAnsiTheme="minorHAnsi" w:cs="Times New Roman"/>
              </w:rPr>
              <w:t>, Custom Transaction Management</w:t>
            </w:r>
          </w:p>
        </w:tc>
      </w:tr>
      <w:tr w:rsidR="004557B6" w:rsidRPr="005B7BE0" w14:paraId="3DF48072" w14:textId="77777777" w:rsidTr="0072553F">
        <w:tc>
          <w:tcPr>
            <w:tcW w:w="1920" w:type="dxa"/>
          </w:tcPr>
          <w:p w14:paraId="22B1E185"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Reporting Tools</w:t>
            </w:r>
          </w:p>
        </w:tc>
        <w:tc>
          <w:tcPr>
            <w:tcW w:w="8014" w:type="dxa"/>
          </w:tcPr>
          <w:p w14:paraId="1D256085" w14:textId="77777777" w:rsidR="004557B6" w:rsidRPr="004557B6" w:rsidRDefault="004557B6" w:rsidP="004F2C88">
            <w:pPr>
              <w:pStyle w:val="PlainText"/>
              <w:spacing w:line="288" w:lineRule="auto"/>
              <w:rPr>
                <w:rFonts w:asciiTheme="minorHAnsi" w:eastAsia="MS Mincho" w:hAnsiTheme="minorHAnsi" w:cs="Times New Roman"/>
              </w:rPr>
            </w:pPr>
            <w:r w:rsidRPr="004557B6">
              <w:rPr>
                <w:rFonts w:asciiTheme="minorHAnsi" w:eastAsia="MS Mincho" w:hAnsiTheme="minorHAnsi" w:cs="Times New Roman"/>
              </w:rPr>
              <w:t>Jasper Report</w:t>
            </w:r>
            <w:r w:rsidR="004F2C88">
              <w:rPr>
                <w:rFonts w:asciiTheme="minorHAnsi" w:eastAsia="MS Mincho" w:hAnsiTheme="minorHAnsi" w:cs="Times New Roman"/>
              </w:rPr>
              <w:t>, Java script based running graphs, flex</w:t>
            </w:r>
          </w:p>
        </w:tc>
      </w:tr>
      <w:tr w:rsidR="004557B6" w:rsidRPr="005B7BE0" w14:paraId="544DB8EA" w14:textId="77777777" w:rsidTr="0072553F">
        <w:tc>
          <w:tcPr>
            <w:tcW w:w="1920" w:type="dxa"/>
          </w:tcPr>
          <w:p w14:paraId="67F05CBE"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Messaging</w:t>
            </w:r>
          </w:p>
        </w:tc>
        <w:tc>
          <w:tcPr>
            <w:tcW w:w="8014" w:type="dxa"/>
          </w:tcPr>
          <w:p w14:paraId="0B22E23B" w14:textId="77777777" w:rsidR="004557B6" w:rsidRPr="004557B6" w:rsidRDefault="004557B6" w:rsidP="004F2C88">
            <w:pPr>
              <w:rPr>
                <w:rFonts w:asciiTheme="minorHAnsi" w:eastAsia="MS Mincho" w:hAnsiTheme="minorHAnsi"/>
                <w:sz w:val="20"/>
                <w:szCs w:val="20"/>
              </w:rPr>
            </w:pPr>
            <w:r w:rsidRPr="004557B6">
              <w:rPr>
                <w:rFonts w:asciiTheme="minorHAnsi" w:eastAsia="MS Mincho" w:hAnsiTheme="minorHAnsi"/>
                <w:sz w:val="20"/>
                <w:szCs w:val="20"/>
              </w:rPr>
              <w:t xml:space="preserve">JMS, </w:t>
            </w:r>
            <w:r w:rsidR="004F2C88">
              <w:rPr>
                <w:rFonts w:asciiTheme="minorHAnsi" w:eastAsia="MS Mincho" w:hAnsiTheme="minorHAnsi"/>
                <w:sz w:val="20"/>
                <w:szCs w:val="20"/>
              </w:rPr>
              <w:t>AMQP</w:t>
            </w:r>
            <w:r w:rsidRPr="004557B6">
              <w:rPr>
                <w:rFonts w:asciiTheme="minorHAnsi" w:eastAsia="MS Mincho" w:hAnsiTheme="minorHAnsi"/>
                <w:sz w:val="20"/>
                <w:szCs w:val="20"/>
              </w:rPr>
              <w:t xml:space="preserve"> and pure XML Messaging</w:t>
            </w:r>
            <w:r w:rsidR="004F2C88">
              <w:rPr>
                <w:rFonts w:asciiTheme="minorHAnsi" w:eastAsia="MS Mincho" w:hAnsiTheme="minorHAnsi"/>
                <w:sz w:val="20"/>
                <w:szCs w:val="20"/>
              </w:rPr>
              <w:t xml:space="preserve"> using IBM MQ, Active MQ, Rabbit MQ</w:t>
            </w:r>
          </w:p>
        </w:tc>
      </w:tr>
      <w:tr w:rsidR="004557B6" w:rsidRPr="005B7BE0" w14:paraId="6D2A224A" w14:textId="77777777" w:rsidTr="0072553F">
        <w:tc>
          <w:tcPr>
            <w:tcW w:w="1920" w:type="dxa"/>
          </w:tcPr>
          <w:p w14:paraId="44BBCDC9" w14:textId="77777777" w:rsidR="004557B6" w:rsidRPr="004557B6" w:rsidRDefault="004557B6" w:rsidP="0072553F">
            <w:pPr>
              <w:widowControl/>
              <w:suppressAutoHyphens w:val="0"/>
              <w:rPr>
                <w:rFonts w:asciiTheme="minorHAnsi" w:eastAsia="MS Mincho" w:hAnsiTheme="minorHAnsi"/>
                <w:b/>
                <w:sz w:val="20"/>
                <w:szCs w:val="20"/>
              </w:rPr>
            </w:pPr>
            <w:r w:rsidRPr="004557B6">
              <w:rPr>
                <w:rFonts w:asciiTheme="minorHAnsi" w:eastAsia="MS Mincho" w:hAnsiTheme="minorHAnsi"/>
                <w:b/>
                <w:sz w:val="20"/>
                <w:szCs w:val="20"/>
              </w:rPr>
              <w:t>Build Tools</w:t>
            </w:r>
          </w:p>
        </w:tc>
        <w:tc>
          <w:tcPr>
            <w:tcW w:w="8014" w:type="dxa"/>
          </w:tcPr>
          <w:p w14:paraId="73D27D9F" w14:textId="77777777" w:rsidR="004557B6" w:rsidRPr="004557B6" w:rsidRDefault="004557B6" w:rsidP="004F2C88">
            <w:pPr>
              <w:pStyle w:val="PlainText"/>
              <w:spacing w:line="288" w:lineRule="auto"/>
              <w:rPr>
                <w:rFonts w:asciiTheme="minorHAnsi" w:eastAsia="MS Mincho" w:hAnsiTheme="minorHAnsi" w:cs="Times New Roman"/>
              </w:rPr>
            </w:pPr>
            <w:r w:rsidRPr="004557B6">
              <w:rPr>
                <w:rFonts w:asciiTheme="minorHAnsi" w:eastAsia="MS Mincho" w:hAnsiTheme="minorHAnsi" w:cs="Times New Roman"/>
              </w:rPr>
              <w:t xml:space="preserve">Ant , Maven, </w:t>
            </w:r>
            <w:r w:rsidR="004F2C88">
              <w:rPr>
                <w:rFonts w:asciiTheme="minorHAnsi" w:eastAsia="MS Mincho" w:hAnsiTheme="minorHAnsi" w:cs="Times New Roman"/>
              </w:rPr>
              <w:t>Gradle, Hudson</w:t>
            </w:r>
          </w:p>
        </w:tc>
      </w:tr>
      <w:tr w:rsidR="004F16DC" w:rsidRPr="005B7BE0" w14:paraId="23602601" w14:textId="77777777" w:rsidTr="0072553F">
        <w:tc>
          <w:tcPr>
            <w:tcW w:w="1920" w:type="dxa"/>
          </w:tcPr>
          <w:p w14:paraId="04724F85" w14:textId="77777777" w:rsidR="004F16DC" w:rsidRDefault="004F16DC"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Project Management Tools</w:t>
            </w:r>
          </w:p>
        </w:tc>
        <w:tc>
          <w:tcPr>
            <w:tcW w:w="8014" w:type="dxa"/>
          </w:tcPr>
          <w:p w14:paraId="306164AE" w14:textId="77777777" w:rsidR="004F16DC" w:rsidRPr="004F16DC" w:rsidRDefault="004F16DC" w:rsidP="004F16DC">
            <w:pPr>
              <w:jc w:val="both"/>
              <w:rPr>
                <w:rFonts w:asciiTheme="minorHAnsi" w:eastAsia="MS Mincho" w:hAnsiTheme="minorHAnsi"/>
                <w:sz w:val="20"/>
                <w:szCs w:val="20"/>
              </w:rPr>
            </w:pPr>
            <w:r>
              <w:rPr>
                <w:rFonts w:asciiTheme="minorHAnsi" w:eastAsia="MS Mincho" w:hAnsiTheme="minorHAnsi"/>
                <w:sz w:val="20"/>
                <w:szCs w:val="20"/>
              </w:rPr>
              <w:t>Open Project, Scrum Master</w:t>
            </w:r>
          </w:p>
        </w:tc>
      </w:tr>
      <w:tr w:rsidR="004F16DC" w:rsidRPr="005B7BE0" w14:paraId="4CFA8FA8" w14:textId="77777777" w:rsidTr="0072553F">
        <w:tc>
          <w:tcPr>
            <w:tcW w:w="1920" w:type="dxa"/>
          </w:tcPr>
          <w:p w14:paraId="3A9EB015" w14:textId="77777777" w:rsidR="004F16DC" w:rsidRPr="004557B6" w:rsidRDefault="004F16DC"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Code Review tools</w:t>
            </w:r>
          </w:p>
        </w:tc>
        <w:tc>
          <w:tcPr>
            <w:tcW w:w="8014" w:type="dxa"/>
          </w:tcPr>
          <w:p w14:paraId="74D5E68C" w14:textId="77777777" w:rsidR="004F16DC" w:rsidRPr="004557B6" w:rsidRDefault="004F16DC" w:rsidP="004F16DC">
            <w:pPr>
              <w:jc w:val="both"/>
              <w:rPr>
                <w:rFonts w:asciiTheme="minorHAnsi" w:eastAsia="MS Mincho" w:hAnsiTheme="minorHAnsi"/>
              </w:rPr>
            </w:pPr>
            <w:r w:rsidRPr="004F16DC">
              <w:rPr>
                <w:rFonts w:asciiTheme="minorHAnsi" w:eastAsia="MS Mincho" w:hAnsiTheme="minorHAnsi"/>
                <w:sz w:val="20"/>
                <w:szCs w:val="20"/>
              </w:rPr>
              <w:t>Copy Paste Detect, Project Meets Deadline, Find bugs, SONAR.</w:t>
            </w:r>
          </w:p>
        </w:tc>
      </w:tr>
      <w:tr w:rsidR="0072553F" w:rsidRPr="005B7BE0" w14:paraId="5AD864A5" w14:textId="77777777" w:rsidTr="0072553F">
        <w:tc>
          <w:tcPr>
            <w:tcW w:w="1920" w:type="dxa"/>
          </w:tcPr>
          <w:p w14:paraId="4365F12E" w14:textId="77777777" w:rsidR="0072553F" w:rsidRDefault="0072553F" w:rsidP="0072553F">
            <w:pPr>
              <w:widowControl/>
              <w:suppressAutoHyphens w:val="0"/>
              <w:rPr>
                <w:rFonts w:asciiTheme="minorHAnsi" w:eastAsia="MS Mincho" w:hAnsiTheme="minorHAnsi"/>
                <w:b/>
                <w:sz w:val="20"/>
                <w:szCs w:val="20"/>
              </w:rPr>
            </w:pPr>
            <w:r>
              <w:rPr>
                <w:rFonts w:asciiTheme="minorHAnsi" w:eastAsia="MS Mincho" w:hAnsiTheme="minorHAnsi"/>
                <w:b/>
                <w:sz w:val="20"/>
                <w:szCs w:val="20"/>
              </w:rPr>
              <w:t>Other Tools</w:t>
            </w:r>
          </w:p>
        </w:tc>
        <w:tc>
          <w:tcPr>
            <w:tcW w:w="8014" w:type="dxa"/>
          </w:tcPr>
          <w:p w14:paraId="38E240B0" w14:textId="77777777" w:rsidR="0072553F" w:rsidRPr="004F16DC" w:rsidRDefault="0072553F" w:rsidP="004F16DC">
            <w:pPr>
              <w:jc w:val="both"/>
              <w:rPr>
                <w:rFonts w:asciiTheme="minorHAnsi" w:eastAsia="MS Mincho" w:hAnsiTheme="minorHAnsi"/>
                <w:sz w:val="20"/>
                <w:szCs w:val="20"/>
              </w:rPr>
            </w:pPr>
            <w:r>
              <w:rPr>
                <w:rFonts w:asciiTheme="minorHAnsi" w:eastAsia="MS Mincho" w:hAnsiTheme="minorHAnsi"/>
                <w:sz w:val="20"/>
                <w:szCs w:val="20"/>
              </w:rPr>
              <w:t>Bugzilla, Jira, Wiki, Cruise Control</w:t>
            </w:r>
          </w:p>
        </w:tc>
      </w:tr>
    </w:tbl>
    <w:p w14:paraId="3A99FD6F" w14:textId="77777777" w:rsidR="00717F06" w:rsidRDefault="00717F06" w:rsidP="0072553F">
      <w:pPr>
        <w:ind w:right="-1"/>
        <w:jc w:val="both"/>
        <w:rPr>
          <w:rFonts w:ascii="Verdana" w:hAnsi="Verdana" w:cs="Arial"/>
          <w:color w:val="000000"/>
        </w:rPr>
      </w:pPr>
    </w:p>
    <w:tbl>
      <w:tblPr>
        <w:tblpPr w:leftFromText="180" w:rightFromText="180" w:vertAnchor="text" w:horzAnchor="margin" w:tblpY="24"/>
        <w:tblW w:w="99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000" w:firstRow="0" w:lastRow="0" w:firstColumn="0" w:lastColumn="0" w:noHBand="0" w:noVBand="0"/>
      </w:tblPr>
      <w:tblGrid>
        <w:gridCol w:w="9948"/>
      </w:tblGrid>
      <w:tr w:rsidR="00946388" w:rsidRPr="005B7BE0" w14:paraId="4C7FBB4E" w14:textId="77777777" w:rsidTr="00390ADC">
        <w:trPr>
          <w:trHeight w:val="263"/>
        </w:trPr>
        <w:tc>
          <w:tcPr>
            <w:tcW w:w="9948" w:type="dxa"/>
            <w:shd w:val="clear" w:color="auto" w:fill="99CCFF"/>
          </w:tcPr>
          <w:p w14:paraId="409C6FF4" w14:textId="77777777" w:rsidR="00946388" w:rsidRPr="005B7BE0" w:rsidRDefault="00946388" w:rsidP="00390ADC">
            <w:pPr>
              <w:pStyle w:val="Heading3"/>
              <w:keepNext/>
              <w:tabs>
                <w:tab w:val="left" w:pos="90"/>
              </w:tabs>
              <w:spacing w:before="40" w:line="276" w:lineRule="auto"/>
              <w:rPr>
                <w:b/>
                <w:bCs/>
              </w:rPr>
            </w:pPr>
            <w:r w:rsidRPr="0072553F">
              <w:rPr>
                <w:rFonts w:asciiTheme="minorHAnsi" w:hAnsiTheme="minorHAnsi"/>
                <w:b/>
                <w:bCs/>
              </w:rPr>
              <w:t>Projects Worked on: -</w:t>
            </w:r>
          </w:p>
        </w:tc>
      </w:tr>
    </w:tbl>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035"/>
        <w:gridCol w:w="1350"/>
        <w:gridCol w:w="4442"/>
      </w:tblGrid>
      <w:tr w:rsidR="005D4C20" w:rsidRPr="0072553F" w14:paraId="28B09A45" w14:textId="77777777" w:rsidTr="00AF0956">
        <w:tc>
          <w:tcPr>
            <w:tcW w:w="1073" w:type="dxa"/>
          </w:tcPr>
          <w:p w14:paraId="343E60D6" w14:textId="77777777" w:rsidR="005D4C20" w:rsidRPr="0072553F" w:rsidRDefault="005D4C20" w:rsidP="00AF0956">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Date</w:t>
            </w:r>
          </w:p>
        </w:tc>
        <w:tc>
          <w:tcPr>
            <w:tcW w:w="3035" w:type="dxa"/>
          </w:tcPr>
          <w:p w14:paraId="5815CA62" w14:textId="34E9FD8E" w:rsidR="005D4C20" w:rsidRPr="0072553F" w:rsidRDefault="005D4C20" w:rsidP="005D4C20">
            <w:pPr>
              <w:jc w:val="both"/>
              <w:rPr>
                <w:rFonts w:asciiTheme="minorHAnsi" w:eastAsia="MS Mincho" w:hAnsiTheme="minorHAnsi"/>
                <w:sz w:val="20"/>
                <w:szCs w:val="20"/>
              </w:rPr>
            </w:pPr>
            <w:r>
              <w:rPr>
                <w:rFonts w:asciiTheme="minorHAnsi" w:eastAsia="MS Mincho" w:hAnsiTheme="minorHAnsi"/>
                <w:sz w:val="20"/>
                <w:szCs w:val="20"/>
              </w:rPr>
              <w:t>Feb 2015 till date</w:t>
            </w:r>
          </w:p>
        </w:tc>
        <w:tc>
          <w:tcPr>
            <w:tcW w:w="1350" w:type="dxa"/>
          </w:tcPr>
          <w:p w14:paraId="5701E6DE" w14:textId="77777777" w:rsidR="005D4C20" w:rsidRPr="0072553F" w:rsidRDefault="005D4C20" w:rsidP="00AF0956">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Role</w:t>
            </w:r>
          </w:p>
        </w:tc>
        <w:tc>
          <w:tcPr>
            <w:tcW w:w="4442" w:type="dxa"/>
          </w:tcPr>
          <w:p w14:paraId="7F02C79C" w14:textId="3914F7AB" w:rsidR="005D4C20" w:rsidRPr="0072553F" w:rsidRDefault="005D4C20" w:rsidP="00AF0956">
            <w:pPr>
              <w:jc w:val="both"/>
              <w:rPr>
                <w:rFonts w:asciiTheme="minorHAnsi" w:eastAsia="MS Mincho" w:hAnsiTheme="minorHAnsi"/>
                <w:sz w:val="20"/>
                <w:szCs w:val="20"/>
              </w:rPr>
            </w:pPr>
            <w:r>
              <w:rPr>
                <w:rFonts w:asciiTheme="minorHAnsi" w:eastAsia="MS Mincho" w:hAnsiTheme="minorHAnsi"/>
                <w:sz w:val="20"/>
                <w:szCs w:val="20"/>
              </w:rPr>
              <w:t>Digital Expert</w:t>
            </w:r>
            <w:r w:rsidR="00283522">
              <w:rPr>
                <w:rFonts w:asciiTheme="minorHAnsi" w:eastAsia="MS Mincho" w:hAnsiTheme="minorHAnsi"/>
                <w:sz w:val="20"/>
                <w:szCs w:val="20"/>
              </w:rPr>
              <w:t>/</w:t>
            </w:r>
            <w:r w:rsidR="00013C0B">
              <w:rPr>
                <w:rFonts w:asciiTheme="minorHAnsi" w:eastAsia="MS Mincho" w:hAnsiTheme="minorHAnsi"/>
                <w:sz w:val="20"/>
                <w:szCs w:val="20"/>
              </w:rPr>
              <w:t>Design Director</w:t>
            </w:r>
          </w:p>
        </w:tc>
      </w:tr>
      <w:tr w:rsidR="005D4C20" w:rsidRPr="0072553F" w14:paraId="0384285F" w14:textId="77777777" w:rsidTr="00AF0956">
        <w:tc>
          <w:tcPr>
            <w:tcW w:w="1073" w:type="dxa"/>
          </w:tcPr>
          <w:p w14:paraId="1A1B0071" w14:textId="77777777" w:rsidR="005D4C20" w:rsidRPr="0072553F" w:rsidRDefault="005D4C20" w:rsidP="00AF0956">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Client</w:t>
            </w:r>
          </w:p>
        </w:tc>
        <w:tc>
          <w:tcPr>
            <w:tcW w:w="3035" w:type="dxa"/>
          </w:tcPr>
          <w:p w14:paraId="18ECAB72" w14:textId="13C0D628" w:rsidR="005D4C20" w:rsidRPr="0072553F" w:rsidRDefault="00013C0B" w:rsidP="00AF0956">
            <w:pPr>
              <w:jc w:val="both"/>
              <w:rPr>
                <w:rFonts w:asciiTheme="minorHAnsi" w:eastAsia="MS Mincho" w:hAnsiTheme="minorHAnsi"/>
                <w:sz w:val="20"/>
                <w:szCs w:val="20"/>
              </w:rPr>
            </w:pPr>
            <w:proofErr w:type="spellStart"/>
            <w:r>
              <w:rPr>
                <w:rFonts w:asciiTheme="minorHAnsi" w:eastAsia="MS Mincho" w:hAnsiTheme="minorHAnsi"/>
                <w:sz w:val="20"/>
                <w:szCs w:val="20"/>
              </w:rPr>
              <w:t>Mckinsey</w:t>
            </w:r>
            <w:proofErr w:type="spellEnd"/>
            <w:r>
              <w:rPr>
                <w:rFonts w:asciiTheme="minorHAnsi" w:eastAsia="MS Mincho" w:hAnsiTheme="minorHAnsi"/>
                <w:sz w:val="20"/>
                <w:szCs w:val="20"/>
              </w:rPr>
              <w:t xml:space="preserve"> Products like SILA, Azure Digital Lightning, Bank of Brazil, United Phosphorous Limited, Mahindra Logistics </w:t>
            </w:r>
            <w:proofErr w:type="spellStart"/>
            <w:r>
              <w:rPr>
                <w:rFonts w:asciiTheme="minorHAnsi" w:eastAsia="MS Mincho" w:hAnsiTheme="minorHAnsi"/>
                <w:sz w:val="20"/>
                <w:szCs w:val="20"/>
              </w:rPr>
              <w:t>Limted</w:t>
            </w:r>
            <w:proofErr w:type="spellEnd"/>
            <w:r>
              <w:rPr>
                <w:rFonts w:asciiTheme="minorHAnsi" w:eastAsia="MS Mincho" w:hAnsiTheme="minorHAnsi"/>
                <w:sz w:val="20"/>
                <w:szCs w:val="20"/>
              </w:rPr>
              <w:t>, Comet China</w:t>
            </w:r>
          </w:p>
        </w:tc>
        <w:tc>
          <w:tcPr>
            <w:tcW w:w="1350" w:type="dxa"/>
          </w:tcPr>
          <w:p w14:paraId="4A79F753" w14:textId="77777777" w:rsidR="005D4C20" w:rsidRPr="0072553F" w:rsidRDefault="005D4C20" w:rsidP="00AF0956">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Job Location</w:t>
            </w:r>
          </w:p>
        </w:tc>
        <w:tc>
          <w:tcPr>
            <w:tcW w:w="4442" w:type="dxa"/>
          </w:tcPr>
          <w:p w14:paraId="44120CDC" w14:textId="77777777" w:rsidR="005D4C20" w:rsidRPr="0072553F" w:rsidRDefault="005D4C20" w:rsidP="00AF0956">
            <w:pPr>
              <w:jc w:val="both"/>
              <w:rPr>
                <w:rFonts w:asciiTheme="minorHAnsi" w:eastAsia="MS Mincho" w:hAnsiTheme="minorHAnsi"/>
                <w:sz w:val="20"/>
                <w:szCs w:val="20"/>
              </w:rPr>
            </w:pPr>
            <w:r>
              <w:rPr>
                <w:rFonts w:asciiTheme="minorHAnsi" w:eastAsia="MS Mincho" w:hAnsiTheme="minorHAnsi"/>
                <w:sz w:val="20"/>
                <w:szCs w:val="20"/>
              </w:rPr>
              <w:t>Bangalore India</w:t>
            </w:r>
          </w:p>
        </w:tc>
      </w:tr>
      <w:tr w:rsidR="005D4C20" w:rsidRPr="0072553F" w14:paraId="7327DDBA" w14:textId="77777777" w:rsidTr="00AF0956">
        <w:tc>
          <w:tcPr>
            <w:tcW w:w="1073" w:type="dxa"/>
          </w:tcPr>
          <w:p w14:paraId="000D6CD4" w14:textId="77777777" w:rsidR="005D4C20" w:rsidRPr="0072553F" w:rsidRDefault="005D4C20" w:rsidP="00AF0956">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Company</w:t>
            </w:r>
          </w:p>
        </w:tc>
        <w:tc>
          <w:tcPr>
            <w:tcW w:w="3035" w:type="dxa"/>
          </w:tcPr>
          <w:p w14:paraId="1E14A9DB" w14:textId="12D32876" w:rsidR="005D4C20" w:rsidRPr="0072553F" w:rsidRDefault="00CD5E7D" w:rsidP="00BC23CC">
            <w:pPr>
              <w:jc w:val="both"/>
              <w:rPr>
                <w:rFonts w:asciiTheme="minorHAnsi" w:eastAsia="MS Mincho" w:hAnsiTheme="minorHAnsi"/>
                <w:sz w:val="20"/>
                <w:szCs w:val="20"/>
              </w:rPr>
            </w:pPr>
            <w:proofErr w:type="spellStart"/>
            <w:r>
              <w:rPr>
                <w:rFonts w:asciiTheme="minorHAnsi" w:eastAsia="MS Mincho" w:hAnsiTheme="minorHAnsi"/>
                <w:sz w:val="20"/>
                <w:szCs w:val="20"/>
              </w:rPr>
              <w:t>Mckinsey</w:t>
            </w:r>
            <w:proofErr w:type="spellEnd"/>
          </w:p>
        </w:tc>
        <w:tc>
          <w:tcPr>
            <w:tcW w:w="1350" w:type="dxa"/>
          </w:tcPr>
          <w:p w14:paraId="19C4E9D0" w14:textId="77777777" w:rsidR="005D4C20" w:rsidRPr="0072553F" w:rsidRDefault="005D4C20" w:rsidP="00AF0956">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URL</w:t>
            </w:r>
          </w:p>
        </w:tc>
        <w:tc>
          <w:tcPr>
            <w:tcW w:w="4442" w:type="dxa"/>
          </w:tcPr>
          <w:p w14:paraId="324A9AF8" w14:textId="2B8540A3" w:rsidR="005D4C20" w:rsidRPr="0072553F" w:rsidRDefault="005D4C20" w:rsidP="00AF0956">
            <w:pPr>
              <w:jc w:val="both"/>
              <w:rPr>
                <w:rFonts w:asciiTheme="minorHAnsi" w:eastAsia="MS Mincho" w:hAnsiTheme="minorHAnsi"/>
                <w:sz w:val="20"/>
                <w:szCs w:val="20"/>
              </w:rPr>
            </w:pPr>
          </w:p>
        </w:tc>
      </w:tr>
    </w:tbl>
    <w:p w14:paraId="5B722D44" w14:textId="77777777" w:rsidR="005D4C20" w:rsidRDefault="005D4C20" w:rsidP="005D4C20">
      <w:pPr>
        <w:widowControl/>
        <w:suppressAutoHyphens w:val="0"/>
        <w:rPr>
          <w:rFonts w:ascii="Verdana" w:hAnsi="Verdana"/>
          <w:sz w:val="20"/>
          <w:szCs w:val="20"/>
        </w:rPr>
      </w:pPr>
      <w:r w:rsidRPr="0072553F">
        <w:rPr>
          <w:rFonts w:asciiTheme="minorHAnsi" w:eastAsia="MS Mincho" w:hAnsiTheme="minorHAnsi"/>
          <w:b/>
          <w:sz w:val="20"/>
          <w:szCs w:val="20"/>
        </w:rPr>
        <w:t>Description</w:t>
      </w:r>
      <w:r>
        <w:rPr>
          <w:rFonts w:asciiTheme="minorHAnsi" w:eastAsia="MS Mincho" w:hAnsiTheme="minorHAnsi"/>
          <w:b/>
          <w:sz w:val="20"/>
          <w:szCs w:val="20"/>
        </w:rPr>
        <w:t>:</w:t>
      </w:r>
    </w:p>
    <w:p w14:paraId="463F7DEB" w14:textId="77777777" w:rsidR="005D4C20" w:rsidRDefault="005D4C20" w:rsidP="005D4C20">
      <w:pPr>
        <w:widowControl/>
        <w:suppressAutoHyphens w:val="0"/>
        <w:rPr>
          <w:rFonts w:asciiTheme="minorHAnsi" w:eastAsia="MS Mincho" w:hAnsiTheme="minorHAnsi"/>
          <w:b/>
          <w:sz w:val="20"/>
          <w:szCs w:val="20"/>
        </w:rPr>
      </w:pPr>
    </w:p>
    <w:p w14:paraId="0CCE6FA6" w14:textId="77777777" w:rsidR="005D4C20" w:rsidRPr="0072553F" w:rsidRDefault="005D4C20" w:rsidP="005D4C20">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Roles:</w:t>
      </w:r>
    </w:p>
    <w:p w14:paraId="35FD97BB" w14:textId="2B7BD9C8" w:rsidR="00931A6C" w:rsidRDefault="00931A6C"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Hands on coding on Apache </w:t>
      </w:r>
      <w:proofErr w:type="spellStart"/>
      <w:r>
        <w:rPr>
          <w:rFonts w:asciiTheme="minorHAnsi" w:eastAsia="MS Mincho" w:hAnsiTheme="minorHAnsi"/>
          <w:sz w:val="20"/>
          <w:szCs w:val="20"/>
        </w:rPr>
        <w:t>PySpark</w:t>
      </w:r>
      <w:proofErr w:type="spellEnd"/>
      <w:r>
        <w:rPr>
          <w:rFonts w:asciiTheme="minorHAnsi" w:eastAsia="MS Mincho" w:hAnsiTheme="minorHAnsi"/>
          <w:sz w:val="20"/>
          <w:szCs w:val="20"/>
        </w:rPr>
        <w:t xml:space="preserve">, Kafka, </w:t>
      </w:r>
      <w:proofErr w:type="spellStart"/>
      <w:r>
        <w:rPr>
          <w:rFonts w:asciiTheme="minorHAnsi" w:eastAsia="MS Mincho" w:hAnsiTheme="minorHAnsi"/>
          <w:sz w:val="20"/>
          <w:szCs w:val="20"/>
        </w:rPr>
        <w:t>Jupyter</w:t>
      </w:r>
      <w:proofErr w:type="spellEnd"/>
      <w:r>
        <w:rPr>
          <w:rFonts w:asciiTheme="minorHAnsi" w:eastAsia="MS Mincho" w:hAnsiTheme="minorHAnsi"/>
          <w:sz w:val="20"/>
          <w:szCs w:val="20"/>
        </w:rPr>
        <w:t>, Hive for a study in health care domain.</w:t>
      </w:r>
      <w:bookmarkStart w:id="0" w:name="_GoBack"/>
      <w:bookmarkEnd w:id="0"/>
    </w:p>
    <w:p w14:paraId="4214299D" w14:textId="698F3553" w:rsidR="00013C0B" w:rsidRDefault="00013C0B"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Designed and developed Azure Digital Lightning, AWS M</w:t>
      </w:r>
      <w:r w:rsidR="003A6566">
        <w:rPr>
          <w:rFonts w:asciiTheme="minorHAnsi" w:eastAsia="MS Mincho" w:hAnsiTheme="minorHAnsi"/>
          <w:sz w:val="20"/>
          <w:szCs w:val="20"/>
        </w:rPr>
        <w:t>DL cloud, Iaas code.</w:t>
      </w:r>
    </w:p>
    <w:p w14:paraId="1D133082" w14:textId="5AC5BE7C" w:rsidR="003A6566" w:rsidRDefault="003A6566"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Designed and developed Fuzzy search, Natural Language processing, data warehouse and data analytics for SILA platform.</w:t>
      </w:r>
    </w:p>
    <w:p w14:paraId="09A66A9D" w14:textId="67E472C7" w:rsidR="00BC23CC" w:rsidRDefault="00BC23CC"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Designed and developed a microservice based architecture for an agricultural client at Canada.</w:t>
      </w:r>
    </w:p>
    <w:p w14:paraId="320D6C61" w14:textId="364B61C7" w:rsidR="0080772F" w:rsidRDefault="0080772F"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Capture the business requirements for flash sale at one of the leading telecommunication provider at Jakarta Indonesia.</w:t>
      </w:r>
    </w:p>
    <w:p w14:paraId="04F2DAAD" w14:textId="52E5744E" w:rsidR="0080772F" w:rsidRDefault="0080772F"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Designed the software architecture of the flash sale.</w:t>
      </w:r>
    </w:p>
    <w:p w14:paraId="008A40D2" w14:textId="24AC97AE" w:rsidR="0080772F" w:rsidRDefault="0080772F"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Mentored team member to write code on Node JS, Rabbit and R</w:t>
      </w:r>
      <w:r w:rsidR="003A6566">
        <w:rPr>
          <w:rFonts w:asciiTheme="minorHAnsi" w:eastAsia="MS Mincho" w:hAnsiTheme="minorHAnsi"/>
          <w:sz w:val="20"/>
          <w:szCs w:val="20"/>
        </w:rPr>
        <w:t>e</w:t>
      </w:r>
      <w:r>
        <w:rPr>
          <w:rFonts w:asciiTheme="minorHAnsi" w:eastAsia="MS Mincho" w:hAnsiTheme="minorHAnsi"/>
          <w:sz w:val="20"/>
          <w:szCs w:val="20"/>
        </w:rPr>
        <w:t>dis.</w:t>
      </w:r>
    </w:p>
    <w:p w14:paraId="504263D1" w14:textId="6B1C7E67" w:rsidR="0080772F" w:rsidRDefault="0080772F"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Performance tuning of rabbit and </w:t>
      </w:r>
      <w:proofErr w:type="spellStart"/>
      <w:r>
        <w:rPr>
          <w:rFonts w:asciiTheme="minorHAnsi" w:eastAsia="MS Mincho" w:hAnsiTheme="minorHAnsi"/>
          <w:sz w:val="20"/>
          <w:szCs w:val="20"/>
        </w:rPr>
        <w:t>redis</w:t>
      </w:r>
      <w:proofErr w:type="spellEnd"/>
      <w:r>
        <w:rPr>
          <w:rFonts w:asciiTheme="minorHAnsi" w:eastAsia="MS Mincho" w:hAnsiTheme="minorHAnsi"/>
          <w:sz w:val="20"/>
          <w:szCs w:val="20"/>
        </w:rPr>
        <w:t xml:space="preserve"> was done.</w:t>
      </w:r>
    </w:p>
    <w:p w14:paraId="1DFC1774" w14:textId="0BCF92E8" w:rsidR="0080772F" w:rsidRDefault="0080772F"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Dev-ops activities for setting the cluster of rabbit and </w:t>
      </w:r>
      <w:proofErr w:type="spellStart"/>
      <w:r>
        <w:rPr>
          <w:rFonts w:asciiTheme="minorHAnsi" w:eastAsia="MS Mincho" w:hAnsiTheme="minorHAnsi"/>
          <w:sz w:val="20"/>
          <w:szCs w:val="20"/>
        </w:rPr>
        <w:t>redis</w:t>
      </w:r>
      <w:proofErr w:type="spellEnd"/>
      <w:r>
        <w:rPr>
          <w:rFonts w:asciiTheme="minorHAnsi" w:eastAsia="MS Mincho" w:hAnsiTheme="minorHAnsi"/>
          <w:sz w:val="20"/>
          <w:szCs w:val="20"/>
        </w:rPr>
        <w:t xml:space="preserve"> was done.</w:t>
      </w:r>
    </w:p>
    <w:p w14:paraId="28928171" w14:textId="47BAA45F" w:rsidR="00CD5E7D" w:rsidRDefault="00CD5E7D"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Built chat bot line of delivery for MDL.</w:t>
      </w:r>
    </w:p>
    <w:p w14:paraId="65966A07" w14:textId="167DC707" w:rsidR="00CD5E7D" w:rsidRDefault="00CD5E7D"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Architected Microservices architecture using the </w:t>
      </w:r>
      <w:proofErr w:type="spellStart"/>
      <w:r>
        <w:rPr>
          <w:rFonts w:asciiTheme="minorHAnsi" w:eastAsia="MS Mincho" w:hAnsiTheme="minorHAnsi"/>
          <w:sz w:val="20"/>
          <w:szCs w:val="20"/>
        </w:rPr>
        <w:t>hashicorp</w:t>
      </w:r>
      <w:proofErr w:type="spellEnd"/>
      <w:r>
        <w:rPr>
          <w:rFonts w:asciiTheme="minorHAnsi" w:eastAsia="MS Mincho" w:hAnsiTheme="minorHAnsi"/>
          <w:sz w:val="20"/>
          <w:szCs w:val="20"/>
        </w:rPr>
        <w:t xml:space="preserve"> and Netflix stack for the leading bank and insurance provider in </w:t>
      </w:r>
      <w:proofErr w:type="spellStart"/>
      <w:r>
        <w:rPr>
          <w:rFonts w:asciiTheme="minorHAnsi" w:eastAsia="MS Mincho" w:hAnsiTheme="minorHAnsi"/>
          <w:sz w:val="20"/>
          <w:szCs w:val="20"/>
        </w:rPr>
        <w:t>Brasil</w:t>
      </w:r>
      <w:proofErr w:type="spellEnd"/>
      <w:r>
        <w:rPr>
          <w:rFonts w:asciiTheme="minorHAnsi" w:eastAsia="MS Mincho" w:hAnsiTheme="minorHAnsi"/>
          <w:sz w:val="20"/>
          <w:szCs w:val="20"/>
        </w:rPr>
        <w:t>.</w:t>
      </w:r>
    </w:p>
    <w:p w14:paraId="1639F00B" w14:textId="6EDE6A06" w:rsidR="00CD5E7D" w:rsidRDefault="00CD5E7D"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Architected a flash sale e-commerce implementation from scratch for a telecommunication provider in Indonesia. </w:t>
      </w:r>
    </w:p>
    <w:p w14:paraId="1B203C26" w14:textId="3EB043CA" w:rsidR="00CD5E7D" w:rsidRDefault="00CD5E7D"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Advisory role where in the customer was recommended an enterprise vision for their business needs.</w:t>
      </w:r>
    </w:p>
    <w:p w14:paraId="669DED86" w14:textId="77777777" w:rsidR="005D4C20" w:rsidRPr="0072553F" w:rsidRDefault="005D4C20" w:rsidP="005D4C20">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Make the software product as multi-tenant for SAAS.</w:t>
      </w:r>
    </w:p>
    <w:p w14:paraId="53AE0CB0" w14:textId="2E7FBE6E" w:rsidR="005D4C20" w:rsidRPr="0072553F" w:rsidRDefault="00CD5E7D" w:rsidP="005D4C20">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Guider Agile scrum methodology for one of the transportation provider in India.</w:t>
      </w:r>
    </w:p>
    <w:p w14:paraId="5729A210" w14:textId="77777777" w:rsidR="005D4C20" w:rsidRPr="0072553F" w:rsidRDefault="005D4C20" w:rsidP="005D4C20">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Design the different modules in the product.</w:t>
      </w:r>
    </w:p>
    <w:p w14:paraId="733B2FC1" w14:textId="77777777" w:rsidR="005D4C20" w:rsidRPr="0072553F" w:rsidRDefault="005D4C20" w:rsidP="005D4C20">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Write logical architecture, physical architecture, deployment architecture of the product.</w:t>
      </w:r>
    </w:p>
    <w:p w14:paraId="40A3E730" w14:textId="77777777" w:rsidR="005D4C20" w:rsidRPr="0072553F" w:rsidRDefault="005D4C20" w:rsidP="005D4C20">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Find gaps in the business analyst understanding and the product features.</w:t>
      </w:r>
    </w:p>
    <w:p w14:paraId="6AE901D0" w14:textId="77777777" w:rsidR="005D4C20" w:rsidRPr="0072553F" w:rsidRDefault="005D4C20" w:rsidP="005D4C20">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Setup continuous integration environment using Hudson (Jenkins) for the projects.</w:t>
      </w:r>
    </w:p>
    <w:p w14:paraId="07F77F8D" w14:textId="77777777" w:rsidR="005D4C20" w:rsidRPr="0072553F" w:rsidRDefault="005D4C20" w:rsidP="005D4C20">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Deployment plan strategy implemented for the project.</w:t>
      </w:r>
    </w:p>
    <w:p w14:paraId="3CE508C8" w14:textId="77777777" w:rsidR="005D4C20" w:rsidRPr="0072553F" w:rsidRDefault="005D4C20" w:rsidP="005D4C20">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 xml:space="preserve">Implemented the strategy for code configuration management on SVN. </w:t>
      </w:r>
    </w:p>
    <w:p w14:paraId="34BD7E7D" w14:textId="77777777" w:rsidR="005D4C20" w:rsidRPr="0072553F" w:rsidRDefault="005D4C20" w:rsidP="005D4C20">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Evaluation of the technology stack for the project.</w:t>
      </w:r>
    </w:p>
    <w:p w14:paraId="760B5CF6" w14:textId="77777777" w:rsidR="005D4C20" w:rsidRPr="0072553F" w:rsidRDefault="005D4C20" w:rsidP="005D4C20">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Caching strategy of data for live streaming of data for chart plotting.</w:t>
      </w:r>
    </w:p>
    <w:p w14:paraId="2CFA5064" w14:textId="0518EEEC" w:rsidR="005D4C20" w:rsidRPr="0072553F" w:rsidRDefault="005D4C20" w:rsidP="005D4C20">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 xml:space="preserve">Development using </w:t>
      </w:r>
      <w:r w:rsidR="00CD5E7D">
        <w:rPr>
          <w:rFonts w:asciiTheme="minorHAnsi" w:eastAsia="MS Mincho" w:hAnsiTheme="minorHAnsi"/>
          <w:sz w:val="20"/>
          <w:szCs w:val="20"/>
        </w:rPr>
        <w:t xml:space="preserve">Node JS, Facebook Bot, AI – wit AI, </w:t>
      </w:r>
      <w:r w:rsidRPr="0072553F">
        <w:rPr>
          <w:rFonts w:asciiTheme="minorHAnsi" w:eastAsia="MS Mincho" w:hAnsiTheme="minorHAnsi"/>
          <w:sz w:val="20"/>
          <w:szCs w:val="20"/>
        </w:rPr>
        <w:t xml:space="preserve">Java, spring, </w:t>
      </w:r>
      <w:r w:rsidR="00CD5E7D">
        <w:rPr>
          <w:rFonts w:asciiTheme="minorHAnsi" w:eastAsia="MS Mincho" w:hAnsiTheme="minorHAnsi"/>
          <w:sz w:val="20"/>
          <w:szCs w:val="20"/>
        </w:rPr>
        <w:t xml:space="preserve">Spring Data, Microservices architecture, </w:t>
      </w:r>
      <w:r w:rsidRPr="0072553F">
        <w:rPr>
          <w:rFonts w:asciiTheme="minorHAnsi" w:eastAsia="MS Mincho" w:hAnsiTheme="minorHAnsi"/>
          <w:sz w:val="20"/>
          <w:szCs w:val="20"/>
        </w:rPr>
        <w:t xml:space="preserve">Hibernate, Drools, Mule, </w:t>
      </w:r>
      <w:proofErr w:type="spellStart"/>
      <w:r w:rsidRPr="0072553F">
        <w:rPr>
          <w:rFonts w:asciiTheme="minorHAnsi" w:eastAsia="MS Mincho" w:hAnsiTheme="minorHAnsi"/>
          <w:sz w:val="20"/>
          <w:szCs w:val="20"/>
        </w:rPr>
        <w:t>Adeptia</w:t>
      </w:r>
      <w:proofErr w:type="spellEnd"/>
      <w:r w:rsidRPr="0072553F">
        <w:rPr>
          <w:rFonts w:asciiTheme="minorHAnsi" w:eastAsia="MS Mincho" w:hAnsiTheme="minorHAnsi"/>
          <w:sz w:val="20"/>
          <w:szCs w:val="20"/>
        </w:rPr>
        <w:t>, Junit, etc.</w:t>
      </w:r>
    </w:p>
    <w:p w14:paraId="4E11AB5F" w14:textId="77777777" w:rsidR="005D4C20" w:rsidRPr="0072553F" w:rsidRDefault="005D4C20" w:rsidP="005D4C20">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Software estimation was done using different estimation methodologies.</w:t>
      </w:r>
    </w:p>
    <w:p w14:paraId="16E83CB2" w14:textId="5B82D4BA" w:rsidR="005D4C20" w:rsidRDefault="005D4C20" w:rsidP="005D4C20">
      <w:pPr>
        <w:ind w:right="-1"/>
        <w:jc w:val="both"/>
        <w:rPr>
          <w:rFonts w:ascii="Verdana" w:hAnsi="Verdana" w:cs="Arial"/>
          <w:color w:val="000000"/>
        </w:rPr>
      </w:pPr>
      <w:r w:rsidRPr="0072553F">
        <w:rPr>
          <w:rFonts w:asciiTheme="minorHAnsi" w:eastAsia="MS Mincho" w:hAnsiTheme="minorHAnsi"/>
          <w:b/>
          <w:sz w:val="20"/>
          <w:szCs w:val="20"/>
        </w:rPr>
        <w:t>Environment:</w:t>
      </w:r>
      <w:r>
        <w:rPr>
          <w:rFonts w:ascii="Verdana" w:hAnsi="Verdana" w:cs="Arial"/>
        </w:rPr>
        <w:t xml:space="preserve"> </w:t>
      </w:r>
      <w:r w:rsidR="00CD5E7D">
        <w:rPr>
          <w:rFonts w:asciiTheme="minorHAnsi" w:eastAsia="MS Mincho" w:hAnsiTheme="minorHAnsi"/>
          <w:sz w:val="20"/>
          <w:szCs w:val="20"/>
        </w:rPr>
        <w:t>Linux, Rabbit, Redis, Node JS, Cordova plugin, AWS, Cloud, Spring, W</w:t>
      </w:r>
      <w:r w:rsidRPr="0072553F">
        <w:rPr>
          <w:rFonts w:asciiTheme="minorHAnsi" w:eastAsia="MS Mincho" w:hAnsiTheme="minorHAnsi"/>
          <w:sz w:val="20"/>
          <w:szCs w:val="20"/>
        </w:rPr>
        <w:t xml:space="preserve">indows 8 64 bit, Unix, Linux, Mule, </w:t>
      </w:r>
      <w:proofErr w:type="spellStart"/>
      <w:r w:rsidRPr="0072553F">
        <w:rPr>
          <w:rFonts w:asciiTheme="minorHAnsi" w:eastAsia="MS Mincho" w:hAnsiTheme="minorHAnsi"/>
          <w:sz w:val="20"/>
          <w:szCs w:val="20"/>
        </w:rPr>
        <w:t>Adeptia</w:t>
      </w:r>
      <w:proofErr w:type="spellEnd"/>
      <w:r w:rsidRPr="0072553F">
        <w:rPr>
          <w:rFonts w:asciiTheme="minorHAnsi" w:eastAsia="MS Mincho" w:hAnsiTheme="minorHAnsi"/>
          <w:sz w:val="20"/>
          <w:szCs w:val="20"/>
        </w:rPr>
        <w:t>, Spring Jersey, REST services call,  Active MQ, JMS, Spring AMQP, Spring MVC, SAML, SSO, Jasper Reports, XML, XSD, Junit, Fit, Hibernate,</w:t>
      </w:r>
      <w:r>
        <w:rPr>
          <w:rFonts w:asciiTheme="minorHAnsi" w:eastAsia="MS Mincho" w:hAnsiTheme="minorHAnsi"/>
          <w:sz w:val="20"/>
          <w:szCs w:val="20"/>
        </w:rPr>
        <w:t xml:space="preserve"> Hibernate </w:t>
      </w:r>
      <w:proofErr w:type="spellStart"/>
      <w:r>
        <w:rPr>
          <w:rFonts w:asciiTheme="minorHAnsi" w:eastAsia="MS Mincho" w:hAnsiTheme="minorHAnsi"/>
          <w:sz w:val="20"/>
          <w:szCs w:val="20"/>
        </w:rPr>
        <w:t>Envers</w:t>
      </w:r>
      <w:proofErr w:type="spellEnd"/>
      <w:r>
        <w:rPr>
          <w:rFonts w:asciiTheme="minorHAnsi" w:eastAsia="MS Mincho" w:hAnsiTheme="minorHAnsi"/>
          <w:sz w:val="20"/>
          <w:szCs w:val="20"/>
        </w:rPr>
        <w:t>,</w:t>
      </w:r>
      <w:r w:rsidRPr="0072553F">
        <w:rPr>
          <w:rFonts w:asciiTheme="minorHAnsi" w:eastAsia="MS Mincho" w:hAnsiTheme="minorHAnsi"/>
          <w:sz w:val="20"/>
          <w:szCs w:val="20"/>
        </w:rPr>
        <w:t xml:space="preserve"> JDBC, Oracle  SQL developer, Eclipse, Win SCP, Putty, REST, JSON.</w:t>
      </w:r>
    </w:p>
    <w:p w14:paraId="5B418D1B" w14:textId="77777777" w:rsidR="00946388" w:rsidRDefault="00946388" w:rsidP="0072553F">
      <w:pPr>
        <w:ind w:right="-1"/>
        <w:jc w:val="both"/>
        <w:rPr>
          <w:rFonts w:ascii="Verdana" w:hAnsi="Verdana" w:cs="Arial"/>
          <w:color w:val="000000"/>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035"/>
        <w:gridCol w:w="1350"/>
        <w:gridCol w:w="4442"/>
      </w:tblGrid>
      <w:tr w:rsidR="00946388" w:rsidRPr="0072553F" w14:paraId="60141EAB" w14:textId="77777777" w:rsidTr="00390ADC">
        <w:tc>
          <w:tcPr>
            <w:tcW w:w="1073" w:type="dxa"/>
          </w:tcPr>
          <w:p w14:paraId="7CCF229E" w14:textId="77777777" w:rsidR="00946388" w:rsidRPr="0072553F" w:rsidRDefault="00946388" w:rsidP="00390ADC">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Date</w:t>
            </w:r>
          </w:p>
        </w:tc>
        <w:tc>
          <w:tcPr>
            <w:tcW w:w="3035" w:type="dxa"/>
          </w:tcPr>
          <w:p w14:paraId="316FF120" w14:textId="5746838B" w:rsidR="00946388" w:rsidRPr="0072553F" w:rsidRDefault="00946388" w:rsidP="005D4C20">
            <w:pPr>
              <w:jc w:val="both"/>
              <w:rPr>
                <w:rFonts w:asciiTheme="minorHAnsi" w:eastAsia="MS Mincho" w:hAnsiTheme="minorHAnsi"/>
                <w:sz w:val="20"/>
                <w:szCs w:val="20"/>
              </w:rPr>
            </w:pPr>
            <w:r w:rsidRPr="0072553F">
              <w:rPr>
                <w:rFonts w:asciiTheme="minorHAnsi" w:eastAsia="MS Mincho" w:hAnsiTheme="minorHAnsi"/>
                <w:sz w:val="20"/>
                <w:szCs w:val="20"/>
              </w:rPr>
              <w:t>August, 2013</w:t>
            </w:r>
            <w:r>
              <w:rPr>
                <w:rFonts w:asciiTheme="minorHAnsi" w:eastAsia="MS Mincho" w:hAnsiTheme="minorHAnsi"/>
                <w:sz w:val="20"/>
                <w:szCs w:val="20"/>
              </w:rPr>
              <w:t xml:space="preserve"> till </w:t>
            </w:r>
            <w:r w:rsidR="005D4C20">
              <w:rPr>
                <w:rFonts w:asciiTheme="minorHAnsi" w:eastAsia="MS Mincho" w:hAnsiTheme="minorHAnsi"/>
                <w:sz w:val="20"/>
                <w:szCs w:val="20"/>
              </w:rPr>
              <w:t>Feb 2015</w:t>
            </w:r>
          </w:p>
        </w:tc>
        <w:tc>
          <w:tcPr>
            <w:tcW w:w="1350" w:type="dxa"/>
          </w:tcPr>
          <w:p w14:paraId="2E82177E" w14:textId="77777777" w:rsidR="00946388" w:rsidRPr="0072553F" w:rsidRDefault="00946388" w:rsidP="00390ADC">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Role</w:t>
            </w:r>
          </w:p>
        </w:tc>
        <w:tc>
          <w:tcPr>
            <w:tcW w:w="4442" w:type="dxa"/>
          </w:tcPr>
          <w:p w14:paraId="4FCBFF75" w14:textId="77777777" w:rsidR="00946388" w:rsidRPr="0072553F" w:rsidRDefault="00946388" w:rsidP="00946388">
            <w:pPr>
              <w:jc w:val="both"/>
              <w:rPr>
                <w:rFonts w:asciiTheme="minorHAnsi" w:eastAsia="MS Mincho" w:hAnsiTheme="minorHAnsi"/>
                <w:sz w:val="20"/>
                <w:szCs w:val="20"/>
              </w:rPr>
            </w:pPr>
            <w:r w:rsidRPr="0072553F">
              <w:rPr>
                <w:rFonts w:asciiTheme="minorHAnsi" w:eastAsia="MS Mincho" w:hAnsiTheme="minorHAnsi"/>
                <w:sz w:val="20"/>
                <w:szCs w:val="20"/>
              </w:rPr>
              <w:t xml:space="preserve">Senior </w:t>
            </w:r>
            <w:r>
              <w:rPr>
                <w:rFonts w:asciiTheme="minorHAnsi" w:eastAsia="MS Mincho" w:hAnsiTheme="minorHAnsi"/>
                <w:sz w:val="20"/>
                <w:szCs w:val="20"/>
              </w:rPr>
              <w:t>Consultant/</w:t>
            </w:r>
            <w:r w:rsidRPr="0072553F">
              <w:rPr>
                <w:rFonts w:asciiTheme="minorHAnsi" w:eastAsia="MS Mincho" w:hAnsiTheme="minorHAnsi"/>
                <w:sz w:val="20"/>
                <w:szCs w:val="20"/>
              </w:rPr>
              <w:t>Architect</w:t>
            </w:r>
            <w:r>
              <w:rPr>
                <w:rFonts w:asciiTheme="minorHAnsi" w:eastAsia="MS Mincho" w:hAnsiTheme="minorHAnsi"/>
                <w:sz w:val="20"/>
                <w:szCs w:val="20"/>
              </w:rPr>
              <w:t>/competency leader</w:t>
            </w:r>
          </w:p>
        </w:tc>
      </w:tr>
      <w:tr w:rsidR="00946388" w:rsidRPr="0072553F" w14:paraId="02EC47BF" w14:textId="77777777" w:rsidTr="00390ADC">
        <w:tc>
          <w:tcPr>
            <w:tcW w:w="1073" w:type="dxa"/>
          </w:tcPr>
          <w:p w14:paraId="7EE966ED" w14:textId="77777777" w:rsidR="00946388" w:rsidRPr="0072553F" w:rsidRDefault="00946388" w:rsidP="00390ADC">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Client</w:t>
            </w:r>
          </w:p>
        </w:tc>
        <w:tc>
          <w:tcPr>
            <w:tcW w:w="3035" w:type="dxa"/>
          </w:tcPr>
          <w:p w14:paraId="5B1E8603" w14:textId="77777777" w:rsidR="00946388" w:rsidRPr="0072553F" w:rsidRDefault="00946388" w:rsidP="00390ADC">
            <w:pPr>
              <w:jc w:val="both"/>
              <w:rPr>
                <w:rFonts w:asciiTheme="minorHAnsi" w:eastAsia="MS Mincho" w:hAnsiTheme="minorHAnsi"/>
                <w:sz w:val="20"/>
                <w:szCs w:val="20"/>
              </w:rPr>
            </w:pPr>
            <w:r>
              <w:rPr>
                <w:rFonts w:asciiTheme="minorHAnsi" w:eastAsia="MS Mincho" w:hAnsiTheme="minorHAnsi"/>
                <w:sz w:val="20"/>
                <w:szCs w:val="20"/>
              </w:rPr>
              <w:t xml:space="preserve">Singapore Stock Exchange, Vodafone UK, SMART </w:t>
            </w:r>
            <w:proofErr w:type="spellStart"/>
            <w:r>
              <w:rPr>
                <w:rFonts w:asciiTheme="minorHAnsi" w:eastAsia="MS Mincho" w:hAnsiTheme="minorHAnsi"/>
                <w:sz w:val="20"/>
                <w:szCs w:val="20"/>
              </w:rPr>
              <w:t>Phillipines</w:t>
            </w:r>
            <w:proofErr w:type="spellEnd"/>
            <w:r>
              <w:rPr>
                <w:rFonts w:asciiTheme="minorHAnsi" w:eastAsia="MS Mincho" w:hAnsiTheme="minorHAnsi"/>
                <w:sz w:val="20"/>
                <w:szCs w:val="20"/>
              </w:rPr>
              <w:t>, HSBC Pune, FIL New Delhi, IRCTC New Delhi</w:t>
            </w:r>
          </w:p>
        </w:tc>
        <w:tc>
          <w:tcPr>
            <w:tcW w:w="1350" w:type="dxa"/>
          </w:tcPr>
          <w:p w14:paraId="3D07FAEE" w14:textId="77777777" w:rsidR="00946388" w:rsidRPr="0072553F" w:rsidRDefault="00946388" w:rsidP="00390ADC">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Job Location</w:t>
            </w:r>
          </w:p>
        </w:tc>
        <w:tc>
          <w:tcPr>
            <w:tcW w:w="4442" w:type="dxa"/>
          </w:tcPr>
          <w:p w14:paraId="76324E21" w14:textId="77777777" w:rsidR="00946388" w:rsidRPr="0072553F" w:rsidRDefault="00946388" w:rsidP="00390ADC">
            <w:pPr>
              <w:jc w:val="both"/>
              <w:rPr>
                <w:rFonts w:asciiTheme="minorHAnsi" w:eastAsia="MS Mincho" w:hAnsiTheme="minorHAnsi"/>
                <w:sz w:val="20"/>
                <w:szCs w:val="20"/>
              </w:rPr>
            </w:pPr>
            <w:r>
              <w:rPr>
                <w:rFonts w:asciiTheme="minorHAnsi" w:eastAsia="MS Mincho" w:hAnsiTheme="minorHAnsi"/>
                <w:sz w:val="20"/>
                <w:szCs w:val="20"/>
              </w:rPr>
              <w:t>Bangalore India</w:t>
            </w:r>
          </w:p>
        </w:tc>
      </w:tr>
      <w:tr w:rsidR="00946388" w:rsidRPr="0072553F" w14:paraId="2C1908BC" w14:textId="77777777" w:rsidTr="00390ADC">
        <w:tc>
          <w:tcPr>
            <w:tcW w:w="1073" w:type="dxa"/>
          </w:tcPr>
          <w:p w14:paraId="3D891253" w14:textId="77777777" w:rsidR="00946388" w:rsidRPr="0072553F" w:rsidRDefault="00946388" w:rsidP="00390ADC">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Company</w:t>
            </w:r>
          </w:p>
        </w:tc>
        <w:tc>
          <w:tcPr>
            <w:tcW w:w="3035" w:type="dxa"/>
          </w:tcPr>
          <w:p w14:paraId="4E90CCE0" w14:textId="77777777" w:rsidR="00946388" w:rsidRPr="0072553F" w:rsidRDefault="00946388" w:rsidP="00390ADC">
            <w:pPr>
              <w:jc w:val="both"/>
              <w:rPr>
                <w:rFonts w:asciiTheme="minorHAnsi" w:eastAsia="MS Mincho" w:hAnsiTheme="minorHAnsi"/>
                <w:sz w:val="20"/>
                <w:szCs w:val="20"/>
              </w:rPr>
            </w:pPr>
            <w:r>
              <w:rPr>
                <w:rFonts w:asciiTheme="minorHAnsi" w:eastAsia="MS Mincho" w:hAnsiTheme="minorHAnsi"/>
                <w:sz w:val="20"/>
                <w:szCs w:val="20"/>
              </w:rPr>
              <w:t>EMC</w:t>
            </w:r>
          </w:p>
        </w:tc>
        <w:tc>
          <w:tcPr>
            <w:tcW w:w="1350" w:type="dxa"/>
          </w:tcPr>
          <w:p w14:paraId="24108C3C" w14:textId="77777777" w:rsidR="00946388" w:rsidRPr="0072553F" w:rsidRDefault="00946388" w:rsidP="00390ADC">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URL</w:t>
            </w:r>
          </w:p>
        </w:tc>
        <w:tc>
          <w:tcPr>
            <w:tcW w:w="4442" w:type="dxa"/>
          </w:tcPr>
          <w:p w14:paraId="29E0B1FD" w14:textId="77777777" w:rsidR="00946388" w:rsidRPr="0072553F" w:rsidRDefault="00946388" w:rsidP="00390ADC">
            <w:pPr>
              <w:jc w:val="both"/>
              <w:rPr>
                <w:rFonts w:asciiTheme="minorHAnsi" w:eastAsia="MS Mincho" w:hAnsiTheme="minorHAnsi"/>
                <w:sz w:val="20"/>
                <w:szCs w:val="20"/>
              </w:rPr>
            </w:pPr>
            <w:r>
              <w:rPr>
                <w:rFonts w:asciiTheme="minorHAnsi" w:eastAsia="MS Mincho" w:hAnsiTheme="minorHAnsi"/>
                <w:sz w:val="20"/>
                <w:szCs w:val="20"/>
              </w:rPr>
              <w:t>www.emc.com</w:t>
            </w:r>
          </w:p>
        </w:tc>
      </w:tr>
    </w:tbl>
    <w:p w14:paraId="5770D542" w14:textId="77777777" w:rsidR="00946388" w:rsidRDefault="00946388" w:rsidP="00946388">
      <w:pPr>
        <w:widowControl/>
        <w:suppressAutoHyphens w:val="0"/>
        <w:rPr>
          <w:rFonts w:ascii="Verdana" w:hAnsi="Verdana"/>
          <w:sz w:val="20"/>
          <w:szCs w:val="20"/>
        </w:rPr>
      </w:pPr>
      <w:r w:rsidRPr="0072553F">
        <w:rPr>
          <w:rFonts w:asciiTheme="minorHAnsi" w:eastAsia="MS Mincho" w:hAnsiTheme="minorHAnsi"/>
          <w:b/>
          <w:sz w:val="20"/>
          <w:szCs w:val="20"/>
        </w:rPr>
        <w:t>Description</w:t>
      </w:r>
      <w:r>
        <w:rPr>
          <w:rFonts w:asciiTheme="minorHAnsi" w:eastAsia="MS Mincho" w:hAnsiTheme="minorHAnsi"/>
          <w:b/>
          <w:sz w:val="20"/>
          <w:szCs w:val="20"/>
        </w:rPr>
        <w:t>:</w:t>
      </w:r>
    </w:p>
    <w:p w14:paraId="1EB23153" w14:textId="77777777" w:rsidR="00F63841" w:rsidRDefault="00F63841" w:rsidP="00946388">
      <w:pPr>
        <w:widowControl/>
        <w:suppressAutoHyphens w:val="0"/>
        <w:rPr>
          <w:rFonts w:asciiTheme="minorHAnsi" w:eastAsia="MS Mincho" w:hAnsiTheme="minorHAnsi"/>
          <w:b/>
          <w:sz w:val="20"/>
          <w:szCs w:val="20"/>
        </w:rPr>
      </w:pPr>
    </w:p>
    <w:p w14:paraId="351B09A8" w14:textId="77777777" w:rsidR="00946388" w:rsidRPr="0072553F" w:rsidRDefault="00946388" w:rsidP="00946388">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Roles:</w:t>
      </w:r>
    </w:p>
    <w:p w14:paraId="694E36F7"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Make the software product as multi-tenant for SAAS.</w:t>
      </w:r>
    </w:p>
    <w:p w14:paraId="789F7FC3"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Conversion of business user story into functional specification.</w:t>
      </w:r>
    </w:p>
    <w:p w14:paraId="19F55A79"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Design the different modules in the product.</w:t>
      </w:r>
    </w:p>
    <w:p w14:paraId="749C8688"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Write logical architecture, physical architecture, deployment architecture of the product.</w:t>
      </w:r>
    </w:p>
    <w:p w14:paraId="33E2008D"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Find gaps in the business analyst understanding and the product features.</w:t>
      </w:r>
    </w:p>
    <w:p w14:paraId="003BDF7E"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Setup continuous integration environment using Hudson (Jenkins) for the projects.</w:t>
      </w:r>
    </w:p>
    <w:p w14:paraId="13F99614"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Deployment plan strategy implemented for the project.</w:t>
      </w:r>
    </w:p>
    <w:p w14:paraId="68FF44AC"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 xml:space="preserve">Implemented the strategy for code configuration management on SVN. </w:t>
      </w:r>
    </w:p>
    <w:p w14:paraId="23FA66AA"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Created high level, low level design document, deployment plan.</w:t>
      </w:r>
    </w:p>
    <w:p w14:paraId="58414E30"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Evaluation of the technology stack for the project.</w:t>
      </w:r>
    </w:p>
    <w:p w14:paraId="5C617DBF"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EDI format interchange for the product. 834, 820, 999, TA1, 864 EDI format has been used in the project.</w:t>
      </w:r>
    </w:p>
    <w:p w14:paraId="23220153"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Caching strategy of data for live streaming of data for chart plotting.</w:t>
      </w:r>
    </w:p>
    <w:p w14:paraId="6A998712"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Development using Java, spring, Hibernate, Drools, Mule, Adeptia, Junit, etc.</w:t>
      </w:r>
    </w:p>
    <w:p w14:paraId="1EDFA70A"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Interview the candidates for the project within the team and for the organization.</w:t>
      </w:r>
    </w:p>
    <w:p w14:paraId="0517FAE3"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Trained the team members and organized organization wide trainings for</w:t>
      </w:r>
    </w:p>
    <w:p w14:paraId="04007830" w14:textId="77777777" w:rsidR="00946388" w:rsidRPr="0072553F" w:rsidRDefault="00946388" w:rsidP="00946388">
      <w:pPr>
        <w:pStyle w:val="BodyText"/>
        <w:widowControl/>
        <w:numPr>
          <w:ilvl w:val="0"/>
          <w:numId w:val="32"/>
        </w:numPr>
        <w:tabs>
          <w:tab w:val="clear" w:pos="720"/>
          <w:tab w:val="num" w:pos="1069"/>
        </w:tabs>
        <w:spacing w:after="0"/>
        <w:ind w:left="1069" w:hanging="360"/>
        <w:jc w:val="both"/>
        <w:rPr>
          <w:rFonts w:asciiTheme="minorHAnsi" w:eastAsia="MS Mincho" w:hAnsiTheme="minorHAnsi"/>
          <w:sz w:val="20"/>
          <w:szCs w:val="20"/>
        </w:rPr>
      </w:pPr>
      <w:r w:rsidRPr="0072553F">
        <w:rPr>
          <w:rFonts w:asciiTheme="minorHAnsi" w:eastAsia="MS Mincho" w:hAnsiTheme="minorHAnsi"/>
          <w:sz w:val="20"/>
          <w:szCs w:val="20"/>
        </w:rPr>
        <w:t>Capacity planning</w:t>
      </w:r>
    </w:p>
    <w:p w14:paraId="210F72E0" w14:textId="77777777" w:rsidR="00946388" w:rsidRPr="0072553F" w:rsidRDefault="00946388" w:rsidP="00946388">
      <w:pPr>
        <w:pStyle w:val="BodyText"/>
        <w:widowControl/>
        <w:numPr>
          <w:ilvl w:val="0"/>
          <w:numId w:val="32"/>
        </w:numPr>
        <w:spacing w:after="0"/>
        <w:ind w:left="1069" w:hanging="360"/>
        <w:jc w:val="both"/>
        <w:rPr>
          <w:rFonts w:asciiTheme="minorHAnsi" w:eastAsia="MS Mincho" w:hAnsiTheme="minorHAnsi"/>
          <w:sz w:val="20"/>
          <w:szCs w:val="20"/>
        </w:rPr>
      </w:pPr>
      <w:r w:rsidRPr="0072553F">
        <w:rPr>
          <w:rFonts w:asciiTheme="minorHAnsi" w:eastAsia="MS Mincho" w:hAnsiTheme="minorHAnsi"/>
          <w:sz w:val="20"/>
          <w:szCs w:val="20"/>
        </w:rPr>
        <w:t>Test design and coverage verification</w:t>
      </w:r>
    </w:p>
    <w:p w14:paraId="68B6C002" w14:textId="77777777" w:rsidR="00946388" w:rsidRPr="0072553F" w:rsidRDefault="00946388" w:rsidP="00946388">
      <w:pPr>
        <w:pStyle w:val="BodyText"/>
        <w:widowControl/>
        <w:numPr>
          <w:ilvl w:val="0"/>
          <w:numId w:val="32"/>
        </w:numPr>
        <w:spacing w:after="0"/>
        <w:ind w:left="1069" w:hanging="360"/>
        <w:jc w:val="both"/>
        <w:rPr>
          <w:rFonts w:asciiTheme="minorHAnsi" w:eastAsia="MS Mincho" w:hAnsiTheme="minorHAnsi"/>
          <w:sz w:val="20"/>
          <w:szCs w:val="20"/>
        </w:rPr>
      </w:pPr>
      <w:r w:rsidRPr="0072553F">
        <w:rPr>
          <w:rFonts w:asciiTheme="minorHAnsi" w:eastAsia="MS Mincho" w:hAnsiTheme="minorHAnsi"/>
          <w:sz w:val="20"/>
          <w:szCs w:val="20"/>
        </w:rPr>
        <w:t>Unit testing</w:t>
      </w:r>
    </w:p>
    <w:p w14:paraId="45F0F540" w14:textId="77777777" w:rsidR="00946388" w:rsidRPr="0072553F" w:rsidRDefault="00946388" w:rsidP="00946388">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Software estimation was done using different estimation methodologies.</w:t>
      </w:r>
    </w:p>
    <w:p w14:paraId="47FD8100" w14:textId="77777777" w:rsidR="00946388" w:rsidRDefault="00946388" w:rsidP="00946388">
      <w:pPr>
        <w:ind w:right="-1"/>
        <w:jc w:val="both"/>
        <w:rPr>
          <w:rFonts w:ascii="Verdana" w:hAnsi="Verdana" w:cs="Arial"/>
          <w:color w:val="000000"/>
        </w:rPr>
      </w:pPr>
      <w:r w:rsidRPr="0072553F">
        <w:rPr>
          <w:rFonts w:asciiTheme="minorHAnsi" w:eastAsia="MS Mincho" w:hAnsiTheme="minorHAnsi"/>
          <w:b/>
          <w:sz w:val="20"/>
          <w:szCs w:val="20"/>
        </w:rPr>
        <w:t>Environment:</w:t>
      </w:r>
      <w:r>
        <w:rPr>
          <w:rFonts w:ascii="Verdana" w:hAnsi="Verdana" w:cs="Arial"/>
        </w:rPr>
        <w:t xml:space="preserve"> </w:t>
      </w:r>
      <w:r w:rsidRPr="0072553F">
        <w:rPr>
          <w:rFonts w:asciiTheme="minorHAnsi" w:eastAsia="MS Mincho" w:hAnsiTheme="minorHAnsi"/>
          <w:sz w:val="20"/>
          <w:szCs w:val="20"/>
        </w:rPr>
        <w:t>Windows 8 64 bit, Unix, Linux, Mule, Adeptia, Spring Jersey, REST services call,  Active MQ, JMS, Spring AMQP, Spring MVC, SAML, SSO, Jasper Reports, XML, XSD, Junit, Fit, Hibernate,</w:t>
      </w:r>
      <w:r>
        <w:rPr>
          <w:rFonts w:asciiTheme="minorHAnsi" w:eastAsia="MS Mincho" w:hAnsiTheme="minorHAnsi"/>
          <w:sz w:val="20"/>
          <w:szCs w:val="20"/>
        </w:rPr>
        <w:t xml:space="preserve"> Hibernate </w:t>
      </w:r>
      <w:proofErr w:type="spellStart"/>
      <w:r>
        <w:rPr>
          <w:rFonts w:asciiTheme="minorHAnsi" w:eastAsia="MS Mincho" w:hAnsiTheme="minorHAnsi"/>
          <w:sz w:val="20"/>
          <w:szCs w:val="20"/>
        </w:rPr>
        <w:t>Envers</w:t>
      </w:r>
      <w:proofErr w:type="spellEnd"/>
      <w:r>
        <w:rPr>
          <w:rFonts w:asciiTheme="minorHAnsi" w:eastAsia="MS Mincho" w:hAnsiTheme="minorHAnsi"/>
          <w:sz w:val="20"/>
          <w:szCs w:val="20"/>
        </w:rPr>
        <w:t>,</w:t>
      </w:r>
      <w:r w:rsidRPr="0072553F">
        <w:rPr>
          <w:rFonts w:asciiTheme="minorHAnsi" w:eastAsia="MS Mincho" w:hAnsiTheme="minorHAnsi"/>
          <w:sz w:val="20"/>
          <w:szCs w:val="20"/>
        </w:rPr>
        <w:t xml:space="preserve"> JDBC, Oracle  SQL developer, Eclipse, Win SCP, Putty, REST, JSON.</w:t>
      </w:r>
    </w:p>
    <w:p w14:paraId="634AB44A" w14:textId="77777777" w:rsidR="00946388" w:rsidRPr="00174E96" w:rsidRDefault="00946388" w:rsidP="0072553F">
      <w:pPr>
        <w:ind w:right="-1"/>
        <w:jc w:val="both"/>
        <w:rPr>
          <w:rFonts w:ascii="Verdana" w:hAnsi="Verdana" w:cs="Arial"/>
          <w:color w:val="000000"/>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035"/>
        <w:gridCol w:w="1350"/>
        <w:gridCol w:w="4442"/>
      </w:tblGrid>
      <w:tr w:rsidR="00717F06" w:rsidRPr="0072553F" w14:paraId="675FFB0B" w14:textId="77777777" w:rsidTr="0072553F">
        <w:tc>
          <w:tcPr>
            <w:tcW w:w="1073" w:type="dxa"/>
          </w:tcPr>
          <w:p w14:paraId="43F36C2D"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Date</w:t>
            </w:r>
          </w:p>
        </w:tc>
        <w:tc>
          <w:tcPr>
            <w:tcW w:w="3035" w:type="dxa"/>
          </w:tcPr>
          <w:p w14:paraId="6C89C666" w14:textId="77777777" w:rsidR="00717F06" w:rsidRPr="0072553F" w:rsidRDefault="00717F06" w:rsidP="00717F06">
            <w:pPr>
              <w:jc w:val="both"/>
              <w:rPr>
                <w:rFonts w:asciiTheme="minorHAnsi" w:eastAsia="MS Mincho" w:hAnsiTheme="minorHAnsi"/>
                <w:sz w:val="20"/>
                <w:szCs w:val="20"/>
              </w:rPr>
            </w:pPr>
            <w:r w:rsidRPr="0072553F">
              <w:rPr>
                <w:rFonts w:asciiTheme="minorHAnsi" w:eastAsia="MS Mincho" w:hAnsiTheme="minorHAnsi"/>
                <w:sz w:val="20"/>
                <w:szCs w:val="20"/>
              </w:rPr>
              <w:t>December 2012 till August 6, 2013</w:t>
            </w:r>
          </w:p>
        </w:tc>
        <w:tc>
          <w:tcPr>
            <w:tcW w:w="1350" w:type="dxa"/>
          </w:tcPr>
          <w:p w14:paraId="7C8D1EE7"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Role</w:t>
            </w:r>
          </w:p>
        </w:tc>
        <w:tc>
          <w:tcPr>
            <w:tcW w:w="4442" w:type="dxa"/>
          </w:tcPr>
          <w:p w14:paraId="4CE77AD4" w14:textId="77777777" w:rsidR="00717F06" w:rsidRPr="0072553F" w:rsidRDefault="00717F06" w:rsidP="00717F06">
            <w:pPr>
              <w:jc w:val="both"/>
              <w:rPr>
                <w:rFonts w:asciiTheme="minorHAnsi" w:eastAsia="MS Mincho" w:hAnsiTheme="minorHAnsi"/>
                <w:sz w:val="20"/>
                <w:szCs w:val="20"/>
              </w:rPr>
            </w:pPr>
            <w:r w:rsidRPr="0072553F">
              <w:rPr>
                <w:rFonts w:asciiTheme="minorHAnsi" w:eastAsia="MS Mincho" w:hAnsiTheme="minorHAnsi"/>
                <w:sz w:val="20"/>
                <w:szCs w:val="20"/>
              </w:rPr>
              <w:t>Senior Technical Architect</w:t>
            </w:r>
          </w:p>
        </w:tc>
      </w:tr>
      <w:tr w:rsidR="00717F06" w:rsidRPr="0072553F" w14:paraId="4C3C4F07" w14:textId="77777777" w:rsidTr="0072553F">
        <w:tc>
          <w:tcPr>
            <w:tcW w:w="1073" w:type="dxa"/>
          </w:tcPr>
          <w:p w14:paraId="682EC1A4"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Client</w:t>
            </w:r>
          </w:p>
        </w:tc>
        <w:tc>
          <w:tcPr>
            <w:tcW w:w="3035" w:type="dxa"/>
          </w:tcPr>
          <w:p w14:paraId="64C798F4" w14:textId="77777777" w:rsidR="00717F06" w:rsidRPr="0072553F" w:rsidRDefault="00717F06" w:rsidP="00717F06">
            <w:pPr>
              <w:jc w:val="both"/>
              <w:rPr>
                <w:rFonts w:asciiTheme="minorHAnsi" w:eastAsia="MS Mincho" w:hAnsiTheme="minorHAnsi"/>
                <w:sz w:val="20"/>
                <w:szCs w:val="20"/>
              </w:rPr>
            </w:pPr>
            <w:r w:rsidRPr="0072553F">
              <w:rPr>
                <w:rFonts w:asciiTheme="minorHAnsi" w:eastAsia="MS Mincho" w:hAnsiTheme="minorHAnsi"/>
                <w:sz w:val="20"/>
                <w:szCs w:val="20"/>
              </w:rPr>
              <w:t>Delta Dental, Coventry, health alliance, UHG</w:t>
            </w:r>
          </w:p>
        </w:tc>
        <w:tc>
          <w:tcPr>
            <w:tcW w:w="1350" w:type="dxa"/>
          </w:tcPr>
          <w:p w14:paraId="5843A374"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Job Location</w:t>
            </w:r>
          </w:p>
        </w:tc>
        <w:tc>
          <w:tcPr>
            <w:tcW w:w="4442" w:type="dxa"/>
          </w:tcPr>
          <w:p w14:paraId="35E278AD" w14:textId="77777777" w:rsidR="00717F06" w:rsidRPr="0072553F" w:rsidRDefault="00717F06" w:rsidP="00717F06">
            <w:pPr>
              <w:jc w:val="both"/>
              <w:rPr>
                <w:rFonts w:asciiTheme="minorHAnsi" w:eastAsia="MS Mincho" w:hAnsiTheme="minorHAnsi"/>
                <w:sz w:val="20"/>
                <w:szCs w:val="20"/>
              </w:rPr>
            </w:pPr>
            <w:r w:rsidRPr="0072553F">
              <w:rPr>
                <w:rFonts w:asciiTheme="minorHAnsi" w:eastAsia="MS Mincho" w:hAnsiTheme="minorHAnsi"/>
                <w:sz w:val="20"/>
                <w:szCs w:val="20"/>
              </w:rPr>
              <w:t>NOIDA, INDIA</w:t>
            </w:r>
          </w:p>
        </w:tc>
      </w:tr>
      <w:tr w:rsidR="00717F06" w:rsidRPr="0072553F" w14:paraId="36EC3E7F" w14:textId="77777777" w:rsidTr="0072553F">
        <w:tc>
          <w:tcPr>
            <w:tcW w:w="1073" w:type="dxa"/>
          </w:tcPr>
          <w:p w14:paraId="40B092A4"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Company</w:t>
            </w:r>
          </w:p>
        </w:tc>
        <w:tc>
          <w:tcPr>
            <w:tcW w:w="3035" w:type="dxa"/>
          </w:tcPr>
          <w:p w14:paraId="50F661E9" w14:textId="77777777" w:rsidR="00717F06" w:rsidRPr="0072553F" w:rsidRDefault="00717F06" w:rsidP="00717F06">
            <w:pPr>
              <w:jc w:val="both"/>
              <w:rPr>
                <w:rFonts w:asciiTheme="minorHAnsi" w:eastAsia="MS Mincho" w:hAnsiTheme="minorHAnsi"/>
                <w:sz w:val="20"/>
                <w:szCs w:val="20"/>
              </w:rPr>
            </w:pPr>
            <w:r w:rsidRPr="0072553F">
              <w:rPr>
                <w:rFonts w:asciiTheme="minorHAnsi" w:eastAsia="MS Mincho" w:hAnsiTheme="minorHAnsi"/>
                <w:sz w:val="20"/>
                <w:szCs w:val="20"/>
              </w:rPr>
              <w:t>hCentive</w:t>
            </w:r>
          </w:p>
        </w:tc>
        <w:tc>
          <w:tcPr>
            <w:tcW w:w="1350" w:type="dxa"/>
          </w:tcPr>
          <w:p w14:paraId="17171AAA"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URL</w:t>
            </w:r>
          </w:p>
        </w:tc>
        <w:tc>
          <w:tcPr>
            <w:tcW w:w="4442" w:type="dxa"/>
          </w:tcPr>
          <w:p w14:paraId="6C669843" w14:textId="77777777" w:rsidR="00717F06" w:rsidRPr="0072553F" w:rsidRDefault="00717F06" w:rsidP="00717F06">
            <w:pPr>
              <w:jc w:val="both"/>
              <w:rPr>
                <w:rFonts w:asciiTheme="minorHAnsi" w:eastAsia="MS Mincho" w:hAnsiTheme="minorHAnsi"/>
                <w:sz w:val="20"/>
                <w:szCs w:val="20"/>
              </w:rPr>
            </w:pPr>
            <w:r w:rsidRPr="0072553F">
              <w:rPr>
                <w:rFonts w:asciiTheme="minorHAnsi" w:eastAsia="MS Mincho" w:hAnsiTheme="minorHAnsi"/>
                <w:sz w:val="20"/>
                <w:szCs w:val="20"/>
              </w:rPr>
              <w:t>http://www.hcentive.com/</w:t>
            </w:r>
          </w:p>
        </w:tc>
      </w:tr>
    </w:tbl>
    <w:p w14:paraId="2026673B" w14:textId="77777777" w:rsidR="00717F06" w:rsidRDefault="00717F06" w:rsidP="0072553F">
      <w:pPr>
        <w:widowControl/>
        <w:suppressAutoHyphens w:val="0"/>
        <w:rPr>
          <w:rFonts w:ascii="Verdana" w:hAnsi="Verdana"/>
          <w:sz w:val="20"/>
          <w:szCs w:val="20"/>
        </w:rPr>
      </w:pPr>
      <w:r w:rsidRPr="0072553F">
        <w:rPr>
          <w:rFonts w:asciiTheme="minorHAnsi" w:eastAsia="MS Mincho" w:hAnsiTheme="minorHAnsi"/>
          <w:b/>
          <w:sz w:val="20"/>
          <w:szCs w:val="20"/>
        </w:rPr>
        <w:t>Description</w:t>
      </w:r>
      <w:r w:rsidR="003260EF">
        <w:rPr>
          <w:rFonts w:asciiTheme="minorHAnsi" w:eastAsia="MS Mincho" w:hAnsiTheme="minorHAnsi"/>
          <w:b/>
          <w:sz w:val="20"/>
          <w:szCs w:val="20"/>
        </w:rPr>
        <w:t>:</w:t>
      </w:r>
    </w:p>
    <w:p w14:paraId="7C52F4C8" w14:textId="77777777" w:rsidR="00717F06" w:rsidRPr="0072553F" w:rsidRDefault="00717F06" w:rsidP="00717F06">
      <w:pPr>
        <w:jc w:val="both"/>
        <w:rPr>
          <w:rFonts w:asciiTheme="minorHAnsi" w:eastAsia="MS Mincho" w:hAnsiTheme="minorHAnsi"/>
          <w:sz w:val="20"/>
          <w:szCs w:val="20"/>
        </w:rPr>
      </w:pPr>
      <w:r w:rsidRPr="0072553F">
        <w:rPr>
          <w:rFonts w:asciiTheme="minorHAnsi" w:eastAsia="MS Mincho" w:hAnsiTheme="minorHAnsi"/>
          <w:sz w:val="20"/>
          <w:szCs w:val="20"/>
        </w:rPr>
        <w:t>Web ensure manager is a product that integrates multiple public and private health insurance exchanges and transacts information in between 824, 820, 834, 864, 999, TA1 to XML, CSV or a web service.</w:t>
      </w:r>
    </w:p>
    <w:p w14:paraId="15859F42"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Roles:</w:t>
      </w:r>
    </w:p>
    <w:p w14:paraId="423B7188"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Make the software product as multi-tenant for SAAS.</w:t>
      </w:r>
    </w:p>
    <w:p w14:paraId="7D7F3DFA"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Conversion of business user story into functional specification.</w:t>
      </w:r>
    </w:p>
    <w:p w14:paraId="15799C47"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Design the different modules in the product.</w:t>
      </w:r>
    </w:p>
    <w:p w14:paraId="756D1E64"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Write logical architecture, physical architecture, deployment architecture of the product.</w:t>
      </w:r>
    </w:p>
    <w:p w14:paraId="7633D0EB"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Find gaps in the business analyst understanding and the product features.</w:t>
      </w:r>
    </w:p>
    <w:p w14:paraId="3CE2CB78"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 xml:space="preserve">Setup continuous integration environment using </w:t>
      </w:r>
      <w:r w:rsidR="00B95B95" w:rsidRPr="0072553F">
        <w:rPr>
          <w:rFonts w:asciiTheme="minorHAnsi" w:eastAsia="MS Mincho" w:hAnsiTheme="minorHAnsi"/>
          <w:sz w:val="20"/>
          <w:szCs w:val="20"/>
        </w:rPr>
        <w:t>Hudson (</w:t>
      </w:r>
      <w:r w:rsidRPr="0072553F">
        <w:rPr>
          <w:rFonts w:asciiTheme="minorHAnsi" w:eastAsia="MS Mincho" w:hAnsiTheme="minorHAnsi"/>
          <w:sz w:val="20"/>
          <w:szCs w:val="20"/>
        </w:rPr>
        <w:t>Jenkins) for the projects.</w:t>
      </w:r>
    </w:p>
    <w:p w14:paraId="63A49D6C"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Deployment plan strategy implemented for the project.</w:t>
      </w:r>
    </w:p>
    <w:p w14:paraId="3D38287A"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 xml:space="preserve">Implemented the strategy for code configuration management on SVN. </w:t>
      </w:r>
    </w:p>
    <w:p w14:paraId="2E75ADE8"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Created high level, low level design document, deployment plan.</w:t>
      </w:r>
    </w:p>
    <w:p w14:paraId="739D7219"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Evaluation of the technology stack for the project.</w:t>
      </w:r>
    </w:p>
    <w:p w14:paraId="7A2F1A98"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EDI format interchange for the product. 834, 820, 999, TA1, 864 EDI format has been used in the project.</w:t>
      </w:r>
    </w:p>
    <w:p w14:paraId="7C1C409C"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Caching strategy of data for live streaming of data for chart plotting.</w:t>
      </w:r>
    </w:p>
    <w:p w14:paraId="62E7A990"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 xml:space="preserve">Development using Java, </w:t>
      </w:r>
      <w:r w:rsidR="0072553F" w:rsidRPr="0072553F">
        <w:rPr>
          <w:rFonts w:asciiTheme="minorHAnsi" w:eastAsia="MS Mincho" w:hAnsiTheme="minorHAnsi"/>
          <w:sz w:val="20"/>
          <w:szCs w:val="20"/>
        </w:rPr>
        <w:t>spring</w:t>
      </w:r>
      <w:r w:rsidRPr="0072553F">
        <w:rPr>
          <w:rFonts w:asciiTheme="minorHAnsi" w:eastAsia="MS Mincho" w:hAnsiTheme="minorHAnsi"/>
          <w:sz w:val="20"/>
          <w:szCs w:val="20"/>
        </w:rPr>
        <w:t>, Hibernate, Drools, Mule, Adeptia, Junit, etc.</w:t>
      </w:r>
    </w:p>
    <w:p w14:paraId="6C60F41E"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Interview the candidates for the project within the team and for the organization.</w:t>
      </w:r>
    </w:p>
    <w:p w14:paraId="5E8217EF"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t>Trained the team members and organized organization wide trainings for</w:t>
      </w:r>
    </w:p>
    <w:p w14:paraId="3FDD2189" w14:textId="77777777" w:rsidR="00717F06" w:rsidRPr="0072553F" w:rsidRDefault="00717F06" w:rsidP="0072553F">
      <w:pPr>
        <w:pStyle w:val="BodyText"/>
        <w:widowControl/>
        <w:numPr>
          <w:ilvl w:val="0"/>
          <w:numId w:val="32"/>
        </w:numPr>
        <w:tabs>
          <w:tab w:val="clear" w:pos="720"/>
          <w:tab w:val="num" w:pos="1069"/>
        </w:tabs>
        <w:spacing w:after="0"/>
        <w:ind w:left="1069" w:hanging="360"/>
        <w:jc w:val="both"/>
        <w:rPr>
          <w:rFonts w:asciiTheme="minorHAnsi" w:eastAsia="MS Mincho" w:hAnsiTheme="minorHAnsi"/>
          <w:sz w:val="20"/>
          <w:szCs w:val="20"/>
        </w:rPr>
      </w:pPr>
      <w:r w:rsidRPr="0072553F">
        <w:rPr>
          <w:rFonts w:asciiTheme="minorHAnsi" w:eastAsia="MS Mincho" w:hAnsiTheme="minorHAnsi"/>
          <w:sz w:val="20"/>
          <w:szCs w:val="20"/>
        </w:rPr>
        <w:t>Capacity planning</w:t>
      </w:r>
    </w:p>
    <w:p w14:paraId="215C6C53" w14:textId="77777777" w:rsidR="00717F06" w:rsidRPr="0072553F" w:rsidRDefault="00717F06" w:rsidP="0072553F">
      <w:pPr>
        <w:pStyle w:val="BodyText"/>
        <w:widowControl/>
        <w:numPr>
          <w:ilvl w:val="0"/>
          <w:numId w:val="32"/>
        </w:numPr>
        <w:spacing w:after="0"/>
        <w:ind w:left="1069" w:hanging="360"/>
        <w:jc w:val="both"/>
        <w:rPr>
          <w:rFonts w:asciiTheme="minorHAnsi" w:eastAsia="MS Mincho" w:hAnsiTheme="minorHAnsi"/>
          <w:sz w:val="20"/>
          <w:szCs w:val="20"/>
        </w:rPr>
      </w:pPr>
      <w:r w:rsidRPr="0072553F">
        <w:rPr>
          <w:rFonts w:asciiTheme="minorHAnsi" w:eastAsia="MS Mincho" w:hAnsiTheme="minorHAnsi"/>
          <w:sz w:val="20"/>
          <w:szCs w:val="20"/>
        </w:rPr>
        <w:t>Test design and coverage verification</w:t>
      </w:r>
    </w:p>
    <w:p w14:paraId="71B460AD" w14:textId="77777777" w:rsidR="00717F06" w:rsidRPr="0072553F" w:rsidRDefault="00717F06" w:rsidP="0072553F">
      <w:pPr>
        <w:pStyle w:val="BodyText"/>
        <w:widowControl/>
        <w:numPr>
          <w:ilvl w:val="0"/>
          <w:numId w:val="32"/>
        </w:numPr>
        <w:spacing w:after="0"/>
        <w:ind w:left="1069" w:hanging="360"/>
        <w:jc w:val="both"/>
        <w:rPr>
          <w:rFonts w:asciiTheme="minorHAnsi" w:eastAsia="MS Mincho" w:hAnsiTheme="minorHAnsi"/>
          <w:sz w:val="20"/>
          <w:szCs w:val="20"/>
        </w:rPr>
      </w:pPr>
      <w:r w:rsidRPr="0072553F">
        <w:rPr>
          <w:rFonts w:asciiTheme="minorHAnsi" w:eastAsia="MS Mincho" w:hAnsiTheme="minorHAnsi"/>
          <w:sz w:val="20"/>
          <w:szCs w:val="20"/>
        </w:rPr>
        <w:t>Unit testing</w:t>
      </w:r>
    </w:p>
    <w:p w14:paraId="2FEDB35A" w14:textId="77777777" w:rsidR="00717F06" w:rsidRPr="0072553F" w:rsidRDefault="00717F06" w:rsidP="0072553F">
      <w:pPr>
        <w:pStyle w:val="BodyText"/>
        <w:widowControl/>
        <w:numPr>
          <w:ilvl w:val="0"/>
          <w:numId w:val="32"/>
        </w:numPr>
        <w:spacing w:after="0"/>
        <w:ind w:left="720" w:hanging="360"/>
        <w:jc w:val="both"/>
        <w:rPr>
          <w:rFonts w:asciiTheme="minorHAnsi" w:eastAsia="MS Mincho" w:hAnsiTheme="minorHAnsi"/>
          <w:sz w:val="20"/>
          <w:szCs w:val="20"/>
        </w:rPr>
      </w:pPr>
      <w:r w:rsidRPr="0072553F">
        <w:rPr>
          <w:rFonts w:asciiTheme="minorHAnsi" w:eastAsia="MS Mincho" w:hAnsiTheme="minorHAnsi"/>
          <w:sz w:val="20"/>
          <w:szCs w:val="20"/>
        </w:rPr>
        <w:lastRenderedPageBreak/>
        <w:t>Software estimation was done using different estimation methodologies.</w:t>
      </w:r>
    </w:p>
    <w:p w14:paraId="4D0649C1" w14:textId="77777777" w:rsidR="00717F06" w:rsidRDefault="00717F06" w:rsidP="00717F06">
      <w:pPr>
        <w:jc w:val="both"/>
        <w:rPr>
          <w:rFonts w:asciiTheme="minorHAnsi" w:eastAsia="MS Mincho" w:hAnsiTheme="minorHAnsi"/>
          <w:sz w:val="20"/>
          <w:szCs w:val="20"/>
        </w:rPr>
      </w:pPr>
      <w:r w:rsidRPr="0072553F">
        <w:rPr>
          <w:rFonts w:asciiTheme="minorHAnsi" w:eastAsia="MS Mincho" w:hAnsiTheme="minorHAnsi"/>
          <w:b/>
          <w:sz w:val="20"/>
          <w:szCs w:val="20"/>
        </w:rPr>
        <w:t>Environment:</w:t>
      </w:r>
      <w:r>
        <w:rPr>
          <w:rFonts w:ascii="Verdana" w:hAnsi="Verdana" w:cs="Arial"/>
        </w:rPr>
        <w:t xml:space="preserve"> </w:t>
      </w:r>
      <w:r w:rsidRPr="0072553F">
        <w:rPr>
          <w:rFonts w:asciiTheme="minorHAnsi" w:eastAsia="MS Mincho" w:hAnsiTheme="minorHAnsi"/>
          <w:sz w:val="20"/>
          <w:szCs w:val="20"/>
        </w:rPr>
        <w:t>Windows 8 64 bit, Unix, Linux, Mule, Adeptia, Spring Jersey, REST services call,  Active MQ, JMS, Spring AMQP, Spring MVC, SAML, SSO, Jasper Reports, XML, XSD, Junit, Fit, Hibernate,</w:t>
      </w:r>
      <w:r w:rsidR="002D7057">
        <w:rPr>
          <w:rFonts w:asciiTheme="minorHAnsi" w:eastAsia="MS Mincho" w:hAnsiTheme="minorHAnsi"/>
          <w:sz w:val="20"/>
          <w:szCs w:val="20"/>
        </w:rPr>
        <w:t xml:space="preserve"> Hibernate Envers,</w:t>
      </w:r>
      <w:r w:rsidRPr="0072553F">
        <w:rPr>
          <w:rFonts w:asciiTheme="minorHAnsi" w:eastAsia="MS Mincho" w:hAnsiTheme="minorHAnsi"/>
          <w:sz w:val="20"/>
          <w:szCs w:val="20"/>
        </w:rPr>
        <w:t xml:space="preserve"> JDBC, Oracle  SQL developer, Eclipse, Win SCP, </w:t>
      </w:r>
      <w:r w:rsidR="00B95B95" w:rsidRPr="0072553F">
        <w:rPr>
          <w:rFonts w:asciiTheme="minorHAnsi" w:eastAsia="MS Mincho" w:hAnsiTheme="minorHAnsi"/>
          <w:sz w:val="20"/>
          <w:szCs w:val="20"/>
        </w:rPr>
        <w:t>Putty, REST</w:t>
      </w:r>
      <w:r w:rsidRPr="0072553F">
        <w:rPr>
          <w:rFonts w:asciiTheme="minorHAnsi" w:eastAsia="MS Mincho" w:hAnsiTheme="minorHAnsi"/>
          <w:sz w:val="20"/>
          <w:szCs w:val="20"/>
        </w:rPr>
        <w:t>, JSON.</w:t>
      </w:r>
    </w:p>
    <w:p w14:paraId="05484496" w14:textId="77777777" w:rsidR="0072553F" w:rsidRDefault="0072553F" w:rsidP="00717F06">
      <w:pPr>
        <w:jc w:val="both"/>
        <w:rPr>
          <w:rFonts w:ascii="Verdana" w:hAnsi="Verdana" w:cs="Arial"/>
          <w:b/>
          <w:bCs/>
          <w:color w:val="000000"/>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2976"/>
        <w:gridCol w:w="1440"/>
        <w:gridCol w:w="4409"/>
      </w:tblGrid>
      <w:tr w:rsidR="00717F06" w:rsidRPr="00D565DE" w14:paraId="343B31B8" w14:textId="77777777" w:rsidTr="0072553F">
        <w:tc>
          <w:tcPr>
            <w:tcW w:w="1073" w:type="dxa"/>
          </w:tcPr>
          <w:p w14:paraId="407BEF4E"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Date</w:t>
            </w:r>
          </w:p>
        </w:tc>
        <w:tc>
          <w:tcPr>
            <w:tcW w:w="2977" w:type="dxa"/>
          </w:tcPr>
          <w:p w14:paraId="6D9861BE" w14:textId="77777777" w:rsidR="00717F06" w:rsidRPr="0072553F" w:rsidRDefault="00717F06" w:rsidP="0072553F">
            <w:pPr>
              <w:widowControl/>
              <w:suppressAutoHyphens w:val="0"/>
              <w:rPr>
                <w:rFonts w:asciiTheme="minorHAnsi" w:eastAsia="MS Mincho" w:hAnsiTheme="minorHAnsi"/>
                <w:sz w:val="20"/>
                <w:szCs w:val="20"/>
              </w:rPr>
            </w:pPr>
            <w:r w:rsidRPr="0072553F">
              <w:rPr>
                <w:rFonts w:asciiTheme="minorHAnsi" w:eastAsia="MS Mincho" w:hAnsiTheme="minorHAnsi"/>
                <w:sz w:val="20"/>
                <w:szCs w:val="20"/>
              </w:rPr>
              <w:t>October 2010 December 2012</w:t>
            </w:r>
          </w:p>
        </w:tc>
        <w:tc>
          <w:tcPr>
            <w:tcW w:w="1440" w:type="dxa"/>
          </w:tcPr>
          <w:p w14:paraId="09EAB122"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Role</w:t>
            </w:r>
          </w:p>
        </w:tc>
        <w:tc>
          <w:tcPr>
            <w:tcW w:w="4410" w:type="dxa"/>
          </w:tcPr>
          <w:p w14:paraId="0B9A299D" w14:textId="77777777" w:rsidR="00717F06" w:rsidRPr="0072553F" w:rsidRDefault="00717F06" w:rsidP="0072553F">
            <w:pPr>
              <w:widowControl/>
              <w:suppressAutoHyphens w:val="0"/>
              <w:rPr>
                <w:rFonts w:asciiTheme="minorHAnsi" w:eastAsia="MS Mincho" w:hAnsiTheme="minorHAnsi"/>
                <w:sz w:val="20"/>
                <w:szCs w:val="20"/>
              </w:rPr>
            </w:pPr>
            <w:r w:rsidRPr="0072553F">
              <w:rPr>
                <w:rFonts w:asciiTheme="minorHAnsi" w:eastAsia="MS Mincho" w:hAnsiTheme="minorHAnsi"/>
                <w:sz w:val="20"/>
                <w:szCs w:val="20"/>
              </w:rPr>
              <w:t>Senior Technical Architect</w:t>
            </w:r>
          </w:p>
        </w:tc>
      </w:tr>
      <w:tr w:rsidR="00717F06" w:rsidRPr="00D565DE" w14:paraId="0A57D78D" w14:textId="77777777" w:rsidTr="0072553F">
        <w:tc>
          <w:tcPr>
            <w:tcW w:w="1073" w:type="dxa"/>
          </w:tcPr>
          <w:p w14:paraId="5DEF36D6"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Client</w:t>
            </w:r>
          </w:p>
        </w:tc>
        <w:tc>
          <w:tcPr>
            <w:tcW w:w="2977" w:type="dxa"/>
          </w:tcPr>
          <w:p w14:paraId="3D178529" w14:textId="77777777" w:rsidR="00717F06" w:rsidRPr="0072553F" w:rsidRDefault="00717F06" w:rsidP="0072553F">
            <w:pPr>
              <w:widowControl/>
              <w:suppressAutoHyphens w:val="0"/>
              <w:rPr>
                <w:rFonts w:asciiTheme="minorHAnsi" w:eastAsia="MS Mincho" w:hAnsiTheme="minorHAnsi"/>
                <w:sz w:val="20"/>
                <w:szCs w:val="20"/>
              </w:rPr>
            </w:pPr>
            <w:r w:rsidRPr="0072553F">
              <w:rPr>
                <w:rFonts w:asciiTheme="minorHAnsi" w:eastAsia="MS Mincho" w:hAnsiTheme="minorHAnsi"/>
                <w:sz w:val="20"/>
                <w:szCs w:val="20"/>
              </w:rPr>
              <w:t>Quest Diagnostics USA</w:t>
            </w:r>
          </w:p>
        </w:tc>
        <w:tc>
          <w:tcPr>
            <w:tcW w:w="1440" w:type="dxa"/>
          </w:tcPr>
          <w:p w14:paraId="4A5C526E"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Job Location</w:t>
            </w:r>
          </w:p>
        </w:tc>
        <w:tc>
          <w:tcPr>
            <w:tcW w:w="4410" w:type="dxa"/>
          </w:tcPr>
          <w:p w14:paraId="52D32C50" w14:textId="77777777" w:rsidR="00717F06" w:rsidRPr="0072553F" w:rsidRDefault="00717F06" w:rsidP="0072553F">
            <w:pPr>
              <w:widowControl/>
              <w:suppressAutoHyphens w:val="0"/>
              <w:rPr>
                <w:rFonts w:asciiTheme="minorHAnsi" w:eastAsia="MS Mincho" w:hAnsiTheme="minorHAnsi"/>
                <w:sz w:val="20"/>
                <w:szCs w:val="20"/>
              </w:rPr>
            </w:pPr>
            <w:r w:rsidRPr="0072553F">
              <w:rPr>
                <w:rFonts w:asciiTheme="minorHAnsi" w:eastAsia="MS Mincho" w:hAnsiTheme="minorHAnsi"/>
                <w:sz w:val="20"/>
                <w:szCs w:val="20"/>
              </w:rPr>
              <w:t>NOIDA, INDIA</w:t>
            </w:r>
          </w:p>
        </w:tc>
      </w:tr>
      <w:tr w:rsidR="00717F06" w:rsidRPr="00D565DE" w14:paraId="78520D0E" w14:textId="77777777" w:rsidTr="0072553F">
        <w:tc>
          <w:tcPr>
            <w:tcW w:w="1073" w:type="dxa"/>
          </w:tcPr>
          <w:p w14:paraId="66F4F192"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Company</w:t>
            </w:r>
          </w:p>
        </w:tc>
        <w:tc>
          <w:tcPr>
            <w:tcW w:w="2977" w:type="dxa"/>
          </w:tcPr>
          <w:p w14:paraId="5DE45477" w14:textId="77777777" w:rsidR="00717F06" w:rsidRPr="0072553F" w:rsidRDefault="00717F06" w:rsidP="0072553F">
            <w:pPr>
              <w:widowControl/>
              <w:suppressAutoHyphens w:val="0"/>
              <w:rPr>
                <w:rFonts w:asciiTheme="minorHAnsi" w:eastAsia="MS Mincho" w:hAnsiTheme="minorHAnsi"/>
                <w:sz w:val="20"/>
                <w:szCs w:val="20"/>
              </w:rPr>
            </w:pPr>
            <w:r w:rsidRPr="0072553F">
              <w:rPr>
                <w:rFonts w:asciiTheme="minorHAnsi" w:eastAsia="MS Mincho" w:hAnsiTheme="minorHAnsi"/>
                <w:sz w:val="20"/>
                <w:szCs w:val="20"/>
              </w:rPr>
              <w:t>HCL Technologies</w:t>
            </w:r>
          </w:p>
        </w:tc>
        <w:tc>
          <w:tcPr>
            <w:tcW w:w="1440" w:type="dxa"/>
          </w:tcPr>
          <w:p w14:paraId="1B893EB0" w14:textId="77777777" w:rsidR="00717F06" w:rsidRPr="0072553F" w:rsidRDefault="00717F06" w:rsidP="0072553F">
            <w:pPr>
              <w:widowControl/>
              <w:suppressAutoHyphens w:val="0"/>
              <w:rPr>
                <w:rFonts w:asciiTheme="minorHAnsi" w:eastAsia="MS Mincho" w:hAnsiTheme="minorHAnsi"/>
                <w:b/>
                <w:sz w:val="20"/>
                <w:szCs w:val="20"/>
              </w:rPr>
            </w:pPr>
            <w:r w:rsidRPr="0072553F">
              <w:rPr>
                <w:rFonts w:asciiTheme="minorHAnsi" w:eastAsia="MS Mincho" w:hAnsiTheme="minorHAnsi"/>
                <w:b/>
                <w:sz w:val="20"/>
                <w:szCs w:val="20"/>
              </w:rPr>
              <w:t>URL</w:t>
            </w:r>
          </w:p>
        </w:tc>
        <w:tc>
          <w:tcPr>
            <w:tcW w:w="4410" w:type="dxa"/>
          </w:tcPr>
          <w:p w14:paraId="7B369729" w14:textId="77777777" w:rsidR="00717F06" w:rsidRPr="0072553F" w:rsidRDefault="00717F06" w:rsidP="0072553F">
            <w:pPr>
              <w:widowControl/>
              <w:suppressAutoHyphens w:val="0"/>
              <w:rPr>
                <w:rFonts w:asciiTheme="minorHAnsi" w:eastAsia="MS Mincho" w:hAnsiTheme="minorHAnsi"/>
                <w:sz w:val="20"/>
                <w:szCs w:val="20"/>
              </w:rPr>
            </w:pPr>
            <w:r w:rsidRPr="0072553F">
              <w:rPr>
                <w:rFonts w:asciiTheme="minorHAnsi" w:eastAsia="MS Mincho" w:hAnsiTheme="minorHAnsi"/>
                <w:sz w:val="20"/>
                <w:szCs w:val="20"/>
              </w:rPr>
              <w:t>http://www.hcltech.com/</w:t>
            </w:r>
          </w:p>
        </w:tc>
      </w:tr>
    </w:tbl>
    <w:p w14:paraId="7ECBDA61" w14:textId="77777777" w:rsidR="00717F06" w:rsidRPr="0072553F" w:rsidRDefault="00717F06" w:rsidP="00717F06">
      <w:pPr>
        <w:pStyle w:val="Heading5"/>
        <w:keepNext/>
        <w:widowControl/>
        <w:numPr>
          <w:ilvl w:val="4"/>
          <w:numId w:val="0"/>
        </w:numPr>
        <w:tabs>
          <w:tab w:val="num" w:pos="0"/>
        </w:tabs>
        <w:autoSpaceDE/>
        <w:ind w:left="1008" w:hanging="1008"/>
        <w:jc w:val="both"/>
        <w:rPr>
          <w:rFonts w:asciiTheme="minorHAnsi" w:eastAsia="MS Mincho" w:hAnsiTheme="minorHAnsi"/>
          <w:b/>
          <w:sz w:val="20"/>
          <w:szCs w:val="20"/>
        </w:rPr>
      </w:pPr>
      <w:r w:rsidRPr="0072553F">
        <w:rPr>
          <w:rFonts w:asciiTheme="minorHAnsi" w:eastAsia="MS Mincho" w:hAnsiTheme="minorHAnsi"/>
          <w:b/>
          <w:sz w:val="20"/>
          <w:szCs w:val="20"/>
        </w:rPr>
        <w:t>Description</w:t>
      </w:r>
      <w:r w:rsidR="003260EF">
        <w:rPr>
          <w:rFonts w:asciiTheme="minorHAnsi" w:eastAsia="MS Mincho" w:hAnsiTheme="minorHAnsi"/>
          <w:b/>
          <w:sz w:val="20"/>
          <w:szCs w:val="20"/>
        </w:rPr>
        <w:t>:</w:t>
      </w:r>
    </w:p>
    <w:p w14:paraId="6D85A4A9" w14:textId="77777777" w:rsidR="00717F06" w:rsidRPr="003260EF" w:rsidRDefault="00717F06" w:rsidP="00717F06">
      <w:pPr>
        <w:jc w:val="both"/>
        <w:rPr>
          <w:rFonts w:asciiTheme="minorHAnsi" w:eastAsia="MS Mincho" w:hAnsiTheme="minorHAnsi"/>
          <w:sz w:val="20"/>
          <w:szCs w:val="20"/>
        </w:rPr>
      </w:pPr>
      <w:r w:rsidRPr="003260EF">
        <w:rPr>
          <w:rFonts w:asciiTheme="minorHAnsi" w:eastAsia="MS Mincho" w:hAnsiTheme="minorHAnsi"/>
          <w:sz w:val="20"/>
          <w:szCs w:val="20"/>
        </w:rPr>
        <w:t xml:space="preserve">Application development center of excellence (AD-COE) is a group within HCL Technologies, which focuses on multiple domains across multiple verticals in HCL. The responsibility of an Architect is to ensure that the software project or product they are assigned to, needs to be delivered to the customer without any SLA violations and in adherence to the NFR. Also, the architects have to ensure that the team members are rescued in any fire-fighting situation in the technical areas. Technology solution and stack selection too is an important part of the job criteria. </w:t>
      </w:r>
    </w:p>
    <w:p w14:paraId="3B0AD71D" w14:textId="77777777" w:rsidR="003260EF" w:rsidRDefault="003260EF" w:rsidP="00717F06">
      <w:pPr>
        <w:jc w:val="both"/>
        <w:rPr>
          <w:rFonts w:asciiTheme="minorHAnsi" w:eastAsia="MS Mincho" w:hAnsiTheme="minorHAnsi"/>
          <w:sz w:val="20"/>
          <w:szCs w:val="20"/>
        </w:rPr>
      </w:pPr>
    </w:p>
    <w:p w14:paraId="29EB46C8" w14:textId="194A0985" w:rsidR="00717F06" w:rsidRPr="003260EF" w:rsidRDefault="00717F06" w:rsidP="00717F06">
      <w:pPr>
        <w:jc w:val="both"/>
        <w:rPr>
          <w:rFonts w:asciiTheme="minorHAnsi" w:eastAsia="MS Mincho" w:hAnsiTheme="minorHAnsi"/>
          <w:sz w:val="20"/>
          <w:szCs w:val="20"/>
        </w:rPr>
      </w:pPr>
      <w:r w:rsidRPr="003260EF">
        <w:rPr>
          <w:rFonts w:asciiTheme="minorHAnsi" w:eastAsia="MS Mincho" w:hAnsiTheme="minorHAnsi"/>
          <w:sz w:val="20"/>
          <w:szCs w:val="20"/>
        </w:rPr>
        <w:t xml:space="preserve">Quest diagnostics will use this product for ensuring the quality of the reports generated from </w:t>
      </w:r>
      <w:r w:rsidR="00597AAC" w:rsidRPr="003260EF">
        <w:rPr>
          <w:rFonts w:asciiTheme="minorHAnsi" w:eastAsia="MS Mincho" w:hAnsiTheme="minorHAnsi"/>
          <w:sz w:val="20"/>
          <w:szCs w:val="20"/>
        </w:rPr>
        <w:t>its</w:t>
      </w:r>
      <w:r w:rsidRPr="003260EF">
        <w:rPr>
          <w:rFonts w:asciiTheme="minorHAnsi" w:eastAsia="MS Mincho" w:hAnsiTheme="minorHAnsi"/>
          <w:sz w:val="20"/>
          <w:szCs w:val="20"/>
        </w:rPr>
        <w:t xml:space="preserve"> machines for the different samples collected from different locations like physicians’ offices, hospitals, etc. </w:t>
      </w:r>
      <w:r w:rsidR="000B377F">
        <w:rPr>
          <w:rFonts w:asciiTheme="minorHAnsi" w:eastAsia="MS Mincho" w:hAnsiTheme="minorHAnsi"/>
          <w:sz w:val="20"/>
          <w:szCs w:val="20"/>
        </w:rPr>
        <w:t>The machine used to use chemicals to measure the levels of glucose, etc. in the provided blood sample. For this application the integration was done with the machine and thereafter business rules were written in Drools, which facilitated in finding faulty sample results with in +-3 sigma. Such sample results were re-run and in case the results did not change a manual intervention was required.</w:t>
      </w:r>
    </w:p>
    <w:p w14:paraId="420738ED" w14:textId="77777777" w:rsidR="00717F06" w:rsidRPr="007D510B" w:rsidRDefault="00717F06" w:rsidP="007D510B">
      <w:pPr>
        <w:pStyle w:val="Heading5"/>
        <w:keepNext/>
        <w:widowControl/>
        <w:numPr>
          <w:ilvl w:val="4"/>
          <w:numId w:val="0"/>
        </w:numPr>
        <w:tabs>
          <w:tab w:val="num" w:pos="0"/>
        </w:tabs>
        <w:autoSpaceDE/>
        <w:ind w:left="1008" w:hanging="1008"/>
        <w:jc w:val="both"/>
        <w:rPr>
          <w:rFonts w:asciiTheme="minorHAnsi" w:eastAsia="MS Mincho" w:hAnsiTheme="minorHAnsi"/>
          <w:b/>
          <w:sz w:val="20"/>
          <w:szCs w:val="20"/>
        </w:rPr>
      </w:pPr>
      <w:r w:rsidRPr="007D510B">
        <w:rPr>
          <w:rFonts w:asciiTheme="minorHAnsi" w:eastAsia="MS Mincho" w:hAnsiTheme="minorHAnsi"/>
          <w:b/>
          <w:sz w:val="20"/>
          <w:szCs w:val="20"/>
        </w:rPr>
        <w:t>Roles:</w:t>
      </w:r>
    </w:p>
    <w:p w14:paraId="2A1FC6DF" w14:textId="485BE957" w:rsidR="00717F06"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Solution architecture document written for multiple opportunities for Quest Diagnostics customer.</w:t>
      </w:r>
    </w:p>
    <w:p w14:paraId="09138706" w14:textId="504185EE" w:rsidR="000B377F" w:rsidRDefault="000B377F" w:rsidP="007D510B">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 xml:space="preserve">Integrated the onsite machine with Spring </w:t>
      </w:r>
      <w:proofErr w:type="gramStart"/>
      <w:r>
        <w:rPr>
          <w:rFonts w:asciiTheme="minorHAnsi" w:eastAsia="MS Mincho" w:hAnsiTheme="minorHAnsi"/>
          <w:sz w:val="20"/>
          <w:szCs w:val="20"/>
        </w:rPr>
        <w:t>integration based</w:t>
      </w:r>
      <w:proofErr w:type="gramEnd"/>
      <w:r>
        <w:rPr>
          <w:rFonts w:asciiTheme="minorHAnsi" w:eastAsia="MS Mincho" w:hAnsiTheme="minorHAnsi"/>
          <w:sz w:val="20"/>
          <w:szCs w:val="20"/>
        </w:rPr>
        <w:t xml:space="preserve"> software.</w:t>
      </w:r>
    </w:p>
    <w:p w14:paraId="7CBBEB7A" w14:textId="18C38AE8" w:rsidR="000B377F" w:rsidRPr="007D510B" w:rsidRDefault="000B377F" w:rsidP="007D510B">
      <w:pPr>
        <w:pStyle w:val="BodyText"/>
        <w:widowControl/>
        <w:numPr>
          <w:ilvl w:val="0"/>
          <w:numId w:val="32"/>
        </w:numPr>
        <w:spacing w:after="0"/>
        <w:ind w:left="720" w:hanging="360"/>
        <w:jc w:val="both"/>
        <w:rPr>
          <w:rFonts w:asciiTheme="minorHAnsi" w:eastAsia="MS Mincho" w:hAnsiTheme="minorHAnsi"/>
          <w:sz w:val="20"/>
          <w:szCs w:val="20"/>
        </w:rPr>
      </w:pPr>
      <w:r>
        <w:rPr>
          <w:rFonts w:asciiTheme="minorHAnsi" w:eastAsia="MS Mincho" w:hAnsiTheme="minorHAnsi"/>
          <w:sz w:val="20"/>
          <w:szCs w:val="20"/>
        </w:rPr>
        <w:t>Did hands on coding for this exercise.</w:t>
      </w:r>
    </w:p>
    <w:p w14:paraId="201D2CA2"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Architected the project from requirement gathering stage till go-live state.</w:t>
      </w:r>
    </w:p>
    <w:p w14:paraId="1A46119B"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Facilitated in setting up the load balancer for the applications servers.</w:t>
      </w:r>
    </w:p>
    <w:p w14:paraId="0D1E171E"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 xml:space="preserve">Facilitated in setting up the cluster for rabbit mq servers in </w:t>
      </w:r>
      <w:r w:rsidR="00B95B95" w:rsidRPr="007D510B">
        <w:rPr>
          <w:rFonts w:asciiTheme="minorHAnsi" w:eastAsia="MS Mincho" w:hAnsiTheme="minorHAnsi"/>
          <w:sz w:val="20"/>
          <w:szCs w:val="20"/>
        </w:rPr>
        <w:t>UNIX</w:t>
      </w:r>
      <w:r w:rsidRPr="007D510B">
        <w:rPr>
          <w:rFonts w:asciiTheme="minorHAnsi" w:eastAsia="MS Mincho" w:hAnsiTheme="minorHAnsi"/>
          <w:sz w:val="20"/>
          <w:szCs w:val="20"/>
        </w:rPr>
        <w:t xml:space="preserve"> environment.</w:t>
      </w:r>
    </w:p>
    <w:p w14:paraId="56698907"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Setup continuous integration environment using Hudson for the projects.</w:t>
      </w:r>
    </w:p>
    <w:p w14:paraId="29BAB50D"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Deployment plan strategy implemented for the project.</w:t>
      </w:r>
    </w:p>
    <w:p w14:paraId="7AC06F96"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 xml:space="preserve">Implemented the strategy for code configuration management on </w:t>
      </w:r>
      <w:r w:rsidR="00B95B95" w:rsidRPr="007D510B">
        <w:rPr>
          <w:rFonts w:asciiTheme="minorHAnsi" w:eastAsia="MS Mincho" w:hAnsiTheme="minorHAnsi"/>
          <w:sz w:val="20"/>
          <w:szCs w:val="20"/>
        </w:rPr>
        <w:t>StarTeam</w:t>
      </w:r>
      <w:r w:rsidRPr="007D510B">
        <w:rPr>
          <w:rFonts w:asciiTheme="minorHAnsi" w:eastAsia="MS Mincho" w:hAnsiTheme="minorHAnsi"/>
          <w:sz w:val="20"/>
          <w:szCs w:val="20"/>
        </w:rPr>
        <w:t xml:space="preserve"> and SVN. </w:t>
      </w:r>
    </w:p>
    <w:p w14:paraId="4385D2B7"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Interaction with Customer’s Architect, status reporting.</w:t>
      </w:r>
    </w:p>
    <w:p w14:paraId="7FF18ED1"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Developed modules covering Electronic Messaging using Spring AMQP with both Internal and External systems.</w:t>
      </w:r>
    </w:p>
    <w:p w14:paraId="7100EE0B"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Created high level, low level design document, deployment plan.</w:t>
      </w:r>
    </w:p>
    <w:p w14:paraId="4BB92198"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Evaluation of the technology stack for the project.</w:t>
      </w:r>
    </w:p>
    <w:p w14:paraId="184A98F7"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Cacheing strategy of data for live streaming of data for chart plotting.</w:t>
      </w:r>
    </w:p>
    <w:p w14:paraId="00DAFFEB"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 xml:space="preserve">Development using Java, </w:t>
      </w:r>
      <w:r w:rsidR="00B95B95" w:rsidRPr="007D510B">
        <w:rPr>
          <w:rFonts w:asciiTheme="minorHAnsi" w:eastAsia="MS Mincho" w:hAnsiTheme="minorHAnsi"/>
          <w:sz w:val="20"/>
          <w:szCs w:val="20"/>
        </w:rPr>
        <w:t>spring</w:t>
      </w:r>
      <w:r w:rsidRPr="007D510B">
        <w:rPr>
          <w:rFonts w:asciiTheme="minorHAnsi" w:eastAsia="MS Mincho" w:hAnsiTheme="minorHAnsi"/>
          <w:sz w:val="20"/>
          <w:szCs w:val="20"/>
        </w:rPr>
        <w:t xml:space="preserve">, iBatis, Drools, FIT, Junit, </w:t>
      </w:r>
      <w:r w:rsidR="00B95B95" w:rsidRPr="007D510B">
        <w:rPr>
          <w:rFonts w:asciiTheme="minorHAnsi" w:eastAsia="MS Mincho" w:hAnsiTheme="minorHAnsi"/>
          <w:sz w:val="20"/>
          <w:szCs w:val="20"/>
        </w:rPr>
        <w:t>etc.</w:t>
      </w:r>
    </w:p>
    <w:p w14:paraId="6C989915"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On site offshore team coordination for meeting the SLA.</w:t>
      </w:r>
    </w:p>
    <w:p w14:paraId="3535BC1B"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Interview the candidates for the project within the team and for the organization.</w:t>
      </w:r>
    </w:p>
    <w:p w14:paraId="697E3864"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Trained the team members and organized organization wide trainings for</w:t>
      </w:r>
    </w:p>
    <w:p w14:paraId="2A463357" w14:textId="77777777" w:rsidR="00717F06" w:rsidRPr="007D510B" w:rsidRDefault="00717F06" w:rsidP="007D510B">
      <w:pPr>
        <w:pStyle w:val="BodyText"/>
        <w:widowControl/>
        <w:numPr>
          <w:ilvl w:val="0"/>
          <w:numId w:val="32"/>
        </w:numPr>
        <w:tabs>
          <w:tab w:val="clear" w:pos="720"/>
          <w:tab w:val="num" w:pos="1069"/>
        </w:tabs>
        <w:spacing w:after="0"/>
        <w:ind w:left="1069" w:hanging="360"/>
        <w:jc w:val="both"/>
        <w:rPr>
          <w:rFonts w:asciiTheme="minorHAnsi" w:eastAsia="MS Mincho" w:hAnsiTheme="minorHAnsi"/>
          <w:sz w:val="20"/>
          <w:szCs w:val="20"/>
        </w:rPr>
      </w:pPr>
      <w:r w:rsidRPr="007D510B">
        <w:rPr>
          <w:rFonts w:asciiTheme="minorHAnsi" w:eastAsia="MS Mincho" w:hAnsiTheme="minorHAnsi"/>
          <w:sz w:val="20"/>
          <w:szCs w:val="20"/>
        </w:rPr>
        <w:t>Capacity planning</w:t>
      </w:r>
    </w:p>
    <w:p w14:paraId="622C505E" w14:textId="77777777" w:rsidR="00717F06" w:rsidRPr="007D510B" w:rsidRDefault="00717F06" w:rsidP="007D510B">
      <w:pPr>
        <w:pStyle w:val="BodyText"/>
        <w:widowControl/>
        <w:numPr>
          <w:ilvl w:val="0"/>
          <w:numId w:val="32"/>
        </w:numPr>
        <w:spacing w:after="0"/>
        <w:ind w:left="1069" w:hanging="360"/>
        <w:jc w:val="both"/>
        <w:rPr>
          <w:rFonts w:asciiTheme="minorHAnsi" w:eastAsia="MS Mincho" w:hAnsiTheme="minorHAnsi"/>
          <w:sz w:val="20"/>
          <w:szCs w:val="20"/>
        </w:rPr>
      </w:pPr>
      <w:r w:rsidRPr="007D510B">
        <w:rPr>
          <w:rFonts w:asciiTheme="minorHAnsi" w:eastAsia="MS Mincho" w:hAnsiTheme="minorHAnsi"/>
          <w:sz w:val="20"/>
          <w:szCs w:val="20"/>
        </w:rPr>
        <w:t>Test design and coverage verification</w:t>
      </w:r>
    </w:p>
    <w:p w14:paraId="59141617" w14:textId="77777777" w:rsidR="00717F06" w:rsidRPr="007D510B" w:rsidRDefault="00717F06" w:rsidP="007D510B">
      <w:pPr>
        <w:pStyle w:val="BodyText"/>
        <w:widowControl/>
        <w:numPr>
          <w:ilvl w:val="0"/>
          <w:numId w:val="32"/>
        </w:numPr>
        <w:spacing w:after="0"/>
        <w:ind w:left="1069" w:hanging="360"/>
        <w:jc w:val="both"/>
        <w:rPr>
          <w:rFonts w:asciiTheme="minorHAnsi" w:eastAsia="MS Mincho" w:hAnsiTheme="minorHAnsi"/>
          <w:sz w:val="20"/>
          <w:szCs w:val="20"/>
        </w:rPr>
      </w:pPr>
      <w:r w:rsidRPr="007D510B">
        <w:rPr>
          <w:rFonts w:asciiTheme="minorHAnsi" w:eastAsia="MS Mincho" w:hAnsiTheme="minorHAnsi"/>
          <w:sz w:val="20"/>
          <w:szCs w:val="20"/>
        </w:rPr>
        <w:t>Unit testing</w:t>
      </w:r>
    </w:p>
    <w:p w14:paraId="72A0586E" w14:textId="77777777" w:rsidR="00717F06" w:rsidRPr="007D510B" w:rsidRDefault="00717F06" w:rsidP="007D510B">
      <w:pPr>
        <w:pStyle w:val="BodyText"/>
        <w:widowControl/>
        <w:numPr>
          <w:ilvl w:val="0"/>
          <w:numId w:val="32"/>
        </w:numPr>
        <w:spacing w:after="0"/>
        <w:ind w:left="720" w:hanging="360"/>
        <w:jc w:val="both"/>
        <w:rPr>
          <w:rFonts w:asciiTheme="minorHAnsi" w:eastAsia="MS Mincho" w:hAnsiTheme="minorHAnsi"/>
          <w:sz w:val="20"/>
          <w:szCs w:val="20"/>
        </w:rPr>
      </w:pPr>
      <w:r w:rsidRPr="007D510B">
        <w:rPr>
          <w:rFonts w:asciiTheme="minorHAnsi" w:eastAsia="MS Mincho" w:hAnsiTheme="minorHAnsi"/>
          <w:sz w:val="20"/>
          <w:szCs w:val="20"/>
        </w:rPr>
        <w:t>Software estimation was done using different estimation methodologies.</w:t>
      </w:r>
    </w:p>
    <w:p w14:paraId="0C6D5944" w14:textId="77777777" w:rsidR="00717F06" w:rsidRDefault="00717F06" w:rsidP="00717F06">
      <w:pPr>
        <w:jc w:val="both"/>
        <w:rPr>
          <w:rFonts w:ascii="Verdana" w:hAnsi="Verdana" w:cs="Arial"/>
          <w:b/>
          <w:bCs/>
          <w:color w:val="000000"/>
        </w:rPr>
      </w:pPr>
      <w:r w:rsidRPr="007D510B">
        <w:rPr>
          <w:rFonts w:asciiTheme="minorHAnsi" w:eastAsia="MS Mincho" w:hAnsiTheme="minorHAnsi"/>
          <w:b/>
          <w:sz w:val="20"/>
          <w:szCs w:val="20"/>
        </w:rPr>
        <w:t>Environment:</w:t>
      </w:r>
      <w:r>
        <w:rPr>
          <w:rFonts w:ascii="Verdana" w:hAnsi="Verdana" w:cs="Arial"/>
        </w:rPr>
        <w:t xml:space="preserve"> </w:t>
      </w:r>
      <w:r w:rsidRPr="007D510B">
        <w:rPr>
          <w:rFonts w:asciiTheme="minorHAnsi" w:eastAsia="MS Mincho" w:hAnsiTheme="minorHAnsi"/>
          <w:sz w:val="20"/>
          <w:szCs w:val="20"/>
        </w:rPr>
        <w:t>Windows 7 64 bit, Unix, Linux, Rabbit MQ, Active MQ, IBM MQ, JMS, Spring AMQP, Spring MVC, Spring AOP, Flex LCDS, Jasper Reports, XML, XSD, Junit, Fit, iBatis, JDBC, Oracle  SQL developer, Eclipse, Win SCP, Putty, Fitnesse, Fit, ehcache, Servlet, EJB.</w:t>
      </w:r>
    </w:p>
    <w:p w14:paraId="5A064F5B" w14:textId="77777777" w:rsidR="00717F06" w:rsidRDefault="00717F06" w:rsidP="00717F06">
      <w:pPr>
        <w:jc w:val="both"/>
        <w:rPr>
          <w:rFonts w:ascii="Verdana" w:hAnsi="Verdana" w:cs="Arial"/>
          <w:b/>
          <w:bCs/>
          <w:color w:val="000000"/>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2976"/>
        <w:gridCol w:w="1440"/>
        <w:gridCol w:w="4409"/>
      </w:tblGrid>
      <w:tr w:rsidR="00717F06" w:rsidRPr="00597AAC" w14:paraId="089E08E7" w14:textId="77777777" w:rsidTr="00597AAC">
        <w:tc>
          <w:tcPr>
            <w:tcW w:w="1073" w:type="dxa"/>
          </w:tcPr>
          <w:p w14:paraId="3F1F451A" w14:textId="77777777" w:rsidR="00717F06" w:rsidRPr="00597AAC" w:rsidRDefault="00717F06" w:rsidP="00717F06">
            <w:pPr>
              <w:jc w:val="both"/>
              <w:rPr>
                <w:rFonts w:asciiTheme="minorHAnsi" w:eastAsia="MS Mincho" w:hAnsiTheme="minorHAnsi"/>
                <w:b/>
                <w:sz w:val="20"/>
                <w:szCs w:val="20"/>
              </w:rPr>
            </w:pPr>
            <w:r w:rsidRPr="00597AAC">
              <w:rPr>
                <w:rFonts w:asciiTheme="minorHAnsi" w:eastAsia="MS Mincho" w:hAnsiTheme="minorHAnsi"/>
                <w:b/>
                <w:sz w:val="20"/>
                <w:szCs w:val="20"/>
              </w:rPr>
              <w:t>Date</w:t>
            </w:r>
          </w:p>
        </w:tc>
        <w:tc>
          <w:tcPr>
            <w:tcW w:w="2977" w:type="dxa"/>
          </w:tcPr>
          <w:p w14:paraId="2DAAD7A1" w14:textId="77777777" w:rsidR="00717F06" w:rsidRPr="00597AAC" w:rsidRDefault="00717F06" w:rsidP="00717F06">
            <w:pPr>
              <w:jc w:val="both"/>
              <w:rPr>
                <w:rFonts w:asciiTheme="minorHAnsi" w:eastAsia="MS Mincho" w:hAnsiTheme="minorHAnsi"/>
                <w:sz w:val="20"/>
                <w:szCs w:val="20"/>
              </w:rPr>
            </w:pPr>
            <w:r w:rsidRPr="00597AAC">
              <w:rPr>
                <w:rFonts w:asciiTheme="minorHAnsi" w:eastAsia="MS Mincho" w:hAnsiTheme="minorHAnsi"/>
                <w:sz w:val="20"/>
                <w:szCs w:val="20"/>
              </w:rPr>
              <w:t>December 2006 till October 2010</w:t>
            </w:r>
          </w:p>
        </w:tc>
        <w:tc>
          <w:tcPr>
            <w:tcW w:w="1440" w:type="dxa"/>
          </w:tcPr>
          <w:p w14:paraId="0E1F0585" w14:textId="77777777" w:rsidR="00717F06" w:rsidRPr="00597AAC" w:rsidRDefault="00717F06" w:rsidP="00717F06">
            <w:pPr>
              <w:jc w:val="both"/>
              <w:rPr>
                <w:rFonts w:asciiTheme="minorHAnsi" w:eastAsia="MS Mincho" w:hAnsiTheme="minorHAnsi"/>
                <w:b/>
                <w:sz w:val="20"/>
                <w:szCs w:val="20"/>
              </w:rPr>
            </w:pPr>
            <w:r w:rsidRPr="00597AAC">
              <w:rPr>
                <w:rFonts w:asciiTheme="minorHAnsi" w:eastAsia="MS Mincho" w:hAnsiTheme="minorHAnsi"/>
                <w:b/>
                <w:sz w:val="20"/>
                <w:szCs w:val="20"/>
              </w:rPr>
              <w:t>Role</w:t>
            </w:r>
          </w:p>
        </w:tc>
        <w:tc>
          <w:tcPr>
            <w:tcW w:w="4410" w:type="dxa"/>
          </w:tcPr>
          <w:p w14:paraId="57238479" w14:textId="77777777" w:rsidR="00717F06" w:rsidRPr="00597AAC" w:rsidRDefault="00717F06" w:rsidP="00717F06">
            <w:pPr>
              <w:jc w:val="both"/>
              <w:rPr>
                <w:rFonts w:asciiTheme="minorHAnsi" w:eastAsia="MS Mincho" w:hAnsiTheme="minorHAnsi"/>
                <w:sz w:val="20"/>
                <w:szCs w:val="20"/>
              </w:rPr>
            </w:pPr>
            <w:r w:rsidRPr="00597AAC">
              <w:rPr>
                <w:rFonts w:asciiTheme="minorHAnsi" w:eastAsia="MS Mincho" w:hAnsiTheme="minorHAnsi"/>
                <w:sz w:val="20"/>
                <w:szCs w:val="20"/>
              </w:rPr>
              <w:t>Technical Architect</w:t>
            </w:r>
          </w:p>
        </w:tc>
      </w:tr>
      <w:tr w:rsidR="00717F06" w:rsidRPr="00597AAC" w14:paraId="5A265285" w14:textId="77777777" w:rsidTr="00597AAC">
        <w:tc>
          <w:tcPr>
            <w:tcW w:w="1073" w:type="dxa"/>
          </w:tcPr>
          <w:p w14:paraId="31C82B75" w14:textId="77777777" w:rsidR="00717F06" w:rsidRPr="00597AAC" w:rsidRDefault="00717F06" w:rsidP="00717F06">
            <w:pPr>
              <w:jc w:val="both"/>
              <w:rPr>
                <w:rFonts w:asciiTheme="minorHAnsi" w:eastAsia="MS Mincho" w:hAnsiTheme="minorHAnsi"/>
                <w:b/>
                <w:sz w:val="20"/>
                <w:szCs w:val="20"/>
              </w:rPr>
            </w:pPr>
            <w:r w:rsidRPr="00597AAC">
              <w:rPr>
                <w:rFonts w:asciiTheme="minorHAnsi" w:eastAsia="MS Mincho" w:hAnsiTheme="minorHAnsi"/>
                <w:b/>
                <w:sz w:val="20"/>
                <w:szCs w:val="20"/>
              </w:rPr>
              <w:t>Client</w:t>
            </w:r>
          </w:p>
        </w:tc>
        <w:tc>
          <w:tcPr>
            <w:tcW w:w="2977" w:type="dxa"/>
          </w:tcPr>
          <w:p w14:paraId="6738016A" w14:textId="77777777" w:rsidR="00717F06" w:rsidRPr="00597AAC" w:rsidRDefault="00717F06" w:rsidP="00717F06">
            <w:pPr>
              <w:jc w:val="both"/>
              <w:rPr>
                <w:rFonts w:asciiTheme="minorHAnsi" w:eastAsia="MS Mincho" w:hAnsiTheme="minorHAnsi"/>
                <w:sz w:val="20"/>
                <w:szCs w:val="20"/>
              </w:rPr>
            </w:pPr>
            <w:r w:rsidRPr="00597AAC">
              <w:rPr>
                <w:rFonts w:asciiTheme="minorHAnsi" w:eastAsia="MS Mincho" w:hAnsiTheme="minorHAnsi"/>
                <w:sz w:val="20"/>
                <w:szCs w:val="20"/>
              </w:rPr>
              <w:t>General Electric USA</w:t>
            </w:r>
          </w:p>
        </w:tc>
        <w:tc>
          <w:tcPr>
            <w:tcW w:w="1440" w:type="dxa"/>
          </w:tcPr>
          <w:p w14:paraId="6A9B3E82" w14:textId="77777777" w:rsidR="00717F06" w:rsidRPr="00597AAC" w:rsidRDefault="00717F06" w:rsidP="00717F06">
            <w:pPr>
              <w:jc w:val="both"/>
              <w:rPr>
                <w:rFonts w:asciiTheme="minorHAnsi" w:eastAsia="MS Mincho" w:hAnsiTheme="minorHAnsi"/>
                <w:b/>
                <w:sz w:val="20"/>
                <w:szCs w:val="20"/>
              </w:rPr>
            </w:pPr>
            <w:r w:rsidRPr="00597AAC">
              <w:rPr>
                <w:rFonts w:asciiTheme="minorHAnsi" w:eastAsia="MS Mincho" w:hAnsiTheme="minorHAnsi"/>
                <w:b/>
                <w:sz w:val="20"/>
                <w:szCs w:val="20"/>
              </w:rPr>
              <w:t>Job Location</w:t>
            </w:r>
          </w:p>
        </w:tc>
        <w:tc>
          <w:tcPr>
            <w:tcW w:w="4410" w:type="dxa"/>
          </w:tcPr>
          <w:p w14:paraId="60B9FCDB" w14:textId="77777777" w:rsidR="00717F06" w:rsidRPr="00597AAC" w:rsidRDefault="00717F06" w:rsidP="00717F06">
            <w:pPr>
              <w:jc w:val="both"/>
              <w:rPr>
                <w:rFonts w:asciiTheme="minorHAnsi" w:eastAsia="MS Mincho" w:hAnsiTheme="minorHAnsi"/>
                <w:sz w:val="20"/>
                <w:szCs w:val="20"/>
              </w:rPr>
            </w:pPr>
            <w:r w:rsidRPr="00597AAC">
              <w:rPr>
                <w:rFonts w:asciiTheme="minorHAnsi" w:eastAsia="MS Mincho" w:hAnsiTheme="minorHAnsi"/>
                <w:sz w:val="20"/>
                <w:szCs w:val="20"/>
              </w:rPr>
              <w:t>Danbury CT USA</w:t>
            </w:r>
          </w:p>
        </w:tc>
      </w:tr>
      <w:tr w:rsidR="00717F06" w:rsidRPr="00597AAC" w14:paraId="515AC291" w14:textId="77777777" w:rsidTr="00597AAC">
        <w:tc>
          <w:tcPr>
            <w:tcW w:w="1073" w:type="dxa"/>
          </w:tcPr>
          <w:p w14:paraId="0B38A6EA" w14:textId="77777777" w:rsidR="00717F06" w:rsidRPr="00597AAC" w:rsidRDefault="00717F06" w:rsidP="00717F06">
            <w:pPr>
              <w:jc w:val="both"/>
              <w:rPr>
                <w:rFonts w:asciiTheme="minorHAnsi" w:eastAsia="MS Mincho" w:hAnsiTheme="minorHAnsi"/>
                <w:b/>
                <w:sz w:val="20"/>
                <w:szCs w:val="20"/>
              </w:rPr>
            </w:pPr>
            <w:r w:rsidRPr="00597AAC">
              <w:rPr>
                <w:rFonts w:asciiTheme="minorHAnsi" w:eastAsia="MS Mincho" w:hAnsiTheme="minorHAnsi"/>
                <w:b/>
                <w:sz w:val="20"/>
                <w:szCs w:val="20"/>
              </w:rPr>
              <w:t>Company</w:t>
            </w:r>
          </w:p>
        </w:tc>
        <w:tc>
          <w:tcPr>
            <w:tcW w:w="2977" w:type="dxa"/>
          </w:tcPr>
          <w:p w14:paraId="17681662" w14:textId="77777777" w:rsidR="00717F06" w:rsidRPr="00597AAC" w:rsidRDefault="00717F06" w:rsidP="00717F06">
            <w:pPr>
              <w:jc w:val="both"/>
              <w:rPr>
                <w:rFonts w:asciiTheme="minorHAnsi" w:eastAsia="MS Mincho" w:hAnsiTheme="minorHAnsi"/>
                <w:sz w:val="20"/>
                <w:szCs w:val="20"/>
              </w:rPr>
            </w:pPr>
            <w:r w:rsidRPr="00597AAC">
              <w:rPr>
                <w:rFonts w:asciiTheme="minorHAnsi" w:eastAsia="MS Mincho" w:hAnsiTheme="minorHAnsi"/>
                <w:sz w:val="20"/>
                <w:szCs w:val="20"/>
              </w:rPr>
              <w:t xml:space="preserve">Birlasoft </w:t>
            </w:r>
            <w:r w:rsidR="00B95B95" w:rsidRPr="00597AAC">
              <w:rPr>
                <w:rFonts w:asciiTheme="minorHAnsi" w:eastAsia="MS Mincho" w:hAnsiTheme="minorHAnsi"/>
                <w:sz w:val="20"/>
                <w:szCs w:val="20"/>
              </w:rPr>
              <w:t>Inc.</w:t>
            </w:r>
            <w:r w:rsidRPr="00597AAC">
              <w:rPr>
                <w:rFonts w:asciiTheme="minorHAnsi" w:eastAsia="MS Mincho" w:hAnsiTheme="minorHAnsi"/>
                <w:sz w:val="20"/>
                <w:szCs w:val="20"/>
              </w:rPr>
              <w:t xml:space="preserve"> USA</w:t>
            </w:r>
          </w:p>
        </w:tc>
        <w:tc>
          <w:tcPr>
            <w:tcW w:w="1440" w:type="dxa"/>
          </w:tcPr>
          <w:p w14:paraId="0F2F69FF" w14:textId="77777777" w:rsidR="00717F06" w:rsidRPr="00597AAC" w:rsidRDefault="00717F06" w:rsidP="00717F06">
            <w:pPr>
              <w:jc w:val="both"/>
              <w:rPr>
                <w:rFonts w:asciiTheme="minorHAnsi" w:eastAsia="MS Mincho" w:hAnsiTheme="minorHAnsi"/>
                <w:b/>
                <w:sz w:val="20"/>
                <w:szCs w:val="20"/>
              </w:rPr>
            </w:pPr>
            <w:r w:rsidRPr="00597AAC">
              <w:rPr>
                <w:rFonts w:asciiTheme="minorHAnsi" w:eastAsia="MS Mincho" w:hAnsiTheme="minorHAnsi"/>
                <w:b/>
                <w:sz w:val="20"/>
                <w:szCs w:val="20"/>
              </w:rPr>
              <w:t>URL</w:t>
            </w:r>
          </w:p>
        </w:tc>
        <w:tc>
          <w:tcPr>
            <w:tcW w:w="4410" w:type="dxa"/>
          </w:tcPr>
          <w:p w14:paraId="29021E8D" w14:textId="77777777" w:rsidR="00717F06" w:rsidRPr="00597AAC" w:rsidRDefault="00717F06" w:rsidP="00717F06">
            <w:pPr>
              <w:jc w:val="both"/>
              <w:rPr>
                <w:rFonts w:asciiTheme="minorHAnsi" w:eastAsia="MS Mincho" w:hAnsiTheme="minorHAnsi"/>
                <w:sz w:val="20"/>
                <w:szCs w:val="20"/>
              </w:rPr>
            </w:pPr>
            <w:r w:rsidRPr="00597AAC">
              <w:rPr>
                <w:rFonts w:asciiTheme="minorHAnsi" w:eastAsia="MS Mincho" w:hAnsiTheme="minorHAnsi"/>
                <w:sz w:val="20"/>
                <w:szCs w:val="20"/>
              </w:rPr>
              <w:t>http://www.birlasoft.com</w:t>
            </w:r>
          </w:p>
        </w:tc>
      </w:tr>
    </w:tbl>
    <w:p w14:paraId="21E7091F" w14:textId="77777777" w:rsidR="00717F06" w:rsidRDefault="00717F06" w:rsidP="00717F06">
      <w:pPr>
        <w:jc w:val="both"/>
        <w:rPr>
          <w:rFonts w:ascii="Verdana" w:hAnsi="Verdana" w:cs="Arial"/>
          <w:b/>
          <w:bCs/>
          <w:color w:val="000000"/>
        </w:rPr>
      </w:pPr>
    </w:p>
    <w:p w14:paraId="3755B8F0" w14:textId="77777777" w:rsidR="00717F06" w:rsidRPr="00597AAC" w:rsidRDefault="00717F06" w:rsidP="00597AAC">
      <w:pPr>
        <w:pStyle w:val="Heading8"/>
        <w:keepNext/>
        <w:widowControl/>
        <w:numPr>
          <w:ilvl w:val="7"/>
          <w:numId w:val="0"/>
        </w:numPr>
        <w:tabs>
          <w:tab w:val="num" w:pos="0"/>
        </w:tabs>
        <w:autoSpaceDE/>
        <w:ind w:left="1440" w:hanging="1440"/>
        <w:jc w:val="both"/>
        <w:rPr>
          <w:rFonts w:asciiTheme="minorHAnsi" w:eastAsia="MS Mincho" w:hAnsiTheme="minorHAnsi"/>
          <w:b/>
          <w:sz w:val="20"/>
          <w:szCs w:val="20"/>
        </w:rPr>
      </w:pPr>
      <w:r w:rsidRPr="00597AAC">
        <w:rPr>
          <w:rFonts w:asciiTheme="minorHAnsi" w:eastAsia="MS Mincho" w:hAnsiTheme="minorHAnsi"/>
          <w:b/>
          <w:sz w:val="20"/>
          <w:szCs w:val="20"/>
        </w:rPr>
        <w:t>August 2009 – October 2010 Client: GE Financial, USA</w:t>
      </w:r>
    </w:p>
    <w:p w14:paraId="6EA49E62" w14:textId="77777777" w:rsidR="00717F06" w:rsidRPr="00597AAC" w:rsidRDefault="00717F06" w:rsidP="00717F06">
      <w:pPr>
        <w:jc w:val="both"/>
        <w:rPr>
          <w:rFonts w:asciiTheme="minorHAnsi" w:eastAsia="MS Mincho" w:hAnsiTheme="minorHAnsi"/>
          <w:sz w:val="20"/>
          <w:szCs w:val="20"/>
        </w:rPr>
      </w:pPr>
      <w:r w:rsidRPr="00597AAC">
        <w:rPr>
          <w:rFonts w:asciiTheme="minorHAnsi" w:eastAsia="MS Mincho" w:hAnsiTheme="minorHAnsi"/>
          <w:sz w:val="20"/>
          <w:szCs w:val="20"/>
        </w:rPr>
        <w:t>Multiple states in US have different laws. The laws define how much APR the business can charge to the consumers. The requirement was to overcome the need of the IT group. JBOSS Drools, which is an artificial intelligent product, was used. Besides this different third party product like Bridger XG, complinet, Actimize AML was used so as to know the customer and their money laundering activities could be monitored.</w:t>
      </w:r>
    </w:p>
    <w:p w14:paraId="3C5D1594" w14:textId="77777777" w:rsidR="00717F06" w:rsidRPr="00597AAC" w:rsidRDefault="00717F06" w:rsidP="00717F06">
      <w:pPr>
        <w:pStyle w:val="Heading8"/>
        <w:keepNext/>
        <w:widowControl/>
        <w:numPr>
          <w:ilvl w:val="7"/>
          <w:numId w:val="0"/>
        </w:numPr>
        <w:tabs>
          <w:tab w:val="num" w:pos="0"/>
        </w:tabs>
        <w:autoSpaceDE/>
        <w:ind w:left="1440" w:hanging="1440"/>
        <w:jc w:val="both"/>
        <w:rPr>
          <w:rFonts w:asciiTheme="minorHAnsi" w:eastAsia="MS Mincho" w:hAnsiTheme="minorHAnsi"/>
          <w:b/>
          <w:sz w:val="20"/>
          <w:szCs w:val="20"/>
        </w:rPr>
      </w:pPr>
      <w:r w:rsidRPr="00597AAC">
        <w:rPr>
          <w:rFonts w:asciiTheme="minorHAnsi" w:eastAsia="MS Mincho" w:hAnsiTheme="minorHAnsi"/>
          <w:b/>
          <w:sz w:val="20"/>
          <w:szCs w:val="20"/>
        </w:rPr>
        <w:t>Roles:</w:t>
      </w:r>
    </w:p>
    <w:p w14:paraId="5A11B1E5"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Wrote request for proposal for the multiple opportunities within General Electric.</w:t>
      </w:r>
    </w:p>
    <w:p w14:paraId="73E283F1"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Performance engineering for the system was done.</w:t>
      </w:r>
    </w:p>
    <w:p w14:paraId="53ECA804"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lastRenderedPageBreak/>
        <w:t>Project estimations, SLA hours and resourcing were done.</w:t>
      </w:r>
    </w:p>
    <w:p w14:paraId="38F677D9"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Analysis and design of the solution with the architect team of GE.</w:t>
      </w:r>
    </w:p>
    <w:p w14:paraId="626083DD"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In scope, out scope, High level and low level design of the project were documented.</w:t>
      </w:r>
    </w:p>
    <w:p w14:paraId="2BAFB2CB"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Evaluation of the technology stack for the project.</w:t>
      </w:r>
    </w:p>
    <w:p w14:paraId="0E6AD2BE"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Project Management, development tracking, SLA, clarify queue monitoring.</w:t>
      </w:r>
    </w:p>
    <w:p w14:paraId="332370F5"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 xml:space="preserve">Development using Java, </w:t>
      </w:r>
      <w:r w:rsidR="00B95B95" w:rsidRPr="00597AAC">
        <w:rPr>
          <w:rFonts w:asciiTheme="minorHAnsi" w:eastAsia="MS Mincho" w:hAnsiTheme="minorHAnsi"/>
          <w:sz w:val="20"/>
          <w:szCs w:val="20"/>
        </w:rPr>
        <w:t>spring</w:t>
      </w:r>
      <w:r w:rsidRPr="00597AAC">
        <w:rPr>
          <w:rFonts w:asciiTheme="minorHAnsi" w:eastAsia="MS Mincho" w:hAnsiTheme="minorHAnsi"/>
          <w:sz w:val="20"/>
          <w:szCs w:val="20"/>
        </w:rPr>
        <w:t xml:space="preserve">, hibernate, Drools, FIT, Junit, </w:t>
      </w:r>
      <w:r w:rsidR="00B95B95" w:rsidRPr="00597AAC">
        <w:rPr>
          <w:rFonts w:asciiTheme="minorHAnsi" w:eastAsia="MS Mincho" w:hAnsiTheme="minorHAnsi"/>
          <w:sz w:val="20"/>
          <w:szCs w:val="20"/>
        </w:rPr>
        <w:t>etc.</w:t>
      </w:r>
    </w:p>
    <w:p w14:paraId="71B127BD"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On site offshore team coordination for meeting the SLA.</w:t>
      </w:r>
    </w:p>
    <w:p w14:paraId="344E7B77"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Client communication, status reporting, rolling and roaster plan for the team.</w:t>
      </w:r>
    </w:p>
    <w:p w14:paraId="41E35D2C"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Enhancing the existing system.</w:t>
      </w:r>
    </w:p>
    <w:p w14:paraId="4A7A2BC3"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Developed modules for IBM BPM workflow using xFire API with both Internal (with in GE) and External systems like Bridger XG, etc.</w:t>
      </w:r>
    </w:p>
    <w:p w14:paraId="4BEDBC51"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 xml:space="preserve">Interview the candidates for the project </w:t>
      </w:r>
      <w:r w:rsidR="00597AAC" w:rsidRPr="00597AAC">
        <w:rPr>
          <w:rFonts w:asciiTheme="minorHAnsi" w:eastAsia="MS Mincho" w:hAnsiTheme="minorHAnsi"/>
          <w:sz w:val="20"/>
          <w:szCs w:val="20"/>
        </w:rPr>
        <w:t>within</w:t>
      </w:r>
      <w:r w:rsidRPr="00597AAC">
        <w:rPr>
          <w:rFonts w:asciiTheme="minorHAnsi" w:eastAsia="MS Mincho" w:hAnsiTheme="minorHAnsi"/>
          <w:sz w:val="20"/>
          <w:szCs w:val="20"/>
        </w:rPr>
        <w:t xml:space="preserve"> the team and for the organization.</w:t>
      </w:r>
    </w:p>
    <w:p w14:paraId="7A5E5F84"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Software estimation was done using different estimation methodologies.</w:t>
      </w:r>
    </w:p>
    <w:p w14:paraId="118340F8" w14:textId="77777777" w:rsidR="00717F06" w:rsidRDefault="00717F06" w:rsidP="00717F06">
      <w:pPr>
        <w:jc w:val="both"/>
        <w:rPr>
          <w:rFonts w:ascii="Verdana" w:hAnsi="Verdana" w:cs="Arial"/>
        </w:rPr>
      </w:pPr>
      <w:r w:rsidRPr="00597AAC">
        <w:rPr>
          <w:rFonts w:asciiTheme="minorHAnsi" w:eastAsia="MS Mincho" w:hAnsiTheme="minorHAnsi"/>
          <w:b/>
          <w:sz w:val="20"/>
          <w:szCs w:val="20"/>
        </w:rPr>
        <w:t>Environment:</w:t>
      </w:r>
      <w:r>
        <w:rPr>
          <w:rFonts w:ascii="Verdana" w:hAnsi="Verdana" w:cs="Arial"/>
        </w:rPr>
        <w:t xml:space="preserve"> </w:t>
      </w:r>
      <w:r w:rsidRPr="00597AAC">
        <w:rPr>
          <w:rFonts w:asciiTheme="minorHAnsi" w:eastAsia="MS Mincho" w:hAnsiTheme="minorHAnsi"/>
          <w:sz w:val="20"/>
          <w:szCs w:val="20"/>
        </w:rPr>
        <w:t>Windows 2000, Oracle 9i, SQL 2008, Java, JavaScript JSTL, Spring 2.5, AJAX, JSP, Servlet, UNIX, Filenet, Hibernate, Ant, Tonic, Eclipse.</w:t>
      </w:r>
    </w:p>
    <w:p w14:paraId="736020DD" w14:textId="77777777" w:rsidR="00717F06" w:rsidRDefault="00717F06" w:rsidP="00717F06">
      <w:pPr>
        <w:jc w:val="both"/>
        <w:rPr>
          <w:rFonts w:ascii="Verdana" w:hAnsi="Verdana" w:cs="Arial"/>
          <w:b/>
          <w:bCs/>
          <w:color w:val="000000"/>
        </w:rPr>
      </w:pPr>
    </w:p>
    <w:p w14:paraId="49D9B605" w14:textId="77777777" w:rsidR="00717F06" w:rsidRPr="00597AAC" w:rsidRDefault="00717F06" w:rsidP="00597AAC">
      <w:pPr>
        <w:pStyle w:val="Heading8"/>
        <w:keepNext/>
        <w:widowControl/>
        <w:numPr>
          <w:ilvl w:val="7"/>
          <w:numId w:val="0"/>
        </w:numPr>
        <w:tabs>
          <w:tab w:val="num" w:pos="0"/>
        </w:tabs>
        <w:autoSpaceDE/>
        <w:ind w:left="1440" w:hanging="1440"/>
        <w:jc w:val="both"/>
        <w:rPr>
          <w:rFonts w:asciiTheme="minorHAnsi" w:eastAsia="MS Mincho" w:hAnsiTheme="minorHAnsi"/>
          <w:b/>
          <w:sz w:val="20"/>
          <w:szCs w:val="20"/>
        </w:rPr>
      </w:pPr>
      <w:r w:rsidRPr="00597AAC">
        <w:rPr>
          <w:rFonts w:asciiTheme="minorHAnsi" w:eastAsia="MS Mincho" w:hAnsiTheme="minorHAnsi"/>
          <w:b/>
          <w:sz w:val="20"/>
          <w:szCs w:val="20"/>
        </w:rPr>
        <w:t>April 2009 – July 2009 Client: GE Financial, USA</w:t>
      </w:r>
    </w:p>
    <w:p w14:paraId="4028C1D9" w14:textId="77777777" w:rsidR="00717F06" w:rsidRPr="00597AAC" w:rsidRDefault="00717F06" w:rsidP="00717F06">
      <w:pPr>
        <w:jc w:val="both"/>
        <w:rPr>
          <w:rFonts w:asciiTheme="minorHAnsi" w:eastAsia="MS Mincho" w:hAnsiTheme="minorHAnsi"/>
          <w:sz w:val="20"/>
          <w:szCs w:val="20"/>
        </w:rPr>
      </w:pPr>
      <w:r w:rsidRPr="00597AAC">
        <w:rPr>
          <w:rFonts w:asciiTheme="minorHAnsi" w:eastAsia="MS Mincho" w:hAnsiTheme="minorHAnsi"/>
          <w:sz w:val="20"/>
          <w:szCs w:val="20"/>
        </w:rPr>
        <w:t>Citi Franchise finance merged with GE capital solution. This led to the creation of this opportunity. The system captures the legal documents sent by Citi, or any other financial institution. The documents are scanned and stored in the file net system. Physically these documents are stored in a warehouse. There is a need to track the legal documents. The system stores the information in oracle server using Spring MVC framework. It uses Maven as a build tool and CPD, PMD; find bugs to review the code.</w:t>
      </w:r>
    </w:p>
    <w:p w14:paraId="76A1681D" w14:textId="77777777" w:rsidR="00717F06" w:rsidRPr="00597AAC" w:rsidRDefault="00717F06" w:rsidP="00717F06">
      <w:pPr>
        <w:pStyle w:val="Heading8"/>
        <w:keepNext/>
        <w:widowControl/>
        <w:numPr>
          <w:ilvl w:val="7"/>
          <w:numId w:val="0"/>
        </w:numPr>
        <w:tabs>
          <w:tab w:val="num" w:pos="0"/>
        </w:tabs>
        <w:autoSpaceDE/>
        <w:ind w:left="1440" w:hanging="1440"/>
        <w:jc w:val="both"/>
        <w:rPr>
          <w:rFonts w:asciiTheme="minorHAnsi" w:eastAsia="MS Mincho" w:hAnsiTheme="minorHAnsi"/>
          <w:b/>
          <w:sz w:val="20"/>
          <w:szCs w:val="20"/>
        </w:rPr>
      </w:pPr>
      <w:r w:rsidRPr="00597AAC">
        <w:rPr>
          <w:rFonts w:asciiTheme="minorHAnsi" w:eastAsia="MS Mincho" w:hAnsiTheme="minorHAnsi"/>
          <w:b/>
          <w:sz w:val="20"/>
          <w:szCs w:val="20"/>
        </w:rPr>
        <w:t>Roles:</w:t>
      </w:r>
    </w:p>
    <w:p w14:paraId="292408E9"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Project estimations, SLA hours and resourcing were done.</w:t>
      </w:r>
    </w:p>
    <w:p w14:paraId="6676AD88"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Analysis and design of the solution with the architect team of GE.</w:t>
      </w:r>
    </w:p>
    <w:p w14:paraId="71EC20E8"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In scope, out scope, High level and low level design of the project were documented.</w:t>
      </w:r>
    </w:p>
    <w:p w14:paraId="0AB750B5"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Evaluation of the technology stack for the project.</w:t>
      </w:r>
    </w:p>
    <w:p w14:paraId="359FDCF0"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Project Management, development tracking, SLA, clarify queue monitoring.</w:t>
      </w:r>
    </w:p>
    <w:p w14:paraId="50EBAAF8"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On site offshore team coordination for meeting the SLA.</w:t>
      </w:r>
    </w:p>
    <w:p w14:paraId="7C0AC661"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Client communication, status reporting, rolling and roaster plan for the team.</w:t>
      </w:r>
    </w:p>
    <w:p w14:paraId="446972B8"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Software estimation was done using different estimation methodologies.</w:t>
      </w:r>
    </w:p>
    <w:p w14:paraId="1C62E3DF" w14:textId="77777777" w:rsidR="00717F06" w:rsidRPr="0048694B" w:rsidRDefault="00717F06" w:rsidP="00717F06">
      <w:pPr>
        <w:jc w:val="both"/>
        <w:rPr>
          <w:rFonts w:ascii="Verdana" w:hAnsi="Verdana" w:cs="Arial"/>
          <w:bCs/>
        </w:rPr>
      </w:pPr>
      <w:r w:rsidRPr="00597AAC">
        <w:rPr>
          <w:rFonts w:asciiTheme="minorHAnsi" w:eastAsia="MS Mincho" w:hAnsiTheme="minorHAnsi"/>
          <w:b/>
          <w:sz w:val="20"/>
          <w:szCs w:val="20"/>
        </w:rPr>
        <w:t>Environment:</w:t>
      </w:r>
      <w:r w:rsidRPr="0048694B">
        <w:rPr>
          <w:rFonts w:ascii="Verdana" w:hAnsi="Verdana" w:cs="Arial"/>
          <w:bCs/>
        </w:rPr>
        <w:t xml:space="preserve"> </w:t>
      </w:r>
      <w:r w:rsidRPr="00597AAC">
        <w:rPr>
          <w:rFonts w:asciiTheme="minorHAnsi" w:eastAsia="MS Mincho" w:hAnsiTheme="minorHAnsi"/>
          <w:sz w:val="20"/>
          <w:szCs w:val="20"/>
        </w:rPr>
        <w:t>Windows 2000, Oracle 9i, Java, JSTL, Spring 2.5, AJAX, JSP, Servlet, UNIX, Filenet, Hibernate, Ant, Tonic, Eclipse.</w:t>
      </w:r>
    </w:p>
    <w:p w14:paraId="18CCB27D" w14:textId="77777777" w:rsidR="00717F06" w:rsidRDefault="00717F06" w:rsidP="00717F06">
      <w:pPr>
        <w:jc w:val="both"/>
        <w:rPr>
          <w:rFonts w:ascii="Verdana" w:hAnsi="Verdana" w:cs="Arial"/>
          <w:b/>
          <w:bCs/>
          <w:color w:val="000000"/>
        </w:rPr>
      </w:pPr>
    </w:p>
    <w:p w14:paraId="7FE81C08" w14:textId="77777777" w:rsidR="00717F06" w:rsidRPr="00597AAC" w:rsidRDefault="00717F06" w:rsidP="00597AAC">
      <w:pPr>
        <w:pStyle w:val="Heading8"/>
        <w:keepNext/>
        <w:widowControl/>
        <w:numPr>
          <w:ilvl w:val="7"/>
          <w:numId w:val="0"/>
        </w:numPr>
        <w:tabs>
          <w:tab w:val="num" w:pos="0"/>
        </w:tabs>
        <w:autoSpaceDE/>
        <w:ind w:left="1440" w:hanging="1440"/>
        <w:jc w:val="both"/>
        <w:rPr>
          <w:rFonts w:asciiTheme="minorHAnsi" w:eastAsia="MS Mincho" w:hAnsiTheme="minorHAnsi"/>
          <w:b/>
          <w:sz w:val="20"/>
          <w:szCs w:val="20"/>
        </w:rPr>
      </w:pPr>
      <w:r w:rsidRPr="00597AAC">
        <w:rPr>
          <w:rFonts w:asciiTheme="minorHAnsi" w:eastAsia="MS Mincho" w:hAnsiTheme="minorHAnsi"/>
          <w:b/>
          <w:sz w:val="20"/>
          <w:szCs w:val="20"/>
        </w:rPr>
        <w:t>Oct 2008 – April 2009 Client: GE Financial, USA</w:t>
      </w:r>
    </w:p>
    <w:p w14:paraId="068848B5" w14:textId="77777777" w:rsidR="00717F06" w:rsidRPr="00597AAC" w:rsidRDefault="00717F06" w:rsidP="00717F06">
      <w:pPr>
        <w:jc w:val="both"/>
        <w:rPr>
          <w:rFonts w:asciiTheme="minorHAnsi" w:eastAsia="MS Mincho" w:hAnsiTheme="minorHAnsi"/>
          <w:sz w:val="20"/>
          <w:szCs w:val="20"/>
        </w:rPr>
      </w:pPr>
      <w:r w:rsidRPr="00597AAC">
        <w:rPr>
          <w:rFonts w:asciiTheme="minorHAnsi" w:eastAsia="MS Mincho" w:hAnsiTheme="minorHAnsi"/>
          <w:sz w:val="20"/>
          <w:szCs w:val="20"/>
        </w:rPr>
        <w:t>Deal room is the centralized location where all the legal documents for a franchise deals are stored. The documents are scanned and stored in file net. Deal room has the provision to display the documents for a given customer. The physical copy of the deals can be retrieved from document submission tool.</w:t>
      </w:r>
    </w:p>
    <w:p w14:paraId="355A0D83" w14:textId="77777777" w:rsidR="00717F06" w:rsidRDefault="00717F06" w:rsidP="00717F06">
      <w:pPr>
        <w:pStyle w:val="Heading8"/>
        <w:keepNext/>
        <w:widowControl/>
        <w:numPr>
          <w:ilvl w:val="7"/>
          <w:numId w:val="0"/>
        </w:numPr>
        <w:tabs>
          <w:tab w:val="num" w:pos="0"/>
        </w:tabs>
        <w:autoSpaceDE/>
        <w:ind w:left="1440" w:hanging="1440"/>
        <w:jc w:val="both"/>
        <w:rPr>
          <w:rFonts w:ascii="Verdana" w:hAnsi="Verdana" w:cs="Arial"/>
        </w:rPr>
      </w:pPr>
      <w:r w:rsidRPr="00597AAC">
        <w:rPr>
          <w:rFonts w:asciiTheme="minorHAnsi" w:eastAsia="MS Mincho" w:hAnsiTheme="minorHAnsi"/>
          <w:b/>
          <w:sz w:val="20"/>
          <w:szCs w:val="20"/>
        </w:rPr>
        <w:t>Roles:</w:t>
      </w:r>
    </w:p>
    <w:p w14:paraId="5AC5388C"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Project Management, development tracking, SLA, clarify queue monitoring.</w:t>
      </w:r>
    </w:p>
    <w:p w14:paraId="5B174A85"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On site offshore team coordination for meeting the SLA.</w:t>
      </w:r>
    </w:p>
    <w:p w14:paraId="2792AD3B"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Client communication, status reporting, rolling and roaster plan for the team.</w:t>
      </w:r>
    </w:p>
    <w:p w14:paraId="410C6CE7"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Recording the Voice of Customer.</w:t>
      </w:r>
    </w:p>
    <w:p w14:paraId="14BAA3CD"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Quality assurance and User Acceptance Testing.</w:t>
      </w:r>
    </w:p>
    <w:p w14:paraId="572AA6B2"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Enhancing the existing system.</w:t>
      </w:r>
    </w:p>
    <w:p w14:paraId="1A49CF7C"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Software estimation using different estimation methodologies.</w:t>
      </w:r>
    </w:p>
    <w:p w14:paraId="1CA99334" w14:textId="77777777" w:rsidR="00717F06" w:rsidRPr="00597AAC" w:rsidRDefault="00717F06" w:rsidP="00597AAC">
      <w:pPr>
        <w:pStyle w:val="BodyText"/>
        <w:widowControl/>
        <w:numPr>
          <w:ilvl w:val="0"/>
          <w:numId w:val="32"/>
        </w:numPr>
        <w:spacing w:after="0"/>
        <w:ind w:left="720" w:hanging="360"/>
        <w:jc w:val="both"/>
        <w:rPr>
          <w:rFonts w:asciiTheme="minorHAnsi" w:eastAsia="MS Mincho" w:hAnsiTheme="minorHAnsi"/>
          <w:sz w:val="20"/>
          <w:szCs w:val="20"/>
        </w:rPr>
      </w:pPr>
      <w:r w:rsidRPr="00597AAC">
        <w:rPr>
          <w:rFonts w:asciiTheme="minorHAnsi" w:eastAsia="MS Mincho" w:hAnsiTheme="minorHAnsi"/>
          <w:sz w:val="20"/>
          <w:szCs w:val="20"/>
        </w:rPr>
        <w:t>Involved in debugging and troubleshooting.</w:t>
      </w:r>
    </w:p>
    <w:p w14:paraId="3080EC7C" w14:textId="77777777" w:rsidR="00717F06" w:rsidRPr="0048694B" w:rsidRDefault="00717F06" w:rsidP="00717F06">
      <w:pPr>
        <w:jc w:val="both"/>
        <w:rPr>
          <w:rFonts w:ascii="Verdana" w:hAnsi="Verdana" w:cs="Arial"/>
          <w:bCs/>
        </w:rPr>
      </w:pPr>
      <w:r w:rsidRPr="00597AAC">
        <w:rPr>
          <w:rFonts w:asciiTheme="minorHAnsi" w:eastAsia="MS Mincho" w:hAnsiTheme="minorHAnsi"/>
          <w:b/>
          <w:sz w:val="20"/>
          <w:szCs w:val="20"/>
        </w:rPr>
        <w:t>Environment</w:t>
      </w:r>
      <w:r w:rsidRPr="0048694B">
        <w:rPr>
          <w:rFonts w:ascii="Verdana" w:hAnsi="Verdana" w:cs="Arial"/>
          <w:b/>
          <w:bCs/>
        </w:rPr>
        <w:t>:</w:t>
      </w:r>
      <w:r w:rsidRPr="0048694B">
        <w:rPr>
          <w:rFonts w:ascii="Verdana" w:hAnsi="Verdana" w:cs="Arial"/>
          <w:bCs/>
        </w:rPr>
        <w:t xml:space="preserve"> </w:t>
      </w:r>
      <w:r w:rsidRPr="00597AAC">
        <w:rPr>
          <w:rFonts w:asciiTheme="minorHAnsi" w:eastAsia="MS Mincho" w:hAnsiTheme="minorHAnsi"/>
          <w:sz w:val="20"/>
          <w:szCs w:val="20"/>
        </w:rPr>
        <w:t>Windows 2000, Oracle 9i, Java, JSTL, Spring 2.5, AJAX, JSP, Servlet, UNIX, Filenet, Hibernate, Ant, Tonic, Eclipse.</w:t>
      </w:r>
    </w:p>
    <w:p w14:paraId="5CFD2C88" w14:textId="77777777" w:rsidR="00717F06" w:rsidRDefault="00717F06" w:rsidP="00717F06">
      <w:pPr>
        <w:jc w:val="both"/>
        <w:rPr>
          <w:rFonts w:ascii="Verdana" w:hAnsi="Verdana" w:cs="Arial"/>
          <w:b/>
          <w:bCs/>
          <w:color w:val="000000"/>
        </w:rPr>
      </w:pPr>
    </w:p>
    <w:p w14:paraId="77A2554A" w14:textId="77777777" w:rsidR="00717F06" w:rsidRDefault="00717F06" w:rsidP="00D17B7A">
      <w:pPr>
        <w:pStyle w:val="Heading8"/>
        <w:keepNext/>
        <w:widowControl/>
        <w:numPr>
          <w:ilvl w:val="7"/>
          <w:numId w:val="0"/>
        </w:numPr>
        <w:tabs>
          <w:tab w:val="num" w:pos="0"/>
        </w:tabs>
        <w:autoSpaceDE/>
        <w:ind w:left="1440" w:hanging="1440"/>
        <w:jc w:val="both"/>
        <w:rPr>
          <w:rFonts w:ascii="Verdana" w:hAnsi="Verdana"/>
        </w:rPr>
      </w:pPr>
      <w:r w:rsidRPr="00D17B7A">
        <w:rPr>
          <w:rFonts w:asciiTheme="minorHAnsi" w:eastAsia="MS Mincho" w:hAnsiTheme="minorHAnsi"/>
          <w:b/>
          <w:sz w:val="20"/>
          <w:szCs w:val="20"/>
        </w:rPr>
        <w:t>Dec 2006 – Oct 2008 GE Financial, USA</w:t>
      </w:r>
    </w:p>
    <w:p w14:paraId="29AEE9B3" w14:textId="77777777" w:rsidR="00717F06" w:rsidRPr="00D17B7A" w:rsidRDefault="00717F06" w:rsidP="00717F06">
      <w:pPr>
        <w:jc w:val="both"/>
        <w:rPr>
          <w:rFonts w:asciiTheme="minorHAnsi" w:eastAsia="MS Mincho" w:hAnsiTheme="minorHAnsi"/>
          <w:sz w:val="20"/>
          <w:szCs w:val="20"/>
        </w:rPr>
      </w:pPr>
      <w:r w:rsidRPr="00D17B7A">
        <w:rPr>
          <w:rFonts w:asciiTheme="minorHAnsi" w:eastAsia="MS Mincho" w:hAnsiTheme="minorHAnsi"/>
          <w:sz w:val="20"/>
          <w:szCs w:val="20"/>
        </w:rPr>
        <w:t>Smart Deal project helps GE to close deals worth millions of Dollars, using the spring, Hibernate, AJAX technology. The development environment consists of Tomcat, Oracle combination. The production environment has the JBOSS, on Unix. The project involves the enhancement of the existing system. Also there are production bugs, which need to be closed. There are multiple technologies like Spring Web, Hibernate, AJAX, Tonic, etc used in the system.</w:t>
      </w:r>
    </w:p>
    <w:p w14:paraId="36484E92" w14:textId="77777777" w:rsidR="00717F06" w:rsidRDefault="00717F06" w:rsidP="00717F06">
      <w:pPr>
        <w:pStyle w:val="Heading8"/>
        <w:keepNext/>
        <w:widowControl/>
        <w:numPr>
          <w:ilvl w:val="7"/>
          <w:numId w:val="0"/>
        </w:numPr>
        <w:tabs>
          <w:tab w:val="num" w:pos="0"/>
        </w:tabs>
        <w:autoSpaceDE/>
        <w:ind w:left="1440" w:hanging="1440"/>
        <w:jc w:val="both"/>
        <w:rPr>
          <w:rFonts w:ascii="Verdana" w:hAnsi="Verdana" w:cs="Arial"/>
        </w:rPr>
      </w:pPr>
      <w:r w:rsidRPr="00D17B7A">
        <w:rPr>
          <w:rFonts w:asciiTheme="minorHAnsi" w:eastAsia="MS Mincho" w:hAnsiTheme="minorHAnsi"/>
          <w:b/>
          <w:sz w:val="20"/>
          <w:szCs w:val="20"/>
        </w:rPr>
        <w:t>Roles:</w:t>
      </w:r>
    </w:p>
    <w:p w14:paraId="0EFB0904" w14:textId="77777777" w:rsidR="00717F06" w:rsidRPr="00D17B7A" w:rsidRDefault="00717F06" w:rsidP="00D17B7A">
      <w:pPr>
        <w:pStyle w:val="BodyText"/>
        <w:widowControl/>
        <w:numPr>
          <w:ilvl w:val="0"/>
          <w:numId w:val="32"/>
        </w:numPr>
        <w:spacing w:after="0"/>
        <w:ind w:left="720" w:hanging="360"/>
        <w:jc w:val="both"/>
        <w:rPr>
          <w:rFonts w:asciiTheme="minorHAnsi" w:eastAsia="MS Mincho" w:hAnsiTheme="minorHAnsi"/>
          <w:sz w:val="20"/>
          <w:szCs w:val="20"/>
        </w:rPr>
      </w:pPr>
      <w:r w:rsidRPr="00D17B7A">
        <w:rPr>
          <w:rFonts w:asciiTheme="minorHAnsi" w:eastAsia="MS Mincho" w:hAnsiTheme="minorHAnsi"/>
          <w:sz w:val="20"/>
          <w:szCs w:val="20"/>
        </w:rPr>
        <w:t>Requirement gathering from the business team and the end users.</w:t>
      </w:r>
    </w:p>
    <w:p w14:paraId="4F9586FD" w14:textId="77777777" w:rsidR="00717F06" w:rsidRPr="00D17B7A" w:rsidRDefault="00717F06" w:rsidP="00D17B7A">
      <w:pPr>
        <w:pStyle w:val="BodyText"/>
        <w:widowControl/>
        <w:numPr>
          <w:ilvl w:val="0"/>
          <w:numId w:val="32"/>
        </w:numPr>
        <w:spacing w:after="0"/>
        <w:ind w:left="720" w:hanging="360"/>
        <w:jc w:val="both"/>
        <w:rPr>
          <w:rFonts w:asciiTheme="minorHAnsi" w:eastAsia="MS Mincho" w:hAnsiTheme="minorHAnsi"/>
          <w:sz w:val="20"/>
          <w:szCs w:val="20"/>
        </w:rPr>
      </w:pPr>
      <w:r w:rsidRPr="00D17B7A">
        <w:rPr>
          <w:rFonts w:asciiTheme="minorHAnsi" w:eastAsia="MS Mincho" w:hAnsiTheme="minorHAnsi"/>
          <w:sz w:val="20"/>
          <w:szCs w:val="20"/>
        </w:rPr>
        <w:t>Analysis and design of the solution with the architect team of GE.</w:t>
      </w:r>
    </w:p>
    <w:p w14:paraId="36687C04" w14:textId="77777777" w:rsidR="00717F06" w:rsidRPr="00D17B7A" w:rsidRDefault="00717F06" w:rsidP="00D17B7A">
      <w:pPr>
        <w:pStyle w:val="BodyText"/>
        <w:widowControl/>
        <w:numPr>
          <w:ilvl w:val="0"/>
          <w:numId w:val="32"/>
        </w:numPr>
        <w:spacing w:after="0"/>
        <w:ind w:left="720" w:hanging="360"/>
        <w:jc w:val="both"/>
        <w:rPr>
          <w:rFonts w:asciiTheme="minorHAnsi" w:eastAsia="MS Mincho" w:hAnsiTheme="minorHAnsi"/>
          <w:sz w:val="20"/>
          <w:szCs w:val="20"/>
        </w:rPr>
      </w:pPr>
      <w:r w:rsidRPr="00D17B7A">
        <w:rPr>
          <w:rFonts w:asciiTheme="minorHAnsi" w:eastAsia="MS Mincho" w:hAnsiTheme="minorHAnsi"/>
          <w:sz w:val="20"/>
          <w:szCs w:val="20"/>
        </w:rPr>
        <w:t>In scope, out scope, High level and low level design of the project were documented.</w:t>
      </w:r>
    </w:p>
    <w:p w14:paraId="616A72B4" w14:textId="77777777" w:rsidR="00717F06" w:rsidRPr="00D17B7A" w:rsidRDefault="00717F06" w:rsidP="00D17B7A">
      <w:pPr>
        <w:pStyle w:val="BodyText"/>
        <w:widowControl/>
        <w:numPr>
          <w:ilvl w:val="0"/>
          <w:numId w:val="32"/>
        </w:numPr>
        <w:spacing w:after="0"/>
        <w:ind w:left="720" w:hanging="360"/>
        <w:jc w:val="both"/>
        <w:rPr>
          <w:rFonts w:asciiTheme="minorHAnsi" w:eastAsia="MS Mincho" w:hAnsiTheme="minorHAnsi"/>
          <w:sz w:val="20"/>
          <w:szCs w:val="20"/>
        </w:rPr>
      </w:pPr>
      <w:r w:rsidRPr="00D17B7A">
        <w:rPr>
          <w:rFonts w:asciiTheme="minorHAnsi" w:eastAsia="MS Mincho" w:hAnsiTheme="minorHAnsi"/>
          <w:sz w:val="20"/>
          <w:szCs w:val="20"/>
        </w:rPr>
        <w:lastRenderedPageBreak/>
        <w:t>Project Management, development tracking, SLA, clarify queue monitoring.</w:t>
      </w:r>
    </w:p>
    <w:p w14:paraId="4BBF47A5" w14:textId="77777777" w:rsidR="00717F06" w:rsidRPr="00D17B7A" w:rsidRDefault="00717F06" w:rsidP="00D17B7A">
      <w:pPr>
        <w:pStyle w:val="BodyText"/>
        <w:widowControl/>
        <w:numPr>
          <w:ilvl w:val="0"/>
          <w:numId w:val="32"/>
        </w:numPr>
        <w:spacing w:after="0"/>
        <w:ind w:left="720" w:hanging="360"/>
        <w:jc w:val="both"/>
        <w:rPr>
          <w:rFonts w:asciiTheme="minorHAnsi" w:eastAsia="MS Mincho" w:hAnsiTheme="minorHAnsi"/>
          <w:sz w:val="20"/>
          <w:szCs w:val="20"/>
        </w:rPr>
      </w:pPr>
      <w:r w:rsidRPr="00D17B7A">
        <w:rPr>
          <w:rFonts w:asciiTheme="minorHAnsi" w:eastAsia="MS Mincho" w:hAnsiTheme="minorHAnsi"/>
          <w:sz w:val="20"/>
          <w:szCs w:val="20"/>
        </w:rPr>
        <w:t>On site offshore team coordination for meeting the SLA.</w:t>
      </w:r>
    </w:p>
    <w:p w14:paraId="042C6022" w14:textId="77777777" w:rsidR="00717F06" w:rsidRPr="00D17B7A" w:rsidRDefault="00717F06" w:rsidP="00D17B7A">
      <w:pPr>
        <w:pStyle w:val="BodyText"/>
        <w:widowControl/>
        <w:numPr>
          <w:ilvl w:val="0"/>
          <w:numId w:val="32"/>
        </w:numPr>
        <w:spacing w:after="0"/>
        <w:ind w:left="720" w:hanging="360"/>
        <w:jc w:val="both"/>
        <w:rPr>
          <w:rFonts w:asciiTheme="minorHAnsi" w:eastAsia="MS Mincho" w:hAnsiTheme="minorHAnsi"/>
          <w:sz w:val="20"/>
          <w:szCs w:val="20"/>
        </w:rPr>
      </w:pPr>
      <w:r w:rsidRPr="00D17B7A">
        <w:rPr>
          <w:rFonts w:asciiTheme="minorHAnsi" w:eastAsia="MS Mincho" w:hAnsiTheme="minorHAnsi"/>
          <w:sz w:val="20"/>
          <w:szCs w:val="20"/>
        </w:rPr>
        <w:t>Client communication, status reporting, rolling and roaster plan for the team.</w:t>
      </w:r>
    </w:p>
    <w:p w14:paraId="3570AE00" w14:textId="77777777" w:rsidR="00717F06" w:rsidRPr="00D17B7A" w:rsidRDefault="00717F06" w:rsidP="00D17B7A">
      <w:pPr>
        <w:pStyle w:val="BodyText"/>
        <w:widowControl/>
        <w:numPr>
          <w:ilvl w:val="0"/>
          <w:numId w:val="32"/>
        </w:numPr>
        <w:spacing w:after="0"/>
        <w:ind w:left="720" w:hanging="360"/>
        <w:jc w:val="both"/>
        <w:rPr>
          <w:rFonts w:asciiTheme="minorHAnsi" w:eastAsia="MS Mincho" w:hAnsiTheme="minorHAnsi"/>
          <w:sz w:val="20"/>
          <w:szCs w:val="20"/>
        </w:rPr>
      </w:pPr>
      <w:r w:rsidRPr="00D17B7A">
        <w:rPr>
          <w:rFonts w:asciiTheme="minorHAnsi" w:eastAsia="MS Mincho" w:hAnsiTheme="minorHAnsi"/>
          <w:sz w:val="20"/>
          <w:szCs w:val="20"/>
        </w:rPr>
        <w:t>Recording the Voice of Customer.</w:t>
      </w:r>
    </w:p>
    <w:p w14:paraId="3ED011F0" w14:textId="77777777" w:rsidR="00717F06" w:rsidRPr="00D17B7A" w:rsidRDefault="00717F06" w:rsidP="00D17B7A">
      <w:pPr>
        <w:pStyle w:val="BodyText"/>
        <w:widowControl/>
        <w:numPr>
          <w:ilvl w:val="0"/>
          <w:numId w:val="32"/>
        </w:numPr>
        <w:spacing w:after="0"/>
        <w:ind w:left="720" w:hanging="360"/>
        <w:jc w:val="both"/>
        <w:rPr>
          <w:rFonts w:asciiTheme="minorHAnsi" w:eastAsia="MS Mincho" w:hAnsiTheme="minorHAnsi"/>
          <w:sz w:val="20"/>
          <w:szCs w:val="20"/>
        </w:rPr>
      </w:pPr>
      <w:r w:rsidRPr="00D17B7A">
        <w:rPr>
          <w:rFonts w:asciiTheme="minorHAnsi" w:eastAsia="MS Mincho" w:hAnsiTheme="minorHAnsi"/>
          <w:sz w:val="20"/>
          <w:szCs w:val="20"/>
        </w:rPr>
        <w:t>Quality assurance and User Acceptance Testing.</w:t>
      </w:r>
    </w:p>
    <w:p w14:paraId="4F4CF928" w14:textId="77777777" w:rsidR="00717F06" w:rsidRPr="00D17B7A" w:rsidRDefault="00717F06" w:rsidP="00D17B7A">
      <w:pPr>
        <w:pStyle w:val="BodyText"/>
        <w:widowControl/>
        <w:numPr>
          <w:ilvl w:val="0"/>
          <w:numId w:val="32"/>
        </w:numPr>
        <w:spacing w:after="0"/>
        <w:ind w:left="720" w:hanging="360"/>
        <w:jc w:val="both"/>
        <w:rPr>
          <w:rFonts w:asciiTheme="minorHAnsi" w:eastAsia="MS Mincho" w:hAnsiTheme="minorHAnsi"/>
          <w:sz w:val="20"/>
          <w:szCs w:val="20"/>
        </w:rPr>
      </w:pPr>
      <w:r w:rsidRPr="00D17B7A">
        <w:rPr>
          <w:rFonts w:asciiTheme="minorHAnsi" w:eastAsia="MS Mincho" w:hAnsiTheme="minorHAnsi"/>
          <w:sz w:val="20"/>
          <w:szCs w:val="20"/>
        </w:rPr>
        <w:t>Enhancing the existing system.</w:t>
      </w:r>
    </w:p>
    <w:p w14:paraId="56FF4C9F" w14:textId="77777777" w:rsidR="00717F06" w:rsidRPr="00D17B7A" w:rsidRDefault="00717F06" w:rsidP="00D17B7A">
      <w:pPr>
        <w:pStyle w:val="BodyText"/>
        <w:widowControl/>
        <w:numPr>
          <w:ilvl w:val="0"/>
          <w:numId w:val="32"/>
        </w:numPr>
        <w:spacing w:after="0"/>
        <w:ind w:left="720" w:hanging="360"/>
        <w:jc w:val="both"/>
        <w:rPr>
          <w:rFonts w:asciiTheme="minorHAnsi" w:eastAsia="MS Mincho" w:hAnsiTheme="minorHAnsi"/>
          <w:sz w:val="20"/>
          <w:szCs w:val="20"/>
        </w:rPr>
      </w:pPr>
      <w:r w:rsidRPr="00D17B7A">
        <w:rPr>
          <w:rFonts w:asciiTheme="minorHAnsi" w:eastAsia="MS Mincho" w:hAnsiTheme="minorHAnsi"/>
          <w:sz w:val="20"/>
          <w:szCs w:val="20"/>
        </w:rPr>
        <w:t>Software estimation using different estimation methodologies.</w:t>
      </w:r>
    </w:p>
    <w:p w14:paraId="1B2B487B" w14:textId="77777777" w:rsidR="00717F06" w:rsidRPr="00D17B7A" w:rsidRDefault="00717F06" w:rsidP="00D17B7A">
      <w:pPr>
        <w:pStyle w:val="BodyText"/>
        <w:widowControl/>
        <w:numPr>
          <w:ilvl w:val="0"/>
          <w:numId w:val="32"/>
        </w:numPr>
        <w:spacing w:after="0"/>
        <w:ind w:left="720" w:hanging="360"/>
        <w:jc w:val="both"/>
        <w:rPr>
          <w:rFonts w:asciiTheme="minorHAnsi" w:eastAsia="MS Mincho" w:hAnsiTheme="minorHAnsi"/>
          <w:sz w:val="20"/>
          <w:szCs w:val="20"/>
        </w:rPr>
      </w:pPr>
      <w:r w:rsidRPr="00D17B7A">
        <w:rPr>
          <w:rFonts w:asciiTheme="minorHAnsi" w:eastAsia="MS Mincho" w:hAnsiTheme="minorHAnsi"/>
          <w:sz w:val="20"/>
          <w:szCs w:val="20"/>
        </w:rPr>
        <w:t>Involved in debugging and troubleshooting.</w:t>
      </w:r>
    </w:p>
    <w:p w14:paraId="66884C8E" w14:textId="77777777" w:rsidR="00717F06" w:rsidRPr="00D17B7A" w:rsidRDefault="00717F06" w:rsidP="00717F06">
      <w:pPr>
        <w:jc w:val="both"/>
        <w:rPr>
          <w:rFonts w:asciiTheme="minorHAnsi" w:eastAsia="MS Mincho" w:hAnsiTheme="minorHAnsi"/>
          <w:sz w:val="20"/>
          <w:szCs w:val="20"/>
        </w:rPr>
      </w:pPr>
      <w:r w:rsidRPr="00D17B7A">
        <w:rPr>
          <w:rFonts w:asciiTheme="minorHAnsi" w:eastAsia="MS Mincho" w:hAnsiTheme="minorHAnsi"/>
          <w:b/>
          <w:sz w:val="20"/>
          <w:szCs w:val="20"/>
        </w:rPr>
        <w:t>Environment:</w:t>
      </w:r>
      <w:r w:rsidRPr="00CB7DDF">
        <w:rPr>
          <w:rFonts w:ascii="Verdana" w:hAnsi="Verdana" w:cs="Arial"/>
          <w:b/>
          <w:bCs/>
        </w:rPr>
        <w:t xml:space="preserve"> </w:t>
      </w:r>
      <w:r w:rsidRPr="00D17B7A">
        <w:rPr>
          <w:rFonts w:asciiTheme="minorHAnsi" w:eastAsia="MS Mincho" w:hAnsiTheme="minorHAnsi"/>
          <w:sz w:val="20"/>
          <w:szCs w:val="20"/>
        </w:rPr>
        <w:t>Windows 2000, Oracle 9i, Java, JSTL, Spring 2.5, AJAX, JSP, Servlet, UNIX, Filenet, Hibernate, Ant, Tonic, Eclipse.</w:t>
      </w:r>
    </w:p>
    <w:p w14:paraId="15EDD46E" w14:textId="77777777" w:rsidR="00717F06" w:rsidRDefault="00717F06" w:rsidP="00717F06">
      <w:pPr>
        <w:ind w:left="1440" w:hanging="1440"/>
        <w:rPr>
          <w:rFonts w:ascii="Verdana" w:hAnsi="Verdana" w:cs="Arial"/>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970"/>
        <w:gridCol w:w="1440"/>
        <w:gridCol w:w="4410"/>
      </w:tblGrid>
      <w:tr w:rsidR="00717F06" w:rsidRPr="00D565DE" w14:paraId="01489B32" w14:textId="77777777" w:rsidTr="0001489F">
        <w:tc>
          <w:tcPr>
            <w:tcW w:w="1080" w:type="dxa"/>
          </w:tcPr>
          <w:p w14:paraId="5FFB4891"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t>Date</w:t>
            </w:r>
          </w:p>
        </w:tc>
        <w:tc>
          <w:tcPr>
            <w:tcW w:w="2970" w:type="dxa"/>
          </w:tcPr>
          <w:p w14:paraId="461BBCE4"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December 2005 till December 2006</w:t>
            </w:r>
          </w:p>
        </w:tc>
        <w:tc>
          <w:tcPr>
            <w:tcW w:w="1440" w:type="dxa"/>
          </w:tcPr>
          <w:p w14:paraId="312A44FB"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t>Role</w:t>
            </w:r>
          </w:p>
        </w:tc>
        <w:tc>
          <w:tcPr>
            <w:tcW w:w="4410" w:type="dxa"/>
          </w:tcPr>
          <w:p w14:paraId="3DA515F8"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Lead Technology</w:t>
            </w:r>
          </w:p>
        </w:tc>
      </w:tr>
      <w:tr w:rsidR="00717F06" w:rsidRPr="00D565DE" w14:paraId="545579B3" w14:textId="77777777" w:rsidTr="0001489F">
        <w:tc>
          <w:tcPr>
            <w:tcW w:w="1080" w:type="dxa"/>
          </w:tcPr>
          <w:p w14:paraId="5976874F"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t>Client</w:t>
            </w:r>
          </w:p>
        </w:tc>
        <w:tc>
          <w:tcPr>
            <w:tcW w:w="2970" w:type="dxa"/>
          </w:tcPr>
          <w:p w14:paraId="3331B9BE"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Zones USA</w:t>
            </w:r>
          </w:p>
        </w:tc>
        <w:tc>
          <w:tcPr>
            <w:tcW w:w="1440" w:type="dxa"/>
          </w:tcPr>
          <w:p w14:paraId="15AF7D60"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t>Job Location</w:t>
            </w:r>
          </w:p>
        </w:tc>
        <w:tc>
          <w:tcPr>
            <w:tcW w:w="4410" w:type="dxa"/>
          </w:tcPr>
          <w:p w14:paraId="08698D11"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NOIDA, INDIA</w:t>
            </w:r>
          </w:p>
        </w:tc>
      </w:tr>
      <w:tr w:rsidR="00717F06" w:rsidRPr="00D565DE" w14:paraId="017A3E11" w14:textId="77777777" w:rsidTr="0001489F">
        <w:tc>
          <w:tcPr>
            <w:tcW w:w="1080" w:type="dxa"/>
          </w:tcPr>
          <w:p w14:paraId="6E2AAE87"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t>Company</w:t>
            </w:r>
          </w:p>
        </w:tc>
        <w:tc>
          <w:tcPr>
            <w:tcW w:w="2970" w:type="dxa"/>
          </w:tcPr>
          <w:p w14:paraId="76765D76"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Globallogic</w:t>
            </w:r>
          </w:p>
        </w:tc>
        <w:tc>
          <w:tcPr>
            <w:tcW w:w="1440" w:type="dxa"/>
          </w:tcPr>
          <w:p w14:paraId="35EC71C7"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t>URL</w:t>
            </w:r>
          </w:p>
        </w:tc>
        <w:tc>
          <w:tcPr>
            <w:tcW w:w="4410" w:type="dxa"/>
          </w:tcPr>
          <w:p w14:paraId="4AD5A726"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http://www.globallogic.com/</w:t>
            </w:r>
          </w:p>
        </w:tc>
      </w:tr>
    </w:tbl>
    <w:p w14:paraId="49ABBCCF" w14:textId="77777777" w:rsidR="00717F06" w:rsidRPr="0001489F" w:rsidRDefault="00717F06" w:rsidP="0001489F">
      <w:pPr>
        <w:pStyle w:val="Heading8"/>
        <w:keepNext/>
        <w:widowControl/>
        <w:numPr>
          <w:ilvl w:val="7"/>
          <w:numId w:val="0"/>
        </w:numPr>
        <w:tabs>
          <w:tab w:val="num" w:pos="0"/>
        </w:tabs>
        <w:autoSpaceDE/>
        <w:ind w:left="1440" w:hanging="1440"/>
        <w:jc w:val="both"/>
        <w:rPr>
          <w:rFonts w:asciiTheme="minorHAnsi" w:eastAsia="MS Mincho" w:hAnsiTheme="minorHAnsi"/>
          <w:b/>
          <w:sz w:val="20"/>
          <w:szCs w:val="20"/>
        </w:rPr>
      </w:pPr>
      <w:r w:rsidRPr="0001489F">
        <w:rPr>
          <w:rFonts w:asciiTheme="minorHAnsi" w:eastAsia="MS Mincho" w:hAnsiTheme="minorHAnsi"/>
          <w:b/>
          <w:sz w:val="20"/>
          <w:szCs w:val="20"/>
        </w:rPr>
        <w:t>Dec 2005 – Nov 2006 Client: Zones, USA</w:t>
      </w:r>
    </w:p>
    <w:p w14:paraId="5C77389A"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Zones, Inc. and its subsidiaries are single-source, multi-vendor direct marketing resellers (DMR) of name-brand information technology (IT) products. Zones serve the small- to medium-sized business market, plus enterprise and public sector accounts. The ecommerce portal facilitates Zones to handle multiple orders. The activity center manages the order processing workflow with in Zones Inc. For Different Vendors like IBM, Liberty Tax, Mac, etc the website has different perspective. Also the business rules are set using the Commerce Administration tool. The admin tool controls the B2B, B2C user creation; Account executive assignment, Account Management, Employee purchase plan, etc. MVC framework using core java components and HTML templates helps in achieving the functionality of the web site. EJB and JDBC are used for persistence. Flex which is built using the Macromedia Flash is used within the activity center. The application runs on JBOSS deployed on UNIX platform. CVS is used for configuration management. ANT is used as the build tool. Junit testing framework facilitates in the unit testing.</w:t>
      </w:r>
    </w:p>
    <w:p w14:paraId="64C3445C" w14:textId="77777777" w:rsidR="00717F06" w:rsidRPr="0001489F" w:rsidRDefault="00717F06" w:rsidP="00717F06">
      <w:pPr>
        <w:pStyle w:val="Heading8"/>
        <w:keepNext/>
        <w:widowControl/>
        <w:numPr>
          <w:ilvl w:val="7"/>
          <w:numId w:val="0"/>
        </w:numPr>
        <w:tabs>
          <w:tab w:val="num" w:pos="0"/>
        </w:tabs>
        <w:autoSpaceDE/>
        <w:ind w:left="1440" w:hanging="1440"/>
        <w:jc w:val="both"/>
        <w:rPr>
          <w:rFonts w:asciiTheme="minorHAnsi" w:eastAsia="MS Mincho" w:hAnsiTheme="minorHAnsi"/>
          <w:b/>
          <w:sz w:val="20"/>
          <w:szCs w:val="20"/>
        </w:rPr>
      </w:pPr>
      <w:r w:rsidRPr="0001489F">
        <w:rPr>
          <w:rFonts w:asciiTheme="minorHAnsi" w:eastAsia="MS Mincho" w:hAnsiTheme="minorHAnsi"/>
          <w:b/>
          <w:sz w:val="20"/>
          <w:szCs w:val="20"/>
        </w:rPr>
        <w:t>Roles:</w:t>
      </w:r>
    </w:p>
    <w:p w14:paraId="32226426"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 xml:space="preserve">Analysis, design, development. </w:t>
      </w:r>
    </w:p>
    <w:p w14:paraId="6C68E0C4"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Enhancing the existing system.</w:t>
      </w:r>
    </w:p>
    <w:p w14:paraId="0E83ACAD"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Evaluation of the technology for the project.</w:t>
      </w:r>
    </w:p>
    <w:p w14:paraId="6C842ADB"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Coding using spring, Hibernate, Junit, AJAX on Tomcat.</w:t>
      </w:r>
    </w:p>
    <w:p w14:paraId="256D14BD"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 xml:space="preserve">Interview the candidates for the project </w:t>
      </w:r>
      <w:r w:rsidR="0001489F" w:rsidRPr="0001489F">
        <w:rPr>
          <w:rFonts w:asciiTheme="minorHAnsi" w:eastAsia="MS Mincho" w:hAnsiTheme="minorHAnsi"/>
          <w:sz w:val="20"/>
          <w:szCs w:val="20"/>
        </w:rPr>
        <w:t>within</w:t>
      </w:r>
      <w:r w:rsidRPr="0001489F">
        <w:rPr>
          <w:rFonts w:asciiTheme="minorHAnsi" w:eastAsia="MS Mincho" w:hAnsiTheme="minorHAnsi"/>
          <w:sz w:val="20"/>
          <w:szCs w:val="20"/>
        </w:rPr>
        <w:t xml:space="preserve"> the team and for the organization</w:t>
      </w:r>
    </w:p>
    <w:p w14:paraId="64C14FD4"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Client communication and status reporting.</w:t>
      </w:r>
    </w:p>
    <w:p w14:paraId="6720688E"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 xml:space="preserve">Customer support and Bug Fixing </w:t>
      </w:r>
    </w:p>
    <w:p w14:paraId="6158090B"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Integration of Zones Activity Center with MRAdmin component.</w:t>
      </w:r>
    </w:p>
    <w:p w14:paraId="095FD5B3"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Effort Estimation.</w:t>
      </w:r>
    </w:p>
    <w:p w14:paraId="3C95DA51"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Auto login facility for external customers.</w:t>
      </w:r>
    </w:p>
    <w:p w14:paraId="5BE5284C"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Enhancement of the website for B2B and B2C transaction.</w:t>
      </w:r>
    </w:p>
    <w:p w14:paraId="0147C168"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Facilitating the team for bridging the technical gap.</w:t>
      </w:r>
    </w:p>
    <w:p w14:paraId="38D3656F"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Conversion of broad vision components into Java components.</w:t>
      </w:r>
    </w:p>
    <w:p w14:paraId="20E72513"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Analysis of the existing components in the project.</w:t>
      </w:r>
    </w:p>
    <w:p w14:paraId="5E860F5C" w14:textId="77777777" w:rsidR="00717F06" w:rsidRPr="00CB7DDF" w:rsidRDefault="00717F06" w:rsidP="00717F06">
      <w:pPr>
        <w:jc w:val="both"/>
        <w:rPr>
          <w:rFonts w:ascii="Verdana" w:hAnsi="Verdana" w:cs="Arial"/>
          <w:bCs/>
        </w:rPr>
      </w:pPr>
      <w:r w:rsidRPr="0001489F">
        <w:rPr>
          <w:rFonts w:asciiTheme="minorHAnsi" w:eastAsia="MS Mincho" w:hAnsiTheme="minorHAnsi"/>
          <w:b/>
          <w:sz w:val="20"/>
          <w:szCs w:val="20"/>
        </w:rPr>
        <w:t>Environment:</w:t>
      </w:r>
      <w:r w:rsidRPr="00CB7DDF">
        <w:rPr>
          <w:rFonts w:ascii="Verdana" w:hAnsi="Verdana" w:cs="Arial"/>
          <w:bCs/>
        </w:rPr>
        <w:t xml:space="preserve"> </w:t>
      </w:r>
      <w:r w:rsidRPr="0001489F">
        <w:rPr>
          <w:rFonts w:asciiTheme="minorHAnsi" w:eastAsia="MS Mincho" w:hAnsiTheme="minorHAnsi"/>
          <w:sz w:val="20"/>
          <w:szCs w:val="20"/>
        </w:rPr>
        <w:t>Windows 2000, Oracle 9i, Java, JSTL, AJAX, JSP, Servlet, UNIX, Ant, Flex, JDBC, Junit(test driven development), Maven, IntelliJ, Tomcat 5.0.</w:t>
      </w:r>
    </w:p>
    <w:p w14:paraId="580824DF" w14:textId="77777777" w:rsidR="00717F06" w:rsidRDefault="00717F06" w:rsidP="00717F06">
      <w:pPr>
        <w:ind w:left="1440" w:hanging="1440"/>
        <w:rPr>
          <w:rFonts w:ascii="Verdana" w:hAnsi="Verdana" w:cs="Arial"/>
          <w:b/>
          <w:bCs/>
          <w:color w:val="000000"/>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3060"/>
        <w:gridCol w:w="1350"/>
        <w:gridCol w:w="4410"/>
      </w:tblGrid>
      <w:tr w:rsidR="00717F06" w:rsidRPr="00D565DE" w14:paraId="0C5102FC" w14:textId="77777777" w:rsidTr="0001489F">
        <w:tc>
          <w:tcPr>
            <w:tcW w:w="1080" w:type="dxa"/>
          </w:tcPr>
          <w:p w14:paraId="4B7B60CB"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t>Date</w:t>
            </w:r>
          </w:p>
        </w:tc>
        <w:tc>
          <w:tcPr>
            <w:tcW w:w="3060" w:type="dxa"/>
          </w:tcPr>
          <w:p w14:paraId="573D2728"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 xml:space="preserve">Feb 2002 – Jan 2004 </w:t>
            </w:r>
          </w:p>
          <w:p w14:paraId="60141A72"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May 2004 - Nov 2005</w:t>
            </w:r>
          </w:p>
        </w:tc>
        <w:tc>
          <w:tcPr>
            <w:tcW w:w="1350" w:type="dxa"/>
          </w:tcPr>
          <w:p w14:paraId="7E477D59"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t>Role</w:t>
            </w:r>
          </w:p>
        </w:tc>
        <w:tc>
          <w:tcPr>
            <w:tcW w:w="4410" w:type="dxa"/>
          </w:tcPr>
          <w:p w14:paraId="17A0BBCA"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Senior Software Engineer</w:t>
            </w:r>
          </w:p>
        </w:tc>
      </w:tr>
      <w:tr w:rsidR="00717F06" w:rsidRPr="00D565DE" w14:paraId="41B749FB" w14:textId="77777777" w:rsidTr="0001489F">
        <w:tc>
          <w:tcPr>
            <w:tcW w:w="1080" w:type="dxa"/>
          </w:tcPr>
          <w:p w14:paraId="1AEC45C8"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t>Client</w:t>
            </w:r>
          </w:p>
        </w:tc>
        <w:tc>
          <w:tcPr>
            <w:tcW w:w="3060" w:type="dxa"/>
          </w:tcPr>
          <w:p w14:paraId="753DC106" w14:textId="77777777" w:rsidR="00717F06" w:rsidRPr="0001489F" w:rsidRDefault="00717F06" w:rsidP="00717F06">
            <w:pPr>
              <w:rPr>
                <w:rFonts w:asciiTheme="minorHAnsi" w:eastAsia="MS Mincho" w:hAnsiTheme="minorHAnsi"/>
                <w:sz w:val="20"/>
                <w:szCs w:val="20"/>
              </w:rPr>
            </w:pPr>
            <w:r w:rsidRPr="0001489F">
              <w:rPr>
                <w:rFonts w:asciiTheme="minorHAnsi" w:eastAsia="MS Mincho" w:hAnsiTheme="minorHAnsi"/>
                <w:sz w:val="20"/>
                <w:szCs w:val="20"/>
              </w:rPr>
              <w:t>1. Employer’s Insurance Corporation of Nevada (</w:t>
            </w:r>
            <w:hyperlink r:id="rId12" w:history="1">
              <w:r w:rsidRPr="0001489F">
                <w:rPr>
                  <w:rFonts w:asciiTheme="minorHAnsi" w:eastAsia="MS Mincho" w:hAnsiTheme="minorHAnsi"/>
                  <w:sz w:val="20"/>
                  <w:szCs w:val="20"/>
                </w:rPr>
                <w:t>http://www.eigwc.com/</w:t>
              </w:r>
            </w:hyperlink>
            <w:r w:rsidRPr="0001489F">
              <w:rPr>
                <w:rFonts w:asciiTheme="minorHAnsi" w:eastAsia="MS Mincho" w:hAnsiTheme="minorHAnsi"/>
                <w:sz w:val="20"/>
                <w:szCs w:val="20"/>
              </w:rPr>
              <w:t>)</w:t>
            </w:r>
          </w:p>
          <w:p w14:paraId="5D230C4C" w14:textId="77777777" w:rsidR="00717F06" w:rsidRPr="0001489F" w:rsidRDefault="00717F06" w:rsidP="00717F06">
            <w:pPr>
              <w:rPr>
                <w:rFonts w:asciiTheme="minorHAnsi" w:eastAsia="MS Mincho" w:hAnsiTheme="minorHAnsi"/>
                <w:sz w:val="20"/>
                <w:szCs w:val="20"/>
              </w:rPr>
            </w:pPr>
            <w:r w:rsidRPr="0001489F">
              <w:rPr>
                <w:rFonts w:asciiTheme="minorHAnsi" w:eastAsia="MS Mincho" w:hAnsiTheme="minorHAnsi"/>
                <w:sz w:val="20"/>
                <w:szCs w:val="20"/>
              </w:rPr>
              <w:t>2. Pharmacists Mutual (</w:t>
            </w:r>
            <w:hyperlink r:id="rId13" w:history="1">
              <w:r w:rsidRPr="0001489F">
                <w:rPr>
                  <w:rFonts w:asciiTheme="minorHAnsi" w:eastAsia="MS Mincho" w:hAnsiTheme="minorHAnsi"/>
                  <w:sz w:val="20"/>
                  <w:szCs w:val="20"/>
                </w:rPr>
                <w:t>http://www.phmic.com/Web.nsf</w:t>
              </w:r>
            </w:hyperlink>
            <w:r w:rsidRPr="0001489F">
              <w:rPr>
                <w:rFonts w:asciiTheme="minorHAnsi" w:eastAsia="MS Mincho" w:hAnsiTheme="minorHAnsi"/>
                <w:sz w:val="20"/>
                <w:szCs w:val="20"/>
              </w:rPr>
              <w:t>)</w:t>
            </w:r>
          </w:p>
          <w:p w14:paraId="249BA909" w14:textId="77777777" w:rsidR="00717F06" w:rsidRPr="0001489F" w:rsidRDefault="00717F06" w:rsidP="00717F06">
            <w:pPr>
              <w:rPr>
                <w:rFonts w:asciiTheme="minorHAnsi" w:eastAsia="MS Mincho" w:hAnsiTheme="minorHAnsi"/>
                <w:sz w:val="20"/>
                <w:szCs w:val="20"/>
              </w:rPr>
            </w:pPr>
            <w:r w:rsidRPr="0001489F">
              <w:rPr>
                <w:rFonts w:asciiTheme="minorHAnsi" w:eastAsia="MS Mincho" w:hAnsiTheme="minorHAnsi"/>
                <w:sz w:val="20"/>
                <w:szCs w:val="20"/>
              </w:rPr>
              <w:t>3. The Select Companies for Texas, California and Florida.</w:t>
            </w:r>
          </w:p>
          <w:p w14:paraId="02B0878E" w14:textId="77777777" w:rsidR="00717F06" w:rsidRPr="0001489F" w:rsidRDefault="00717F06" w:rsidP="00717F06">
            <w:pPr>
              <w:rPr>
                <w:rFonts w:asciiTheme="minorHAnsi" w:eastAsia="MS Mincho" w:hAnsiTheme="minorHAnsi"/>
                <w:sz w:val="20"/>
                <w:szCs w:val="20"/>
              </w:rPr>
            </w:pPr>
            <w:r w:rsidRPr="0001489F">
              <w:rPr>
                <w:rFonts w:asciiTheme="minorHAnsi" w:eastAsia="MS Mincho" w:hAnsiTheme="minorHAnsi"/>
                <w:sz w:val="20"/>
                <w:szCs w:val="20"/>
              </w:rPr>
              <w:t>4. Unitrin (</w:t>
            </w:r>
            <w:hyperlink r:id="rId14" w:history="1">
              <w:r w:rsidRPr="0001489F">
                <w:rPr>
                  <w:rFonts w:asciiTheme="minorHAnsi" w:eastAsia="MS Mincho" w:hAnsiTheme="minorHAnsi"/>
                  <w:sz w:val="20"/>
                  <w:szCs w:val="20"/>
                </w:rPr>
                <w:t>http://www.unitrin.com/pci.htm</w:t>
              </w:r>
            </w:hyperlink>
            <w:r w:rsidRPr="0001489F">
              <w:rPr>
                <w:rFonts w:asciiTheme="minorHAnsi" w:eastAsia="MS Mincho" w:hAnsiTheme="minorHAnsi"/>
                <w:sz w:val="20"/>
                <w:szCs w:val="20"/>
              </w:rPr>
              <w:t>)</w:t>
            </w:r>
          </w:p>
          <w:p w14:paraId="494CF86D" w14:textId="77777777" w:rsidR="00717F06" w:rsidRPr="0001489F" w:rsidRDefault="00717F06" w:rsidP="00717F06">
            <w:pPr>
              <w:rPr>
                <w:rFonts w:asciiTheme="minorHAnsi" w:eastAsia="MS Mincho" w:hAnsiTheme="minorHAnsi"/>
                <w:sz w:val="20"/>
                <w:szCs w:val="20"/>
              </w:rPr>
            </w:pPr>
            <w:r w:rsidRPr="0001489F">
              <w:rPr>
                <w:rFonts w:asciiTheme="minorHAnsi" w:eastAsia="MS Mincho" w:hAnsiTheme="minorHAnsi"/>
                <w:sz w:val="20"/>
                <w:szCs w:val="20"/>
              </w:rPr>
              <w:t>5. CSC Dallas www.csc.com.</w:t>
            </w:r>
          </w:p>
          <w:p w14:paraId="28E33D07" w14:textId="77777777" w:rsidR="00717F06" w:rsidRPr="0001489F" w:rsidRDefault="00717F06" w:rsidP="00717F06">
            <w:pPr>
              <w:rPr>
                <w:rFonts w:asciiTheme="minorHAnsi" w:eastAsia="MS Mincho" w:hAnsiTheme="minorHAnsi"/>
                <w:sz w:val="20"/>
                <w:szCs w:val="20"/>
              </w:rPr>
            </w:pPr>
            <w:r w:rsidRPr="0001489F">
              <w:rPr>
                <w:rFonts w:asciiTheme="minorHAnsi" w:eastAsia="MS Mincho" w:hAnsiTheme="minorHAnsi"/>
                <w:sz w:val="20"/>
                <w:szCs w:val="20"/>
              </w:rPr>
              <w:t xml:space="preserve">6. 724 </w:t>
            </w:r>
            <w:r w:rsidR="00B95B95" w:rsidRPr="0001489F">
              <w:rPr>
                <w:rFonts w:asciiTheme="minorHAnsi" w:eastAsia="MS Mincho" w:hAnsiTheme="minorHAnsi"/>
                <w:sz w:val="20"/>
                <w:szCs w:val="20"/>
              </w:rPr>
              <w:t>Inc.</w:t>
            </w:r>
            <w:r w:rsidRPr="0001489F">
              <w:rPr>
                <w:rFonts w:asciiTheme="minorHAnsi" w:eastAsia="MS Mincho" w:hAnsiTheme="minorHAnsi"/>
                <w:sz w:val="20"/>
                <w:szCs w:val="20"/>
              </w:rPr>
              <w:t xml:space="preserve"> Canada </w:t>
            </w:r>
            <w:hyperlink r:id="rId15" w:history="1">
              <w:r w:rsidRPr="0001489F">
                <w:rPr>
                  <w:rFonts w:asciiTheme="minorHAnsi" w:eastAsia="MS Mincho" w:hAnsiTheme="minorHAnsi"/>
                  <w:sz w:val="20"/>
                  <w:szCs w:val="20"/>
                </w:rPr>
                <w:t>www.724.com</w:t>
              </w:r>
            </w:hyperlink>
          </w:p>
          <w:p w14:paraId="30A8EE57" w14:textId="77777777" w:rsidR="00717F06" w:rsidRPr="0001489F" w:rsidRDefault="00717F06" w:rsidP="00717F06">
            <w:pPr>
              <w:rPr>
                <w:rFonts w:asciiTheme="minorHAnsi" w:eastAsia="MS Mincho" w:hAnsiTheme="minorHAnsi"/>
                <w:sz w:val="20"/>
                <w:szCs w:val="20"/>
              </w:rPr>
            </w:pPr>
            <w:r w:rsidRPr="0001489F">
              <w:rPr>
                <w:rFonts w:asciiTheme="minorHAnsi" w:eastAsia="MS Mincho" w:hAnsiTheme="minorHAnsi"/>
                <w:sz w:val="20"/>
                <w:szCs w:val="20"/>
              </w:rPr>
              <w:t>7. First Tennessee Bank</w:t>
            </w:r>
          </w:p>
          <w:p w14:paraId="5BCC4D4E" w14:textId="77777777" w:rsidR="00717F06" w:rsidRPr="0001489F" w:rsidRDefault="00717F06" w:rsidP="00717F06">
            <w:pPr>
              <w:rPr>
                <w:rFonts w:asciiTheme="minorHAnsi" w:eastAsia="MS Mincho" w:hAnsiTheme="minorHAnsi"/>
                <w:sz w:val="20"/>
                <w:szCs w:val="20"/>
              </w:rPr>
            </w:pPr>
            <w:r w:rsidRPr="0001489F">
              <w:rPr>
                <w:rFonts w:asciiTheme="minorHAnsi" w:eastAsia="MS Mincho" w:hAnsiTheme="minorHAnsi"/>
                <w:sz w:val="20"/>
                <w:szCs w:val="20"/>
              </w:rPr>
              <w:t>8. Chase Bank. USA</w:t>
            </w:r>
          </w:p>
        </w:tc>
        <w:tc>
          <w:tcPr>
            <w:tcW w:w="1350" w:type="dxa"/>
          </w:tcPr>
          <w:p w14:paraId="47BE9109"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t>Job Location</w:t>
            </w:r>
          </w:p>
        </w:tc>
        <w:tc>
          <w:tcPr>
            <w:tcW w:w="4410" w:type="dxa"/>
          </w:tcPr>
          <w:p w14:paraId="74CEEF17"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NOIDA, INDIA</w:t>
            </w:r>
          </w:p>
        </w:tc>
      </w:tr>
      <w:tr w:rsidR="00717F06" w:rsidRPr="00D565DE" w14:paraId="1E21789D" w14:textId="77777777" w:rsidTr="0001489F">
        <w:tc>
          <w:tcPr>
            <w:tcW w:w="1080" w:type="dxa"/>
          </w:tcPr>
          <w:p w14:paraId="2F9DE924"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lastRenderedPageBreak/>
              <w:t>Company</w:t>
            </w:r>
          </w:p>
        </w:tc>
        <w:tc>
          <w:tcPr>
            <w:tcW w:w="3060" w:type="dxa"/>
          </w:tcPr>
          <w:p w14:paraId="5805E471"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Computer Sciences Corporation</w:t>
            </w:r>
          </w:p>
        </w:tc>
        <w:tc>
          <w:tcPr>
            <w:tcW w:w="1350" w:type="dxa"/>
          </w:tcPr>
          <w:p w14:paraId="75199F22" w14:textId="77777777" w:rsidR="00717F06" w:rsidRPr="0001489F" w:rsidRDefault="00717F06" w:rsidP="00717F06">
            <w:pPr>
              <w:jc w:val="both"/>
              <w:rPr>
                <w:rFonts w:asciiTheme="minorHAnsi" w:eastAsia="MS Mincho" w:hAnsiTheme="minorHAnsi"/>
                <w:b/>
                <w:sz w:val="20"/>
                <w:szCs w:val="20"/>
              </w:rPr>
            </w:pPr>
            <w:r w:rsidRPr="0001489F">
              <w:rPr>
                <w:rFonts w:asciiTheme="minorHAnsi" w:eastAsia="MS Mincho" w:hAnsiTheme="minorHAnsi"/>
                <w:b/>
                <w:sz w:val="20"/>
                <w:szCs w:val="20"/>
              </w:rPr>
              <w:t>URL</w:t>
            </w:r>
          </w:p>
        </w:tc>
        <w:tc>
          <w:tcPr>
            <w:tcW w:w="4410" w:type="dxa"/>
          </w:tcPr>
          <w:p w14:paraId="72FAE49E" w14:textId="77777777" w:rsidR="00717F06" w:rsidRPr="0001489F" w:rsidRDefault="00B1057B" w:rsidP="00717F06">
            <w:pPr>
              <w:jc w:val="both"/>
              <w:rPr>
                <w:rFonts w:asciiTheme="minorHAnsi" w:eastAsia="MS Mincho" w:hAnsiTheme="minorHAnsi"/>
                <w:sz w:val="20"/>
                <w:szCs w:val="20"/>
              </w:rPr>
            </w:pPr>
            <w:hyperlink r:id="rId16" w:history="1">
              <w:r w:rsidR="00717F06" w:rsidRPr="0001489F">
                <w:rPr>
                  <w:rFonts w:asciiTheme="minorHAnsi" w:eastAsia="MS Mincho" w:hAnsiTheme="minorHAnsi"/>
                  <w:sz w:val="20"/>
                  <w:szCs w:val="20"/>
                </w:rPr>
                <w:t>www.csc.com</w:t>
              </w:r>
            </w:hyperlink>
          </w:p>
        </w:tc>
      </w:tr>
    </w:tbl>
    <w:p w14:paraId="051CD237"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POINT IN is a comprehensive policy administration system that integrates the entire insurance enterprise: claims processing, billing and collections, reinsurance administration, insurance data reporting, commercial package policy administration and ISO commercial lines forms generation. POINT IN has Web-based screens that are fully integrated with CSC's e-business suite, which includes iSolutions, Media View and Business Intelligence Solutions.</w:t>
      </w:r>
    </w:p>
    <w:p w14:paraId="3DB93DC8"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sz w:val="20"/>
          <w:szCs w:val="20"/>
        </w:rPr>
        <w:t>POINT IN:</w:t>
      </w:r>
    </w:p>
    <w:p w14:paraId="0683E52C"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 xml:space="preserve">Is designed for start-up to medium-sized insurance companies and managing general agents </w:t>
      </w:r>
    </w:p>
    <w:p w14:paraId="0CFB6F5A"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 xml:space="preserve">Automates policy administration, claims management, billing, collections, reinsurance and other processes </w:t>
      </w:r>
    </w:p>
    <w:p w14:paraId="24EB832C"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Supports personal lines, commercial lines or workers' compensation.</w:t>
      </w:r>
    </w:p>
    <w:p w14:paraId="7A1400A7"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Developed solutions for mobile devices.</w:t>
      </w:r>
    </w:p>
    <w:p w14:paraId="6C6A066B" w14:textId="77777777" w:rsidR="00717F06" w:rsidRPr="0001489F" w:rsidRDefault="00717F06" w:rsidP="0001489F">
      <w:pPr>
        <w:jc w:val="both"/>
        <w:rPr>
          <w:rFonts w:asciiTheme="minorHAnsi" w:eastAsia="MS Mincho" w:hAnsiTheme="minorHAnsi"/>
          <w:b/>
          <w:sz w:val="20"/>
          <w:szCs w:val="20"/>
        </w:rPr>
      </w:pPr>
      <w:r w:rsidRPr="0001489F">
        <w:rPr>
          <w:rFonts w:asciiTheme="minorHAnsi" w:eastAsia="MS Mincho" w:hAnsiTheme="minorHAnsi"/>
          <w:b/>
          <w:sz w:val="20"/>
          <w:szCs w:val="20"/>
        </w:rPr>
        <w:t>Roles:</w:t>
      </w:r>
    </w:p>
    <w:p w14:paraId="3A852B89"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Client communication and status reporting.</w:t>
      </w:r>
    </w:p>
    <w:p w14:paraId="21E3F991"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 xml:space="preserve">Customer support and Bug Fixing </w:t>
      </w:r>
    </w:p>
    <w:p w14:paraId="41E9FE80"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Requirement analysis and finalization.</w:t>
      </w:r>
    </w:p>
    <w:p w14:paraId="48D551A3"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Designing for different modules in the POINT IN product.</w:t>
      </w:r>
    </w:p>
    <w:p w14:paraId="3AA9AB96"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Coding, Deployment and Testing</w:t>
      </w:r>
    </w:p>
    <w:p w14:paraId="1A287D60"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Configuration management</w:t>
      </w:r>
    </w:p>
    <w:p w14:paraId="1E5E8439"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Quality assurance.</w:t>
      </w:r>
    </w:p>
    <w:p w14:paraId="2B0348F6"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User acceptance testing</w:t>
      </w:r>
    </w:p>
    <w:p w14:paraId="3812DF6F" w14:textId="77777777" w:rsidR="00717F06" w:rsidRPr="0001489F" w:rsidRDefault="00717F06" w:rsidP="0001489F">
      <w:pPr>
        <w:pStyle w:val="ListParagraph"/>
        <w:numPr>
          <w:ilvl w:val="0"/>
          <w:numId w:val="34"/>
        </w:numPr>
        <w:jc w:val="both"/>
        <w:rPr>
          <w:rFonts w:asciiTheme="minorHAnsi" w:eastAsia="MS Mincho" w:hAnsiTheme="minorHAnsi"/>
          <w:sz w:val="20"/>
          <w:szCs w:val="20"/>
        </w:rPr>
      </w:pPr>
      <w:r w:rsidRPr="0001489F">
        <w:rPr>
          <w:rFonts w:asciiTheme="minorHAnsi" w:eastAsia="MS Mincho" w:hAnsiTheme="minorHAnsi"/>
          <w:sz w:val="20"/>
          <w:szCs w:val="20"/>
        </w:rPr>
        <w:t>Retrofitting</w:t>
      </w:r>
    </w:p>
    <w:p w14:paraId="4712658A" w14:textId="77777777" w:rsidR="00717F06" w:rsidRPr="0001489F" w:rsidRDefault="00717F06" w:rsidP="00717F06">
      <w:pPr>
        <w:jc w:val="both"/>
        <w:rPr>
          <w:rFonts w:asciiTheme="minorHAnsi" w:eastAsia="MS Mincho" w:hAnsiTheme="minorHAnsi"/>
          <w:sz w:val="20"/>
          <w:szCs w:val="20"/>
        </w:rPr>
      </w:pPr>
      <w:r w:rsidRPr="0001489F">
        <w:rPr>
          <w:rFonts w:asciiTheme="minorHAnsi" w:eastAsia="MS Mincho" w:hAnsiTheme="minorHAnsi"/>
          <w:b/>
          <w:sz w:val="20"/>
          <w:szCs w:val="20"/>
        </w:rPr>
        <w:t>Environment:</w:t>
      </w:r>
      <w:r w:rsidRPr="00CB7DDF">
        <w:rPr>
          <w:rFonts w:ascii="Verdana" w:hAnsi="Verdana" w:cs="Arial"/>
          <w:bCs/>
        </w:rPr>
        <w:t xml:space="preserve"> </w:t>
      </w:r>
      <w:r w:rsidRPr="0001489F">
        <w:rPr>
          <w:rFonts w:asciiTheme="minorHAnsi" w:eastAsia="MS Mincho" w:hAnsiTheme="minorHAnsi"/>
          <w:sz w:val="20"/>
          <w:szCs w:val="20"/>
        </w:rPr>
        <w:t>Windows 2000, Oracle 9i, Java, JSTL, AJAX, JSP, Servlet, UNIX, Ant, Flex, Junit</w:t>
      </w:r>
      <w:r w:rsidR="0001489F">
        <w:rPr>
          <w:rFonts w:asciiTheme="minorHAnsi" w:eastAsia="MS Mincho" w:hAnsiTheme="minorHAnsi"/>
          <w:sz w:val="20"/>
          <w:szCs w:val="20"/>
        </w:rPr>
        <w:t xml:space="preserve"> </w:t>
      </w:r>
      <w:r w:rsidRPr="0001489F">
        <w:rPr>
          <w:rFonts w:asciiTheme="minorHAnsi" w:eastAsia="MS Mincho" w:hAnsiTheme="minorHAnsi"/>
          <w:sz w:val="20"/>
          <w:szCs w:val="20"/>
        </w:rPr>
        <w:t xml:space="preserve">(test driven development), Maven, IntelliJ, Tomcat 5.0., XML, XSL,XSLT, XSD, XPath, JDBC,JMS, SOAP, AXIS, </w:t>
      </w:r>
      <w:r w:rsidR="00B95B95" w:rsidRPr="0001489F">
        <w:rPr>
          <w:rFonts w:asciiTheme="minorHAnsi" w:eastAsia="MS Mincho" w:hAnsiTheme="minorHAnsi"/>
          <w:sz w:val="20"/>
          <w:szCs w:val="20"/>
        </w:rPr>
        <w:t>WebSphere</w:t>
      </w:r>
      <w:r w:rsidRPr="0001489F">
        <w:rPr>
          <w:rFonts w:asciiTheme="minorHAnsi" w:eastAsia="MS Mincho" w:hAnsiTheme="minorHAnsi"/>
          <w:sz w:val="20"/>
          <w:szCs w:val="20"/>
        </w:rPr>
        <w:t>, Eclipse, Java Script and DB2 on AS400, Threads, JBOSS, Oracle 9i, WSAD, IBM Process Server, SOA, EJB 2.0, Struts.</w:t>
      </w:r>
    </w:p>
    <w:p w14:paraId="27CE2C29" w14:textId="77777777" w:rsidR="00717F06" w:rsidRDefault="00717F06" w:rsidP="00717F06">
      <w:pPr>
        <w:jc w:val="both"/>
        <w:rPr>
          <w:rFonts w:ascii="Verdana" w:hAnsi="Verdana" w:cs="Arial"/>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060"/>
        <w:gridCol w:w="1350"/>
        <w:gridCol w:w="4410"/>
      </w:tblGrid>
      <w:tr w:rsidR="00717F06" w:rsidRPr="00D565DE" w14:paraId="3F0CDE86" w14:textId="77777777" w:rsidTr="0007438F">
        <w:tc>
          <w:tcPr>
            <w:tcW w:w="1080" w:type="dxa"/>
          </w:tcPr>
          <w:p w14:paraId="2B80F03F"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Date</w:t>
            </w:r>
          </w:p>
        </w:tc>
        <w:tc>
          <w:tcPr>
            <w:tcW w:w="3060" w:type="dxa"/>
          </w:tcPr>
          <w:p w14:paraId="0C8D6214"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January 2004 till May 2004</w:t>
            </w:r>
          </w:p>
        </w:tc>
        <w:tc>
          <w:tcPr>
            <w:tcW w:w="1350" w:type="dxa"/>
          </w:tcPr>
          <w:p w14:paraId="26F84DCB"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Role</w:t>
            </w:r>
          </w:p>
        </w:tc>
        <w:tc>
          <w:tcPr>
            <w:tcW w:w="4410" w:type="dxa"/>
          </w:tcPr>
          <w:p w14:paraId="1ECD24E3"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Applications Engineer</w:t>
            </w:r>
          </w:p>
        </w:tc>
      </w:tr>
      <w:tr w:rsidR="00717F06" w:rsidRPr="00D565DE" w14:paraId="0221D9AE" w14:textId="77777777" w:rsidTr="0007438F">
        <w:tc>
          <w:tcPr>
            <w:tcW w:w="1080" w:type="dxa"/>
          </w:tcPr>
          <w:p w14:paraId="6BC18E26"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Client</w:t>
            </w:r>
          </w:p>
        </w:tc>
        <w:tc>
          <w:tcPr>
            <w:tcW w:w="3060" w:type="dxa"/>
          </w:tcPr>
          <w:p w14:paraId="7B772EFA"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Oracle USA</w:t>
            </w:r>
          </w:p>
        </w:tc>
        <w:tc>
          <w:tcPr>
            <w:tcW w:w="1350" w:type="dxa"/>
          </w:tcPr>
          <w:p w14:paraId="265231AC"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Job Location</w:t>
            </w:r>
          </w:p>
        </w:tc>
        <w:tc>
          <w:tcPr>
            <w:tcW w:w="4410" w:type="dxa"/>
          </w:tcPr>
          <w:p w14:paraId="3A4848E9"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Hyderabad, INDIA</w:t>
            </w:r>
          </w:p>
        </w:tc>
      </w:tr>
      <w:tr w:rsidR="00717F06" w:rsidRPr="00D565DE" w14:paraId="3AE456B8" w14:textId="77777777" w:rsidTr="0007438F">
        <w:tc>
          <w:tcPr>
            <w:tcW w:w="1080" w:type="dxa"/>
          </w:tcPr>
          <w:p w14:paraId="67A8A32D"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Company</w:t>
            </w:r>
          </w:p>
        </w:tc>
        <w:tc>
          <w:tcPr>
            <w:tcW w:w="3060" w:type="dxa"/>
          </w:tcPr>
          <w:p w14:paraId="4B88F3AE"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Oracle</w:t>
            </w:r>
          </w:p>
        </w:tc>
        <w:tc>
          <w:tcPr>
            <w:tcW w:w="1350" w:type="dxa"/>
          </w:tcPr>
          <w:p w14:paraId="5FF92E21"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URL</w:t>
            </w:r>
          </w:p>
        </w:tc>
        <w:tc>
          <w:tcPr>
            <w:tcW w:w="4410" w:type="dxa"/>
          </w:tcPr>
          <w:p w14:paraId="756B929C" w14:textId="77777777" w:rsidR="00717F06" w:rsidRPr="0007438F" w:rsidRDefault="00B1057B" w:rsidP="00717F06">
            <w:pPr>
              <w:jc w:val="both"/>
              <w:rPr>
                <w:rFonts w:asciiTheme="minorHAnsi" w:eastAsia="MS Mincho" w:hAnsiTheme="minorHAnsi"/>
                <w:sz w:val="20"/>
                <w:szCs w:val="20"/>
              </w:rPr>
            </w:pPr>
            <w:hyperlink r:id="rId17" w:history="1">
              <w:r w:rsidR="00717F06" w:rsidRPr="0007438F">
                <w:rPr>
                  <w:rFonts w:asciiTheme="minorHAnsi" w:eastAsia="MS Mincho" w:hAnsiTheme="minorHAnsi"/>
                  <w:sz w:val="20"/>
                  <w:szCs w:val="20"/>
                </w:rPr>
                <w:t>www.oracle.com</w:t>
              </w:r>
            </w:hyperlink>
          </w:p>
        </w:tc>
      </w:tr>
    </w:tbl>
    <w:p w14:paraId="64DFA7FC"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Oracle HRMS and Financials systems are based on the object access framework. OAF is extensively used for multiple business products. It uses J2EE framework using the MVC design pattern. This framework runs on Orion server and gives provision to add new forms, menu’s etc.</w:t>
      </w:r>
    </w:p>
    <w:p w14:paraId="733C51E6" w14:textId="77777777" w:rsidR="00717F06" w:rsidRPr="0007438F" w:rsidRDefault="00717F06" w:rsidP="00717F06">
      <w:pPr>
        <w:pStyle w:val="Heading8"/>
        <w:keepNext/>
        <w:widowControl/>
        <w:numPr>
          <w:ilvl w:val="7"/>
          <w:numId w:val="0"/>
        </w:numPr>
        <w:tabs>
          <w:tab w:val="num" w:pos="0"/>
        </w:tabs>
        <w:autoSpaceDE/>
        <w:ind w:left="1440" w:hanging="1440"/>
        <w:jc w:val="both"/>
        <w:rPr>
          <w:rFonts w:asciiTheme="minorHAnsi" w:eastAsia="MS Mincho" w:hAnsiTheme="minorHAnsi"/>
          <w:b/>
          <w:sz w:val="20"/>
          <w:szCs w:val="20"/>
        </w:rPr>
      </w:pPr>
      <w:r w:rsidRPr="0007438F">
        <w:rPr>
          <w:rFonts w:asciiTheme="minorHAnsi" w:eastAsia="MS Mincho" w:hAnsiTheme="minorHAnsi"/>
          <w:b/>
          <w:sz w:val="20"/>
          <w:szCs w:val="20"/>
        </w:rPr>
        <w:t>Roles:</w:t>
      </w:r>
    </w:p>
    <w:p w14:paraId="6C1EDF36" w14:textId="77777777" w:rsidR="00717F06" w:rsidRPr="0007438F" w:rsidRDefault="00717F06" w:rsidP="0007438F">
      <w:pPr>
        <w:pStyle w:val="ListParagraph"/>
        <w:numPr>
          <w:ilvl w:val="0"/>
          <w:numId w:val="34"/>
        </w:numPr>
        <w:jc w:val="both"/>
        <w:rPr>
          <w:rFonts w:asciiTheme="minorHAnsi" w:eastAsia="MS Mincho" w:hAnsiTheme="minorHAnsi"/>
          <w:sz w:val="20"/>
          <w:szCs w:val="20"/>
        </w:rPr>
      </w:pPr>
      <w:r w:rsidRPr="0007438F">
        <w:rPr>
          <w:rFonts w:asciiTheme="minorHAnsi" w:eastAsia="MS Mincho" w:hAnsiTheme="minorHAnsi"/>
          <w:sz w:val="20"/>
          <w:szCs w:val="20"/>
        </w:rPr>
        <w:t>Client communication and status reporting.</w:t>
      </w:r>
    </w:p>
    <w:p w14:paraId="776601CA" w14:textId="77777777" w:rsidR="00717F06" w:rsidRPr="0007438F" w:rsidRDefault="00717F06" w:rsidP="0007438F">
      <w:pPr>
        <w:pStyle w:val="ListParagraph"/>
        <w:numPr>
          <w:ilvl w:val="0"/>
          <w:numId w:val="34"/>
        </w:numPr>
        <w:jc w:val="both"/>
        <w:rPr>
          <w:rFonts w:asciiTheme="minorHAnsi" w:eastAsia="MS Mincho" w:hAnsiTheme="minorHAnsi"/>
          <w:sz w:val="20"/>
          <w:szCs w:val="20"/>
        </w:rPr>
      </w:pPr>
      <w:r w:rsidRPr="0007438F">
        <w:rPr>
          <w:rFonts w:asciiTheme="minorHAnsi" w:eastAsia="MS Mincho" w:hAnsiTheme="minorHAnsi"/>
          <w:sz w:val="20"/>
          <w:szCs w:val="20"/>
        </w:rPr>
        <w:t xml:space="preserve">Customer support and Bug Fixing </w:t>
      </w:r>
    </w:p>
    <w:p w14:paraId="1F5FA73C" w14:textId="77777777" w:rsidR="00717F06" w:rsidRPr="0007438F" w:rsidRDefault="00717F06" w:rsidP="0007438F">
      <w:pPr>
        <w:pStyle w:val="ListParagraph"/>
        <w:numPr>
          <w:ilvl w:val="0"/>
          <w:numId w:val="34"/>
        </w:numPr>
        <w:jc w:val="both"/>
        <w:rPr>
          <w:rFonts w:asciiTheme="minorHAnsi" w:eastAsia="MS Mincho" w:hAnsiTheme="minorHAnsi"/>
          <w:sz w:val="20"/>
          <w:szCs w:val="20"/>
        </w:rPr>
      </w:pPr>
      <w:r w:rsidRPr="0007438F">
        <w:rPr>
          <w:rFonts w:asciiTheme="minorHAnsi" w:eastAsia="MS Mincho" w:hAnsiTheme="minorHAnsi"/>
          <w:sz w:val="20"/>
          <w:szCs w:val="20"/>
        </w:rPr>
        <w:t>Requirement analysis and finalization.</w:t>
      </w:r>
    </w:p>
    <w:p w14:paraId="339F5E39" w14:textId="77777777" w:rsidR="00717F06" w:rsidRPr="0007438F" w:rsidRDefault="00717F06" w:rsidP="0007438F">
      <w:pPr>
        <w:pStyle w:val="ListParagraph"/>
        <w:numPr>
          <w:ilvl w:val="0"/>
          <w:numId w:val="34"/>
        </w:numPr>
        <w:jc w:val="both"/>
        <w:rPr>
          <w:rFonts w:asciiTheme="minorHAnsi" w:eastAsia="MS Mincho" w:hAnsiTheme="minorHAnsi"/>
          <w:sz w:val="20"/>
          <w:szCs w:val="20"/>
        </w:rPr>
      </w:pPr>
      <w:r w:rsidRPr="0007438F">
        <w:rPr>
          <w:rFonts w:asciiTheme="minorHAnsi" w:eastAsia="MS Mincho" w:hAnsiTheme="minorHAnsi"/>
          <w:sz w:val="20"/>
          <w:szCs w:val="20"/>
        </w:rPr>
        <w:t>Designing for different modules in the POINT IN product.</w:t>
      </w:r>
    </w:p>
    <w:p w14:paraId="03EE77BE" w14:textId="77777777" w:rsidR="00717F06" w:rsidRPr="0007438F" w:rsidRDefault="00717F06" w:rsidP="0007438F">
      <w:pPr>
        <w:pStyle w:val="ListParagraph"/>
        <w:numPr>
          <w:ilvl w:val="0"/>
          <w:numId w:val="34"/>
        </w:numPr>
        <w:jc w:val="both"/>
        <w:rPr>
          <w:rFonts w:asciiTheme="minorHAnsi" w:eastAsia="MS Mincho" w:hAnsiTheme="minorHAnsi"/>
          <w:sz w:val="20"/>
          <w:szCs w:val="20"/>
        </w:rPr>
      </w:pPr>
      <w:r w:rsidRPr="0007438F">
        <w:rPr>
          <w:rFonts w:asciiTheme="minorHAnsi" w:eastAsia="MS Mincho" w:hAnsiTheme="minorHAnsi"/>
          <w:sz w:val="20"/>
          <w:szCs w:val="20"/>
        </w:rPr>
        <w:t>Coding, Deployment and Testing</w:t>
      </w:r>
    </w:p>
    <w:p w14:paraId="6E746EFD" w14:textId="77777777" w:rsidR="00717F06" w:rsidRPr="0007438F" w:rsidRDefault="00717F06" w:rsidP="0007438F">
      <w:pPr>
        <w:pStyle w:val="ListParagraph"/>
        <w:numPr>
          <w:ilvl w:val="0"/>
          <w:numId w:val="34"/>
        </w:numPr>
        <w:jc w:val="both"/>
        <w:rPr>
          <w:rFonts w:asciiTheme="minorHAnsi" w:eastAsia="MS Mincho" w:hAnsiTheme="minorHAnsi"/>
          <w:sz w:val="20"/>
          <w:szCs w:val="20"/>
        </w:rPr>
      </w:pPr>
      <w:r w:rsidRPr="0007438F">
        <w:rPr>
          <w:rFonts w:asciiTheme="minorHAnsi" w:eastAsia="MS Mincho" w:hAnsiTheme="minorHAnsi"/>
          <w:sz w:val="20"/>
          <w:szCs w:val="20"/>
        </w:rPr>
        <w:t>Configuration management</w:t>
      </w:r>
    </w:p>
    <w:p w14:paraId="03D2DE3E" w14:textId="77777777" w:rsidR="00717F06" w:rsidRPr="0007438F" w:rsidRDefault="00717F06" w:rsidP="0007438F">
      <w:pPr>
        <w:pStyle w:val="ListParagraph"/>
        <w:numPr>
          <w:ilvl w:val="0"/>
          <w:numId w:val="34"/>
        </w:numPr>
        <w:jc w:val="both"/>
        <w:rPr>
          <w:rFonts w:asciiTheme="minorHAnsi" w:eastAsia="MS Mincho" w:hAnsiTheme="minorHAnsi"/>
          <w:sz w:val="20"/>
          <w:szCs w:val="20"/>
        </w:rPr>
      </w:pPr>
      <w:r w:rsidRPr="0007438F">
        <w:rPr>
          <w:rFonts w:asciiTheme="minorHAnsi" w:eastAsia="MS Mincho" w:hAnsiTheme="minorHAnsi"/>
          <w:sz w:val="20"/>
          <w:szCs w:val="20"/>
        </w:rPr>
        <w:t>Quality assurance.</w:t>
      </w:r>
    </w:p>
    <w:p w14:paraId="4BA4AD97" w14:textId="77777777" w:rsidR="00717F06" w:rsidRPr="0007438F" w:rsidRDefault="00717F06" w:rsidP="0007438F">
      <w:pPr>
        <w:pStyle w:val="ListParagraph"/>
        <w:numPr>
          <w:ilvl w:val="0"/>
          <w:numId w:val="34"/>
        </w:numPr>
        <w:jc w:val="both"/>
        <w:rPr>
          <w:rFonts w:asciiTheme="minorHAnsi" w:eastAsia="MS Mincho" w:hAnsiTheme="minorHAnsi"/>
          <w:sz w:val="20"/>
          <w:szCs w:val="20"/>
        </w:rPr>
      </w:pPr>
      <w:r w:rsidRPr="0007438F">
        <w:rPr>
          <w:rFonts w:asciiTheme="minorHAnsi" w:eastAsia="MS Mincho" w:hAnsiTheme="minorHAnsi"/>
          <w:sz w:val="20"/>
          <w:szCs w:val="20"/>
        </w:rPr>
        <w:t>User acceptance testing</w:t>
      </w:r>
    </w:p>
    <w:p w14:paraId="07A4551F" w14:textId="77777777" w:rsidR="00717F06" w:rsidRPr="0007438F" w:rsidRDefault="00717F06" w:rsidP="0007438F">
      <w:pPr>
        <w:pStyle w:val="ListParagraph"/>
        <w:numPr>
          <w:ilvl w:val="0"/>
          <w:numId w:val="34"/>
        </w:numPr>
        <w:jc w:val="both"/>
        <w:rPr>
          <w:rFonts w:asciiTheme="minorHAnsi" w:eastAsia="MS Mincho" w:hAnsiTheme="minorHAnsi"/>
          <w:sz w:val="20"/>
          <w:szCs w:val="20"/>
        </w:rPr>
      </w:pPr>
      <w:r w:rsidRPr="0007438F">
        <w:rPr>
          <w:rFonts w:asciiTheme="minorHAnsi" w:eastAsia="MS Mincho" w:hAnsiTheme="minorHAnsi"/>
          <w:sz w:val="20"/>
          <w:szCs w:val="20"/>
        </w:rPr>
        <w:t>Retrofitting</w:t>
      </w:r>
    </w:p>
    <w:p w14:paraId="466242E1"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b/>
          <w:sz w:val="20"/>
          <w:szCs w:val="20"/>
        </w:rPr>
        <w:t>Environment:</w:t>
      </w:r>
      <w:r w:rsidRPr="0007438F">
        <w:rPr>
          <w:rFonts w:asciiTheme="minorHAnsi" w:eastAsia="MS Mincho" w:hAnsiTheme="minorHAnsi"/>
          <w:sz w:val="20"/>
          <w:szCs w:val="20"/>
        </w:rPr>
        <w:t xml:space="preserve"> Windows 2000, Oracle 9i, Java, JSP, Servlet, UNIX.</w:t>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060"/>
        <w:gridCol w:w="1350"/>
        <w:gridCol w:w="4410"/>
      </w:tblGrid>
      <w:tr w:rsidR="00717F06" w:rsidRPr="00D565DE" w14:paraId="64E9D761" w14:textId="77777777" w:rsidTr="0007438F">
        <w:tc>
          <w:tcPr>
            <w:tcW w:w="1080" w:type="dxa"/>
          </w:tcPr>
          <w:p w14:paraId="42AC898E"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Date</w:t>
            </w:r>
          </w:p>
        </w:tc>
        <w:tc>
          <w:tcPr>
            <w:tcW w:w="3060" w:type="dxa"/>
          </w:tcPr>
          <w:p w14:paraId="7025E1ED"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October 2000 till February 2002</w:t>
            </w:r>
          </w:p>
        </w:tc>
        <w:tc>
          <w:tcPr>
            <w:tcW w:w="1350" w:type="dxa"/>
          </w:tcPr>
          <w:p w14:paraId="78593D07"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Role</w:t>
            </w:r>
          </w:p>
        </w:tc>
        <w:tc>
          <w:tcPr>
            <w:tcW w:w="4410" w:type="dxa"/>
          </w:tcPr>
          <w:p w14:paraId="1287202B"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Software Engineer</w:t>
            </w:r>
          </w:p>
        </w:tc>
      </w:tr>
      <w:tr w:rsidR="00717F06" w:rsidRPr="00D565DE" w14:paraId="3641F836" w14:textId="77777777" w:rsidTr="0007438F">
        <w:tc>
          <w:tcPr>
            <w:tcW w:w="1080" w:type="dxa"/>
          </w:tcPr>
          <w:p w14:paraId="79F88232"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Client</w:t>
            </w:r>
          </w:p>
        </w:tc>
        <w:tc>
          <w:tcPr>
            <w:tcW w:w="3060" w:type="dxa"/>
          </w:tcPr>
          <w:p w14:paraId="4DA7AFD3"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 xml:space="preserve">Object Solutions </w:t>
            </w:r>
            <w:r w:rsidR="00B95B95" w:rsidRPr="0007438F">
              <w:rPr>
                <w:rFonts w:asciiTheme="minorHAnsi" w:eastAsia="MS Mincho" w:hAnsiTheme="minorHAnsi"/>
                <w:sz w:val="20"/>
                <w:szCs w:val="20"/>
              </w:rPr>
              <w:t>Inc.</w:t>
            </w:r>
          </w:p>
        </w:tc>
        <w:tc>
          <w:tcPr>
            <w:tcW w:w="1350" w:type="dxa"/>
          </w:tcPr>
          <w:p w14:paraId="35110EA4"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Job Location</w:t>
            </w:r>
          </w:p>
        </w:tc>
        <w:tc>
          <w:tcPr>
            <w:tcW w:w="4410" w:type="dxa"/>
          </w:tcPr>
          <w:p w14:paraId="6A6B6D03"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NOIDA, INDIA</w:t>
            </w:r>
          </w:p>
        </w:tc>
      </w:tr>
      <w:tr w:rsidR="00717F06" w:rsidRPr="00D565DE" w14:paraId="34745F83" w14:textId="77777777" w:rsidTr="0007438F">
        <w:tc>
          <w:tcPr>
            <w:tcW w:w="1080" w:type="dxa"/>
          </w:tcPr>
          <w:p w14:paraId="1BDC0D94"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Company</w:t>
            </w:r>
          </w:p>
        </w:tc>
        <w:tc>
          <w:tcPr>
            <w:tcW w:w="3060" w:type="dxa"/>
          </w:tcPr>
          <w:p w14:paraId="6401B810"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Indosoft Computer International Private Limited</w:t>
            </w:r>
          </w:p>
        </w:tc>
        <w:tc>
          <w:tcPr>
            <w:tcW w:w="1350" w:type="dxa"/>
          </w:tcPr>
          <w:p w14:paraId="30FF1ABA" w14:textId="77777777" w:rsidR="00717F06" w:rsidRPr="0007438F" w:rsidRDefault="00717F06" w:rsidP="00717F06">
            <w:pPr>
              <w:jc w:val="both"/>
              <w:rPr>
                <w:rFonts w:asciiTheme="minorHAnsi" w:eastAsia="MS Mincho" w:hAnsiTheme="minorHAnsi"/>
                <w:b/>
                <w:sz w:val="20"/>
                <w:szCs w:val="20"/>
              </w:rPr>
            </w:pPr>
            <w:r w:rsidRPr="0007438F">
              <w:rPr>
                <w:rFonts w:asciiTheme="minorHAnsi" w:eastAsia="MS Mincho" w:hAnsiTheme="minorHAnsi"/>
                <w:b/>
                <w:sz w:val="20"/>
                <w:szCs w:val="20"/>
              </w:rPr>
              <w:t>URL</w:t>
            </w:r>
          </w:p>
        </w:tc>
        <w:tc>
          <w:tcPr>
            <w:tcW w:w="4410" w:type="dxa"/>
          </w:tcPr>
          <w:p w14:paraId="45B10E0A"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http://www.indosoftintl.com</w:t>
            </w:r>
          </w:p>
        </w:tc>
      </w:tr>
    </w:tbl>
    <w:p w14:paraId="6F81022C"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 xml:space="preserve">The HRMS deals with the regular timesheet, online recruiter, defect tracking system, leave management and other activities. The project was developed for Object Solutions </w:t>
      </w:r>
      <w:r w:rsidR="00B95B95" w:rsidRPr="0007438F">
        <w:rPr>
          <w:rFonts w:asciiTheme="minorHAnsi" w:eastAsia="MS Mincho" w:hAnsiTheme="minorHAnsi"/>
          <w:sz w:val="20"/>
          <w:szCs w:val="20"/>
        </w:rPr>
        <w:t>Inc.</w:t>
      </w:r>
      <w:r w:rsidRPr="0007438F">
        <w:rPr>
          <w:rFonts w:asciiTheme="minorHAnsi" w:eastAsia="MS Mincho" w:hAnsiTheme="minorHAnsi"/>
          <w:sz w:val="20"/>
          <w:szCs w:val="20"/>
        </w:rPr>
        <w:t xml:space="preserve"> US. The system could cater distributed system management for candidates appearing for technical test on the Internet. Later it could allocate the resources to the project and look after their time sheet and leave. The Business development manager could find the allocation of candidate in the project and could see the Client requirement. Following are the names of the independent subsystem:</w:t>
      </w:r>
    </w:p>
    <w:p w14:paraId="433D4D2B"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The Defect Tracking System</w:t>
      </w:r>
    </w:p>
    <w:p w14:paraId="21C635C7"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The Recruiter</w:t>
      </w:r>
    </w:p>
    <w:p w14:paraId="4C09CDE3"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Leave Tracking System</w:t>
      </w:r>
    </w:p>
    <w:p w14:paraId="2F2C58F4" w14:textId="77777777" w:rsidR="00717F06" w:rsidRPr="0007438F" w:rsidRDefault="00717F06" w:rsidP="00717F06">
      <w:pPr>
        <w:jc w:val="both"/>
        <w:rPr>
          <w:rFonts w:asciiTheme="minorHAnsi" w:eastAsia="MS Mincho" w:hAnsiTheme="minorHAnsi"/>
          <w:sz w:val="20"/>
          <w:szCs w:val="20"/>
        </w:rPr>
      </w:pPr>
      <w:r w:rsidRPr="0007438F">
        <w:rPr>
          <w:rFonts w:asciiTheme="minorHAnsi" w:eastAsia="MS Mincho" w:hAnsiTheme="minorHAnsi"/>
          <w:sz w:val="20"/>
          <w:szCs w:val="20"/>
        </w:rPr>
        <w:t>Joined the team as a developer and implemented the solutions through J2EE paradigm using EJB, JSP and XML with Weblogic. The Project requirement Document clearly stated the system architecture. I had accomplished the entire task given to me in the stipulated amount of time.  This could be accomplished with the development of some successful tools at leisure time</w:t>
      </w:r>
      <w:r w:rsidR="0007438F">
        <w:rPr>
          <w:rFonts w:asciiTheme="minorHAnsi" w:eastAsia="MS Mincho" w:hAnsiTheme="minorHAnsi"/>
          <w:sz w:val="20"/>
          <w:szCs w:val="20"/>
        </w:rPr>
        <w:t>.</w:t>
      </w:r>
    </w:p>
    <w:p w14:paraId="535D5A29"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HTML to XML Converter</w:t>
      </w:r>
    </w:p>
    <w:p w14:paraId="3F58C8B6"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EJB Generator Tool</w:t>
      </w:r>
    </w:p>
    <w:p w14:paraId="4C18C496"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lastRenderedPageBreak/>
        <w:t>Menu Generator Tool</w:t>
      </w:r>
    </w:p>
    <w:p w14:paraId="6D3A797E" w14:textId="77777777" w:rsidR="00717F06" w:rsidRPr="0007438F" w:rsidRDefault="00717F06" w:rsidP="00717F06">
      <w:pPr>
        <w:pStyle w:val="Heading8"/>
        <w:keepNext/>
        <w:widowControl/>
        <w:numPr>
          <w:ilvl w:val="7"/>
          <w:numId w:val="0"/>
        </w:numPr>
        <w:tabs>
          <w:tab w:val="num" w:pos="0"/>
        </w:tabs>
        <w:autoSpaceDE/>
        <w:ind w:left="1440" w:hanging="1440"/>
        <w:jc w:val="both"/>
        <w:rPr>
          <w:rFonts w:ascii="Verdana" w:hAnsi="Verdana" w:cs="Arial"/>
          <w:b/>
        </w:rPr>
      </w:pPr>
      <w:r w:rsidRPr="0007438F">
        <w:rPr>
          <w:rFonts w:asciiTheme="minorHAnsi" w:eastAsia="MS Mincho" w:hAnsiTheme="minorHAnsi"/>
          <w:b/>
          <w:sz w:val="20"/>
          <w:szCs w:val="20"/>
        </w:rPr>
        <w:t>Roles:</w:t>
      </w:r>
    </w:p>
    <w:p w14:paraId="7753D027"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Client communication and status reporting.</w:t>
      </w:r>
    </w:p>
    <w:p w14:paraId="65657242"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 xml:space="preserve">Customer support and Bug Fixing </w:t>
      </w:r>
    </w:p>
    <w:p w14:paraId="7FDD452F"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Requirement analysis and finalization.</w:t>
      </w:r>
    </w:p>
    <w:p w14:paraId="66B41BE6"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Designing for different modules in the POINT IN product.</w:t>
      </w:r>
    </w:p>
    <w:p w14:paraId="269F4243"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Coding, Deployment and Testing</w:t>
      </w:r>
    </w:p>
    <w:p w14:paraId="46BDD9E8"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Configuration management</w:t>
      </w:r>
    </w:p>
    <w:p w14:paraId="7C5D83C0"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Quality assurance.</w:t>
      </w:r>
    </w:p>
    <w:p w14:paraId="2A94613A"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User acceptance testing</w:t>
      </w:r>
    </w:p>
    <w:p w14:paraId="1962A6F2" w14:textId="77777777" w:rsidR="00717F06" w:rsidRPr="0007438F" w:rsidRDefault="00717F06" w:rsidP="0007438F">
      <w:pPr>
        <w:pStyle w:val="ListParagraph"/>
        <w:numPr>
          <w:ilvl w:val="0"/>
          <w:numId w:val="35"/>
        </w:numPr>
        <w:jc w:val="both"/>
        <w:rPr>
          <w:rFonts w:asciiTheme="minorHAnsi" w:eastAsia="MS Mincho" w:hAnsiTheme="minorHAnsi"/>
          <w:sz w:val="20"/>
          <w:szCs w:val="20"/>
        </w:rPr>
      </w:pPr>
      <w:r w:rsidRPr="0007438F">
        <w:rPr>
          <w:rFonts w:asciiTheme="minorHAnsi" w:eastAsia="MS Mincho" w:hAnsiTheme="minorHAnsi"/>
          <w:sz w:val="20"/>
          <w:szCs w:val="20"/>
        </w:rPr>
        <w:t>Retrofitting</w:t>
      </w:r>
    </w:p>
    <w:p w14:paraId="78AB4037" w14:textId="77777777" w:rsidR="00717F06" w:rsidRDefault="00717F06" w:rsidP="00717F06">
      <w:pPr>
        <w:jc w:val="both"/>
        <w:rPr>
          <w:rFonts w:asciiTheme="minorHAnsi" w:eastAsia="MS Mincho" w:hAnsiTheme="minorHAnsi"/>
          <w:sz w:val="20"/>
          <w:szCs w:val="20"/>
        </w:rPr>
      </w:pPr>
      <w:r w:rsidRPr="0007438F">
        <w:rPr>
          <w:rFonts w:asciiTheme="minorHAnsi" w:eastAsia="MS Mincho" w:hAnsiTheme="minorHAnsi"/>
          <w:b/>
          <w:sz w:val="20"/>
          <w:szCs w:val="20"/>
        </w:rPr>
        <w:t>Environment:</w:t>
      </w:r>
      <w:r>
        <w:rPr>
          <w:rFonts w:ascii="Verdana" w:hAnsi="Verdana" w:cs="Arial"/>
        </w:rPr>
        <w:t xml:space="preserve"> </w:t>
      </w:r>
      <w:r w:rsidRPr="0007438F">
        <w:rPr>
          <w:rFonts w:asciiTheme="minorHAnsi" w:eastAsia="MS Mincho" w:hAnsiTheme="minorHAnsi"/>
          <w:sz w:val="20"/>
          <w:szCs w:val="20"/>
        </w:rPr>
        <w:t>Java, JSP, Servlet, EJB,and BEA Weblogic 5.1 Microsoft Visual SourceSafe, Rational Rose, UML, Weblogic 5.1.0,EJB, JSP, XML, Java Mail Framework on Win NT Oracle 8i, Windows 2000, EJB 1.1</w:t>
      </w:r>
    </w:p>
    <w:p w14:paraId="5CCB87EC" w14:textId="77777777" w:rsidR="0007438F" w:rsidRDefault="0007438F" w:rsidP="00717F06">
      <w:pPr>
        <w:jc w:val="both"/>
        <w:rPr>
          <w:rFonts w:ascii="Verdana" w:hAnsi="Verdana" w:cs="Arial"/>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060"/>
        <w:gridCol w:w="1350"/>
        <w:gridCol w:w="4410"/>
      </w:tblGrid>
      <w:tr w:rsidR="00717F06" w:rsidRPr="00D565DE" w14:paraId="33EDFBAB" w14:textId="77777777" w:rsidTr="0068530B">
        <w:tc>
          <w:tcPr>
            <w:tcW w:w="1080" w:type="dxa"/>
          </w:tcPr>
          <w:p w14:paraId="072A5203" w14:textId="77777777" w:rsidR="00717F06" w:rsidRPr="0068530B" w:rsidRDefault="00717F06" w:rsidP="00717F06">
            <w:pPr>
              <w:jc w:val="both"/>
              <w:rPr>
                <w:rFonts w:asciiTheme="minorHAnsi" w:eastAsia="MS Mincho" w:hAnsiTheme="minorHAnsi"/>
                <w:b/>
                <w:sz w:val="20"/>
                <w:szCs w:val="20"/>
              </w:rPr>
            </w:pPr>
            <w:r w:rsidRPr="0068530B">
              <w:rPr>
                <w:rFonts w:asciiTheme="minorHAnsi" w:eastAsia="MS Mincho" w:hAnsiTheme="minorHAnsi"/>
                <w:b/>
                <w:sz w:val="20"/>
                <w:szCs w:val="20"/>
              </w:rPr>
              <w:t>Date</w:t>
            </w:r>
          </w:p>
        </w:tc>
        <w:tc>
          <w:tcPr>
            <w:tcW w:w="3060" w:type="dxa"/>
          </w:tcPr>
          <w:p w14:paraId="7D98F86E" w14:textId="77777777" w:rsidR="00717F06" w:rsidRPr="0068530B" w:rsidRDefault="00717F06" w:rsidP="00717F06">
            <w:pPr>
              <w:jc w:val="both"/>
              <w:rPr>
                <w:rFonts w:asciiTheme="minorHAnsi" w:eastAsia="MS Mincho" w:hAnsiTheme="minorHAnsi"/>
                <w:sz w:val="20"/>
                <w:szCs w:val="20"/>
              </w:rPr>
            </w:pPr>
            <w:r w:rsidRPr="0068530B">
              <w:rPr>
                <w:rFonts w:asciiTheme="minorHAnsi" w:eastAsia="MS Mincho" w:hAnsiTheme="minorHAnsi"/>
                <w:sz w:val="20"/>
                <w:szCs w:val="20"/>
              </w:rPr>
              <w:t>June 2000 till September 2000</w:t>
            </w:r>
          </w:p>
        </w:tc>
        <w:tc>
          <w:tcPr>
            <w:tcW w:w="1350" w:type="dxa"/>
          </w:tcPr>
          <w:p w14:paraId="707F8EC4" w14:textId="77777777" w:rsidR="00717F06" w:rsidRPr="0068530B" w:rsidRDefault="00717F06" w:rsidP="00717F06">
            <w:pPr>
              <w:jc w:val="both"/>
              <w:rPr>
                <w:rFonts w:asciiTheme="minorHAnsi" w:eastAsia="MS Mincho" w:hAnsiTheme="minorHAnsi"/>
                <w:b/>
                <w:sz w:val="20"/>
                <w:szCs w:val="20"/>
              </w:rPr>
            </w:pPr>
            <w:r w:rsidRPr="0068530B">
              <w:rPr>
                <w:rFonts w:asciiTheme="minorHAnsi" w:eastAsia="MS Mincho" w:hAnsiTheme="minorHAnsi"/>
                <w:b/>
                <w:sz w:val="20"/>
                <w:szCs w:val="20"/>
              </w:rPr>
              <w:t>Role</w:t>
            </w:r>
          </w:p>
        </w:tc>
        <w:tc>
          <w:tcPr>
            <w:tcW w:w="4410" w:type="dxa"/>
          </w:tcPr>
          <w:p w14:paraId="6894EA50" w14:textId="77777777" w:rsidR="00717F06" w:rsidRPr="0068530B" w:rsidRDefault="00717F06" w:rsidP="00717F06">
            <w:pPr>
              <w:jc w:val="both"/>
              <w:rPr>
                <w:rFonts w:asciiTheme="minorHAnsi" w:eastAsia="MS Mincho" w:hAnsiTheme="minorHAnsi"/>
                <w:sz w:val="20"/>
                <w:szCs w:val="20"/>
              </w:rPr>
            </w:pPr>
            <w:r w:rsidRPr="0068530B">
              <w:rPr>
                <w:rFonts w:asciiTheme="minorHAnsi" w:eastAsia="MS Mincho" w:hAnsiTheme="minorHAnsi"/>
                <w:sz w:val="20"/>
                <w:szCs w:val="20"/>
              </w:rPr>
              <w:t xml:space="preserve">Software </w:t>
            </w:r>
            <w:r w:rsidR="00B95B95" w:rsidRPr="0068530B">
              <w:rPr>
                <w:rFonts w:asciiTheme="minorHAnsi" w:eastAsia="MS Mincho" w:hAnsiTheme="minorHAnsi"/>
                <w:sz w:val="20"/>
                <w:szCs w:val="20"/>
              </w:rPr>
              <w:t>Intern</w:t>
            </w:r>
          </w:p>
        </w:tc>
      </w:tr>
      <w:tr w:rsidR="00717F06" w:rsidRPr="00D565DE" w14:paraId="6932AB72" w14:textId="77777777" w:rsidTr="0068530B">
        <w:tc>
          <w:tcPr>
            <w:tcW w:w="1080" w:type="dxa"/>
          </w:tcPr>
          <w:p w14:paraId="4BDCAB95" w14:textId="77777777" w:rsidR="00717F06" w:rsidRPr="0068530B" w:rsidRDefault="00717F06" w:rsidP="00717F06">
            <w:pPr>
              <w:jc w:val="both"/>
              <w:rPr>
                <w:rFonts w:asciiTheme="minorHAnsi" w:eastAsia="MS Mincho" w:hAnsiTheme="minorHAnsi"/>
                <w:b/>
                <w:sz w:val="20"/>
                <w:szCs w:val="20"/>
              </w:rPr>
            </w:pPr>
            <w:r w:rsidRPr="0068530B">
              <w:rPr>
                <w:rFonts w:asciiTheme="minorHAnsi" w:eastAsia="MS Mincho" w:hAnsiTheme="minorHAnsi"/>
                <w:b/>
                <w:sz w:val="20"/>
                <w:szCs w:val="20"/>
              </w:rPr>
              <w:t>Client</w:t>
            </w:r>
          </w:p>
        </w:tc>
        <w:tc>
          <w:tcPr>
            <w:tcW w:w="3060" w:type="dxa"/>
          </w:tcPr>
          <w:p w14:paraId="6BAF5283" w14:textId="77777777" w:rsidR="00717F06" w:rsidRPr="0068530B" w:rsidRDefault="00717F06" w:rsidP="00717F06">
            <w:pPr>
              <w:jc w:val="both"/>
              <w:rPr>
                <w:rFonts w:asciiTheme="minorHAnsi" w:eastAsia="MS Mincho" w:hAnsiTheme="minorHAnsi"/>
                <w:sz w:val="20"/>
                <w:szCs w:val="20"/>
              </w:rPr>
            </w:pPr>
            <w:r w:rsidRPr="0068530B">
              <w:rPr>
                <w:rFonts w:asciiTheme="minorHAnsi" w:eastAsia="MS Mincho" w:hAnsiTheme="minorHAnsi"/>
                <w:sz w:val="20"/>
                <w:szCs w:val="20"/>
              </w:rPr>
              <w:t>Hyundai Motors</w:t>
            </w:r>
          </w:p>
        </w:tc>
        <w:tc>
          <w:tcPr>
            <w:tcW w:w="1350" w:type="dxa"/>
          </w:tcPr>
          <w:p w14:paraId="3FFD4E32" w14:textId="77777777" w:rsidR="00717F06" w:rsidRPr="0068530B" w:rsidRDefault="00717F06" w:rsidP="00717F06">
            <w:pPr>
              <w:jc w:val="both"/>
              <w:rPr>
                <w:rFonts w:asciiTheme="minorHAnsi" w:eastAsia="MS Mincho" w:hAnsiTheme="minorHAnsi"/>
                <w:b/>
                <w:sz w:val="20"/>
                <w:szCs w:val="20"/>
              </w:rPr>
            </w:pPr>
            <w:r w:rsidRPr="0068530B">
              <w:rPr>
                <w:rFonts w:asciiTheme="minorHAnsi" w:eastAsia="MS Mincho" w:hAnsiTheme="minorHAnsi"/>
                <w:b/>
                <w:sz w:val="20"/>
                <w:szCs w:val="20"/>
              </w:rPr>
              <w:t>Job Location</w:t>
            </w:r>
          </w:p>
        </w:tc>
        <w:tc>
          <w:tcPr>
            <w:tcW w:w="4410" w:type="dxa"/>
          </w:tcPr>
          <w:p w14:paraId="73ADAF80" w14:textId="77777777" w:rsidR="00717F06" w:rsidRPr="0068530B" w:rsidRDefault="00717F06" w:rsidP="00717F06">
            <w:pPr>
              <w:jc w:val="both"/>
              <w:rPr>
                <w:rFonts w:asciiTheme="minorHAnsi" w:eastAsia="MS Mincho" w:hAnsiTheme="minorHAnsi"/>
                <w:sz w:val="20"/>
                <w:szCs w:val="20"/>
              </w:rPr>
            </w:pPr>
            <w:r w:rsidRPr="0068530B">
              <w:rPr>
                <w:rFonts w:asciiTheme="minorHAnsi" w:eastAsia="MS Mincho" w:hAnsiTheme="minorHAnsi"/>
                <w:sz w:val="20"/>
                <w:szCs w:val="20"/>
              </w:rPr>
              <w:t>New Delhi India</w:t>
            </w:r>
          </w:p>
        </w:tc>
      </w:tr>
      <w:tr w:rsidR="00717F06" w:rsidRPr="00D565DE" w14:paraId="728F93AB" w14:textId="77777777" w:rsidTr="0068530B">
        <w:tc>
          <w:tcPr>
            <w:tcW w:w="1080" w:type="dxa"/>
          </w:tcPr>
          <w:p w14:paraId="57E82E9F" w14:textId="77777777" w:rsidR="00717F06" w:rsidRPr="0068530B" w:rsidRDefault="00717F06" w:rsidP="00717F06">
            <w:pPr>
              <w:jc w:val="both"/>
              <w:rPr>
                <w:rFonts w:asciiTheme="minorHAnsi" w:eastAsia="MS Mincho" w:hAnsiTheme="minorHAnsi"/>
                <w:b/>
                <w:sz w:val="20"/>
                <w:szCs w:val="20"/>
              </w:rPr>
            </w:pPr>
            <w:r w:rsidRPr="0068530B">
              <w:rPr>
                <w:rFonts w:asciiTheme="minorHAnsi" w:eastAsia="MS Mincho" w:hAnsiTheme="minorHAnsi"/>
                <w:b/>
                <w:sz w:val="20"/>
                <w:szCs w:val="20"/>
              </w:rPr>
              <w:t>Company</w:t>
            </w:r>
          </w:p>
        </w:tc>
        <w:tc>
          <w:tcPr>
            <w:tcW w:w="3060" w:type="dxa"/>
          </w:tcPr>
          <w:p w14:paraId="01516D6C" w14:textId="77777777" w:rsidR="00717F06" w:rsidRPr="0068530B" w:rsidRDefault="00717F06" w:rsidP="00717F06">
            <w:pPr>
              <w:jc w:val="both"/>
              <w:rPr>
                <w:rFonts w:asciiTheme="minorHAnsi" w:eastAsia="MS Mincho" w:hAnsiTheme="minorHAnsi"/>
                <w:sz w:val="20"/>
                <w:szCs w:val="20"/>
              </w:rPr>
            </w:pPr>
            <w:r w:rsidRPr="0068530B">
              <w:rPr>
                <w:rFonts w:asciiTheme="minorHAnsi" w:eastAsia="MS Mincho" w:hAnsiTheme="minorHAnsi"/>
                <w:sz w:val="20"/>
                <w:szCs w:val="20"/>
              </w:rPr>
              <w:t>Radiants Informatics</w:t>
            </w:r>
          </w:p>
        </w:tc>
        <w:tc>
          <w:tcPr>
            <w:tcW w:w="1350" w:type="dxa"/>
          </w:tcPr>
          <w:p w14:paraId="2BDF6BAD" w14:textId="77777777" w:rsidR="00717F06" w:rsidRPr="0068530B" w:rsidRDefault="00717F06" w:rsidP="00717F06">
            <w:pPr>
              <w:jc w:val="both"/>
              <w:rPr>
                <w:rFonts w:asciiTheme="minorHAnsi" w:eastAsia="MS Mincho" w:hAnsiTheme="minorHAnsi"/>
                <w:b/>
                <w:sz w:val="20"/>
                <w:szCs w:val="20"/>
              </w:rPr>
            </w:pPr>
            <w:r w:rsidRPr="0068530B">
              <w:rPr>
                <w:rFonts w:asciiTheme="minorHAnsi" w:eastAsia="MS Mincho" w:hAnsiTheme="minorHAnsi"/>
                <w:b/>
                <w:sz w:val="20"/>
                <w:szCs w:val="20"/>
              </w:rPr>
              <w:t>URL</w:t>
            </w:r>
          </w:p>
        </w:tc>
        <w:tc>
          <w:tcPr>
            <w:tcW w:w="4410" w:type="dxa"/>
          </w:tcPr>
          <w:p w14:paraId="3532A278" w14:textId="77777777" w:rsidR="00717F06" w:rsidRPr="0068530B" w:rsidRDefault="00717F06" w:rsidP="00717F06">
            <w:pPr>
              <w:jc w:val="both"/>
              <w:rPr>
                <w:rFonts w:asciiTheme="minorHAnsi" w:eastAsia="MS Mincho" w:hAnsiTheme="minorHAnsi"/>
                <w:sz w:val="20"/>
                <w:szCs w:val="20"/>
              </w:rPr>
            </w:pPr>
          </w:p>
        </w:tc>
      </w:tr>
    </w:tbl>
    <w:p w14:paraId="092106EA" w14:textId="77777777" w:rsidR="00717F06" w:rsidRPr="0068530B" w:rsidRDefault="00717F06" w:rsidP="0068530B">
      <w:pPr>
        <w:jc w:val="both"/>
        <w:rPr>
          <w:rFonts w:asciiTheme="minorHAnsi" w:eastAsia="MS Mincho" w:hAnsiTheme="minorHAnsi"/>
          <w:b/>
          <w:sz w:val="20"/>
          <w:szCs w:val="20"/>
        </w:rPr>
      </w:pPr>
      <w:r w:rsidRPr="0068530B">
        <w:rPr>
          <w:rFonts w:asciiTheme="minorHAnsi" w:eastAsia="MS Mincho" w:hAnsiTheme="minorHAnsi"/>
          <w:b/>
          <w:sz w:val="20"/>
          <w:szCs w:val="20"/>
        </w:rPr>
        <w:t>Description</w:t>
      </w:r>
    </w:p>
    <w:p w14:paraId="5312FD92" w14:textId="77777777" w:rsidR="00717F06" w:rsidRPr="0068530B" w:rsidRDefault="00717F06" w:rsidP="0068530B">
      <w:pPr>
        <w:pStyle w:val="ListParagraph"/>
        <w:numPr>
          <w:ilvl w:val="0"/>
          <w:numId w:val="35"/>
        </w:numPr>
        <w:jc w:val="both"/>
        <w:rPr>
          <w:rFonts w:asciiTheme="minorHAnsi" w:eastAsia="MS Mincho" w:hAnsiTheme="minorHAnsi"/>
          <w:sz w:val="20"/>
          <w:szCs w:val="20"/>
        </w:rPr>
      </w:pPr>
      <w:r w:rsidRPr="0068530B">
        <w:rPr>
          <w:rFonts w:asciiTheme="minorHAnsi" w:eastAsia="MS Mincho" w:hAnsiTheme="minorHAnsi"/>
          <w:sz w:val="20"/>
          <w:szCs w:val="20"/>
        </w:rPr>
        <w:t>The system was based out of GPRS concepts, to display maps and terrains.</w:t>
      </w:r>
    </w:p>
    <w:p w14:paraId="1A96BD95" w14:textId="77777777" w:rsidR="00717F06" w:rsidRPr="0068530B" w:rsidRDefault="00717F06" w:rsidP="0068530B">
      <w:pPr>
        <w:jc w:val="both"/>
        <w:rPr>
          <w:rFonts w:asciiTheme="minorHAnsi" w:eastAsia="MS Mincho" w:hAnsiTheme="minorHAnsi"/>
          <w:b/>
          <w:sz w:val="20"/>
          <w:szCs w:val="20"/>
        </w:rPr>
      </w:pPr>
      <w:r w:rsidRPr="0068530B">
        <w:rPr>
          <w:rFonts w:asciiTheme="minorHAnsi" w:eastAsia="MS Mincho" w:hAnsiTheme="minorHAnsi"/>
          <w:b/>
          <w:sz w:val="20"/>
          <w:szCs w:val="20"/>
        </w:rPr>
        <w:t>Roles:</w:t>
      </w:r>
    </w:p>
    <w:p w14:paraId="23F3B40E" w14:textId="77777777" w:rsidR="00717F06" w:rsidRPr="0068530B" w:rsidRDefault="00717F06" w:rsidP="0068530B">
      <w:pPr>
        <w:pStyle w:val="ListParagraph"/>
        <w:numPr>
          <w:ilvl w:val="0"/>
          <w:numId w:val="35"/>
        </w:numPr>
        <w:jc w:val="both"/>
        <w:rPr>
          <w:rFonts w:asciiTheme="minorHAnsi" w:eastAsia="MS Mincho" w:hAnsiTheme="minorHAnsi"/>
          <w:sz w:val="20"/>
          <w:szCs w:val="20"/>
        </w:rPr>
      </w:pPr>
      <w:r w:rsidRPr="0068530B">
        <w:rPr>
          <w:rFonts w:asciiTheme="minorHAnsi" w:eastAsia="MS Mincho" w:hAnsiTheme="minorHAnsi"/>
          <w:sz w:val="20"/>
          <w:szCs w:val="20"/>
        </w:rPr>
        <w:t>Coding, Deployment and Testing</w:t>
      </w:r>
    </w:p>
    <w:p w14:paraId="574F3608" w14:textId="77777777" w:rsidR="00717F06" w:rsidRPr="0068530B" w:rsidRDefault="00717F06" w:rsidP="0068530B">
      <w:pPr>
        <w:pStyle w:val="ListParagraph"/>
        <w:numPr>
          <w:ilvl w:val="0"/>
          <w:numId w:val="35"/>
        </w:numPr>
        <w:jc w:val="both"/>
        <w:rPr>
          <w:rFonts w:asciiTheme="minorHAnsi" w:eastAsia="MS Mincho" w:hAnsiTheme="minorHAnsi"/>
          <w:sz w:val="20"/>
          <w:szCs w:val="20"/>
        </w:rPr>
      </w:pPr>
      <w:r w:rsidRPr="0068530B">
        <w:rPr>
          <w:rFonts w:asciiTheme="minorHAnsi" w:eastAsia="MS Mincho" w:hAnsiTheme="minorHAnsi"/>
          <w:sz w:val="20"/>
          <w:szCs w:val="20"/>
        </w:rPr>
        <w:t>User acceptance testing</w:t>
      </w:r>
    </w:p>
    <w:p w14:paraId="14D8AC8C" w14:textId="77777777" w:rsidR="00717F06" w:rsidRDefault="00717F06" w:rsidP="00717F06">
      <w:pPr>
        <w:jc w:val="both"/>
      </w:pPr>
      <w:r w:rsidRPr="004B5B28">
        <w:rPr>
          <w:rFonts w:asciiTheme="minorHAnsi" w:eastAsia="MS Mincho" w:hAnsiTheme="minorHAnsi"/>
          <w:b/>
          <w:sz w:val="20"/>
          <w:szCs w:val="20"/>
        </w:rPr>
        <w:t>Environment</w:t>
      </w:r>
      <w:r w:rsidRPr="004B5B28">
        <w:rPr>
          <w:rFonts w:asciiTheme="minorHAnsi" w:eastAsia="MS Mincho" w:hAnsiTheme="minorHAnsi"/>
          <w:sz w:val="20"/>
          <w:szCs w:val="20"/>
        </w:rPr>
        <w:t>: Java, JSP, Servlet.</w:t>
      </w:r>
    </w:p>
    <w:p w14:paraId="201C8D38" w14:textId="77777777" w:rsidR="00CF0CD7" w:rsidRPr="005B7BE0" w:rsidRDefault="00CF0CD7" w:rsidP="0080772F">
      <w:pPr>
        <w:pStyle w:val="PlainText"/>
        <w:spacing w:line="288" w:lineRule="auto"/>
        <w:jc w:val="both"/>
        <w:rPr>
          <w:rFonts w:ascii="Times New Roman" w:eastAsia="MS Mincho" w:hAnsi="Times New Roman"/>
          <w:b/>
          <w:bCs/>
        </w:rPr>
      </w:pPr>
    </w:p>
    <w:tbl>
      <w:tblPr>
        <w:tblpPr w:leftFromText="180" w:rightFromText="180" w:vertAnchor="text" w:horzAnchor="margin" w:tblpY="24"/>
        <w:tblW w:w="1006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000" w:firstRow="0" w:lastRow="0" w:firstColumn="0" w:lastColumn="0" w:noHBand="0" w:noVBand="0"/>
      </w:tblPr>
      <w:tblGrid>
        <w:gridCol w:w="10068"/>
      </w:tblGrid>
      <w:tr w:rsidR="00CF0CD7" w:rsidRPr="005B7BE0" w14:paraId="105EBE7E" w14:textId="77777777">
        <w:trPr>
          <w:trHeight w:val="263"/>
        </w:trPr>
        <w:tc>
          <w:tcPr>
            <w:tcW w:w="10068" w:type="dxa"/>
            <w:shd w:val="clear" w:color="auto" w:fill="99CCFF"/>
          </w:tcPr>
          <w:p w14:paraId="02624E33" w14:textId="77777777" w:rsidR="00CF0CD7" w:rsidRPr="005B7BE0" w:rsidRDefault="00CF0CD7" w:rsidP="00D672E4">
            <w:pPr>
              <w:pStyle w:val="Heading3"/>
              <w:keepNext/>
              <w:tabs>
                <w:tab w:val="left" w:pos="90"/>
              </w:tabs>
              <w:spacing w:before="40" w:line="276" w:lineRule="auto"/>
              <w:rPr>
                <w:b/>
                <w:bCs/>
              </w:rPr>
            </w:pPr>
            <w:r w:rsidRPr="005B7BE0">
              <w:rPr>
                <w:b/>
                <w:bCs/>
              </w:rPr>
              <w:t xml:space="preserve">Personal </w:t>
            </w:r>
            <w:proofErr w:type="gramStart"/>
            <w:r w:rsidRPr="005B7BE0">
              <w:rPr>
                <w:b/>
                <w:bCs/>
              </w:rPr>
              <w:t>Details:-</w:t>
            </w:r>
            <w:proofErr w:type="gramEnd"/>
          </w:p>
        </w:tc>
      </w:tr>
    </w:tbl>
    <w:p w14:paraId="1DBE9197" w14:textId="77777777" w:rsidR="00CF0CD7" w:rsidRPr="005B7BE0" w:rsidRDefault="004B5B28" w:rsidP="007172F5">
      <w:pPr>
        <w:tabs>
          <w:tab w:val="left" w:pos="1350"/>
          <w:tab w:val="left" w:pos="4230"/>
          <w:tab w:val="left" w:pos="4320"/>
          <w:tab w:val="left" w:pos="4590"/>
          <w:tab w:val="left" w:pos="5040"/>
        </w:tabs>
        <w:spacing w:line="312" w:lineRule="auto"/>
        <w:ind w:right="-187"/>
        <w:jc w:val="both"/>
        <w:rPr>
          <w:sz w:val="18"/>
          <w:szCs w:val="18"/>
        </w:rPr>
      </w:pPr>
      <w:r w:rsidRPr="0051077F">
        <w:rPr>
          <w:rFonts w:asciiTheme="minorHAnsi" w:eastAsia="MS Mincho" w:hAnsiTheme="minorHAnsi"/>
          <w:b/>
          <w:sz w:val="20"/>
          <w:szCs w:val="20"/>
        </w:rPr>
        <w:t>Gender:</w:t>
      </w:r>
      <w:r w:rsidRPr="0051077F">
        <w:rPr>
          <w:rFonts w:asciiTheme="minorHAnsi" w:eastAsia="MS Mincho" w:hAnsiTheme="minorHAnsi"/>
          <w:b/>
          <w:sz w:val="20"/>
          <w:szCs w:val="20"/>
        </w:rPr>
        <w:tab/>
      </w:r>
      <w:r w:rsidR="00CF0CD7" w:rsidRPr="0051077F">
        <w:rPr>
          <w:rFonts w:asciiTheme="minorHAnsi" w:hAnsiTheme="minorHAnsi" w:cstheme="minorHAnsi"/>
          <w:sz w:val="20"/>
          <w:szCs w:val="20"/>
        </w:rPr>
        <w:t>Male.</w:t>
      </w:r>
    </w:p>
    <w:p w14:paraId="32E3FF9C" w14:textId="77777777" w:rsidR="00CF0CD7" w:rsidRPr="005B7BE0" w:rsidRDefault="00CF0CD7" w:rsidP="007172F5">
      <w:pPr>
        <w:tabs>
          <w:tab w:val="left" w:pos="1350"/>
          <w:tab w:val="left" w:pos="4230"/>
          <w:tab w:val="left" w:pos="4320"/>
          <w:tab w:val="left" w:pos="4590"/>
          <w:tab w:val="left" w:pos="5040"/>
        </w:tabs>
        <w:spacing w:line="312" w:lineRule="auto"/>
        <w:ind w:right="-187"/>
        <w:jc w:val="both"/>
        <w:rPr>
          <w:sz w:val="18"/>
          <w:szCs w:val="18"/>
        </w:rPr>
      </w:pPr>
      <w:r w:rsidRPr="0051077F">
        <w:rPr>
          <w:rFonts w:asciiTheme="minorHAnsi" w:eastAsia="MS Mincho" w:hAnsiTheme="minorHAnsi"/>
          <w:b/>
          <w:sz w:val="20"/>
          <w:szCs w:val="20"/>
        </w:rPr>
        <w:t>Marital Status</w:t>
      </w:r>
      <w:r w:rsidR="004B5B28" w:rsidRPr="0051077F">
        <w:rPr>
          <w:rFonts w:asciiTheme="minorHAnsi" w:eastAsia="MS Mincho" w:hAnsiTheme="minorHAnsi"/>
          <w:b/>
          <w:sz w:val="20"/>
          <w:szCs w:val="20"/>
        </w:rPr>
        <w:t>:</w:t>
      </w:r>
      <w:r w:rsidR="004B5B28">
        <w:rPr>
          <w:sz w:val="18"/>
          <w:szCs w:val="18"/>
        </w:rPr>
        <w:t xml:space="preserve">  </w:t>
      </w:r>
      <w:r w:rsidRPr="0051077F">
        <w:rPr>
          <w:rFonts w:asciiTheme="minorHAnsi" w:hAnsiTheme="minorHAnsi" w:cstheme="minorHAnsi"/>
          <w:sz w:val="20"/>
          <w:szCs w:val="20"/>
        </w:rPr>
        <w:t>Married.</w:t>
      </w:r>
    </w:p>
    <w:p w14:paraId="6FD1CE86" w14:textId="2B76AD56" w:rsidR="00CF0CD7" w:rsidRPr="0051077F" w:rsidRDefault="00CF0CD7" w:rsidP="007172F5">
      <w:pPr>
        <w:tabs>
          <w:tab w:val="left" w:pos="4230"/>
          <w:tab w:val="left" w:pos="4590"/>
        </w:tabs>
        <w:spacing w:line="312" w:lineRule="auto"/>
        <w:jc w:val="both"/>
        <w:rPr>
          <w:rFonts w:asciiTheme="minorHAnsi" w:hAnsiTheme="minorHAnsi" w:cstheme="minorHAnsi"/>
          <w:sz w:val="20"/>
          <w:szCs w:val="20"/>
        </w:rPr>
      </w:pPr>
      <w:r w:rsidRPr="0051077F">
        <w:rPr>
          <w:rFonts w:asciiTheme="minorHAnsi" w:eastAsia="MS Mincho" w:hAnsiTheme="minorHAnsi"/>
          <w:b/>
          <w:sz w:val="20"/>
          <w:szCs w:val="20"/>
        </w:rPr>
        <w:t>Strengths</w:t>
      </w:r>
      <w:r w:rsidR="004B5B28" w:rsidRPr="0051077F">
        <w:rPr>
          <w:rFonts w:asciiTheme="minorHAnsi" w:eastAsia="MS Mincho" w:hAnsiTheme="minorHAnsi"/>
          <w:b/>
          <w:sz w:val="20"/>
          <w:szCs w:val="20"/>
        </w:rPr>
        <w:t>:</w:t>
      </w:r>
      <w:r w:rsidR="004B5B28">
        <w:rPr>
          <w:b/>
          <w:bCs/>
          <w:sz w:val="18"/>
          <w:szCs w:val="18"/>
        </w:rPr>
        <w:t xml:space="preserve">          </w:t>
      </w:r>
      <w:r w:rsidRPr="0051077F">
        <w:rPr>
          <w:rFonts w:asciiTheme="minorHAnsi" w:hAnsiTheme="minorHAnsi" w:cstheme="minorHAnsi"/>
          <w:sz w:val="20"/>
          <w:szCs w:val="20"/>
        </w:rPr>
        <w:t xml:space="preserve">As an organized person, I’m able to take multiple responsibilities on several on-going projects. My inter-personal and communication skills are key factors for successful consulting assignments. In a short period of time, I have managed to acquire trust and high degree of satisfaction from my customers. My motivation for </w:t>
      </w:r>
      <w:r w:rsidR="0080772F" w:rsidRPr="0051077F">
        <w:rPr>
          <w:rFonts w:asciiTheme="minorHAnsi" w:hAnsiTheme="minorHAnsi" w:cstheme="minorHAnsi"/>
          <w:sz w:val="20"/>
          <w:szCs w:val="20"/>
        </w:rPr>
        <w:t>gaining more and more knowledge, keep learning the new technologies</w:t>
      </w:r>
      <w:r w:rsidRPr="0051077F">
        <w:rPr>
          <w:rFonts w:asciiTheme="minorHAnsi" w:hAnsiTheme="minorHAnsi" w:cstheme="minorHAnsi"/>
          <w:sz w:val="20"/>
          <w:szCs w:val="20"/>
        </w:rPr>
        <w:t>, passion for my work and people contacts are part of my daily activities.</w:t>
      </w:r>
    </w:p>
    <w:p w14:paraId="5EECD620" w14:textId="77777777" w:rsidR="00CF0CD7" w:rsidRPr="005B7BE0" w:rsidRDefault="004B5B28" w:rsidP="007172F5">
      <w:pPr>
        <w:tabs>
          <w:tab w:val="left" w:pos="4230"/>
          <w:tab w:val="left" w:pos="4590"/>
        </w:tabs>
        <w:spacing w:line="312" w:lineRule="auto"/>
        <w:rPr>
          <w:sz w:val="18"/>
          <w:szCs w:val="18"/>
        </w:rPr>
      </w:pPr>
      <w:r w:rsidRPr="0051077F">
        <w:rPr>
          <w:rFonts w:asciiTheme="minorHAnsi" w:eastAsia="MS Mincho" w:hAnsiTheme="minorHAnsi"/>
          <w:b/>
          <w:sz w:val="20"/>
          <w:szCs w:val="20"/>
        </w:rPr>
        <w:t xml:space="preserve">Field of Special Interest: </w:t>
      </w:r>
      <w:r w:rsidR="00CF0CD7" w:rsidRPr="0051077F">
        <w:rPr>
          <w:rFonts w:asciiTheme="minorHAnsi" w:hAnsiTheme="minorHAnsi" w:cstheme="minorHAnsi"/>
          <w:sz w:val="20"/>
          <w:szCs w:val="20"/>
        </w:rPr>
        <w:t>Entrepreneur and Architecture</w:t>
      </w:r>
    </w:p>
    <w:p w14:paraId="3EDF75BF" w14:textId="5924CBC5" w:rsidR="00CF0CD7" w:rsidRPr="005B7BE0" w:rsidRDefault="00CF0CD7" w:rsidP="007172F5">
      <w:pPr>
        <w:tabs>
          <w:tab w:val="left" w:pos="1350"/>
          <w:tab w:val="left" w:pos="4230"/>
          <w:tab w:val="left" w:pos="4590"/>
          <w:tab w:val="left" w:pos="5040"/>
        </w:tabs>
        <w:spacing w:line="312" w:lineRule="auto"/>
        <w:ind w:right="-187"/>
        <w:jc w:val="both"/>
        <w:rPr>
          <w:sz w:val="18"/>
          <w:szCs w:val="18"/>
        </w:rPr>
      </w:pPr>
      <w:r w:rsidRPr="0051077F">
        <w:rPr>
          <w:rFonts w:asciiTheme="minorHAnsi" w:eastAsia="MS Mincho" w:hAnsiTheme="minorHAnsi"/>
          <w:b/>
          <w:sz w:val="20"/>
          <w:szCs w:val="20"/>
        </w:rPr>
        <w:t>Scholarship:</w:t>
      </w:r>
      <w:r w:rsidRPr="0051077F">
        <w:rPr>
          <w:rFonts w:asciiTheme="minorHAnsi" w:eastAsia="MS Mincho" w:hAnsiTheme="minorHAnsi"/>
          <w:b/>
          <w:sz w:val="20"/>
          <w:szCs w:val="20"/>
        </w:rPr>
        <w:tab/>
      </w:r>
      <w:r w:rsidR="0080772F" w:rsidRPr="0051077F">
        <w:rPr>
          <w:rFonts w:asciiTheme="minorHAnsi" w:hAnsiTheme="minorHAnsi" w:cstheme="minorHAnsi"/>
          <w:sz w:val="20"/>
          <w:szCs w:val="20"/>
        </w:rPr>
        <w:t xml:space="preserve">Won scholarship at St George’s School </w:t>
      </w:r>
      <w:r w:rsidR="004B5B28" w:rsidRPr="0051077F">
        <w:rPr>
          <w:rFonts w:asciiTheme="minorHAnsi" w:hAnsiTheme="minorHAnsi" w:cstheme="minorHAnsi"/>
          <w:sz w:val="20"/>
          <w:szCs w:val="20"/>
        </w:rPr>
        <w:t>for Class 11 and 12 at St George’s School for being the topper of the school</w:t>
      </w:r>
      <w:r w:rsidR="004B5B28">
        <w:rPr>
          <w:sz w:val="18"/>
          <w:szCs w:val="18"/>
        </w:rPr>
        <w:t xml:space="preserve"> </w:t>
      </w:r>
    </w:p>
    <w:p w14:paraId="1DB4FE59" w14:textId="77777777" w:rsidR="00CF0CD7" w:rsidRPr="0051077F" w:rsidRDefault="00CF0CD7" w:rsidP="007172F5">
      <w:pPr>
        <w:tabs>
          <w:tab w:val="left" w:pos="1350"/>
          <w:tab w:val="left" w:pos="4230"/>
          <w:tab w:val="left" w:pos="4590"/>
          <w:tab w:val="left" w:pos="5040"/>
        </w:tabs>
        <w:spacing w:line="312" w:lineRule="auto"/>
        <w:ind w:right="-187"/>
        <w:jc w:val="both"/>
        <w:rPr>
          <w:rFonts w:asciiTheme="minorHAnsi" w:hAnsiTheme="minorHAnsi" w:cstheme="minorHAnsi"/>
          <w:sz w:val="20"/>
          <w:szCs w:val="20"/>
        </w:rPr>
      </w:pPr>
      <w:r w:rsidRPr="0051077F">
        <w:rPr>
          <w:rFonts w:asciiTheme="minorHAnsi" w:eastAsia="MS Mincho" w:hAnsiTheme="minorHAnsi"/>
          <w:b/>
          <w:sz w:val="20"/>
          <w:szCs w:val="20"/>
        </w:rPr>
        <w:t>Prizes Won:</w:t>
      </w:r>
      <w:r w:rsidRPr="0051077F">
        <w:rPr>
          <w:rFonts w:asciiTheme="minorHAnsi" w:eastAsia="MS Mincho" w:hAnsiTheme="minorHAnsi"/>
          <w:b/>
          <w:sz w:val="20"/>
          <w:szCs w:val="20"/>
        </w:rPr>
        <w:tab/>
      </w:r>
      <w:r w:rsidR="004B5B28" w:rsidRPr="0051077F">
        <w:rPr>
          <w:rFonts w:asciiTheme="minorHAnsi" w:hAnsiTheme="minorHAnsi" w:cstheme="minorHAnsi"/>
          <w:sz w:val="20"/>
          <w:szCs w:val="20"/>
        </w:rPr>
        <w:t>Multiple awards at School for being topper of the class.</w:t>
      </w:r>
      <w:r w:rsidR="00DE6B8B" w:rsidRPr="0051077F">
        <w:rPr>
          <w:rFonts w:asciiTheme="minorHAnsi" w:hAnsiTheme="minorHAnsi" w:cstheme="minorHAnsi"/>
          <w:sz w:val="20"/>
          <w:szCs w:val="20"/>
        </w:rPr>
        <w:t xml:space="preserve"> Participated at Zonal level,</w:t>
      </w:r>
    </w:p>
    <w:p w14:paraId="438E6DA1" w14:textId="77777777" w:rsidR="00CF0CD7" w:rsidRPr="005B7BE0" w:rsidRDefault="00CF0CD7" w:rsidP="00457588">
      <w:pPr>
        <w:tabs>
          <w:tab w:val="left" w:pos="4230"/>
          <w:tab w:val="left" w:pos="4590"/>
        </w:tabs>
        <w:spacing w:line="312" w:lineRule="auto"/>
      </w:pPr>
      <w:r w:rsidRPr="0051077F">
        <w:rPr>
          <w:rFonts w:asciiTheme="minorHAnsi" w:eastAsia="MS Mincho" w:hAnsiTheme="minorHAnsi"/>
          <w:b/>
          <w:sz w:val="20"/>
          <w:szCs w:val="20"/>
        </w:rPr>
        <w:t>Hobbies</w:t>
      </w:r>
      <w:r w:rsidR="004B5B28" w:rsidRPr="0051077F">
        <w:rPr>
          <w:rFonts w:asciiTheme="minorHAnsi" w:eastAsia="MS Mincho" w:hAnsiTheme="minorHAnsi"/>
          <w:b/>
          <w:sz w:val="20"/>
          <w:szCs w:val="20"/>
        </w:rPr>
        <w:t>:</w:t>
      </w:r>
      <w:r w:rsidR="004B5B28">
        <w:rPr>
          <w:b/>
          <w:bCs/>
          <w:sz w:val="18"/>
          <w:szCs w:val="18"/>
        </w:rPr>
        <w:t xml:space="preserve">              </w:t>
      </w:r>
      <w:r w:rsidR="004B5B28" w:rsidRPr="0051077F">
        <w:rPr>
          <w:rFonts w:asciiTheme="minorHAnsi" w:hAnsiTheme="minorHAnsi" w:cstheme="minorHAnsi"/>
          <w:sz w:val="20"/>
          <w:szCs w:val="20"/>
        </w:rPr>
        <w:t>Blogging and keep pace with technical growth</w:t>
      </w:r>
    </w:p>
    <w:sectPr w:rsidR="00CF0CD7" w:rsidRPr="005B7BE0" w:rsidSect="007172F5">
      <w:footerReference w:type="default" r:id="rId18"/>
      <w:footnotePr>
        <w:pos w:val="beneathText"/>
      </w:footnotePr>
      <w:pgSz w:w="11909" w:h="16834" w:code="9"/>
      <w:pgMar w:top="1080" w:right="994" w:bottom="720" w:left="1080" w:header="0" w:footer="0"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53ECE" w14:textId="77777777" w:rsidR="00FB0A19" w:rsidRDefault="00FB0A19">
      <w:r>
        <w:separator/>
      </w:r>
    </w:p>
  </w:endnote>
  <w:endnote w:type="continuationSeparator" w:id="0">
    <w:p w14:paraId="1D441D0A" w14:textId="77777777" w:rsidR="00FB0A19" w:rsidRDefault="00FB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D905" w14:textId="77777777" w:rsidR="00B1057B" w:rsidRDefault="00B105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7DE35" w14:textId="77777777" w:rsidR="00FB0A19" w:rsidRDefault="00FB0A19">
      <w:r>
        <w:separator/>
      </w:r>
    </w:p>
  </w:footnote>
  <w:footnote w:type="continuationSeparator" w:id="0">
    <w:p w14:paraId="1E7DAD40" w14:textId="77777777" w:rsidR="00FB0A19" w:rsidRDefault="00FB0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none"/>
      <w:suff w:val="nothing"/>
      <w:lvlText w:val="·"/>
      <w:lvlJc w:val="left"/>
      <w:pPr>
        <w:tabs>
          <w:tab w:val="num" w:pos="360"/>
        </w:tabs>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7"/>
    <w:lvl w:ilvl="0">
      <w:start w:val="1"/>
      <w:numFmt w:val="bullet"/>
      <w:lvlText w:val=""/>
      <w:lvlJc w:val="left"/>
      <w:pPr>
        <w:tabs>
          <w:tab w:val="num" w:pos="1800"/>
        </w:tabs>
      </w:pPr>
      <w:rPr>
        <w:rFonts w:ascii="Symbol" w:hAnsi="Symbol"/>
        <w:sz w:val="22"/>
      </w:rPr>
    </w:lvl>
  </w:abstractNum>
  <w:abstractNum w:abstractNumId="4" w15:restartNumberingAfterBreak="0">
    <w:nsid w:val="00000005"/>
    <w:multiLevelType w:val="singleLevel"/>
    <w:tmpl w:val="00000005"/>
    <w:name w:val="WW8Num8"/>
    <w:lvl w:ilvl="0">
      <w:start w:val="1"/>
      <w:numFmt w:val="bullet"/>
      <w:lvlText w:val=""/>
      <w:lvlJc w:val="left"/>
      <w:pPr>
        <w:tabs>
          <w:tab w:val="num" w:pos="720"/>
        </w:tabs>
      </w:pPr>
      <w:rPr>
        <w:rFonts w:ascii="Wingdings" w:hAnsi="Wingdings"/>
      </w:rPr>
    </w:lvl>
  </w:abstractNum>
  <w:abstractNum w:abstractNumId="5" w15:restartNumberingAfterBreak="0">
    <w:nsid w:val="00000009"/>
    <w:multiLevelType w:val="singleLevel"/>
    <w:tmpl w:val="00000009"/>
    <w:name w:val="WW8Num14"/>
    <w:lvl w:ilvl="0">
      <w:start w:val="1"/>
      <w:numFmt w:val="bullet"/>
      <w:lvlText w:val=""/>
      <w:lvlJc w:val="left"/>
      <w:pPr>
        <w:tabs>
          <w:tab w:val="num" w:pos="1440"/>
        </w:tabs>
      </w:pPr>
      <w:rPr>
        <w:rFonts w:ascii="Symbol" w:hAnsi="Symbol"/>
        <w:sz w:val="22"/>
      </w:rPr>
    </w:lvl>
  </w:abstractNum>
  <w:abstractNum w:abstractNumId="6" w15:restartNumberingAfterBreak="0">
    <w:nsid w:val="0B6D16EF"/>
    <w:multiLevelType w:val="hybridMultilevel"/>
    <w:tmpl w:val="EA9885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56BE1"/>
    <w:multiLevelType w:val="hybridMultilevel"/>
    <w:tmpl w:val="65BE8430"/>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14901592"/>
    <w:multiLevelType w:val="hybridMultilevel"/>
    <w:tmpl w:val="6352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C02D80"/>
    <w:multiLevelType w:val="hybridMultilevel"/>
    <w:tmpl w:val="A988677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90B8E"/>
    <w:multiLevelType w:val="hybridMultilevel"/>
    <w:tmpl w:val="158621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164C4"/>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2" w15:restartNumberingAfterBreak="0">
    <w:nsid w:val="287E21FA"/>
    <w:multiLevelType w:val="hybridMultilevel"/>
    <w:tmpl w:val="5034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D67A4"/>
    <w:multiLevelType w:val="multilevel"/>
    <w:tmpl w:val="F2E032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E44A2D"/>
    <w:multiLevelType w:val="multilevel"/>
    <w:tmpl w:val="562079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405DA"/>
    <w:multiLevelType w:val="hybridMultilevel"/>
    <w:tmpl w:val="7C76167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9400B"/>
    <w:multiLevelType w:val="hybridMultilevel"/>
    <w:tmpl w:val="3B4A140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F4D08"/>
    <w:multiLevelType w:val="multilevel"/>
    <w:tmpl w:val="A07AD0E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40796"/>
    <w:multiLevelType w:val="multilevel"/>
    <w:tmpl w:val="7C7616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765FF4"/>
    <w:multiLevelType w:val="hybridMultilevel"/>
    <w:tmpl w:val="9FB09A0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39C20987"/>
    <w:multiLevelType w:val="hybridMultilevel"/>
    <w:tmpl w:val="4DD8E35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E440F"/>
    <w:multiLevelType w:val="hybridMultilevel"/>
    <w:tmpl w:val="7A34BC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706946"/>
    <w:multiLevelType w:val="singleLevel"/>
    <w:tmpl w:val="0409000B"/>
    <w:lvl w:ilvl="0">
      <w:start w:val="1"/>
      <w:numFmt w:val="bullet"/>
      <w:lvlText w:val=""/>
      <w:lvlJc w:val="left"/>
      <w:pPr>
        <w:tabs>
          <w:tab w:val="num" w:pos="720"/>
        </w:tabs>
        <w:ind w:left="720" w:hanging="360"/>
      </w:pPr>
      <w:rPr>
        <w:rFonts w:ascii="Wingdings" w:hAnsi="Wingdings" w:hint="default"/>
        <w:sz w:val="24"/>
      </w:rPr>
    </w:lvl>
  </w:abstractNum>
  <w:abstractNum w:abstractNumId="23" w15:restartNumberingAfterBreak="0">
    <w:nsid w:val="49102B2D"/>
    <w:multiLevelType w:val="hybridMultilevel"/>
    <w:tmpl w:val="494C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D3EE3"/>
    <w:multiLevelType w:val="hybridMultilevel"/>
    <w:tmpl w:val="A894D92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B1445"/>
    <w:multiLevelType w:val="hybridMultilevel"/>
    <w:tmpl w:val="A07AD0E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6A054E"/>
    <w:multiLevelType w:val="hybridMultilevel"/>
    <w:tmpl w:val="68A0336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9720AC"/>
    <w:multiLevelType w:val="hybridMultilevel"/>
    <w:tmpl w:val="1BFCE6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5829AF"/>
    <w:multiLevelType w:val="hybridMultilevel"/>
    <w:tmpl w:val="C06CA8C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29" w15:restartNumberingAfterBreak="0">
    <w:nsid w:val="5F69118D"/>
    <w:multiLevelType w:val="hybridMultilevel"/>
    <w:tmpl w:val="F2E0326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9442D"/>
    <w:multiLevelType w:val="hybridMultilevel"/>
    <w:tmpl w:val="84DC5B44"/>
    <w:lvl w:ilvl="0" w:tplc="04090001">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73E1283"/>
    <w:multiLevelType w:val="multilevel"/>
    <w:tmpl w:val="AFEC6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631D8"/>
    <w:multiLevelType w:val="hybridMultilevel"/>
    <w:tmpl w:val="ADB0A7AE"/>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33" w15:restartNumberingAfterBreak="0">
    <w:nsid w:val="78855766"/>
    <w:multiLevelType w:val="hybridMultilevel"/>
    <w:tmpl w:val="58344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F05D7"/>
    <w:multiLevelType w:val="hybridMultilevel"/>
    <w:tmpl w:val="56207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A2369B"/>
    <w:multiLevelType w:val="hybridMultilevel"/>
    <w:tmpl w:val="0CAC682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414969"/>
    <w:multiLevelType w:val="hybridMultilevel"/>
    <w:tmpl w:val="AE0C93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36"/>
  </w:num>
  <w:num w:numId="4">
    <w:abstractNumId w:val="6"/>
  </w:num>
  <w:num w:numId="5">
    <w:abstractNumId w:val="16"/>
  </w:num>
  <w:num w:numId="6">
    <w:abstractNumId w:val="7"/>
  </w:num>
  <w:num w:numId="7">
    <w:abstractNumId w:val="31"/>
  </w:num>
  <w:num w:numId="8">
    <w:abstractNumId w:val="32"/>
  </w:num>
  <w:num w:numId="9">
    <w:abstractNumId w:val="3"/>
  </w:num>
  <w:num w:numId="10">
    <w:abstractNumId w:val="19"/>
  </w:num>
  <w:num w:numId="11">
    <w:abstractNumId w:val="28"/>
  </w:num>
  <w:num w:numId="12">
    <w:abstractNumId w:val="8"/>
  </w:num>
  <w:num w:numId="13">
    <w:abstractNumId w:val="11"/>
  </w:num>
  <w:num w:numId="14">
    <w:abstractNumId w:val="34"/>
  </w:num>
  <w:num w:numId="15">
    <w:abstractNumId w:val="33"/>
  </w:num>
  <w:num w:numId="16">
    <w:abstractNumId w:val="27"/>
  </w:num>
  <w:num w:numId="17">
    <w:abstractNumId w:val="10"/>
  </w:num>
  <w:num w:numId="18">
    <w:abstractNumId w:val="15"/>
  </w:num>
  <w:num w:numId="19">
    <w:abstractNumId w:val="24"/>
  </w:num>
  <w:num w:numId="20">
    <w:abstractNumId w:val="26"/>
  </w:num>
  <w:num w:numId="21">
    <w:abstractNumId w:val="14"/>
  </w:num>
  <w:num w:numId="22">
    <w:abstractNumId w:val="29"/>
  </w:num>
  <w:num w:numId="23">
    <w:abstractNumId w:val="13"/>
  </w:num>
  <w:num w:numId="24">
    <w:abstractNumId w:val="25"/>
  </w:num>
  <w:num w:numId="25">
    <w:abstractNumId w:val="17"/>
  </w:num>
  <w:num w:numId="26">
    <w:abstractNumId w:val="35"/>
  </w:num>
  <w:num w:numId="27">
    <w:abstractNumId w:val="21"/>
  </w:num>
  <w:num w:numId="28">
    <w:abstractNumId w:val="30"/>
  </w:num>
  <w:num w:numId="29">
    <w:abstractNumId w:val="18"/>
  </w:num>
  <w:num w:numId="30">
    <w:abstractNumId w:val="20"/>
  </w:num>
  <w:num w:numId="31">
    <w:abstractNumId w:val="1"/>
  </w:num>
  <w:num w:numId="32">
    <w:abstractNumId w:val="2"/>
  </w:num>
  <w:num w:numId="33">
    <w:abstractNumId w:val="4"/>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defaultTabStop w:val="709"/>
  <w:doNotHyphenateCaps/>
  <w:drawingGridHorizontalSpacing w:val="120"/>
  <w:drawingGridVerticalSpacing w:val="0"/>
  <w:displayHorizontalDrawingGridEvery w:val="0"/>
  <w:displayVerticalDrawingGridEvery w:val="0"/>
  <w:characterSpacingControl w:val="doNotCompress"/>
  <w:strictFirstAndLastChar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3A"/>
    <w:rsid w:val="00004E92"/>
    <w:rsid w:val="00006956"/>
    <w:rsid w:val="000100D7"/>
    <w:rsid w:val="00010E98"/>
    <w:rsid w:val="00012F57"/>
    <w:rsid w:val="00013C0B"/>
    <w:rsid w:val="0001489F"/>
    <w:rsid w:val="00014931"/>
    <w:rsid w:val="00025C11"/>
    <w:rsid w:val="0002613B"/>
    <w:rsid w:val="00032896"/>
    <w:rsid w:val="00032EC2"/>
    <w:rsid w:val="00033EE0"/>
    <w:rsid w:val="00034F0F"/>
    <w:rsid w:val="00040990"/>
    <w:rsid w:val="0004136D"/>
    <w:rsid w:val="00042515"/>
    <w:rsid w:val="00044BBD"/>
    <w:rsid w:val="00047BD9"/>
    <w:rsid w:val="0005069A"/>
    <w:rsid w:val="00054188"/>
    <w:rsid w:val="00061E68"/>
    <w:rsid w:val="00063363"/>
    <w:rsid w:val="00064474"/>
    <w:rsid w:val="00072ABC"/>
    <w:rsid w:val="0007438F"/>
    <w:rsid w:val="000753EE"/>
    <w:rsid w:val="00075C9C"/>
    <w:rsid w:val="000767F2"/>
    <w:rsid w:val="00085910"/>
    <w:rsid w:val="0009024E"/>
    <w:rsid w:val="000977F2"/>
    <w:rsid w:val="000A42DD"/>
    <w:rsid w:val="000A6092"/>
    <w:rsid w:val="000B189E"/>
    <w:rsid w:val="000B210B"/>
    <w:rsid w:val="000B3336"/>
    <w:rsid w:val="000B377F"/>
    <w:rsid w:val="000B58DF"/>
    <w:rsid w:val="000C063E"/>
    <w:rsid w:val="000C1BCE"/>
    <w:rsid w:val="000C3638"/>
    <w:rsid w:val="000C5033"/>
    <w:rsid w:val="000C6951"/>
    <w:rsid w:val="000D1D75"/>
    <w:rsid w:val="000D2E6F"/>
    <w:rsid w:val="000D4DAF"/>
    <w:rsid w:val="000E0C25"/>
    <w:rsid w:val="000E10B6"/>
    <w:rsid w:val="000E16AC"/>
    <w:rsid w:val="000E2C30"/>
    <w:rsid w:val="000E6FDF"/>
    <w:rsid w:val="000E7356"/>
    <w:rsid w:val="000F1897"/>
    <w:rsid w:val="001011C2"/>
    <w:rsid w:val="00101341"/>
    <w:rsid w:val="00102111"/>
    <w:rsid w:val="00103BDB"/>
    <w:rsid w:val="001104DD"/>
    <w:rsid w:val="0011345E"/>
    <w:rsid w:val="001154E3"/>
    <w:rsid w:val="00120A48"/>
    <w:rsid w:val="00126B2E"/>
    <w:rsid w:val="00127AD7"/>
    <w:rsid w:val="001404A7"/>
    <w:rsid w:val="001456DD"/>
    <w:rsid w:val="00146D10"/>
    <w:rsid w:val="001509DA"/>
    <w:rsid w:val="0015283A"/>
    <w:rsid w:val="0017094A"/>
    <w:rsid w:val="00172069"/>
    <w:rsid w:val="00181711"/>
    <w:rsid w:val="0018621B"/>
    <w:rsid w:val="00197A77"/>
    <w:rsid w:val="001A4FD6"/>
    <w:rsid w:val="001A6FF6"/>
    <w:rsid w:val="001A7CD2"/>
    <w:rsid w:val="001B29C0"/>
    <w:rsid w:val="001B5700"/>
    <w:rsid w:val="001C520D"/>
    <w:rsid w:val="001D3B20"/>
    <w:rsid w:val="001D422E"/>
    <w:rsid w:val="001D71BD"/>
    <w:rsid w:val="001E0D26"/>
    <w:rsid w:val="001E1EA0"/>
    <w:rsid w:val="001F04B8"/>
    <w:rsid w:val="001F04FF"/>
    <w:rsid w:val="001F150C"/>
    <w:rsid w:val="001F5C45"/>
    <w:rsid w:val="002112EF"/>
    <w:rsid w:val="002141A4"/>
    <w:rsid w:val="00220093"/>
    <w:rsid w:val="002200AA"/>
    <w:rsid w:val="002218D4"/>
    <w:rsid w:val="002224E2"/>
    <w:rsid w:val="00222BF9"/>
    <w:rsid w:val="00236517"/>
    <w:rsid w:val="00237EA6"/>
    <w:rsid w:val="00240EBF"/>
    <w:rsid w:val="00241B98"/>
    <w:rsid w:val="00243DDF"/>
    <w:rsid w:val="00251F7B"/>
    <w:rsid w:val="00252E16"/>
    <w:rsid w:val="002533A4"/>
    <w:rsid w:val="00254BED"/>
    <w:rsid w:val="002614E2"/>
    <w:rsid w:val="00265515"/>
    <w:rsid w:val="00266C5F"/>
    <w:rsid w:val="002738BB"/>
    <w:rsid w:val="00273AF1"/>
    <w:rsid w:val="00275B79"/>
    <w:rsid w:val="0028239B"/>
    <w:rsid w:val="002828D3"/>
    <w:rsid w:val="00283522"/>
    <w:rsid w:val="0028400D"/>
    <w:rsid w:val="00287F14"/>
    <w:rsid w:val="002930C4"/>
    <w:rsid w:val="002A01B9"/>
    <w:rsid w:val="002A1CFA"/>
    <w:rsid w:val="002A64B6"/>
    <w:rsid w:val="002B0DFA"/>
    <w:rsid w:val="002B26B0"/>
    <w:rsid w:val="002B7164"/>
    <w:rsid w:val="002B7448"/>
    <w:rsid w:val="002C1848"/>
    <w:rsid w:val="002C22F3"/>
    <w:rsid w:val="002C48B7"/>
    <w:rsid w:val="002C7060"/>
    <w:rsid w:val="002C7415"/>
    <w:rsid w:val="002D7057"/>
    <w:rsid w:val="002D7F18"/>
    <w:rsid w:val="002E392B"/>
    <w:rsid w:val="002E6279"/>
    <w:rsid w:val="002E6B2C"/>
    <w:rsid w:val="002E756D"/>
    <w:rsid w:val="002E7F97"/>
    <w:rsid w:val="002F32CD"/>
    <w:rsid w:val="002F3B06"/>
    <w:rsid w:val="00300DCF"/>
    <w:rsid w:val="00302869"/>
    <w:rsid w:val="00303064"/>
    <w:rsid w:val="003036F2"/>
    <w:rsid w:val="00303A24"/>
    <w:rsid w:val="0030590A"/>
    <w:rsid w:val="00305F9B"/>
    <w:rsid w:val="00312497"/>
    <w:rsid w:val="00315461"/>
    <w:rsid w:val="00320B5A"/>
    <w:rsid w:val="00322246"/>
    <w:rsid w:val="0032407C"/>
    <w:rsid w:val="003260EF"/>
    <w:rsid w:val="003306DA"/>
    <w:rsid w:val="00330F2A"/>
    <w:rsid w:val="00332543"/>
    <w:rsid w:val="00334DB7"/>
    <w:rsid w:val="00340C44"/>
    <w:rsid w:val="00344691"/>
    <w:rsid w:val="00344C38"/>
    <w:rsid w:val="003478EE"/>
    <w:rsid w:val="003530A1"/>
    <w:rsid w:val="00353CB4"/>
    <w:rsid w:val="0036423B"/>
    <w:rsid w:val="00370D27"/>
    <w:rsid w:val="00374A94"/>
    <w:rsid w:val="00375075"/>
    <w:rsid w:val="00377A19"/>
    <w:rsid w:val="003813C2"/>
    <w:rsid w:val="00382C6A"/>
    <w:rsid w:val="003833E5"/>
    <w:rsid w:val="0038557D"/>
    <w:rsid w:val="0038568C"/>
    <w:rsid w:val="00390ADC"/>
    <w:rsid w:val="00391AAD"/>
    <w:rsid w:val="00391F73"/>
    <w:rsid w:val="003951CB"/>
    <w:rsid w:val="00395950"/>
    <w:rsid w:val="003A6566"/>
    <w:rsid w:val="003A7CD8"/>
    <w:rsid w:val="003B4EA2"/>
    <w:rsid w:val="003B6258"/>
    <w:rsid w:val="003B6AEE"/>
    <w:rsid w:val="003C0E6F"/>
    <w:rsid w:val="003C13C6"/>
    <w:rsid w:val="003C5FEF"/>
    <w:rsid w:val="003C74A1"/>
    <w:rsid w:val="003D39EC"/>
    <w:rsid w:val="003E3077"/>
    <w:rsid w:val="003E3BEC"/>
    <w:rsid w:val="003E5D93"/>
    <w:rsid w:val="003F203D"/>
    <w:rsid w:val="004023A4"/>
    <w:rsid w:val="00403B64"/>
    <w:rsid w:val="00403E00"/>
    <w:rsid w:val="004077B7"/>
    <w:rsid w:val="004177E5"/>
    <w:rsid w:val="00427516"/>
    <w:rsid w:val="00443A45"/>
    <w:rsid w:val="00444230"/>
    <w:rsid w:val="00444816"/>
    <w:rsid w:val="00447655"/>
    <w:rsid w:val="004506BB"/>
    <w:rsid w:val="004522C9"/>
    <w:rsid w:val="00454E2C"/>
    <w:rsid w:val="004557B6"/>
    <w:rsid w:val="00457588"/>
    <w:rsid w:val="00461026"/>
    <w:rsid w:val="004670B2"/>
    <w:rsid w:val="00470420"/>
    <w:rsid w:val="00470455"/>
    <w:rsid w:val="0047588C"/>
    <w:rsid w:val="00481011"/>
    <w:rsid w:val="004832A1"/>
    <w:rsid w:val="00485EF8"/>
    <w:rsid w:val="00495A30"/>
    <w:rsid w:val="004A3996"/>
    <w:rsid w:val="004B4237"/>
    <w:rsid w:val="004B5B28"/>
    <w:rsid w:val="004C0922"/>
    <w:rsid w:val="004C1319"/>
    <w:rsid w:val="004C17AC"/>
    <w:rsid w:val="004C4A34"/>
    <w:rsid w:val="004C544C"/>
    <w:rsid w:val="004C6D3D"/>
    <w:rsid w:val="004D04BD"/>
    <w:rsid w:val="004D117F"/>
    <w:rsid w:val="004D2D2D"/>
    <w:rsid w:val="004D4E66"/>
    <w:rsid w:val="004D6DD2"/>
    <w:rsid w:val="004E3C5D"/>
    <w:rsid w:val="004E4A5F"/>
    <w:rsid w:val="004E7041"/>
    <w:rsid w:val="004E7336"/>
    <w:rsid w:val="004E7FBB"/>
    <w:rsid w:val="004F16DC"/>
    <w:rsid w:val="004F29B4"/>
    <w:rsid w:val="004F2C88"/>
    <w:rsid w:val="004F7966"/>
    <w:rsid w:val="00503C93"/>
    <w:rsid w:val="0051077F"/>
    <w:rsid w:val="00517028"/>
    <w:rsid w:val="00517AE4"/>
    <w:rsid w:val="00521B02"/>
    <w:rsid w:val="0053026B"/>
    <w:rsid w:val="00531A86"/>
    <w:rsid w:val="00532AAE"/>
    <w:rsid w:val="00533010"/>
    <w:rsid w:val="00540622"/>
    <w:rsid w:val="0054532D"/>
    <w:rsid w:val="00556208"/>
    <w:rsid w:val="00556A4A"/>
    <w:rsid w:val="005606DB"/>
    <w:rsid w:val="00562EB0"/>
    <w:rsid w:val="00563CE8"/>
    <w:rsid w:val="005654AF"/>
    <w:rsid w:val="005669DA"/>
    <w:rsid w:val="00567CED"/>
    <w:rsid w:val="005713B0"/>
    <w:rsid w:val="00572D56"/>
    <w:rsid w:val="0057516F"/>
    <w:rsid w:val="0057606A"/>
    <w:rsid w:val="005763F7"/>
    <w:rsid w:val="00583459"/>
    <w:rsid w:val="00593CCE"/>
    <w:rsid w:val="00597AAC"/>
    <w:rsid w:val="005A3E0B"/>
    <w:rsid w:val="005A5FD0"/>
    <w:rsid w:val="005A7134"/>
    <w:rsid w:val="005B4918"/>
    <w:rsid w:val="005B7BE0"/>
    <w:rsid w:val="005C0F50"/>
    <w:rsid w:val="005C266E"/>
    <w:rsid w:val="005C54BF"/>
    <w:rsid w:val="005D0115"/>
    <w:rsid w:val="005D44BA"/>
    <w:rsid w:val="005D4C20"/>
    <w:rsid w:val="005D69A4"/>
    <w:rsid w:val="005D7A2E"/>
    <w:rsid w:val="005E0528"/>
    <w:rsid w:val="005E1B1A"/>
    <w:rsid w:val="005E755C"/>
    <w:rsid w:val="005E7859"/>
    <w:rsid w:val="005F363A"/>
    <w:rsid w:val="005F4E83"/>
    <w:rsid w:val="005F79D1"/>
    <w:rsid w:val="00600357"/>
    <w:rsid w:val="00601389"/>
    <w:rsid w:val="0061053E"/>
    <w:rsid w:val="00610F9D"/>
    <w:rsid w:val="006118A8"/>
    <w:rsid w:val="00616CED"/>
    <w:rsid w:val="00631C0F"/>
    <w:rsid w:val="006354FD"/>
    <w:rsid w:val="00637CA8"/>
    <w:rsid w:val="00641530"/>
    <w:rsid w:val="0064165C"/>
    <w:rsid w:val="00643A84"/>
    <w:rsid w:val="00643C00"/>
    <w:rsid w:val="00644BA2"/>
    <w:rsid w:val="00645E96"/>
    <w:rsid w:val="00647945"/>
    <w:rsid w:val="00647E1E"/>
    <w:rsid w:val="00654315"/>
    <w:rsid w:val="00654BCB"/>
    <w:rsid w:val="00656032"/>
    <w:rsid w:val="00660077"/>
    <w:rsid w:val="00661A05"/>
    <w:rsid w:val="00664A6B"/>
    <w:rsid w:val="00670EF4"/>
    <w:rsid w:val="006721A6"/>
    <w:rsid w:val="00672781"/>
    <w:rsid w:val="006750AD"/>
    <w:rsid w:val="00676657"/>
    <w:rsid w:val="00681E9B"/>
    <w:rsid w:val="0068530B"/>
    <w:rsid w:val="006937C7"/>
    <w:rsid w:val="006939FB"/>
    <w:rsid w:val="00696733"/>
    <w:rsid w:val="00696DEC"/>
    <w:rsid w:val="006B08D8"/>
    <w:rsid w:val="006B1C0B"/>
    <w:rsid w:val="006B3BB2"/>
    <w:rsid w:val="006B490F"/>
    <w:rsid w:val="006B7B4E"/>
    <w:rsid w:val="006D0992"/>
    <w:rsid w:val="006D0C8C"/>
    <w:rsid w:val="006D1899"/>
    <w:rsid w:val="006D385E"/>
    <w:rsid w:val="006D4C72"/>
    <w:rsid w:val="006E2519"/>
    <w:rsid w:val="006E49C5"/>
    <w:rsid w:val="006E6E2F"/>
    <w:rsid w:val="006F17C6"/>
    <w:rsid w:val="0070315D"/>
    <w:rsid w:val="007045FE"/>
    <w:rsid w:val="007058A8"/>
    <w:rsid w:val="00711884"/>
    <w:rsid w:val="00716D7F"/>
    <w:rsid w:val="007172F5"/>
    <w:rsid w:val="00717818"/>
    <w:rsid w:val="00717F06"/>
    <w:rsid w:val="00724431"/>
    <w:rsid w:val="0072553F"/>
    <w:rsid w:val="007301C6"/>
    <w:rsid w:val="00734294"/>
    <w:rsid w:val="00743355"/>
    <w:rsid w:val="00743885"/>
    <w:rsid w:val="007439D6"/>
    <w:rsid w:val="007457EC"/>
    <w:rsid w:val="007474E3"/>
    <w:rsid w:val="007478C8"/>
    <w:rsid w:val="007555F2"/>
    <w:rsid w:val="007572E0"/>
    <w:rsid w:val="0076200B"/>
    <w:rsid w:val="00771A5A"/>
    <w:rsid w:val="0077387C"/>
    <w:rsid w:val="0077576D"/>
    <w:rsid w:val="00775F2F"/>
    <w:rsid w:val="0077684B"/>
    <w:rsid w:val="00777188"/>
    <w:rsid w:val="0077757C"/>
    <w:rsid w:val="007805CC"/>
    <w:rsid w:val="00781246"/>
    <w:rsid w:val="007825AB"/>
    <w:rsid w:val="00782693"/>
    <w:rsid w:val="00786668"/>
    <w:rsid w:val="00795428"/>
    <w:rsid w:val="0079607B"/>
    <w:rsid w:val="00796762"/>
    <w:rsid w:val="007A5085"/>
    <w:rsid w:val="007B031C"/>
    <w:rsid w:val="007B2193"/>
    <w:rsid w:val="007B54FE"/>
    <w:rsid w:val="007C5552"/>
    <w:rsid w:val="007D510B"/>
    <w:rsid w:val="007F0C3C"/>
    <w:rsid w:val="007F161C"/>
    <w:rsid w:val="007F1B13"/>
    <w:rsid w:val="007F1F97"/>
    <w:rsid w:val="007F3E1D"/>
    <w:rsid w:val="007F6BC3"/>
    <w:rsid w:val="008052A1"/>
    <w:rsid w:val="0080772F"/>
    <w:rsid w:val="008116BC"/>
    <w:rsid w:val="00814B0A"/>
    <w:rsid w:val="00814FA5"/>
    <w:rsid w:val="00814FD8"/>
    <w:rsid w:val="00815ABF"/>
    <w:rsid w:val="00816F55"/>
    <w:rsid w:val="00820512"/>
    <w:rsid w:val="00825570"/>
    <w:rsid w:val="0082619A"/>
    <w:rsid w:val="008264B8"/>
    <w:rsid w:val="00827EE5"/>
    <w:rsid w:val="00830280"/>
    <w:rsid w:val="00843F1B"/>
    <w:rsid w:val="0085247D"/>
    <w:rsid w:val="008602AF"/>
    <w:rsid w:val="00867272"/>
    <w:rsid w:val="00867FAD"/>
    <w:rsid w:val="008746B7"/>
    <w:rsid w:val="0087471B"/>
    <w:rsid w:val="008752AC"/>
    <w:rsid w:val="00877910"/>
    <w:rsid w:val="00884EDB"/>
    <w:rsid w:val="00887737"/>
    <w:rsid w:val="00890434"/>
    <w:rsid w:val="00891813"/>
    <w:rsid w:val="008A067A"/>
    <w:rsid w:val="008A4855"/>
    <w:rsid w:val="008B72C7"/>
    <w:rsid w:val="008C028D"/>
    <w:rsid w:val="008C28C5"/>
    <w:rsid w:val="008C4090"/>
    <w:rsid w:val="008C6B58"/>
    <w:rsid w:val="008C7945"/>
    <w:rsid w:val="008D4DC4"/>
    <w:rsid w:val="008D5DBB"/>
    <w:rsid w:val="008E00D5"/>
    <w:rsid w:val="008E121D"/>
    <w:rsid w:val="008E4827"/>
    <w:rsid w:val="008F3A28"/>
    <w:rsid w:val="008F4FA2"/>
    <w:rsid w:val="008F52E2"/>
    <w:rsid w:val="00913C1D"/>
    <w:rsid w:val="00915047"/>
    <w:rsid w:val="00916111"/>
    <w:rsid w:val="00917C6C"/>
    <w:rsid w:val="00931A6C"/>
    <w:rsid w:val="00932B84"/>
    <w:rsid w:val="00932E97"/>
    <w:rsid w:val="009333AC"/>
    <w:rsid w:val="00936C54"/>
    <w:rsid w:val="00936D26"/>
    <w:rsid w:val="00937E70"/>
    <w:rsid w:val="009419AD"/>
    <w:rsid w:val="00943B05"/>
    <w:rsid w:val="00946388"/>
    <w:rsid w:val="00950D76"/>
    <w:rsid w:val="00952D43"/>
    <w:rsid w:val="00952EF5"/>
    <w:rsid w:val="009543D4"/>
    <w:rsid w:val="00961883"/>
    <w:rsid w:val="00961D4C"/>
    <w:rsid w:val="0096501F"/>
    <w:rsid w:val="0096557B"/>
    <w:rsid w:val="009659F5"/>
    <w:rsid w:val="00970ACB"/>
    <w:rsid w:val="00970CAB"/>
    <w:rsid w:val="00972513"/>
    <w:rsid w:val="00974407"/>
    <w:rsid w:val="009761D2"/>
    <w:rsid w:val="00982874"/>
    <w:rsid w:val="00987781"/>
    <w:rsid w:val="00990333"/>
    <w:rsid w:val="00991284"/>
    <w:rsid w:val="00993B1F"/>
    <w:rsid w:val="0099728C"/>
    <w:rsid w:val="009A254A"/>
    <w:rsid w:val="009A3B29"/>
    <w:rsid w:val="009A43B4"/>
    <w:rsid w:val="009A6275"/>
    <w:rsid w:val="009A7999"/>
    <w:rsid w:val="009B072A"/>
    <w:rsid w:val="009B4D3B"/>
    <w:rsid w:val="009B569D"/>
    <w:rsid w:val="009B6E2A"/>
    <w:rsid w:val="009C528D"/>
    <w:rsid w:val="009D1BC8"/>
    <w:rsid w:val="009D23AC"/>
    <w:rsid w:val="009D4013"/>
    <w:rsid w:val="009D5599"/>
    <w:rsid w:val="009E13F1"/>
    <w:rsid w:val="009E2FE3"/>
    <w:rsid w:val="009F7450"/>
    <w:rsid w:val="00A0073B"/>
    <w:rsid w:val="00A030A0"/>
    <w:rsid w:val="00A05FB5"/>
    <w:rsid w:val="00A07560"/>
    <w:rsid w:val="00A07AD9"/>
    <w:rsid w:val="00A1067A"/>
    <w:rsid w:val="00A17F4A"/>
    <w:rsid w:val="00A26F76"/>
    <w:rsid w:val="00A304D5"/>
    <w:rsid w:val="00A3223E"/>
    <w:rsid w:val="00A41C5C"/>
    <w:rsid w:val="00A45259"/>
    <w:rsid w:val="00A466FA"/>
    <w:rsid w:val="00A47FB5"/>
    <w:rsid w:val="00A502AC"/>
    <w:rsid w:val="00A52B73"/>
    <w:rsid w:val="00A530E0"/>
    <w:rsid w:val="00A53664"/>
    <w:rsid w:val="00A567A2"/>
    <w:rsid w:val="00A5720A"/>
    <w:rsid w:val="00A617BB"/>
    <w:rsid w:val="00A761D7"/>
    <w:rsid w:val="00A76CDF"/>
    <w:rsid w:val="00A77AB6"/>
    <w:rsid w:val="00A85970"/>
    <w:rsid w:val="00A8794D"/>
    <w:rsid w:val="00A95E3B"/>
    <w:rsid w:val="00AA330F"/>
    <w:rsid w:val="00AA6B1C"/>
    <w:rsid w:val="00AB0F1E"/>
    <w:rsid w:val="00AB1B56"/>
    <w:rsid w:val="00AB1CD4"/>
    <w:rsid w:val="00AC2EA8"/>
    <w:rsid w:val="00AC35F2"/>
    <w:rsid w:val="00AC6E69"/>
    <w:rsid w:val="00AE06F5"/>
    <w:rsid w:val="00AE753D"/>
    <w:rsid w:val="00AF0956"/>
    <w:rsid w:val="00AF521A"/>
    <w:rsid w:val="00AF54F6"/>
    <w:rsid w:val="00B0243F"/>
    <w:rsid w:val="00B075E7"/>
    <w:rsid w:val="00B1015B"/>
    <w:rsid w:val="00B1057B"/>
    <w:rsid w:val="00B21241"/>
    <w:rsid w:val="00B2430D"/>
    <w:rsid w:val="00B25749"/>
    <w:rsid w:val="00B4599F"/>
    <w:rsid w:val="00B462D2"/>
    <w:rsid w:val="00B47C0A"/>
    <w:rsid w:val="00B510E5"/>
    <w:rsid w:val="00B522F8"/>
    <w:rsid w:val="00B542DD"/>
    <w:rsid w:val="00B54E62"/>
    <w:rsid w:val="00B631DF"/>
    <w:rsid w:val="00B66514"/>
    <w:rsid w:val="00B77EF9"/>
    <w:rsid w:val="00B956C4"/>
    <w:rsid w:val="00B95B95"/>
    <w:rsid w:val="00BA1408"/>
    <w:rsid w:val="00BA3595"/>
    <w:rsid w:val="00BA36FF"/>
    <w:rsid w:val="00BA4021"/>
    <w:rsid w:val="00BA646C"/>
    <w:rsid w:val="00BA7B35"/>
    <w:rsid w:val="00BA7D8C"/>
    <w:rsid w:val="00BB3DDE"/>
    <w:rsid w:val="00BC23CC"/>
    <w:rsid w:val="00BC3302"/>
    <w:rsid w:val="00BC6591"/>
    <w:rsid w:val="00BD2A89"/>
    <w:rsid w:val="00BD3274"/>
    <w:rsid w:val="00BD6723"/>
    <w:rsid w:val="00BE1B05"/>
    <w:rsid w:val="00BE7947"/>
    <w:rsid w:val="00BF1132"/>
    <w:rsid w:val="00BF2088"/>
    <w:rsid w:val="00BF290E"/>
    <w:rsid w:val="00BF62AD"/>
    <w:rsid w:val="00BF68BA"/>
    <w:rsid w:val="00BF6CC9"/>
    <w:rsid w:val="00C01626"/>
    <w:rsid w:val="00C06A57"/>
    <w:rsid w:val="00C07B02"/>
    <w:rsid w:val="00C14576"/>
    <w:rsid w:val="00C2072D"/>
    <w:rsid w:val="00C243BA"/>
    <w:rsid w:val="00C30701"/>
    <w:rsid w:val="00C32C1E"/>
    <w:rsid w:val="00C405E9"/>
    <w:rsid w:val="00C47D88"/>
    <w:rsid w:val="00C624D4"/>
    <w:rsid w:val="00C63544"/>
    <w:rsid w:val="00C63A28"/>
    <w:rsid w:val="00C65250"/>
    <w:rsid w:val="00C66891"/>
    <w:rsid w:val="00C70943"/>
    <w:rsid w:val="00C7097D"/>
    <w:rsid w:val="00C750D1"/>
    <w:rsid w:val="00C75AC2"/>
    <w:rsid w:val="00C809D8"/>
    <w:rsid w:val="00C810D2"/>
    <w:rsid w:val="00C82CC5"/>
    <w:rsid w:val="00C85EED"/>
    <w:rsid w:val="00C900B6"/>
    <w:rsid w:val="00CA650B"/>
    <w:rsid w:val="00CA75C9"/>
    <w:rsid w:val="00CB4C6E"/>
    <w:rsid w:val="00CC19CD"/>
    <w:rsid w:val="00CC2D9D"/>
    <w:rsid w:val="00CC489E"/>
    <w:rsid w:val="00CC59B2"/>
    <w:rsid w:val="00CD051D"/>
    <w:rsid w:val="00CD26D5"/>
    <w:rsid w:val="00CD2959"/>
    <w:rsid w:val="00CD51A0"/>
    <w:rsid w:val="00CD5212"/>
    <w:rsid w:val="00CD5E7D"/>
    <w:rsid w:val="00CD7CE6"/>
    <w:rsid w:val="00CE021E"/>
    <w:rsid w:val="00CE3078"/>
    <w:rsid w:val="00CE3969"/>
    <w:rsid w:val="00CE5D20"/>
    <w:rsid w:val="00CE6144"/>
    <w:rsid w:val="00CE6BAF"/>
    <w:rsid w:val="00CE6D0E"/>
    <w:rsid w:val="00CF0CD7"/>
    <w:rsid w:val="00CF3179"/>
    <w:rsid w:val="00CF58B5"/>
    <w:rsid w:val="00CF6DBF"/>
    <w:rsid w:val="00CF79B1"/>
    <w:rsid w:val="00D0071E"/>
    <w:rsid w:val="00D02AF7"/>
    <w:rsid w:val="00D11D65"/>
    <w:rsid w:val="00D12AC2"/>
    <w:rsid w:val="00D12FF7"/>
    <w:rsid w:val="00D1555D"/>
    <w:rsid w:val="00D17694"/>
    <w:rsid w:val="00D17B7A"/>
    <w:rsid w:val="00D2206F"/>
    <w:rsid w:val="00D241E6"/>
    <w:rsid w:val="00D26AB0"/>
    <w:rsid w:val="00D271E7"/>
    <w:rsid w:val="00D36350"/>
    <w:rsid w:val="00D3656C"/>
    <w:rsid w:val="00D3668B"/>
    <w:rsid w:val="00D4072D"/>
    <w:rsid w:val="00D40BB8"/>
    <w:rsid w:val="00D42035"/>
    <w:rsid w:val="00D47E12"/>
    <w:rsid w:val="00D50426"/>
    <w:rsid w:val="00D53E09"/>
    <w:rsid w:val="00D602EB"/>
    <w:rsid w:val="00D60E04"/>
    <w:rsid w:val="00D63DFE"/>
    <w:rsid w:val="00D653CC"/>
    <w:rsid w:val="00D6556E"/>
    <w:rsid w:val="00D672E4"/>
    <w:rsid w:val="00D67811"/>
    <w:rsid w:val="00D7729E"/>
    <w:rsid w:val="00D77EFA"/>
    <w:rsid w:val="00D83043"/>
    <w:rsid w:val="00D83702"/>
    <w:rsid w:val="00D96C2B"/>
    <w:rsid w:val="00D97475"/>
    <w:rsid w:val="00DA2145"/>
    <w:rsid w:val="00DA328A"/>
    <w:rsid w:val="00DA75F1"/>
    <w:rsid w:val="00DB007E"/>
    <w:rsid w:val="00DB02D6"/>
    <w:rsid w:val="00DB2555"/>
    <w:rsid w:val="00DB450A"/>
    <w:rsid w:val="00DB6358"/>
    <w:rsid w:val="00DC11A7"/>
    <w:rsid w:val="00DC3FD1"/>
    <w:rsid w:val="00DC40B4"/>
    <w:rsid w:val="00DE0329"/>
    <w:rsid w:val="00DE1283"/>
    <w:rsid w:val="00DE5C8D"/>
    <w:rsid w:val="00DE5F43"/>
    <w:rsid w:val="00DE6B8B"/>
    <w:rsid w:val="00DF072B"/>
    <w:rsid w:val="00DF1319"/>
    <w:rsid w:val="00DF37B3"/>
    <w:rsid w:val="00DF52E6"/>
    <w:rsid w:val="00DF5440"/>
    <w:rsid w:val="00DF6006"/>
    <w:rsid w:val="00DF6D37"/>
    <w:rsid w:val="00DF7A7B"/>
    <w:rsid w:val="00E021B2"/>
    <w:rsid w:val="00E026C8"/>
    <w:rsid w:val="00E05F55"/>
    <w:rsid w:val="00E10FF8"/>
    <w:rsid w:val="00E11DCB"/>
    <w:rsid w:val="00E11E64"/>
    <w:rsid w:val="00E12413"/>
    <w:rsid w:val="00E13B2E"/>
    <w:rsid w:val="00E16B28"/>
    <w:rsid w:val="00E24B34"/>
    <w:rsid w:val="00E3277A"/>
    <w:rsid w:val="00E32C86"/>
    <w:rsid w:val="00E34B7B"/>
    <w:rsid w:val="00E36C81"/>
    <w:rsid w:val="00E4042B"/>
    <w:rsid w:val="00E45CBB"/>
    <w:rsid w:val="00E50D7C"/>
    <w:rsid w:val="00E5501D"/>
    <w:rsid w:val="00E55B49"/>
    <w:rsid w:val="00E634F8"/>
    <w:rsid w:val="00E637A5"/>
    <w:rsid w:val="00E63BFF"/>
    <w:rsid w:val="00E645AE"/>
    <w:rsid w:val="00E66F65"/>
    <w:rsid w:val="00E6797D"/>
    <w:rsid w:val="00E67F22"/>
    <w:rsid w:val="00E75ADC"/>
    <w:rsid w:val="00E75EAF"/>
    <w:rsid w:val="00E80551"/>
    <w:rsid w:val="00E80DA5"/>
    <w:rsid w:val="00E81C15"/>
    <w:rsid w:val="00E850D2"/>
    <w:rsid w:val="00E85682"/>
    <w:rsid w:val="00E94EF9"/>
    <w:rsid w:val="00EA1B28"/>
    <w:rsid w:val="00EA1E3A"/>
    <w:rsid w:val="00EA3399"/>
    <w:rsid w:val="00EA364A"/>
    <w:rsid w:val="00EB7217"/>
    <w:rsid w:val="00EC0AA5"/>
    <w:rsid w:val="00EC2AA9"/>
    <w:rsid w:val="00ED2154"/>
    <w:rsid w:val="00ED623C"/>
    <w:rsid w:val="00EE2DDC"/>
    <w:rsid w:val="00EE53F5"/>
    <w:rsid w:val="00EF080C"/>
    <w:rsid w:val="00EF0B3F"/>
    <w:rsid w:val="00EF2BD3"/>
    <w:rsid w:val="00EF765E"/>
    <w:rsid w:val="00F02205"/>
    <w:rsid w:val="00F049CE"/>
    <w:rsid w:val="00F070A8"/>
    <w:rsid w:val="00F07C4C"/>
    <w:rsid w:val="00F14F4A"/>
    <w:rsid w:val="00F22576"/>
    <w:rsid w:val="00F22844"/>
    <w:rsid w:val="00F25E15"/>
    <w:rsid w:val="00F339AB"/>
    <w:rsid w:val="00F34702"/>
    <w:rsid w:val="00F349DE"/>
    <w:rsid w:val="00F36C00"/>
    <w:rsid w:val="00F43434"/>
    <w:rsid w:val="00F519C6"/>
    <w:rsid w:val="00F53137"/>
    <w:rsid w:val="00F63841"/>
    <w:rsid w:val="00F66C8D"/>
    <w:rsid w:val="00F66FF9"/>
    <w:rsid w:val="00F71F38"/>
    <w:rsid w:val="00F7239D"/>
    <w:rsid w:val="00F72DCA"/>
    <w:rsid w:val="00F74E3E"/>
    <w:rsid w:val="00F80C32"/>
    <w:rsid w:val="00F82824"/>
    <w:rsid w:val="00F87D2A"/>
    <w:rsid w:val="00F92979"/>
    <w:rsid w:val="00FA2730"/>
    <w:rsid w:val="00FA5456"/>
    <w:rsid w:val="00FB0A19"/>
    <w:rsid w:val="00FB0DBE"/>
    <w:rsid w:val="00FC44AD"/>
    <w:rsid w:val="00FC6707"/>
    <w:rsid w:val="00FD7187"/>
    <w:rsid w:val="00FE0F5A"/>
    <w:rsid w:val="00FE632F"/>
    <w:rsid w:val="00FE6AC8"/>
    <w:rsid w:val="00FF11C1"/>
    <w:rsid w:val="00FF4175"/>
    <w:rsid w:val="00FF5455"/>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F7D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nhideWhenUsed="1" w:qFormat="1"/>
    <w:lsdException w:name="heading 6" w:uiPriority="0" w:unhideWhenUsed="1" w:qFormat="1"/>
    <w:lsdException w:name="heading 7" w:uiPriority="0" w:unhideWhenUsed="1" w:qFormat="1"/>
    <w:lsdException w:name="heading 8"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3B06"/>
    <w:pPr>
      <w:widowControl w:val="0"/>
      <w:suppressAutoHyphens/>
    </w:pPr>
    <w:rPr>
      <w:sz w:val="24"/>
      <w:szCs w:val="24"/>
      <w:lang w:val="en-US" w:eastAsia="en-US"/>
    </w:rPr>
  </w:style>
  <w:style w:type="paragraph" w:styleId="Heading1">
    <w:name w:val="heading 1"/>
    <w:basedOn w:val="Normal"/>
    <w:next w:val="Normal"/>
    <w:link w:val="Heading1Char"/>
    <w:uiPriority w:val="99"/>
    <w:qFormat/>
    <w:rsid w:val="002F3B06"/>
    <w:pPr>
      <w:autoSpaceDE w:val="0"/>
      <w:outlineLvl w:val="0"/>
    </w:pPr>
  </w:style>
  <w:style w:type="paragraph" w:styleId="Heading2">
    <w:name w:val="heading 2"/>
    <w:basedOn w:val="Normal"/>
    <w:next w:val="Normal"/>
    <w:link w:val="Heading2Char"/>
    <w:uiPriority w:val="99"/>
    <w:qFormat/>
    <w:rsid w:val="002F3B06"/>
    <w:pPr>
      <w:autoSpaceDE w:val="0"/>
      <w:outlineLvl w:val="1"/>
    </w:pPr>
  </w:style>
  <w:style w:type="paragraph" w:styleId="Heading3">
    <w:name w:val="heading 3"/>
    <w:basedOn w:val="Normal"/>
    <w:next w:val="Normal"/>
    <w:link w:val="Heading3Char"/>
    <w:uiPriority w:val="99"/>
    <w:qFormat/>
    <w:rsid w:val="002F3B06"/>
    <w:pPr>
      <w:autoSpaceDE w:val="0"/>
      <w:outlineLvl w:val="2"/>
    </w:pPr>
  </w:style>
  <w:style w:type="paragraph" w:styleId="Heading4">
    <w:name w:val="heading 4"/>
    <w:basedOn w:val="Normal"/>
    <w:next w:val="Normal"/>
    <w:link w:val="Heading4Char"/>
    <w:uiPriority w:val="99"/>
    <w:qFormat/>
    <w:rsid w:val="002F3B06"/>
    <w:pPr>
      <w:autoSpaceDE w:val="0"/>
      <w:outlineLvl w:val="3"/>
    </w:pPr>
  </w:style>
  <w:style w:type="paragraph" w:styleId="Heading5">
    <w:name w:val="heading 5"/>
    <w:basedOn w:val="Normal"/>
    <w:next w:val="Normal"/>
    <w:link w:val="Heading5Char"/>
    <w:uiPriority w:val="99"/>
    <w:qFormat/>
    <w:rsid w:val="002F3B06"/>
    <w:pPr>
      <w:autoSpaceDE w:val="0"/>
      <w:outlineLvl w:val="4"/>
    </w:pPr>
  </w:style>
  <w:style w:type="paragraph" w:styleId="Heading6">
    <w:name w:val="heading 6"/>
    <w:basedOn w:val="Normal"/>
    <w:next w:val="Normal"/>
    <w:link w:val="Heading6Char"/>
    <w:uiPriority w:val="99"/>
    <w:qFormat/>
    <w:rsid w:val="002F3B06"/>
    <w:pPr>
      <w:autoSpaceDE w:val="0"/>
      <w:outlineLvl w:val="5"/>
    </w:pPr>
  </w:style>
  <w:style w:type="paragraph" w:styleId="Heading7">
    <w:name w:val="heading 7"/>
    <w:basedOn w:val="Normal"/>
    <w:next w:val="Normal"/>
    <w:link w:val="Heading7Char"/>
    <w:uiPriority w:val="99"/>
    <w:qFormat/>
    <w:rsid w:val="002F3B06"/>
    <w:pPr>
      <w:autoSpaceDE w:val="0"/>
      <w:outlineLvl w:val="6"/>
    </w:pPr>
  </w:style>
  <w:style w:type="paragraph" w:styleId="Heading8">
    <w:name w:val="heading 8"/>
    <w:basedOn w:val="Normal"/>
    <w:next w:val="Normal"/>
    <w:link w:val="Heading8Char"/>
    <w:uiPriority w:val="99"/>
    <w:qFormat/>
    <w:rsid w:val="002F3B06"/>
    <w:pPr>
      <w:autoSpaceDE w:val="0"/>
      <w:outlineLvl w:val="7"/>
    </w:pPr>
  </w:style>
  <w:style w:type="paragraph" w:styleId="Heading9">
    <w:name w:val="heading 9"/>
    <w:basedOn w:val="Normal"/>
    <w:next w:val="Normal"/>
    <w:link w:val="Heading9Char"/>
    <w:uiPriority w:val="99"/>
    <w:qFormat/>
    <w:rsid w:val="002F3B06"/>
    <w:pPr>
      <w:autoSpaceDE w:val="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C520D"/>
    <w:rPr>
      <w:rFonts w:ascii="Cambria" w:hAnsi="Cambria" w:cs="Cambria"/>
      <w:b/>
      <w:bCs/>
      <w:kern w:val="32"/>
      <w:sz w:val="32"/>
      <w:szCs w:val="32"/>
    </w:rPr>
  </w:style>
  <w:style w:type="character" w:customStyle="1" w:styleId="Heading2Char">
    <w:name w:val="Heading 2 Char"/>
    <w:link w:val="Heading2"/>
    <w:uiPriority w:val="99"/>
    <w:semiHidden/>
    <w:locked/>
    <w:rsid w:val="001C520D"/>
    <w:rPr>
      <w:rFonts w:ascii="Cambria" w:hAnsi="Cambria" w:cs="Cambria"/>
      <w:b/>
      <w:bCs/>
      <w:i/>
      <w:iCs/>
      <w:sz w:val="28"/>
      <w:szCs w:val="28"/>
    </w:rPr>
  </w:style>
  <w:style w:type="character" w:customStyle="1" w:styleId="Heading3Char">
    <w:name w:val="Heading 3 Char"/>
    <w:link w:val="Heading3"/>
    <w:uiPriority w:val="99"/>
    <w:semiHidden/>
    <w:locked/>
    <w:rsid w:val="001C520D"/>
    <w:rPr>
      <w:rFonts w:ascii="Cambria" w:hAnsi="Cambria" w:cs="Cambria"/>
      <w:b/>
      <w:bCs/>
      <w:sz w:val="26"/>
      <w:szCs w:val="26"/>
    </w:rPr>
  </w:style>
  <w:style w:type="character" w:customStyle="1" w:styleId="Heading4Char">
    <w:name w:val="Heading 4 Char"/>
    <w:link w:val="Heading4"/>
    <w:uiPriority w:val="99"/>
    <w:semiHidden/>
    <w:locked/>
    <w:rsid w:val="001C520D"/>
    <w:rPr>
      <w:rFonts w:ascii="Calibri" w:hAnsi="Calibri" w:cs="Calibri"/>
      <w:b/>
      <w:bCs/>
      <w:sz w:val="28"/>
      <w:szCs w:val="28"/>
    </w:rPr>
  </w:style>
  <w:style w:type="character" w:customStyle="1" w:styleId="Heading5Char">
    <w:name w:val="Heading 5 Char"/>
    <w:link w:val="Heading5"/>
    <w:uiPriority w:val="99"/>
    <w:semiHidden/>
    <w:locked/>
    <w:rsid w:val="001C520D"/>
    <w:rPr>
      <w:rFonts w:ascii="Calibri" w:hAnsi="Calibri" w:cs="Calibri"/>
      <w:b/>
      <w:bCs/>
      <w:i/>
      <w:iCs/>
      <w:sz w:val="26"/>
      <w:szCs w:val="26"/>
    </w:rPr>
  </w:style>
  <w:style w:type="character" w:customStyle="1" w:styleId="Heading6Char">
    <w:name w:val="Heading 6 Char"/>
    <w:link w:val="Heading6"/>
    <w:uiPriority w:val="99"/>
    <w:semiHidden/>
    <w:locked/>
    <w:rsid w:val="001C520D"/>
    <w:rPr>
      <w:rFonts w:ascii="Calibri" w:hAnsi="Calibri" w:cs="Calibri"/>
      <w:b/>
      <w:bCs/>
    </w:rPr>
  </w:style>
  <w:style w:type="character" w:customStyle="1" w:styleId="Heading7Char">
    <w:name w:val="Heading 7 Char"/>
    <w:link w:val="Heading7"/>
    <w:uiPriority w:val="99"/>
    <w:semiHidden/>
    <w:locked/>
    <w:rsid w:val="001C520D"/>
    <w:rPr>
      <w:rFonts w:ascii="Calibri" w:hAnsi="Calibri" w:cs="Calibri"/>
      <w:sz w:val="24"/>
      <w:szCs w:val="24"/>
    </w:rPr>
  </w:style>
  <w:style w:type="character" w:customStyle="1" w:styleId="Heading8Char">
    <w:name w:val="Heading 8 Char"/>
    <w:link w:val="Heading8"/>
    <w:uiPriority w:val="99"/>
    <w:semiHidden/>
    <w:locked/>
    <w:rsid w:val="001C520D"/>
    <w:rPr>
      <w:rFonts w:ascii="Calibri" w:hAnsi="Calibri" w:cs="Calibri"/>
      <w:i/>
      <w:iCs/>
      <w:sz w:val="24"/>
      <w:szCs w:val="24"/>
    </w:rPr>
  </w:style>
  <w:style w:type="character" w:customStyle="1" w:styleId="Heading9Char">
    <w:name w:val="Heading 9 Char"/>
    <w:link w:val="Heading9"/>
    <w:uiPriority w:val="99"/>
    <w:semiHidden/>
    <w:locked/>
    <w:rsid w:val="001C520D"/>
    <w:rPr>
      <w:rFonts w:ascii="Cambria" w:hAnsi="Cambria" w:cs="Cambria"/>
    </w:rPr>
  </w:style>
  <w:style w:type="character" w:customStyle="1" w:styleId="WW8Num1z0">
    <w:name w:val="WW8Num1z0"/>
    <w:uiPriority w:val="99"/>
    <w:rsid w:val="002F3B06"/>
    <w:rPr>
      <w:rFonts w:ascii="Symbol" w:hAnsi="Symbol"/>
    </w:rPr>
  </w:style>
  <w:style w:type="character" w:customStyle="1" w:styleId="Absatz-Standardschriftart">
    <w:name w:val="Absatz-Standardschriftart"/>
    <w:uiPriority w:val="99"/>
    <w:rsid w:val="002F3B06"/>
  </w:style>
  <w:style w:type="character" w:customStyle="1" w:styleId="WW-Absatz-Standardschriftart">
    <w:name w:val="WW-Absatz-Standardschriftart"/>
    <w:uiPriority w:val="99"/>
    <w:rsid w:val="002F3B06"/>
  </w:style>
  <w:style w:type="character" w:customStyle="1" w:styleId="RTFNum21">
    <w:name w:val="RTF_Num 2 1"/>
    <w:uiPriority w:val="99"/>
    <w:rsid w:val="002F3B06"/>
    <w:rPr>
      <w:rFonts w:ascii="Symbol" w:hAnsi="Symbol"/>
    </w:rPr>
  </w:style>
  <w:style w:type="character" w:styleId="Hyperlink">
    <w:name w:val="Hyperlink"/>
    <w:uiPriority w:val="99"/>
    <w:rsid w:val="002F3B06"/>
    <w:rPr>
      <w:rFonts w:cs="Times New Roman"/>
      <w:color w:val="000080"/>
      <w:u w:val="single"/>
    </w:rPr>
  </w:style>
  <w:style w:type="paragraph" w:styleId="BodyText">
    <w:name w:val="Body Text"/>
    <w:basedOn w:val="Normal"/>
    <w:link w:val="BodyTextChar"/>
    <w:uiPriority w:val="99"/>
    <w:rsid w:val="002F3B06"/>
    <w:pPr>
      <w:spacing w:after="120"/>
    </w:pPr>
  </w:style>
  <w:style w:type="character" w:customStyle="1" w:styleId="BodyTextChar">
    <w:name w:val="Body Text Char"/>
    <w:link w:val="BodyText"/>
    <w:uiPriority w:val="99"/>
    <w:semiHidden/>
    <w:locked/>
    <w:rsid w:val="001C520D"/>
    <w:rPr>
      <w:rFonts w:cs="Times New Roman"/>
      <w:sz w:val="24"/>
      <w:szCs w:val="24"/>
    </w:rPr>
  </w:style>
  <w:style w:type="paragraph" w:styleId="List">
    <w:name w:val="List"/>
    <w:basedOn w:val="BodyText"/>
    <w:uiPriority w:val="99"/>
    <w:rsid w:val="002F3B06"/>
  </w:style>
  <w:style w:type="paragraph" w:styleId="Caption">
    <w:name w:val="caption"/>
    <w:basedOn w:val="Normal"/>
    <w:uiPriority w:val="99"/>
    <w:qFormat/>
    <w:rsid w:val="002F3B06"/>
    <w:pPr>
      <w:suppressLineNumbers/>
      <w:spacing w:before="120" w:after="120"/>
    </w:pPr>
    <w:rPr>
      <w:i/>
      <w:iCs/>
      <w:sz w:val="20"/>
      <w:szCs w:val="20"/>
    </w:rPr>
  </w:style>
  <w:style w:type="paragraph" w:customStyle="1" w:styleId="Index">
    <w:name w:val="Index"/>
    <w:basedOn w:val="Normal"/>
    <w:uiPriority w:val="99"/>
    <w:rsid w:val="002F3B06"/>
    <w:pPr>
      <w:suppressLineNumbers/>
    </w:pPr>
  </w:style>
  <w:style w:type="character" w:styleId="FollowedHyperlink">
    <w:name w:val="FollowedHyperlink"/>
    <w:uiPriority w:val="99"/>
    <w:rsid w:val="002F3B06"/>
    <w:rPr>
      <w:rFonts w:cs="Times New Roman"/>
      <w:color w:val="800080"/>
      <w:u w:val="single"/>
    </w:rPr>
  </w:style>
  <w:style w:type="paragraph" w:styleId="BodyTextIndent">
    <w:name w:val="Body Text Indent"/>
    <w:basedOn w:val="Normal"/>
    <w:link w:val="BodyTextIndentChar"/>
    <w:uiPriority w:val="99"/>
    <w:rsid w:val="002F3B06"/>
    <w:pPr>
      <w:autoSpaceDE w:val="0"/>
      <w:spacing w:line="360" w:lineRule="auto"/>
      <w:ind w:firstLine="180"/>
    </w:pPr>
  </w:style>
  <w:style w:type="character" w:customStyle="1" w:styleId="BodyTextIndentChar">
    <w:name w:val="Body Text Indent Char"/>
    <w:link w:val="BodyTextIndent"/>
    <w:uiPriority w:val="99"/>
    <w:semiHidden/>
    <w:locked/>
    <w:rsid w:val="001C520D"/>
    <w:rPr>
      <w:rFonts w:cs="Times New Roman"/>
      <w:sz w:val="24"/>
      <w:szCs w:val="24"/>
    </w:rPr>
  </w:style>
  <w:style w:type="paragraph" w:styleId="BodyTextIndent2">
    <w:name w:val="Body Text Indent 2"/>
    <w:basedOn w:val="Normal"/>
    <w:link w:val="BodyTextIndent2Char"/>
    <w:uiPriority w:val="99"/>
    <w:rsid w:val="002F3B06"/>
    <w:pPr>
      <w:ind w:left="180"/>
      <w:jc w:val="both"/>
    </w:pPr>
    <w:rPr>
      <w:color w:val="333333"/>
      <w:sz w:val="20"/>
      <w:szCs w:val="20"/>
    </w:rPr>
  </w:style>
  <w:style w:type="character" w:customStyle="1" w:styleId="BodyTextIndent2Char">
    <w:name w:val="Body Text Indent 2 Char"/>
    <w:link w:val="BodyTextIndent2"/>
    <w:uiPriority w:val="99"/>
    <w:semiHidden/>
    <w:locked/>
    <w:rsid w:val="001C520D"/>
    <w:rPr>
      <w:rFonts w:cs="Times New Roman"/>
      <w:sz w:val="24"/>
      <w:szCs w:val="24"/>
    </w:rPr>
  </w:style>
  <w:style w:type="paragraph" w:customStyle="1" w:styleId="Tit">
    <w:name w:val="Tit"/>
    <w:basedOn w:val="Normal"/>
    <w:uiPriority w:val="99"/>
    <w:rsid w:val="002F3B06"/>
    <w:pPr>
      <w:widowControl/>
      <w:pBdr>
        <w:bottom w:val="single" w:sz="6" w:space="2" w:color="auto"/>
      </w:pBdr>
      <w:shd w:val="pct5" w:color="auto" w:fill="auto"/>
      <w:suppressAutoHyphens w:val="0"/>
      <w:spacing w:after="120"/>
      <w:ind w:left="851" w:hanging="851"/>
    </w:pPr>
    <w:rPr>
      <w:b/>
      <w:bCs/>
    </w:rPr>
  </w:style>
  <w:style w:type="paragraph" w:styleId="Footer">
    <w:name w:val="footer"/>
    <w:basedOn w:val="Normal"/>
    <w:link w:val="FooterChar1"/>
    <w:uiPriority w:val="99"/>
    <w:rsid w:val="002F3B06"/>
    <w:pPr>
      <w:tabs>
        <w:tab w:val="center" w:pos="4320"/>
        <w:tab w:val="right" w:pos="8640"/>
      </w:tabs>
    </w:pPr>
  </w:style>
  <w:style w:type="character" w:customStyle="1" w:styleId="FooterChar">
    <w:name w:val="Footer Char"/>
    <w:uiPriority w:val="99"/>
    <w:semiHidden/>
    <w:locked/>
    <w:rsid w:val="001C520D"/>
    <w:rPr>
      <w:rFonts w:cs="Times New Roman"/>
      <w:sz w:val="24"/>
      <w:szCs w:val="24"/>
    </w:rPr>
  </w:style>
  <w:style w:type="character" w:styleId="PageNumber">
    <w:name w:val="page number"/>
    <w:uiPriority w:val="99"/>
    <w:rsid w:val="002F3B06"/>
    <w:rPr>
      <w:rFonts w:cs="Times New Roman"/>
    </w:rPr>
  </w:style>
  <w:style w:type="paragraph" w:styleId="Header">
    <w:name w:val="header"/>
    <w:basedOn w:val="Normal"/>
    <w:link w:val="HeaderChar"/>
    <w:uiPriority w:val="99"/>
    <w:rsid w:val="002F3B06"/>
    <w:pPr>
      <w:tabs>
        <w:tab w:val="center" w:pos="4320"/>
        <w:tab w:val="right" w:pos="8640"/>
      </w:tabs>
    </w:pPr>
  </w:style>
  <w:style w:type="character" w:customStyle="1" w:styleId="HeaderChar">
    <w:name w:val="Header Char"/>
    <w:link w:val="Header"/>
    <w:uiPriority w:val="99"/>
    <w:semiHidden/>
    <w:locked/>
    <w:rsid w:val="001C520D"/>
    <w:rPr>
      <w:rFonts w:cs="Times New Roman"/>
      <w:sz w:val="24"/>
      <w:szCs w:val="24"/>
    </w:rPr>
  </w:style>
  <w:style w:type="paragraph" w:customStyle="1" w:styleId="Bold">
    <w:name w:val="Bold"/>
    <w:basedOn w:val="Heading9"/>
    <w:uiPriority w:val="99"/>
    <w:rsid w:val="00E645AE"/>
    <w:rPr>
      <w:b/>
      <w:bCs/>
    </w:rPr>
  </w:style>
  <w:style w:type="character" w:customStyle="1" w:styleId="apple-style-span">
    <w:name w:val="apple-style-span"/>
    <w:uiPriority w:val="99"/>
    <w:rsid w:val="00991284"/>
    <w:rPr>
      <w:rFonts w:cs="Times New Roman"/>
    </w:rPr>
  </w:style>
  <w:style w:type="character" w:styleId="Emphasis">
    <w:name w:val="Emphasis"/>
    <w:uiPriority w:val="99"/>
    <w:qFormat/>
    <w:rsid w:val="00FE6AC8"/>
    <w:rPr>
      <w:rFonts w:cs="Times New Roman"/>
      <w:i/>
      <w:iCs/>
    </w:rPr>
  </w:style>
  <w:style w:type="character" w:customStyle="1" w:styleId="FooterChar1">
    <w:name w:val="Footer Char1"/>
    <w:link w:val="Footer"/>
    <w:uiPriority w:val="99"/>
    <w:locked/>
    <w:rsid w:val="00F14F4A"/>
    <w:rPr>
      <w:rFonts w:cs="Times New Roman"/>
      <w:sz w:val="24"/>
      <w:szCs w:val="24"/>
    </w:rPr>
  </w:style>
  <w:style w:type="paragraph" w:styleId="DocumentMap">
    <w:name w:val="Document Map"/>
    <w:basedOn w:val="Normal"/>
    <w:link w:val="DocumentMapChar"/>
    <w:uiPriority w:val="99"/>
    <w:semiHidden/>
    <w:rsid w:val="007457EC"/>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C520D"/>
    <w:rPr>
      <w:rFonts w:cs="Times New Roman"/>
      <w:sz w:val="2"/>
      <w:szCs w:val="2"/>
    </w:rPr>
  </w:style>
  <w:style w:type="paragraph" w:styleId="PlainText">
    <w:name w:val="Plain Text"/>
    <w:basedOn w:val="Normal"/>
    <w:link w:val="PlainTextChar"/>
    <w:uiPriority w:val="99"/>
    <w:semiHidden/>
    <w:rsid w:val="007172F5"/>
    <w:pPr>
      <w:widowControl/>
      <w:suppressAutoHyphens w:val="0"/>
    </w:pPr>
    <w:rPr>
      <w:rFonts w:ascii="Courier New" w:hAnsi="Courier New" w:cs="Courier New"/>
      <w:sz w:val="20"/>
      <w:szCs w:val="20"/>
    </w:rPr>
  </w:style>
  <w:style w:type="character" w:customStyle="1" w:styleId="PlainTextChar">
    <w:name w:val="Plain Text Char"/>
    <w:link w:val="PlainText"/>
    <w:uiPriority w:val="99"/>
    <w:semiHidden/>
    <w:locked/>
    <w:rsid w:val="007172F5"/>
    <w:rPr>
      <w:rFonts w:ascii="Courier New" w:hAnsi="Courier New" w:cs="Courier New"/>
      <w:lang w:val="en-US" w:eastAsia="en-US"/>
    </w:rPr>
  </w:style>
  <w:style w:type="paragraph" w:styleId="ListParagraph">
    <w:name w:val="List Paragraph"/>
    <w:basedOn w:val="Normal"/>
    <w:uiPriority w:val="34"/>
    <w:qFormat/>
    <w:rsid w:val="00014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84682">
      <w:marLeft w:val="0"/>
      <w:marRight w:val="0"/>
      <w:marTop w:val="0"/>
      <w:marBottom w:val="0"/>
      <w:divBdr>
        <w:top w:val="none" w:sz="0" w:space="0" w:color="auto"/>
        <w:left w:val="none" w:sz="0" w:space="0" w:color="auto"/>
        <w:bottom w:val="none" w:sz="0" w:space="0" w:color="auto"/>
        <w:right w:val="none" w:sz="0" w:space="0" w:color="auto"/>
      </w:divBdr>
    </w:div>
    <w:div w:id="2069184683">
      <w:marLeft w:val="0"/>
      <w:marRight w:val="0"/>
      <w:marTop w:val="0"/>
      <w:marBottom w:val="0"/>
      <w:divBdr>
        <w:top w:val="none" w:sz="0" w:space="0" w:color="auto"/>
        <w:left w:val="none" w:sz="0" w:space="0" w:color="auto"/>
        <w:bottom w:val="none" w:sz="0" w:space="0" w:color="auto"/>
        <w:right w:val="none" w:sz="0" w:space="0" w:color="auto"/>
      </w:divBdr>
    </w:div>
    <w:div w:id="2069184684">
      <w:marLeft w:val="0"/>
      <w:marRight w:val="0"/>
      <w:marTop w:val="0"/>
      <w:marBottom w:val="0"/>
      <w:divBdr>
        <w:top w:val="none" w:sz="0" w:space="0" w:color="auto"/>
        <w:left w:val="none" w:sz="0" w:space="0" w:color="auto"/>
        <w:bottom w:val="none" w:sz="0" w:space="0" w:color="auto"/>
        <w:right w:val="none" w:sz="0" w:space="0" w:color="auto"/>
      </w:divBdr>
    </w:div>
    <w:div w:id="20691846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va.dzone.com/articles/steps-enable-openid" TargetMode="External"/><Relationship Id="rId13" Type="http://schemas.openxmlformats.org/officeDocument/2006/relationships/hyperlink" Target="http://www.phmic.com/Web.ns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uklagauravjn@gmail.com" TargetMode="External"/><Relationship Id="rId12" Type="http://schemas.openxmlformats.org/officeDocument/2006/relationships/hyperlink" Target="http://www.eigwc.com/" TargetMode="External"/><Relationship Id="rId17" Type="http://schemas.openxmlformats.org/officeDocument/2006/relationships/hyperlink" Target="http://www.oracle.com" TargetMode="External"/><Relationship Id="rId2" Type="http://schemas.openxmlformats.org/officeDocument/2006/relationships/styles" Target="styles.xml"/><Relationship Id="rId16" Type="http://schemas.openxmlformats.org/officeDocument/2006/relationships/hyperlink" Target="http://www.csc.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etup.com/Bangalore-RabbitMQ-Meetup/?scheduleNow=true" TargetMode="External"/><Relationship Id="rId5" Type="http://schemas.openxmlformats.org/officeDocument/2006/relationships/footnotes" Target="footnotes.xml"/><Relationship Id="rId15" Type="http://schemas.openxmlformats.org/officeDocument/2006/relationships/hyperlink" Target="http://www.724.com/" TargetMode="External"/><Relationship Id="rId10" Type="http://schemas.openxmlformats.org/officeDocument/2006/relationships/hyperlink" Target="https://dzone.com/articles/bots-and-artificial-intellige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zone.com/articles/spring-data-jpa-and-database" TargetMode="External"/><Relationship Id="rId14" Type="http://schemas.openxmlformats.org/officeDocument/2006/relationships/hyperlink" Target="http://www.unitrin.com/pc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5420</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Anbarasan</vt:lpstr>
    </vt:vector>
  </TitlesOfParts>
  <Company>cyber</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Anbarasan</dc:title>
  <dc:creator>M.Anbarasan</dc:creator>
  <cp:lastModifiedBy>Gaurav Shukla</cp:lastModifiedBy>
  <cp:revision>5</cp:revision>
  <cp:lastPrinted>2008-01-09T04:17:00Z</cp:lastPrinted>
  <dcterms:created xsi:type="dcterms:W3CDTF">2019-08-22T02:32:00Z</dcterms:created>
  <dcterms:modified xsi:type="dcterms:W3CDTF">2019-10-30T07:59:00Z</dcterms:modified>
</cp:coreProperties>
</file>