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>
        <w:trPr>
          <w:jc w:val="center"/>
        </w:trPr>
        <w:tc>
          <w:tcPr>
            <w:tcW w:w="95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C.V</w:t>
            </w:r>
            <w:r>
              <w:rPr>
                <w:noProof/>
              </w:rPr>
              <w:drawing>
                <wp:anchor distT="0" distB="0" distL="114300" distR="114300" simplePos="false" relativeHeight="2" behindDoc="false" locked="false" layoutInCell="true" allowOverlap="true">
                  <wp:simplePos x="0" y="0"/>
                  <wp:positionH relativeFrom="page">
                    <wp:posOffset>5160246</wp:posOffset>
                  </wp:positionH>
                  <wp:positionV relativeFrom="page">
                    <wp:posOffset>106807</wp:posOffset>
                  </wp:positionV>
                  <wp:extent cx="750739" cy="934279"/>
                  <wp:effectExtent l="0" t="0" r="0" b="0"/>
                  <wp:wrapSquare wrapText="bothSides"/>
                  <wp:docPr id="1026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750739" cy="934279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0"/>
              <w:jc w:val="center"/>
              <w:rPr>
                <w:u w:val="single"/>
              </w:rPr>
            </w:pPr>
          </w:p>
          <w:p>
            <w:pPr>
              <w:pStyle w:val="style0"/>
              <w:jc w:val="center"/>
              <w:rPr>
                <w:rFonts w:cs="Aharoni"/>
                <w:b/>
                <w:sz w:val="40"/>
                <w:szCs w:val="40"/>
              </w:rPr>
            </w:pPr>
            <w:r>
              <w:rPr>
                <w:rFonts w:cs="Aharoni"/>
                <w:b/>
                <w:sz w:val="40"/>
                <w:szCs w:val="40"/>
              </w:rPr>
              <w:t>SANDEEP DUTTA</w:t>
            </w:r>
          </w:p>
          <w:p>
            <w:pPr>
              <w:pStyle w:val="style0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ADDRESS  : 13/3 KHAGENDRA NATH GANGULY LANE,SALKIA,HOWRAH-711106.</w:t>
            </w:r>
          </w:p>
          <w:p>
            <w:pPr>
              <w:pStyle w:val="style0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MOBILE    : </w:t>
            </w:r>
            <w:r>
              <w:rPr>
                <w:rFonts w:cs="Aharoni"/>
                <w:sz w:val="24"/>
                <w:szCs w:val="24"/>
              </w:rPr>
              <w:t>7980136202</w:t>
            </w:r>
            <w:r>
              <w:rPr>
                <w:rFonts w:cs="Aharoni"/>
                <w:sz w:val="24"/>
                <w:szCs w:val="24"/>
              </w:rPr>
              <w:t>/9143036733</w:t>
            </w:r>
          </w:p>
          <w:p>
            <w:pPr>
              <w:pStyle w:val="style0"/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EMAIL ID  : sandeepdutta2404@gmail.com</w:t>
            </w:r>
          </w:p>
          <w:p>
            <w:pPr>
              <w:pStyle w:val="style0"/>
              <w:rPr/>
            </w:pPr>
          </w:p>
        </w:tc>
      </w:tr>
      <w:tr>
        <w:tblPrEx/>
        <w:trPr>
          <w:jc w:val="center"/>
        </w:trPr>
        <w:tc>
          <w:tcPr>
            <w:tcW w:w="9576" w:type="dxa"/>
            <w:tcBorders/>
          </w:tcPr>
          <w:p>
            <w:pPr>
              <w:pStyle w:val="style0"/>
              <w:rPr>
                <w:rFonts w:ascii="Cambria" w:hAnsi="Cambria"/>
                <w:b/>
                <w:sz w:val="32"/>
                <w:szCs w:val="32"/>
                <w:u w:val="single"/>
              </w:rPr>
            </w:pPr>
            <w:r>
              <w:rPr>
                <w:rFonts w:ascii="Cambria" w:hAnsi="Cambria"/>
                <w:b/>
                <w:sz w:val="32"/>
                <w:szCs w:val="32"/>
                <w:u w:val="single"/>
              </w:rPr>
              <w:t>CAREER OBJECTIVE:</w:t>
            </w:r>
          </w:p>
          <w:p>
            <w:pPr>
              <w:pStyle w:val="style0"/>
              <w:rPr>
                <w:rFonts w:ascii="Arial Black" w:hAnsi="Arial Black"/>
                <w:b/>
                <w:u w:val="single"/>
              </w:rPr>
            </w:pPr>
          </w:p>
          <w:p>
            <w:pPr>
              <w:pStyle w:val="style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To work with the best of the organization. I will try to my level best to </w:t>
            </w:r>
            <w:r>
              <w:rPr>
                <w:rFonts w:cs="Calibri"/>
                <w:sz w:val="24"/>
                <w:szCs w:val="24"/>
              </w:rPr>
              <w:t>maintain the reputation of this organization.</w:t>
            </w:r>
          </w:p>
          <w:p>
            <w:pPr>
              <w:pStyle w:val="style0"/>
              <w:rPr>
                <w:rFonts w:ascii="Cambria" w:cs="Calibri" w:hAnsi="Cambria"/>
                <w:b/>
                <w:sz w:val="32"/>
                <w:szCs w:val="32"/>
              </w:rPr>
            </w:pPr>
          </w:p>
          <w:p>
            <w:pPr>
              <w:pStyle w:val="style0"/>
              <w:rPr>
                <w:rFonts w:ascii="Cambria" w:cs="Calibri" w:hAnsi="Cambria"/>
                <w:b/>
                <w:sz w:val="32"/>
                <w:szCs w:val="32"/>
                <w:u w:val="single"/>
              </w:rPr>
            </w:pPr>
            <w:r>
              <w:rPr>
                <w:rFonts w:ascii="Cambria" w:cs="Calibri" w:hAnsi="Cambria"/>
                <w:b/>
                <w:sz w:val="32"/>
                <w:szCs w:val="32"/>
                <w:u w:val="single"/>
              </w:rPr>
              <w:t>ACADEMIC QUALIFICATION:</w:t>
            </w:r>
          </w:p>
          <w:p>
            <w:pPr>
              <w:pStyle w:val="style0"/>
              <w:rPr>
                <w:rFonts w:ascii="Arial Black" w:cs="Calibri" w:hAnsi="Arial Black"/>
                <w:u w:val="single"/>
              </w:rPr>
            </w:pPr>
          </w:p>
          <w:tbl>
            <w:tblPr>
              <w:tblStyle w:val="style154"/>
              <w:tblW w:w="0" w:type="auto"/>
              <w:tblLook w:val="04A0" w:firstRow="1" w:lastRow="0" w:firstColumn="1" w:lastColumn="0" w:noHBand="0" w:noVBand="1"/>
            </w:tblPr>
            <w:tblGrid>
              <w:gridCol w:w="1959"/>
              <w:gridCol w:w="2455"/>
              <w:gridCol w:w="1867"/>
              <w:gridCol w:w="1329"/>
              <w:gridCol w:w="1751"/>
            </w:tblGrid>
            <w:tr>
              <w:trPr/>
              <w:tc>
                <w:tcPr>
                  <w:tcW w:w="1893" w:type="dxa"/>
                  <w:tcBorders/>
                </w:tcPr>
                <w:p>
                  <w:pPr>
                    <w:pStyle w:val="style0"/>
                    <w:jc w:val="center"/>
                    <w:rPr>
                      <w:rFonts w:ascii="Cambria" w:cs="Calibri" w:hAnsi="Cambria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Cambria" w:cs="Calibri" w:hAnsi="Cambria"/>
                      <w:b/>
                      <w:i/>
                      <w:sz w:val="24"/>
                      <w:szCs w:val="24"/>
                    </w:rPr>
                    <w:t>NAME OF THE ORGANIZATION</w:t>
                  </w:r>
                </w:p>
              </w:tc>
              <w:tc>
                <w:tcPr>
                  <w:tcW w:w="2418" w:type="dxa"/>
                  <w:tcBorders/>
                </w:tcPr>
                <w:p>
                  <w:pPr>
                    <w:pStyle w:val="style0"/>
                    <w:jc w:val="center"/>
                    <w:rPr>
                      <w:rFonts w:ascii="Cambria" w:cs="Calibri" w:hAnsi="Cambria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Cambria" w:cs="Calibri" w:hAnsi="Cambria"/>
                      <w:b/>
                      <w:i/>
                      <w:sz w:val="24"/>
                      <w:szCs w:val="24"/>
                    </w:rPr>
                    <w:t>BOARD/UNIVERSITY</w:t>
                  </w:r>
                </w:p>
              </w:tc>
              <w:tc>
                <w:tcPr>
                  <w:tcW w:w="1717" w:type="dxa"/>
                  <w:tcBorders/>
                </w:tcPr>
                <w:p>
                  <w:pPr>
                    <w:pStyle w:val="style0"/>
                    <w:jc w:val="center"/>
                    <w:rPr>
                      <w:rFonts w:ascii="Cambria" w:cs="Calibri" w:hAnsi="Cambria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Cambria" w:cs="Calibri" w:hAnsi="Cambria"/>
                      <w:b/>
                      <w:i/>
                      <w:sz w:val="24"/>
                      <w:szCs w:val="24"/>
                    </w:rPr>
                    <w:t>INSTITUTE</w:t>
                  </w:r>
                </w:p>
              </w:tc>
              <w:tc>
                <w:tcPr>
                  <w:tcW w:w="1550" w:type="dxa"/>
                  <w:tcBorders/>
                </w:tcPr>
                <w:p>
                  <w:pPr>
                    <w:pStyle w:val="style0"/>
                    <w:jc w:val="center"/>
                    <w:rPr>
                      <w:rFonts w:ascii="Cambria" w:cs="Calibri" w:hAnsi="Cambria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Cambria" w:cs="Calibri" w:hAnsi="Cambria"/>
                      <w:b/>
                      <w:i/>
                      <w:sz w:val="24"/>
                      <w:szCs w:val="24"/>
                    </w:rPr>
                    <w:t>PASSING YEAR</w:t>
                  </w:r>
                </w:p>
              </w:tc>
              <w:tc>
                <w:tcPr>
                  <w:tcW w:w="1772" w:type="dxa"/>
                  <w:tcBorders/>
                </w:tcPr>
                <w:p>
                  <w:pPr>
                    <w:pStyle w:val="style0"/>
                    <w:jc w:val="center"/>
                    <w:rPr>
                      <w:rFonts w:ascii="Cambria" w:cs="Calibri" w:hAnsi="Cambria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Cambria" w:cs="Calibri" w:hAnsi="Cambria"/>
                      <w:b/>
                      <w:i/>
                      <w:sz w:val="24"/>
                      <w:szCs w:val="24"/>
                    </w:rPr>
                    <w:t>PERCENTAGE</w:t>
                  </w:r>
                </w:p>
              </w:tc>
            </w:tr>
            <w:tr>
              <w:tblPrEx/>
              <w:trPr/>
              <w:tc>
                <w:tcPr>
                  <w:tcW w:w="1893" w:type="dxa"/>
                  <w:tcBorders/>
                </w:tcPr>
                <w:p>
                  <w:pPr>
                    <w:pStyle w:val="style0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B.TECH</w:t>
                  </w:r>
                </w:p>
                <w:p>
                  <w:pPr>
                    <w:pStyle w:val="style0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(ELECTRICAL ENGINEERING)</w:t>
                  </w:r>
                </w:p>
              </w:tc>
              <w:tc>
                <w:tcPr>
                  <w:tcW w:w="2418" w:type="dxa"/>
                  <w:tcBorders/>
                </w:tcPr>
                <w:p>
                  <w:pPr>
                    <w:pStyle w:val="style0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WEST BENGAL UNIVERSITY OF TECHNOLOGY</w:t>
                  </w:r>
                </w:p>
              </w:tc>
              <w:tc>
                <w:tcPr>
                  <w:tcW w:w="1717" w:type="dxa"/>
                  <w:tcBorders/>
                </w:tcPr>
                <w:p>
                  <w:pPr>
                    <w:pStyle w:val="style0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HERITAGE INSTITUTE OF TECHNOLOGY</w:t>
                  </w:r>
                </w:p>
              </w:tc>
              <w:tc>
                <w:tcPr>
                  <w:tcW w:w="1550" w:type="dxa"/>
                  <w:tcBorders/>
                </w:tcPr>
                <w:p>
                  <w:pPr>
                    <w:pStyle w:val="style0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772" w:type="dxa"/>
                  <w:tcBorders/>
                </w:tcPr>
                <w:p>
                  <w:pPr>
                    <w:pStyle w:val="style0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DGPA-7.03</w:t>
                  </w:r>
                </w:p>
              </w:tc>
            </w:tr>
            <w:tr>
              <w:tblPrEx/>
              <w:trPr/>
              <w:tc>
                <w:tcPr>
                  <w:tcW w:w="1893" w:type="dxa"/>
                  <w:tcBorders/>
                </w:tcPr>
                <w:p>
                  <w:pPr>
                    <w:pStyle w:val="style0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DIPLOMA</w:t>
                  </w:r>
                </w:p>
                <w:p>
                  <w:pPr>
                    <w:pStyle w:val="style0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(ELECTRICAL ENGINEERING)</w:t>
                  </w:r>
                </w:p>
              </w:tc>
              <w:tc>
                <w:tcPr>
                  <w:tcW w:w="2418" w:type="dxa"/>
                  <w:tcBorders/>
                </w:tcPr>
                <w:p>
                  <w:pPr>
                    <w:pStyle w:val="style0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WEST BENGAL STATE COUNCIL OF TECHNICAL EDUCATION</w:t>
                  </w:r>
                </w:p>
              </w:tc>
              <w:tc>
                <w:tcPr>
                  <w:tcW w:w="1717" w:type="dxa"/>
                  <w:tcBorders/>
                </w:tcPr>
                <w:p>
                  <w:pPr>
                    <w:pStyle w:val="style0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ELITTE INSTITUTE OF ENGINEERING &amp; MANAGEMENT</w:t>
                  </w:r>
                </w:p>
              </w:tc>
              <w:tc>
                <w:tcPr>
                  <w:tcW w:w="1550" w:type="dxa"/>
                  <w:tcBorders/>
                </w:tcPr>
                <w:p>
                  <w:pPr>
                    <w:pStyle w:val="style0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772" w:type="dxa"/>
                  <w:tcBorders/>
                </w:tcPr>
                <w:p>
                  <w:pPr>
                    <w:pStyle w:val="style0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80%</w:t>
                  </w:r>
                </w:p>
                <w:p>
                  <w:pPr>
                    <w:pStyle w:val="style0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>
              <w:tblPrEx/>
              <w:trPr/>
              <w:tc>
                <w:tcPr>
                  <w:tcW w:w="1893" w:type="dxa"/>
                  <w:tcBorders/>
                </w:tcPr>
                <w:p>
                  <w:pPr>
                    <w:pStyle w:val="style0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HIGHER SECONDARY</w:t>
                  </w:r>
                </w:p>
              </w:tc>
              <w:tc>
                <w:tcPr>
                  <w:tcW w:w="2418" w:type="dxa"/>
                  <w:tcBorders/>
                </w:tcPr>
                <w:p>
                  <w:pPr>
                    <w:pStyle w:val="style0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WEST BENGAL COUNCIL OF HIGHER SECONDARY EDUCATION</w:t>
                  </w:r>
                </w:p>
              </w:tc>
              <w:tc>
                <w:tcPr>
                  <w:tcW w:w="1717" w:type="dxa"/>
                  <w:tcBorders/>
                </w:tcPr>
                <w:p>
                  <w:pPr>
                    <w:pStyle w:val="style0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SALKIA A.S HIGH SCHOOL</w:t>
                  </w:r>
                </w:p>
              </w:tc>
              <w:tc>
                <w:tcPr>
                  <w:tcW w:w="1550" w:type="dxa"/>
                  <w:tcBorders/>
                </w:tcPr>
                <w:p>
                  <w:pPr>
                    <w:pStyle w:val="style0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1772" w:type="dxa"/>
                  <w:tcBorders/>
                </w:tcPr>
                <w:p>
                  <w:pPr>
                    <w:pStyle w:val="style0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50.8%</w:t>
                  </w:r>
                </w:p>
              </w:tc>
            </w:tr>
            <w:tr>
              <w:tblPrEx/>
              <w:trPr/>
              <w:tc>
                <w:tcPr>
                  <w:tcW w:w="1893" w:type="dxa"/>
                  <w:tcBorders/>
                </w:tcPr>
                <w:p>
                  <w:pPr>
                    <w:pStyle w:val="style0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MADHYAMIK</w:t>
                  </w:r>
                </w:p>
              </w:tc>
              <w:tc>
                <w:tcPr>
                  <w:tcW w:w="2418" w:type="dxa"/>
                  <w:tcBorders/>
                </w:tcPr>
                <w:p>
                  <w:pPr>
                    <w:pStyle w:val="style0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WEST BENGAL BOARD OF SECONDARY EDUCATION</w:t>
                  </w:r>
                </w:p>
              </w:tc>
              <w:tc>
                <w:tcPr>
                  <w:tcW w:w="1717" w:type="dxa"/>
                  <w:tcBorders/>
                </w:tcPr>
                <w:p>
                  <w:pPr>
                    <w:pStyle w:val="style0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BELUR HIGH SCHOOL</w:t>
                  </w:r>
                </w:p>
              </w:tc>
              <w:tc>
                <w:tcPr>
                  <w:tcW w:w="1550" w:type="dxa"/>
                  <w:tcBorders/>
                </w:tcPr>
                <w:p>
                  <w:pPr>
                    <w:pStyle w:val="style0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2010</w:t>
                  </w:r>
                </w:p>
              </w:tc>
              <w:tc>
                <w:tcPr>
                  <w:tcW w:w="1772" w:type="dxa"/>
                  <w:tcBorders/>
                </w:tcPr>
                <w:p>
                  <w:pPr>
                    <w:pStyle w:val="style0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60%</w:t>
                  </w:r>
                </w:p>
              </w:tc>
            </w:tr>
          </w:tbl>
          <w:p>
            <w:pPr>
              <w:pStyle w:val="style0"/>
              <w:rPr>
                <w:rFonts w:ascii="Arial Black" w:cs="Calibri" w:hAnsi="Arial Black"/>
                <w:u w:val="single"/>
              </w:rPr>
            </w:pPr>
          </w:p>
          <w:p>
            <w:pPr>
              <w:pStyle w:val="style0"/>
              <w:rPr>
                <w:rFonts w:ascii="Cambria" w:cs="Calibri" w:hAnsi="Cambria"/>
                <w:b/>
                <w:sz w:val="32"/>
                <w:szCs w:val="32"/>
                <w:u w:val="single"/>
              </w:rPr>
            </w:pPr>
            <w:r>
              <w:rPr>
                <w:rFonts w:ascii="Cambria" w:cs="Calibri" w:hAnsi="Cambria"/>
                <w:b/>
                <w:sz w:val="32"/>
                <w:szCs w:val="32"/>
                <w:u w:val="single"/>
              </w:rPr>
              <w:t>PROJECT/TRANNING/WORKSHOP:</w:t>
            </w:r>
          </w:p>
          <w:p>
            <w:pPr>
              <w:pStyle w:val="style0"/>
              <w:rPr>
                <w:rFonts w:ascii="Arial Black" w:cs="Calibri" w:hAnsi="Arial Black"/>
                <w:u w:val="single"/>
              </w:rPr>
            </w:pPr>
          </w:p>
          <w:p>
            <w:pPr>
              <w:pStyle w:val="style179"/>
              <w:numPr>
                <w:ilvl w:val="0"/>
                <w:numId w:val="1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Project on “Wind Turbine Generator With Sensor Technology” during January,2015.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Project on “Density Based Traffic Control and Power Theft Detection” during April, 2018. 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 days practical training on Air India Limited on basis in our electrical overhaul workshop during October, 2014.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Training at AutoCAD under Aptech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>
            <w:pPr>
              <w:pStyle w:val="style0"/>
              <w:rPr>
                <w:rFonts w:cs="Calibri"/>
                <w:sz w:val="24"/>
                <w:szCs w:val="24"/>
              </w:rPr>
            </w:pPr>
          </w:p>
          <w:p>
            <w:pPr>
              <w:pStyle w:val="style0"/>
              <w:rPr>
                <w:rFonts w:cs="Calibri"/>
                <w:b/>
                <w:bCs/>
                <w:sz w:val="24"/>
                <w:szCs w:val="24"/>
                <w:u w:val="single" w:color="000000"/>
              </w:rPr>
            </w:pPr>
            <w:r>
              <w:rPr>
                <w:rFonts w:cs="Calibri"/>
                <w:b/>
                <w:bCs/>
                <w:sz w:val="32"/>
                <w:szCs w:val="32"/>
                <w:u w:val="single" w:color="000000"/>
              </w:rPr>
              <w:t>WORKING</w:t>
            </w:r>
            <w:r>
              <w:rPr>
                <w:rFonts w:cs="Calibri"/>
                <w:b/>
                <w:bCs/>
                <w:sz w:val="32"/>
                <w:szCs w:val="32"/>
                <w:u w:val="single" w:color="000000"/>
              </w:rPr>
              <w:t xml:space="preserve"> EXPERIENCES</w:t>
            </w:r>
            <w:r>
              <w:rPr>
                <w:rFonts w:cs="Calibri"/>
                <w:b/>
                <w:bCs/>
                <w:u w:val="single" w:color="000000"/>
              </w:rPr>
              <w:t>: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Work</w:t>
            </w:r>
            <w:r>
              <w:rPr>
                <w:rFonts w:cs="Calibri"/>
                <w:sz w:val="24"/>
                <w:szCs w:val="24"/>
              </w:rPr>
              <w:t xml:space="preserve">ed </w:t>
            </w:r>
            <w:r>
              <w:rPr>
                <w:rFonts w:cs="Calibri"/>
                <w:sz w:val="24"/>
                <w:szCs w:val="24"/>
              </w:rPr>
              <w:t xml:space="preserve">at </w:t>
            </w:r>
            <w:r>
              <w:rPr>
                <w:rFonts w:cs="Calibri"/>
                <w:sz w:val="24"/>
                <w:szCs w:val="24"/>
              </w:rPr>
              <w:t xml:space="preserve">trainee </w:t>
            </w:r>
            <w:r>
              <w:rPr>
                <w:rFonts w:cs="Calibri"/>
                <w:sz w:val="24"/>
                <w:szCs w:val="24"/>
              </w:rPr>
              <w:t xml:space="preserve">engineer </w:t>
            </w:r>
            <w:r>
              <w:rPr>
                <w:rFonts w:cs="Calibri"/>
                <w:sz w:val="24"/>
                <w:szCs w:val="24"/>
              </w:rPr>
              <w:t xml:space="preserve">on </w:t>
            </w:r>
            <w:r>
              <w:rPr>
                <w:rFonts w:cs="Calibri"/>
                <w:sz w:val="24"/>
                <w:szCs w:val="24"/>
              </w:rPr>
              <w:t xml:space="preserve">three </w:t>
            </w:r>
            <w:r>
              <w:rPr>
                <w:rFonts w:cs="Calibri"/>
                <w:sz w:val="24"/>
                <w:szCs w:val="24"/>
              </w:rPr>
              <w:t>months</w:t>
            </w:r>
            <w:r>
              <w:rPr>
                <w:rFonts w:cs="Calibri"/>
                <w:sz w:val="24"/>
                <w:szCs w:val="24"/>
                <w:lang w:val="en-US"/>
              </w:rPr>
              <w:t>(01.01.2015-02.04.2015) under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Tosha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International </w:t>
            </w:r>
            <w:r>
              <w:rPr>
                <w:rFonts w:cs="Calibri"/>
                <w:sz w:val="24"/>
                <w:szCs w:val="24"/>
              </w:rPr>
              <w:t>Ltd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Completed one </w:t>
            </w:r>
            <w:r>
              <w:rPr>
                <w:rFonts w:cs="Calibri"/>
                <w:sz w:val="24"/>
                <w:szCs w:val="24"/>
                <w:lang w:val="en-US"/>
              </w:rPr>
              <w:t>year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apprentices</w:t>
            </w:r>
            <w:r>
              <w:rPr>
                <w:rFonts w:cs="Calibri"/>
                <w:sz w:val="24"/>
                <w:szCs w:val="24"/>
              </w:rPr>
              <w:t xml:space="preserve">hip </w:t>
            </w:r>
            <w:r>
              <w:rPr>
                <w:rFonts w:cs="Calibri"/>
                <w:sz w:val="24"/>
                <w:szCs w:val="24"/>
              </w:rPr>
              <w:t xml:space="preserve">training </w:t>
            </w:r>
            <w:r>
              <w:rPr>
                <w:rFonts w:cs="Calibri"/>
                <w:sz w:val="24"/>
                <w:szCs w:val="24"/>
              </w:rPr>
              <w:t xml:space="preserve">on </w:t>
            </w:r>
            <w:r>
              <w:rPr>
                <w:rFonts w:cs="Calibri"/>
                <w:sz w:val="24"/>
                <w:szCs w:val="24"/>
                <w:lang w:val="en-US"/>
              </w:rPr>
              <w:t>15th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March</w:t>
            </w:r>
            <w:r>
              <w:rPr>
                <w:rFonts w:cs="Calibri"/>
                <w:sz w:val="24"/>
                <w:szCs w:val="24"/>
                <w:lang w:val="en-US"/>
              </w:rPr>
              <w:t>,2019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at </w:t>
            </w:r>
            <w:r>
              <w:rPr>
                <w:rFonts w:cs="Calibri"/>
                <w:sz w:val="24"/>
                <w:szCs w:val="24"/>
              </w:rPr>
              <w:t>WBSEDCL.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cs="Calibri"/>
                <w:b/>
                <w:bCs/>
                <w:sz w:val="24"/>
                <w:szCs w:val="24"/>
                <w:u w:val="single" w:color="000000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W</w:t>
            </w:r>
            <w:r>
              <w:rPr>
                <w:rFonts w:cs="Calibri"/>
                <w:sz w:val="24"/>
                <w:szCs w:val="24"/>
              </w:rPr>
              <w:t>ork</w:t>
            </w:r>
            <w:r>
              <w:rPr>
                <w:rFonts w:cs="Calibri"/>
                <w:sz w:val="24"/>
                <w:szCs w:val="24"/>
                <w:lang w:val="en-US"/>
              </w:rPr>
              <w:t>e</w:t>
            </w:r>
            <w:r>
              <w:rPr>
                <w:rFonts w:cs="Calibri"/>
                <w:sz w:val="24"/>
                <w:szCs w:val="24"/>
                <w:lang w:val="en-US"/>
              </w:rPr>
              <w:t>d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a</w:t>
            </w:r>
            <w:r>
              <w:rPr>
                <w:rFonts w:cs="Calibri"/>
                <w:sz w:val="24"/>
                <w:szCs w:val="24"/>
                <w:lang w:val="en-US"/>
              </w:rPr>
              <w:t>t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junior </w:t>
            </w:r>
            <w:r>
              <w:rPr>
                <w:rFonts w:cs="Calibri"/>
                <w:sz w:val="24"/>
                <w:szCs w:val="24"/>
              </w:rPr>
              <w:t xml:space="preserve">consultant-Field </w:t>
            </w:r>
            <w:r>
              <w:rPr>
                <w:rFonts w:cs="Calibri"/>
                <w:sz w:val="24"/>
                <w:szCs w:val="24"/>
              </w:rPr>
              <w:t xml:space="preserve">operation </w:t>
            </w:r>
            <w:r>
              <w:rPr>
                <w:rFonts w:cs="Calibri"/>
                <w:sz w:val="24"/>
                <w:szCs w:val="24"/>
                <w:lang w:val="en-US"/>
              </w:rPr>
              <w:t>under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Electronics Corporation </w:t>
            </w:r>
            <w:r>
              <w:rPr>
                <w:rFonts w:cs="Calibri"/>
                <w:sz w:val="24"/>
                <w:szCs w:val="24"/>
              </w:rPr>
              <w:t xml:space="preserve">of </w:t>
            </w:r>
            <w:r>
              <w:rPr>
                <w:rFonts w:cs="Calibri"/>
                <w:sz w:val="24"/>
                <w:szCs w:val="24"/>
              </w:rPr>
              <w:t xml:space="preserve">India </w:t>
            </w:r>
            <w:r>
              <w:rPr>
                <w:rFonts w:cs="Calibri"/>
                <w:sz w:val="24"/>
                <w:szCs w:val="24"/>
              </w:rPr>
              <w:t>Ltd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n-US"/>
              </w:rPr>
              <w:t>on 24</w:t>
            </w:r>
            <w:r>
              <w:rPr>
                <w:rFonts w:cs="Calibri"/>
                <w:sz w:val="24"/>
                <w:szCs w:val="24"/>
                <w:lang w:val="en-US"/>
              </w:rPr>
              <w:t>th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March,2019 to 27th June,2019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>
            <w:pPr>
              <w:pStyle w:val="style0"/>
              <w:rPr>
                <w:rFonts w:ascii="Cambria" w:cs="Calibri" w:hAnsi="Cambria"/>
                <w:b/>
                <w:bCs/>
                <w:sz w:val="32"/>
                <w:szCs w:val="32"/>
                <w:u w:val="single" w:color="000000"/>
              </w:rPr>
            </w:pPr>
          </w:p>
          <w:p>
            <w:pPr>
              <w:pStyle w:val="style0"/>
              <w:rPr>
                <w:rFonts w:ascii="Cambria" w:cs="Calibri" w:hAnsi="Cambria"/>
                <w:b/>
                <w:bCs/>
                <w:sz w:val="32"/>
                <w:szCs w:val="32"/>
                <w:u w:val="single" w:color="000000"/>
              </w:rPr>
            </w:pPr>
          </w:p>
          <w:p>
            <w:pPr>
              <w:pStyle w:val="style0"/>
              <w:rPr>
                <w:rFonts w:ascii="Cambria" w:cs="Calibri" w:hAnsi="Cambria"/>
                <w:b/>
                <w:sz w:val="32"/>
                <w:szCs w:val="32"/>
                <w:u w:val="single"/>
              </w:rPr>
            </w:pPr>
          </w:p>
          <w:p>
            <w:pPr>
              <w:pStyle w:val="style0"/>
              <w:rPr>
                <w:rFonts w:ascii="Cambria" w:cs="Calibri" w:hAnsi="Cambria"/>
                <w:b/>
                <w:sz w:val="32"/>
                <w:szCs w:val="32"/>
                <w:u w:val="single"/>
              </w:rPr>
            </w:pPr>
            <w:r>
              <w:rPr>
                <w:rFonts w:ascii="Cambria" w:cs="Calibri" w:hAnsi="Cambria"/>
                <w:b/>
                <w:sz w:val="32"/>
                <w:szCs w:val="32"/>
                <w:u w:val="single"/>
              </w:rPr>
              <w:t>CO-CIRICULAR ACTIVITIES:</w:t>
            </w:r>
          </w:p>
          <w:p>
            <w:pPr>
              <w:pStyle w:val="style0"/>
              <w:rPr>
                <w:rFonts w:ascii="Arial Black" w:cs="Calibri" w:hAnsi="Arial Black"/>
                <w:b/>
                <w:sz w:val="24"/>
                <w:szCs w:val="24"/>
                <w:u w:val="single"/>
              </w:rPr>
            </w:pPr>
          </w:p>
          <w:p>
            <w:pPr>
              <w:pStyle w:val="style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Learned drawing for 3 years</w:t>
            </w:r>
            <w:r>
              <w:rPr>
                <w:rFonts w:cs="Calibri"/>
                <w:sz w:val="24"/>
                <w:szCs w:val="24"/>
              </w:rPr>
              <w:t xml:space="preserve"> and practice volleyball for 2years.</w:t>
            </w:r>
          </w:p>
          <w:p>
            <w:pPr>
              <w:pStyle w:val="style0"/>
              <w:rPr>
                <w:rFonts w:ascii="Arial Black" w:cs="Calibri" w:hAnsi="Arial Black"/>
                <w:u w:val="single"/>
              </w:rPr>
            </w:pPr>
          </w:p>
          <w:p>
            <w:pPr>
              <w:pStyle w:val="style0"/>
              <w:rPr>
                <w:rFonts w:ascii="Cambria" w:cs="Aharoni" w:hAnsi="Cambria"/>
                <w:b/>
                <w:sz w:val="32"/>
                <w:szCs w:val="32"/>
                <w:u w:val="single"/>
              </w:rPr>
            </w:pPr>
            <w:r>
              <w:rPr>
                <w:rFonts w:ascii="Cambria" w:cs="Aharoni" w:hAnsi="Cambria"/>
                <w:b/>
                <w:sz w:val="32"/>
                <w:szCs w:val="32"/>
                <w:u w:val="single"/>
              </w:rPr>
              <w:t>PERSONAL DETAILS:</w:t>
            </w:r>
          </w:p>
          <w:p>
            <w:pPr>
              <w:pStyle w:val="style0"/>
              <w:rPr>
                <w:rFonts w:cs="Calibri"/>
              </w:rPr>
            </w:pPr>
          </w:p>
          <w:p>
            <w:pPr>
              <w:pStyle w:val="style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Date of birth       </w:t>
            </w:r>
            <w:r>
              <w:rPr>
                <w:rFonts w:cs="Calibri"/>
                <w:b/>
                <w:sz w:val="24"/>
                <w:szCs w:val="24"/>
              </w:rPr>
              <w:t xml:space="preserve"> :</w:t>
            </w:r>
            <w:r>
              <w:rPr>
                <w:rFonts w:cs="Calibri"/>
                <w:sz w:val="24"/>
                <w:szCs w:val="24"/>
              </w:rPr>
              <w:t xml:space="preserve"> APRIL 24, 1995.</w:t>
            </w:r>
          </w:p>
          <w:p>
            <w:pPr>
              <w:pStyle w:val="style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Father’s name        </w:t>
            </w:r>
            <w:r>
              <w:rPr>
                <w:rFonts w:cs="Calibri"/>
                <w:b/>
                <w:sz w:val="24"/>
                <w:szCs w:val="24"/>
              </w:rPr>
              <w:t>:</w:t>
            </w:r>
            <w:r>
              <w:rPr>
                <w:rFonts w:cs="Calibri"/>
                <w:sz w:val="24"/>
                <w:szCs w:val="24"/>
              </w:rPr>
              <w:t xml:space="preserve"> MR. PRADIP KUMAR DUTTA.</w:t>
            </w:r>
          </w:p>
          <w:p>
            <w:pPr>
              <w:pStyle w:val="style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Mother’s name        :</w:t>
            </w:r>
            <w:r>
              <w:rPr>
                <w:rFonts w:cs="Calibri"/>
                <w:sz w:val="24"/>
                <w:szCs w:val="24"/>
              </w:rPr>
              <w:t xml:space="preserve"> MS. SANDHYA DUTTA.</w:t>
            </w:r>
          </w:p>
          <w:p>
            <w:pPr>
              <w:pStyle w:val="style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Nationality        </w:t>
            </w:r>
            <w:r>
              <w:rPr>
                <w:rFonts w:cs="Calibri"/>
                <w:b/>
                <w:sz w:val="24"/>
                <w:szCs w:val="24"/>
              </w:rPr>
              <w:t xml:space="preserve">  :</w:t>
            </w:r>
            <w:r>
              <w:rPr>
                <w:rFonts w:cs="Calibri"/>
                <w:sz w:val="24"/>
                <w:szCs w:val="24"/>
              </w:rPr>
              <w:t xml:space="preserve"> INDIAN.</w:t>
            </w:r>
          </w:p>
          <w:p>
            <w:pPr>
              <w:pStyle w:val="style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Sex              </w:t>
            </w:r>
            <w:r>
              <w:rPr>
                <w:rFonts w:cs="Calibri"/>
                <w:b/>
                <w:sz w:val="24"/>
                <w:szCs w:val="24"/>
              </w:rPr>
              <w:t xml:space="preserve">  :</w:t>
            </w:r>
            <w:r>
              <w:rPr>
                <w:rFonts w:cs="Calibri"/>
                <w:sz w:val="24"/>
                <w:szCs w:val="24"/>
              </w:rPr>
              <w:t xml:space="preserve"> MALE.</w:t>
            </w:r>
          </w:p>
          <w:p>
            <w:pPr>
              <w:pStyle w:val="style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Language known      :</w:t>
            </w:r>
            <w:r>
              <w:rPr>
                <w:rFonts w:cs="Calibri"/>
                <w:sz w:val="24"/>
                <w:szCs w:val="24"/>
              </w:rPr>
              <w:t xml:space="preserve"> ENGLISH, HINDI, BENGALI.</w:t>
            </w:r>
          </w:p>
          <w:p>
            <w:pPr>
              <w:pStyle w:val="style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Hobbies &amp; interest   : </w:t>
            </w:r>
            <w:r>
              <w:rPr>
                <w:rFonts w:cs="Calibri"/>
                <w:sz w:val="24"/>
                <w:szCs w:val="24"/>
              </w:rPr>
              <w:t>PLAYING CRICKET, FOOTBALL, VOLLYBALL and DRAWING.</w:t>
            </w:r>
          </w:p>
          <w:p>
            <w:pPr>
              <w:pStyle w:val="style0"/>
              <w:rPr>
                <w:rFonts w:ascii="Arial Black" w:cs="Aharoni" w:hAnsi="Arial Black"/>
                <w:sz w:val="24"/>
                <w:szCs w:val="24"/>
              </w:rPr>
            </w:pPr>
          </w:p>
          <w:p>
            <w:pPr>
              <w:pStyle w:val="style0"/>
              <w:rPr>
                <w:rFonts w:ascii="Arial Black" w:cs="Aharoni" w:hAnsi="Arial Black"/>
                <w:sz w:val="16"/>
                <w:szCs w:val="16"/>
              </w:rPr>
            </w:pPr>
          </w:p>
          <w:p>
            <w:pPr>
              <w:pStyle w:val="style0"/>
              <w:rPr>
                <w:rFonts w:ascii="Arial Black" w:cs="Aharoni" w:hAnsi="Arial Black"/>
                <w:sz w:val="16"/>
                <w:szCs w:val="16"/>
              </w:rPr>
            </w:pPr>
          </w:p>
          <w:p>
            <w:pPr>
              <w:pStyle w:val="style0"/>
              <w:rPr>
                <w:rFonts w:ascii="Arial Black" w:cs="Aharoni" w:hAnsi="Arial Black"/>
                <w:sz w:val="16"/>
                <w:szCs w:val="16"/>
              </w:rPr>
            </w:pPr>
          </w:p>
          <w:p>
            <w:pPr>
              <w:pStyle w:val="style0"/>
              <w:rPr>
                <w:rFonts w:ascii="Arial Black" w:cs="Aharoni" w:hAnsi="Arial Black"/>
                <w:sz w:val="16"/>
                <w:szCs w:val="16"/>
              </w:rPr>
            </w:pPr>
          </w:p>
          <w:p>
            <w:pPr>
              <w:pStyle w:val="style0"/>
              <w:rPr>
                <w:rFonts w:ascii="Arial Black" w:cs="Aharoni" w:hAnsi="Arial Black"/>
                <w:sz w:val="16"/>
                <w:szCs w:val="16"/>
              </w:rPr>
            </w:pPr>
          </w:p>
          <w:p>
            <w:pPr>
              <w:pStyle w:val="style0"/>
              <w:tabs>
                <w:tab w:val="left" w:leader="none" w:pos="1845"/>
              </w:tabs>
              <w:rPr>
                <w:rFonts w:ascii="Arial Black" w:cs="Aharoni" w:hAnsi="Arial Black"/>
                <w:sz w:val="16"/>
                <w:szCs w:val="16"/>
              </w:rPr>
            </w:pPr>
            <w:r>
              <w:rPr>
                <w:rFonts w:ascii="Arial Black" w:cs="Aharoni" w:hAnsi="Arial Black"/>
                <w:sz w:val="16"/>
                <w:szCs w:val="16"/>
              </w:rPr>
              <w:tab/>
            </w:r>
          </w:p>
          <w:p>
            <w:pPr>
              <w:pStyle w:val="style0"/>
              <w:rPr>
                <w:rFonts w:ascii="Arial Black" w:cs="Aharoni" w:hAnsi="Arial Black"/>
                <w:sz w:val="18"/>
                <w:szCs w:val="18"/>
              </w:rPr>
            </w:pPr>
            <w:r>
              <w:rPr>
                <w:rFonts w:ascii="Arial Black" w:cs="Aharoni" w:hAnsi="Arial Black"/>
                <w:sz w:val="18"/>
                <w:szCs w:val="18"/>
              </w:rPr>
              <w:t>PLACE :</w:t>
            </w:r>
          </w:p>
          <w:p>
            <w:pPr>
              <w:pStyle w:val="style0"/>
              <w:rPr/>
            </w:pPr>
            <w:r>
              <w:rPr>
                <w:rFonts w:ascii="Arial Black" w:cs="Aharoni" w:hAnsi="Arial Black"/>
                <w:sz w:val="18"/>
                <w:szCs w:val="18"/>
              </w:rPr>
              <w:t xml:space="preserve">DATE   :        </w:t>
            </w:r>
            <w:r>
              <w:rPr>
                <w:rFonts w:ascii="Arial Black" w:cs="Aharoni" w:hAnsi="Arial Black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ascii="Arial Black" w:cs="Aharoni" w:hAnsi="Arial Black"/>
                <w:sz w:val="18"/>
                <w:szCs w:val="18"/>
              </w:rPr>
              <w:t xml:space="preserve"> </w:t>
            </w:r>
            <w:r>
              <w:rPr>
                <w:rFonts w:ascii="Arial Black" w:cs="Aharoni" w:hAnsi="Arial Black" w:hint="default"/>
                <w:sz w:val="18"/>
                <w:szCs w:val="18"/>
              </w:rPr>
              <w:t>(SANDEEP</w:t>
            </w:r>
            <w:r>
              <w:rPr>
                <w:rFonts w:ascii="Arial Black" w:cs="Aharoni" w:hAnsi="Arial Black" w:hint="default"/>
                <w:sz w:val="18"/>
                <w:szCs w:val="18"/>
              </w:rPr>
              <w:t xml:space="preserve"> </w:t>
            </w:r>
            <w:r>
              <w:rPr>
                <w:rFonts w:ascii="Arial Black" w:cs="Aharoni" w:hAnsi="Arial Black" w:hint="default"/>
                <w:sz w:val="18"/>
                <w:szCs w:val="18"/>
              </w:rPr>
              <w:t>DUTTA)</w:t>
            </w:r>
          </w:p>
          <w:p>
            <w:pPr>
              <w:pStyle w:val="style0"/>
              <w:rPr/>
            </w:pPr>
            <w:r>
              <w:rPr>
                <w:rFonts w:ascii="Arial Black" w:cs="Aharoni" w:hAnsi="Arial Black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Arial Black" w:cs="Aharoni" w:hAnsi="Arial Black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ascii="Arial Black" w:cs="Aharoni" w:hAnsi="Arial Black"/>
                <w:sz w:val="18"/>
                <w:szCs w:val="18"/>
              </w:rPr>
              <w:t xml:space="preserve"> 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haroni">
    <w:altName w:val="Aharoni"/>
    <w:panose1 w:val="02010803020000030203"/>
    <w:charset w:val="b1"/>
    <w:family w:val="auto"/>
    <w:pitch w:val="variable"/>
    <w:sig w:usb0="00000801" w:usb1="00000000" w:usb2="00000000" w:usb3="00000000" w:csb0="00000020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6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F00CB-6260-4E33-B147-9D71DC8C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Words>261</Words>
  <Pages>2</Pages>
  <Characters>1616</Characters>
  <Application>WPS Office</Application>
  <DocSecurity>0</DocSecurity>
  <Paragraphs>89</Paragraphs>
  <ScaleCrop>false</ScaleCrop>
  <LinksUpToDate>false</LinksUpToDate>
  <CharactersWithSpaces>2091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2019-05-07T12:26:00Z</dcterms:created>
  <dc:creator>admin</dc:creator>
  <lastModifiedBy>RMX1805</lastModifiedBy>
  <lastPrinted>2019-05-30T10:32:00Z</lastPrinted>
  <dcterms:modified xsi:type="dcterms:W3CDTF">2020-03-31T13:57:48Z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