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E45" w:rsidRDefault="00200E45" w:rsidP="00B47277">
      <w:pPr>
        <w:rPr>
          <w:rFonts w:ascii="Arial" w:eastAsia="Arial" w:hAnsi="Arial" w:cs="Arial"/>
          <w:b/>
          <w:sz w:val="22"/>
          <w:u w:val="single"/>
        </w:rPr>
      </w:pPr>
    </w:p>
    <w:p w:rsidR="00B47277" w:rsidRDefault="00B47277" w:rsidP="00B47277">
      <w:r>
        <w:rPr>
          <w:rFonts w:ascii="Arial" w:eastAsia="Arial" w:hAnsi="Arial" w:cs="Arial"/>
          <w:b/>
          <w:sz w:val="22"/>
          <w:u w:val="single"/>
        </w:rPr>
        <w:t>SUMMARY</w:t>
      </w:r>
      <w:r>
        <w:rPr>
          <w:rFonts w:ascii="Arial" w:eastAsia="Arial" w:hAnsi="Arial" w:cs="Arial"/>
          <w:b/>
          <w:sz w:val="22"/>
          <w:u w:val="single"/>
        </w:rPr>
        <w:cr/>
      </w:r>
    </w:p>
    <w:p w:rsidR="00B47277" w:rsidRDefault="00B47277" w:rsidP="00B47277">
      <w:pPr>
        <w:numPr>
          <w:ilvl w:val="0"/>
          <w:numId w:val="1"/>
        </w:numPr>
        <w:rPr>
          <w:rFonts w:ascii="Arial" w:eastAsia="Arial" w:hAnsi="Arial" w:cs="Arial"/>
          <w:sz w:val="22"/>
        </w:rPr>
      </w:pPr>
      <w:r>
        <w:rPr>
          <w:rFonts w:ascii="Arial" w:eastAsia="Arial" w:hAnsi="Arial" w:cs="Arial"/>
          <w:sz w:val="22"/>
        </w:rPr>
        <w:t xml:space="preserve">Java/J2EE </w:t>
      </w:r>
      <w:r w:rsidR="0097174B">
        <w:rPr>
          <w:rFonts w:ascii="Arial" w:eastAsia="Arial" w:hAnsi="Arial" w:cs="Arial"/>
          <w:sz w:val="22"/>
        </w:rPr>
        <w:t>software d</w:t>
      </w:r>
      <w:r>
        <w:rPr>
          <w:rFonts w:ascii="Arial" w:eastAsia="Arial" w:hAnsi="Arial" w:cs="Arial"/>
          <w:sz w:val="22"/>
        </w:rPr>
        <w:t>eveloper with 1</w:t>
      </w:r>
      <w:r w:rsidR="006917E6">
        <w:rPr>
          <w:rFonts w:ascii="Arial" w:eastAsia="Arial" w:hAnsi="Arial" w:cs="Arial"/>
          <w:sz w:val="22"/>
        </w:rPr>
        <w:t>3</w:t>
      </w:r>
      <w:r>
        <w:rPr>
          <w:rFonts w:ascii="Arial" w:eastAsia="Arial" w:hAnsi="Arial" w:cs="Arial"/>
          <w:sz w:val="22"/>
        </w:rPr>
        <w:t xml:space="preserve"> years of IT Full-Stack experience in Analyzing, Designing, Implementing and testing software solutions for enterprises.</w:t>
      </w:r>
    </w:p>
    <w:p w:rsidR="002C7AB9" w:rsidRDefault="00BB7747" w:rsidP="00F332B0">
      <w:pPr>
        <w:numPr>
          <w:ilvl w:val="0"/>
          <w:numId w:val="1"/>
        </w:numPr>
        <w:rPr>
          <w:rFonts w:ascii="Arial" w:eastAsia="Arial" w:hAnsi="Arial" w:cs="Arial"/>
          <w:sz w:val="22"/>
        </w:rPr>
      </w:pPr>
      <w:r w:rsidRPr="00BB7747">
        <w:rPr>
          <w:rFonts w:ascii="Arial" w:eastAsia="Arial" w:hAnsi="Arial" w:cs="Arial"/>
          <w:sz w:val="22"/>
        </w:rPr>
        <w:t>D</w:t>
      </w:r>
      <w:r w:rsidRPr="00BB7747">
        <w:rPr>
          <w:rFonts w:ascii="Arial" w:eastAsia="Arial" w:hAnsi="Arial" w:cs="Arial"/>
          <w:sz w:val="22"/>
        </w:rPr>
        <w:t>esigned</w:t>
      </w:r>
      <w:r>
        <w:rPr>
          <w:rFonts w:ascii="Arial" w:eastAsia="Arial" w:hAnsi="Arial" w:cs="Arial"/>
          <w:sz w:val="22"/>
        </w:rPr>
        <w:t xml:space="preserve"> </w:t>
      </w:r>
      <w:r w:rsidR="000F02BB" w:rsidRPr="00112E8D">
        <w:rPr>
          <w:rFonts w:ascii="Arial" w:eastAsia="Arial" w:hAnsi="Arial" w:cs="Arial"/>
          <w:sz w:val="22"/>
        </w:rPr>
        <w:t xml:space="preserve">and </w:t>
      </w:r>
      <w:r>
        <w:rPr>
          <w:rFonts w:ascii="Arial" w:eastAsia="Arial" w:hAnsi="Arial" w:cs="Arial"/>
          <w:sz w:val="22"/>
        </w:rPr>
        <w:t>Developed</w:t>
      </w:r>
      <w:r w:rsidR="006965E6">
        <w:rPr>
          <w:rFonts w:ascii="Arial" w:eastAsia="Arial" w:hAnsi="Arial" w:cs="Arial"/>
          <w:sz w:val="22"/>
        </w:rPr>
        <w:t xml:space="preserve"> SOAP </w:t>
      </w:r>
      <w:r w:rsidR="00552FCB">
        <w:rPr>
          <w:rFonts w:ascii="Arial" w:eastAsia="Arial" w:hAnsi="Arial" w:cs="Arial"/>
          <w:sz w:val="22"/>
        </w:rPr>
        <w:t xml:space="preserve">web services </w:t>
      </w:r>
      <w:r w:rsidR="006965E6">
        <w:rPr>
          <w:rFonts w:ascii="Arial" w:eastAsia="Arial" w:hAnsi="Arial" w:cs="Arial"/>
          <w:sz w:val="22"/>
        </w:rPr>
        <w:t>and RESTful</w:t>
      </w:r>
      <w:r w:rsidR="00A61FD1">
        <w:rPr>
          <w:rFonts w:ascii="Arial" w:eastAsia="Arial" w:hAnsi="Arial" w:cs="Arial"/>
          <w:sz w:val="22"/>
        </w:rPr>
        <w:t xml:space="preserve"> </w:t>
      </w:r>
      <w:r w:rsidR="00A83913" w:rsidRPr="00A83913">
        <w:rPr>
          <w:rFonts w:ascii="Arial" w:eastAsia="Arial" w:hAnsi="Arial" w:cs="Arial"/>
          <w:sz w:val="22"/>
        </w:rPr>
        <w:t>Microservices</w:t>
      </w:r>
      <w:r w:rsidR="00D36127">
        <w:rPr>
          <w:rFonts w:ascii="Arial" w:eastAsia="Arial" w:hAnsi="Arial" w:cs="Arial"/>
          <w:sz w:val="22"/>
        </w:rPr>
        <w:t xml:space="preserve"> </w:t>
      </w:r>
      <w:r w:rsidR="000F02BB">
        <w:rPr>
          <w:rFonts w:ascii="Arial" w:eastAsia="Arial" w:hAnsi="Arial" w:cs="Arial"/>
          <w:sz w:val="22"/>
        </w:rPr>
        <w:t xml:space="preserve">using Spring Boot and Hibernate and deploy on </w:t>
      </w:r>
      <w:r w:rsidR="00725FEF">
        <w:rPr>
          <w:rFonts w:ascii="Arial" w:eastAsia="Arial" w:hAnsi="Arial" w:cs="Arial"/>
          <w:sz w:val="22"/>
        </w:rPr>
        <w:t xml:space="preserve">to </w:t>
      </w:r>
      <w:r w:rsidR="000F02BB">
        <w:rPr>
          <w:rFonts w:ascii="Arial" w:eastAsia="Arial" w:hAnsi="Arial" w:cs="Arial"/>
          <w:sz w:val="22"/>
        </w:rPr>
        <w:t xml:space="preserve">Pivotal Cloud Foundry cloud native platform. </w:t>
      </w:r>
    </w:p>
    <w:p w:rsidR="00255A5D" w:rsidRDefault="00255A5D" w:rsidP="00F332B0">
      <w:pPr>
        <w:numPr>
          <w:ilvl w:val="0"/>
          <w:numId w:val="1"/>
        </w:numPr>
        <w:rPr>
          <w:rFonts w:ascii="Arial" w:eastAsia="Arial" w:hAnsi="Arial" w:cs="Arial"/>
          <w:sz w:val="22"/>
        </w:rPr>
      </w:pPr>
      <w:r>
        <w:rPr>
          <w:rFonts w:ascii="Arial" w:eastAsia="Arial" w:hAnsi="Arial" w:cs="Arial"/>
          <w:sz w:val="22"/>
        </w:rPr>
        <w:t>Installed and configured web/application servers like Apache Tomcat, developed with IDEs such as RAD, Eclipse, Spring Tool Suite and NetBeans, and used build tools – Gradle, MAVEN, ANT.</w:t>
      </w:r>
    </w:p>
    <w:p w:rsidR="00FB37A7" w:rsidRPr="00FB37A7" w:rsidRDefault="00FB37A7" w:rsidP="00E838A0">
      <w:pPr>
        <w:numPr>
          <w:ilvl w:val="0"/>
          <w:numId w:val="1"/>
        </w:numPr>
        <w:rPr>
          <w:rFonts w:ascii="Arial" w:eastAsia="Arial" w:hAnsi="Arial" w:cs="Arial"/>
          <w:sz w:val="22"/>
        </w:rPr>
      </w:pPr>
      <w:r w:rsidRPr="00FB37A7">
        <w:rPr>
          <w:rFonts w:ascii="Arial" w:eastAsia="Arial" w:hAnsi="Arial" w:cs="Arial"/>
          <w:sz w:val="22"/>
        </w:rPr>
        <w:t>Developed the responsive UI using JSP, HTML 5.0, CSS 3, JavaScript, jQuery, AJAX, Bootstrap, and AngularJS.</w:t>
      </w:r>
    </w:p>
    <w:p w:rsidR="00112E8D" w:rsidRDefault="00112E8D" w:rsidP="009F2BD7">
      <w:pPr>
        <w:numPr>
          <w:ilvl w:val="0"/>
          <w:numId w:val="1"/>
        </w:numPr>
        <w:rPr>
          <w:rFonts w:ascii="Arial" w:eastAsia="Arial" w:hAnsi="Arial" w:cs="Arial"/>
          <w:sz w:val="22"/>
        </w:rPr>
      </w:pPr>
      <w:r w:rsidRPr="00112E8D">
        <w:rPr>
          <w:rFonts w:ascii="Arial" w:eastAsia="Arial" w:hAnsi="Arial" w:cs="Arial"/>
          <w:sz w:val="22"/>
        </w:rPr>
        <w:t>Responsible for designing and implementing the entire Business logic layer, Integration and Data access layer using Java, JPA, Hibernate and JCO for Hybris (Apache Tomcat application server) to establish interaction with Federal-Mogul ERP systems – ECC (SAP) and NABS (Mainframe System).</w:t>
      </w:r>
    </w:p>
    <w:p w:rsidR="00DF68C3" w:rsidRDefault="00DF68C3" w:rsidP="00AD017F">
      <w:pPr>
        <w:numPr>
          <w:ilvl w:val="0"/>
          <w:numId w:val="1"/>
        </w:numPr>
        <w:rPr>
          <w:rFonts w:ascii="Arial" w:eastAsia="Arial" w:hAnsi="Arial" w:cs="Arial"/>
          <w:sz w:val="22"/>
        </w:rPr>
      </w:pPr>
      <w:r w:rsidRPr="00DF68C3">
        <w:rPr>
          <w:rFonts w:ascii="Arial" w:eastAsia="Arial" w:hAnsi="Arial" w:cs="Arial"/>
          <w:sz w:val="22"/>
        </w:rPr>
        <w:t>Developed and integrated solutions for design and architecture patterns based on customer requirements</w:t>
      </w:r>
      <w:r w:rsidR="00A6294D">
        <w:rPr>
          <w:rFonts w:ascii="Arial" w:eastAsia="Arial" w:hAnsi="Arial" w:cs="Arial"/>
          <w:sz w:val="22"/>
        </w:rPr>
        <w:t xml:space="preserve"> and </w:t>
      </w:r>
      <w:r w:rsidR="001447D4">
        <w:rPr>
          <w:rFonts w:ascii="Arial" w:eastAsia="Arial" w:hAnsi="Arial" w:cs="Arial"/>
          <w:sz w:val="22"/>
        </w:rPr>
        <w:t>standards</w:t>
      </w:r>
      <w:r w:rsidR="00A6294D">
        <w:rPr>
          <w:rFonts w:ascii="Arial" w:eastAsia="Arial" w:hAnsi="Arial" w:cs="Arial"/>
          <w:sz w:val="22"/>
        </w:rPr>
        <w:t>.</w:t>
      </w:r>
    </w:p>
    <w:p w:rsidR="00B47277" w:rsidRPr="00D140C2" w:rsidRDefault="005A6BC5" w:rsidP="00645708">
      <w:pPr>
        <w:numPr>
          <w:ilvl w:val="0"/>
          <w:numId w:val="2"/>
        </w:numPr>
        <w:rPr>
          <w:rFonts w:ascii="Arial" w:eastAsia="Arial" w:hAnsi="Arial" w:cs="Arial"/>
          <w:sz w:val="22"/>
        </w:rPr>
      </w:pPr>
      <w:r w:rsidRPr="00D140C2">
        <w:rPr>
          <w:rFonts w:ascii="Arial" w:eastAsia="Arial" w:hAnsi="Arial" w:cs="Arial"/>
          <w:sz w:val="22"/>
        </w:rPr>
        <w:t>Extensive Development experience on web application design, development using various Java based open source frameworks like Spring Boot, Hibernate 4.0, Spring 4.0 and Struts 1.3</w:t>
      </w:r>
    </w:p>
    <w:p w:rsidR="00B47277" w:rsidRDefault="00B47277" w:rsidP="00EE514F">
      <w:pPr>
        <w:numPr>
          <w:ilvl w:val="0"/>
          <w:numId w:val="3"/>
        </w:numPr>
        <w:rPr>
          <w:rFonts w:ascii="Arial" w:eastAsia="Arial" w:hAnsi="Arial" w:cs="Arial"/>
          <w:sz w:val="22"/>
        </w:rPr>
      </w:pPr>
      <w:r>
        <w:rPr>
          <w:rFonts w:ascii="Arial" w:eastAsia="Arial" w:hAnsi="Arial" w:cs="Arial"/>
          <w:sz w:val="22"/>
        </w:rPr>
        <w:t>Worked with various RDBMS/ Database servers like Microsoft SQL Server 2000/2005, Oracle8i/9i/10g and MySQL.</w:t>
      </w:r>
    </w:p>
    <w:p w:rsidR="00B47277" w:rsidRDefault="00B47277" w:rsidP="00EE514F">
      <w:pPr>
        <w:numPr>
          <w:ilvl w:val="0"/>
          <w:numId w:val="4"/>
        </w:numPr>
        <w:rPr>
          <w:rFonts w:ascii="Arial" w:eastAsia="Arial" w:hAnsi="Arial" w:cs="Arial"/>
          <w:sz w:val="22"/>
        </w:rPr>
      </w:pPr>
      <w:r>
        <w:rPr>
          <w:rFonts w:ascii="Arial" w:eastAsia="Arial" w:hAnsi="Arial" w:cs="Arial"/>
          <w:sz w:val="22"/>
        </w:rPr>
        <w:t>Experienced with J2EE design patterns such as Factory, Front Controller, Singleton, and Data Access Object and other J2EE technologies like Servlet, JSP, JMS, JAVA MAIL, JPA, JAXB, and JAX-RS.</w:t>
      </w:r>
    </w:p>
    <w:p w:rsidR="00AC42C8" w:rsidRDefault="00AC42C8" w:rsidP="006917E6">
      <w:pPr>
        <w:ind w:left="360"/>
      </w:pPr>
    </w:p>
    <w:p w:rsidR="006917E6" w:rsidRDefault="006917E6"/>
    <w:p w:rsidR="006917E6" w:rsidRDefault="006917E6">
      <w:r>
        <w:rPr>
          <w:rFonts w:ascii="Arial" w:eastAsia="Arial" w:hAnsi="Arial" w:cs="Arial"/>
          <w:b/>
          <w:sz w:val="22"/>
          <w:u w:val="single"/>
        </w:rPr>
        <w:t>TECHNICAL SKILLS</w:t>
      </w:r>
      <w:r>
        <w:rPr>
          <w:rFonts w:ascii="Arial" w:eastAsia="Arial" w:hAnsi="Arial" w:cs="Arial"/>
          <w:b/>
          <w:sz w:val="22"/>
          <w:u w:val="single"/>
        </w:rPr>
        <w:cr/>
      </w:r>
    </w:p>
    <w:tbl>
      <w:tblPr>
        <w:tblW w:w="5000" w:type="pct"/>
        <w:tblLook w:val="04A0" w:firstRow="1" w:lastRow="0" w:firstColumn="1" w:lastColumn="0" w:noHBand="0" w:noVBand="1"/>
      </w:tblPr>
      <w:tblGrid>
        <w:gridCol w:w="2843"/>
        <w:gridCol w:w="2676"/>
        <w:gridCol w:w="3841"/>
      </w:tblGrid>
      <w:tr w:rsidR="00083AC8" w:rsidTr="00524ECE">
        <w:tc>
          <w:tcPr>
            <w:tcW w:w="0" w:type="auto"/>
          </w:tcPr>
          <w:p w:rsidR="001D38BC" w:rsidRDefault="001D38BC" w:rsidP="00EE514F">
            <w:pPr>
              <w:numPr>
                <w:ilvl w:val="0"/>
                <w:numId w:val="5"/>
              </w:numPr>
              <w:rPr>
                <w:rFonts w:ascii="Arial" w:eastAsia="Arial" w:hAnsi="Arial" w:cs="Arial"/>
                <w:sz w:val="22"/>
              </w:rPr>
            </w:pPr>
            <w:r>
              <w:rPr>
                <w:rFonts w:ascii="Arial" w:eastAsia="Arial" w:hAnsi="Arial" w:cs="Arial"/>
                <w:sz w:val="22"/>
              </w:rPr>
              <w:t>Java 11</w:t>
            </w:r>
          </w:p>
          <w:p w:rsidR="001D38BC" w:rsidRDefault="001D38BC" w:rsidP="00EE514F">
            <w:pPr>
              <w:numPr>
                <w:ilvl w:val="0"/>
                <w:numId w:val="5"/>
              </w:numPr>
              <w:rPr>
                <w:rFonts w:ascii="Arial" w:eastAsia="Arial" w:hAnsi="Arial" w:cs="Arial"/>
                <w:sz w:val="22"/>
              </w:rPr>
            </w:pPr>
            <w:r>
              <w:rPr>
                <w:rFonts w:ascii="Arial" w:eastAsia="Arial" w:hAnsi="Arial" w:cs="Arial"/>
                <w:sz w:val="22"/>
              </w:rPr>
              <w:t>Spring Boot</w:t>
            </w:r>
          </w:p>
          <w:p w:rsidR="001D38BC" w:rsidRDefault="001D38BC" w:rsidP="00EE514F">
            <w:pPr>
              <w:numPr>
                <w:ilvl w:val="0"/>
                <w:numId w:val="5"/>
              </w:numPr>
              <w:rPr>
                <w:rFonts w:ascii="Arial" w:eastAsia="Arial" w:hAnsi="Arial" w:cs="Arial"/>
                <w:sz w:val="22"/>
              </w:rPr>
            </w:pPr>
            <w:r>
              <w:rPr>
                <w:rFonts w:ascii="Arial" w:eastAsia="Arial" w:hAnsi="Arial" w:cs="Arial"/>
                <w:sz w:val="22"/>
              </w:rPr>
              <w:t xml:space="preserve">Spring </w:t>
            </w:r>
          </w:p>
          <w:p w:rsidR="001D38BC" w:rsidRDefault="001D38BC" w:rsidP="00EE514F">
            <w:pPr>
              <w:numPr>
                <w:ilvl w:val="0"/>
                <w:numId w:val="5"/>
              </w:numPr>
              <w:rPr>
                <w:rFonts w:ascii="Arial" w:eastAsia="Arial" w:hAnsi="Arial" w:cs="Arial"/>
                <w:sz w:val="22"/>
              </w:rPr>
            </w:pPr>
            <w:r>
              <w:rPr>
                <w:rFonts w:ascii="Arial" w:eastAsia="Arial" w:hAnsi="Arial" w:cs="Arial"/>
                <w:sz w:val="22"/>
              </w:rPr>
              <w:t>Hibernate</w:t>
            </w:r>
          </w:p>
          <w:p w:rsidR="001D38BC" w:rsidRDefault="001D38BC" w:rsidP="00EE514F">
            <w:pPr>
              <w:numPr>
                <w:ilvl w:val="0"/>
                <w:numId w:val="5"/>
              </w:numPr>
              <w:rPr>
                <w:rFonts w:ascii="Arial" w:eastAsia="Arial" w:hAnsi="Arial" w:cs="Arial"/>
                <w:sz w:val="22"/>
              </w:rPr>
            </w:pPr>
            <w:r>
              <w:rPr>
                <w:rFonts w:ascii="Arial" w:eastAsia="Arial" w:hAnsi="Arial" w:cs="Arial"/>
                <w:sz w:val="22"/>
              </w:rPr>
              <w:t>JPA</w:t>
            </w:r>
          </w:p>
          <w:p w:rsidR="00977996" w:rsidRDefault="00977996" w:rsidP="00EE514F">
            <w:pPr>
              <w:numPr>
                <w:ilvl w:val="0"/>
                <w:numId w:val="5"/>
              </w:numPr>
              <w:rPr>
                <w:rFonts w:ascii="Arial" w:eastAsia="Arial" w:hAnsi="Arial" w:cs="Arial"/>
                <w:sz w:val="22"/>
              </w:rPr>
            </w:pPr>
            <w:r w:rsidRPr="00977996">
              <w:rPr>
                <w:rFonts w:ascii="Arial" w:eastAsia="Arial" w:hAnsi="Arial" w:cs="Arial"/>
                <w:sz w:val="22"/>
              </w:rPr>
              <w:t>Cucumber</w:t>
            </w:r>
          </w:p>
        </w:tc>
        <w:tc>
          <w:tcPr>
            <w:tcW w:w="0" w:type="auto"/>
          </w:tcPr>
          <w:p w:rsidR="00811DCE" w:rsidRDefault="00811DCE" w:rsidP="00EE514F">
            <w:pPr>
              <w:numPr>
                <w:ilvl w:val="0"/>
                <w:numId w:val="6"/>
              </w:numPr>
              <w:rPr>
                <w:rFonts w:ascii="Arial" w:eastAsia="Arial" w:hAnsi="Arial" w:cs="Arial"/>
                <w:sz w:val="22"/>
              </w:rPr>
            </w:pPr>
            <w:r>
              <w:rPr>
                <w:rFonts w:ascii="Arial" w:eastAsia="Arial" w:hAnsi="Arial" w:cs="Arial"/>
                <w:sz w:val="22"/>
              </w:rPr>
              <w:t>Servlet</w:t>
            </w:r>
          </w:p>
          <w:p w:rsidR="001D38BC" w:rsidRPr="00811DCE" w:rsidRDefault="001D38BC" w:rsidP="00EE514F">
            <w:pPr>
              <w:numPr>
                <w:ilvl w:val="0"/>
                <w:numId w:val="6"/>
              </w:numPr>
              <w:rPr>
                <w:rFonts w:ascii="Arial" w:eastAsia="Arial" w:hAnsi="Arial" w:cs="Arial"/>
                <w:sz w:val="22"/>
              </w:rPr>
            </w:pPr>
            <w:r w:rsidRPr="00811DCE">
              <w:rPr>
                <w:rFonts w:ascii="Arial" w:eastAsia="Arial" w:hAnsi="Arial" w:cs="Arial"/>
                <w:sz w:val="22"/>
              </w:rPr>
              <w:t>JSP</w:t>
            </w:r>
          </w:p>
          <w:p w:rsidR="001D38BC" w:rsidRDefault="001D38BC" w:rsidP="00EE514F">
            <w:pPr>
              <w:numPr>
                <w:ilvl w:val="0"/>
                <w:numId w:val="6"/>
              </w:numPr>
              <w:rPr>
                <w:rFonts w:ascii="Arial" w:eastAsia="Arial" w:hAnsi="Arial" w:cs="Arial"/>
                <w:sz w:val="22"/>
              </w:rPr>
            </w:pPr>
            <w:r>
              <w:rPr>
                <w:rFonts w:ascii="Arial" w:eastAsia="Arial" w:hAnsi="Arial" w:cs="Arial"/>
                <w:sz w:val="22"/>
              </w:rPr>
              <w:t>JavaScript</w:t>
            </w:r>
          </w:p>
          <w:p w:rsidR="001D38BC" w:rsidRDefault="001D38BC" w:rsidP="00EE514F">
            <w:pPr>
              <w:numPr>
                <w:ilvl w:val="0"/>
                <w:numId w:val="6"/>
              </w:numPr>
              <w:rPr>
                <w:rFonts w:ascii="Arial" w:eastAsia="Arial" w:hAnsi="Arial" w:cs="Arial"/>
                <w:sz w:val="22"/>
              </w:rPr>
            </w:pPr>
            <w:r>
              <w:rPr>
                <w:rFonts w:ascii="Arial" w:eastAsia="Arial" w:hAnsi="Arial" w:cs="Arial"/>
                <w:sz w:val="22"/>
              </w:rPr>
              <w:t>AJAX</w:t>
            </w:r>
          </w:p>
          <w:p w:rsidR="001D38BC" w:rsidRDefault="001D38BC" w:rsidP="00EE514F">
            <w:pPr>
              <w:numPr>
                <w:ilvl w:val="0"/>
                <w:numId w:val="6"/>
              </w:numPr>
              <w:rPr>
                <w:rFonts w:ascii="Arial" w:eastAsia="Arial" w:hAnsi="Arial" w:cs="Arial"/>
                <w:sz w:val="22"/>
              </w:rPr>
            </w:pPr>
            <w:r>
              <w:rPr>
                <w:rFonts w:ascii="Arial" w:eastAsia="Arial" w:hAnsi="Arial" w:cs="Arial"/>
                <w:sz w:val="22"/>
              </w:rPr>
              <w:t>jQuery</w:t>
            </w:r>
          </w:p>
          <w:p w:rsidR="001D38BC" w:rsidRDefault="001D38BC" w:rsidP="00EE514F">
            <w:pPr>
              <w:numPr>
                <w:ilvl w:val="0"/>
                <w:numId w:val="6"/>
              </w:numPr>
              <w:rPr>
                <w:rFonts w:ascii="Arial" w:eastAsia="Arial" w:hAnsi="Arial" w:cs="Arial"/>
                <w:sz w:val="22"/>
              </w:rPr>
            </w:pPr>
            <w:r w:rsidRPr="001D38BC">
              <w:rPr>
                <w:rFonts w:ascii="Arial" w:eastAsia="Arial" w:hAnsi="Arial" w:cs="Arial"/>
                <w:sz w:val="22"/>
              </w:rPr>
              <w:t>AngularJS</w:t>
            </w:r>
          </w:p>
        </w:tc>
        <w:tc>
          <w:tcPr>
            <w:tcW w:w="0" w:type="auto"/>
          </w:tcPr>
          <w:p w:rsidR="001D38BC" w:rsidRDefault="001D38BC" w:rsidP="00EE514F">
            <w:pPr>
              <w:numPr>
                <w:ilvl w:val="0"/>
                <w:numId w:val="7"/>
              </w:numPr>
              <w:rPr>
                <w:rFonts w:ascii="Arial" w:eastAsia="Arial" w:hAnsi="Arial" w:cs="Arial"/>
                <w:sz w:val="22"/>
              </w:rPr>
            </w:pPr>
            <w:r>
              <w:rPr>
                <w:rFonts w:ascii="Arial" w:eastAsia="Arial" w:hAnsi="Arial" w:cs="Arial"/>
                <w:sz w:val="22"/>
              </w:rPr>
              <w:t>Eclipse</w:t>
            </w:r>
          </w:p>
          <w:p w:rsidR="0015116D" w:rsidRDefault="0015116D" w:rsidP="00EE514F">
            <w:pPr>
              <w:numPr>
                <w:ilvl w:val="0"/>
                <w:numId w:val="7"/>
              </w:numPr>
              <w:rPr>
                <w:rFonts w:ascii="Arial" w:eastAsia="Arial" w:hAnsi="Arial" w:cs="Arial"/>
                <w:sz w:val="22"/>
              </w:rPr>
            </w:pPr>
            <w:r>
              <w:rPr>
                <w:rFonts w:ascii="Arial" w:eastAsia="Arial" w:hAnsi="Arial" w:cs="Arial"/>
                <w:sz w:val="22"/>
              </w:rPr>
              <w:t>Gradle</w:t>
            </w:r>
          </w:p>
          <w:p w:rsidR="00083AC8" w:rsidRDefault="00083AC8" w:rsidP="00EE514F">
            <w:pPr>
              <w:numPr>
                <w:ilvl w:val="0"/>
                <w:numId w:val="7"/>
              </w:numPr>
              <w:rPr>
                <w:rFonts w:ascii="Arial" w:eastAsia="Arial" w:hAnsi="Arial" w:cs="Arial"/>
                <w:sz w:val="22"/>
              </w:rPr>
            </w:pPr>
            <w:r>
              <w:rPr>
                <w:rFonts w:ascii="Arial" w:eastAsia="Arial" w:hAnsi="Arial" w:cs="Arial"/>
                <w:sz w:val="22"/>
              </w:rPr>
              <w:t>Apache Tomcat</w:t>
            </w:r>
          </w:p>
          <w:p w:rsidR="001D38BC" w:rsidRDefault="00083AC8" w:rsidP="00EE514F">
            <w:pPr>
              <w:numPr>
                <w:ilvl w:val="0"/>
                <w:numId w:val="7"/>
              </w:numPr>
              <w:rPr>
                <w:rFonts w:ascii="Arial" w:eastAsia="Arial" w:hAnsi="Arial" w:cs="Arial"/>
                <w:sz w:val="22"/>
              </w:rPr>
            </w:pPr>
            <w:r>
              <w:rPr>
                <w:rFonts w:ascii="Arial" w:eastAsia="Arial" w:hAnsi="Arial" w:cs="Arial"/>
                <w:sz w:val="22"/>
              </w:rPr>
              <w:t>MSSQL Studio</w:t>
            </w:r>
          </w:p>
          <w:p w:rsidR="00083AC8" w:rsidRDefault="00083AC8" w:rsidP="00EE514F">
            <w:pPr>
              <w:numPr>
                <w:ilvl w:val="0"/>
                <w:numId w:val="7"/>
              </w:numPr>
              <w:rPr>
                <w:rFonts w:ascii="Arial" w:eastAsia="Arial" w:hAnsi="Arial" w:cs="Arial"/>
                <w:sz w:val="22"/>
              </w:rPr>
            </w:pPr>
            <w:r>
              <w:rPr>
                <w:rFonts w:ascii="Arial" w:eastAsia="Arial" w:hAnsi="Arial" w:cs="Arial"/>
                <w:sz w:val="22"/>
              </w:rPr>
              <w:t>GitHub</w:t>
            </w:r>
          </w:p>
          <w:p w:rsidR="00083AC8" w:rsidRDefault="00083AC8" w:rsidP="00EE514F">
            <w:pPr>
              <w:numPr>
                <w:ilvl w:val="0"/>
                <w:numId w:val="7"/>
              </w:numPr>
              <w:rPr>
                <w:rFonts w:ascii="Arial" w:eastAsia="Arial" w:hAnsi="Arial" w:cs="Arial"/>
                <w:sz w:val="22"/>
              </w:rPr>
            </w:pPr>
            <w:r>
              <w:rPr>
                <w:rFonts w:ascii="Arial" w:eastAsia="Arial" w:hAnsi="Arial" w:cs="Arial"/>
                <w:sz w:val="22"/>
              </w:rPr>
              <w:t>SOAP UI, Postman</w:t>
            </w:r>
          </w:p>
          <w:p w:rsidR="00574358" w:rsidRDefault="00574358" w:rsidP="00574358">
            <w:pPr>
              <w:ind w:left="720"/>
              <w:rPr>
                <w:rFonts w:ascii="Arial" w:eastAsia="Arial" w:hAnsi="Arial" w:cs="Arial"/>
                <w:sz w:val="22"/>
              </w:rPr>
            </w:pPr>
          </w:p>
        </w:tc>
      </w:tr>
    </w:tbl>
    <w:p w:rsidR="001D38BC" w:rsidRDefault="001D38BC"/>
    <w:p w:rsidR="00997609" w:rsidRDefault="00997609">
      <w:pPr>
        <w:rPr>
          <w:rFonts w:ascii="Arial" w:eastAsia="Arial" w:hAnsi="Arial" w:cs="Arial"/>
          <w:b/>
          <w:sz w:val="22"/>
          <w:u w:val="single"/>
        </w:rPr>
      </w:pPr>
      <w:r>
        <w:rPr>
          <w:rFonts w:ascii="Arial" w:eastAsia="Arial" w:hAnsi="Arial" w:cs="Arial"/>
          <w:b/>
          <w:sz w:val="22"/>
          <w:u w:val="single"/>
        </w:rPr>
        <w:t>PROFESSIONAL EXPERIENCE</w:t>
      </w:r>
    </w:p>
    <w:p w:rsidR="00997609" w:rsidRDefault="00997609">
      <w:pPr>
        <w:rPr>
          <w:rFonts w:ascii="Arial" w:eastAsia="Arial" w:hAnsi="Arial" w:cs="Arial"/>
          <w:b/>
          <w:sz w:val="22"/>
          <w:u w:val="single"/>
        </w:rPr>
      </w:pPr>
    </w:p>
    <w:p w:rsidR="00574358" w:rsidRDefault="00574358" w:rsidP="00997609">
      <w:pPr>
        <w:rPr>
          <w:rFonts w:ascii="Arial" w:eastAsia="Arial" w:hAnsi="Arial" w:cs="Arial"/>
          <w:b/>
          <w:sz w:val="22"/>
        </w:rPr>
      </w:pPr>
      <w:r w:rsidRPr="00574358">
        <w:rPr>
          <w:rFonts w:ascii="Arial" w:eastAsia="Arial" w:hAnsi="Arial" w:cs="Arial"/>
          <w:b/>
          <w:sz w:val="22"/>
        </w:rPr>
        <w:t>E</w:t>
      </w:r>
      <w:r>
        <w:rPr>
          <w:rFonts w:ascii="Arial" w:eastAsia="Arial" w:hAnsi="Arial" w:cs="Arial"/>
          <w:b/>
          <w:sz w:val="22"/>
        </w:rPr>
        <w:t>pitec</w:t>
      </w:r>
      <w:r w:rsidRPr="00574358">
        <w:rPr>
          <w:rFonts w:ascii="Arial" w:eastAsia="Arial" w:hAnsi="Arial" w:cs="Arial"/>
          <w:b/>
          <w:sz w:val="22"/>
        </w:rPr>
        <w:t>, I</w:t>
      </w:r>
      <w:r>
        <w:rPr>
          <w:rFonts w:ascii="Arial" w:eastAsia="Arial" w:hAnsi="Arial" w:cs="Arial"/>
          <w:b/>
          <w:sz w:val="22"/>
        </w:rPr>
        <w:t>nc</w:t>
      </w:r>
      <w:r w:rsidRPr="00574358">
        <w:rPr>
          <w:rFonts w:ascii="Arial" w:eastAsia="Arial" w:hAnsi="Arial" w:cs="Arial"/>
          <w:b/>
          <w:sz w:val="22"/>
        </w:rPr>
        <w:t>.</w:t>
      </w:r>
      <w:r>
        <w:rPr>
          <w:rFonts w:ascii="Arial" w:eastAsia="Arial" w:hAnsi="Arial" w:cs="Arial"/>
          <w:b/>
          <w:sz w:val="22"/>
        </w:rPr>
        <w:t xml:space="preserve"> US</w:t>
      </w:r>
    </w:p>
    <w:p w:rsidR="00997609" w:rsidRDefault="00574358" w:rsidP="00997609">
      <w:pPr>
        <w:rPr>
          <w:rFonts w:ascii="Arial" w:eastAsia="Arial" w:hAnsi="Arial" w:cs="Arial"/>
          <w:b/>
          <w:sz w:val="22"/>
        </w:rPr>
      </w:pPr>
      <w:r>
        <w:rPr>
          <w:rFonts w:ascii="Arial" w:eastAsia="Arial" w:hAnsi="Arial" w:cs="Arial"/>
          <w:b/>
          <w:sz w:val="22"/>
        </w:rPr>
        <w:t>December</w:t>
      </w:r>
      <w:r w:rsidR="00997609">
        <w:rPr>
          <w:rFonts w:ascii="Arial" w:eastAsia="Arial" w:hAnsi="Arial" w:cs="Arial"/>
          <w:b/>
          <w:sz w:val="22"/>
        </w:rPr>
        <w:t xml:space="preserve"> 201</w:t>
      </w:r>
      <w:r>
        <w:rPr>
          <w:rFonts w:ascii="Arial" w:eastAsia="Arial" w:hAnsi="Arial" w:cs="Arial"/>
          <w:b/>
          <w:sz w:val="22"/>
        </w:rPr>
        <w:t>7</w:t>
      </w:r>
      <w:r w:rsidR="00997609">
        <w:rPr>
          <w:rFonts w:ascii="Arial" w:eastAsia="Arial" w:hAnsi="Arial" w:cs="Arial"/>
          <w:b/>
          <w:sz w:val="22"/>
        </w:rPr>
        <w:t xml:space="preserve"> </w:t>
      </w:r>
      <w:r>
        <w:rPr>
          <w:rFonts w:ascii="Arial" w:eastAsia="Arial" w:hAnsi="Arial" w:cs="Arial"/>
          <w:b/>
          <w:sz w:val="22"/>
        </w:rPr>
        <w:t>–</w:t>
      </w:r>
      <w:r w:rsidR="00997609">
        <w:rPr>
          <w:rFonts w:ascii="Arial" w:eastAsia="Arial" w:hAnsi="Arial" w:cs="Arial"/>
          <w:b/>
          <w:sz w:val="22"/>
        </w:rPr>
        <w:t xml:space="preserve"> Present</w:t>
      </w:r>
    </w:p>
    <w:p w:rsidR="00574358" w:rsidRDefault="00574358" w:rsidP="00997609"/>
    <w:p w:rsidR="00574358" w:rsidRDefault="00574358" w:rsidP="00574358">
      <w:r w:rsidRPr="00574358">
        <w:rPr>
          <w:rFonts w:ascii="Arial" w:eastAsia="Arial" w:hAnsi="Arial" w:cs="Arial"/>
          <w:b/>
          <w:sz w:val="22"/>
        </w:rPr>
        <w:t>Ford Motor Company</w:t>
      </w:r>
      <w:r>
        <w:rPr>
          <w:rFonts w:ascii="Arial" w:eastAsia="Arial" w:hAnsi="Arial" w:cs="Arial"/>
          <w:b/>
          <w:sz w:val="22"/>
        </w:rPr>
        <w:t>, MI</w:t>
      </w:r>
    </w:p>
    <w:p w:rsidR="00997609" w:rsidRDefault="00574358" w:rsidP="00574358">
      <w:pPr>
        <w:rPr>
          <w:rFonts w:ascii="Arial" w:eastAsia="Arial" w:hAnsi="Arial" w:cs="Arial"/>
          <w:b/>
          <w:sz w:val="22"/>
        </w:rPr>
      </w:pPr>
      <w:r>
        <w:rPr>
          <w:rFonts w:ascii="Arial" w:eastAsia="Arial" w:hAnsi="Arial" w:cs="Arial"/>
          <w:b/>
          <w:sz w:val="22"/>
        </w:rPr>
        <w:t>Software Engineer</w:t>
      </w:r>
    </w:p>
    <w:p w:rsidR="00B259FD" w:rsidRDefault="00DE4332" w:rsidP="00574358">
      <w:pPr>
        <w:rPr>
          <w:rFonts w:ascii="Arial" w:eastAsia="Arial" w:hAnsi="Arial" w:cs="Arial"/>
          <w:b/>
          <w:sz w:val="22"/>
        </w:rPr>
      </w:pPr>
      <w:r>
        <w:rPr>
          <w:rFonts w:ascii="Arial" w:eastAsia="Arial" w:hAnsi="Arial" w:cs="Arial"/>
          <w:b/>
          <w:sz w:val="22"/>
        </w:rPr>
        <w:t>December 2017 – Present</w:t>
      </w:r>
    </w:p>
    <w:p w:rsidR="00202DFC" w:rsidRDefault="00202DFC" w:rsidP="00574358">
      <w:pPr>
        <w:rPr>
          <w:rFonts w:ascii="Arial" w:eastAsia="Arial" w:hAnsi="Arial" w:cs="Arial"/>
          <w:sz w:val="22"/>
        </w:rPr>
      </w:pPr>
    </w:p>
    <w:p w:rsidR="00282ACA" w:rsidRDefault="00282ACA" w:rsidP="00574358">
      <w:pPr>
        <w:rPr>
          <w:rFonts w:ascii="Arial" w:eastAsia="Arial" w:hAnsi="Arial" w:cs="Arial"/>
          <w:sz w:val="22"/>
        </w:rPr>
      </w:pPr>
      <w:r>
        <w:rPr>
          <w:rFonts w:ascii="Arial" w:eastAsia="Arial" w:hAnsi="Arial" w:cs="Arial"/>
          <w:sz w:val="22"/>
        </w:rPr>
        <w:t>Project: Consumer Web Service (CWS</w:t>
      </w:r>
      <w:r w:rsidR="00FF0E91">
        <w:rPr>
          <w:rFonts w:ascii="Arial" w:eastAsia="Arial" w:hAnsi="Arial" w:cs="Arial"/>
          <w:sz w:val="22"/>
        </w:rPr>
        <w:t>)</w:t>
      </w:r>
    </w:p>
    <w:p w:rsidR="001D07F5" w:rsidRDefault="001D07F5" w:rsidP="00574358">
      <w:pPr>
        <w:rPr>
          <w:rFonts w:ascii="Arial" w:eastAsia="Arial" w:hAnsi="Arial" w:cs="Arial"/>
          <w:sz w:val="22"/>
        </w:rPr>
      </w:pPr>
    </w:p>
    <w:p w:rsidR="00D44B02" w:rsidRDefault="00D44B02" w:rsidP="00574358">
      <w:pPr>
        <w:rPr>
          <w:rFonts w:ascii="Arial" w:eastAsia="Arial" w:hAnsi="Arial" w:cs="Arial"/>
          <w:b/>
          <w:sz w:val="22"/>
        </w:rPr>
      </w:pPr>
    </w:p>
    <w:p w:rsidR="001177FB" w:rsidRDefault="001177FB" w:rsidP="00EE514F">
      <w:pPr>
        <w:numPr>
          <w:ilvl w:val="0"/>
          <w:numId w:val="8"/>
        </w:numPr>
        <w:rPr>
          <w:rFonts w:ascii="Arial" w:eastAsia="Arial" w:hAnsi="Arial" w:cs="Arial"/>
          <w:sz w:val="22"/>
        </w:rPr>
      </w:pPr>
      <w:r>
        <w:rPr>
          <w:rFonts w:ascii="Arial" w:eastAsia="Arial" w:hAnsi="Arial" w:cs="Arial"/>
          <w:sz w:val="22"/>
        </w:rPr>
        <w:t xml:space="preserve">Responsible for </w:t>
      </w:r>
      <w:r w:rsidR="00CF38F9">
        <w:rPr>
          <w:rFonts w:ascii="Arial" w:eastAsia="Arial" w:hAnsi="Arial" w:cs="Arial"/>
          <w:sz w:val="22"/>
        </w:rPr>
        <w:t>d</w:t>
      </w:r>
      <w:r w:rsidR="00DE4332">
        <w:rPr>
          <w:rFonts w:ascii="Arial" w:eastAsia="Arial" w:hAnsi="Arial" w:cs="Arial"/>
          <w:sz w:val="22"/>
        </w:rPr>
        <w:t>esign</w:t>
      </w:r>
      <w:r w:rsidR="00CF38F9">
        <w:rPr>
          <w:rFonts w:ascii="Arial" w:eastAsia="Arial" w:hAnsi="Arial" w:cs="Arial"/>
          <w:sz w:val="22"/>
        </w:rPr>
        <w:t>, development,</w:t>
      </w:r>
      <w:r w:rsidR="00DE4332">
        <w:rPr>
          <w:rFonts w:ascii="Arial" w:eastAsia="Arial" w:hAnsi="Arial" w:cs="Arial"/>
          <w:sz w:val="22"/>
        </w:rPr>
        <w:t xml:space="preserve"> </w:t>
      </w:r>
      <w:r w:rsidR="00CF38F9">
        <w:rPr>
          <w:rFonts w:ascii="Arial" w:eastAsia="Arial" w:hAnsi="Arial" w:cs="Arial"/>
          <w:sz w:val="22"/>
        </w:rPr>
        <w:t xml:space="preserve">maintinance and support of </w:t>
      </w:r>
      <w:r>
        <w:rPr>
          <w:rFonts w:ascii="Arial" w:eastAsia="Arial" w:hAnsi="Arial" w:cs="Arial"/>
          <w:sz w:val="22"/>
        </w:rPr>
        <w:t>real time web services for SCA-C platform.</w:t>
      </w:r>
    </w:p>
    <w:p w:rsidR="001177FB" w:rsidRDefault="001177FB" w:rsidP="00EE514F">
      <w:pPr>
        <w:numPr>
          <w:ilvl w:val="0"/>
          <w:numId w:val="8"/>
        </w:numPr>
        <w:rPr>
          <w:rFonts w:ascii="Arial" w:eastAsia="Arial" w:hAnsi="Arial" w:cs="Arial"/>
          <w:sz w:val="22"/>
        </w:rPr>
      </w:pPr>
      <w:r>
        <w:rPr>
          <w:rFonts w:ascii="Arial" w:eastAsia="Arial" w:hAnsi="Arial" w:cs="Arial"/>
          <w:sz w:val="22"/>
        </w:rPr>
        <w:t>Responsible for migrating existing SOAP webservice</w:t>
      </w:r>
      <w:r w:rsidR="002F166C">
        <w:rPr>
          <w:rFonts w:ascii="Arial" w:eastAsia="Arial" w:hAnsi="Arial" w:cs="Arial"/>
          <w:sz w:val="22"/>
        </w:rPr>
        <w:t>s</w:t>
      </w:r>
      <w:r>
        <w:rPr>
          <w:rFonts w:ascii="Arial" w:eastAsia="Arial" w:hAnsi="Arial" w:cs="Arial"/>
          <w:sz w:val="22"/>
        </w:rPr>
        <w:t xml:space="preserve"> into </w:t>
      </w:r>
      <w:r w:rsidRPr="001177FB">
        <w:rPr>
          <w:rFonts w:ascii="Arial" w:eastAsia="Arial" w:hAnsi="Arial" w:cs="Arial"/>
          <w:sz w:val="22"/>
        </w:rPr>
        <w:t xml:space="preserve">RESTful </w:t>
      </w:r>
      <w:r w:rsidR="008561B3">
        <w:rPr>
          <w:rFonts w:ascii="Arial" w:eastAsia="Arial" w:hAnsi="Arial" w:cs="Arial"/>
          <w:sz w:val="22"/>
        </w:rPr>
        <w:t>microservices</w:t>
      </w:r>
      <w:r w:rsidRPr="001177FB">
        <w:rPr>
          <w:rFonts w:ascii="Arial" w:eastAsia="Arial" w:hAnsi="Arial" w:cs="Arial"/>
          <w:sz w:val="22"/>
        </w:rPr>
        <w:t xml:space="preserve"> </w:t>
      </w:r>
      <w:r>
        <w:rPr>
          <w:rFonts w:ascii="Arial" w:eastAsia="Arial" w:hAnsi="Arial" w:cs="Arial"/>
          <w:sz w:val="22"/>
        </w:rPr>
        <w:t>using Spring</w:t>
      </w:r>
      <w:r w:rsidR="00795740">
        <w:rPr>
          <w:rFonts w:ascii="Arial" w:eastAsia="Arial" w:hAnsi="Arial" w:cs="Arial"/>
          <w:sz w:val="22"/>
        </w:rPr>
        <w:t xml:space="preserve"> </w:t>
      </w:r>
      <w:r>
        <w:rPr>
          <w:rFonts w:ascii="Arial" w:eastAsia="Arial" w:hAnsi="Arial" w:cs="Arial"/>
          <w:sz w:val="22"/>
        </w:rPr>
        <w:t>Boot</w:t>
      </w:r>
      <w:r w:rsidR="00575D56">
        <w:rPr>
          <w:rFonts w:ascii="Arial" w:eastAsia="Arial" w:hAnsi="Arial" w:cs="Arial"/>
          <w:sz w:val="22"/>
        </w:rPr>
        <w:t>, Hibernate</w:t>
      </w:r>
      <w:r w:rsidR="00165E77">
        <w:rPr>
          <w:rFonts w:ascii="Arial" w:eastAsia="Arial" w:hAnsi="Arial" w:cs="Arial"/>
          <w:sz w:val="22"/>
        </w:rPr>
        <w:t xml:space="preserve"> and deploy</w:t>
      </w:r>
      <w:r>
        <w:rPr>
          <w:rFonts w:ascii="Arial" w:eastAsia="Arial" w:hAnsi="Arial" w:cs="Arial"/>
          <w:sz w:val="22"/>
        </w:rPr>
        <w:t xml:space="preserve"> on Pivotal Cloud Foundry cloud native platform.</w:t>
      </w:r>
    </w:p>
    <w:p w:rsidR="00F346AF" w:rsidRPr="00F346AF" w:rsidRDefault="00F346AF" w:rsidP="008B25BC">
      <w:pPr>
        <w:numPr>
          <w:ilvl w:val="0"/>
          <w:numId w:val="8"/>
        </w:numPr>
        <w:rPr>
          <w:rFonts w:ascii="Arial" w:eastAsia="Arial" w:hAnsi="Arial" w:cs="Arial"/>
          <w:sz w:val="22"/>
        </w:rPr>
      </w:pPr>
      <w:r w:rsidRPr="00F346AF">
        <w:rPr>
          <w:rFonts w:ascii="Arial" w:eastAsia="Arial" w:hAnsi="Arial" w:cs="Arial"/>
          <w:sz w:val="22"/>
        </w:rPr>
        <w:t xml:space="preserve">Responsible for configuring PCF marketplace services like Config server and Redis cache which are required by the microservices. </w:t>
      </w:r>
    </w:p>
    <w:p w:rsidR="00F7056F" w:rsidRDefault="00F7056F" w:rsidP="00EE514F">
      <w:pPr>
        <w:numPr>
          <w:ilvl w:val="0"/>
          <w:numId w:val="8"/>
        </w:numPr>
        <w:rPr>
          <w:rFonts w:ascii="Arial" w:eastAsia="Arial" w:hAnsi="Arial" w:cs="Arial"/>
          <w:sz w:val="22"/>
        </w:rPr>
      </w:pPr>
      <w:r>
        <w:rPr>
          <w:rFonts w:ascii="Arial" w:eastAsia="Arial" w:hAnsi="Arial" w:cs="Arial"/>
          <w:sz w:val="22"/>
        </w:rPr>
        <w:t>Responsible for creating Jenkins pipeline jobs for build and deployment of microservice app to PCF.</w:t>
      </w:r>
    </w:p>
    <w:p w:rsidR="0020741F" w:rsidRPr="0020741F" w:rsidRDefault="0020741F" w:rsidP="00E23A05">
      <w:pPr>
        <w:numPr>
          <w:ilvl w:val="0"/>
          <w:numId w:val="8"/>
        </w:numPr>
        <w:rPr>
          <w:rFonts w:ascii="Arial" w:eastAsia="Arial" w:hAnsi="Arial" w:cs="Arial"/>
          <w:sz w:val="22"/>
        </w:rPr>
      </w:pPr>
      <w:r w:rsidRPr="0020741F">
        <w:rPr>
          <w:rFonts w:ascii="Arial" w:eastAsia="Arial" w:hAnsi="Arial" w:cs="Arial"/>
          <w:sz w:val="22"/>
        </w:rPr>
        <w:t xml:space="preserve">Responsible for Test Automation of webservices using Cucumber and </w:t>
      </w:r>
      <w:r w:rsidR="00486B2B" w:rsidRPr="0020741F">
        <w:rPr>
          <w:rFonts w:ascii="Arial" w:eastAsia="Arial" w:hAnsi="Arial" w:cs="Arial"/>
          <w:sz w:val="22"/>
        </w:rPr>
        <w:t>Gherkin</w:t>
      </w:r>
      <w:r w:rsidR="00486B2B">
        <w:rPr>
          <w:rFonts w:ascii="Arial" w:eastAsia="Arial" w:hAnsi="Arial" w:cs="Arial"/>
          <w:sz w:val="22"/>
        </w:rPr>
        <w:t xml:space="preserve"> and</w:t>
      </w:r>
      <w:r>
        <w:rPr>
          <w:rFonts w:ascii="Arial" w:eastAsia="Arial" w:hAnsi="Arial" w:cs="Arial"/>
          <w:sz w:val="22"/>
        </w:rPr>
        <w:t xml:space="preserve"> reviewing the test automation reports with Product owner</w:t>
      </w:r>
      <w:r w:rsidR="00486B2B">
        <w:rPr>
          <w:rFonts w:ascii="Arial" w:eastAsia="Arial" w:hAnsi="Arial" w:cs="Arial"/>
          <w:sz w:val="22"/>
        </w:rPr>
        <w:t xml:space="preserve"> for acceptance.</w:t>
      </w:r>
    </w:p>
    <w:p w:rsidR="00577EF2" w:rsidRPr="00577EF2" w:rsidRDefault="00577EF2" w:rsidP="00AA248E">
      <w:pPr>
        <w:numPr>
          <w:ilvl w:val="0"/>
          <w:numId w:val="8"/>
        </w:numPr>
        <w:rPr>
          <w:rFonts w:ascii="Arial" w:eastAsia="Arial" w:hAnsi="Arial" w:cs="Arial"/>
          <w:sz w:val="22"/>
        </w:rPr>
      </w:pPr>
      <w:r w:rsidRPr="00577EF2">
        <w:rPr>
          <w:rFonts w:ascii="Arial" w:eastAsia="Arial" w:hAnsi="Arial" w:cs="Arial"/>
          <w:sz w:val="22"/>
        </w:rPr>
        <w:t>Responsible for updating the design, system test case and use case documents.</w:t>
      </w:r>
    </w:p>
    <w:p w:rsidR="000F435A" w:rsidRDefault="000F435A" w:rsidP="00EE514F">
      <w:pPr>
        <w:numPr>
          <w:ilvl w:val="0"/>
          <w:numId w:val="8"/>
        </w:numPr>
        <w:rPr>
          <w:rFonts w:ascii="Arial" w:eastAsia="Arial" w:hAnsi="Arial" w:cs="Arial"/>
          <w:sz w:val="22"/>
        </w:rPr>
      </w:pPr>
      <w:r w:rsidRPr="000F435A">
        <w:rPr>
          <w:rFonts w:ascii="Arial" w:eastAsia="Arial" w:hAnsi="Arial" w:cs="Arial"/>
          <w:sz w:val="22"/>
        </w:rPr>
        <w:t xml:space="preserve">Interacts with technical peers (Product Manager, Anchors, Software Engineers), IT and business management </w:t>
      </w:r>
      <w:r w:rsidRPr="008F3C2B">
        <w:rPr>
          <w:rFonts w:ascii="Arial" w:eastAsia="Arial" w:hAnsi="Arial" w:cs="Arial"/>
          <w:sz w:val="22"/>
        </w:rPr>
        <w:t>to understand Customer’s various Business Processes.</w:t>
      </w:r>
    </w:p>
    <w:p w:rsidR="00DE4332" w:rsidRDefault="00DE4332" w:rsidP="00EE514F">
      <w:pPr>
        <w:numPr>
          <w:ilvl w:val="0"/>
          <w:numId w:val="9"/>
        </w:numPr>
        <w:rPr>
          <w:rFonts w:ascii="Arial" w:eastAsia="Arial" w:hAnsi="Arial" w:cs="Arial"/>
          <w:sz w:val="22"/>
        </w:rPr>
      </w:pPr>
      <w:r>
        <w:rPr>
          <w:rFonts w:ascii="Arial" w:eastAsia="Arial" w:hAnsi="Arial" w:cs="Arial"/>
          <w:sz w:val="22"/>
        </w:rPr>
        <w:t>Understanding both functional and technical requirements, design, develop, execute the change request, test, analyze and identify the fixes needed, provide the technical solution.</w:t>
      </w:r>
    </w:p>
    <w:p w:rsidR="00186D05" w:rsidRPr="00186D05" w:rsidRDefault="00486B2B" w:rsidP="00EE514F">
      <w:pPr>
        <w:numPr>
          <w:ilvl w:val="0"/>
          <w:numId w:val="9"/>
        </w:numPr>
        <w:rPr>
          <w:rFonts w:ascii="Arial" w:eastAsia="Arial" w:hAnsi="Arial" w:cs="Arial"/>
          <w:sz w:val="22"/>
        </w:rPr>
      </w:pPr>
      <w:r>
        <w:rPr>
          <w:rFonts w:ascii="Arial" w:eastAsia="Arial" w:hAnsi="Arial" w:cs="Arial"/>
          <w:sz w:val="22"/>
        </w:rPr>
        <w:t>Used</w:t>
      </w:r>
      <w:r w:rsidR="00186D05" w:rsidRPr="00186D05">
        <w:rPr>
          <w:rFonts w:ascii="Arial" w:eastAsia="Arial" w:hAnsi="Arial" w:cs="Arial"/>
          <w:sz w:val="22"/>
        </w:rPr>
        <w:t xml:space="preserve"> Test Driven Development (TDD) and worked in Agile methodology.</w:t>
      </w:r>
    </w:p>
    <w:p w:rsidR="00DE4332" w:rsidRDefault="00DE4332" w:rsidP="00EE514F">
      <w:pPr>
        <w:numPr>
          <w:ilvl w:val="0"/>
          <w:numId w:val="15"/>
        </w:numPr>
        <w:rPr>
          <w:rFonts w:ascii="Arial" w:eastAsia="Arial" w:hAnsi="Arial" w:cs="Arial"/>
          <w:sz w:val="22"/>
        </w:rPr>
      </w:pPr>
      <w:r>
        <w:rPr>
          <w:rFonts w:ascii="Arial" w:eastAsia="Arial" w:hAnsi="Arial" w:cs="Arial"/>
          <w:sz w:val="22"/>
        </w:rPr>
        <w:t xml:space="preserve">Used Version Management Tools </w:t>
      </w:r>
      <w:r w:rsidR="008812F6" w:rsidRPr="008812F6">
        <w:rPr>
          <w:rFonts w:ascii="Arial" w:eastAsia="Arial" w:hAnsi="Arial" w:cs="Arial"/>
          <w:sz w:val="22"/>
        </w:rPr>
        <w:t>AccuRev</w:t>
      </w:r>
      <w:r>
        <w:rPr>
          <w:rFonts w:ascii="Arial" w:eastAsia="Arial" w:hAnsi="Arial" w:cs="Arial"/>
          <w:sz w:val="22"/>
        </w:rPr>
        <w:t>, GitHub</w:t>
      </w:r>
      <w:r w:rsidR="000F435A">
        <w:rPr>
          <w:rFonts w:ascii="Arial" w:eastAsia="Arial" w:hAnsi="Arial" w:cs="Arial"/>
          <w:sz w:val="22"/>
        </w:rPr>
        <w:t>.</w:t>
      </w:r>
    </w:p>
    <w:p w:rsidR="005601E7" w:rsidRDefault="00DE4332" w:rsidP="00EE514F">
      <w:pPr>
        <w:numPr>
          <w:ilvl w:val="0"/>
          <w:numId w:val="17"/>
        </w:numPr>
        <w:rPr>
          <w:rFonts w:ascii="Arial" w:eastAsia="Arial" w:hAnsi="Arial" w:cs="Arial"/>
          <w:sz w:val="22"/>
        </w:rPr>
      </w:pPr>
      <w:r w:rsidRPr="005601E7">
        <w:rPr>
          <w:rFonts w:ascii="Arial" w:eastAsia="Arial" w:hAnsi="Arial" w:cs="Arial"/>
          <w:sz w:val="22"/>
        </w:rPr>
        <w:t xml:space="preserve">Used </w:t>
      </w:r>
      <w:r w:rsidR="005601E7" w:rsidRPr="005601E7">
        <w:rPr>
          <w:rFonts w:ascii="Arial" w:eastAsia="Arial" w:hAnsi="Arial" w:cs="Arial"/>
          <w:sz w:val="22"/>
        </w:rPr>
        <w:t>Rally</w:t>
      </w:r>
      <w:r w:rsidRPr="005601E7">
        <w:rPr>
          <w:rFonts w:ascii="Arial" w:eastAsia="Arial" w:hAnsi="Arial" w:cs="Arial"/>
          <w:sz w:val="22"/>
        </w:rPr>
        <w:t xml:space="preserve"> </w:t>
      </w:r>
      <w:r w:rsidR="00575D56">
        <w:rPr>
          <w:rFonts w:ascii="Arial" w:eastAsia="Arial" w:hAnsi="Arial" w:cs="Arial"/>
          <w:sz w:val="22"/>
        </w:rPr>
        <w:t xml:space="preserve">software </w:t>
      </w:r>
      <w:r w:rsidRPr="005601E7">
        <w:rPr>
          <w:rFonts w:ascii="Arial" w:eastAsia="Arial" w:hAnsi="Arial" w:cs="Arial"/>
          <w:sz w:val="22"/>
        </w:rPr>
        <w:t xml:space="preserve">for </w:t>
      </w:r>
      <w:r w:rsidR="005601E7" w:rsidRPr="005601E7">
        <w:rPr>
          <w:rFonts w:ascii="Arial" w:eastAsia="Arial" w:hAnsi="Arial" w:cs="Arial"/>
          <w:sz w:val="22"/>
        </w:rPr>
        <w:t xml:space="preserve">Agile methodology </w:t>
      </w:r>
    </w:p>
    <w:p w:rsidR="00DE4332" w:rsidRDefault="00DE4332" w:rsidP="00EE514F">
      <w:pPr>
        <w:numPr>
          <w:ilvl w:val="0"/>
          <w:numId w:val="18"/>
        </w:numPr>
        <w:rPr>
          <w:rFonts w:ascii="Arial" w:eastAsia="Arial" w:hAnsi="Arial" w:cs="Arial"/>
          <w:sz w:val="22"/>
        </w:rPr>
      </w:pPr>
      <w:r>
        <w:rPr>
          <w:rFonts w:ascii="Arial" w:eastAsia="Arial" w:hAnsi="Arial" w:cs="Arial"/>
          <w:sz w:val="22"/>
        </w:rPr>
        <w:t>Involve in code reviews and design discussions.</w:t>
      </w:r>
    </w:p>
    <w:p w:rsidR="005601E7" w:rsidRDefault="00DE4332" w:rsidP="00EE514F">
      <w:pPr>
        <w:numPr>
          <w:ilvl w:val="0"/>
          <w:numId w:val="20"/>
        </w:numPr>
        <w:rPr>
          <w:rFonts w:ascii="Arial" w:eastAsia="Arial" w:hAnsi="Arial" w:cs="Arial"/>
          <w:sz w:val="22"/>
        </w:rPr>
      </w:pPr>
      <w:r w:rsidRPr="005601E7">
        <w:rPr>
          <w:rFonts w:ascii="Arial" w:eastAsia="Arial" w:hAnsi="Arial" w:cs="Arial"/>
          <w:sz w:val="22"/>
        </w:rPr>
        <w:t xml:space="preserve">Closely work with the customer testing team to track all defects identified during the </w:t>
      </w:r>
      <w:r w:rsidR="005601E7" w:rsidRPr="005601E7">
        <w:rPr>
          <w:rFonts w:ascii="Arial" w:eastAsia="Arial" w:hAnsi="Arial" w:cs="Arial"/>
          <w:sz w:val="22"/>
        </w:rPr>
        <w:t xml:space="preserve">Integration </w:t>
      </w:r>
      <w:r w:rsidRPr="005601E7">
        <w:rPr>
          <w:rFonts w:ascii="Arial" w:eastAsia="Arial" w:hAnsi="Arial" w:cs="Arial"/>
          <w:sz w:val="22"/>
        </w:rPr>
        <w:t>testing phase</w:t>
      </w:r>
    </w:p>
    <w:p w:rsidR="00DE4332" w:rsidRDefault="00DE4332" w:rsidP="00EE514F">
      <w:pPr>
        <w:numPr>
          <w:ilvl w:val="0"/>
          <w:numId w:val="21"/>
        </w:numPr>
        <w:rPr>
          <w:rFonts w:ascii="Arial" w:eastAsia="Arial" w:hAnsi="Arial" w:cs="Arial"/>
          <w:sz w:val="22"/>
        </w:rPr>
      </w:pPr>
      <w:r>
        <w:rPr>
          <w:rFonts w:ascii="Arial" w:eastAsia="Arial" w:hAnsi="Arial" w:cs="Arial"/>
          <w:sz w:val="22"/>
        </w:rPr>
        <w:t>Responsible to assist the business users during the UAT phase.</w:t>
      </w:r>
    </w:p>
    <w:p w:rsidR="00DE4332" w:rsidRPr="003D50EA" w:rsidRDefault="00DE4332" w:rsidP="00EE514F">
      <w:pPr>
        <w:numPr>
          <w:ilvl w:val="0"/>
          <w:numId w:val="22"/>
        </w:numPr>
        <w:rPr>
          <w:rFonts w:ascii="Arial" w:eastAsia="Arial" w:hAnsi="Arial" w:cs="Arial"/>
          <w:sz w:val="22"/>
        </w:rPr>
      </w:pPr>
      <w:r w:rsidRPr="003D50EA">
        <w:rPr>
          <w:rFonts w:ascii="Arial" w:eastAsia="Arial" w:hAnsi="Arial" w:cs="Arial"/>
          <w:sz w:val="22"/>
        </w:rPr>
        <w:t xml:space="preserve">Involve in </w:t>
      </w:r>
      <w:r w:rsidR="005601E7" w:rsidRPr="003D50EA">
        <w:rPr>
          <w:rFonts w:ascii="Arial" w:eastAsia="Arial" w:hAnsi="Arial" w:cs="Arial"/>
          <w:sz w:val="22"/>
        </w:rPr>
        <w:t>Program Increment (PI) planning</w:t>
      </w:r>
      <w:r w:rsidR="001B172D" w:rsidRPr="003D50EA">
        <w:rPr>
          <w:rFonts w:ascii="Arial" w:eastAsia="Arial" w:hAnsi="Arial" w:cs="Arial"/>
          <w:sz w:val="22"/>
        </w:rPr>
        <w:t xml:space="preserve">, </w:t>
      </w:r>
      <w:r w:rsidRPr="003D50EA">
        <w:rPr>
          <w:rFonts w:ascii="Arial" w:eastAsia="Arial" w:hAnsi="Arial" w:cs="Arial"/>
          <w:sz w:val="22"/>
        </w:rPr>
        <w:t>production readiness and cutover planning.</w:t>
      </w:r>
    </w:p>
    <w:p w:rsidR="00DE4332" w:rsidRDefault="00DE4332" w:rsidP="00574358">
      <w:pPr>
        <w:rPr>
          <w:rFonts w:ascii="Arial" w:eastAsia="Arial" w:hAnsi="Arial" w:cs="Arial"/>
          <w:sz w:val="22"/>
        </w:rPr>
      </w:pPr>
      <w:r>
        <w:rPr>
          <w:rFonts w:ascii="Arial" w:eastAsia="Arial" w:hAnsi="Arial" w:cs="Arial"/>
          <w:b/>
          <w:sz w:val="22"/>
        </w:rPr>
        <w:t xml:space="preserve">Environment: </w:t>
      </w:r>
      <w:r w:rsidR="00A309C8" w:rsidRPr="00A309C8">
        <w:rPr>
          <w:rFonts w:ascii="Arial" w:eastAsia="Arial" w:hAnsi="Arial" w:cs="Arial"/>
          <w:sz w:val="22"/>
        </w:rPr>
        <w:t>Pivotal Cloud Foundry</w:t>
      </w:r>
      <w:r w:rsidR="008812F6">
        <w:rPr>
          <w:rFonts w:ascii="Arial" w:eastAsia="Arial" w:hAnsi="Arial" w:cs="Arial"/>
          <w:sz w:val="22"/>
        </w:rPr>
        <w:t xml:space="preserve"> (PCF)</w:t>
      </w:r>
      <w:r w:rsidR="00A309C8">
        <w:rPr>
          <w:rFonts w:ascii="Arial" w:eastAsia="Arial" w:hAnsi="Arial" w:cs="Arial"/>
          <w:sz w:val="22"/>
        </w:rPr>
        <w:t xml:space="preserve">, </w:t>
      </w:r>
      <w:r w:rsidR="00A309C8" w:rsidRPr="00A309C8">
        <w:rPr>
          <w:rFonts w:ascii="Arial" w:eastAsia="Arial" w:hAnsi="Arial" w:cs="Arial"/>
          <w:sz w:val="22"/>
        </w:rPr>
        <w:t>IBM WebSphere</w:t>
      </w:r>
      <w:r w:rsidR="00A309C8">
        <w:rPr>
          <w:rFonts w:ascii="Arial" w:eastAsia="Arial" w:hAnsi="Arial" w:cs="Arial"/>
          <w:sz w:val="22"/>
        </w:rPr>
        <w:t xml:space="preserve"> (WAS)</w:t>
      </w:r>
      <w:r>
        <w:rPr>
          <w:rFonts w:ascii="Arial" w:eastAsia="Arial" w:hAnsi="Arial" w:cs="Arial"/>
          <w:sz w:val="22"/>
        </w:rPr>
        <w:t xml:space="preserve">, </w:t>
      </w:r>
      <w:r w:rsidR="00A309C8" w:rsidRPr="00A309C8">
        <w:rPr>
          <w:rFonts w:ascii="Arial" w:eastAsia="Arial" w:hAnsi="Arial" w:cs="Arial"/>
          <w:sz w:val="22"/>
        </w:rPr>
        <w:t>IBM WebSphere Liberty</w:t>
      </w:r>
      <w:r w:rsidR="00A309C8">
        <w:rPr>
          <w:rFonts w:ascii="Arial" w:eastAsia="Arial" w:hAnsi="Arial" w:cs="Arial"/>
          <w:sz w:val="22"/>
        </w:rPr>
        <w:t xml:space="preserve">, </w:t>
      </w:r>
      <w:r>
        <w:rPr>
          <w:rFonts w:ascii="Arial" w:eastAsia="Arial" w:hAnsi="Arial" w:cs="Arial"/>
          <w:sz w:val="22"/>
        </w:rPr>
        <w:t xml:space="preserve">MSSQL, Java 11, JAX-WS (SOAP), </w:t>
      </w:r>
      <w:r w:rsidR="006633A6" w:rsidRPr="006633A6">
        <w:rPr>
          <w:rFonts w:ascii="Arial" w:eastAsia="Arial" w:hAnsi="Arial" w:cs="Arial"/>
          <w:sz w:val="22"/>
        </w:rPr>
        <w:t>JAX-RS (RESTful)</w:t>
      </w:r>
      <w:r w:rsidR="008812F6">
        <w:rPr>
          <w:rFonts w:ascii="Arial" w:eastAsia="Arial" w:hAnsi="Arial" w:cs="Arial"/>
          <w:sz w:val="22"/>
        </w:rPr>
        <w:t xml:space="preserve">, Spring Boot 2.2.9, Spring 5.x, </w:t>
      </w:r>
      <w:r w:rsidR="004B4D1D">
        <w:rPr>
          <w:rFonts w:ascii="Arial" w:eastAsia="Arial" w:hAnsi="Arial" w:cs="Arial"/>
          <w:sz w:val="22"/>
        </w:rPr>
        <w:t xml:space="preserve">Hibernate, JPA, </w:t>
      </w:r>
      <w:r w:rsidR="008812F6">
        <w:rPr>
          <w:rFonts w:ascii="Arial" w:eastAsia="Arial" w:hAnsi="Arial" w:cs="Arial"/>
          <w:sz w:val="22"/>
        </w:rPr>
        <w:t xml:space="preserve">JSON, XML, SQL, </w:t>
      </w:r>
      <w:r w:rsidR="00757F7E" w:rsidRPr="00757F7E">
        <w:rPr>
          <w:rFonts w:ascii="Arial" w:eastAsia="Arial" w:hAnsi="Arial" w:cs="Arial"/>
          <w:sz w:val="22"/>
        </w:rPr>
        <w:t>Jenkins</w:t>
      </w:r>
      <w:r w:rsidR="004B4D1D">
        <w:rPr>
          <w:rFonts w:ascii="Arial" w:eastAsia="Arial" w:hAnsi="Arial" w:cs="Arial"/>
          <w:sz w:val="22"/>
        </w:rPr>
        <w:t xml:space="preserve">, </w:t>
      </w:r>
      <w:r w:rsidR="0087550B">
        <w:rPr>
          <w:rFonts w:ascii="Arial" w:eastAsia="Arial" w:hAnsi="Arial" w:cs="Arial"/>
          <w:sz w:val="22"/>
        </w:rPr>
        <w:t xml:space="preserve">Gradle, </w:t>
      </w:r>
      <w:r w:rsidR="00757F7E" w:rsidRPr="00757F7E">
        <w:rPr>
          <w:rFonts w:ascii="Arial" w:eastAsia="Arial" w:hAnsi="Arial" w:cs="Arial"/>
          <w:sz w:val="22"/>
        </w:rPr>
        <w:t>Splunk</w:t>
      </w:r>
      <w:r w:rsidR="004B4D1D">
        <w:rPr>
          <w:rFonts w:ascii="Arial" w:eastAsia="Arial" w:hAnsi="Arial" w:cs="Arial"/>
          <w:sz w:val="22"/>
        </w:rPr>
        <w:t xml:space="preserve">, </w:t>
      </w:r>
      <w:r w:rsidR="004B4D1D" w:rsidRPr="004B4D1D">
        <w:rPr>
          <w:rFonts w:ascii="Arial" w:eastAsia="Arial" w:hAnsi="Arial" w:cs="Arial"/>
          <w:sz w:val="22"/>
        </w:rPr>
        <w:t>SonarQube</w:t>
      </w:r>
      <w:r w:rsidR="004B4D1D">
        <w:rPr>
          <w:rFonts w:ascii="Arial" w:eastAsia="Arial" w:hAnsi="Arial" w:cs="Arial"/>
          <w:sz w:val="22"/>
        </w:rPr>
        <w:t xml:space="preserve">, </w:t>
      </w:r>
      <w:r w:rsidR="0087550B">
        <w:rPr>
          <w:rFonts w:ascii="Arial" w:eastAsia="Arial" w:hAnsi="Arial" w:cs="Arial"/>
          <w:sz w:val="22"/>
        </w:rPr>
        <w:t>GitHub, AccuRev</w:t>
      </w:r>
      <w:r w:rsidR="00794833">
        <w:rPr>
          <w:rFonts w:ascii="Arial" w:eastAsia="Arial" w:hAnsi="Arial" w:cs="Arial"/>
          <w:sz w:val="22"/>
        </w:rPr>
        <w:t>.</w:t>
      </w:r>
    </w:p>
    <w:p w:rsidR="005C21E8" w:rsidRDefault="005C21E8" w:rsidP="00574358">
      <w:pPr>
        <w:rPr>
          <w:rFonts w:ascii="Arial" w:eastAsia="Arial" w:hAnsi="Arial" w:cs="Arial"/>
          <w:sz w:val="22"/>
        </w:rPr>
      </w:pPr>
    </w:p>
    <w:p w:rsidR="00122165" w:rsidRDefault="00122165" w:rsidP="00574358">
      <w:pPr>
        <w:rPr>
          <w:rFonts w:ascii="Arial" w:eastAsia="Arial" w:hAnsi="Arial" w:cs="Arial"/>
          <w:sz w:val="22"/>
        </w:rPr>
      </w:pPr>
    </w:p>
    <w:p w:rsidR="002B7650" w:rsidRDefault="002B7650" w:rsidP="00574358">
      <w:pPr>
        <w:rPr>
          <w:rFonts w:ascii="Arial" w:eastAsia="Arial" w:hAnsi="Arial" w:cs="Arial"/>
          <w:sz w:val="22"/>
        </w:rPr>
      </w:pPr>
    </w:p>
    <w:p w:rsidR="005C21E8" w:rsidRDefault="005C21E8" w:rsidP="005C21E8">
      <w:r>
        <w:rPr>
          <w:rFonts w:ascii="Arial" w:eastAsia="Arial" w:hAnsi="Arial" w:cs="Arial"/>
          <w:b/>
          <w:sz w:val="22"/>
        </w:rPr>
        <w:t>Wipro Technologies, India &amp; US</w:t>
      </w:r>
    </w:p>
    <w:p w:rsidR="005C21E8" w:rsidRDefault="005C21E8" w:rsidP="005C21E8">
      <w:r>
        <w:rPr>
          <w:rFonts w:ascii="Arial" w:eastAsia="Arial" w:hAnsi="Arial" w:cs="Arial"/>
          <w:b/>
          <w:sz w:val="22"/>
        </w:rPr>
        <w:t>February 2012 – December 2017</w:t>
      </w:r>
    </w:p>
    <w:p w:rsidR="005C21E8" w:rsidRDefault="005C21E8" w:rsidP="005C21E8"/>
    <w:p w:rsidR="005C21E8" w:rsidRDefault="005C21E8" w:rsidP="005C21E8">
      <w:r>
        <w:rPr>
          <w:rFonts w:ascii="Arial" w:eastAsia="Arial" w:hAnsi="Arial" w:cs="Arial"/>
          <w:b/>
          <w:sz w:val="22"/>
        </w:rPr>
        <w:t>PepBoys</w:t>
      </w:r>
      <w:r w:rsidR="007F7898">
        <w:rPr>
          <w:rFonts w:ascii="Arial" w:eastAsia="Arial" w:hAnsi="Arial" w:cs="Arial"/>
          <w:b/>
          <w:sz w:val="22"/>
        </w:rPr>
        <w:t>,</w:t>
      </w:r>
      <w:r w:rsidR="002066CD">
        <w:rPr>
          <w:rFonts w:ascii="Arial" w:eastAsia="Arial" w:hAnsi="Arial" w:cs="Arial"/>
          <w:b/>
          <w:sz w:val="22"/>
        </w:rPr>
        <w:t xml:space="preserve"> </w:t>
      </w:r>
      <w:r w:rsidR="002066CD" w:rsidRPr="002066CD">
        <w:rPr>
          <w:rFonts w:ascii="Arial" w:eastAsia="Arial" w:hAnsi="Arial" w:cs="Arial"/>
          <w:b/>
          <w:sz w:val="22"/>
        </w:rPr>
        <w:t>Philadelphia</w:t>
      </w:r>
      <w:r w:rsidR="002066CD">
        <w:rPr>
          <w:rFonts w:ascii="Arial" w:eastAsia="Arial" w:hAnsi="Arial" w:cs="Arial"/>
          <w:b/>
          <w:sz w:val="22"/>
        </w:rPr>
        <w:t>,</w:t>
      </w:r>
      <w:r>
        <w:rPr>
          <w:rFonts w:ascii="Arial" w:eastAsia="Arial" w:hAnsi="Arial" w:cs="Arial"/>
          <w:b/>
          <w:sz w:val="22"/>
        </w:rPr>
        <w:t xml:space="preserve"> PA</w:t>
      </w:r>
    </w:p>
    <w:p w:rsidR="005C21E8" w:rsidRDefault="005C21E8" w:rsidP="005C21E8">
      <w:r>
        <w:rPr>
          <w:rFonts w:ascii="Arial" w:eastAsia="Arial" w:hAnsi="Arial" w:cs="Arial"/>
          <w:b/>
          <w:sz w:val="22"/>
        </w:rPr>
        <w:t>Sr Java Developer/Project Leader</w:t>
      </w:r>
    </w:p>
    <w:p w:rsidR="005C21E8" w:rsidRDefault="005C21E8" w:rsidP="005C21E8">
      <w:pPr>
        <w:rPr>
          <w:rFonts w:ascii="Arial" w:eastAsia="Arial" w:hAnsi="Arial" w:cs="Arial"/>
          <w:b/>
          <w:sz w:val="22"/>
        </w:rPr>
      </w:pPr>
      <w:r>
        <w:rPr>
          <w:rFonts w:ascii="Arial" w:eastAsia="Arial" w:hAnsi="Arial" w:cs="Arial"/>
          <w:b/>
          <w:sz w:val="22"/>
        </w:rPr>
        <w:t xml:space="preserve">July </w:t>
      </w:r>
      <w:r w:rsidR="007F7898">
        <w:rPr>
          <w:rFonts w:ascii="Arial" w:eastAsia="Arial" w:hAnsi="Arial" w:cs="Arial"/>
          <w:b/>
          <w:sz w:val="22"/>
        </w:rPr>
        <w:t>2016 -</w:t>
      </w:r>
      <w:r>
        <w:rPr>
          <w:rFonts w:ascii="Arial" w:eastAsia="Arial" w:hAnsi="Arial" w:cs="Arial"/>
          <w:b/>
          <w:sz w:val="22"/>
        </w:rPr>
        <w:t xml:space="preserve"> December 2017</w:t>
      </w:r>
    </w:p>
    <w:p w:rsidR="002066CD" w:rsidRDefault="002066CD" w:rsidP="005C21E8">
      <w:pPr>
        <w:rPr>
          <w:rFonts w:ascii="Arial" w:eastAsia="Arial" w:hAnsi="Arial" w:cs="Arial"/>
          <w:b/>
          <w:sz w:val="22"/>
        </w:rPr>
      </w:pPr>
    </w:p>
    <w:p w:rsidR="00626333" w:rsidRDefault="002066CD" w:rsidP="005C21E8">
      <w:r>
        <w:rPr>
          <w:rFonts w:ascii="Arial" w:eastAsia="Arial" w:hAnsi="Arial" w:cs="Arial"/>
          <w:sz w:val="22"/>
        </w:rPr>
        <w:t xml:space="preserve">Project: </w:t>
      </w:r>
      <w:r w:rsidRPr="002066CD">
        <w:rPr>
          <w:rFonts w:ascii="Arial" w:eastAsia="Arial" w:hAnsi="Arial" w:cs="Arial"/>
          <w:sz w:val="22"/>
        </w:rPr>
        <w:t>PepBoys eCommerce</w:t>
      </w:r>
    </w:p>
    <w:p w:rsidR="0097592A" w:rsidRPr="00204162" w:rsidRDefault="00A82959" w:rsidP="00EE514F">
      <w:pPr>
        <w:numPr>
          <w:ilvl w:val="0"/>
          <w:numId w:val="8"/>
        </w:numPr>
        <w:rPr>
          <w:rFonts w:ascii="Arial" w:eastAsia="Arial" w:hAnsi="Arial" w:cs="Arial"/>
          <w:sz w:val="22"/>
        </w:rPr>
      </w:pPr>
      <w:r w:rsidRPr="00204162">
        <w:rPr>
          <w:rFonts w:ascii="Arial" w:eastAsia="Arial" w:hAnsi="Arial" w:cs="Arial"/>
          <w:sz w:val="22"/>
        </w:rPr>
        <w:t xml:space="preserve">Responsible for </w:t>
      </w:r>
      <w:r w:rsidR="0013596C" w:rsidRPr="00204162">
        <w:rPr>
          <w:rFonts w:ascii="Arial" w:eastAsia="Arial" w:hAnsi="Arial" w:cs="Arial"/>
          <w:sz w:val="22"/>
        </w:rPr>
        <w:t xml:space="preserve">Design and </w:t>
      </w:r>
      <w:r w:rsidRPr="00204162">
        <w:rPr>
          <w:rFonts w:ascii="Arial" w:eastAsia="Arial" w:hAnsi="Arial" w:cs="Arial"/>
          <w:sz w:val="22"/>
        </w:rPr>
        <w:t>Implementation of Mini</w:t>
      </w:r>
      <w:r w:rsidR="0013596C" w:rsidRPr="00204162">
        <w:rPr>
          <w:rFonts w:ascii="Arial" w:eastAsia="Arial" w:hAnsi="Arial" w:cs="Arial"/>
          <w:sz w:val="22"/>
        </w:rPr>
        <w:t xml:space="preserve"> Cart,</w:t>
      </w:r>
      <w:r w:rsidR="005C21E8" w:rsidRPr="00204162">
        <w:rPr>
          <w:rFonts w:ascii="Arial" w:eastAsia="Arial" w:hAnsi="Arial" w:cs="Arial"/>
          <w:sz w:val="22"/>
        </w:rPr>
        <w:t xml:space="preserve"> Cross Sell Up Sell, Tire Buying Guide, Store Reviews, New Tire Experience, and Hardcore DIY enhancements on existing broadleaf eCommerce system.</w:t>
      </w:r>
    </w:p>
    <w:p w:rsidR="00585B7D" w:rsidRPr="000F3FD3" w:rsidRDefault="005C21E8" w:rsidP="00364F52">
      <w:pPr>
        <w:numPr>
          <w:ilvl w:val="0"/>
          <w:numId w:val="9"/>
        </w:numPr>
        <w:rPr>
          <w:rFonts w:ascii="Arial" w:eastAsia="Arial" w:hAnsi="Arial" w:cs="Arial"/>
          <w:sz w:val="22"/>
        </w:rPr>
      </w:pPr>
      <w:r w:rsidRPr="000F3FD3">
        <w:rPr>
          <w:rFonts w:ascii="Arial" w:eastAsia="Arial" w:hAnsi="Arial" w:cs="Arial"/>
          <w:sz w:val="22"/>
        </w:rPr>
        <w:t>Understanding both functional and technical requirements, design, develop, execute the change request, test, analyze and identify the fixes needed, provide the technical solution.</w:t>
      </w:r>
    </w:p>
    <w:p w:rsidR="005C21E8" w:rsidRDefault="005C21E8" w:rsidP="00EE514F">
      <w:pPr>
        <w:numPr>
          <w:ilvl w:val="0"/>
          <w:numId w:val="10"/>
        </w:numPr>
        <w:rPr>
          <w:rFonts w:ascii="Arial" w:eastAsia="Arial" w:hAnsi="Arial" w:cs="Arial"/>
          <w:sz w:val="22"/>
        </w:rPr>
      </w:pPr>
      <w:r>
        <w:rPr>
          <w:rFonts w:ascii="Arial" w:eastAsia="Arial" w:hAnsi="Arial" w:cs="Arial"/>
          <w:sz w:val="22"/>
        </w:rPr>
        <w:t>Interact with Business Users to understand Customer’s various Business Processes.</w:t>
      </w:r>
    </w:p>
    <w:p w:rsidR="005C21E8" w:rsidRDefault="005C21E8" w:rsidP="00EE514F">
      <w:pPr>
        <w:numPr>
          <w:ilvl w:val="0"/>
          <w:numId w:val="11"/>
        </w:numPr>
        <w:rPr>
          <w:rFonts w:ascii="Arial" w:eastAsia="Arial" w:hAnsi="Arial" w:cs="Arial"/>
          <w:sz w:val="22"/>
        </w:rPr>
      </w:pPr>
      <w:r>
        <w:rPr>
          <w:rFonts w:ascii="Arial" w:eastAsia="Arial" w:hAnsi="Arial" w:cs="Arial"/>
          <w:sz w:val="22"/>
        </w:rPr>
        <w:t>Developed and integrated solutions for design and architecture patterns based on customer requirements.</w:t>
      </w:r>
    </w:p>
    <w:p w:rsidR="001D07F5" w:rsidRDefault="001D07F5" w:rsidP="001D07F5">
      <w:pPr>
        <w:ind w:left="360"/>
        <w:rPr>
          <w:rFonts w:ascii="Arial" w:eastAsia="Arial" w:hAnsi="Arial" w:cs="Arial"/>
          <w:sz w:val="22"/>
        </w:rPr>
      </w:pPr>
    </w:p>
    <w:p w:rsidR="001D07F5" w:rsidRDefault="001D07F5" w:rsidP="001D07F5">
      <w:pPr>
        <w:ind w:left="360"/>
        <w:rPr>
          <w:rFonts w:ascii="Arial" w:eastAsia="Arial" w:hAnsi="Arial" w:cs="Arial"/>
          <w:sz w:val="22"/>
        </w:rPr>
      </w:pPr>
    </w:p>
    <w:p w:rsidR="005C21E8" w:rsidRDefault="005C21E8" w:rsidP="00EE514F">
      <w:pPr>
        <w:numPr>
          <w:ilvl w:val="0"/>
          <w:numId w:val="12"/>
        </w:numPr>
        <w:rPr>
          <w:rFonts w:ascii="Arial" w:eastAsia="Arial" w:hAnsi="Arial" w:cs="Arial"/>
          <w:sz w:val="22"/>
        </w:rPr>
      </w:pPr>
      <w:r>
        <w:rPr>
          <w:rFonts w:ascii="Arial" w:eastAsia="Arial" w:hAnsi="Arial" w:cs="Arial"/>
          <w:sz w:val="22"/>
        </w:rPr>
        <w:t>Responsible for web application design, development and maintenance and production support.</w:t>
      </w:r>
    </w:p>
    <w:p w:rsidR="005C21E8" w:rsidRDefault="005C21E8" w:rsidP="00EE514F">
      <w:pPr>
        <w:numPr>
          <w:ilvl w:val="0"/>
          <w:numId w:val="13"/>
        </w:numPr>
        <w:rPr>
          <w:rFonts w:ascii="Arial" w:eastAsia="Arial" w:hAnsi="Arial" w:cs="Arial"/>
          <w:sz w:val="22"/>
        </w:rPr>
      </w:pPr>
      <w:r>
        <w:rPr>
          <w:rFonts w:ascii="Arial" w:eastAsia="Arial" w:hAnsi="Arial" w:cs="Arial"/>
          <w:sz w:val="22"/>
        </w:rPr>
        <w:t>Responsible for Test Driven Development (TDD) and worked in Agile methodology.</w:t>
      </w:r>
    </w:p>
    <w:p w:rsidR="005C21E8" w:rsidRDefault="005C21E8" w:rsidP="00EE514F">
      <w:pPr>
        <w:numPr>
          <w:ilvl w:val="0"/>
          <w:numId w:val="14"/>
        </w:numPr>
        <w:rPr>
          <w:rFonts w:ascii="Arial" w:eastAsia="Arial" w:hAnsi="Arial" w:cs="Arial"/>
          <w:sz w:val="22"/>
        </w:rPr>
      </w:pPr>
      <w:r>
        <w:rPr>
          <w:rFonts w:ascii="Arial" w:eastAsia="Arial" w:hAnsi="Arial" w:cs="Arial"/>
          <w:sz w:val="22"/>
        </w:rPr>
        <w:t xml:space="preserve">Developed SOAP Web Services and </w:t>
      </w:r>
      <w:r w:rsidR="002176B9">
        <w:rPr>
          <w:rFonts w:ascii="Arial" w:eastAsia="Arial" w:hAnsi="Arial" w:cs="Arial"/>
          <w:sz w:val="22"/>
        </w:rPr>
        <w:t>RESTful</w:t>
      </w:r>
      <w:r>
        <w:rPr>
          <w:rFonts w:ascii="Arial" w:eastAsia="Arial" w:hAnsi="Arial" w:cs="Arial"/>
          <w:sz w:val="22"/>
        </w:rPr>
        <w:t xml:space="preserve"> API's.</w:t>
      </w:r>
    </w:p>
    <w:p w:rsidR="00A44D83" w:rsidRPr="001D07F5" w:rsidRDefault="005C21E8" w:rsidP="00557A5B">
      <w:pPr>
        <w:numPr>
          <w:ilvl w:val="0"/>
          <w:numId w:val="15"/>
        </w:numPr>
        <w:rPr>
          <w:rFonts w:ascii="Arial" w:eastAsia="Arial" w:hAnsi="Arial" w:cs="Arial"/>
          <w:sz w:val="22"/>
        </w:rPr>
      </w:pPr>
      <w:r w:rsidRPr="001D07F5">
        <w:rPr>
          <w:rFonts w:ascii="Arial" w:eastAsia="Arial" w:hAnsi="Arial" w:cs="Arial"/>
          <w:sz w:val="22"/>
        </w:rPr>
        <w:t>Used Version Management Tools CVS, SVN, GitHub and Sub-version.</w:t>
      </w:r>
    </w:p>
    <w:p w:rsidR="005C21E8" w:rsidRDefault="005C21E8" w:rsidP="00EE514F">
      <w:pPr>
        <w:numPr>
          <w:ilvl w:val="0"/>
          <w:numId w:val="16"/>
        </w:numPr>
        <w:rPr>
          <w:rFonts w:ascii="Arial" w:eastAsia="Arial" w:hAnsi="Arial" w:cs="Arial"/>
          <w:sz w:val="22"/>
        </w:rPr>
      </w:pPr>
      <w:r>
        <w:rPr>
          <w:rFonts w:ascii="Arial" w:eastAsia="Arial" w:hAnsi="Arial" w:cs="Arial"/>
          <w:sz w:val="22"/>
        </w:rPr>
        <w:t>Used JIRA for defect tracking.</w:t>
      </w:r>
    </w:p>
    <w:p w:rsidR="005C21E8" w:rsidRDefault="005C21E8" w:rsidP="00EE514F">
      <w:pPr>
        <w:numPr>
          <w:ilvl w:val="0"/>
          <w:numId w:val="17"/>
        </w:numPr>
        <w:rPr>
          <w:rFonts w:ascii="Arial" w:eastAsia="Arial" w:hAnsi="Arial" w:cs="Arial"/>
          <w:sz w:val="22"/>
        </w:rPr>
      </w:pPr>
      <w:r>
        <w:rPr>
          <w:rFonts w:ascii="Arial" w:eastAsia="Arial" w:hAnsi="Arial" w:cs="Arial"/>
          <w:sz w:val="22"/>
        </w:rPr>
        <w:t>Involve in updating the design and system test case documents.</w:t>
      </w:r>
    </w:p>
    <w:p w:rsidR="005C21E8" w:rsidRDefault="005C21E8" w:rsidP="00EE514F">
      <w:pPr>
        <w:numPr>
          <w:ilvl w:val="0"/>
          <w:numId w:val="18"/>
        </w:numPr>
        <w:rPr>
          <w:rFonts w:ascii="Arial" w:eastAsia="Arial" w:hAnsi="Arial" w:cs="Arial"/>
          <w:sz w:val="22"/>
        </w:rPr>
      </w:pPr>
      <w:r>
        <w:rPr>
          <w:rFonts w:ascii="Arial" w:eastAsia="Arial" w:hAnsi="Arial" w:cs="Arial"/>
          <w:sz w:val="22"/>
        </w:rPr>
        <w:t>Involve in code reviews and design discussions.</w:t>
      </w:r>
    </w:p>
    <w:p w:rsidR="005C21E8" w:rsidRDefault="005C21E8" w:rsidP="00EE514F">
      <w:pPr>
        <w:numPr>
          <w:ilvl w:val="0"/>
          <w:numId w:val="19"/>
        </w:numPr>
        <w:rPr>
          <w:rFonts w:ascii="Arial" w:eastAsia="Arial" w:hAnsi="Arial" w:cs="Arial"/>
          <w:sz w:val="22"/>
        </w:rPr>
      </w:pPr>
      <w:r>
        <w:rPr>
          <w:rFonts w:ascii="Arial" w:eastAsia="Arial" w:hAnsi="Arial" w:cs="Arial"/>
          <w:sz w:val="22"/>
        </w:rPr>
        <w:t>Closely work with the customer testing team to track all defects identified during the testing phase and cycle back with the core development team for any fix / fine tuning.</w:t>
      </w:r>
    </w:p>
    <w:p w:rsidR="005C21E8" w:rsidRDefault="005C21E8" w:rsidP="00EE514F">
      <w:pPr>
        <w:numPr>
          <w:ilvl w:val="0"/>
          <w:numId w:val="20"/>
        </w:numPr>
        <w:rPr>
          <w:rFonts w:ascii="Arial" w:eastAsia="Arial" w:hAnsi="Arial" w:cs="Arial"/>
          <w:sz w:val="22"/>
        </w:rPr>
      </w:pPr>
      <w:r>
        <w:rPr>
          <w:rFonts w:ascii="Arial" w:eastAsia="Arial" w:hAnsi="Arial" w:cs="Arial"/>
          <w:sz w:val="22"/>
        </w:rPr>
        <w:t>Used Spring Framework in conjunction with Hibernate to develop backend functionality.</w:t>
      </w:r>
    </w:p>
    <w:p w:rsidR="005C21E8" w:rsidRDefault="005C21E8" w:rsidP="00EE514F">
      <w:pPr>
        <w:numPr>
          <w:ilvl w:val="0"/>
          <w:numId w:val="21"/>
        </w:numPr>
        <w:rPr>
          <w:rFonts w:ascii="Arial" w:eastAsia="Arial" w:hAnsi="Arial" w:cs="Arial"/>
          <w:sz w:val="22"/>
        </w:rPr>
      </w:pPr>
      <w:r>
        <w:rPr>
          <w:rFonts w:ascii="Arial" w:eastAsia="Arial" w:hAnsi="Arial" w:cs="Arial"/>
          <w:sz w:val="22"/>
        </w:rPr>
        <w:t>Responsible to assist the business users during the UAT phase.</w:t>
      </w:r>
    </w:p>
    <w:p w:rsidR="008D03C4" w:rsidRPr="003D50EA" w:rsidRDefault="005C21E8" w:rsidP="00EE514F">
      <w:pPr>
        <w:numPr>
          <w:ilvl w:val="0"/>
          <w:numId w:val="22"/>
        </w:numPr>
        <w:rPr>
          <w:rFonts w:ascii="Arial" w:eastAsia="Arial" w:hAnsi="Arial" w:cs="Arial"/>
          <w:sz w:val="22"/>
        </w:rPr>
      </w:pPr>
      <w:r w:rsidRPr="003D50EA">
        <w:rPr>
          <w:rFonts w:ascii="Arial" w:eastAsia="Arial" w:hAnsi="Arial" w:cs="Arial"/>
          <w:sz w:val="22"/>
        </w:rPr>
        <w:t>Involve in production readiness and cutover planning.</w:t>
      </w:r>
    </w:p>
    <w:p w:rsidR="005C21E8" w:rsidRDefault="002176B9" w:rsidP="005C21E8">
      <w:pPr>
        <w:rPr>
          <w:rFonts w:ascii="Arial" w:eastAsia="Arial" w:hAnsi="Arial" w:cs="Arial"/>
          <w:sz w:val="22"/>
        </w:rPr>
      </w:pPr>
      <w:r>
        <w:rPr>
          <w:rFonts w:ascii="Arial" w:eastAsia="Arial" w:hAnsi="Arial" w:cs="Arial"/>
          <w:b/>
          <w:sz w:val="22"/>
        </w:rPr>
        <w:t>Environment:</w:t>
      </w:r>
      <w:r>
        <w:rPr>
          <w:rFonts w:ascii="Arial" w:eastAsia="Arial" w:hAnsi="Arial" w:cs="Arial"/>
          <w:sz w:val="22"/>
        </w:rPr>
        <w:t xml:space="preserve"> Broadleaf</w:t>
      </w:r>
      <w:r w:rsidR="005C21E8">
        <w:rPr>
          <w:rFonts w:ascii="Arial" w:eastAsia="Arial" w:hAnsi="Arial" w:cs="Arial"/>
          <w:sz w:val="22"/>
        </w:rPr>
        <w:t xml:space="preserve"> Commerce 3.1, Hybris 6.2, MySQL, Oracle 11g, Java 1.7, J2EE, AJAX, XML, JSON, SQL, JAX-WS (SOAP), Java Script</w:t>
      </w:r>
    </w:p>
    <w:p w:rsidR="00B24C42" w:rsidRDefault="00B24C42" w:rsidP="005C21E8">
      <w:pPr>
        <w:rPr>
          <w:rFonts w:ascii="Arial" w:eastAsia="Arial" w:hAnsi="Arial" w:cs="Arial"/>
          <w:sz w:val="22"/>
        </w:rPr>
      </w:pPr>
    </w:p>
    <w:p w:rsidR="00B24C42" w:rsidRDefault="00B24C42" w:rsidP="005C21E8">
      <w:pPr>
        <w:rPr>
          <w:rFonts w:ascii="Arial" w:eastAsia="Arial" w:hAnsi="Arial" w:cs="Arial"/>
          <w:sz w:val="22"/>
        </w:rPr>
      </w:pPr>
    </w:p>
    <w:p w:rsidR="00BD1786" w:rsidRDefault="00BD1786" w:rsidP="005C21E8">
      <w:pPr>
        <w:rPr>
          <w:rFonts w:ascii="Arial" w:eastAsia="Arial" w:hAnsi="Arial" w:cs="Arial"/>
          <w:sz w:val="22"/>
        </w:rPr>
      </w:pPr>
    </w:p>
    <w:p w:rsidR="00B24C42" w:rsidRDefault="00B24C42" w:rsidP="00B24C42">
      <w:r>
        <w:rPr>
          <w:rFonts w:ascii="Arial" w:eastAsia="Arial" w:hAnsi="Arial" w:cs="Arial"/>
          <w:b/>
          <w:sz w:val="22"/>
        </w:rPr>
        <w:t>Volkswagen Group of America, MI</w:t>
      </w:r>
    </w:p>
    <w:p w:rsidR="00B24C42" w:rsidRDefault="00B24C42" w:rsidP="00B24C42">
      <w:r>
        <w:rPr>
          <w:rFonts w:ascii="Arial" w:eastAsia="Arial" w:hAnsi="Arial" w:cs="Arial"/>
          <w:b/>
          <w:sz w:val="22"/>
        </w:rPr>
        <w:t>Sr Java Developer</w:t>
      </w:r>
    </w:p>
    <w:p w:rsidR="00B24C42" w:rsidRDefault="00B24C42" w:rsidP="00B24C42">
      <w:r>
        <w:rPr>
          <w:rFonts w:ascii="Arial" w:eastAsia="Arial" w:hAnsi="Arial" w:cs="Arial"/>
          <w:b/>
          <w:sz w:val="22"/>
        </w:rPr>
        <w:t>November 2015 - July 2016</w:t>
      </w:r>
    </w:p>
    <w:p w:rsidR="00B24C42" w:rsidRDefault="00B24C42" w:rsidP="00B24C42"/>
    <w:p w:rsidR="00B24C42" w:rsidRDefault="00B24C42" w:rsidP="00B24C42">
      <w:pPr>
        <w:rPr>
          <w:rFonts w:ascii="Arial" w:eastAsia="Arial" w:hAnsi="Arial" w:cs="Arial"/>
          <w:sz w:val="22"/>
        </w:rPr>
      </w:pPr>
      <w:r>
        <w:rPr>
          <w:rFonts w:ascii="Arial" w:eastAsia="Arial" w:hAnsi="Arial" w:cs="Arial"/>
          <w:sz w:val="22"/>
        </w:rPr>
        <w:t xml:space="preserve">Project: Parts </w:t>
      </w:r>
      <w:proofErr w:type="gramStart"/>
      <w:r>
        <w:rPr>
          <w:rFonts w:ascii="Arial" w:eastAsia="Arial" w:hAnsi="Arial" w:cs="Arial"/>
          <w:sz w:val="22"/>
        </w:rPr>
        <w:t>On</w:t>
      </w:r>
      <w:proofErr w:type="gramEnd"/>
      <w:r>
        <w:rPr>
          <w:rFonts w:ascii="Arial" w:eastAsia="Arial" w:hAnsi="Arial" w:cs="Arial"/>
          <w:sz w:val="22"/>
        </w:rPr>
        <w:t xml:space="preserve"> Command</w:t>
      </w:r>
    </w:p>
    <w:p w:rsidR="00B24C42" w:rsidRDefault="00B24C42" w:rsidP="00EE514F">
      <w:pPr>
        <w:numPr>
          <w:ilvl w:val="0"/>
          <w:numId w:val="23"/>
        </w:numPr>
        <w:rPr>
          <w:rFonts w:ascii="Arial" w:eastAsia="Arial" w:hAnsi="Arial" w:cs="Arial"/>
          <w:sz w:val="22"/>
        </w:rPr>
      </w:pPr>
      <w:r>
        <w:rPr>
          <w:rFonts w:ascii="Arial" w:eastAsia="Arial" w:hAnsi="Arial" w:cs="Arial"/>
          <w:sz w:val="22"/>
        </w:rPr>
        <w:t>My role involves understanding both functional and technical requirements, design, develop, execute the change request, test, analyze and identify the fixes needed, provide the technical solution.</w:t>
      </w:r>
    </w:p>
    <w:p w:rsidR="00B24C42" w:rsidRDefault="00B24C42" w:rsidP="00EE514F">
      <w:pPr>
        <w:numPr>
          <w:ilvl w:val="0"/>
          <w:numId w:val="24"/>
        </w:numPr>
        <w:rPr>
          <w:rFonts w:ascii="Arial" w:eastAsia="Arial" w:hAnsi="Arial" w:cs="Arial"/>
          <w:sz w:val="22"/>
        </w:rPr>
      </w:pPr>
      <w:r>
        <w:rPr>
          <w:rFonts w:ascii="Arial" w:eastAsia="Arial" w:hAnsi="Arial" w:cs="Arial"/>
          <w:sz w:val="22"/>
        </w:rPr>
        <w:t>Need to closely work with middleware (SOA) team business data required for WebSphere commerce.</w:t>
      </w:r>
    </w:p>
    <w:p w:rsidR="00B24C42" w:rsidRDefault="00B24C42" w:rsidP="00EE514F">
      <w:pPr>
        <w:numPr>
          <w:ilvl w:val="0"/>
          <w:numId w:val="25"/>
        </w:numPr>
        <w:rPr>
          <w:rFonts w:ascii="Arial" w:eastAsia="Arial" w:hAnsi="Arial" w:cs="Arial"/>
          <w:sz w:val="22"/>
        </w:rPr>
      </w:pPr>
      <w:r>
        <w:rPr>
          <w:rFonts w:ascii="Arial" w:eastAsia="Arial" w:hAnsi="Arial" w:cs="Arial"/>
          <w:sz w:val="22"/>
        </w:rPr>
        <w:t>Develop the responsive UI using JSP, HTML 5.0, CSS 3, JavaScript, Dojo and AJAX.</w:t>
      </w:r>
    </w:p>
    <w:p w:rsidR="00B24C42" w:rsidRDefault="00B24C42" w:rsidP="00EE514F">
      <w:pPr>
        <w:numPr>
          <w:ilvl w:val="0"/>
          <w:numId w:val="26"/>
        </w:numPr>
        <w:rPr>
          <w:rFonts w:ascii="Arial" w:eastAsia="Arial" w:hAnsi="Arial" w:cs="Arial"/>
          <w:sz w:val="22"/>
        </w:rPr>
      </w:pPr>
      <w:r>
        <w:rPr>
          <w:rFonts w:ascii="Arial" w:eastAsia="Arial" w:hAnsi="Arial" w:cs="Arial"/>
          <w:sz w:val="22"/>
        </w:rPr>
        <w:t>Developed and integrated solutions for design and architecture patterns based on customer requirements.</w:t>
      </w:r>
    </w:p>
    <w:p w:rsidR="00B24C42" w:rsidRDefault="00B24C42" w:rsidP="00EE514F">
      <w:pPr>
        <w:numPr>
          <w:ilvl w:val="0"/>
          <w:numId w:val="27"/>
        </w:numPr>
        <w:rPr>
          <w:rFonts w:ascii="Arial" w:eastAsia="Arial" w:hAnsi="Arial" w:cs="Arial"/>
          <w:sz w:val="22"/>
        </w:rPr>
      </w:pPr>
      <w:r>
        <w:rPr>
          <w:rFonts w:ascii="Arial" w:eastAsia="Arial" w:hAnsi="Arial" w:cs="Arial"/>
          <w:sz w:val="22"/>
        </w:rPr>
        <w:t>Designed and developed Hibernate DAOs using spring framework Hibernate Dao Support and Hibernate Template.</w:t>
      </w:r>
    </w:p>
    <w:p w:rsidR="00B24C42" w:rsidRDefault="00B24C42" w:rsidP="00EE514F">
      <w:pPr>
        <w:numPr>
          <w:ilvl w:val="0"/>
          <w:numId w:val="28"/>
        </w:numPr>
        <w:rPr>
          <w:rFonts w:ascii="Arial" w:eastAsia="Arial" w:hAnsi="Arial" w:cs="Arial"/>
          <w:sz w:val="22"/>
        </w:rPr>
      </w:pPr>
      <w:r>
        <w:rPr>
          <w:rFonts w:ascii="Arial" w:eastAsia="Arial" w:hAnsi="Arial" w:cs="Arial"/>
          <w:sz w:val="22"/>
        </w:rPr>
        <w:t>Developed SOAP Web Services and RESTful API's.</w:t>
      </w:r>
    </w:p>
    <w:p w:rsidR="00B24C42" w:rsidRDefault="00B24C42" w:rsidP="00EE514F">
      <w:pPr>
        <w:numPr>
          <w:ilvl w:val="0"/>
          <w:numId w:val="29"/>
        </w:numPr>
        <w:rPr>
          <w:rFonts w:ascii="Arial" w:eastAsia="Arial" w:hAnsi="Arial" w:cs="Arial"/>
          <w:sz w:val="22"/>
        </w:rPr>
      </w:pPr>
      <w:r>
        <w:rPr>
          <w:rFonts w:ascii="Arial" w:eastAsia="Arial" w:hAnsi="Arial" w:cs="Arial"/>
          <w:sz w:val="22"/>
        </w:rPr>
        <w:t>Interact with Business Users to understand Customer’s various Business Processes.</w:t>
      </w:r>
    </w:p>
    <w:p w:rsidR="00B24C42" w:rsidRDefault="00B24C42" w:rsidP="00EE514F">
      <w:pPr>
        <w:numPr>
          <w:ilvl w:val="0"/>
          <w:numId w:val="30"/>
        </w:numPr>
        <w:rPr>
          <w:rFonts w:ascii="Arial" w:eastAsia="Arial" w:hAnsi="Arial" w:cs="Arial"/>
          <w:sz w:val="22"/>
        </w:rPr>
      </w:pPr>
      <w:r>
        <w:rPr>
          <w:rFonts w:ascii="Arial" w:eastAsia="Arial" w:hAnsi="Arial" w:cs="Arial"/>
          <w:sz w:val="22"/>
        </w:rPr>
        <w:t>Implement the presentation layer functionalities using Java/J2ee technologies and WebSphere commerce APIs.</w:t>
      </w:r>
    </w:p>
    <w:p w:rsidR="00B24C42" w:rsidRDefault="00B24C42" w:rsidP="00EE514F">
      <w:pPr>
        <w:numPr>
          <w:ilvl w:val="0"/>
          <w:numId w:val="31"/>
        </w:numPr>
        <w:rPr>
          <w:rFonts w:ascii="Arial" w:eastAsia="Arial" w:hAnsi="Arial" w:cs="Arial"/>
          <w:sz w:val="22"/>
        </w:rPr>
      </w:pPr>
      <w:r>
        <w:rPr>
          <w:rFonts w:ascii="Arial" w:eastAsia="Arial" w:hAnsi="Arial" w:cs="Arial"/>
          <w:sz w:val="22"/>
        </w:rPr>
        <w:t>Involve in updating the design and system test case documents.</w:t>
      </w:r>
    </w:p>
    <w:p w:rsidR="00B24C42" w:rsidRDefault="00B24C42" w:rsidP="00EE514F">
      <w:pPr>
        <w:numPr>
          <w:ilvl w:val="0"/>
          <w:numId w:val="32"/>
        </w:numPr>
        <w:rPr>
          <w:rFonts w:ascii="Arial" w:eastAsia="Arial" w:hAnsi="Arial" w:cs="Arial"/>
          <w:sz w:val="22"/>
        </w:rPr>
      </w:pPr>
      <w:r>
        <w:rPr>
          <w:rFonts w:ascii="Arial" w:eastAsia="Arial" w:hAnsi="Arial" w:cs="Arial"/>
          <w:sz w:val="22"/>
        </w:rPr>
        <w:t>Involve in code reviews and design discussions.</w:t>
      </w:r>
    </w:p>
    <w:p w:rsidR="00B24C42" w:rsidRDefault="00B24C42" w:rsidP="00EE514F">
      <w:pPr>
        <w:numPr>
          <w:ilvl w:val="0"/>
          <w:numId w:val="33"/>
        </w:numPr>
        <w:rPr>
          <w:rFonts w:ascii="Arial" w:eastAsia="Arial" w:hAnsi="Arial" w:cs="Arial"/>
          <w:sz w:val="22"/>
        </w:rPr>
      </w:pPr>
      <w:r>
        <w:rPr>
          <w:rFonts w:ascii="Arial" w:eastAsia="Arial" w:hAnsi="Arial" w:cs="Arial"/>
          <w:sz w:val="22"/>
        </w:rPr>
        <w:t>Closely work with the testing team to track all defects identified during the testing phase and cycle back with the core development team for any fix / fine tuning.</w:t>
      </w:r>
    </w:p>
    <w:p w:rsidR="00B24C42" w:rsidRDefault="00B24C42" w:rsidP="00EE514F">
      <w:pPr>
        <w:numPr>
          <w:ilvl w:val="0"/>
          <w:numId w:val="34"/>
        </w:numPr>
        <w:rPr>
          <w:rFonts w:ascii="Arial" w:eastAsia="Arial" w:hAnsi="Arial" w:cs="Arial"/>
          <w:sz w:val="22"/>
        </w:rPr>
      </w:pPr>
      <w:r>
        <w:rPr>
          <w:rFonts w:ascii="Arial" w:eastAsia="Arial" w:hAnsi="Arial" w:cs="Arial"/>
          <w:sz w:val="22"/>
        </w:rPr>
        <w:t>Responsible to assist the business users during the UAT phase.</w:t>
      </w:r>
    </w:p>
    <w:p w:rsidR="00585B7D" w:rsidRPr="00A44D83" w:rsidRDefault="00B24C42" w:rsidP="00EE514F">
      <w:pPr>
        <w:numPr>
          <w:ilvl w:val="0"/>
          <w:numId w:val="35"/>
        </w:numPr>
        <w:rPr>
          <w:rFonts w:ascii="Arial" w:eastAsia="Arial" w:hAnsi="Arial" w:cs="Arial"/>
          <w:sz w:val="22"/>
        </w:rPr>
      </w:pPr>
      <w:r w:rsidRPr="00A44D83">
        <w:rPr>
          <w:rFonts w:ascii="Arial" w:eastAsia="Arial" w:hAnsi="Arial" w:cs="Arial"/>
          <w:sz w:val="22"/>
        </w:rPr>
        <w:t>Involve in production readiness and cutover planning.</w:t>
      </w:r>
    </w:p>
    <w:p w:rsidR="00737D99" w:rsidRPr="003D50EA" w:rsidRDefault="00B24C42" w:rsidP="00EE514F">
      <w:pPr>
        <w:numPr>
          <w:ilvl w:val="0"/>
          <w:numId w:val="36"/>
        </w:numPr>
        <w:rPr>
          <w:rFonts w:ascii="Arial" w:eastAsia="Arial" w:hAnsi="Arial" w:cs="Arial"/>
          <w:sz w:val="22"/>
        </w:rPr>
      </w:pPr>
      <w:r w:rsidRPr="003D50EA">
        <w:rPr>
          <w:rFonts w:ascii="Arial" w:eastAsia="Arial" w:hAnsi="Arial" w:cs="Arial"/>
          <w:sz w:val="22"/>
        </w:rPr>
        <w:t>The solution will be designed on IBM WebSphere Commerce Server (WCS) integrating with SAP ET2000 and other identified systems including external vendors.</w:t>
      </w:r>
    </w:p>
    <w:p w:rsidR="00B24C42" w:rsidRDefault="00B24C42" w:rsidP="00B24C42">
      <w:pPr>
        <w:rPr>
          <w:rFonts w:ascii="Arial" w:eastAsia="Arial" w:hAnsi="Arial" w:cs="Arial"/>
          <w:sz w:val="22"/>
        </w:rPr>
      </w:pPr>
      <w:r>
        <w:rPr>
          <w:rFonts w:ascii="Arial" w:eastAsia="Arial" w:hAnsi="Arial" w:cs="Arial"/>
          <w:b/>
          <w:sz w:val="22"/>
        </w:rPr>
        <w:t xml:space="preserve">Environment: </w:t>
      </w:r>
      <w:r>
        <w:rPr>
          <w:rFonts w:ascii="Arial" w:eastAsia="Arial" w:hAnsi="Arial" w:cs="Arial"/>
          <w:sz w:val="22"/>
        </w:rPr>
        <w:t>WebSphere commerce 7.0, SAP-ET2000, Oracle, Java 1.6, J2EE, AJAX, XML, JSON, SQL, JAX-WS (SOAP)</w:t>
      </w:r>
    </w:p>
    <w:p w:rsidR="00A44D83" w:rsidRDefault="00A44D83" w:rsidP="00574358"/>
    <w:p w:rsidR="00A44D83" w:rsidRDefault="00A44D83" w:rsidP="00574358"/>
    <w:p w:rsidR="00887048" w:rsidRDefault="00887048" w:rsidP="00887048">
      <w:r>
        <w:rPr>
          <w:rFonts w:ascii="Arial" w:eastAsia="Arial" w:hAnsi="Arial" w:cs="Arial"/>
          <w:b/>
          <w:sz w:val="22"/>
        </w:rPr>
        <w:t>Federal-Mogul Motor Parts, MI</w:t>
      </w:r>
    </w:p>
    <w:p w:rsidR="00887048" w:rsidRDefault="00887048" w:rsidP="00887048">
      <w:r>
        <w:rPr>
          <w:rFonts w:ascii="Arial" w:eastAsia="Arial" w:hAnsi="Arial" w:cs="Arial"/>
          <w:b/>
          <w:sz w:val="22"/>
        </w:rPr>
        <w:t>Senior Software Developer</w:t>
      </w:r>
    </w:p>
    <w:p w:rsidR="00887048" w:rsidRDefault="00887048" w:rsidP="00887048">
      <w:r>
        <w:rPr>
          <w:rFonts w:ascii="Arial" w:eastAsia="Arial" w:hAnsi="Arial" w:cs="Arial"/>
          <w:b/>
          <w:sz w:val="22"/>
        </w:rPr>
        <w:t>December 2014 - October 2015</w:t>
      </w:r>
    </w:p>
    <w:p w:rsidR="00887048" w:rsidRDefault="00887048" w:rsidP="00887048"/>
    <w:p w:rsidR="00887048" w:rsidRDefault="00887048" w:rsidP="00887048">
      <w:pPr>
        <w:rPr>
          <w:rFonts w:ascii="Arial" w:eastAsia="Arial" w:hAnsi="Arial" w:cs="Arial"/>
          <w:sz w:val="22"/>
        </w:rPr>
      </w:pPr>
      <w:r>
        <w:rPr>
          <w:rFonts w:ascii="Arial" w:eastAsia="Arial" w:hAnsi="Arial" w:cs="Arial"/>
          <w:sz w:val="22"/>
        </w:rPr>
        <w:t>Project: FALCON</w:t>
      </w:r>
      <w:r w:rsidR="00F7029C">
        <w:rPr>
          <w:rFonts w:ascii="Arial" w:eastAsia="Arial" w:hAnsi="Arial" w:cs="Arial"/>
          <w:sz w:val="22"/>
        </w:rPr>
        <w:t xml:space="preserve"> - </w:t>
      </w:r>
      <w:hyperlink r:id="rId7" w:history="1">
        <w:r w:rsidR="00F7029C" w:rsidRPr="00075955">
          <w:rPr>
            <w:rStyle w:val="Hyperlink"/>
            <w:rFonts w:ascii="Arial" w:eastAsia="Arial" w:hAnsi="Arial" w:cs="Arial"/>
            <w:sz w:val="22"/>
          </w:rPr>
          <w:t>http://www.fmmotorparts.com/</w:t>
        </w:r>
      </w:hyperlink>
      <w:r w:rsidR="00F7029C">
        <w:rPr>
          <w:rFonts w:ascii="Arial" w:eastAsia="Arial" w:hAnsi="Arial" w:cs="Arial"/>
          <w:sz w:val="22"/>
        </w:rPr>
        <w:t xml:space="preserve"> </w:t>
      </w:r>
    </w:p>
    <w:p w:rsidR="00887048" w:rsidRDefault="00887048" w:rsidP="00EE514F">
      <w:pPr>
        <w:numPr>
          <w:ilvl w:val="0"/>
          <w:numId w:val="37"/>
        </w:numPr>
        <w:rPr>
          <w:rFonts w:ascii="Arial" w:eastAsia="Arial" w:hAnsi="Arial" w:cs="Arial"/>
          <w:sz w:val="22"/>
        </w:rPr>
      </w:pPr>
      <w:r>
        <w:rPr>
          <w:rFonts w:ascii="Arial" w:eastAsia="Arial" w:hAnsi="Arial" w:cs="Arial"/>
          <w:sz w:val="22"/>
        </w:rPr>
        <w:t>Was responsible for understanding both functional and technical requirements, design, develop, execute the change request, test, analyze and identify the fixes needed, provide the technical solution.</w:t>
      </w:r>
    </w:p>
    <w:p w:rsidR="00887048" w:rsidRDefault="00887048" w:rsidP="00EE514F">
      <w:pPr>
        <w:numPr>
          <w:ilvl w:val="0"/>
          <w:numId w:val="38"/>
        </w:numPr>
        <w:rPr>
          <w:rFonts w:ascii="Arial" w:eastAsia="Arial" w:hAnsi="Arial" w:cs="Arial"/>
          <w:sz w:val="22"/>
        </w:rPr>
      </w:pPr>
      <w:r>
        <w:rPr>
          <w:rFonts w:ascii="Arial" w:eastAsia="Arial" w:hAnsi="Arial" w:cs="Arial"/>
          <w:sz w:val="22"/>
        </w:rPr>
        <w:t>Responsible for designing and implementing the entire Business logic layer, Integration and Data access layer using Java, JPA, Hibernate and JCO for Hybris (Apache Tomcat application server) to establish interaction with Federal-Mogul ERP systems – ECC (SAP) and NABS (Mainframe System).</w:t>
      </w:r>
    </w:p>
    <w:p w:rsidR="00887048" w:rsidRDefault="00887048" w:rsidP="00EE514F">
      <w:pPr>
        <w:numPr>
          <w:ilvl w:val="0"/>
          <w:numId w:val="39"/>
        </w:numPr>
        <w:rPr>
          <w:rFonts w:ascii="Arial" w:eastAsia="Arial" w:hAnsi="Arial" w:cs="Arial"/>
          <w:sz w:val="22"/>
        </w:rPr>
      </w:pPr>
      <w:r>
        <w:rPr>
          <w:rFonts w:ascii="Arial" w:eastAsia="Arial" w:hAnsi="Arial" w:cs="Arial"/>
          <w:sz w:val="22"/>
        </w:rPr>
        <w:t>Need to closely work with ECC (SAP) and NABS (Mainframe) team to extract the business data required for Hybris.</w:t>
      </w:r>
    </w:p>
    <w:p w:rsidR="00887048" w:rsidRDefault="00887048" w:rsidP="00EE514F">
      <w:pPr>
        <w:numPr>
          <w:ilvl w:val="0"/>
          <w:numId w:val="40"/>
        </w:numPr>
        <w:rPr>
          <w:rFonts w:ascii="Arial" w:eastAsia="Arial" w:hAnsi="Arial" w:cs="Arial"/>
          <w:sz w:val="22"/>
        </w:rPr>
      </w:pPr>
      <w:r>
        <w:rPr>
          <w:rFonts w:ascii="Arial" w:eastAsia="Arial" w:hAnsi="Arial" w:cs="Arial"/>
          <w:sz w:val="22"/>
        </w:rPr>
        <w:t xml:space="preserve">Develop the responsive UI using JSP, HTML 5.0, CSS 3, JavaScript, </w:t>
      </w:r>
      <w:r w:rsidR="00610A44">
        <w:rPr>
          <w:rFonts w:ascii="Arial" w:eastAsia="Arial" w:hAnsi="Arial" w:cs="Arial"/>
          <w:sz w:val="22"/>
        </w:rPr>
        <w:t>jQuery</w:t>
      </w:r>
      <w:r>
        <w:rPr>
          <w:rFonts w:ascii="Arial" w:eastAsia="Arial" w:hAnsi="Arial" w:cs="Arial"/>
          <w:sz w:val="22"/>
        </w:rPr>
        <w:t>, AJAX, Bootstrap, and AngularJS.</w:t>
      </w:r>
    </w:p>
    <w:p w:rsidR="00887048" w:rsidRDefault="00887048" w:rsidP="00EE514F">
      <w:pPr>
        <w:numPr>
          <w:ilvl w:val="0"/>
          <w:numId w:val="41"/>
        </w:numPr>
        <w:rPr>
          <w:rFonts w:ascii="Arial" w:eastAsia="Arial" w:hAnsi="Arial" w:cs="Arial"/>
          <w:sz w:val="22"/>
        </w:rPr>
      </w:pPr>
      <w:r>
        <w:rPr>
          <w:rFonts w:ascii="Arial" w:eastAsia="Arial" w:hAnsi="Arial" w:cs="Arial"/>
          <w:sz w:val="22"/>
        </w:rPr>
        <w:t>Interact with Business Users to understand Customer’s various Business Processes.</w:t>
      </w:r>
    </w:p>
    <w:p w:rsidR="00887048" w:rsidRDefault="00887048" w:rsidP="00EE514F">
      <w:pPr>
        <w:numPr>
          <w:ilvl w:val="0"/>
          <w:numId w:val="42"/>
        </w:numPr>
        <w:rPr>
          <w:rFonts w:ascii="Arial" w:eastAsia="Arial" w:hAnsi="Arial" w:cs="Arial"/>
          <w:sz w:val="22"/>
        </w:rPr>
      </w:pPr>
      <w:r>
        <w:rPr>
          <w:rFonts w:ascii="Arial" w:eastAsia="Arial" w:hAnsi="Arial" w:cs="Arial"/>
          <w:sz w:val="22"/>
        </w:rPr>
        <w:t>Involved in technical specifications, designed and developed using Hibernate and Spring.</w:t>
      </w:r>
    </w:p>
    <w:p w:rsidR="00887048" w:rsidRDefault="00887048" w:rsidP="00EE514F">
      <w:pPr>
        <w:numPr>
          <w:ilvl w:val="0"/>
          <w:numId w:val="43"/>
        </w:numPr>
        <w:rPr>
          <w:rFonts w:ascii="Arial" w:eastAsia="Arial" w:hAnsi="Arial" w:cs="Arial"/>
          <w:sz w:val="22"/>
        </w:rPr>
      </w:pPr>
      <w:r>
        <w:rPr>
          <w:rFonts w:ascii="Arial" w:eastAsia="Arial" w:hAnsi="Arial" w:cs="Arial"/>
          <w:sz w:val="22"/>
        </w:rPr>
        <w:t>Implement the presentation layer functionalities using Java/J2ee technologies and spring framework.</w:t>
      </w:r>
    </w:p>
    <w:p w:rsidR="00887048" w:rsidRDefault="00887048" w:rsidP="00EE514F">
      <w:pPr>
        <w:numPr>
          <w:ilvl w:val="0"/>
          <w:numId w:val="44"/>
        </w:numPr>
        <w:rPr>
          <w:rFonts w:ascii="Arial" w:eastAsia="Arial" w:hAnsi="Arial" w:cs="Arial"/>
          <w:sz w:val="22"/>
        </w:rPr>
      </w:pPr>
      <w:r>
        <w:rPr>
          <w:rFonts w:ascii="Arial" w:eastAsia="Arial" w:hAnsi="Arial" w:cs="Arial"/>
          <w:sz w:val="22"/>
        </w:rPr>
        <w:t>Involve in updating the design and system test case documents.</w:t>
      </w:r>
    </w:p>
    <w:p w:rsidR="00887048" w:rsidRDefault="00887048" w:rsidP="00EE514F">
      <w:pPr>
        <w:numPr>
          <w:ilvl w:val="0"/>
          <w:numId w:val="45"/>
        </w:numPr>
        <w:rPr>
          <w:rFonts w:ascii="Arial" w:eastAsia="Arial" w:hAnsi="Arial" w:cs="Arial"/>
          <w:sz w:val="22"/>
        </w:rPr>
      </w:pPr>
      <w:r>
        <w:rPr>
          <w:rFonts w:ascii="Arial" w:eastAsia="Arial" w:hAnsi="Arial" w:cs="Arial"/>
          <w:sz w:val="22"/>
        </w:rPr>
        <w:t>Involve in code reviews and design discussions.</w:t>
      </w:r>
    </w:p>
    <w:p w:rsidR="00887048" w:rsidRDefault="00887048" w:rsidP="00EE514F">
      <w:pPr>
        <w:numPr>
          <w:ilvl w:val="0"/>
          <w:numId w:val="46"/>
        </w:numPr>
        <w:rPr>
          <w:rFonts w:ascii="Arial" w:eastAsia="Arial" w:hAnsi="Arial" w:cs="Arial"/>
          <w:sz w:val="22"/>
        </w:rPr>
      </w:pPr>
      <w:r>
        <w:rPr>
          <w:rFonts w:ascii="Arial" w:eastAsia="Arial" w:hAnsi="Arial" w:cs="Arial"/>
          <w:sz w:val="22"/>
        </w:rPr>
        <w:t>Closely work with the testing team to track all defects identified during the testing phase and cycle back with the core development team for any fix / fine tuning.</w:t>
      </w:r>
    </w:p>
    <w:p w:rsidR="00887048" w:rsidRDefault="00887048" w:rsidP="00EE514F">
      <w:pPr>
        <w:numPr>
          <w:ilvl w:val="0"/>
          <w:numId w:val="47"/>
        </w:numPr>
        <w:rPr>
          <w:rFonts w:ascii="Arial" w:eastAsia="Arial" w:hAnsi="Arial" w:cs="Arial"/>
          <w:sz w:val="22"/>
        </w:rPr>
      </w:pPr>
      <w:r>
        <w:rPr>
          <w:rFonts w:ascii="Arial" w:eastAsia="Arial" w:hAnsi="Arial" w:cs="Arial"/>
          <w:sz w:val="22"/>
        </w:rPr>
        <w:t>Responsible to assist the business users during the UAT phase.</w:t>
      </w:r>
    </w:p>
    <w:p w:rsidR="00D5738A" w:rsidRPr="00D5738A" w:rsidRDefault="00887048" w:rsidP="00EE514F">
      <w:pPr>
        <w:numPr>
          <w:ilvl w:val="0"/>
          <w:numId w:val="48"/>
        </w:numPr>
        <w:rPr>
          <w:rFonts w:ascii="Arial" w:eastAsia="Arial" w:hAnsi="Arial" w:cs="Arial"/>
          <w:sz w:val="22"/>
        </w:rPr>
      </w:pPr>
      <w:r w:rsidRPr="00D5738A">
        <w:rPr>
          <w:rFonts w:ascii="Arial" w:eastAsia="Arial" w:hAnsi="Arial" w:cs="Arial"/>
          <w:sz w:val="22"/>
        </w:rPr>
        <w:t>Involve in production readiness and cutover planning.</w:t>
      </w:r>
    </w:p>
    <w:p w:rsidR="00737D99" w:rsidRDefault="00887048" w:rsidP="00887048">
      <w:pPr>
        <w:rPr>
          <w:rFonts w:ascii="Arial" w:eastAsia="Arial" w:hAnsi="Arial" w:cs="Arial"/>
          <w:sz w:val="22"/>
        </w:rPr>
      </w:pPr>
      <w:r>
        <w:rPr>
          <w:rFonts w:ascii="Arial" w:eastAsia="Arial" w:hAnsi="Arial" w:cs="Arial"/>
          <w:b/>
          <w:sz w:val="22"/>
        </w:rPr>
        <w:t>Environment:</w:t>
      </w:r>
      <w:r w:rsidR="0051454F">
        <w:rPr>
          <w:rFonts w:ascii="Arial" w:eastAsia="Arial" w:hAnsi="Arial" w:cs="Arial"/>
          <w:b/>
          <w:sz w:val="22"/>
        </w:rPr>
        <w:t xml:space="preserve"> </w:t>
      </w:r>
      <w:r>
        <w:rPr>
          <w:rFonts w:ascii="Arial" w:eastAsia="Arial" w:hAnsi="Arial" w:cs="Arial"/>
          <w:sz w:val="22"/>
        </w:rPr>
        <w:t>Hybris, Apache Tomcat 6.0, SAP-ECC, NABS- Mainframe system, Oracle, Db2, Java 1.6, J2EE, Spring, Hibernate, JPA, JCO, AngularJS, Bootstrap, AJAX, XML, JSON, SQL</w:t>
      </w:r>
    </w:p>
    <w:p w:rsidR="00743D5A" w:rsidRDefault="00743D5A" w:rsidP="00887048">
      <w:pPr>
        <w:rPr>
          <w:rFonts w:ascii="Arial" w:eastAsia="Arial" w:hAnsi="Arial" w:cs="Arial"/>
          <w:sz w:val="22"/>
        </w:rPr>
      </w:pPr>
    </w:p>
    <w:p w:rsidR="004215EB" w:rsidRDefault="004215EB" w:rsidP="00887048">
      <w:pPr>
        <w:rPr>
          <w:rFonts w:ascii="Arial" w:eastAsia="Arial" w:hAnsi="Arial" w:cs="Arial"/>
          <w:sz w:val="22"/>
        </w:rPr>
      </w:pPr>
    </w:p>
    <w:p w:rsidR="004215EB" w:rsidRDefault="004215EB" w:rsidP="004215EB">
      <w:r>
        <w:rPr>
          <w:rFonts w:ascii="Arial" w:eastAsia="Arial" w:hAnsi="Arial" w:cs="Arial"/>
          <w:b/>
          <w:sz w:val="22"/>
        </w:rPr>
        <w:t>Cisco Systems, India</w:t>
      </w:r>
    </w:p>
    <w:p w:rsidR="004215EB" w:rsidRDefault="004215EB" w:rsidP="004215EB">
      <w:r>
        <w:rPr>
          <w:rFonts w:ascii="Arial" w:eastAsia="Arial" w:hAnsi="Arial" w:cs="Arial"/>
          <w:b/>
          <w:sz w:val="22"/>
        </w:rPr>
        <w:t>Sr Java Developer</w:t>
      </w:r>
    </w:p>
    <w:p w:rsidR="004215EB" w:rsidRDefault="004215EB" w:rsidP="004215EB">
      <w:pPr>
        <w:rPr>
          <w:rFonts w:ascii="Arial" w:eastAsia="Arial" w:hAnsi="Arial" w:cs="Arial"/>
          <w:b/>
          <w:sz w:val="22"/>
        </w:rPr>
      </w:pPr>
      <w:r>
        <w:rPr>
          <w:rFonts w:ascii="Arial" w:eastAsia="Arial" w:hAnsi="Arial" w:cs="Arial"/>
          <w:b/>
          <w:sz w:val="22"/>
        </w:rPr>
        <w:t>September 2012 - December 2014</w:t>
      </w:r>
    </w:p>
    <w:p w:rsidR="00BA6E95" w:rsidRDefault="00BA6E95" w:rsidP="004215EB"/>
    <w:p w:rsidR="004215EB" w:rsidRDefault="00BA6E95" w:rsidP="004215EB">
      <w:r>
        <w:rPr>
          <w:rFonts w:ascii="Arial" w:eastAsia="Arial" w:hAnsi="Arial" w:cs="Arial"/>
          <w:sz w:val="22"/>
        </w:rPr>
        <w:t xml:space="preserve">Project: </w:t>
      </w:r>
      <w:r w:rsidRPr="00BA6E95">
        <w:rPr>
          <w:rFonts w:ascii="Arial" w:eastAsia="Arial" w:hAnsi="Arial" w:cs="Arial"/>
          <w:sz w:val="22"/>
        </w:rPr>
        <w:t>CISCO UNITY EXPRESS</w:t>
      </w:r>
    </w:p>
    <w:p w:rsidR="004215EB" w:rsidRDefault="004215EB" w:rsidP="00EE514F">
      <w:pPr>
        <w:numPr>
          <w:ilvl w:val="0"/>
          <w:numId w:val="49"/>
        </w:numPr>
        <w:rPr>
          <w:rFonts w:ascii="Arial" w:eastAsia="Arial" w:hAnsi="Arial" w:cs="Arial"/>
          <w:sz w:val="22"/>
        </w:rPr>
      </w:pPr>
      <w:r>
        <w:rPr>
          <w:rFonts w:ascii="Arial" w:eastAsia="Arial" w:hAnsi="Arial" w:cs="Arial"/>
          <w:sz w:val="22"/>
        </w:rPr>
        <w:t>Primary responsibility was to respond to the Service Request (SRs) from customer.</w:t>
      </w:r>
    </w:p>
    <w:p w:rsidR="004215EB" w:rsidRDefault="004215EB" w:rsidP="00EE514F">
      <w:pPr>
        <w:numPr>
          <w:ilvl w:val="0"/>
          <w:numId w:val="50"/>
        </w:numPr>
        <w:rPr>
          <w:rFonts w:ascii="Arial" w:eastAsia="Arial" w:hAnsi="Arial" w:cs="Arial"/>
          <w:sz w:val="22"/>
        </w:rPr>
      </w:pPr>
      <w:r>
        <w:rPr>
          <w:rFonts w:ascii="Arial" w:eastAsia="Arial" w:hAnsi="Arial" w:cs="Arial"/>
          <w:sz w:val="22"/>
        </w:rPr>
        <w:t>If an SR turns out as defect, then update the same in CDET (Cisco Defect and Enhancement Tracking) tool and resolve the same.</w:t>
      </w:r>
    </w:p>
    <w:p w:rsidR="004215EB" w:rsidRDefault="004215EB" w:rsidP="00EE514F">
      <w:pPr>
        <w:numPr>
          <w:ilvl w:val="0"/>
          <w:numId w:val="51"/>
        </w:numPr>
        <w:rPr>
          <w:rFonts w:ascii="Arial" w:eastAsia="Arial" w:hAnsi="Arial" w:cs="Arial"/>
          <w:sz w:val="22"/>
        </w:rPr>
      </w:pPr>
      <w:r>
        <w:rPr>
          <w:rFonts w:ascii="Arial" w:eastAsia="Arial" w:hAnsi="Arial" w:cs="Arial"/>
          <w:sz w:val="22"/>
        </w:rPr>
        <w:t>Have resolved many critical CDET’s like long live record. – Voice mail recorded for 1 hour need to be sent as an email attachment.</w:t>
      </w:r>
    </w:p>
    <w:p w:rsidR="004215EB" w:rsidRPr="00BA6E95" w:rsidRDefault="004215EB" w:rsidP="00EE514F">
      <w:pPr>
        <w:numPr>
          <w:ilvl w:val="0"/>
          <w:numId w:val="52"/>
        </w:numPr>
        <w:rPr>
          <w:rFonts w:ascii="Arial" w:eastAsia="Arial" w:hAnsi="Arial" w:cs="Arial"/>
          <w:sz w:val="22"/>
        </w:rPr>
      </w:pPr>
      <w:r w:rsidRPr="00BA6E95">
        <w:rPr>
          <w:rFonts w:ascii="Arial" w:eastAsia="Arial" w:hAnsi="Arial" w:cs="Arial"/>
          <w:sz w:val="22"/>
        </w:rPr>
        <w:t>Verify the compatibility of Cisco Unity Express with newer releases of CUCM and CUCME.</w:t>
      </w:r>
    </w:p>
    <w:p w:rsidR="004215EB" w:rsidRDefault="004215EB" w:rsidP="00EE514F">
      <w:pPr>
        <w:numPr>
          <w:ilvl w:val="0"/>
          <w:numId w:val="53"/>
        </w:numPr>
        <w:rPr>
          <w:rFonts w:ascii="Arial" w:eastAsia="Arial" w:hAnsi="Arial" w:cs="Arial"/>
          <w:sz w:val="22"/>
        </w:rPr>
      </w:pPr>
      <w:r>
        <w:rPr>
          <w:rFonts w:ascii="Arial" w:eastAsia="Arial" w:hAnsi="Arial" w:cs="Arial"/>
          <w:sz w:val="22"/>
        </w:rPr>
        <w:t>Developed SOAP Web Services and RESTful API's.</w:t>
      </w:r>
    </w:p>
    <w:p w:rsidR="004215EB" w:rsidRDefault="004215EB" w:rsidP="00EE514F">
      <w:pPr>
        <w:numPr>
          <w:ilvl w:val="0"/>
          <w:numId w:val="54"/>
        </w:numPr>
        <w:rPr>
          <w:rFonts w:ascii="Arial" w:eastAsia="Arial" w:hAnsi="Arial" w:cs="Arial"/>
          <w:sz w:val="22"/>
        </w:rPr>
      </w:pPr>
      <w:r>
        <w:rPr>
          <w:rFonts w:ascii="Arial" w:eastAsia="Arial" w:hAnsi="Arial" w:cs="Arial"/>
          <w:sz w:val="22"/>
        </w:rPr>
        <w:t>Upgrade the AXL version on CUE to make it compatible with CUCM.</w:t>
      </w:r>
    </w:p>
    <w:p w:rsidR="004215EB" w:rsidRDefault="004215EB" w:rsidP="00EE514F">
      <w:pPr>
        <w:numPr>
          <w:ilvl w:val="0"/>
          <w:numId w:val="55"/>
        </w:numPr>
        <w:rPr>
          <w:rFonts w:ascii="Arial" w:eastAsia="Arial" w:hAnsi="Arial" w:cs="Arial"/>
          <w:sz w:val="22"/>
        </w:rPr>
      </w:pPr>
      <w:r>
        <w:rPr>
          <w:rFonts w:ascii="Arial" w:eastAsia="Arial" w:hAnsi="Arial" w:cs="Arial"/>
          <w:sz w:val="22"/>
        </w:rPr>
        <w:t>Interact with Cisco manager for new enhancements CUE.</w:t>
      </w:r>
    </w:p>
    <w:p w:rsidR="004215EB" w:rsidRDefault="004215EB" w:rsidP="00EE514F">
      <w:pPr>
        <w:numPr>
          <w:ilvl w:val="0"/>
          <w:numId w:val="56"/>
        </w:numPr>
        <w:rPr>
          <w:rFonts w:ascii="Arial" w:eastAsia="Arial" w:hAnsi="Arial" w:cs="Arial"/>
          <w:sz w:val="22"/>
        </w:rPr>
      </w:pPr>
      <w:r>
        <w:rPr>
          <w:rFonts w:ascii="Arial" w:eastAsia="Arial" w:hAnsi="Arial" w:cs="Arial"/>
          <w:sz w:val="22"/>
        </w:rPr>
        <w:t>Involved in updating the design and system test case documents.</w:t>
      </w:r>
    </w:p>
    <w:p w:rsidR="004215EB" w:rsidRDefault="004215EB" w:rsidP="00EE514F">
      <w:pPr>
        <w:numPr>
          <w:ilvl w:val="0"/>
          <w:numId w:val="57"/>
        </w:numPr>
        <w:rPr>
          <w:rFonts w:ascii="Arial" w:eastAsia="Arial" w:hAnsi="Arial" w:cs="Arial"/>
          <w:sz w:val="22"/>
        </w:rPr>
      </w:pPr>
      <w:r>
        <w:rPr>
          <w:rFonts w:ascii="Arial" w:eastAsia="Arial" w:hAnsi="Arial" w:cs="Arial"/>
          <w:sz w:val="22"/>
        </w:rPr>
        <w:t>Involved in code reviews and design discussions.</w:t>
      </w:r>
    </w:p>
    <w:p w:rsidR="0066181E" w:rsidRDefault="0066181E" w:rsidP="0066181E">
      <w:pPr>
        <w:ind w:left="720"/>
        <w:rPr>
          <w:rFonts w:ascii="Arial" w:eastAsia="Arial" w:hAnsi="Arial" w:cs="Arial"/>
          <w:sz w:val="22"/>
        </w:rPr>
      </w:pPr>
    </w:p>
    <w:p w:rsidR="004215EB" w:rsidRDefault="004215EB" w:rsidP="00EE514F">
      <w:pPr>
        <w:numPr>
          <w:ilvl w:val="0"/>
          <w:numId w:val="58"/>
        </w:numPr>
        <w:rPr>
          <w:rFonts w:ascii="Arial" w:eastAsia="Arial" w:hAnsi="Arial" w:cs="Arial"/>
          <w:sz w:val="22"/>
        </w:rPr>
      </w:pPr>
      <w:r>
        <w:rPr>
          <w:rFonts w:ascii="Arial" w:eastAsia="Arial" w:hAnsi="Arial" w:cs="Arial"/>
          <w:sz w:val="22"/>
        </w:rPr>
        <w:t>Used Spring Inversion of Control, to make application easy to test and integrate.</w:t>
      </w:r>
    </w:p>
    <w:p w:rsidR="00D5738A" w:rsidRPr="001B5124" w:rsidRDefault="004215EB" w:rsidP="00EE514F">
      <w:pPr>
        <w:numPr>
          <w:ilvl w:val="0"/>
          <w:numId w:val="59"/>
        </w:numPr>
        <w:rPr>
          <w:rFonts w:ascii="Arial" w:eastAsia="Arial" w:hAnsi="Arial" w:cs="Arial"/>
          <w:sz w:val="22"/>
        </w:rPr>
      </w:pPr>
      <w:r w:rsidRPr="001B5124">
        <w:rPr>
          <w:rFonts w:ascii="Arial" w:eastAsia="Arial" w:hAnsi="Arial" w:cs="Arial"/>
          <w:sz w:val="22"/>
        </w:rPr>
        <w:t>Present the weekly status on CDET’s, SR’s and enhancements to Cisco project manager.</w:t>
      </w:r>
    </w:p>
    <w:p w:rsidR="004215EB" w:rsidRDefault="004215EB" w:rsidP="004215EB">
      <w:pPr>
        <w:rPr>
          <w:rFonts w:ascii="Arial" w:eastAsia="Arial" w:hAnsi="Arial" w:cs="Arial"/>
          <w:sz w:val="22"/>
        </w:rPr>
      </w:pPr>
      <w:r>
        <w:rPr>
          <w:rFonts w:ascii="Arial" w:eastAsia="Arial" w:hAnsi="Arial" w:cs="Arial"/>
          <w:b/>
          <w:sz w:val="22"/>
        </w:rPr>
        <w:t xml:space="preserve">Environment: </w:t>
      </w:r>
      <w:r>
        <w:rPr>
          <w:rFonts w:ascii="Arial" w:eastAsia="Arial" w:hAnsi="Arial" w:cs="Arial"/>
          <w:sz w:val="22"/>
        </w:rPr>
        <w:t>Cisco Unified Communication Manger Express, SM-SRE /ISM-SRE mother boards, CUCM – Cisco Unified call manager, UC500/UC520/UC540 – Unified Communication Manager Linux, Apache tomcat, PostgreSQL, Java 1.5, Struts, JSP, SIP (Session Initiation Protocol), JTAPI (Java Telephony API), IMAP, SMTP, SQL</w:t>
      </w:r>
    </w:p>
    <w:p w:rsidR="00D27417" w:rsidRDefault="00D27417" w:rsidP="004215EB">
      <w:pPr>
        <w:rPr>
          <w:rFonts w:ascii="Arial" w:eastAsia="Arial" w:hAnsi="Arial" w:cs="Arial"/>
          <w:sz w:val="22"/>
        </w:rPr>
      </w:pPr>
    </w:p>
    <w:p w:rsidR="00743D5A" w:rsidRDefault="00743D5A" w:rsidP="004215EB">
      <w:pPr>
        <w:rPr>
          <w:rFonts w:ascii="Arial" w:eastAsia="Arial" w:hAnsi="Arial" w:cs="Arial"/>
          <w:sz w:val="22"/>
        </w:rPr>
      </w:pPr>
    </w:p>
    <w:p w:rsidR="002504E0" w:rsidRDefault="002504E0" w:rsidP="004215EB">
      <w:pPr>
        <w:rPr>
          <w:rFonts w:ascii="Arial" w:eastAsia="Arial" w:hAnsi="Arial" w:cs="Arial"/>
          <w:sz w:val="22"/>
        </w:rPr>
      </w:pPr>
    </w:p>
    <w:p w:rsidR="0084380D" w:rsidRDefault="0084380D" w:rsidP="0084380D">
      <w:r>
        <w:rPr>
          <w:rFonts w:ascii="Arial" w:eastAsia="Arial" w:hAnsi="Arial" w:cs="Arial"/>
          <w:b/>
          <w:sz w:val="22"/>
        </w:rPr>
        <w:t>UBS AG, India</w:t>
      </w:r>
    </w:p>
    <w:p w:rsidR="0084380D" w:rsidRDefault="0084380D" w:rsidP="0084380D">
      <w:r>
        <w:rPr>
          <w:rFonts w:ascii="Arial" w:eastAsia="Arial" w:hAnsi="Arial" w:cs="Arial"/>
          <w:b/>
          <w:sz w:val="22"/>
        </w:rPr>
        <w:t>Java Developer</w:t>
      </w:r>
    </w:p>
    <w:p w:rsidR="0084380D" w:rsidRDefault="0084380D" w:rsidP="0084380D">
      <w:pPr>
        <w:rPr>
          <w:rFonts w:ascii="Arial" w:eastAsia="Arial" w:hAnsi="Arial" w:cs="Arial"/>
          <w:b/>
          <w:sz w:val="22"/>
        </w:rPr>
      </w:pPr>
      <w:r>
        <w:rPr>
          <w:rFonts w:ascii="Arial" w:eastAsia="Arial" w:hAnsi="Arial" w:cs="Arial"/>
          <w:b/>
          <w:sz w:val="22"/>
        </w:rPr>
        <w:t>February 2012 - September 2012</w:t>
      </w:r>
    </w:p>
    <w:p w:rsidR="002504E0" w:rsidRDefault="002504E0" w:rsidP="0084380D"/>
    <w:p w:rsidR="0084380D" w:rsidRDefault="002504E0" w:rsidP="0084380D">
      <w:r>
        <w:rPr>
          <w:rFonts w:ascii="Arial" w:eastAsia="Arial" w:hAnsi="Arial" w:cs="Arial"/>
          <w:sz w:val="22"/>
        </w:rPr>
        <w:t xml:space="preserve">Project: </w:t>
      </w:r>
      <w:r w:rsidRPr="002504E0">
        <w:rPr>
          <w:rFonts w:ascii="Arial" w:eastAsia="Arial" w:hAnsi="Arial" w:cs="Arial"/>
          <w:sz w:val="22"/>
        </w:rPr>
        <w:t>EMPLOYEE MONITORING</w:t>
      </w:r>
    </w:p>
    <w:p w:rsidR="0084380D" w:rsidRDefault="0084380D" w:rsidP="00EE514F">
      <w:pPr>
        <w:numPr>
          <w:ilvl w:val="0"/>
          <w:numId w:val="60"/>
        </w:numPr>
        <w:rPr>
          <w:rFonts w:ascii="Arial" w:eastAsia="Arial" w:hAnsi="Arial" w:cs="Arial"/>
          <w:sz w:val="22"/>
        </w:rPr>
      </w:pPr>
      <w:r>
        <w:rPr>
          <w:rFonts w:ascii="Arial" w:eastAsia="Arial" w:hAnsi="Arial" w:cs="Arial"/>
          <w:sz w:val="22"/>
        </w:rPr>
        <w:t>Understand the business requirements and provide technical analysis.</w:t>
      </w:r>
    </w:p>
    <w:p w:rsidR="0084380D" w:rsidRDefault="0084380D" w:rsidP="00EE514F">
      <w:pPr>
        <w:numPr>
          <w:ilvl w:val="0"/>
          <w:numId w:val="61"/>
        </w:numPr>
        <w:rPr>
          <w:rFonts w:ascii="Arial" w:eastAsia="Arial" w:hAnsi="Arial" w:cs="Arial"/>
          <w:sz w:val="22"/>
        </w:rPr>
      </w:pPr>
      <w:r>
        <w:rPr>
          <w:rFonts w:ascii="Arial" w:eastAsia="Arial" w:hAnsi="Arial" w:cs="Arial"/>
          <w:sz w:val="22"/>
        </w:rPr>
        <w:t>Enhance the User Interface Experience.</w:t>
      </w:r>
    </w:p>
    <w:p w:rsidR="0084380D" w:rsidRDefault="0084380D" w:rsidP="00EE514F">
      <w:pPr>
        <w:numPr>
          <w:ilvl w:val="0"/>
          <w:numId w:val="62"/>
        </w:numPr>
        <w:rPr>
          <w:rFonts w:ascii="Arial" w:eastAsia="Arial" w:hAnsi="Arial" w:cs="Arial"/>
          <w:sz w:val="22"/>
        </w:rPr>
      </w:pPr>
      <w:r>
        <w:rPr>
          <w:rFonts w:ascii="Arial" w:eastAsia="Arial" w:hAnsi="Arial" w:cs="Arial"/>
          <w:sz w:val="22"/>
        </w:rPr>
        <w:t>Implemented new functionalities in the existing application based on the new requirements.</w:t>
      </w:r>
    </w:p>
    <w:p w:rsidR="0084380D" w:rsidRDefault="0084380D" w:rsidP="00EE514F">
      <w:pPr>
        <w:numPr>
          <w:ilvl w:val="0"/>
          <w:numId w:val="63"/>
        </w:numPr>
        <w:rPr>
          <w:rFonts w:ascii="Arial" w:eastAsia="Arial" w:hAnsi="Arial" w:cs="Arial"/>
          <w:sz w:val="22"/>
        </w:rPr>
      </w:pPr>
      <w:r>
        <w:rPr>
          <w:rFonts w:ascii="Arial" w:eastAsia="Arial" w:hAnsi="Arial" w:cs="Arial"/>
          <w:sz w:val="22"/>
        </w:rPr>
        <w:t>Fixing the issues identified as part of System testing and User Acceptance testing (UAT).</w:t>
      </w:r>
    </w:p>
    <w:p w:rsidR="0084380D" w:rsidRDefault="0084380D" w:rsidP="00EE514F">
      <w:pPr>
        <w:numPr>
          <w:ilvl w:val="0"/>
          <w:numId w:val="64"/>
        </w:numPr>
        <w:rPr>
          <w:rFonts w:ascii="Arial" w:eastAsia="Arial" w:hAnsi="Arial" w:cs="Arial"/>
          <w:sz w:val="22"/>
        </w:rPr>
      </w:pPr>
      <w:r>
        <w:rPr>
          <w:rFonts w:ascii="Arial" w:eastAsia="Arial" w:hAnsi="Arial" w:cs="Arial"/>
          <w:sz w:val="22"/>
        </w:rPr>
        <w:t>Developed and integrated solutions for design and architecture patterns based on customer requirements.</w:t>
      </w:r>
    </w:p>
    <w:p w:rsidR="0084380D" w:rsidRDefault="0084380D" w:rsidP="00EE514F">
      <w:pPr>
        <w:numPr>
          <w:ilvl w:val="0"/>
          <w:numId w:val="65"/>
        </w:numPr>
        <w:rPr>
          <w:rFonts w:ascii="Arial" w:eastAsia="Arial" w:hAnsi="Arial" w:cs="Arial"/>
          <w:sz w:val="22"/>
        </w:rPr>
      </w:pPr>
      <w:r>
        <w:rPr>
          <w:rFonts w:ascii="Arial" w:eastAsia="Arial" w:hAnsi="Arial" w:cs="Arial"/>
          <w:sz w:val="22"/>
        </w:rPr>
        <w:t>Interface with Client and Stakeholders at Onsite, follow-up for issue closure and Support User Acceptance Testing.</w:t>
      </w:r>
    </w:p>
    <w:p w:rsidR="0084380D" w:rsidRDefault="0084380D" w:rsidP="00EE514F">
      <w:pPr>
        <w:numPr>
          <w:ilvl w:val="0"/>
          <w:numId w:val="66"/>
        </w:numPr>
        <w:rPr>
          <w:rFonts w:ascii="Arial" w:eastAsia="Arial" w:hAnsi="Arial" w:cs="Arial"/>
          <w:sz w:val="22"/>
        </w:rPr>
      </w:pPr>
      <w:r>
        <w:rPr>
          <w:rFonts w:ascii="Arial" w:eastAsia="Arial" w:hAnsi="Arial" w:cs="Arial"/>
          <w:sz w:val="22"/>
        </w:rPr>
        <w:t>Interact with the Onsite team for application requirement and design clarifications.</w:t>
      </w:r>
    </w:p>
    <w:p w:rsidR="0084380D" w:rsidRDefault="0084380D" w:rsidP="00EE514F">
      <w:pPr>
        <w:numPr>
          <w:ilvl w:val="0"/>
          <w:numId w:val="67"/>
        </w:numPr>
        <w:rPr>
          <w:rFonts w:ascii="Arial" w:eastAsia="Arial" w:hAnsi="Arial" w:cs="Arial"/>
          <w:sz w:val="22"/>
        </w:rPr>
      </w:pPr>
      <w:r>
        <w:rPr>
          <w:rFonts w:ascii="Arial" w:eastAsia="Arial" w:hAnsi="Arial" w:cs="Arial"/>
          <w:sz w:val="22"/>
        </w:rPr>
        <w:t>Present the team work status in the daily scrum meeting.</w:t>
      </w:r>
    </w:p>
    <w:p w:rsidR="0084380D" w:rsidRDefault="0084380D" w:rsidP="00EE514F">
      <w:pPr>
        <w:numPr>
          <w:ilvl w:val="0"/>
          <w:numId w:val="68"/>
        </w:numPr>
        <w:rPr>
          <w:rFonts w:ascii="Arial" w:eastAsia="Arial" w:hAnsi="Arial" w:cs="Arial"/>
          <w:sz w:val="22"/>
        </w:rPr>
      </w:pPr>
      <w:r>
        <w:rPr>
          <w:rFonts w:ascii="Arial" w:eastAsia="Arial" w:hAnsi="Arial" w:cs="Arial"/>
          <w:sz w:val="22"/>
        </w:rPr>
        <w:t>Involved in updating the design and system test case documents.</w:t>
      </w:r>
    </w:p>
    <w:p w:rsidR="0084380D" w:rsidRDefault="0084380D" w:rsidP="00EE514F">
      <w:pPr>
        <w:numPr>
          <w:ilvl w:val="0"/>
          <w:numId w:val="69"/>
        </w:numPr>
        <w:rPr>
          <w:rFonts w:ascii="Arial" w:eastAsia="Arial" w:hAnsi="Arial" w:cs="Arial"/>
          <w:sz w:val="22"/>
        </w:rPr>
      </w:pPr>
      <w:r>
        <w:rPr>
          <w:rFonts w:ascii="Arial" w:eastAsia="Arial" w:hAnsi="Arial" w:cs="Arial"/>
          <w:sz w:val="22"/>
        </w:rPr>
        <w:t>Involved in code reviews and design discussions.</w:t>
      </w:r>
    </w:p>
    <w:p w:rsidR="00743D5A" w:rsidRDefault="0084380D" w:rsidP="0084380D">
      <w:pPr>
        <w:rPr>
          <w:rFonts w:ascii="Arial" w:eastAsia="Arial" w:hAnsi="Arial" w:cs="Arial"/>
          <w:sz w:val="22"/>
        </w:rPr>
      </w:pPr>
      <w:r>
        <w:rPr>
          <w:rFonts w:ascii="Arial" w:eastAsia="Arial" w:hAnsi="Arial" w:cs="Arial"/>
          <w:sz w:val="22"/>
        </w:rPr>
        <w:t>Deploy code to production environment and conduct post implementation checks.</w:t>
      </w:r>
    </w:p>
    <w:p w:rsidR="004215EB" w:rsidRDefault="004215EB" w:rsidP="00887048"/>
    <w:p w:rsidR="00D27417" w:rsidRDefault="00D27417" w:rsidP="00887048"/>
    <w:p w:rsidR="00A92856" w:rsidRDefault="00A92856" w:rsidP="00A92856">
      <w:r>
        <w:rPr>
          <w:rFonts w:ascii="Arial" w:eastAsia="Arial" w:hAnsi="Arial" w:cs="Arial"/>
          <w:b/>
          <w:sz w:val="22"/>
        </w:rPr>
        <w:t>Headstrong Service India Pvt. Ltd, India</w:t>
      </w:r>
    </w:p>
    <w:p w:rsidR="00A92856" w:rsidRDefault="00A92856" w:rsidP="00A92856">
      <w:r>
        <w:rPr>
          <w:rFonts w:ascii="Arial" w:eastAsia="Arial" w:hAnsi="Arial" w:cs="Arial"/>
          <w:b/>
          <w:sz w:val="22"/>
        </w:rPr>
        <w:t>November 2009 - January 2012</w:t>
      </w:r>
    </w:p>
    <w:p w:rsidR="00A92856" w:rsidRDefault="00A92856" w:rsidP="00A92856"/>
    <w:p w:rsidR="00A92856" w:rsidRDefault="00A92856" w:rsidP="00A92856">
      <w:r>
        <w:rPr>
          <w:rFonts w:ascii="Arial" w:eastAsia="Arial" w:hAnsi="Arial" w:cs="Arial"/>
          <w:b/>
          <w:sz w:val="22"/>
        </w:rPr>
        <w:t>Credit Suisse, India</w:t>
      </w:r>
    </w:p>
    <w:p w:rsidR="00A92856" w:rsidRDefault="00A92856" w:rsidP="00A92856">
      <w:r>
        <w:rPr>
          <w:rFonts w:ascii="Arial" w:eastAsia="Arial" w:hAnsi="Arial" w:cs="Arial"/>
          <w:b/>
          <w:sz w:val="22"/>
        </w:rPr>
        <w:t>Java Developer</w:t>
      </w:r>
    </w:p>
    <w:p w:rsidR="00A92856" w:rsidRDefault="00A92856" w:rsidP="00A92856">
      <w:r>
        <w:rPr>
          <w:rFonts w:ascii="Arial" w:eastAsia="Arial" w:hAnsi="Arial" w:cs="Arial"/>
          <w:b/>
          <w:sz w:val="22"/>
        </w:rPr>
        <w:t>March 2010 - January 2012</w:t>
      </w:r>
    </w:p>
    <w:p w:rsidR="00A92856" w:rsidRDefault="00A92856" w:rsidP="00A92856"/>
    <w:p w:rsidR="002020A4" w:rsidRDefault="002020A4" w:rsidP="00A92856">
      <w:r>
        <w:rPr>
          <w:rFonts w:ascii="Arial" w:eastAsia="Arial" w:hAnsi="Arial" w:cs="Arial"/>
          <w:sz w:val="22"/>
        </w:rPr>
        <w:t xml:space="preserve">Project: </w:t>
      </w:r>
      <w:r w:rsidR="00064DE8" w:rsidRPr="00064DE8">
        <w:rPr>
          <w:rFonts w:ascii="Arial" w:eastAsia="Arial" w:hAnsi="Arial" w:cs="Arial"/>
          <w:sz w:val="22"/>
        </w:rPr>
        <w:t>Credit Suisse – ExMan</w:t>
      </w:r>
    </w:p>
    <w:p w:rsidR="00A92856" w:rsidRDefault="00A92856" w:rsidP="00EE514F">
      <w:pPr>
        <w:numPr>
          <w:ilvl w:val="0"/>
          <w:numId w:val="70"/>
        </w:numPr>
        <w:rPr>
          <w:rFonts w:ascii="Arial" w:eastAsia="Arial" w:hAnsi="Arial" w:cs="Arial"/>
          <w:sz w:val="22"/>
        </w:rPr>
      </w:pPr>
      <w:r>
        <w:rPr>
          <w:rFonts w:ascii="Arial" w:eastAsia="Arial" w:hAnsi="Arial" w:cs="Arial"/>
          <w:sz w:val="22"/>
        </w:rPr>
        <w:t>Understand the business requirements and provide technical analysis.</w:t>
      </w:r>
    </w:p>
    <w:p w:rsidR="00A92856" w:rsidRDefault="00A92856" w:rsidP="00EE514F">
      <w:pPr>
        <w:numPr>
          <w:ilvl w:val="0"/>
          <w:numId w:val="71"/>
        </w:numPr>
        <w:rPr>
          <w:rFonts w:ascii="Arial" w:eastAsia="Arial" w:hAnsi="Arial" w:cs="Arial"/>
          <w:sz w:val="22"/>
        </w:rPr>
      </w:pPr>
      <w:r>
        <w:rPr>
          <w:rFonts w:ascii="Arial" w:eastAsia="Arial" w:hAnsi="Arial" w:cs="Arial"/>
          <w:sz w:val="22"/>
        </w:rPr>
        <w:t>Enhance the User Interface Experience.</w:t>
      </w:r>
    </w:p>
    <w:p w:rsidR="00A92856" w:rsidRDefault="00A92856" w:rsidP="00EE514F">
      <w:pPr>
        <w:numPr>
          <w:ilvl w:val="0"/>
          <w:numId w:val="72"/>
        </w:numPr>
        <w:rPr>
          <w:rFonts w:ascii="Arial" w:eastAsia="Arial" w:hAnsi="Arial" w:cs="Arial"/>
          <w:sz w:val="22"/>
        </w:rPr>
      </w:pPr>
      <w:r>
        <w:rPr>
          <w:rFonts w:ascii="Arial" w:eastAsia="Arial" w:hAnsi="Arial" w:cs="Arial"/>
          <w:sz w:val="22"/>
        </w:rPr>
        <w:t>Monitor the application performance using JProfiler.</w:t>
      </w:r>
    </w:p>
    <w:p w:rsidR="00A92856" w:rsidRPr="00E4795A" w:rsidRDefault="00A92856" w:rsidP="00EE514F">
      <w:pPr>
        <w:numPr>
          <w:ilvl w:val="0"/>
          <w:numId w:val="73"/>
        </w:numPr>
        <w:rPr>
          <w:rFonts w:ascii="Arial" w:eastAsia="Arial" w:hAnsi="Arial" w:cs="Arial"/>
          <w:sz w:val="22"/>
        </w:rPr>
      </w:pPr>
      <w:r w:rsidRPr="00E4795A">
        <w:rPr>
          <w:rFonts w:ascii="Arial" w:eastAsia="Arial" w:hAnsi="Arial" w:cs="Arial"/>
          <w:sz w:val="22"/>
        </w:rPr>
        <w:t>Enhance the Business user training material.</w:t>
      </w:r>
    </w:p>
    <w:p w:rsidR="00A92856" w:rsidRDefault="00A92856" w:rsidP="00EE514F">
      <w:pPr>
        <w:numPr>
          <w:ilvl w:val="0"/>
          <w:numId w:val="74"/>
        </w:numPr>
        <w:rPr>
          <w:rFonts w:ascii="Arial" w:eastAsia="Arial" w:hAnsi="Arial" w:cs="Arial"/>
          <w:sz w:val="22"/>
        </w:rPr>
      </w:pPr>
      <w:r>
        <w:rPr>
          <w:rFonts w:ascii="Arial" w:eastAsia="Arial" w:hAnsi="Arial" w:cs="Arial"/>
          <w:sz w:val="22"/>
        </w:rPr>
        <w:t>Implemented new functionalities in the existing application based on the new requirements.</w:t>
      </w:r>
    </w:p>
    <w:p w:rsidR="00A92856" w:rsidRDefault="00A92856" w:rsidP="00EE514F">
      <w:pPr>
        <w:numPr>
          <w:ilvl w:val="0"/>
          <w:numId w:val="75"/>
        </w:numPr>
        <w:rPr>
          <w:rFonts w:ascii="Arial" w:eastAsia="Arial" w:hAnsi="Arial" w:cs="Arial"/>
          <w:sz w:val="22"/>
        </w:rPr>
      </w:pPr>
      <w:r>
        <w:rPr>
          <w:rFonts w:ascii="Arial" w:eastAsia="Arial" w:hAnsi="Arial" w:cs="Arial"/>
          <w:sz w:val="22"/>
        </w:rPr>
        <w:t>Fixing the issues identified as part of System testing and User Acceptance testing (UAT).</w:t>
      </w:r>
    </w:p>
    <w:p w:rsidR="00E4795A" w:rsidRDefault="00E4795A" w:rsidP="00E4795A">
      <w:pPr>
        <w:ind w:left="720"/>
        <w:rPr>
          <w:rFonts w:ascii="Arial" w:eastAsia="Arial" w:hAnsi="Arial" w:cs="Arial"/>
          <w:sz w:val="22"/>
        </w:rPr>
      </w:pPr>
    </w:p>
    <w:p w:rsidR="00A92856" w:rsidRDefault="00A92856" w:rsidP="00EE514F">
      <w:pPr>
        <w:numPr>
          <w:ilvl w:val="0"/>
          <w:numId w:val="76"/>
        </w:numPr>
        <w:rPr>
          <w:rFonts w:ascii="Arial" w:eastAsia="Arial" w:hAnsi="Arial" w:cs="Arial"/>
          <w:sz w:val="22"/>
        </w:rPr>
      </w:pPr>
      <w:r>
        <w:rPr>
          <w:rFonts w:ascii="Arial" w:eastAsia="Arial" w:hAnsi="Arial" w:cs="Arial"/>
          <w:sz w:val="22"/>
        </w:rPr>
        <w:t>Interface with Client and Stakeholders at Onsite, follow-up for issue closure and Support User Acceptance Testing.</w:t>
      </w:r>
    </w:p>
    <w:p w:rsidR="00A92856" w:rsidRDefault="00A92856" w:rsidP="00EE514F">
      <w:pPr>
        <w:numPr>
          <w:ilvl w:val="0"/>
          <w:numId w:val="77"/>
        </w:numPr>
        <w:rPr>
          <w:rFonts w:ascii="Arial" w:eastAsia="Arial" w:hAnsi="Arial" w:cs="Arial"/>
          <w:sz w:val="22"/>
        </w:rPr>
      </w:pPr>
      <w:r>
        <w:rPr>
          <w:rFonts w:ascii="Arial" w:eastAsia="Arial" w:hAnsi="Arial" w:cs="Arial"/>
          <w:sz w:val="22"/>
        </w:rPr>
        <w:t>Interact with the Onsite team for application requirement and design clarifications.</w:t>
      </w:r>
    </w:p>
    <w:p w:rsidR="00A92856" w:rsidRDefault="00A92856" w:rsidP="00EE514F">
      <w:pPr>
        <w:numPr>
          <w:ilvl w:val="0"/>
          <w:numId w:val="78"/>
        </w:numPr>
        <w:rPr>
          <w:rFonts w:ascii="Arial" w:eastAsia="Arial" w:hAnsi="Arial" w:cs="Arial"/>
          <w:sz w:val="22"/>
        </w:rPr>
      </w:pPr>
      <w:r>
        <w:rPr>
          <w:rFonts w:ascii="Arial" w:eastAsia="Arial" w:hAnsi="Arial" w:cs="Arial"/>
          <w:sz w:val="22"/>
        </w:rPr>
        <w:t>Involved in updating the design and system test case documents.</w:t>
      </w:r>
    </w:p>
    <w:p w:rsidR="00A92856" w:rsidRDefault="00A92856" w:rsidP="00EE514F">
      <w:pPr>
        <w:numPr>
          <w:ilvl w:val="0"/>
          <w:numId w:val="79"/>
        </w:numPr>
        <w:rPr>
          <w:rFonts w:ascii="Arial" w:eastAsia="Arial" w:hAnsi="Arial" w:cs="Arial"/>
          <w:sz w:val="22"/>
        </w:rPr>
      </w:pPr>
      <w:r>
        <w:rPr>
          <w:rFonts w:ascii="Arial" w:eastAsia="Arial" w:hAnsi="Arial" w:cs="Arial"/>
          <w:sz w:val="22"/>
        </w:rPr>
        <w:t>Involved in code reviews and design discussions.</w:t>
      </w:r>
    </w:p>
    <w:p w:rsidR="00A92856" w:rsidRDefault="00A92856" w:rsidP="00EE514F">
      <w:pPr>
        <w:numPr>
          <w:ilvl w:val="0"/>
          <w:numId w:val="80"/>
        </w:numPr>
        <w:rPr>
          <w:rFonts w:ascii="Arial" w:eastAsia="Arial" w:hAnsi="Arial" w:cs="Arial"/>
          <w:sz w:val="22"/>
        </w:rPr>
      </w:pPr>
      <w:r>
        <w:rPr>
          <w:rFonts w:ascii="Arial" w:eastAsia="Arial" w:hAnsi="Arial" w:cs="Arial"/>
          <w:sz w:val="22"/>
        </w:rPr>
        <w:t>Deploy code to production environment and conduct post implementation checks.</w:t>
      </w:r>
    </w:p>
    <w:p w:rsidR="00A92856" w:rsidRDefault="00A92856" w:rsidP="00EE514F">
      <w:pPr>
        <w:numPr>
          <w:ilvl w:val="0"/>
          <w:numId w:val="81"/>
        </w:numPr>
        <w:rPr>
          <w:rFonts w:ascii="Arial" w:eastAsia="Arial" w:hAnsi="Arial" w:cs="Arial"/>
          <w:sz w:val="22"/>
        </w:rPr>
      </w:pPr>
      <w:r>
        <w:rPr>
          <w:rFonts w:ascii="Arial" w:eastAsia="Arial" w:hAnsi="Arial" w:cs="Arial"/>
          <w:sz w:val="22"/>
        </w:rPr>
        <w:t>Deliver a wide range of functional enhancements and performance improvements to the application.</w:t>
      </w:r>
    </w:p>
    <w:p w:rsidR="00D27417" w:rsidRDefault="00D27417" w:rsidP="00887048"/>
    <w:p w:rsidR="00BA6E95" w:rsidRDefault="00BA6E95" w:rsidP="00887048"/>
    <w:p w:rsidR="00BA6E95" w:rsidRDefault="00BA6E95" w:rsidP="00BA6E95">
      <w:r>
        <w:rPr>
          <w:rFonts w:ascii="Arial" w:eastAsia="Arial" w:hAnsi="Arial" w:cs="Arial"/>
          <w:b/>
          <w:sz w:val="22"/>
        </w:rPr>
        <w:t>Goldman Sachs Services Pvt</w:t>
      </w:r>
    </w:p>
    <w:p w:rsidR="00BA6E95" w:rsidRDefault="00BA6E95" w:rsidP="00BA6E95">
      <w:r>
        <w:rPr>
          <w:rFonts w:ascii="Arial" w:eastAsia="Arial" w:hAnsi="Arial" w:cs="Arial"/>
          <w:b/>
          <w:sz w:val="22"/>
        </w:rPr>
        <w:t>Java Developer</w:t>
      </w:r>
    </w:p>
    <w:p w:rsidR="00BA6E95" w:rsidRDefault="00BA6E95" w:rsidP="00BA6E95">
      <w:r>
        <w:rPr>
          <w:rFonts w:ascii="Arial" w:eastAsia="Arial" w:hAnsi="Arial" w:cs="Arial"/>
          <w:b/>
          <w:sz w:val="22"/>
        </w:rPr>
        <w:t>November 2009 - February 2010</w:t>
      </w:r>
    </w:p>
    <w:p w:rsidR="00BA6E95" w:rsidRDefault="00BA6E95" w:rsidP="00BA6E95"/>
    <w:p w:rsidR="0039185C" w:rsidRDefault="0039185C" w:rsidP="00BA6E95">
      <w:r>
        <w:rPr>
          <w:rFonts w:ascii="Arial" w:eastAsia="Arial" w:hAnsi="Arial" w:cs="Arial"/>
          <w:sz w:val="22"/>
        </w:rPr>
        <w:t xml:space="preserve">Project: </w:t>
      </w:r>
      <w:r w:rsidRPr="0039185C">
        <w:rPr>
          <w:rFonts w:ascii="Arial" w:eastAsia="Arial" w:hAnsi="Arial" w:cs="Arial"/>
          <w:sz w:val="22"/>
        </w:rPr>
        <w:t>Strategic Verification System – SVS</w:t>
      </w:r>
    </w:p>
    <w:p w:rsidR="00BA6E95" w:rsidRDefault="00BA6E95" w:rsidP="00EE514F">
      <w:pPr>
        <w:numPr>
          <w:ilvl w:val="0"/>
          <w:numId w:val="82"/>
        </w:numPr>
        <w:rPr>
          <w:rFonts w:ascii="Arial" w:eastAsia="Arial" w:hAnsi="Arial" w:cs="Arial"/>
          <w:sz w:val="22"/>
        </w:rPr>
      </w:pPr>
      <w:r>
        <w:rPr>
          <w:rFonts w:ascii="Arial" w:eastAsia="Arial" w:hAnsi="Arial" w:cs="Arial"/>
          <w:sz w:val="22"/>
        </w:rPr>
        <w:t>Enhance the User Interface Experience.</w:t>
      </w:r>
    </w:p>
    <w:p w:rsidR="00BA6E95" w:rsidRDefault="00BA6E95" w:rsidP="00EE514F">
      <w:pPr>
        <w:numPr>
          <w:ilvl w:val="0"/>
          <w:numId w:val="83"/>
        </w:numPr>
        <w:rPr>
          <w:rFonts w:ascii="Arial" w:eastAsia="Arial" w:hAnsi="Arial" w:cs="Arial"/>
          <w:sz w:val="22"/>
        </w:rPr>
      </w:pPr>
      <w:r>
        <w:rPr>
          <w:rFonts w:ascii="Arial" w:eastAsia="Arial" w:hAnsi="Arial" w:cs="Arial"/>
          <w:sz w:val="22"/>
        </w:rPr>
        <w:t>Implemented new functionalities in the existing application based on the new requirements.</w:t>
      </w:r>
    </w:p>
    <w:p w:rsidR="00BA6E95" w:rsidRDefault="00BA6E95" w:rsidP="00EE514F">
      <w:pPr>
        <w:numPr>
          <w:ilvl w:val="0"/>
          <w:numId w:val="84"/>
        </w:numPr>
        <w:rPr>
          <w:rFonts w:ascii="Arial" w:eastAsia="Arial" w:hAnsi="Arial" w:cs="Arial"/>
          <w:sz w:val="22"/>
        </w:rPr>
      </w:pPr>
      <w:r>
        <w:rPr>
          <w:rFonts w:ascii="Arial" w:eastAsia="Arial" w:hAnsi="Arial" w:cs="Arial"/>
          <w:sz w:val="22"/>
        </w:rPr>
        <w:t>Fixing the issues identified as part of System testing and User Acceptance testing (UAT).</w:t>
      </w:r>
    </w:p>
    <w:p w:rsidR="00BA6E95" w:rsidRDefault="00BA6E95" w:rsidP="00EE514F">
      <w:pPr>
        <w:numPr>
          <w:ilvl w:val="0"/>
          <w:numId w:val="85"/>
        </w:numPr>
        <w:rPr>
          <w:rFonts w:ascii="Arial" w:eastAsia="Arial" w:hAnsi="Arial" w:cs="Arial"/>
          <w:sz w:val="22"/>
        </w:rPr>
      </w:pPr>
      <w:r>
        <w:rPr>
          <w:rFonts w:ascii="Arial" w:eastAsia="Arial" w:hAnsi="Arial" w:cs="Arial"/>
          <w:sz w:val="22"/>
        </w:rPr>
        <w:t>Deploy code to production environment and conduct post implementation checks.</w:t>
      </w:r>
    </w:p>
    <w:p w:rsidR="00BA6E95" w:rsidRDefault="00BA6E95" w:rsidP="00EE514F">
      <w:pPr>
        <w:numPr>
          <w:ilvl w:val="0"/>
          <w:numId w:val="86"/>
        </w:numPr>
        <w:rPr>
          <w:rFonts w:ascii="Arial" w:eastAsia="Arial" w:hAnsi="Arial" w:cs="Arial"/>
          <w:sz w:val="22"/>
        </w:rPr>
      </w:pPr>
      <w:r>
        <w:rPr>
          <w:rFonts w:ascii="Arial" w:eastAsia="Arial" w:hAnsi="Arial" w:cs="Arial"/>
          <w:sz w:val="22"/>
        </w:rPr>
        <w:t>Provide Production Support to fix any issues in production after deployment.</w:t>
      </w:r>
    </w:p>
    <w:p w:rsidR="00BA6E95" w:rsidRDefault="00BA6E95" w:rsidP="00887048"/>
    <w:p w:rsidR="00F7029C" w:rsidRDefault="00F7029C" w:rsidP="00887048"/>
    <w:p w:rsidR="00210D62" w:rsidRDefault="00210D62" w:rsidP="00210D62">
      <w:r>
        <w:rPr>
          <w:rFonts w:ascii="Arial" w:eastAsia="Arial" w:hAnsi="Arial" w:cs="Arial"/>
          <w:b/>
          <w:sz w:val="22"/>
        </w:rPr>
        <w:t>Network Solutions Pvt. Ltd. – An IBM Company, India</w:t>
      </w:r>
    </w:p>
    <w:p w:rsidR="00210D62" w:rsidRDefault="00210D62" w:rsidP="00210D62">
      <w:r>
        <w:rPr>
          <w:rFonts w:ascii="Arial" w:eastAsia="Arial" w:hAnsi="Arial" w:cs="Arial"/>
          <w:b/>
          <w:sz w:val="22"/>
        </w:rPr>
        <w:t>September 2006 - October 2009</w:t>
      </w:r>
    </w:p>
    <w:p w:rsidR="00210D62" w:rsidRDefault="00210D62" w:rsidP="00210D62"/>
    <w:p w:rsidR="00210D62" w:rsidRDefault="00210D62" w:rsidP="00210D62">
      <w:pPr>
        <w:rPr>
          <w:rFonts w:ascii="Arial" w:eastAsia="Arial" w:hAnsi="Arial" w:cs="Arial"/>
          <w:sz w:val="22"/>
        </w:rPr>
      </w:pPr>
      <w:r>
        <w:rPr>
          <w:rFonts w:ascii="Arial" w:eastAsia="Arial" w:hAnsi="Arial" w:cs="Arial"/>
          <w:sz w:val="22"/>
        </w:rPr>
        <w:t>Project: SNAPPiMON (Systems, Networks, and Applications Integrated Monitor)</w:t>
      </w:r>
    </w:p>
    <w:p w:rsidR="00210D62" w:rsidRDefault="00210D62" w:rsidP="00EE514F">
      <w:pPr>
        <w:numPr>
          <w:ilvl w:val="0"/>
          <w:numId w:val="87"/>
        </w:numPr>
        <w:rPr>
          <w:rFonts w:ascii="Arial" w:eastAsia="Arial" w:hAnsi="Arial" w:cs="Arial"/>
          <w:sz w:val="22"/>
        </w:rPr>
      </w:pPr>
      <w:r>
        <w:rPr>
          <w:rFonts w:ascii="Arial" w:eastAsia="Arial" w:hAnsi="Arial" w:cs="Arial"/>
          <w:sz w:val="22"/>
        </w:rPr>
        <w:t>Own the complete SNAPPiMON Topology module. – For any defects, enhancements.</w:t>
      </w:r>
    </w:p>
    <w:p w:rsidR="00210D62" w:rsidRDefault="00210D62" w:rsidP="00EE514F">
      <w:pPr>
        <w:numPr>
          <w:ilvl w:val="0"/>
          <w:numId w:val="88"/>
        </w:numPr>
        <w:rPr>
          <w:rFonts w:ascii="Arial" w:eastAsia="Arial" w:hAnsi="Arial" w:cs="Arial"/>
          <w:sz w:val="22"/>
        </w:rPr>
      </w:pPr>
      <w:r>
        <w:rPr>
          <w:rFonts w:ascii="Arial" w:eastAsia="Arial" w:hAnsi="Arial" w:cs="Arial"/>
          <w:sz w:val="22"/>
        </w:rPr>
        <w:t>Conducting Requirement analysis, Developing SRS, High and Low-Level Design.</w:t>
      </w:r>
    </w:p>
    <w:p w:rsidR="00210D62" w:rsidRDefault="00210D62" w:rsidP="00EE514F">
      <w:pPr>
        <w:numPr>
          <w:ilvl w:val="0"/>
          <w:numId w:val="89"/>
        </w:numPr>
        <w:rPr>
          <w:rFonts w:ascii="Arial" w:eastAsia="Arial" w:hAnsi="Arial" w:cs="Arial"/>
          <w:sz w:val="22"/>
        </w:rPr>
      </w:pPr>
      <w:r>
        <w:rPr>
          <w:rFonts w:ascii="Arial" w:eastAsia="Arial" w:hAnsi="Arial" w:cs="Arial"/>
          <w:sz w:val="22"/>
        </w:rPr>
        <w:t>Performed Review of Design, and Test Cases to ensure complete coverage. Maintained Requirement Traceability Matrix to ensure the completeness.</w:t>
      </w:r>
    </w:p>
    <w:p w:rsidR="00210D62" w:rsidRDefault="00210D62" w:rsidP="00EE514F">
      <w:pPr>
        <w:numPr>
          <w:ilvl w:val="0"/>
          <w:numId w:val="90"/>
        </w:numPr>
        <w:rPr>
          <w:rFonts w:ascii="Arial" w:eastAsia="Arial" w:hAnsi="Arial" w:cs="Arial"/>
          <w:sz w:val="22"/>
        </w:rPr>
      </w:pPr>
      <w:r>
        <w:rPr>
          <w:rFonts w:ascii="Arial" w:eastAsia="Arial" w:hAnsi="Arial" w:cs="Arial"/>
          <w:sz w:val="22"/>
        </w:rPr>
        <w:t xml:space="preserve">RTM helped to </w:t>
      </w:r>
      <w:r w:rsidR="00544890">
        <w:rPr>
          <w:rFonts w:ascii="Arial" w:eastAsia="Arial" w:hAnsi="Arial" w:cs="Arial"/>
          <w:sz w:val="22"/>
        </w:rPr>
        <w:t>streamline</w:t>
      </w:r>
      <w:r>
        <w:rPr>
          <w:rFonts w:ascii="Arial" w:eastAsia="Arial" w:hAnsi="Arial" w:cs="Arial"/>
          <w:sz w:val="22"/>
        </w:rPr>
        <w:t xml:space="preserve"> the impact analysis for different CR’s/Enhancements as the requirement was volatile.</w:t>
      </w:r>
    </w:p>
    <w:p w:rsidR="00210D62" w:rsidRDefault="00210D62" w:rsidP="00EE514F">
      <w:pPr>
        <w:numPr>
          <w:ilvl w:val="0"/>
          <w:numId w:val="91"/>
        </w:numPr>
        <w:rPr>
          <w:rFonts w:ascii="Arial" w:eastAsia="Arial" w:hAnsi="Arial" w:cs="Arial"/>
          <w:sz w:val="22"/>
        </w:rPr>
      </w:pPr>
      <w:r>
        <w:rPr>
          <w:rFonts w:ascii="Arial" w:eastAsia="Arial" w:hAnsi="Arial" w:cs="Arial"/>
          <w:sz w:val="22"/>
        </w:rPr>
        <w:t>Implemented new functionalities in the existing application based on the new requirements.</w:t>
      </w:r>
    </w:p>
    <w:p w:rsidR="00210D62" w:rsidRDefault="00210D62" w:rsidP="00EE514F">
      <w:pPr>
        <w:numPr>
          <w:ilvl w:val="0"/>
          <w:numId w:val="92"/>
        </w:numPr>
        <w:rPr>
          <w:rFonts w:ascii="Arial" w:eastAsia="Arial" w:hAnsi="Arial" w:cs="Arial"/>
          <w:sz w:val="22"/>
        </w:rPr>
      </w:pPr>
      <w:r>
        <w:rPr>
          <w:rFonts w:ascii="Arial" w:eastAsia="Arial" w:hAnsi="Arial" w:cs="Arial"/>
          <w:sz w:val="22"/>
        </w:rPr>
        <w:t>Involved in fixing various defects occurring in production environment after deployment.</w:t>
      </w:r>
    </w:p>
    <w:p w:rsidR="00F7029C" w:rsidRDefault="00F7029C" w:rsidP="00887048"/>
    <w:p w:rsidR="00F43972" w:rsidRDefault="00F43972" w:rsidP="00887048"/>
    <w:p w:rsidR="00EA0E68" w:rsidRDefault="00EA0E68" w:rsidP="00EA0E68">
      <w:r>
        <w:rPr>
          <w:rFonts w:ascii="Arial" w:eastAsia="Arial" w:hAnsi="Arial" w:cs="Arial"/>
          <w:b/>
          <w:sz w:val="22"/>
          <w:u w:val="single"/>
        </w:rPr>
        <w:t>EDUCATION</w:t>
      </w:r>
      <w:r>
        <w:rPr>
          <w:rFonts w:ascii="Arial" w:eastAsia="Arial" w:hAnsi="Arial" w:cs="Arial"/>
          <w:b/>
          <w:sz w:val="22"/>
          <w:u w:val="single"/>
        </w:rPr>
        <w:cr/>
      </w:r>
    </w:p>
    <w:p w:rsidR="00EA0E68" w:rsidRDefault="00EA0E68" w:rsidP="00EE514F">
      <w:pPr>
        <w:numPr>
          <w:ilvl w:val="0"/>
          <w:numId w:val="93"/>
        </w:numPr>
      </w:pPr>
      <w:r w:rsidRPr="002C7542">
        <w:rPr>
          <w:rFonts w:ascii="Arial" w:eastAsia="Arial" w:hAnsi="Arial" w:cs="Arial"/>
          <w:sz w:val="22"/>
        </w:rPr>
        <w:t>Bachelor of Engineering, Electronics and Communication Engineering, Visvesvaraya Technological University- Bapuji Institute of Engineering and Technology, India</w:t>
      </w:r>
    </w:p>
    <w:p w:rsidR="00EA0E68" w:rsidRDefault="00EA0E68" w:rsidP="00887048"/>
    <w:sectPr w:rsidR="00EA0E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D2E" w:rsidRDefault="00A93D2E" w:rsidP="003C55D9">
      <w:r>
        <w:separator/>
      </w:r>
    </w:p>
  </w:endnote>
  <w:endnote w:type="continuationSeparator" w:id="0">
    <w:p w:rsidR="00A93D2E" w:rsidRDefault="00A93D2E" w:rsidP="003C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F5" w:rsidRDefault="001D0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F5" w:rsidRDefault="001D0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F5" w:rsidRDefault="001D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D2E" w:rsidRDefault="00A93D2E" w:rsidP="003C55D9">
      <w:r>
        <w:separator/>
      </w:r>
    </w:p>
  </w:footnote>
  <w:footnote w:type="continuationSeparator" w:id="0">
    <w:p w:rsidR="00A93D2E" w:rsidRDefault="00A93D2E" w:rsidP="003C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F5" w:rsidRDefault="001D0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D9" w:rsidRDefault="003C55D9" w:rsidP="003C55D9">
    <w:pPr>
      <w:pStyle w:val="Subtitle"/>
      <w:spacing w:after="0"/>
      <w:ind w:left="5760" w:firstLine="720"/>
      <w:rPr>
        <w:rStyle w:val="SubtleEmphasis"/>
      </w:rPr>
    </w:pPr>
    <w:bookmarkStart w:id="0" w:name="_GoBack"/>
    <w:bookmarkEnd w:id="0"/>
    <w:r>
      <w:rPr>
        <w:rStyle w:val="Strong"/>
      </w:rPr>
      <w:t>Keshava Murthy Shiva Naik</w:t>
    </w:r>
    <w:r>
      <w:rPr>
        <w:rStyle w:val="SubtleEmphasis"/>
      </w:rPr>
      <w:t xml:space="preserve">  </w:t>
    </w:r>
  </w:p>
  <w:p w:rsidR="003C55D9" w:rsidRDefault="003C55D9" w:rsidP="003C55D9">
    <w:pPr>
      <w:pStyle w:val="Subtitle"/>
      <w:spacing w:after="0"/>
      <w:ind w:left="720"/>
      <w:jc w:val="left"/>
      <w:rPr>
        <w:rStyle w:val="SubtleEmphasis"/>
        <w:rFonts w:ascii="Calibri" w:hAnsi="Calibri"/>
        <w:sz w:val="20"/>
        <w:szCs w:val="20"/>
      </w:rPr>
    </w:pPr>
    <w:r>
      <w:rPr>
        <w:rStyle w:val="SubtleEmphasis"/>
        <w:rFonts w:ascii="Calibri" w:hAnsi="Calibri"/>
        <w:sz w:val="20"/>
        <w:szCs w:val="20"/>
      </w:rPr>
      <w:t xml:space="preserve">                                                                                                                                   +1 248-571-9330</w:t>
    </w:r>
  </w:p>
  <w:p w:rsidR="003C55D9" w:rsidRDefault="003C55D9" w:rsidP="003C55D9">
    <w:pPr>
      <w:pStyle w:val="Header"/>
      <w:ind w:left="720"/>
      <w:rPr>
        <w:rStyle w:val="Hyperlink"/>
        <w:rFonts w:ascii="Calibri" w:hAnsi="Calibri"/>
        <w:sz w:val="20"/>
        <w:szCs w:val="20"/>
      </w:rPr>
    </w:pPr>
    <w:r>
      <w:rPr>
        <w:rStyle w:val="SubtleEmphasis"/>
        <w:rFonts w:ascii="Calibri" w:hAnsi="Calibri"/>
        <w:sz w:val="20"/>
        <w:szCs w:val="20"/>
      </w:rPr>
      <w:t xml:space="preserve">                                                                                                                                   </w:t>
    </w:r>
    <w:hyperlink r:id="rId1" w:history="1">
      <w:r>
        <w:rPr>
          <w:rStyle w:val="Hyperlink"/>
          <w:rFonts w:ascii="Calibri" w:hAnsi="Calibri"/>
          <w:sz w:val="20"/>
          <w:szCs w:val="20"/>
        </w:rPr>
        <w:t>keshav.ms@gmail.com</w:t>
      </w:r>
    </w:hyperlink>
  </w:p>
  <w:p w:rsidR="00D42FF9" w:rsidRPr="003C55D9" w:rsidRDefault="00D42FF9" w:rsidP="003C55D9">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7F5" w:rsidRDefault="001D0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D92C2A3A">
      <w:start w:val="1"/>
      <w:numFmt w:val="bullet"/>
      <w:lvlText w:val=""/>
      <w:lvlJc w:val="left"/>
      <w:pPr>
        <w:tabs>
          <w:tab w:val="num" w:pos="720"/>
        </w:tabs>
        <w:ind w:left="720" w:hanging="360"/>
      </w:pPr>
      <w:rPr>
        <w:rFonts w:ascii="Wingdings" w:hAnsi="Wingdings"/>
      </w:rPr>
    </w:lvl>
    <w:lvl w:ilvl="1" w:tplc="6F24163C">
      <w:start w:val="1"/>
      <w:numFmt w:val="bullet"/>
      <w:lvlText w:val="o"/>
      <w:lvlJc w:val="left"/>
      <w:pPr>
        <w:tabs>
          <w:tab w:val="num" w:pos="1440"/>
        </w:tabs>
        <w:ind w:left="1440" w:hanging="360"/>
      </w:pPr>
      <w:rPr>
        <w:rFonts w:ascii="Courier New" w:hAnsi="Courier New"/>
      </w:rPr>
    </w:lvl>
    <w:lvl w:ilvl="2" w:tplc="7A9ACFC6">
      <w:start w:val="1"/>
      <w:numFmt w:val="bullet"/>
      <w:lvlText w:val=""/>
      <w:lvlJc w:val="left"/>
      <w:pPr>
        <w:tabs>
          <w:tab w:val="num" w:pos="2160"/>
        </w:tabs>
        <w:ind w:left="2160" w:hanging="360"/>
      </w:pPr>
      <w:rPr>
        <w:rFonts w:ascii="Wingdings" w:hAnsi="Wingdings"/>
      </w:rPr>
    </w:lvl>
    <w:lvl w:ilvl="3" w:tplc="7B94687A">
      <w:start w:val="1"/>
      <w:numFmt w:val="bullet"/>
      <w:lvlText w:val=""/>
      <w:lvlJc w:val="left"/>
      <w:pPr>
        <w:tabs>
          <w:tab w:val="num" w:pos="2880"/>
        </w:tabs>
        <w:ind w:left="2880" w:hanging="360"/>
      </w:pPr>
      <w:rPr>
        <w:rFonts w:ascii="Symbol" w:hAnsi="Symbol"/>
      </w:rPr>
    </w:lvl>
    <w:lvl w:ilvl="4" w:tplc="94DC2CD6">
      <w:start w:val="1"/>
      <w:numFmt w:val="bullet"/>
      <w:lvlText w:val="o"/>
      <w:lvlJc w:val="left"/>
      <w:pPr>
        <w:tabs>
          <w:tab w:val="num" w:pos="3600"/>
        </w:tabs>
        <w:ind w:left="3600" w:hanging="360"/>
      </w:pPr>
      <w:rPr>
        <w:rFonts w:ascii="Courier New" w:hAnsi="Courier New"/>
      </w:rPr>
    </w:lvl>
    <w:lvl w:ilvl="5" w:tplc="80F83248">
      <w:start w:val="1"/>
      <w:numFmt w:val="bullet"/>
      <w:lvlText w:val=""/>
      <w:lvlJc w:val="left"/>
      <w:pPr>
        <w:tabs>
          <w:tab w:val="num" w:pos="4320"/>
        </w:tabs>
        <w:ind w:left="4320" w:hanging="360"/>
      </w:pPr>
      <w:rPr>
        <w:rFonts w:ascii="Wingdings" w:hAnsi="Wingdings"/>
      </w:rPr>
    </w:lvl>
    <w:lvl w:ilvl="6" w:tplc="69D8082C">
      <w:start w:val="1"/>
      <w:numFmt w:val="bullet"/>
      <w:lvlText w:val=""/>
      <w:lvlJc w:val="left"/>
      <w:pPr>
        <w:tabs>
          <w:tab w:val="num" w:pos="5040"/>
        </w:tabs>
        <w:ind w:left="5040" w:hanging="360"/>
      </w:pPr>
      <w:rPr>
        <w:rFonts w:ascii="Symbol" w:hAnsi="Symbol"/>
      </w:rPr>
    </w:lvl>
    <w:lvl w:ilvl="7" w:tplc="0068E4F8">
      <w:start w:val="1"/>
      <w:numFmt w:val="bullet"/>
      <w:lvlText w:val="o"/>
      <w:lvlJc w:val="left"/>
      <w:pPr>
        <w:tabs>
          <w:tab w:val="num" w:pos="5760"/>
        </w:tabs>
        <w:ind w:left="5760" w:hanging="360"/>
      </w:pPr>
      <w:rPr>
        <w:rFonts w:ascii="Courier New" w:hAnsi="Courier New"/>
      </w:rPr>
    </w:lvl>
    <w:lvl w:ilvl="8" w:tplc="9FFADAB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6B6C8008">
      <w:start w:val="1"/>
      <w:numFmt w:val="bullet"/>
      <w:lvlText w:val=""/>
      <w:lvlJc w:val="left"/>
      <w:pPr>
        <w:tabs>
          <w:tab w:val="num" w:pos="720"/>
        </w:tabs>
        <w:ind w:left="720" w:hanging="360"/>
      </w:pPr>
      <w:rPr>
        <w:rFonts w:ascii="Wingdings" w:hAnsi="Wingdings"/>
      </w:rPr>
    </w:lvl>
    <w:lvl w:ilvl="1" w:tplc="4C4C4CA6">
      <w:start w:val="1"/>
      <w:numFmt w:val="bullet"/>
      <w:lvlText w:val="o"/>
      <w:lvlJc w:val="left"/>
      <w:pPr>
        <w:tabs>
          <w:tab w:val="num" w:pos="1440"/>
        </w:tabs>
        <w:ind w:left="1440" w:hanging="360"/>
      </w:pPr>
      <w:rPr>
        <w:rFonts w:ascii="Courier New" w:hAnsi="Courier New"/>
      </w:rPr>
    </w:lvl>
    <w:lvl w:ilvl="2" w:tplc="15EEC2E6">
      <w:start w:val="1"/>
      <w:numFmt w:val="bullet"/>
      <w:lvlText w:val=""/>
      <w:lvlJc w:val="left"/>
      <w:pPr>
        <w:tabs>
          <w:tab w:val="num" w:pos="2160"/>
        </w:tabs>
        <w:ind w:left="2160" w:hanging="360"/>
      </w:pPr>
      <w:rPr>
        <w:rFonts w:ascii="Wingdings" w:hAnsi="Wingdings"/>
      </w:rPr>
    </w:lvl>
    <w:lvl w:ilvl="3" w:tplc="8C700894">
      <w:start w:val="1"/>
      <w:numFmt w:val="bullet"/>
      <w:lvlText w:val=""/>
      <w:lvlJc w:val="left"/>
      <w:pPr>
        <w:tabs>
          <w:tab w:val="num" w:pos="2880"/>
        </w:tabs>
        <w:ind w:left="2880" w:hanging="360"/>
      </w:pPr>
      <w:rPr>
        <w:rFonts w:ascii="Symbol" w:hAnsi="Symbol"/>
      </w:rPr>
    </w:lvl>
    <w:lvl w:ilvl="4" w:tplc="7B4A47BC">
      <w:start w:val="1"/>
      <w:numFmt w:val="bullet"/>
      <w:lvlText w:val="o"/>
      <w:lvlJc w:val="left"/>
      <w:pPr>
        <w:tabs>
          <w:tab w:val="num" w:pos="3600"/>
        </w:tabs>
        <w:ind w:left="3600" w:hanging="360"/>
      </w:pPr>
      <w:rPr>
        <w:rFonts w:ascii="Courier New" w:hAnsi="Courier New"/>
      </w:rPr>
    </w:lvl>
    <w:lvl w:ilvl="5" w:tplc="8CB0E2B4">
      <w:start w:val="1"/>
      <w:numFmt w:val="bullet"/>
      <w:lvlText w:val=""/>
      <w:lvlJc w:val="left"/>
      <w:pPr>
        <w:tabs>
          <w:tab w:val="num" w:pos="4320"/>
        </w:tabs>
        <w:ind w:left="4320" w:hanging="360"/>
      </w:pPr>
      <w:rPr>
        <w:rFonts w:ascii="Wingdings" w:hAnsi="Wingdings"/>
      </w:rPr>
    </w:lvl>
    <w:lvl w:ilvl="6" w:tplc="955206D0">
      <w:start w:val="1"/>
      <w:numFmt w:val="bullet"/>
      <w:lvlText w:val=""/>
      <w:lvlJc w:val="left"/>
      <w:pPr>
        <w:tabs>
          <w:tab w:val="num" w:pos="5040"/>
        </w:tabs>
        <w:ind w:left="5040" w:hanging="360"/>
      </w:pPr>
      <w:rPr>
        <w:rFonts w:ascii="Symbol" w:hAnsi="Symbol"/>
      </w:rPr>
    </w:lvl>
    <w:lvl w:ilvl="7" w:tplc="B10A5188">
      <w:start w:val="1"/>
      <w:numFmt w:val="bullet"/>
      <w:lvlText w:val="o"/>
      <w:lvlJc w:val="left"/>
      <w:pPr>
        <w:tabs>
          <w:tab w:val="num" w:pos="5760"/>
        </w:tabs>
        <w:ind w:left="5760" w:hanging="360"/>
      </w:pPr>
      <w:rPr>
        <w:rFonts w:ascii="Courier New" w:hAnsi="Courier New"/>
      </w:rPr>
    </w:lvl>
    <w:lvl w:ilvl="8" w:tplc="2BE2E05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hybridMultilevel"/>
    <w:tmpl w:val="00000008"/>
    <w:lvl w:ilvl="0" w:tplc="64522D0C">
      <w:start w:val="1"/>
      <w:numFmt w:val="bullet"/>
      <w:lvlText w:val=""/>
      <w:lvlJc w:val="left"/>
      <w:pPr>
        <w:tabs>
          <w:tab w:val="num" w:pos="720"/>
        </w:tabs>
        <w:ind w:left="720" w:hanging="360"/>
      </w:pPr>
      <w:rPr>
        <w:rFonts w:ascii="Wingdings" w:hAnsi="Wingdings"/>
      </w:rPr>
    </w:lvl>
    <w:lvl w:ilvl="1" w:tplc="876A9872">
      <w:start w:val="1"/>
      <w:numFmt w:val="bullet"/>
      <w:lvlText w:val="o"/>
      <w:lvlJc w:val="left"/>
      <w:pPr>
        <w:tabs>
          <w:tab w:val="num" w:pos="1440"/>
        </w:tabs>
        <w:ind w:left="1440" w:hanging="360"/>
      </w:pPr>
      <w:rPr>
        <w:rFonts w:ascii="Courier New" w:hAnsi="Courier New"/>
      </w:rPr>
    </w:lvl>
    <w:lvl w:ilvl="2" w:tplc="E6143742">
      <w:start w:val="1"/>
      <w:numFmt w:val="bullet"/>
      <w:lvlText w:val=""/>
      <w:lvlJc w:val="left"/>
      <w:pPr>
        <w:tabs>
          <w:tab w:val="num" w:pos="2160"/>
        </w:tabs>
        <w:ind w:left="2160" w:hanging="360"/>
      </w:pPr>
      <w:rPr>
        <w:rFonts w:ascii="Wingdings" w:hAnsi="Wingdings"/>
      </w:rPr>
    </w:lvl>
    <w:lvl w:ilvl="3" w:tplc="2FD8DEF0">
      <w:start w:val="1"/>
      <w:numFmt w:val="bullet"/>
      <w:lvlText w:val=""/>
      <w:lvlJc w:val="left"/>
      <w:pPr>
        <w:tabs>
          <w:tab w:val="num" w:pos="2880"/>
        </w:tabs>
        <w:ind w:left="2880" w:hanging="360"/>
      </w:pPr>
      <w:rPr>
        <w:rFonts w:ascii="Symbol" w:hAnsi="Symbol"/>
      </w:rPr>
    </w:lvl>
    <w:lvl w:ilvl="4" w:tplc="283E17D0">
      <w:start w:val="1"/>
      <w:numFmt w:val="bullet"/>
      <w:lvlText w:val="o"/>
      <w:lvlJc w:val="left"/>
      <w:pPr>
        <w:tabs>
          <w:tab w:val="num" w:pos="3600"/>
        </w:tabs>
        <w:ind w:left="3600" w:hanging="360"/>
      </w:pPr>
      <w:rPr>
        <w:rFonts w:ascii="Courier New" w:hAnsi="Courier New"/>
      </w:rPr>
    </w:lvl>
    <w:lvl w:ilvl="5" w:tplc="E6BA1D02">
      <w:start w:val="1"/>
      <w:numFmt w:val="bullet"/>
      <w:lvlText w:val=""/>
      <w:lvlJc w:val="left"/>
      <w:pPr>
        <w:tabs>
          <w:tab w:val="num" w:pos="4320"/>
        </w:tabs>
        <w:ind w:left="4320" w:hanging="360"/>
      </w:pPr>
      <w:rPr>
        <w:rFonts w:ascii="Wingdings" w:hAnsi="Wingdings"/>
      </w:rPr>
    </w:lvl>
    <w:lvl w:ilvl="6" w:tplc="5882CC38">
      <w:start w:val="1"/>
      <w:numFmt w:val="bullet"/>
      <w:lvlText w:val=""/>
      <w:lvlJc w:val="left"/>
      <w:pPr>
        <w:tabs>
          <w:tab w:val="num" w:pos="5040"/>
        </w:tabs>
        <w:ind w:left="5040" w:hanging="360"/>
      </w:pPr>
      <w:rPr>
        <w:rFonts w:ascii="Symbol" w:hAnsi="Symbol"/>
      </w:rPr>
    </w:lvl>
    <w:lvl w:ilvl="7" w:tplc="37A05468">
      <w:start w:val="1"/>
      <w:numFmt w:val="bullet"/>
      <w:lvlText w:val="o"/>
      <w:lvlJc w:val="left"/>
      <w:pPr>
        <w:tabs>
          <w:tab w:val="num" w:pos="5760"/>
        </w:tabs>
        <w:ind w:left="5760" w:hanging="360"/>
      </w:pPr>
      <w:rPr>
        <w:rFonts w:ascii="Courier New" w:hAnsi="Courier New"/>
      </w:rPr>
    </w:lvl>
    <w:lvl w:ilvl="8" w:tplc="7E364B4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hybridMultilevel"/>
    <w:tmpl w:val="00000009"/>
    <w:lvl w:ilvl="0" w:tplc="A2203332">
      <w:start w:val="1"/>
      <w:numFmt w:val="bullet"/>
      <w:lvlText w:val=""/>
      <w:lvlJc w:val="left"/>
      <w:pPr>
        <w:tabs>
          <w:tab w:val="num" w:pos="720"/>
        </w:tabs>
        <w:ind w:left="720" w:hanging="360"/>
      </w:pPr>
      <w:rPr>
        <w:rFonts w:ascii="Wingdings" w:hAnsi="Wingdings"/>
      </w:rPr>
    </w:lvl>
    <w:lvl w:ilvl="1" w:tplc="82962EDC">
      <w:start w:val="1"/>
      <w:numFmt w:val="bullet"/>
      <w:lvlText w:val="o"/>
      <w:lvlJc w:val="left"/>
      <w:pPr>
        <w:tabs>
          <w:tab w:val="num" w:pos="1440"/>
        </w:tabs>
        <w:ind w:left="1440" w:hanging="360"/>
      </w:pPr>
      <w:rPr>
        <w:rFonts w:ascii="Courier New" w:hAnsi="Courier New"/>
      </w:rPr>
    </w:lvl>
    <w:lvl w:ilvl="2" w:tplc="1AF212C6">
      <w:start w:val="1"/>
      <w:numFmt w:val="bullet"/>
      <w:lvlText w:val=""/>
      <w:lvlJc w:val="left"/>
      <w:pPr>
        <w:tabs>
          <w:tab w:val="num" w:pos="2160"/>
        </w:tabs>
        <w:ind w:left="2160" w:hanging="360"/>
      </w:pPr>
      <w:rPr>
        <w:rFonts w:ascii="Wingdings" w:hAnsi="Wingdings"/>
      </w:rPr>
    </w:lvl>
    <w:lvl w:ilvl="3" w:tplc="B846CD80">
      <w:start w:val="1"/>
      <w:numFmt w:val="bullet"/>
      <w:lvlText w:val=""/>
      <w:lvlJc w:val="left"/>
      <w:pPr>
        <w:tabs>
          <w:tab w:val="num" w:pos="2880"/>
        </w:tabs>
        <w:ind w:left="2880" w:hanging="360"/>
      </w:pPr>
      <w:rPr>
        <w:rFonts w:ascii="Symbol" w:hAnsi="Symbol"/>
      </w:rPr>
    </w:lvl>
    <w:lvl w:ilvl="4" w:tplc="21EC9C12">
      <w:start w:val="1"/>
      <w:numFmt w:val="bullet"/>
      <w:lvlText w:val="o"/>
      <w:lvlJc w:val="left"/>
      <w:pPr>
        <w:tabs>
          <w:tab w:val="num" w:pos="3600"/>
        </w:tabs>
        <w:ind w:left="3600" w:hanging="360"/>
      </w:pPr>
      <w:rPr>
        <w:rFonts w:ascii="Courier New" w:hAnsi="Courier New"/>
      </w:rPr>
    </w:lvl>
    <w:lvl w:ilvl="5" w:tplc="E3BC2460">
      <w:start w:val="1"/>
      <w:numFmt w:val="bullet"/>
      <w:lvlText w:val=""/>
      <w:lvlJc w:val="left"/>
      <w:pPr>
        <w:tabs>
          <w:tab w:val="num" w:pos="4320"/>
        </w:tabs>
        <w:ind w:left="4320" w:hanging="360"/>
      </w:pPr>
      <w:rPr>
        <w:rFonts w:ascii="Wingdings" w:hAnsi="Wingdings"/>
      </w:rPr>
    </w:lvl>
    <w:lvl w:ilvl="6" w:tplc="BC4AD3C4">
      <w:start w:val="1"/>
      <w:numFmt w:val="bullet"/>
      <w:lvlText w:val=""/>
      <w:lvlJc w:val="left"/>
      <w:pPr>
        <w:tabs>
          <w:tab w:val="num" w:pos="5040"/>
        </w:tabs>
        <w:ind w:left="5040" w:hanging="360"/>
      </w:pPr>
      <w:rPr>
        <w:rFonts w:ascii="Symbol" w:hAnsi="Symbol"/>
      </w:rPr>
    </w:lvl>
    <w:lvl w:ilvl="7" w:tplc="A3129592">
      <w:start w:val="1"/>
      <w:numFmt w:val="bullet"/>
      <w:lvlText w:val="o"/>
      <w:lvlJc w:val="left"/>
      <w:pPr>
        <w:tabs>
          <w:tab w:val="num" w:pos="5760"/>
        </w:tabs>
        <w:ind w:left="5760" w:hanging="360"/>
      </w:pPr>
      <w:rPr>
        <w:rFonts w:ascii="Courier New" w:hAnsi="Courier New"/>
      </w:rPr>
    </w:lvl>
    <w:lvl w:ilvl="8" w:tplc="825CA66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A"/>
    <w:multiLevelType w:val="hybridMultilevel"/>
    <w:tmpl w:val="0000000A"/>
    <w:lvl w:ilvl="0" w:tplc="7D9C2EBA">
      <w:start w:val="1"/>
      <w:numFmt w:val="bullet"/>
      <w:lvlText w:val=""/>
      <w:lvlJc w:val="left"/>
      <w:pPr>
        <w:tabs>
          <w:tab w:val="num" w:pos="720"/>
        </w:tabs>
        <w:ind w:left="720" w:hanging="360"/>
      </w:pPr>
      <w:rPr>
        <w:rFonts w:ascii="Wingdings" w:hAnsi="Wingdings"/>
      </w:rPr>
    </w:lvl>
    <w:lvl w:ilvl="1" w:tplc="0DE8DF0C">
      <w:start w:val="1"/>
      <w:numFmt w:val="bullet"/>
      <w:lvlText w:val="o"/>
      <w:lvlJc w:val="left"/>
      <w:pPr>
        <w:tabs>
          <w:tab w:val="num" w:pos="1440"/>
        </w:tabs>
        <w:ind w:left="1440" w:hanging="360"/>
      </w:pPr>
      <w:rPr>
        <w:rFonts w:ascii="Courier New" w:hAnsi="Courier New"/>
      </w:rPr>
    </w:lvl>
    <w:lvl w:ilvl="2" w:tplc="8372211C">
      <w:start w:val="1"/>
      <w:numFmt w:val="bullet"/>
      <w:lvlText w:val=""/>
      <w:lvlJc w:val="left"/>
      <w:pPr>
        <w:tabs>
          <w:tab w:val="num" w:pos="2160"/>
        </w:tabs>
        <w:ind w:left="2160" w:hanging="360"/>
      </w:pPr>
      <w:rPr>
        <w:rFonts w:ascii="Wingdings" w:hAnsi="Wingdings"/>
      </w:rPr>
    </w:lvl>
    <w:lvl w:ilvl="3" w:tplc="8FD0B320">
      <w:start w:val="1"/>
      <w:numFmt w:val="bullet"/>
      <w:lvlText w:val=""/>
      <w:lvlJc w:val="left"/>
      <w:pPr>
        <w:tabs>
          <w:tab w:val="num" w:pos="2880"/>
        </w:tabs>
        <w:ind w:left="2880" w:hanging="360"/>
      </w:pPr>
      <w:rPr>
        <w:rFonts w:ascii="Symbol" w:hAnsi="Symbol"/>
      </w:rPr>
    </w:lvl>
    <w:lvl w:ilvl="4" w:tplc="6DDC2CEE">
      <w:start w:val="1"/>
      <w:numFmt w:val="bullet"/>
      <w:lvlText w:val="o"/>
      <w:lvlJc w:val="left"/>
      <w:pPr>
        <w:tabs>
          <w:tab w:val="num" w:pos="3600"/>
        </w:tabs>
        <w:ind w:left="3600" w:hanging="360"/>
      </w:pPr>
      <w:rPr>
        <w:rFonts w:ascii="Courier New" w:hAnsi="Courier New"/>
      </w:rPr>
    </w:lvl>
    <w:lvl w:ilvl="5" w:tplc="245EA294">
      <w:start w:val="1"/>
      <w:numFmt w:val="bullet"/>
      <w:lvlText w:val=""/>
      <w:lvlJc w:val="left"/>
      <w:pPr>
        <w:tabs>
          <w:tab w:val="num" w:pos="4320"/>
        </w:tabs>
        <w:ind w:left="4320" w:hanging="360"/>
      </w:pPr>
      <w:rPr>
        <w:rFonts w:ascii="Wingdings" w:hAnsi="Wingdings"/>
      </w:rPr>
    </w:lvl>
    <w:lvl w:ilvl="6" w:tplc="80D273EC">
      <w:start w:val="1"/>
      <w:numFmt w:val="bullet"/>
      <w:lvlText w:val=""/>
      <w:lvlJc w:val="left"/>
      <w:pPr>
        <w:tabs>
          <w:tab w:val="num" w:pos="5040"/>
        </w:tabs>
        <w:ind w:left="5040" w:hanging="360"/>
      </w:pPr>
      <w:rPr>
        <w:rFonts w:ascii="Symbol" w:hAnsi="Symbol"/>
      </w:rPr>
    </w:lvl>
    <w:lvl w:ilvl="7" w:tplc="C5C22DE8">
      <w:start w:val="1"/>
      <w:numFmt w:val="bullet"/>
      <w:lvlText w:val="o"/>
      <w:lvlJc w:val="left"/>
      <w:pPr>
        <w:tabs>
          <w:tab w:val="num" w:pos="5760"/>
        </w:tabs>
        <w:ind w:left="5760" w:hanging="360"/>
      </w:pPr>
      <w:rPr>
        <w:rFonts w:ascii="Courier New" w:hAnsi="Courier New"/>
      </w:rPr>
    </w:lvl>
    <w:lvl w:ilvl="8" w:tplc="82DCC05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hybridMultilevel"/>
    <w:tmpl w:val="0000000B"/>
    <w:lvl w:ilvl="0" w:tplc="47F60E4E">
      <w:start w:val="1"/>
      <w:numFmt w:val="bullet"/>
      <w:lvlText w:val=""/>
      <w:lvlJc w:val="left"/>
      <w:pPr>
        <w:tabs>
          <w:tab w:val="num" w:pos="720"/>
        </w:tabs>
        <w:ind w:left="720" w:hanging="360"/>
      </w:pPr>
      <w:rPr>
        <w:rFonts w:ascii="Wingdings" w:hAnsi="Wingdings"/>
      </w:rPr>
    </w:lvl>
    <w:lvl w:ilvl="1" w:tplc="14CA0FB4">
      <w:start w:val="1"/>
      <w:numFmt w:val="bullet"/>
      <w:lvlText w:val="o"/>
      <w:lvlJc w:val="left"/>
      <w:pPr>
        <w:tabs>
          <w:tab w:val="num" w:pos="1440"/>
        </w:tabs>
        <w:ind w:left="1440" w:hanging="360"/>
      </w:pPr>
      <w:rPr>
        <w:rFonts w:ascii="Courier New" w:hAnsi="Courier New"/>
      </w:rPr>
    </w:lvl>
    <w:lvl w:ilvl="2" w:tplc="DC78A6E8">
      <w:start w:val="1"/>
      <w:numFmt w:val="bullet"/>
      <w:lvlText w:val=""/>
      <w:lvlJc w:val="left"/>
      <w:pPr>
        <w:tabs>
          <w:tab w:val="num" w:pos="2160"/>
        </w:tabs>
        <w:ind w:left="2160" w:hanging="360"/>
      </w:pPr>
      <w:rPr>
        <w:rFonts w:ascii="Wingdings" w:hAnsi="Wingdings"/>
      </w:rPr>
    </w:lvl>
    <w:lvl w:ilvl="3" w:tplc="BE845498">
      <w:start w:val="1"/>
      <w:numFmt w:val="bullet"/>
      <w:lvlText w:val=""/>
      <w:lvlJc w:val="left"/>
      <w:pPr>
        <w:tabs>
          <w:tab w:val="num" w:pos="2880"/>
        </w:tabs>
        <w:ind w:left="2880" w:hanging="360"/>
      </w:pPr>
      <w:rPr>
        <w:rFonts w:ascii="Symbol" w:hAnsi="Symbol"/>
      </w:rPr>
    </w:lvl>
    <w:lvl w:ilvl="4" w:tplc="E3327802">
      <w:start w:val="1"/>
      <w:numFmt w:val="bullet"/>
      <w:lvlText w:val="o"/>
      <w:lvlJc w:val="left"/>
      <w:pPr>
        <w:tabs>
          <w:tab w:val="num" w:pos="3600"/>
        </w:tabs>
        <w:ind w:left="3600" w:hanging="360"/>
      </w:pPr>
      <w:rPr>
        <w:rFonts w:ascii="Courier New" w:hAnsi="Courier New"/>
      </w:rPr>
    </w:lvl>
    <w:lvl w:ilvl="5" w:tplc="4A2CE76C">
      <w:start w:val="1"/>
      <w:numFmt w:val="bullet"/>
      <w:lvlText w:val=""/>
      <w:lvlJc w:val="left"/>
      <w:pPr>
        <w:tabs>
          <w:tab w:val="num" w:pos="4320"/>
        </w:tabs>
        <w:ind w:left="4320" w:hanging="360"/>
      </w:pPr>
      <w:rPr>
        <w:rFonts w:ascii="Wingdings" w:hAnsi="Wingdings"/>
      </w:rPr>
    </w:lvl>
    <w:lvl w:ilvl="6" w:tplc="B6DA5BE0">
      <w:start w:val="1"/>
      <w:numFmt w:val="bullet"/>
      <w:lvlText w:val=""/>
      <w:lvlJc w:val="left"/>
      <w:pPr>
        <w:tabs>
          <w:tab w:val="num" w:pos="5040"/>
        </w:tabs>
        <w:ind w:left="5040" w:hanging="360"/>
      </w:pPr>
      <w:rPr>
        <w:rFonts w:ascii="Symbol" w:hAnsi="Symbol"/>
      </w:rPr>
    </w:lvl>
    <w:lvl w:ilvl="7" w:tplc="37E6FF16">
      <w:start w:val="1"/>
      <w:numFmt w:val="bullet"/>
      <w:lvlText w:val="o"/>
      <w:lvlJc w:val="left"/>
      <w:pPr>
        <w:tabs>
          <w:tab w:val="num" w:pos="5760"/>
        </w:tabs>
        <w:ind w:left="5760" w:hanging="360"/>
      </w:pPr>
      <w:rPr>
        <w:rFonts w:ascii="Courier New" w:hAnsi="Courier New"/>
      </w:rPr>
    </w:lvl>
    <w:lvl w:ilvl="8" w:tplc="B576006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C"/>
    <w:multiLevelType w:val="hybridMultilevel"/>
    <w:tmpl w:val="0000000C"/>
    <w:lvl w:ilvl="0" w:tplc="A27CDAFC">
      <w:start w:val="1"/>
      <w:numFmt w:val="bullet"/>
      <w:lvlText w:val=""/>
      <w:lvlJc w:val="left"/>
      <w:pPr>
        <w:tabs>
          <w:tab w:val="num" w:pos="720"/>
        </w:tabs>
        <w:ind w:left="720" w:hanging="360"/>
      </w:pPr>
      <w:rPr>
        <w:rFonts w:ascii="Wingdings" w:hAnsi="Wingdings"/>
      </w:rPr>
    </w:lvl>
    <w:lvl w:ilvl="1" w:tplc="7A1A94FE">
      <w:start w:val="1"/>
      <w:numFmt w:val="bullet"/>
      <w:lvlText w:val="o"/>
      <w:lvlJc w:val="left"/>
      <w:pPr>
        <w:tabs>
          <w:tab w:val="num" w:pos="1440"/>
        </w:tabs>
        <w:ind w:left="1440" w:hanging="360"/>
      </w:pPr>
      <w:rPr>
        <w:rFonts w:ascii="Courier New" w:hAnsi="Courier New"/>
      </w:rPr>
    </w:lvl>
    <w:lvl w:ilvl="2" w:tplc="763E8F68">
      <w:start w:val="1"/>
      <w:numFmt w:val="bullet"/>
      <w:lvlText w:val=""/>
      <w:lvlJc w:val="left"/>
      <w:pPr>
        <w:tabs>
          <w:tab w:val="num" w:pos="2160"/>
        </w:tabs>
        <w:ind w:left="2160" w:hanging="360"/>
      </w:pPr>
      <w:rPr>
        <w:rFonts w:ascii="Wingdings" w:hAnsi="Wingdings"/>
      </w:rPr>
    </w:lvl>
    <w:lvl w:ilvl="3" w:tplc="246243B6">
      <w:start w:val="1"/>
      <w:numFmt w:val="bullet"/>
      <w:lvlText w:val=""/>
      <w:lvlJc w:val="left"/>
      <w:pPr>
        <w:tabs>
          <w:tab w:val="num" w:pos="2880"/>
        </w:tabs>
        <w:ind w:left="2880" w:hanging="360"/>
      </w:pPr>
      <w:rPr>
        <w:rFonts w:ascii="Symbol" w:hAnsi="Symbol"/>
      </w:rPr>
    </w:lvl>
    <w:lvl w:ilvl="4" w:tplc="2EA6024C">
      <w:start w:val="1"/>
      <w:numFmt w:val="bullet"/>
      <w:lvlText w:val="o"/>
      <w:lvlJc w:val="left"/>
      <w:pPr>
        <w:tabs>
          <w:tab w:val="num" w:pos="3600"/>
        </w:tabs>
        <w:ind w:left="3600" w:hanging="360"/>
      </w:pPr>
      <w:rPr>
        <w:rFonts w:ascii="Courier New" w:hAnsi="Courier New"/>
      </w:rPr>
    </w:lvl>
    <w:lvl w:ilvl="5" w:tplc="633C58C4">
      <w:start w:val="1"/>
      <w:numFmt w:val="bullet"/>
      <w:lvlText w:val=""/>
      <w:lvlJc w:val="left"/>
      <w:pPr>
        <w:tabs>
          <w:tab w:val="num" w:pos="4320"/>
        </w:tabs>
        <w:ind w:left="4320" w:hanging="360"/>
      </w:pPr>
      <w:rPr>
        <w:rFonts w:ascii="Wingdings" w:hAnsi="Wingdings"/>
      </w:rPr>
    </w:lvl>
    <w:lvl w:ilvl="6" w:tplc="D298CFE8">
      <w:start w:val="1"/>
      <w:numFmt w:val="bullet"/>
      <w:lvlText w:val=""/>
      <w:lvlJc w:val="left"/>
      <w:pPr>
        <w:tabs>
          <w:tab w:val="num" w:pos="5040"/>
        </w:tabs>
        <w:ind w:left="5040" w:hanging="360"/>
      </w:pPr>
      <w:rPr>
        <w:rFonts w:ascii="Symbol" w:hAnsi="Symbol"/>
      </w:rPr>
    </w:lvl>
    <w:lvl w:ilvl="7" w:tplc="AA10AE0C">
      <w:start w:val="1"/>
      <w:numFmt w:val="bullet"/>
      <w:lvlText w:val="o"/>
      <w:lvlJc w:val="left"/>
      <w:pPr>
        <w:tabs>
          <w:tab w:val="num" w:pos="5760"/>
        </w:tabs>
        <w:ind w:left="5760" w:hanging="360"/>
      </w:pPr>
      <w:rPr>
        <w:rFonts w:ascii="Courier New" w:hAnsi="Courier New"/>
      </w:rPr>
    </w:lvl>
    <w:lvl w:ilvl="8" w:tplc="9A58882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D"/>
    <w:multiLevelType w:val="hybridMultilevel"/>
    <w:tmpl w:val="0000000D"/>
    <w:lvl w:ilvl="0" w:tplc="DC76497E">
      <w:start w:val="1"/>
      <w:numFmt w:val="bullet"/>
      <w:lvlText w:val=""/>
      <w:lvlJc w:val="left"/>
      <w:pPr>
        <w:tabs>
          <w:tab w:val="num" w:pos="720"/>
        </w:tabs>
        <w:ind w:left="720" w:hanging="360"/>
      </w:pPr>
      <w:rPr>
        <w:rFonts w:ascii="Wingdings" w:hAnsi="Wingdings"/>
      </w:rPr>
    </w:lvl>
    <w:lvl w:ilvl="1" w:tplc="F8F6A71E">
      <w:start w:val="1"/>
      <w:numFmt w:val="bullet"/>
      <w:lvlText w:val="o"/>
      <w:lvlJc w:val="left"/>
      <w:pPr>
        <w:tabs>
          <w:tab w:val="num" w:pos="1440"/>
        </w:tabs>
        <w:ind w:left="1440" w:hanging="360"/>
      </w:pPr>
      <w:rPr>
        <w:rFonts w:ascii="Courier New" w:hAnsi="Courier New"/>
      </w:rPr>
    </w:lvl>
    <w:lvl w:ilvl="2" w:tplc="AE96649C">
      <w:start w:val="1"/>
      <w:numFmt w:val="bullet"/>
      <w:lvlText w:val=""/>
      <w:lvlJc w:val="left"/>
      <w:pPr>
        <w:tabs>
          <w:tab w:val="num" w:pos="2160"/>
        </w:tabs>
        <w:ind w:left="2160" w:hanging="360"/>
      </w:pPr>
      <w:rPr>
        <w:rFonts w:ascii="Wingdings" w:hAnsi="Wingdings"/>
      </w:rPr>
    </w:lvl>
    <w:lvl w:ilvl="3" w:tplc="36D010C2">
      <w:start w:val="1"/>
      <w:numFmt w:val="bullet"/>
      <w:lvlText w:val=""/>
      <w:lvlJc w:val="left"/>
      <w:pPr>
        <w:tabs>
          <w:tab w:val="num" w:pos="2880"/>
        </w:tabs>
        <w:ind w:left="2880" w:hanging="360"/>
      </w:pPr>
      <w:rPr>
        <w:rFonts w:ascii="Symbol" w:hAnsi="Symbol"/>
      </w:rPr>
    </w:lvl>
    <w:lvl w:ilvl="4" w:tplc="5B009308">
      <w:start w:val="1"/>
      <w:numFmt w:val="bullet"/>
      <w:lvlText w:val="o"/>
      <w:lvlJc w:val="left"/>
      <w:pPr>
        <w:tabs>
          <w:tab w:val="num" w:pos="3600"/>
        </w:tabs>
        <w:ind w:left="3600" w:hanging="360"/>
      </w:pPr>
      <w:rPr>
        <w:rFonts w:ascii="Courier New" w:hAnsi="Courier New"/>
      </w:rPr>
    </w:lvl>
    <w:lvl w:ilvl="5" w:tplc="18B4FE70">
      <w:start w:val="1"/>
      <w:numFmt w:val="bullet"/>
      <w:lvlText w:val=""/>
      <w:lvlJc w:val="left"/>
      <w:pPr>
        <w:tabs>
          <w:tab w:val="num" w:pos="4320"/>
        </w:tabs>
        <w:ind w:left="4320" w:hanging="360"/>
      </w:pPr>
      <w:rPr>
        <w:rFonts w:ascii="Wingdings" w:hAnsi="Wingdings"/>
      </w:rPr>
    </w:lvl>
    <w:lvl w:ilvl="6" w:tplc="DB2A5216">
      <w:start w:val="1"/>
      <w:numFmt w:val="bullet"/>
      <w:lvlText w:val=""/>
      <w:lvlJc w:val="left"/>
      <w:pPr>
        <w:tabs>
          <w:tab w:val="num" w:pos="5040"/>
        </w:tabs>
        <w:ind w:left="5040" w:hanging="360"/>
      </w:pPr>
      <w:rPr>
        <w:rFonts w:ascii="Symbol" w:hAnsi="Symbol"/>
      </w:rPr>
    </w:lvl>
    <w:lvl w:ilvl="7" w:tplc="A65CB004">
      <w:start w:val="1"/>
      <w:numFmt w:val="bullet"/>
      <w:lvlText w:val="o"/>
      <w:lvlJc w:val="left"/>
      <w:pPr>
        <w:tabs>
          <w:tab w:val="num" w:pos="5760"/>
        </w:tabs>
        <w:ind w:left="5760" w:hanging="360"/>
      </w:pPr>
      <w:rPr>
        <w:rFonts w:ascii="Courier New" w:hAnsi="Courier New"/>
      </w:rPr>
    </w:lvl>
    <w:lvl w:ilvl="8" w:tplc="1F3EE71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E"/>
    <w:multiLevelType w:val="hybridMultilevel"/>
    <w:tmpl w:val="0000000E"/>
    <w:lvl w:ilvl="0" w:tplc="31944238">
      <w:start w:val="1"/>
      <w:numFmt w:val="bullet"/>
      <w:lvlText w:val=""/>
      <w:lvlJc w:val="left"/>
      <w:pPr>
        <w:tabs>
          <w:tab w:val="num" w:pos="720"/>
        </w:tabs>
        <w:ind w:left="720" w:hanging="360"/>
      </w:pPr>
      <w:rPr>
        <w:rFonts w:ascii="Wingdings" w:hAnsi="Wingdings"/>
      </w:rPr>
    </w:lvl>
    <w:lvl w:ilvl="1" w:tplc="B8484B06">
      <w:start w:val="1"/>
      <w:numFmt w:val="bullet"/>
      <w:lvlText w:val="o"/>
      <w:lvlJc w:val="left"/>
      <w:pPr>
        <w:tabs>
          <w:tab w:val="num" w:pos="1440"/>
        </w:tabs>
        <w:ind w:left="1440" w:hanging="360"/>
      </w:pPr>
      <w:rPr>
        <w:rFonts w:ascii="Courier New" w:hAnsi="Courier New"/>
      </w:rPr>
    </w:lvl>
    <w:lvl w:ilvl="2" w:tplc="B2C60A7E">
      <w:start w:val="1"/>
      <w:numFmt w:val="bullet"/>
      <w:lvlText w:val=""/>
      <w:lvlJc w:val="left"/>
      <w:pPr>
        <w:tabs>
          <w:tab w:val="num" w:pos="2160"/>
        </w:tabs>
        <w:ind w:left="2160" w:hanging="360"/>
      </w:pPr>
      <w:rPr>
        <w:rFonts w:ascii="Wingdings" w:hAnsi="Wingdings"/>
      </w:rPr>
    </w:lvl>
    <w:lvl w:ilvl="3" w:tplc="D474E566">
      <w:start w:val="1"/>
      <w:numFmt w:val="bullet"/>
      <w:lvlText w:val=""/>
      <w:lvlJc w:val="left"/>
      <w:pPr>
        <w:tabs>
          <w:tab w:val="num" w:pos="2880"/>
        </w:tabs>
        <w:ind w:left="2880" w:hanging="360"/>
      </w:pPr>
      <w:rPr>
        <w:rFonts w:ascii="Symbol" w:hAnsi="Symbol"/>
      </w:rPr>
    </w:lvl>
    <w:lvl w:ilvl="4" w:tplc="40764CFA">
      <w:start w:val="1"/>
      <w:numFmt w:val="bullet"/>
      <w:lvlText w:val="o"/>
      <w:lvlJc w:val="left"/>
      <w:pPr>
        <w:tabs>
          <w:tab w:val="num" w:pos="3600"/>
        </w:tabs>
        <w:ind w:left="3600" w:hanging="360"/>
      </w:pPr>
      <w:rPr>
        <w:rFonts w:ascii="Courier New" w:hAnsi="Courier New"/>
      </w:rPr>
    </w:lvl>
    <w:lvl w:ilvl="5" w:tplc="640CB106">
      <w:start w:val="1"/>
      <w:numFmt w:val="bullet"/>
      <w:lvlText w:val=""/>
      <w:lvlJc w:val="left"/>
      <w:pPr>
        <w:tabs>
          <w:tab w:val="num" w:pos="4320"/>
        </w:tabs>
        <w:ind w:left="4320" w:hanging="360"/>
      </w:pPr>
      <w:rPr>
        <w:rFonts w:ascii="Wingdings" w:hAnsi="Wingdings"/>
      </w:rPr>
    </w:lvl>
    <w:lvl w:ilvl="6" w:tplc="DFCAC810">
      <w:start w:val="1"/>
      <w:numFmt w:val="bullet"/>
      <w:lvlText w:val=""/>
      <w:lvlJc w:val="left"/>
      <w:pPr>
        <w:tabs>
          <w:tab w:val="num" w:pos="5040"/>
        </w:tabs>
        <w:ind w:left="5040" w:hanging="360"/>
      </w:pPr>
      <w:rPr>
        <w:rFonts w:ascii="Symbol" w:hAnsi="Symbol"/>
      </w:rPr>
    </w:lvl>
    <w:lvl w:ilvl="7" w:tplc="C7106C50">
      <w:start w:val="1"/>
      <w:numFmt w:val="bullet"/>
      <w:lvlText w:val="o"/>
      <w:lvlJc w:val="left"/>
      <w:pPr>
        <w:tabs>
          <w:tab w:val="num" w:pos="5760"/>
        </w:tabs>
        <w:ind w:left="5760" w:hanging="360"/>
      </w:pPr>
      <w:rPr>
        <w:rFonts w:ascii="Courier New" w:hAnsi="Courier New"/>
      </w:rPr>
    </w:lvl>
    <w:lvl w:ilvl="8" w:tplc="D5140F3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F"/>
    <w:multiLevelType w:val="hybridMultilevel"/>
    <w:tmpl w:val="0000000F"/>
    <w:lvl w:ilvl="0" w:tplc="32205906">
      <w:start w:val="1"/>
      <w:numFmt w:val="bullet"/>
      <w:lvlText w:val=""/>
      <w:lvlJc w:val="left"/>
      <w:pPr>
        <w:tabs>
          <w:tab w:val="num" w:pos="720"/>
        </w:tabs>
        <w:ind w:left="720" w:hanging="360"/>
      </w:pPr>
      <w:rPr>
        <w:rFonts w:ascii="Wingdings" w:hAnsi="Wingdings"/>
      </w:rPr>
    </w:lvl>
    <w:lvl w:ilvl="1" w:tplc="A542579E">
      <w:start w:val="1"/>
      <w:numFmt w:val="bullet"/>
      <w:lvlText w:val="o"/>
      <w:lvlJc w:val="left"/>
      <w:pPr>
        <w:tabs>
          <w:tab w:val="num" w:pos="1440"/>
        </w:tabs>
        <w:ind w:left="1440" w:hanging="360"/>
      </w:pPr>
      <w:rPr>
        <w:rFonts w:ascii="Courier New" w:hAnsi="Courier New"/>
      </w:rPr>
    </w:lvl>
    <w:lvl w:ilvl="2" w:tplc="BF42D982">
      <w:start w:val="1"/>
      <w:numFmt w:val="bullet"/>
      <w:lvlText w:val=""/>
      <w:lvlJc w:val="left"/>
      <w:pPr>
        <w:tabs>
          <w:tab w:val="num" w:pos="2160"/>
        </w:tabs>
        <w:ind w:left="2160" w:hanging="360"/>
      </w:pPr>
      <w:rPr>
        <w:rFonts w:ascii="Wingdings" w:hAnsi="Wingdings"/>
      </w:rPr>
    </w:lvl>
    <w:lvl w:ilvl="3" w:tplc="FA0ADEBE">
      <w:start w:val="1"/>
      <w:numFmt w:val="bullet"/>
      <w:lvlText w:val=""/>
      <w:lvlJc w:val="left"/>
      <w:pPr>
        <w:tabs>
          <w:tab w:val="num" w:pos="2880"/>
        </w:tabs>
        <w:ind w:left="2880" w:hanging="360"/>
      </w:pPr>
      <w:rPr>
        <w:rFonts w:ascii="Symbol" w:hAnsi="Symbol"/>
      </w:rPr>
    </w:lvl>
    <w:lvl w:ilvl="4" w:tplc="C386A5B6">
      <w:start w:val="1"/>
      <w:numFmt w:val="bullet"/>
      <w:lvlText w:val="o"/>
      <w:lvlJc w:val="left"/>
      <w:pPr>
        <w:tabs>
          <w:tab w:val="num" w:pos="3600"/>
        </w:tabs>
        <w:ind w:left="3600" w:hanging="360"/>
      </w:pPr>
      <w:rPr>
        <w:rFonts w:ascii="Courier New" w:hAnsi="Courier New"/>
      </w:rPr>
    </w:lvl>
    <w:lvl w:ilvl="5" w:tplc="C206D55A">
      <w:start w:val="1"/>
      <w:numFmt w:val="bullet"/>
      <w:lvlText w:val=""/>
      <w:lvlJc w:val="left"/>
      <w:pPr>
        <w:tabs>
          <w:tab w:val="num" w:pos="4320"/>
        </w:tabs>
        <w:ind w:left="4320" w:hanging="360"/>
      </w:pPr>
      <w:rPr>
        <w:rFonts w:ascii="Wingdings" w:hAnsi="Wingdings"/>
      </w:rPr>
    </w:lvl>
    <w:lvl w:ilvl="6" w:tplc="6B3E8108">
      <w:start w:val="1"/>
      <w:numFmt w:val="bullet"/>
      <w:lvlText w:val=""/>
      <w:lvlJc w:val="left"/>
      <w:pPr>
        <w:tabs>
          <w:tab w:val="num" w:pos="5040"/>
        </w:tabs>
        <w:ind w:left="5040" w:hanging="360"/>
      </w:pPr>
      <w:rPr>
        <w:rFonts w:ascii="Symbol" w:hAnsi="Symbol"/>
      </w:rPr>
    </w:lvl>
    <w:lvl w:ilvl="7" w:tplc="9FD2A9E2">
      <w:start w:val="1"/>
      <w:numFmt w:val="bullet"/>
      <w:lvlText w:val="o"/>
      <w:lvlJc w:val="left"/>
      <w:pPr>
        <w:tabs>
          <w:tab w:val="num" w:pos="5760"/>
        </w:tabs>
        <w:ind w:left="5760" w:hanging="360"/>
      </w:pPr>
      <w:rPr>
        <w:rFonts w:ascii="Courier New" w:hAnsi="Courier New"/>
      </w:rPr>
    </w:lvl>
    <w:lvl w:ilvl="8" w:tplc="E680777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0"/>
    <w:multiLevelType w:val="hybridMultilevel"/>
    <w:tmpl w:val="00000010"/>
    <w:lvl w:ilvl="0" w:tplc="B3C89B74">
      <w:start w:val="1"/>
      <w:numFmt w:val="bullet"/>
      <w:lvlText w:val=""/>
      <w:lvlJc w:val="left"/>
      <w:pPr>
        <w:tabs>
          <w:tab w:val="num" w:pos="720"/>
        </w:tabs>
        <w:ind w:left="720" w:hanging="360"/>
      </w:pPr>
      <w:rPr>
        <w:rFonts w:ascii="Wingdings" w:hAnsi="Wingdings"/>
      </w:rPr>
    </w:lvl>
    <w:lvl w:ilvl="1" w:tplc="360A750C">
      <w:start w:val="1"/>
      <w:numFmt w:val="bullet"/>
      <w:lvlText w:val="o"/>
      <w:lvlJc w:val="left"/>
      <w:pPr>
        <w:tabs>
          <w:tab w:val="num" w:pos="1440"/>
        </w:tabs>
        <w:ind w:left="1440" w:hanging="360"/>
      </w:pPr>
      <w:rPr>
        <w:rFonts w:ascii="Courier New" w:hAnsi="Courier New"/>
      </w:rPr>
    </w:lvl>
    <w:lvl w:ilvl="2" w:tplc="A7E0ADE6">
      <w:start w:val="1"/>
      <w:numFmt w:val="bullet"/>
      <w:lvlText w:val=""/>
      <w:lvlJc w:val="left"/>
      <w:pPr>
        <w:tabs>
          <w:tab w:val="num" w:pos="2160"/>
        </w:tabs>
        <w:ind w:left="2160" w:hanging="360"/>
      </w:pPr>
      <w:rPr>
        <w:rFonts w:ascii="Wingdings" w:hAnsi="Wingdings"/>
      </w:rPr>
    </w:lvl>
    <w:lvl w:ilvl="3" w:tplc="DFCACFFA">
      <w:start w:val="1"/>
      <w:numFmt w:val="bullet"/>
      <w:lvlText w:val=""/>
      <w:lvlJc w:val="left"/>
      <w:pPr>
        <w:tabs>
          <w:tab w:val="num" w:pos="2880"/>
        </w:tabs>
        <w:ind w:left="2880" w:hanging="360"/>
      </w:pPr>
      <w:rPr>
        <w:rFonts w:ascii="Symbol" w:hAnsi="Symbol"/>
      </w:rPr>
    </w:lvl>
    <w:lvl w:ilvl="4" w:tplc="4B40302A">
      <w:start w:val="1"/>
      <w:numFmt w:val="bullet"/>
      <w:lvlText w:val="o"/>
      <w:lvlJc w:val="left"/>
      <w:pPr>
        <w:tabs>
          <w:tab w:val="num" w:pos="3600"/>
        </w:tabs>
        <w:ind w:left="3600" w:hanging="360"/>
      </w:pPr>
      <w:rPr>
        <w:rFonts w:ascii="Courier New" w:hAnsi="Courier New"/>
      </w:rPr>
    </w:lvl>
    <w:lvl w:ilvl="5" w:tplc="447C9E3E">
      <w:start w:val="1"/>
      <w:numFmt w:val="bullet"/>
      <w:lvlText w:val=""/>
      <w:lvlJc w:val="left"/>
      <w:pPr>
        <w:tabs>
          <w:tab w:val="num" w:pos="4320"/>
        </w:tabs>
        <w:ind w:left="4320" w:hanging="360"/>
      </w:pPr>
      <w:rPr>
        <w:rFonts w:ascii="Wingdings" w:hAnsi="Wingdings"/>
      </w:rPr>
    </w:lvl>
    <w:lvl w:ilvl="6" w:tplc="38F4527C">
      <w:start w:val="1"/>
      <w:numFmt w:val="bullet"/>
      <w:lvlText w:val=""/>
      <w:lvlJc w:val="left"/>
      <w:pPr>
        <w:tabs>
          <w:tab w:val="num" w:pos="5040"/>
        </w:tabs>
        <w:ind w:left="5040" w:hanging="360"/>
      </w:pPr>
      <w:rPr>
        <w:rFonts w:ascii="Symbol" w:hAnsi="Symbol"/>
      </w:rPr>
    </w:lvl>
    <w:lvl w:ilvl="7" w:tplc="B49E8206">
      <w:start w:val="1"/>
      <w:numFmt w:val="bullet"/>
      <w:lvlText w:val="o"/>
      <w:lvlJc w:val="left"/>
      <w:pPr>
        <w:tabs>
          <w:tab w:val="num" w:pos="5760"/>
        </w:tabs>
        <w:ind w:left="5760" w:hanging="360"/>
      </w:pPr>
      <w:rPr>
        <w:rFonts w:ascii="Courier New" w:hAnsi="Courier New"/>
      </w:rPr>
    </w:lvl>
    <w:lvl w:ilvl="8" w:tplc="B5306F4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1"/>
    <w:multiLevelType w:val="hybridMultilevel"/>
    <w:tmpl w:val="00000011"/>
    <w:lvl w:ilvl="0" w:tplc="09A69036">
      <w:start w:val="1"/>
      <w:numFmt w:val="bullet"/>
      <w:lvlText w:val=""/>
      <w:lvlJc w:val="left"/>
      <w:pPr>
        <w:tabs>
          <w:tab w:val="num" w:pos="720"/>
        </w:tabs>
        <w:ind w:left="720" w:hanging="360"/>
      </w:pPr>
      <w:rPr>
        <w:rFonts w:ascii="Wingdings" w:hAnsi="Wingdings"/>
      </w:rPr>
    </w:lvl>
    <w:lvl w:ilvl="1" w:tplc="13ECCD68">
      <w:start w:val="1"/>
      <w:numFmt w:val="bullet"/>
      <w:lvlText w:val="o"/>
      <w:lvlJc w:val="left"/>
      <w:pPr>
        <w:tabs>
          <w:tab w:val="num" w:pos="1440"/>
        </w:tabs>
        <w:ind w:left="1440" w:hanging="360"/>
      </w:pPr>
      <w:rPr>
        <w:rFonts w:ascii="Courier New" w:hAnsi="Courier New"/>
      </w:rPr>
    </w:lvl>
    <w:lvl w:ilvl="2" w:tplc="C700F56A">
      <w:start w:val="1"/>
      <w:numFmt w:val="bullet"/>
      <w:lvlText w:val=""/>
      <w:lvlJc w:val="left"/>
      <w:pPr>
        <w:tabs>
          <w:tab w:val="num" w:pos="2160"/>
        </w:tabs>
        <w:ind w:left="2160" w:hanging="360"/>
      </w:pPr>
      <w:rPr>
        <w:rFonts w:ascii="Wingdings" w:hAnsi="Wingdings"/>
      </w:rPr>
    </w:lvl>
    <w:lvl w:ilvl="3" w:tplc="9014CE96">
      <w:start w:val="1"/>
      <w:numFmt w:val="bullet"/>
      <w:lvlText w:val=""/>
      <w:lvlJc w:val="left"/>
      <w:pPr>
        <w:tabs>
          <w:tab w:val="num" w:pos="2880"/>
        </w:tabs>
        <w:ind w:left="2880" w:hanging="360"/>
      </w:pPr>
      <w:rPr>
        <w:rFonts w:ascii="Symbol" w:hAnsi="Symbol"/>
      </w:rPr>
    </w:lvl>
    <w:lvl w:ilvl="4" w:tplc="0AC6C61A">
      <w:start w:val="1"/>
      <w:numFmt w:val="bullet"/>
      <w:lvlText w:val="o"/>
      <w:lvlJc w:val="left"/>
      <w:pPr>
        <w:tabs>
          <w:tab w:val="num" w:pos="3600"/>
        </w:tabs>
        <w:ind w:left="3600" w:hanging="360"/>
      </w:pPr>
      <w:rPr>
        <w:rFonts w:ascii="Courier New" w:hAnsi="Courier New"/>
      </w:rPr>
    </w:lvl>
    <w:lvl w:ilvl="5" w:tplc="4D9476F4">
      <w:start w:val="1"/>
      <w:numFmt w:val="bullet"/>
      <w:lvlText w:val=""/>
      <w:lvlJc w:val="left"/>
      <w:pPr>
        <w:tabs>
          <w:tab w:val="num" w:pos="4320"/>
        </w:tabs>
        <w:ind w:left="4320" w:hanging="360"/>
      </w:pPr>
      <w:rPr>
        <w:rFonts w:ascii="Wingdings" w:hAnsi="Wingdings"/>
      </w:rPr>
    </w:lvl>
    <w:lvl w:ilvl="6" w:tplc="D932DC74">
      <w:start w:val="1"/>
      <w:numFmt w:val="bullet"/>
      <w:lvlText w:val=""/>
      <w:lvlJc w:val="left"/>
      <w:pPr>
        <w:tabs>
          <w:tab w:val="num" w:pos="5040"/>
        </w:tabs>
        <w:ind w:left="5040" w:hanging="360"/>
      </w:pPr>
      <w:rPr>
        <w:rFonts w:ascii="Symbol" w:hAnsi="Symbol"/>
      </w:rPr>
    </w:lvl>
    <w:lvl w:ilvl="7" w:tplc="0D18B8A4">
      <w:start w:val="1"/>
      <w:numFmt w:val="bullet"/>
      <w:lvlText w:val="o"/>
      <w:lvlJc w:val="left"/>
      <w:pPr>
        <w:tabs>
          <w:tab w:val="num" w:pos="5760"/>
        </w:tabs>
        <w:ind w:left="5760" w:hanging="360"/>
      </w:pPr>
      <w:rPr>
        <w:rFonts w:ascii="Courier New" w:hAnsi="Courier New"/>
      </w:rPr>
    </w:lvl>
    <w:lvl w:ilvl="8" w:tplc="01F4334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2"/>
    <w:multiLevelType w:val="hybridMultilevel"/>
    <w:tmpl w:val="00000012"/>
    <w:lvl w:ilvl="0" w:tplc="F7B6B4B6">
      <w:start w:val="1"/>
      <w:numFmt w:val="bullet"/>
      <w:lvlText w:val=""/>
      <w:lvlJc w:val="left"/>
      <w:pPr>
        <w:tabs>
          <w:tab w:val="num" w:pos="720"/>
        </w:tabs>
        <w:ind w:left="720" w:hanging="360"/>
      </w:pPr>
      <w:rPr>
        <w:rFonts w:ascii="Wingdings" w:hAnsi="Wingdings"/>
      </w:rPr>
    </w:lvl>
    <w:lvl w:ilvl="1" w:tplc="31C0FCEE">
      <w:start w:val="1"/>
      <w:numFmt w:val="bullet"/>
      <w:lvlText w:val="o"/>
      <w:lvlJc w:val="left"/>
      <w:pPr>
        <w:tabs>
          <w:tab w:val="num" w:pos="1440"/>
        </w:tabs>
        <w:ind w:left="1440" w:hanging="360"/>
      </w:pPr>
      <w:rPr>
        <w:rFonts w:ascii="Courier New" w:hAnsi="Courier New"/>
      </w:rPr>
    </w:lvl>
    <w:lvl w:ilvl="2" w:tplc="C8F01C40">
      <w:start w:val="1"/>
      <w:numFmt w:val="bullet"/>
      <w:lvlText w:val=""/>
      <w:lvlJc w:val="left"/>
      <w:pPr>
        <w:tabs>
          <w:tab w:val="num" w:pos="2160"/>
        </w:tabs>
        <w:ind w:left="2160" w:hanging="360"/>
      </w:pPr>
      <w:rPr>
        <w:rFonts w:ascii="Wingdings" w:hAnsi="Wingdings"/>
      </w:rPr>
    </w:lvl>
    <w:lvl w:ilvl="3" w:tplc="3A6C9898">
      <w:start w:val="1"/>
      <w:numFmt w:val="bullet"/>
      <w:lvlText w:val=""/>
      <w:lvlJc w:val="left"/>
      <w:pPr>
        <w:tabs>
          <w:tab w:val="num" w:pos="2880"/>
        </w:tabs>
        <w:ind w:left="2880" w:hanging="360"/>
      </w:pPr>
      <w:rPr>
        <w:rFonts w:ascii="Symbol" w:hAnsi="Symbol"/>
      </w:rPr>
    </w:lvl>
    <w:lvl w:ilvl="4" w:tplc="8F6E06C6">
      <w:start w:val="1"/>
      <w:numFmt w:val="bullet"/>
      <w:lvlText w:val="o"/>
      <w:lvlJc w:val="left"/>
      <w:pPr>
        <w:tabs>
          <w:tab w:val="num" w:pos="3600"/>
        </w:tabs>
        <w:ind w:left="3600" w:hanging="360"/>
      </w:pPr>
      <w:rPr>
        <w:rFonts w:ascii="Courier New" w:hAnsi="Courier New"/>
      </w:rPr>
    </w:lvl>
    <w:lvl w:ilvl="5" w:tplc="42A632FC">
      <w:start w:val="1"/>
      <w:numFmt w:val="bullet"/>
      <w:lvlText w:val=""/>
      <w:lvlJc w:val="left"/>
      <w:pPr>
        <w:tabs>
          <w:tab w:val="num" w:pos="4320"/>
        </w:tabs>
        <w:ind w:left="4320" w:hanging="360"/>
      </w:pPr>
      <w:rPr>
        <w:rFonts w:ascii="Wingdings" w:hAnsi="Wingdings"/>
      </w:rPr>
    </w:lvl>
    <w:lvl w:ilvl="6" w:tplc="5C22FAA6">
      <w:start w:val="1"/>
      <w:numFmt w:val="bullet"/>
      <w:lvlText w:val=""/>
      <w:lvlJc w:val="left"/>
      <w:pPr>
        <w:tabs>
          <w:tab w:val="num" w:pos="5040"/>
        </w:tabs>
        <w:ind w:left="5040" w:hanging="360"/>
      </w:pPr>
      <w:rPr>
        <w:rFonts w:ascii="Symbol" w:hAnsi="Symbol"/>
      </w:rPr>
    </w:lvl>
    <w:lvl w:ilvl="7" w:tplc="62F6EEDA">
      <w:start w:val="1"/>
      <w:numFmt w:val="bullet"/>
      <w:lvlText w:val="o"/>
      <w:lvlJc w:val="left"/>
      <w:pPr>
        <w:tabs>
          <w:tab w:val="num" w:pos="5760"/>
        </w:tabs>
        <w:ind w:left="5760" w:hanging="360"/>
      </w:pPr>
      <w:rPr>
        <w:rFonts w:ascii="Courier New" w:hAnsi="Courier New"/>
      </w:rPr>
    </w:lvl>
    <w:lvl w:ilvl="8" w:tplc="D06E915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3"/>
    <w:multiLevelType w:val="hybridMultilevel"/>
    <w:tmpl w:val="00000013"/>
    <w:lvl w:ilvl="0" w:tplc="4D482916">
      <w:start w:val="1"/>
      <w:numFmt w:val="bullet"/>
      <w:lvlText w:val=""/>
      <w:lvlJc w:val="left"/>
      <w:pPr>
        <w:tabs>
          <w:tab w:val="num" w:pos="720"/>
        </w:tabs>
        <w:ind w:left="720" w:hanging="360"/>
      </w:pPr>
      <w:rPr>
        <w:rFonts w:ascii="Wingdings" w:hAnsi="Wingdings"/>
      </w:rPr>
    </w:lvl>
    <w:lvl w:ilvl="1" w:tplc="BA6E9FB8">
      <w:start w:val="1"/>
      <w:numFmt w:val="bullet"/>
      <w:lvlText w:val="o"/>
      <w:lvlJc w:val="left"/>
      <w:pPr>
        <w:tabs>
          <w:tab w:val="num" w:pos="1440"/>
        </w:tabs>
        <w:ind w:left="1440" w:hanging="360"/>
      </w:pPr>
      <w:rPr>
        <w:rFonts w:ascii="Courier New" w:hAnsi="Courier New"/>
      </w:rPr>
    </w:lvl>
    <w:lvl w:ilvl="2" w:tplc="D76CE322">
      <w:start w:val="1"/>
      <w:numFmt w:val="bullet"/>
      <w:lvlText w:val=""/>
      <w:lvlJc w:val="left"/>
      <w:pPr>
        <w:tabs>
          <w:tab w:val="num" w:pos="2160"/>
        </w:tabs>
        <w:ind w:left="2160" w:hanging="360"/>
      </w:pPr>
      <w:rPr>
        <w:rFonts w:ascii="Wingdings" w:hAnsi="Wingdings"/>
      </w:rPr>
    </w:lvl>
    <w:lvl w:ilvl="3" w:tplc="0C626E40">
      <w:start w:val="1"/>
      <w:numFmt w:val="bullet"/>
      <w:lvlText w:val=""/>
      <w:lvlJc w:val="left"/>
      <w:pPr>
        <w:tabs>
          <w:tab w:val="num" w:pos="2880"/>
        </w:tabs>
        <w:ind w:left="2880" w:hanging="360"/>
      </w:pPr>
      <w:rPr>
        <w:rFonts w:ascii="Symbol" w:hAnsi="Symbol"/>
      </w:rPr>
    </w:lvl>
    <w:lvl w:ilvl="4" w:tplc="270C403E">
      <w:start w:val="1"/>
      <w:numFmt w:val="bullet"/>
      <w:lvlText w:val="o"/>
      <w:lvlJc w:val="left"/>
      <w:pPr>
        <w:tabs>
          <w:tab w:val="num" w:pos="3600"/>
        </w:tabs>
        <w:ind w:left="3600" w:hanging="360"/>
      </w:pPr>
      <w:rPr>
        <w:rFonts w:ascii="Courier New" w:hAnsi="Courier New"/>
      </w:rPr>
    </w:lvl>
    <w:lvl w:ilvl="5" w:tplc="04D6BE94">
      <w:start w:val="1"/>
      <w:numFmt w:val="bullet"/>
      <w:lvlText w:val=""/>
      <w:lvlJc w:val="left"/>
      <w:pPr>
        <w:tabs>
          <w:tab w:val="num" w:pos="4320"/>
        </w:tabs>
        <w:ind w:left="4320" w:hanging="360"/>
      </w:pPr>
      <w:rPr>
        <w:rFonts w:ascii="Wingdings" w:hAnsi="Wingdings"/>
      </w:rPr>
    </w:lvl>
    <w:lvl w:ilvl="6" w:tplc="A4420A36">
      <w:start w:val="1"/>
      <w:numFmt w:val="bullet"/>
      <w:lvlText w:val=""/>
      <w:lvlJc w:val="left"/>
      <w:pPr>
        <w:tabs>
          <w:tab w:val="num" w:pos="5040"/>
        </w:tabs>
        <w:ind w:left="5040" w:hanging="360"/>
      </w:pPr>
      <w:rPr>
        <w:rFonts w:ascii="Symbol" w:hAnsi="Symbol"/>
      </w:rPr>
    </w:lvl>
    <w:lvl w:ilvl="7" w:tplc="FC76C0A0">
      <w:start w:val="1"/>
      <w:numFmt w:val="bullet"/>
      <w:lvlText w:val="o"/>
      <w:lvlJc w:val="left"/>
      <w:pPr>
        <w:tabs>
          <w:tab w:val="num" w:pos="5760"/>
        </w:tabs>
        <w:ind w:left="5760" w:hanging="360"/>
      </w:pPr>
      <w:rPr>
        <w:rFonts w:ascii="Courier New" w:hAnsi="Courier New"/>
      </w:rPr>
    </w:lvl>
    <w:lvl w:ilvl="8" w:tplc="4E0442B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hybridMultilevel"/>
    <w:tmpl w:val="00000014"/>
    <w:lvl w:ilvl="0" w:tplc="38E4CD44">
      <w:start w:val="1"/>
      <w:numFmt w:val="bullet"/>
      <w:lvlText w:val=""/>
      <w:lvlJc w:val="left"/>
      <w:pPr>
        <w:tabs>
          <w:tab w:val="num" w:pos="720"/>
        </w:tabs>
        <w:ind w:left="720" w:hanging="360"/>
      </w:pPr>
      <w:rPr>
        <w:rFonts w:ascii="Wingdings" w:hAnsi="Wingdings"/>
      </w:rPr>
    </w:lvl>
    <w:lvl w:ilvl="1" w:tplc="5BEAB0A2">
      <w:start w:val="1"/>
      <w:numFmt w:val="bullet"/>
      <w:lvlText w:val="o"/>
      <w:lvlJc w:val="left"/>
      <w:pPr>
        <w:tabs>
          <w:tab w:val="num" w:pos="1440"/>
        </w:tabs>
        <w:ind w:left="1440" w:hanging="360"/>
      </w:pPr>
      <w:rPr>
        <w:rFonts w:ascii="Courier New" w:hAnsi="Courier New"/>
      </w:rPr>
    </w:lvl>
    <w:lvl w:ilvl="2" w:tplc="ECAADF7A">
      <w:start w:val="1"/>
      <w:numFmt w:val="bullet"/>
      <w:lvlText w:val=""/>
      <w:lvlJc w:val="left"/>
      <w:pPr>
        <w:tabs>
          <w:tab w:val="num" w:pos="2160"/>
        </w:tabs>
        <w:ind w:left="2160" w:hanging="360"/>
      </w:pPr>
      <w:rPr>
        <w:rFonts w:ascii="Wingdings" w:hAnsi="Wingdings"/>
      </w:rPr>
    </w:lvl>
    <w:lvl w:ilvl="3" w:tplc="DAE88A06">
      <w:start w:val="1"/>
      <w:numFmt w:val="bullet"/>
      <w:lvlText w:val=""/>
      <w:lvlJc w:val="left"/>
      <w:pPr>
        <w:tabs>
          <w:tab w:val="num" w:pos="2880"/>
        </w:tabs>
        <w:ind w:left="2880" w:hanging="360"/>
      </w:pPr>
      <w:rPr>
        <w:rFonts w:ascii="Symbol" w:hAnsi="Symbol"/>
      </w:rPr>
    </w:lvl>
    <w:lvl w:ilvl="4" w:tplc="ADFE84A8">
      <w:start w:val="1"/>
      <w:numFmt w:val="bullet"/>
      <w:lvlText w:val="o"/>
      <w:lvlJc w:val="left"/>
      <w:pPr>
        <w:tabs>
          <w:tab w:val="num" w:pos="3600"/>
        </w:tabs>
        <w:ind w:left="3600" w:hanging="360"/>
      </w:pPr>
      <w:rPr>
        <w:rFonts w:ascii="Courier New" w:hAnsi="Courier New"/>
      </w:rPr>
    </w:lvl>
    <w:lvl w:ilvl="5" w:tplc="969A3BA4">
      <w:start w:val="1"/>
      <w:numFmt w:val="bullet"/>
      <w:lvlText w:val=""/>
      <w:lvlJc w:val="left"/>
      <w:pPr>
        <w:tabs>
          <w:tab w:val="num" w:pos="4320"/>
        </w:tabs>
        <w:ind w:left="4320" w:hanging="360"/>
      </w:pPr>
      <w:rPr>
        <w:rFonts w:ascii="Wingdings" w:hAnsi="Wingdings"/>
      </w:rPr>
    </w:lvl>
    <w:lvl w:ilvl="6" w:tplc="4DE4B4C0">
      <w:start w:val="1"/>
      <w:numFmt w:val="bullet"/>
      <w:lvlText w:val=""/>
      <w:lvlJc w:val="left"/>
      <w:pPr>
        <w:tabs>
          <w:tab w:val="num" w:pos="5040"/>
        </w:tabs>
        <w:ind w:left="5040" w:hanging="360"/>
      </w:pPr>
      <w:rPr>
        <w:rFonts w:ascii="Symbol" w:hAnsi="Symbol"/>
      </w:rPr>
    </w:lvl>
    <w:lvl w:ilvl="7" w:tplc="D258FA3A">
      <w:start w:val="1"/>
      <w:numFmt w:val="bullet"/>
      <w:lvlText w:val="o"/>
      <w:lvlJc w:val="left"/>
      <w:pPr>
        <w:tabs>
          <w:tab w:val="num" w:pos="5760"/>
        </w:tabs>
        <w:ind w:left="5760" w:hanging="360"/>
      </w:pPr>
      <w:rPr>
        <w:rFonts w:ascii="Courier New" w:hAnsi="Courier New"/>
      </w:rPr>
    </w:lvl>
    <w:lvl w:ilvl="8" w:tplc="17C8C06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5"/>
    <w:multiLevelType w:val="hybridMultilevel"/>
    <w:tmpl w:val="00000015"/>
    <w:lvl w:ilvl="0" w:tplc="4D5AF18E">
      <w:start w:val="1"/>
      <w:numFmt w:val="bullet"/>
      <w:lvlText w:val=""/>
      <w:lvlJc w:val="left"/>
      <w:pPr>
        <w:tabs>
          <w:tab w:val="num" w:pos="720"/>
        </w:tabs>
        <w:ind w:left="720" w:hanging="360"/>
      </w:pPr>
      <w:rPr>
        <w:rFonts w:ascii="Wingdings" w:hAnsi="Wingdings"/>
      </w:rPr>
    </w:lvl>
    <w:lvl w:ilvl="1" w:tplc="6952D0C0">
      <w:start w:val="1"/>
      <w:numFmt w:val="bullet"/>
      <w:lvlText w:val="o"/>
      <w:lvlJc w:val="left"/>
      <w:pPr>
        <w:tabs>
          <w:tab w:val="num" w:pos="1440"/>
        </w:tabs>
        <w:ind w:left="1440" w:hanging="360"/>
      </w:pPr>
      <w:rPr>
        <w:rFonts w:ascii="Courier New" w:hAnsi="Courier New"/>
      </w:rPr>
    </w:lvl>
    <w:lvl w:ilvl="2" w:tplc="13AC227A">
      <w:start w:val="1"/>
      <w:numFmt w:val="bullet"/>
      <w:lvlText w:val=""/>
      <w:lvlJc w:val="left"/>
      <w:pPr>
        <w:tabs>
          <w:tab w:val="num" w:pos="2160"/>
        </w:tabs>
        <w:ind w:left="2160" w:hanging="360"/>
      </w:pPr>
      <w:rPr>
        <w:rFonts w:ascii="Wingdings" w:hAnsi="Wingdings"/>
      </w:rPr>
    </w:lvl>
    <w:lvl w:ilvl="3" w:tplc="F6AE143C">
      <w:start w:val="1"/>
      <w:numFmt w:val="bullet"/>
      <w:lvlText w:val=""/>
      <w:lvlJc w:val="left"/>
      <w:pPr>
        <w:tabs>
          <w:tab w:val="num" w:pos="2880"/>
        </w:tabs>
        <w:ind w:left="2880" w:hanging="360"/>
      </w:pPr>
      <w:rPr>
        <w:rFonts w:ascii="Symbol" w:hAnsi="Symbol"/>
      </w:rPr>
    </w:lvl>
    <w:lvl w:ilvl="4" w:tplc="B2061160">
      <w:start w:val="1"/>
      <w:numFmt w:val="bullet"/>
      <w:lvlText w:val="o"/>
      <w:lvlJc w:val="left"/>
      <w:pPr>
        <w:tabs>
          <w:tab w:val="num" w:pos="3600"/>
        </w:tabs>
        <w:ind w:left="3600" w:hanging="360"/>
      </w:pPr>
      <w:rPr>
        <w:rFonts w:ascii="Courier New" w:hAnsi="Courier New"/>
      </w:rPr>
    </w:lvl>
    <w:lvl w:ilvl="5" w:tplc="EDBE1AB2">
      <w:start w:val="1"/>
      <w:numFmt w:val="bullet"/>
      <w:lvlText w:val=""/>
      <w:lvlJc w:val="left"/>
      <w:pPr>
        <w:tabs>
          <w:tab w:val="num" w:pos="4320"/>
        </w:tabs>
        <w:ind w:left="4320" w:hanging="360"/>
      </w:pPr>
      <w:rPr>
        <w:rFonts w:ascii="Wingdings" w:hAnsi="Wingdings"/>
      </w:rPr>
    </w:lvl>
    <w:lvl w:ilvl="6" w:tplc="63482692">
      <w:start w:val="1"/>
      <w:numFmt w:val="bullet"/>
      <w:lvlText w:val=""/>
      <w:lvlJc w:val="left"/>
      <w:pPr>
        <w:tabs>
          <w:tab w:val="num" w:pos="5040"/>
        </w:tabs>
        <w:ind w:left="5040" w:hanging="360"/>
      </w:pPr>
      <w:rPr>
        <w:rFonts w:ascii="Symbol" w:hAnsi="Symbol"/>
      </w:rPr>
    </w:lvl>
    <w:lvl w:ilvl="7" w:tplc="3D4C192C">
      <w:start w:val="1"/>
      <w:numFmt w:val="bullet"/>
      <w:lvlText w:val="o"/>
      <w:lvlJc w:val="left"/>
      <w:pPr>
        <w:tabs>
          <w:tab w:val="num" w:pos="5760"/>
        </w:tabs>
        <w:ind w:left="5760" w:hanging="360"/>
      </w:pPr>
      <w:rPr>
        <w:rFonts w:ascii="Courier New" w:hAnsi="Courier New"/>
      </w:rPr>
    </w:lvl>
    <w:lvl w:ilvl="8" w:tplc="1F706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6"/>
    <w:multiLevelType w:val="hybridMultilevel"/>
    <w:tmpl w:val="00000016"/>
    <w:lvl w:ilvl="0" w:tplc="C5803E82">
      <w:start w:val="1"/>
      <w:numFmt w:val="bullet"/>
      <w:lvlText w:val=""/>
      <w:lvlJc w:val="left"/>
      <w:pPr>
        <w:tabs>
          <w:tab w:val="num" w:pos="720"/>
        </w:tabs>
        <w:ind w:left="720" w:hanging="360"/>
      </w:pPr>
      <w:rPr>
        <w:rFonts w:ascii="Wingdings" w:hAnsi="Wingdings"/>
      </w:rPr>
    </w:lvl>
    <w:lvl w:ilvl="1" w:tplc="917EFC32">
      <w:start w:val="1"/>
      <w:numFmt w:val="bullet"/>
      <w:lvlText w:val="o"/>
      <w:lvlJc w:val="left"/>
      <w:pPr>
        <w:tabs>
          <w:tab w:val="num" w:pos="1440"/>
        </w:tabs>
        <w:ind w:left="1440" w:hanging="360"/>
      </w:pPr>
      <w:rPr>
        <w:rFonts w:ascii="Courier New" w:hAnsi="Courier New"/>
      </w:rPr>
    </w:lvl>
    <w:lvl w:ilvl="2" w:tplc="D28268A8">
      <w:start w:val="1"/>
      <w:numFmt w:val="bullet"/>
      <w:lvlText w:val=""/>
      <w:lvlJc w:val="left"/>
      <w:pPr>
        <w:tabs>
          <w:tab w:val="num" w:pos="2160"/>
        </w:tabs>
        <w:ind w:left="2160" w:hanging="360"/>
      </w:pPr>
      <w:rPr>
        <w:rFonts w:ascii="Wingdings" w:hAnsi="Wingdings"/>
      </w:rPr>
    </w:lvl>
    <w:lvl w:ilvl="3" w:tplc="8AD23A66">
      <w:start w:val="1"/>
      <w:numFmt w:val="bullet"/>
      <w:lvlText w:val=""/>
      <w:lvlJc w:val="left"/>
      <w:pPr>
        <w:tabs>
          <w:tab w:val="num" w:pos="2880"/>
        </w:tabs>
        <w:ind w:left="2880" w:hanging="360"/>
      </w:pPr>
      <w:rPr>
        <w:rFonts w:ascii="Symbol" w:hAnsi="Symbol"/>
      </w:rPr>
    </w:lvl>
    <w:lvl w:ilvl="4" w:tplc="ACF6EC0C">
      <w:start w:val="1"/>
      <w:numFmt w:val="bullet"/>
      <w:lvlText w:val="o"/>
      <w:lvlJc w:val="left"/>
      <w:pPr>
        <w:tabs>
          <w:tab w:val="num" w:pos="3600"/>
        </w:tabs>
        <w:ind w:left="3600" w:hanging="360"/>
      </w:pPr>
      <w:rPr>
        <w:rFonts w:ascii="Courier New" w:hAnsi="Courier New"/>
      </w:rPr>
    </w:lvl>
    <w:lvl w:ilvl="5" w:tplc="38464B0E">
      <w:start w:val="1"/>
      <w:numFmt w:val="bullet"/>
      <w:lvlText w:val=""/>
      <w:lvlJc w:val="left"/>
      <w:pPr>
        <w:tabs>
          <w:tab w:val="num" w:pos="4320"/>
        </w:tabs>
        <w:ind w:left="4320" w:hanging="360"/>
      </w:pPr>
      <w:rPr>
        <w:rFonts w:ascii="Wingdings" w:hAnsi="Wingdings"/>
      </w:rPr>
    </w:lvl>
    <w:lvl w:ilvl="6" w:tplc="E1D65E14">
      <w:start w:val="1"/>
      <w:numFmt w:val="bullet"/>
      <w:lvlText w:val=""/>
      <w:lvlJc w:val="left"/>
      <w:pPr>
        <w:tabs>
          <w:tab w:val="num" w:pos="5040"/>
        </w:tabs>
        <w:ind w:left="5040" w:hanging="360"/>
      </w:pPr>
      <w:rPr>
        <w:rFonts w:ascii="Symbol" w:hAnsi="Symbol"/>
      </w:rPr>
    </w:lvl>
    <w:lvl w:ilvl="7" w:tplc="819EF4FA">
      <w:start w:val="1"/>
      <w:numFmt w:val="bullet"/>
      <w:lvlText w:val="o"/>
      <w:lvlJc w:val="left"/>
      <w:pPr>
        <w:tabs>
          <w:tab w:val="num" w:pos="5760"/>
        </w:tabs>
        <w:ind w:left="5760" w:hanging="360"/>
      </w:pPr>
      <w:rPr>
        <w:rFonts w:ascii="Courier New" w:hAnsi="Courier New"/>
      </w:rPr>
    </w:lvl>
    <w:lvl w:ilvl="8" w:tplc="D40A2EE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7"/>
    <w:multiLevelType w:val="hybridMultilevel"/>
    <w:tmpl w:val="00000017"/>
    <w:lvl w:ilvl="0" w:tplc="271A9D8C">
      <w:start w:val="1"/>
      <w:numFmt w:val="bullet"/>
      <w:lvlText w:val=""/>
      <w:lvlJc w:val="left"/>
      <w:pPr>
        <w:tabs>
          <w:tab w:val="num" w:pos="720"/>
        </w:tabs>
        <w:ind w:left="720" w:hanging="360"/>
      </w:pPr>
      <w:rPr>
        <w:rFonts w:ascii="Wingdings" w:hAnsi="Wingdings"/>
      </w:rPr>
    </w:lvl>
    <w:lvl w:ilvl="1" w:tplc="702CAE5E">
      <w:start w:val="1"/>
      <w:numFmt w:val="bullet"/>
      <w:lvlText w:val="o"/>
      <w:lvlJc w:val="left"/>
      <w:pPr>
        <w:tabs>
          <w:tab w:val="num" w:pos="1440"/>
        </w:tabs>
        <w:ind w:left="1440" w:hanging="360"/>
      </w:pPr>
      <w:rPr>
        <w:rFonts w:ascii="Courier New" w:hAnsi="Courier New"/>
      </w:rPr>
    </w:lvl>
    <w:lvl w:ilvl="2" w:tplc="DB12CB28">
      <w:start w:val="1"/>
      <w:numFmt w:val="bullet"/>
      <w:lvlText w:val=""/>
      <w:lvlJc w:val="left"/>
      <w:pPr>
        <w:tabs>
          <w:tab w:val="num" w:pos="2160"/>
        </w:tabs>
        <w:ind w:left="2160" w:hanging="360"/>
      </w:pPr>
      <w:rPr>
        <w:rFonts w:ascii="Wingdings" w:hAnsi="Wingdings"/>
      </w:rPr>
    </w:lvl>
    <w:lvl w:ilvl="3" w:tplc="4B58D4FE">
      <w:start w:val="1"/>
      <w:numFmt w:val="bullet"/>
      <w:lvlText w:val=""/>
      <w:lvlJc w:val="left"/>
      <w:pPr>
        <w:tabs>
          <w:tab w:val="num" w:pos="2880"/>
        </w:tabs>
        <w:ind w:left="2880" w:hanging="360"/>
      </w:pPr>
      <w:rPr>
        <w:rFonts w:ascii="Symbol" w:hAnsi="Symbol"/>
      </w:rPr>
    </w:lvl>
    <w:lvl w:ilvl="4" w:tplc="D3560582">
      <w:start w:val="1"/>
      <w:numFmt w:val="bullet"/>
      <w:lvlText w:val="o"/>
      <w:lvlJc w:val="left"/>
      <w:pPr>
        <w:tabs>
          <w:tab w:val="num" w:pos="3600"/>
        </w:tabs>
        <w:ind w:left="3600" w:hanging="360"/>
      </w:pPr>
      <w:rPr>
        <w:rFonts w:ascii="Courier New" w:hAnsi="Courier New"/>
      </w:rPr>
    </w:lvl>
    <w:lvl w:ilvl="5" w:tplc="9FB692DC">
      <w:start w:val="1"/>
      <w:numFmt w:val="bullet"/>
      <w:lvlText w:val=""/>
      <w:lvlJc w:val="left"/>
      <w:pPr>
        <w:tabs>
          <w:tab w:val="num" w:pos="4320"/>
        </w:tabs>
        <w:ind w:left="4320" w:hanging="360"/>
      </w:pPr>
      <w:rPr>
        <w:rFonts w:ascii="Wingdings" w:hAnsi="Wingdings"/>
      </w:rPr>
    </w:lvl>
    <w:lvl w:ilvl="6" w:tplc="728CE814">
      <w:start w:val="1"/>
      <w:numFmt w:val="bullet"/>
      <w:lvlText w:val=""/>
      <w:lvlJc w:val="left"/>
      <w:pPr>
        <w:tabs>
          <w:tab w:val="num" w:pos="5040"/>
        </w:tabs>
        <w:ind w:left="5040" w:hanging="360"/>
      </w:pPr>
      <w:rPr>
        <w:rFonts w:ascii="Symbol" w:hAnsi="Symbol"/>
      </w:rPr>
    </w:lvl>
    <w:lvl w:ilvl="7" w:tplc="E2CAE49C">
      <w:start w:val="1"/>
      <w:numFmt w:val="bullet"/>
      <w:lvlText w:val="o"/>
      <w:lvlJc w:val="left"/>
      <w:pPr>
        <w:tabs>
          <w:tab w:val="num" w:pos="5760"/>
        </w:tabs>
        <w:ind w:left="5760" w:hanging="360"/>
      </w:pPr>
      <w:rPr>
        <w:rFonts w:ascii="Courier New" w:hAnsi="Courier New"/>
      </w:rPr>
    </w:lvl>
    <w:lvl w:ilvl="8" w:tplc="E488DE1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8"/>
    <w:multiLevelType w:val="hybridMultilevel"/>
    <w:tmpl w:val="00000018"/>
    <w:lvl w:ilvl="0" w:tplc="74E855F4">
      <w:start w:val="1"/>
      <w:numFmt w:val="bullet"/>
      <w:lvlText w:val=""/>
      <w:lvlJc w:val="left"/>
      <w:pPr>
        <w:tabs>
          <w:tab w:val="num" w:pos="720"/>
        </w:tabs>
        <w:ind w:left="720" w:hanging="360"/>
      </w:pPr>
      <w:rPr>
        <w:rFonts w:ascii="Wingdings" w:hAnsi="Wingdings"/>
      </w:rPr>
    </w:lvl>
    <w:lvl w:ilvl="1" w:tplc="07BAD648">
      <w:start w:val="1"/>
      <w:numFmt w:val="bullet"/>
      <w:lvlText w:val="o"/>
      <w:lvlJc w:val="left"/>
      <w:pPr>
        <w:tabs>
          <w:tab w:val="num" w:pos="1440"/>
        </w:tabs>
        <w:ind w:left="1440" w:hanging="360"/>
      </w:pPr>
      <w:rPr>
        <w:rFonts w:ascii="Courier New" w:hAnsi="Courier New"/>
      </w:rPr>
    </w:lvl>
    <w:lvl w:ilvl="2" w:tplc="40EE651A">
      <w:start w:val="1"/>
      <w:numFmt w:val="bullet"/>
      <w:lvlText w:val=""/>
      <w:lvlJc w:val="left"/>
      <w:pPr>
        <w:tabs>
          <w:tab w:val="num" w:pos="2160"/>
        </w:tabs>
        <w:ind w:left="2160" w:hanging="360"/>
      </w:pPr>
      <w:rPr>
        <w:rFonts w:ascii="Wingdings" w:hAnsi="Wingdings"/>
      </w:rPr>
    </w:lvl>
    <w:lvl w:ilvl="3" w:tplc="022A74E0">
      <w:start w:val="1"/>
      <w:numFmt w:val="bullet"/>
      <w:lvlText w:val=""/>
      <w:lvlJc w:val="left"/>
      <w:pPr>
        <w:tabs>
          <w:tab w:val="num" w:pos="2880"/>
        </w:tabs>
        <w:ind w:left="2880" w:hanging="360"/>
      </w:pPr>
      <w:rPr>
        <w:rFonts w:ascii="Symbol" w:hAnsi="Symbol"/>
      </w:rPr>
    </w:lvl>
    <w:lvl w:ilvl="4" w:tplc="3372F648">
      <w:start w:val="1"/>
      <w:numFmt w:val="bullet"/>
      <w:lvlText w:val="o"/>
      <w:lvlJc w:val="left"/>
      <w:pPr>
        <w:tabs>
          <w:tab w:val="num" w:pos="3600"/>
        </w:tabs>
        <w:ind w:left="3600" w:hanging="360"/>
      </w:pPr>
      <w:rPr>
        <w:rFonts w:ascii="Courier New" w:hAnsi="Courier New"/>
      </w:rPr>
    </w:lvl>
    <w:lvl w:ilvl="5" w:tplc="ECE003D2">
      <w:start w:val="1"/>
      <w:numFmt w:val="bullet"/>
      <w:lvlText w:val=""/>
      <w:lvlJc w:val="left"/>
      <w:pPr>
        <w:tabs>
          <w:tab w:val="num" w:pos="4320"/>
        </w:tabs>
        <w:ind w:left="4320" w:hanging="360"/>
      </w:pPr>
      <w:rPr>
        <w:rFonts w:ascii="Wingdings" w:hAnsi="Wingdings"/>
      </w:rPr>
    </w:lvl>
    <w:lvl w:ilvl="6" w:tplc="F9AA8786">
      <w:start w:val="1"/>
      <w:numFmt w:val="bullet"/>
      <w:lvlText w:val=""/>
      <w:lvlJc w:val="left"/>
      <w:pPr>
        <w:tabs>
          <w:tab w:val="num" w:pos="5040"/>
        </w:tabs>
        <w:ind w:left="5040" w:hanging="360"/>
      </w:pPr>
      <w:rPr>
        <w:rFonts w:ascii="Symbol" w:hAnsi="Symbol"/>
      </w:rPr>
    </w:lvl>
    <w:lvl w:ilvl="7" w:tplc="8FFA0D2A">
      <w:start w:val="1"/>
      <w:numFmt w:val="bullet"/>
      <w:lvlText w:val="o"/>
      <w:lvlJc w:val="left"/>
      <w:pPr>
        <w:tabs>
          <w:tab w:val="num" w:pos="5760"/>
        </w:tabs>
        <w:ind w:left="5760" w:hanging="360"/>
      </w:pPr>
      <w:rPr>
        <w:rFonts w:ascii="Courier New" w:hAnsi="Courier New"/>
      </w:rPr>
    </w:lvl>
    <w:lvl w:ilvl="8" w:tplc="5E207B6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9"/>
    <w:multiLevelType w:val="hybridMultilevel"/>
    <w:tmpl w:val="00000019"/>
    <w:lvl w:ilvl="0" w:tplc="6BCAAEA4">
      <w:start w:val="1"/>
      <w:numFmt w:val="bullet"/>
      <w:lvlText w:val=""/>
      <w:lvlJc w:val="left"/>
      <w:pPr>
        <w:tabs>
          <w:tab w:val="num" w:pos="720"/>
        </w:tabs>
        <w:ind w:left="720" w:hanging="360"/>
      </w:pPr>
      <w:rPr>
        <w:rFonts w:ascii="Wingdings" w:hAnsi="Wingdings"/>
      </w:rPr>
    </w:lvl>
    <w:lvl w:ilvl="1" w:tplc="76F03BE4">
      <w:start w:val="1"/>
      <w:numFmt w:val="bullet"/>
      <w:lvlText w:val="o"/>
      <w:lvlJc w:val="left"/>
      <w:pPr>
        <w:tabs>
          <w:tab w:val="num" w:pos="1440"/>
        </w:tabs>
        <w:ind w:left="1440" w:hanging="360"/>
      </w:pPr>
      <w:rPr>
        <w:rFonts w:ascii="Courier New" w:hAnsi="Courier New"/>
      </w:rPr>
    </w:lvl>
    <w:lvl w:ilvl="2" w:tplc="F28697F4">
      <w:start w:val="1"/>
      <w:numFmt w:val="bullet"/>
      <w:lvlText w:val=""/>
      <w:lvlJc w:val="left"/>
      <w:pPr>
        <w:tabs>
          <w:tab w:val="num" w:pos="2160"/>
        </w:tabs>
        <w:ind w:left="2160" w:hanging="360"/>
      </w:pPr>
      <w:rPr>
        <w:rFonts w:ascii="Wingdings" w:hAnsi="Wingdings"/>
      </w:rPr>
    </w:lvl>
    <w:lvl w:ilvl="3" w:tplc="D57EDBD0">
      <w:start w:val="1"/>
      <w:numFmt w:val="bullet"/>
      <w:lvlText w:val=""/>
      <w:lvlJc w:val="left"/>
      <w:pPr>
        <w:tabs>
          <w:tab w:val="num" w:pos="2880"/>
        </w:tabs>
        <w:ind w:left="2880" w:hanging="360"/>
      </w:pPr>
      <w:rPr>
        <w:rFonts w:ascii="Symbol" w:hAnsi="Symbol"/>
      </w:rPr>
    </w:lvl>
    <w:lvl w:ilvl="4" w:tplc="3542B65E">
      <w:start w:val="1"/>
      <w:numFmt w:val="bullet"/>
      <w:lvlText w:val="o"/>
      <w:lvlJc w:val="left"/>
      <w:pPr>
        <w:tabs>
          <w:tab w:val="num" w:pos="3600"/>
        </w:tabs>
        <w:ind w:left="3600" w:hanging="360"/>
      </w:pPr>
      <w:rPr>
        <w:rFonts w:ascii="Courier New" w:hAnsi="Courier New"/>
      </w:rPr>
    </w:lvl>
    <w:lvl w:ilvl="5" w:tplc="E2BCE794">
      <w:start w:val="1"/>
      <w:numFmt w:val="bullet"/>
      <w:lvlText w:val=""/>
      <w:lvlJc w:val="left"/>
      <w:pPr>
        <w:tabs>
          <w:tab w:val="num" w:pos="4320"/>
        </w:tabs>
        <w:ind w:left="4320" w:hanging="360"/>
      </w:pPr>
      <w:rPr>
        <w:rFonts w:ascii="Wingdings" w:hAnsi="Wingdings"/>
      </w:rPr>
    </w:lvl>
    <w:lvl w:ilvl="6" w:tplc="B0D43646">
      <w:start w:val="1"/>
      <w:numFmt w:val="bullet"/>
      <w:lvlText w:val=""/>
      <w:lvlJc w:val="left"/>
      <w:pPr>
        <w:tabs>
          <w:tab w:val="num" w:pos="5040"/>
        </w:tabs>
        <w:ind w:left="5040" w:hanging="360"/>
      </w:pPr>
      <w:rPr>
        <w:rFonts w:ascii="Symbol" w:hAnsi="Symbol"/>
      </w:rPr>
    </w:lvl>
    <w:lvl w:ilvl="7" w:tplc="84B6B43A">
      <w:start w:val="1"/>
      <w:numFmt w:val="bullet"/>
      <w:lvlText w:val="o"/>
      <w:lvlJc w:val="left"/>
      <w:pPr>
        <w:tabs>
          <w:tab w:val="num" w:pos="5760"/>
        </w:tabs>
        <w:ind w:left="5760" w:hanging="360"/>
      </w:pPr>
      <w:rPr>
        <w:rFonts w:ascii="Courier New" w:hAnsi="Courier New"/>
      </w:rPr>
    </w:lvl>
    <w:lvl w:ilvl="8" w:tplc="A832078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A"/>
    <w:multiLevelType w:val="hybridMultilevel"/>
    <w:tmpl w:val="0000001A"/>
    <w:lvl w:ilvl="0" w:tplc="968843CA">
      <w:start w:val="1"/>
      <w:numFmt w:val="bullet"/>
      <w:lvlText w:val=""/>
      <w:lvlJc w:val="left"/>
      <w:pPr>
        <w:tabs>
          <w:tab w:val="num" w:pos="720"/>
        </w:tabs>
        <w:ind w:left="720" w:hanging="360"/>
      </w:pPr>
      <w:rPr>
        <w:rFonts w:ascii="Wingdings" w:hAnsi="Wingdings"/>
      </w:rPr>
    </w:lvl>
    <w:lvl w:ilvl="1" w:tplc="04964FE6">
      <w:start w:val="1"/>
      <w:numFmt w:val="bullet"/>
      <w:lvlText w:val="o"/>
      <w:lvlJc w:val="left"/>
      <w:pPr>
        <w:tabs>
          <w:tab w:val="num" w:pos="1440"/>
        </w:tabs>
        <w:ind w:left="1440" w:hanging="360"/>
      </w:pPr>
      <w:rPr>
        <w:rFonts w:ascii="Courier New" w:hAnsi="Courier New"/>
      </w:rPr>
    </w:lvl>
    <w:lvl w:ilvl="2" w:tplc="A06034AC">
      <w:start w:val="1"/>
      <w:numFmt w:val="bullet"/>
      <w:lvlText w:val=""/>
      <w:lvlJc w:val="left"/>
      <w:pPr>
        <w:tabs>
          <w:tab w:val="num" w:pos="2160"/>
        </w:tabs>
        <w:ind w:left="2160" w:hanging="360"/>
      </w:pPr>
      <w:rPr>
        <w:rFonts w:ascii="Wingdings" w:hAnsi="Wingdings"/>
      </w:rPr>
    </w:lvl>
    <w:lvl w:ilvl="3" w:tplc="034A6F5C">
      <w:start w:val="1"/>
      <w:numFmt w:val="bullet"/>
      <w:lvlText w:val=""/>
      <w:lvlJc w:val="left"/>
      <w:pPr>
        <w:tabs>
          <w:tab w:val="num" w:pos="2880"/>
        </w:tabs>
        <w:ind w:left="2880" w:hanging="360"/>
      </w:pPr>
      <w:rPr>
        <w:rFonts w:ascii="Symbol" w:hAnsi="Symbol"/>
      </w:rPr>
    </w:lvl>
    <w:lvl w:ilvl="4" w:tplc="A7BA2BD6">
      <w:start w:val="1"/>
      <w:numFmt w:val="bullet"/>
      <w:lvlText w:val="o"/>
      <w:lvlJc w:val="left"/>
      <w:pPr>
        <w:tabs>
          <w:tab w:val="num" w:pos="3600"/>
        </w:tabs>
        <w:ind w:left="3600" w:hanging="360"/>
      </w:pPr>
      <w:rPr>
        <w:rFonts w:ascii="Courier New" w:hAnsi="Courier New"/>
      </w:rPr>
    </w:lvl>
    <w:lvl w:ilvl="5" w:tplc="2D3007B4">
      <w:start w:val="1"/>
      <w:numFmt w:val="bullet"/>
      <w:lvlText w:val=""/>
      <w:lvlJc w:val="left"/>
      <w:pPr>
        <w:tabs>
          <w:tab w:val="num" w:pos="4320"/>
        </w:tabs>
        <w:ind w:left="4320" w:hanging="360"/>
      </w:pPr>
      <w:rPr>
        <w:rFonts w:ascii="Wingdings" w:hAnsi="Wingdings"/>
      </w:rPr>
    </w:lvl>
    <w:lvl w:ilvl="6" w:tplc="EC5C307E">
      <w:start w:val="1"/>
      <w:numFmt w:val="bullet"/>
      <w:lvlText w:val=""/>
      <w:lvlJc w:val="left"/>
      <w:pPr>
        <w:tabs>
          <w:tab w:val="num" w:pos="5040"/>
        </w:tabs>
        <w:ind w:left="5040" w:hanging="360"/>
      </w:pPr>
      <w:rPr>
        <w:rFonts w:ascii="Symbol" w:hAnsi="Symbol"/>
      </w:rPr>
    </w:lvl>
    <w:lvl w:ilvl="7" w:tplc="977ACF2C">
      <w:start w:val="1"/>
      <w:numFmt w:val="bullet"/>
      <w:lvlText w:val="o"/>
      <w:lvlJc w:val="left"/>
      <w:pPr>
        <w:tabs>
          <w:tab w:val="num" w:pos="5760"/>
        </w:tabs>
        <w:ind w:left="5760" w:hanging="360"/>
      </w:pPr>
      <w:rPr>
        <w:rFonts w:ascii="Courier New" w:hAnsi="Courier New"/>
      </w:rPr>
    </w:lvl>
    <w:lvl w:ilvl="8" w:tplc="5968716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B"/>
    <w:multiLevelType w:val="hybridMultilevel"/>
    <w:tmpl w:val="0000001B"/>
    <w:lvl w:ilvl="0" w:tplc="750009DE">
      <w:start w:val="1"/>
      <w:numFmt w:val="bullet"/>
      <w:lvlText w:val=""/>
      <w:lvlJc w:val="left"/>
      <w:pPr>
        <w:tabs>
          <w:tab w:val="num" w:pos="720"/>
        </w:tabs>
        <w:ind w:left="720" w:hanging="360"/>
      </w:pPr>
      <w:rPr>
        <w:rFonts w:ascii="Wingdings" w:hAnsi="Wingdings"/>
      </w:rPr>
    </w:lvl>
    <w:lvl w:ilvl="1" w:tplc="C5D27B5E">
      <w:start w:val="1"/>
      <w:numFmt w:val="bullet"/>
      <w:lvlText w:val="o"/>
      <w:lvlJc w:val="left"/>
      <w:pPr>
        <w:tabs>
          <w:tab w:val="num" w:pos="1440"/>
        </w:tabs>
        <w:ind w:left="1440" w:hanging="360"/>
      </w:pPr>
      <w:rPr>
        <w:rFonts w:ascii="Courier New" w:hAnsi="Courier New"/>
      </w:rPr>
    </w:lvl>
    <w:lvl w:ilvl="2" w:tplc="5E3A66F2">
      <w:start w:val="1"/>
      <w:numFmt w:val="bullet"/>
      <w:lvlText w:val=""/>
      <w:lvlJc w:val="left"/>
      <w:pPr>
        <w:tabs>
          <w:tab w:val="num" w:pos="2160"/>
        </w:tabs>
        <w:ind w:left="2160" w:hanging="360"/>
      </w:pPr>
      <w:rPr>
        <w:rFonts w:ascii="Wingdings" w:hAnsi="Wingdings"/>
      </w:rPr>
    </w:lvl>
    <w:lvl w:ilvl="3" w:tplc="C7F6E5A6">
      <w:start w:val="1"/>
      <w:numFmt w:val="bullet"/>
      <w:lvlText w:val=""/>
      <w:lvlJc w:val="left"/>
      <w:pPr>
        <w:tabs>
          <w:tab w:val="num" w:pos="2880"/>
        </w:tabs>
        <w:ind w:left="2880" w:hanging="360"/>
      </w:pPr>
      <w:rPr>
        <w:rFonts w:ascii="Symbol" w:hAnsi="Symbol"/>
      </w:rPr>
    </w:lvl>
    <w:lvl w:ilvl="4" w:tplc="8E62BE62">
      <w:start w:val="1"/>
      <w:numFmt w:val="bullet"/>
      <w:lvlText w:val="o"/>
      <w:lvlJc w:val="left"/>
      <w:pPr>
        <w:tabs>
          <w:tab w:val="num" w:pos="3600"/>
        </w:tabs>
        <w:ind w:left="3600" w:hanging="360"/>
      </w:pPr>
      <w:rPr>
        <w:rFonts w:ascii="Courier New" w:hAnsi="Courier New"/>
      </w:rPr>
    </w:lvl>
    <w:lvl w:ilvl="5" w:tplc="2AA424C4">
      <w:start w:val="1"/>
      <w:numFmt w:val="bullet"/>
      <w:lvlText w:val=""/>
      <w:lvlJc w:val="left"/>
      <w:pPr>
        <w:tabs>
          <w:tab w:val="num" w:pos="4320"/>
        </w:tabs>
        <w:ind w:left="4320" w:hanging="360"/>
      </w:pPr>
      <w:rPr>
        <w:rFonts w:ascii="Wingdings" w:hAnsi="Wingdings"/>
      </w:rPr>
    </w:lvl>
    <w:lvl w:ilvl="6" w:tplc="D3E48CF0">
      <w:start w:val="1"/>
      <w:numFmt w:val="bullet"/>
      <w:lvlText w:val=""/>
      <w:lvlJc w:val="left"/>
      <w:pPr>
        <w:tabs>
          <w:tab w:val="num" w:pos="5040"/>
        </w:tabs>
        <w:ind w:left="5040" w:hanging="360"/>
      </w:pPr>
      <w:rPr>
        <w:rFonts w:ascii="Symbol" w:hAnsi="Symbol"/>
      </w:rPr>
    </w:lvl>
    <w:lvl w:ilvl="7" w:tplc="5D502E36">
      <w:start w:val="1"/>
      <w:numFmt w:val="bullet"/>
      <w:lvlText w:val="o"/>
      <w:lvlJc w:val="left"/>
      <w:pPr>
        <w:tabs>
          <w:tab w:val="num" w:pos="5760"/>
        </w:tabs>
        <w:ind w:left="5760" w:hanging="360"/>
      </w:pPr>
      <w:rPr>
        <w:rFonts w:ascii="Courier New" w:hAnsi="Courier New"/>
      </w:rPr>
    </w:lvl>
    <w:lvl w:ilvl="8" w:tplc="52EA52B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C"/>
    <w:multiLevelType w:val="hybridMultilevel"/>
    <w:tmpl w:val="0000001C"/>
    <w:lvl w:ilvl="0" w:tplc="CA56DAA6">
      <w:start w:val="1"/>
      <w:numFmt w:val="bullet"/>
      <w:lvlText w:val=""/>
      <w:lvlJc w:val="left"/>
      <w:pPr>
        <w:tabs>
          <w:tab w:val="num" w:pos="720"/>
        </w:tabs>
        <w:ind w:left="720" w:hanging="360"/>
      </w:pPr>
      <w:rPr>
        <w:rFonts w:ascii="Wingdings" w:hAnsi="Wingdings"/>
      </w:rPr>
    </w:lvl>
    <w:lvl w:ilvl="1" w:tplc="9EBAABEE">
      <w:start w:val="1"/>
      <w:numFmt w:val="bullet"/>
      <w:lvlText w:val="o"/>
      <w:lvlJc w:val="left"/>
      <w:pPr>
        <w:tabs>
          <w:tab w:val="num" w:pos="1440"/>
        </w:tabs>
        <w:ind w:left="1440" w:hanging="360"/>
      </w:pPr>
      <w:rPr>
        <w:rFonts w:ascii="Courier New" w:hAnsi="Courier New"/>
      </w:rPr>
    </w:lvl>
    <w:lvl w:ilvl="2" w:tplc="730AA650">
      <w:start w:val="1"/>
      <w:numFmt w:val="bullet"/>
      <w:lvlText w:val=""/>
      <w:lvlJc w:val="left"/>
      <w:pPr>
        <w:tabs>
          <w:tab w:val="num" w:pos="2160"/>
        </w:tabs>
        <w:ind w:left="2160" w:hanging="360"/>
      </w:pPr>
      <w:rPr>
        <w:rFonts w:ascii="Wingdings" w:hAnsi="Wingdings"/>
      </w:rPr>
    </w:lvl>
    <w:lvl w:ilvl="3" w:tplc="E9EEE624">
      <w:start w:val="1"/>
      <w:numFmt w:val="bullet"/>
      <w:lvlText w:val=""/>
      <w:lvlJc w:val="left"/>
      <w:pPr>
        <w:tabs>
          <w:tab w:val="num" w:pos="2880"/>
        </w:tabs>
        <w:ind w:left="2880" w:hanging="360"/>
      </w:pPr>
      <w:rPr>
        <w:rFonts w:ascii="Symbol" w:hAnsi="Symbol"/>
      </w:rPr>
    </w:lvl>
    <w:lvl w:ilvl="4" w:tplc="869EF1EE">
      <w:start w:val="1"/>
      <w:numFmt w:val="bullet"/>
      <w:lvlText w:val="o"/>
      <w:lvlJc w:val="left"/>
      <w:pPr>
        <w:tabs>
          <w:tab w:val="num" w:pos="3600"/>
        </w:tabs>
        <w:ind w:left="3600" w:hanging="360"/>
      </w:pPr>
      <w:rPr>
        <w:rFonts w:ascii="Courier New" w:hAnsi="Courier New"/>
      </w:rPr>
    </w:lvl>
    <w:lvl w:ilvl="5" w:tplc="E3B07FC0">
      <w:start w:val="1"/>
      <w:numFmt w:val="bullet"/>
      <w:lvlText w:val=""/>
      <w:lvlJc w:val="left"/>
      <w:pPr>
        <w:tabs>
          <w:tab w:val="num" w:pos="4320"/>
        </w:tabs>
        <w:ind w:left="4320" w:hanging="360"/>
      </w:pPr>
      <w:rPr>
        <w:rFonts w:ascii="Wingdings" w:hAnsi="Wingdings"/>
      </w:rPr>
    </w:lvl>
    <w:lvl w:ilvl="6" w:tplc="73E8073C">
      <w:start w:val="1"/>
      <w:numFmt w:val="bullet"/>
      <w:lvlText w:val=""/>
      <w:lvlJc w:val="left"/>
      <w:pPr>
        <w:tabs>
          <w:tab w:val="num" w:pos="5040"/>
        </w:tabs>
        <w:ind w:left="5040" w:hanging="360"/>
      </w:pPr>
      <w:rPr>
        <w:rFonts w:ascii="Symbol" w:hAnsi="Symbol"/>
      </w:rPr>
    </w:lvl>
    <w:lvl w:ilvl="7" w:tplc="EF426220">
      <w:start w:val="1"/>
      <w:numFmt w:val="bullet"/>
      <w:lvlText w:val="o"/>
      <w:lvlJc w:val="left"/>
      <w:pPr>
        <w:tabs>
          <w:tab w:val="num" w:pos="5760"/>
        </w:tabs>
        <w:ind w:left="5760" w:hanging="360"/>
      </w:pPr>
      <w:rPr>
        <w:rFonts w:ascii="Courier New" w:hAnsi="Courier New"/>
      </w:rPr>
    </w:lvl>
    <w:lvl w:ilvl="8" w:tplc="00E6C88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D"/>
    <w:multiLevelType w:val="hybridMultilevel"/>
    <w:tmpl w:val="0000001D"/>
    <w:lvl w:ilvl="0" w:tplc="15D28D02">
      <w:start w:val="1"/>
      <w:numFmt w:val="bullet"/>
      <w:lvlText w:val=""/>
      <w:lvlJc w:val="left"/>
      <w:pPr>
        <w:tabs>
          <w:tab w:val="num" w:pos="720"/>
        </w:tabs>
        <w:ind w:left="720" w:hanging="360"/>
      </w:pPr>
      <w:rPr>
        <w:rFonts w:ascii="Wingdings" w:hAnsi="Wingdings"/>
      </w:rPr>
    </w:lvl>
    <w:lvl w:ilvl="1" w:tplc="039819F4">
      <w:start w:val="1"/>
      <w:numFmt w:val="bullet"/>
      <w:lvlText w:val="o"/>
      <w:lvlJc w:val="left"/>
      <w:pPr>
        <w:tabs>
          <w:tab w:val="num" w:pos="1440"/>
        </w:tabs>
        <w:ind w:left="1440" w:hanging="360"/>
      </w:pPr>
      <w:rPr>
        <w:rFonts w:ascii="Courier New" w:hAnsi="Courier New"/>
      </w:rPr>
    </w:lvl>
    <w:lvl w:ilvl="2" w:tplc="E4CC1FE4">
      <w:start w:val="1"/>
      <w:numFmt w:val="bullet"/>
      <w:lvlText w:val=""/>
      <w:lvlJc w:val="left"/>
      <w:pPr>
        <w:tabs>
          <w:tab w:val="num" w:pos="2160"/>
        </w:tabs>
        <w:ind w:left="2160" w:hanging="360"/>
      </w:pPr>
      <w:rPr>
        <w:rFonts w:ascii="Wingdings" w:hAnsi="Wingdings"/>
      </w:rPr>
    </w:lvl>
    <w:lvl w:ilvl="3" w:tplc="D89ED1D6">
      <w:start w:val="1"/>
      <w:numFmt w:val="bullet"/>
      <w:lvlText w:val=""/>
      <w:lvlJc w:val="left"/>
      <w:pPr>
        <w:tabs>
          <w:tab w:val="num" w:pos="2880"/>
        </w:tabs>
        <w:ind w:left="2880" w:hanging="360"/>
      </w:pPr>
      <w:rPr>
        <w:rFonts w:ascii="Symbol" w:hAnsi="Symbol"/>
      </w:rPr>
    </w:lvl>
    <w:lvl w:ilvl="4" w:tplc="9B8488B6">
      <w:start w:val="1"/>
      <w:numFmt w:val="bullet"/>
      <w:lvlText w:val="o"/>
      <w:lvlJc w:val="left"/>
      <w:pPr>
        <w:tabs>
          <w:tab w:val="num" w:pos="3600"/>
        </w:tabs>
        <w:ind w:left="3600" w:hanging="360"/>
      </w:pPr>
      <w:rPr>
        <w:rFonts w:ascii="Courier New" w:hAnsi="Courier New"/>
      </w:rPr>
    </w:lvl>
    <w:lvl w:ilvl="5" w:tplc="43600E6E">
      <w:start w:val="1"/>
      <w:numFmt w:val="bullet"/>
      <w:lvlText w:val=""/>
      <w:lvlJc w:val="left"/>
      <w:pPr>
        <w:tabs>
          <w:tab w:val="num" w:pos="4320"/>
        </w:tabs>
        <w:ind w:left="4320" w:hanging="360"/>
      </w:pPr>
      <w:rPr>
        <w:rFonts w:ascii="Wingdings" w:hAnsi="Wingdings"/>
      </w:rPr>
    </w:lvl>
    <w:lvl w:ilvl="6" w:tplc="18FCC3E2">
      <w:start w:val="1"/>
      <w:numFmt w:val="bullet"/>
      <w:lvlText w:val=""/>
      <w:lvlJc w:val="left"/>
      <w:pPr>
        <w:tabs>
          <w:tab w:val="num" w:pos="5040"/>
        </w:tabs>
        <w:ind w:left="5040" w:hanging="360"/>
      </w:pPr>
      <w:rPr>
        <w:rFonts w:ascii="Symbol" w:hAnsi="Symbol"/>
      </w:rPr>
    </w:lvl>
    <w:lvl w:ilvl="7" w:tplc="2BE2F152">
      <w:start w:val="1"/>
      <w:numFmt w:val="bullet"/>
      <w:lvlText w:val="o"/>
      <w:lvlJc w:val="left"/>
      <w:pPr>
        <w:tabs>
          <w:tab w:val="num" w:pos="5760"/>
        </w:tabs>
        <w:ind w:left="5760" w:hanging="360"/>
      </w:pPr>
      <w:rPr>
        <w:rFonts w:ascii="Courier New" w:hAnsi="Courier New"/>
      </w:rPr>
    </w:lvl>
    <w:lvl w:ilvl="8" w:tplc="55CA7FB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E"/>
    <w:multiLevelType w:val="hybridMultilevel"/>
    <w:tmpl w:val="0000001E"/>
    <w:lvl w:ilvl="0" w:tplc="9D624384">
      <w:start w:val="1"/>
      <w:numFmt w:val="bullet"/>
      <w:lvlText w:val=""/>
      <w:lvlJc w:val="left"/>
      <w:pPr>
        <w:tabs>
          <w:tab w:val="num" w:pos="720"/>
        </w:tabs>
        <w:ind w:left="720" w:hanging="360"/>
      </w:pPr>
      <w:rPr>
        <w:rFonts w:ascii="Wingdings" w:hAnsi="Wingdings"/>
      </w:rPr>
    </w:lvl>
    <w:lvl w:ilvl="1" w:tplc="A4643398">
      <w:start w:val="1"/>
      <w:numFmt w:val="bullet"/>
      <w:lvlText w:val="o"/>
      <w:lvlJc w:val="left"/>
      <w:pPr>
        <w:tabs>
          <w:tab w:val="num" w:pos="1440"/>
        </w:tabs>
        <w:ind w:left="1440" w:hanging="360"/>
      </w:pPr>
      <w:rPr>
        <w:rFonts w:ascii="Courier New" w:hAnsi="Courier New"/>
      </w:rPr>
    </w:lvl>
    <w:lvl w:ilvl="2" w:tplc="9B4EA984">
      <w:start w:val="1"/>
      <w:numFmt w:val="bullet"/>
      <w:lvlText w:val=""/>
      <w:lvlJc w:val="left"/>
      <w:pPr>
        <w:tabs>
          <w:tab w:val="num" w:pos="2160"/>
        </w:tabs>
        <w:ind w:left="2160" w:hanging="360"/>
      </w:pPr>
      <w:rPr>
        <w:rFonts w:ascii="Wingdings" w:hAnsi="Wingdings"/>
      </w:rPr>
    </w:lvl>
    <w:lvl w:ilvl="3" w:tplc="D5FE28EE">
      <w:start w:val="1"/>
      <w:numFmt w:val="bullet"/>
      <w:lvlText w:val=""/>
      <w:lvlJc w:val="left"/>
      <w:pPr>
        <w:tabs>
          <w:tab w:val="num" w:pos="2880"/>
        </w:tabs>
        <w:ind w:left="2880" w:hanging="360"/>
      </w:pPr>
      <w:rPr>
        <w:rFonts w:ascii="Symbol" w:hAnsi="Symbol"/>
      </w:rPr>
    </w:lvl>
    <w:lvl w:ilvl="4" w:tplc="B3C4E854">
      <w:start w:val="1"/>
      <w:numFmt w:val="bullet"/>
      <w:lvlText w:val="o"/>
      <w:lvlJc w:val="left"/>
      <w:pPr>
        <w:tabs>
          <w:tab w:val="num" w:pos="3600"/>
        </w:tabs>
        <w:ind w:left="3600" w:hanging="360"/>
      </w:pPr>
      <w:rPr>
        <w:rFonts w:ascii="Courier New" w:hAnsi="Courier New"/>
      </w:rPr>
    </w:lvl>
    <w:lvl w:ilvl="5" w:tplc="7256E0DE">
      <w:start w:val="1"/>
      <w:numFmt w:val="bullet"/>
      <w:lvlText w:val=""/>
      <w:lvlJc w:val="left"/>
      <w:pPr>
        <w:tabs>
          <w:tab w:val="num" w:pos="4320"/>
        </w:tabs>
        <w:ind w:left="4320" w:hanging="360"/>
      </w:pPr>
      <w:rPr>
        <w:rFonts w:ascii="Wingdings" w:hAnsi="Wingdings"/>
      </w:rPr>
    </w:lvl>
    <w:lvl w:ilvl="6" w:tplc="251E768C">
      <w:start w:val="1"/>
      <w:numFmt w:val="bullet"/>
      <w:lvlText w:val=""/>
      <w:lvlJc w:val="left"/>
      <w:pPr>
        <w:tabs>
          <w:tab w:val="num" w:pos="5040"/>
        </w:tabs>
        <w:ind w:left="5040" w:hanging="360"/>
      </w:pPr>
      <w:rPr>
        <w:rFonts w:ascii="Symbol" w:hAnsi="Symbol"/>
      </w:rPr>
    </w:lvl>
    <w:lvl w:ilvl="7" w:tplc="42E6EF34">
      <w:start w:val="1"/>
      <w:numFmt w:val="bullet"/>
      <w:lvlText w:val="o"/>
      <w:lvlJc w:val="left"/>
      <w:pPr>
        <w:tabs>
          <w:tab w:val="num" w:pos="5760"/>
        </w:tabs>
        <w:ind w:left="5760" w:hanging="360"/>
      </w:pPr>
      <w:rPr>
        <w:rFonts w:ascii="Courier New" w:hAnsi="Courier New"/>
      </w:rPr>
    </w:lvl>
    <w:lvl w:ilvl="8" w:tplc="5748FAB6">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F"/>
    <w:multiLevelType w:val="hybridMultilevel"/>
    <w:tmpl w:val="0000001F"/>
    <w:lvl w:ilvl="0" w:tplc="8E283644">
      <w:start w:val="1"/>
      <w:numFmt w:val="bullet"/>
      <w:lvlText w:val=""/>
      <w:lvlJc w:val="left"/>
      <w:pPr>
        <w:tabs>
          <w:tab w:val="num" w:pos="720"/>
        </w:tabs>
        <w:ind w:left="720" w:hanging="360"/>
      </w:pPr>
      <w:rPr>
        <w:rFonts w:ascii="Wingdings" w:hAnsi="Wingdings"/>
      </w:rPr>
    </w:lvl>
    <w:lvl w:ilvl="1" w:tplc="272663AA">
      <w:start w:val="1"/>
      <w:numFmt w:val="bullet"/>
      <w:lvlText w:val="o"/>
      <w:lvlJc w:val="left"/>
      <w:pPr>
        <w:tabs>
          <w:tab w:val="num" w:pos="1440"/>
        </w:tabs>
        <w:ind w:left="1440" w:hanging="360"/>
      </w:pPr>
      <w:rPr>
        <w:rFonts w:ascii="Courier New" w:hAnsi="Courier New"/>
      </w:rPr>
    </w:lvl>
    <w:lvl w:ilvl="2" w:tplc="0296B262">
      <w:start w:val="1"/>
      <w:numFmt w:val="bullet"/>
      <w:lvlText w:val=""/>
      <w:lvlJc w:val="left"/>
      <w:pPr>
        <w:tabs>
          <w:tab w:val="num" w:pos="2160"/>
        </w:tabs>
        <w:ind w:left="2160" w:hanging="360"/>
      </w:pPr>
      <w:rPr>
        <w:rFonts w:ascii="Wingdings" w:hAnsi="Wingdings"/>
      </w:rPr>
    </w:lvl>
    <w:lvl w:ilvl="3" w:tplc="C6506B12">
      <w:start w:val="1"/>
      <w:numFmt w:val="bullet"/>
      <w:lvlText w:val=""/>
      <w:lvlJc w:val="left"/>
      <w:pPr>
        <w:tabs>
          <w:tab w:val="num" w:pos="2880"/>
        </w:tabs>
        <w:ind w:left="2880" w:hanging="360"/>
      </w:pPr>
      <w:rPr>
        <w:rFonts w:ascii="Symbol" w:hAnsi="Symbol"/>
      </w:rPr>
    </w:lvl>
    <w:lvl w:ilvl="4" w:tplc="FA7AE45C">
      <w:start w:val="1"/>
      <w:numFmt w:val="bullet"/>
      <w:lvlText w:val="o"/>
      <w:lvlJc w:val="left"/>
      <w:pPr>
        <w:tabs>
          <w:tab w:val="num" w:pos="3600"/>
        </w:tabs>
        <w:ind w:left="3600" w:hanging="360"/>
      </w:pPr>
      <w:rPr>
        <w:rFonts w:ascii="Courier New" w:hAnsi="Courier New"/>
      </w:rPr>
    </w:lvl>
    <w:lvl w:ilvl="5" w:tplc="587E7398">
      <w:start w:val="1"/>
      <w:numFmt w:val="bullet"/>
      <w:lvlText w:val=""/>
      <w:lvlJc w:val="left"/>
      <w:pPr>
        <w:tabs>
          <w:tab w:val="num" w:pos="4320"/>
        </w:tabs>
        <w:ind w:left="4320" w:hanging="360"/>
      </w:pPr>
      <w:rPr>
        <w:rFonts w:ascii="Wingdings" w:hAnsi="Wingdings"/>
      </w:rPr>
    </w:lvl>
    <w:lvl w:ilvl="6" w:tplc="0BA2C154">
      <w:start w:val="1"/>
      <w:numFmt w:val="bullet"/>
      <w:lvlText w:val=""/>
      <w:lvlJc w:val="left"/>
      <w:pPr>
        <w:tabs>
          <w:tab w:val="num" w:pos="5040"/>
        </w:tabs>
        <w:ind w:left="5040" w:hanging="360"/>
      </w:pPr>
      <w:rPr>
        <w:rFonts w:ascii="Symbol" w:hAnsi="Symbol"/>
      </w:rPr>
    </w:lvl>
    <w:lvl w:ilvl="7" w:tplc="4CBAEEA6">
      <w:start w:val="1"/>
      <w:numFmt w:val="bullet"/>
      <w:lvlText w:val="o"/>
      <w:lvlJc w:val="left"/>
      <w:pPr>
        <w:tabs>
          <w:tab w:val="num" w:pos="5760"/>
        </w:tabs>
        <w:ind w:left="5760" w:hanging="360"/>
      </w:pPr>
      <w:rPr>
        <w:rFonts w:ascii="Courier New" w:hAnsi="Courier New"/>
      </w:rPr>
    </w:lvl>
    <w:lvl w:ilvl="8" w:tplc="E3D2858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20"/>
    <w:multiLevelType w:val="hybridMultilevel"/>
    <w:tmpl w:val="00000020"/>
    <w:lvl w:ilvl="0" w:tplc="F3A24194">
      <w:start w:val="1"/>
      <w:numFmt w:val="bullet"/>
      <w:lvlText w:val=""/>
      <w:lvlJc w:val="left"/>
      <w:pPr>
        <w:tabs>
          <w:tab w:val="num" w:pos="720"/>
        </w:tabs>
        <w:ind w:left="720" w:hanging="360"/>
      </w:pPr>
      <w:rPr>
        <w:rFonts w:ascii="Wingdings" w:hAnsi="Wingdings"/>
      </w:rPr>
    </w:lvl>
    <w:lvl w:ilvl="1" w:tplc="43347DA6">
      <w:start w:val="1"/>
      <w:numFmt w:val="bullet"/>
      <w:lvlText w:val="o"/>
      <w:lvlJc w:val="left"/>
      <w:pPr>
        <w:tabs>
          <w:tab w:val="num" w:pos="1440"/>
        </w:tabs>
        <w:ind w:left="1440" w:hanging="360"/>
      </w:pPr>
      <w:rPr>
        <w:rFonts w:ascii="Courier New" w:hAnsi="Courier New"/>
      </w:rPr>
    </w:lvl>
    <w:lvl w:ilvl="2" w:tplc="BFCEC404">
      <w:start w:val="1"/>
      <w:numFmt w:val="bullet"/>
      <w:lvlText w:val=""/>
      <w:lvlJc w:val="left"/>
      <w:pPr>
        <w:tabs>
          <w:tab w:val="num" w:pos="2160"/>
        </w:tabs>
        <w:ind w:left="2160" w:hanging="360"/>
      </w:pPr>
      <w:rPr>
        <w:rFonts w:ascii="Wingdings" w:hAnsi="Wingdings"/>
      </w:rPr>
    </w:lvl>
    <w:lvl w:ilvl="3" w:tplc="3EC8D472">
      <w:start w:val="1"/>
      <w:numFmt w:val="bullet"/>
      <w:lvlText w:val=""/>
      <w:lvlJc w:val="left"/>
      <w:pPr>
        <w:tabs>
          <w:tab w:val="num" w:pos="2880"/>
        </w:tabs>
        <w:ind w:left="2880" w:hanging="360"/>
      </w:pPr>
      <w:rPr>
        <w:rFonts w:ascii="Symbol" w:hAnsi="Symbol"/>
      </w:rPr>
    </w:lvl>
    <w:lvl w:ilvl="4" w:tplc="A62A015A">
      <w:start w:val="1"/>
      <w:numFmt w:val="bullet"/>
      <w:lvlText w:val="o"/>
      <w:lvlJc w:val="left"/>
      <w:pPr>
        <w:tabs>
          <w:tab w:val="num" w:pos="3600"/>
        </w:tabs>
        <w:ind w:left="3600" w:hanging="360"/>
      </w:pPr>
      <w:rPr>
        <w:rFonts w:ascii="Courier New" w:hAnsi="Courier New"/>
      </w:rPr>
    </w:lvl>
    <w:lvl w:ilvl="5" w:tplc="20FE2FCA">
      <w:start w:val="1"/>
      <w:numFmt w:val="bullet"/>
      <w:lvlText w:val=""/>
      <w:lvlJc w:val="left"/>
      <w:pPr>
        <w:tabs>
          <w:tab w:val="num" w:pos="4320"/>
        </w:tabs>
        <w:ind w:left="4320" w:hanging="360"/>
      </w:pPr>
      <w:rPr>
        <w:rFonts w:ascii="Wingdings" w:hAnsi="Wingdings"/>
      </w:rPr>
    </w:lvl>
    <w:lvl w:ilvl="6" w:tplc="B85670F0">
      <w:start w:val="1"/>
      <w:numFmt w:val="bullet"/>
      <w:lvlText w:val=""/>
      <w:lvlJc w:val="left"/>
      <w:pPr>
        <w:tabs>
          <w:tab w:val="num" w:pos="5040"/>
        </w:tabs>
        <w:ind w:left="5040" w:hanging="360"/>
      </w:pPr>
      <w:rPr>
        <w:rFonts w:ascii="Symbol" w:hAnsi="Symbol"/>
      </w:rPr>
    </w:lvl>
    <w:lvl w:ilvl="7" w:tplc="355EBC4C">
      <w:start w:val="1"/>
      <w:numFmt w:val="bullet"/>
      <w:lvlText w:val="o"/>
      <w:lvlJc w:val="left"/>
      <w:pPr>
        <w:tabs>
          <w:tab w:val="num" w:pos="5760"/>
        </w:tabs>
        <w:ind w:left="5760" w:hanging="360"/>
      </w:pPr>
      <w:rPr>
        <w:rFonts w:ascii="Courier New" w:hAnsi="Courier New"/>
      </w:rPr>
    </w:lvl>
    <w:lvl w:ilvl="8" w:tplc="36E665F2">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1"/>
    <w:multiLevelType w:val="hybridMultilevel"/>
    <w:tmpl w:val="00000021"/>
    <w:lvl w:ilvl="0" w:tplc="4BEAAE92">
      <w:start w:val="1"/>
      <w:numFmt w:val="bullet"/>
      <w:lvlText w:val=""/>
      <w:lvlJc w:val="left"/>
      <w:pPr>
        <w:tabs>
          <w:tab w:val="num" w:pos="720"/>
        </w:tabs>
        <w:ind w:left="720" w:hanging="360"/>
      </w:pPr>
      <w:rPr>
        <w:rFonts w:ascii="Wingdings" w:hAnsi="Wingdings"/>
      </w:rPr>
    </w:lvl>
    <w:lvl w:ilvl="1" w:tplc="AB429E06">
      <w:start w:val="1"/>
      <w:numFmt w:val="bullet"/>
      <w:lvlText w:val="o"/>
      <w:lvlJc w:val="left"/>
      <w:pPr>
        <w:tabs>
          <w:tab w:val="num" w:pos="1440"/>
        </w:tabs>
        <w:ind w:left="1440" w:hanging="360"/>
      </w:pPr>
      <w:rPr>
        <w:rFonts w:ascii="Courier New" w:hAnsi="Courier New"/>
      </w:rPr>
    </w:lvl>
    <w:lvl w:ilvl="2" w:tplc="B4409D00">
      <w:start w:val="1"/>
      <w:numFmt w:val="bullet"/>
      <w:lvlText w:val=""/>
      <w:lvlJc w:val="left"/>
      <w:pPr>
        <w:tabs>
          <w:tab w:val="num" w:pos="2160"/>
        </w:tabs>
        <w:ind w:left="2160" w:hanging="360"/>
      </w:pPr>
      <w:rPr>
        <w:rFonts w:ascii="Wingdings" w:hAnsi="Wingdings"/>
      </w:rPr>
    </w:lvl>
    <w:lvl w:ilvl="3" w:tplc="8052456A">
      <w:start w:val="1"/>
      <w:numFmt w:val="bullet"/>
      <w:lvlText w:val=""/>
      <w:lvlJc w:val="left"/>
      <w:pPr>
        <w:tabs>
          <w:tab w:val="num" w:pos="2880"/>
        </w:tabs>
        <w:ind w:left="2880" w:hanging="360"/>
      </w:pPr>
      <w:rPr>
        <w:rFonts w:ascii="Symbol" w:hAnsi="Symbol"/>
      </w:rPr>
    </w:lvl>
    <w:lvl w:ilvl="4" w:tplc="41C6A08C">
      <w:start w:val="1"/>
      <w:numFmt w:val="bullet"/>
      <w:lvlText w:val="o"/>
      <w:lvlJc w:val="left"/>
      <w:pPr>
        <w:tabs>
          <w:tab w:val="num" w:pos="3600"/>
        </w:tabs>
        <w:ind w:left="3600" w:hanging="360"/>
      </w:pPr>
      <w:rPr>
        <w:rFonts w:ascii="Courier New" w:hAnsi="Courier New"/>
      </w:rPr>
    </w:lvl>
    <w:lvl w:ilvl="5" w:tplc="9C2A85AC">
      <w:start w:val="1"/>
      <w:numFmt w:val="bullet"/>
      <w:lvlText w:val=""/>
      <w:lvlJc w:val="left"/>
      <w:pPr>
        <w:tabs>
          <w:tab w:val="num" w:pos="4320"/>
        </w:tabs>
        <w:ind w:left="4320" w:hanging="360"/>
      </w:pPr>
      <w:rPr>
        <w:rFonts w:ascii="Wingdings" w:hAnsi="Wingdings"/>
      </w:rPr>
    </w:lvl>
    <w:lvl w:ilvl="6" w:tplc="795632FC">
      <w:start w:val="1"/>
      <w:numFmt w:val="bullet"/>
      <w:lvlText w:val=""/>
      <w:lvlJc w:val="left"/>
      <w:pPr>
        <w:tabs>
          <w:tab w:val="num" w:pos="5040"/>
        </w:tabs>
        <w:ind w:left="5040" w:hanging="360"/>
      </w:pPr>
      <w:rPr>
        <w:rFonts w:ascii="Symbol" w:hAnsi="Symbol"/>
      </w:rPr>
    </w:lvl>
    <w:lvl w:ilvl="7" w:tplc="3DB80D70">
      <w:start w:val="1"/>
      <w:numFmt w:val="bullet"/>
      <w:lvlText w:val="o"/>
      <w:lvlJc w:val="left"/>
      <w:pPr>
        <w:tabs>
          <w:tab w:val="num" w:pos="5760"/>
        </w:tabs>
        <w:ind w:left="5760" w:hanging="360"/>
      </w:pPr>
      <w:rPr>
        <w:rFonts w:ascii="Courier New" w:hAnsi="Courier New"/>
      </w:rPr>
    </w:lvl>
    <w:lvl w:ilvl="8" w:tplc="C8E4783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22"/>
    <w:multiLevelType w:val="hybridMultilevel"/>
    <w:tmpl w:val="00000022"/>
    <w:lvl w:ilvl="0" w:tplc="8BA81620">
      <w:start w:val="1"/>
      <w:numFmt w:val="bullet"/>
      <w:lvlText w:val=""/>
      <w:lvlJc w:val="left"/>
      <w:pPr>
        <w:tabs>
          <w:tab w:val="num" w:pos="720"/>
        </w:tabs>
        <w:ind w:left="720" w:hanging="360"/>
      </w:pPr>
      <w:rPr>
        <w:rFonts w:ascii="Wingdings" w:hAnsi="Wingdings"/>
      </w:rPr>
    </w:lvl>
    <w:lvl w:ilvl="1" w:tplc="3EE67BFC">
      <w:start w:val="1"/>
      <w:numFmt w:val="bullet"/>
      <w:lvlText w:val="o"/>
      <w:lvlJc w:val="left"/>
      <w:pPr>
        <w:tabs>
          <w:tab w:val="num" w:pos="1440"/>
        </w:tabs>
        <w:ind w:left="1440" w:hanging="360"/>
      </w:pPr>
      <w:rPr>
        <w:rFonts w:ascii="Courier New" w:hAnsi="Courier New"/>
      </w:rPr>
    </w:lvl>
    <w:lvl w:ilvl="2" w:tplc="18DAD884">
      <w:start w:val="1"/>
      <w:numFmt w:val="bullet"/>
      <w:lvlText w:val=""/>
      <w:lvlJc w:val="left"/>
      <w:pPr>
        <w:tabs>
          <w:tab w:val="num" w:pos="2160"/>
        </w:tabs>
        <w:ind w:left="2160" w:hanging="360"/>
      </w:pPr>
      <w:rPr>
        <w:rFonts w:ascii="Wingdings" w:hAnsi="Wingdings"/>
      </w:rPr>
    </w:lvl>
    <w:lvl w:ilvl="3" w:tplc="C8343010">
      <w:start w:val="1"/>
      <w:numFmt w:val="bullet"/>
      <w:lvlText w:val=""/>
      <w:lvlJc w:val="left"/>
      <w:pPr>
        <w:tabs>
          <w:tab w:val="num" w:pos="2880"/>
        </w:tabs>
        <w:ind w:left="2880" w:hanging="360"/>
      </w:pPr>
      <w:rPr>
        <w:rFonts w:ascii="Symbol" w:hAnsi="Symbol"/>
      </w:rPr>
    </w:lvl>
    <w:lvl w:ilvl="4" w:tplc="60F61744">
      <w:start w:val="1"/>
      <w:numFmt w:val="bullet"/>
      <w:lvlText w:val="o"/>
      <w:lvlJc w:val="left"/>
      <w:pPr>
        <w:tabs>
          <w:tab w:val="num" w:pos="3600"/>
        </w:tabs>
        <w:ind w:left="3600" w:hanging="360"/>
      </w:pPr>
      <w:rPr>
        <w:rFonts w:ascii="Courier New" w:hAnsi="Courier New"/>
      </w:rPr>
    </w:lvl>
    <w:lvl w:ilvl="5" w:tplc="FB266866">
      <w:start w:val="1"/>
      <w:numFmt w:val="bullet"/>
      <w:lvlText w:val=""/>
      <w:lvlJc w:val="left"/>
      <w:pPr>
        <w:tabs>
          <w:tab w:val="num" w:pos="4320"/>
        </w:tabs>
        <w:ind w:left="4320" w:hanging="360"/>
      </w:pPr>
      <w:rPr>
        <w:rFonts w:ascii="Wingdings" w:hAnsi="Wingdings"/>
      </w:rPr>
    </w:lvl>
    <w:lvl w:ilvl="6" w:tplc="8848CB4A">
      <w:start w:val="1"/>
      <w:numFmt w:val="bullet"/>
      <w:lvlText w:val=""/>
      <w:lvlJc w:val="left"/>
      <w:pPr>
        <w:tabs>
          <w:tab w:val="num" w:pos="5040"/>
        </w:tabs>
        <w:ind w:left="5040" w:hanging="360"/>
      </w:pPr>
      <w:rPr>
        <w:rFonts w:ascii="Symbol" w:hAnsi="Symbol"/>
      </w:rPr>
    </w:lvl>
    <w:lvl w:ilvl="7" w:tplc="57C82EB8">
      <w:start w:val="1"/>
      <w:numFmt w:val="bullet"/>
      <w:lvlText w:val="o"/>
      <w:lvlJc w:val="left"/>
      <w:pPr>
        <w:tabs>
          <w:tab w:val="num" w:pos="5760"/>
        </w:tabs>
        <w:ind w:left="5760" w:hanging="360"/>
      </w:pPr>
      <w:rPr>
        <w:rFonts w:ascii="Courier New" w:hAnsi="Courier New"/>
      </w:rPr>
    </w:lvl>
    <w:lvl w:ilvl="8" w:tplc="CA82999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3"/>
    <w:multiLevelType w:val="hybridMultilevel"/>
    <w:tmpl w:val="00000023"/>
    <w:lvl w:ilvl="0" w:tplc="AC9EBC12">
      <w:start w:val="1"/>
      <w:numFmt w:val="bullet"/>
      <w:lvlText w:val=""/>
      <w:lvlJc w:val="left"/>
      <w:pPr>
        <w:tabs>
          <w:tab w:val="num" w:pos="720"/>
        </w:tabs>
        <w:ind w:left="720" w:hanging="360"/>
      </w:pPr>
      <w:rPr>
        <w:rFonts w:ascii="Wingdings" w:hAnsi="Wingdings"/>
      </w:rPr>
    </w:lvl>
    <w:lvl w:ilvl="1" w:tplc="AADADD9A">
      <w:start w:val="1"/>
      <w:numFmt w:val="bullet"/>
      <w:lvlText w:val="o"/>
      <w:lvlJc w:val="left"/>
      <w:pPr>
        <w:tabs>
          <w:tab w:val="num" w:pos="1440"/>
        </w:tabs>
        <w:ind w:left="1440" w:hanging="360"/>
      </w:pPr>
      <w:rPr>
        <w:rFonts w:ascii="Courier New" w:hAnsi="Courier New"/>
      </w:rPr>
    </w:lvl>
    <w:lvl w:ilvl="2" w:tplc="075A78BE">
      <w:start w:val="1"/>
      <w:numFmt w:val="bullet"/>
      <w:lvlText w:val=""/>
      <w:lvlJc w:val="left"/>
      <w:pPr>
        <w:tabs>
          <w:tab w:val="num" w:pos="2160"/>
        </w:tabs>
        <w:ind w:left="2160" w:hanging="360"/>
      </w:pPr>
      <w:rPr>
        <w:rFonts w:ascii="Wingdings" w:hAnsi="Wingdings"/>
      </w:rPr>
    </w:lvl>
    <w:lvl w:ilvl="3" w:tplc="B220FDE4">
      <w:start w:val="1"/>
      <w:numFmt w:val="bullet"/>
      <w:lvlText w:val=""/>
      <w:lvlJc w:val="left"/>
      <w:pPr>
        <w:tabs>
          <w:tab w:val="num" w:pos="2880"/>
        </w:tabs>
        <w:ind w:left="2880" w:hanging="360"/>
      </w:pPr>
      <w:rPr>
        <w:rFonts w:ascii="Symbol" w:hAnsi="Symbol"/>
      </w:rPr>
    </w:lvl>
    <w:lvl w:ilvl="4" w:tplc="C9160A40">
      <w:start w:val="1"/>
      <w:numFmt w:val="bullet"/>
      <w:lvlText w:val="o"/>
      <w:lvlJc w:val="left"/>
      <w:pPr>
        <w:tabs>
          <w:tab w:val="num" w:pos="3600"/>
        </w:tabs>
        <w:ind w:left="3600" w:hanging="360"/>
      </w:pPr>
      <w:rPr>
        <w:rFonts w:ascii="Courier New" w:hAnsi="Courier New"/>
      </w:rPr>
    </w:lvl>
    <w:lvl w:ilvl="5" w:tplc="81949C6A">
      <w:start w:val="1"/>
      <w:numFmt w:val="bullet"/>
      <w:lvlText w:val=""/>
      <w:lvlJc w:val="left"/>
      <w:pPr>
        <w:tabs>
          <w:tab w:val="num" w:pos="4320"/>
        </w:tabs>
        <w:ind w:left="4320" w:hanging="360"/>
      </w:pPr>
      <w:rPr>
        <w:rFonts w:ascii="Wingdings" w:hAnsi="Wingdings"/>
      </w:rPr>
    </w:lvl>
    <w:lvl w:ilvl="6" w:tplc="326A76BE">
      <w:start w:val="1"/>
      <w:numFmt w:val="bullet"/>
      <w:lvlText w:val=""/>
      <w:lvlJc w:val="left"/>
      <w:pPr>
        <w:tabs>
          <w:tab w:val="num" w:pos="5040"/>
        </w:tabs>
        <w:ind w:left="5040" w:hanging="360"/>
      </w:pPr>
      <w:rPr>
        <w:rFonts w:ascii="Symbol" w:hAnsi="Symbol"/>
      </w:rPr>
    </w:lvl>
    <w:lvl w:ilvl="7" w:tplc="D612EC12">
      <w:start w:val="1"/>
      <w:numFmt w:val="bullet"/>
      <w:lvlText w:val="o"/>
      <w:lvlJc w:val="left"/>
      <w:pPr>
        <w:tabs>
          <w:tab w:val="num" w:pos="5760"/>
        </w:tabs>
        <w:ind w:left="5760" w:hanging="360"/>
      </w:pPr>
      <w:rPr>
        <w:rFonts w:ascii="Courier New" w:hAnsi="Courier New"/>
      </w:rPr>
    </w:lvl>
    <w:lvl w:ilvl="8" w:tplc="1C24DAB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4"/>
    <w:multiLevelType w:val="hybridMultilevel"/>
    <w:tmpl w:val="00000024"/>
    <w:lvl w:ilvl="0" w:tplc="198C8772">
      <w:start w:val="1"/>
      <w:numFmt w:val="bullet"/>
      <w:lvlText w:val=""/>
      <w:lvlJc w:val="left"/>
      <w:pPr>
        <w:tabs>
          <w:tab w:val="num" w:pos="720"/>
        </w:tabs>
        <w:ind w:left="720" w:hanging="360"/>
      </w:pPr>
      <w:rPr>
        <w:rFonts w:ascii="Wingdings" w:hAnsi="Wingdings"/>
      </w:rPr>
    </w:lvl>
    <w:lvl w:ilvl="1" w:tplc="915CE5C6">
      <w:start w:val="1"/>
      <w:numFmt w:val="bullet"/>
      <w:lvlText w:val="o"/>
      <w:lvlJc w:val="left"/>
      <w:pPr>
        <w:tabs>
          <w:tab w:val="num" w:pos="1440"/>
        </w:tabs>
        <w:ind w:left="1440" w:hanging="360"/>
      </w:pPr>
      <w:rPr>
        <w:rFonts w:ascii="Courier New" w:hAnsi="Courier New"/>
      </w:rPr>
    </w:lvl>
    <w:lvl w:ilvl="2" w:tplc="86588166">
      <w:start w:val="1"/>
      <w:numFmt w:val="bullet"/>
      <w:lvlText w:val=""/>
      <w:lvlJc w:val="left"/>
      <w:pPr>
        <w:tabs>
          <w:tab w:val="num" w:pos="2160"/>
        </w:tabs>
        <w:ind w:left="2160" w:hanging="360"/>
      </w:pPr>
      <w:rPr>
        <w:rFonts w:ascii="Wingdings" w:hAnsi="Wingdings"/>
      </w:rPr>
    </w:lvl>
    <w:lvl w:ilvl="3" w:tplc="8946C6BC">
      <w:start w:val="1"/>
      <w:numFmt w:val="bullet"/>
      <w:lvlText w:val=""/>
      <w:lvlJc w:val="left"/>
      <w:pPr>
        <w:tabs>
          <w:tab w:val="num" w:pos="2880"/>
        </w:tabs>
        <w:ind w:left="2880" w:hanging="360"/>
      </w:pPr>
      <w:rPr>
        <w:rFonts w:ascii="Symbol" w:hAnsi="Symbol"/>
      </w:rPr>
    </w:lvl>
    <w:lvl w:ilvl="4" w:tplc="920AF35E">
      <w:start w:val="1"/>
      <w:numFmt w:val="bullet"/>
      <w:lvlText w:val="o"/>
      <w:lvlJc w:val="left"/>
      <w:pPr>
        <w:tabs>
          <w:tab w:val="num" w:pos="3600"/>
        </w:tabs>
        <w:ind w:left="3600" w:hanging="360"/>
      </w:pPr>
      <w:rPr>
        <w:rFonts w:ascii="Courier New" w:hAnsi="Courier New"/>
      </w:rPr>
    </w:lvl>
    <w:lvl w:ilvl="5" w:tplc="E102A088">
      <w:start w:val="1"/>
      <w:numFmt w:val="bullet"/>
      <w:lvlText w:val=""/>
      <w:lvlJc w:val="left"/>
      <w:pPr>
        <w:tabs>
          <w:tab w:val="num" w:pos="4320"/>
        </w:tabs>
        <w:ind w:left="4320" w:hanging="360"/>
      </w:pPr>
      <w:rPr>
        <w:rFonts w:ascii="Wingdings" w:hAnsi="Wingdings"/>
      </w:rPr>
    </w:lvl>
    <w:lvl w:ilvl="6" w:tplc="EFA29B2C">
      <w:start w:val="1"/>
      <w:numFmt w:val="bullet"/>
      <w:lvlText w:val=""/>
      <w:lvlJc w:val="left"/>
      <w:pPr>
        <w:tabs>
          <w:tab w:val="num" w:pos="5040"/>
        </w:tabs>
        <w:ind w:left="5040" w:hanging="360"/>
      </w:pPr>
      <w:rPr>
        <w:rFonts w:ascii="Symbol" w:hAnsi="Symbol"/>
      </w:rPr>
    </w:lvl>
    <w:lvl w:ilvl="7" w:tplc="5FDACC22">
      <w:start w:val="1"/>
      <w:numFmt w:val="bullet"/>
      <w:lvlText w:val="o"/>
      <w:lvlJc w:val="left"/>
      <w:pPr>
        <w:tabs>
          <w:tab w:val="num" w:pos="5760"/>
        </w:tabs>
        <w:ind w:left="5760" w:hanging="360"/>
      </w:pPr>
      <w:rPr>
        <w:rFonts w:ascii="Courier New" w:hAnsi="Courier New"/>
      </w:rPr>
    </w:lvl>
    <w:lvl w:ilvl="8" w:tplc="B11AD76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5"/>
    <w:multiLevelType w:val="hybridMultilevel"/>
    <w:tmpl w:val="00000025"/>
    <w:lvl w:ilvl="0" w:tplc="4CC0CC1A">
      <w:start w:val="1"/>
      <w:numFmt w:val="bullet"/>
      <w:lvlText w:val=""/>
      <w:lvlJc w:val="left"/>
      <w:pPr>
        <w:tabs>
          <w:tab w:val="num" w:pos="720"/>
        </w:tabs>
        <w:ind w:left="720" w:hanging="360"/>
      </w:pPr>
      <w:rPr>
        <w:rFonts w:ascii="Wingdings" w:hAnsi="Wingdings"/>
      </w:rPr>
    </w:lvl>
    <w:lvl w:ilvl="1" w:tplc="7DE8C8E6">
      <w:start w:val="1"/>
      <w:numFmt w:val="bullet"/>
      <w:lvlText w:val="o"/>
      <w:lvlJc w:val="left"/>
      <w:pPr>
        <w:tabs>
          <w:tab w:val="num" w:pos="1440"/>
        </w:tabs>
        <w:ind w:left="1440" w:hanging="360"/>
      </w:pPr>
      <w:rPr>
        <w:rFonts w:ascii="Courier New" w:hAnsi="Courier New"/>
      </w:rPr>
    </w:lvl>
    <w:lvl w:ilvl="2" w:tplc="C05049E2">
      <w:start w:val="1"/>
      <w:numFmt w:val="bullet"/>
      <w:lvlText w:val=""/>
      <w:lvlJc w:val="left"/>
      <w:pPr>
        <w:tabs>
          <w:tab w:val="num" w:pos="2160"/>
        </w:tabs>
        <w:ind w:left="2160" w:hanging="360"/>
      </w:pPr>
      <w:rPr>
        <w:rFonts w:ascii="Wingdings" w:hAnsi="Wingdings"/>
      </w:rPr>
    </w:lvl>
    <w:lvl w:ilvl="3" w:tplc="BF7A50F4">
      <w:start w:val="1"/>
      <w:numFmt w:val="bullet"/>
      <w:lvlText w:val=""/>
      <w:lvlJc w:val="left"/>
      <w:pPr>
        <w:tabs>
          <w:tab w:val="num" w:pos="2880"/>
        </w:tabs>
        <w:ind w:left="2880" w:hanging="360"/>
      </w:pPr>
      <w:rPr>
        <w:rFonts w:ascii="Symbol" w:hAnsi="Symbol"/>
      </w:rPr>
    </w:lvl>
    <w:lvl w:ilvl="4" w:tplc="EFE26C8A">
      <w:start w:val="1"/>
      <w:numFmt w:val="bullet"/>
      <w:lvlText w:val="o"/>
      <w:lvlJc w:val="left"/>
      <w:pPr>
        <w:tabs>
          <w:tab w:val="num" w:pos="3600"/>
        </w:tabs>
        <w:ind w:left="3600" w:hanging="360"/>
      </w:pPr>
      <w:rPr>
        <w:rFonts w:ascii="Courier New" w:hAnsi="Courier New"/>
      </w:rPr>
    </w:lvl>
    <w:lvl w:ilvl="5" w:tplc="6BD42E8C">
      <w:start w:val="1"/>
      <w:numFmt w:val="bullet"/>
      <w:lvlText w:val=""/>
      <w:lvlJc w:val="left"/>
      <w:pPr>
        <w:tabs>
          <w:tab w:val="num" w:pos="4320"/>
        </w:tabs>
        <w:ind w:left="4320" w:hanging="360"/>
      </w:pPr>
      <w:rPr>
        <w:rFonts w:ascii="Wingdings" w:hAnsi="Wingdings"/>
      </w:rPr>
    </w:lvl>
    <w:lvl w:ilvl="6" w:tplc="F8D226A4">
      <w:start w:val="1"/>
      <w:numFmt w:val="bullet"/>
      <w:lvlText w:val=""/>
      <w:lvlJc w:val="left"/>
      <w:pPr>
        <w:tabs>
          <w:tab w:val="num" w:pos="5040"/>
        </w:tabs>
        <w:ind w:left="5040" w:hanging="360"/>
      </w:pPr>
      <w:rPr>
        <w:rFonts w:ascii="Symbol" w:hAnsi="Symbol"/>
      </w:rPr>
    </w:lvl>
    <w:lvl w:ilvl="7" w:tplc="D6C27E08">
      <w:start w:val="1"/>
      <w:numFmt w:val="bullet"/>
      <w:lvlText w:val="o"/>
      <w:lvlJc w:val="left"/>
      <w:pPr>
        <w:tabs>
          <w:tab w:val="num" w:pos="5760"/>
        </w:tabs>
        <w:ind w:left="5760" w:hanging="360"/>
      </w:pPr>
      <w:rPr>
        <w:rFonts w:ascii="Courier New" w:hAnsi="Courier New"/>
      </w:rPr>
    </w:lvl>
    <w:lvl w:ilvl="8" w:tplc="67BC19A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6"/>
    <w:multiLevelType w:val="hybridMultilevel"/>
    <w:tmpl w:val="00000026"/>
    <w:lvl w:ilvl="0" w:tplc="81E6D1E0">
      <w:start w:val="1"/>
      <w:numFmt w:val="bullet"/>
      <w:lvlText w:val=""/>
      <w:lvlJc w:val="left"/>
      <w:pPr>
        <w:tabs>
          <w:tab w:val="num" w:pos="720"/>
        </w:tabs>
        <w:ind w:left="720" w:hanging="360"/>
      </w:pPr>
      <w:rPr>
        <w:rFonts w:ascii="Wingdings" w:hAnsi="Wingdings"/>
      </w:rPr>
    </w:lvl>
    <w:lvl w:ilvl="1" w:tplc="1F0C9568">
      <w:start w:val="1"/>
      <w:numFmt w:val="bullet"/>
      <w:lvlText w:val="o"/>
      <w:lvlJc w:val="left"/>
      <w:pPr>
        <w:tabs>
          <w:tab w:val="num" w:pos="1440"/>
        </w:tabs>
        <w:ind w:left="1440" w:hanging="360"/>
      </w:pPr>
      <w:rPr>
        <w:rFonts w:ascii="Courier New" w:hAnsi="Courier New"/>
      </w:rPr>
    </w:lvl>
    <w:lvl w:ilvl="2" w:tplc="442218B4">
      <w:start w:val="1"/>
      <w:numFmt w:val="bullet"/>
      <w:lvlText w:val=""/>
      <w:lvlJc w:val="left"/>
      <w:pPr>
        <w:tabs>
          <w:tab w:val="num" w:pos="2160"/>
        </w:tabs>
        <w:ind w:left="2160" w:hanging="360"/>
      </w:pPr>
      <w:rPr>
        <w:rFonts w:ascii="Wingdings" w:hAnsi="Wingdings"/>
      </w:rPr>
    </w:lvl>
    <w:lvl w:ilvl="3" w:tplc="135872CA">
      <w:start w:val="1"/>
      <w:numFmt w:val="bullet"/>
      <w:lvlText w:val=""/>
      <w:lvlJc w:val="left"/>
      <w:pPr>
        <w:tabs>
          <w:tab w:val="num" w:pos="2880"/>
        </w:tabs>
        <w:ind w:left="2880" w:hanging="360"/>
      </w:pPr>
      <w:rPr>
        <w:rFonts w:ascii="Symbol" w:hAnsi="Symbol"/>
      </w:rPr>
    </w:lvl>
    <w:lvl w:ilvl="4" w:tplc="28D0FC4A">
      <w:start w:val="1"/>
      <w:numFmt w:val="bullet"/>
      <w:lvlText w:val="o"/>
      <w:lvlJc w:val="left"/>
      <w:pPr>
        <w:tabs>
          <w:tab w:val="num" w:pos="3600"/>
        </w:tabs>
        <w:ind w:left="3600" w:hanging="360"/>
      </w:pPr>
      <w:rPr>
        <w:rFonts w:ascii="Courier New" w:hAnsi="Courier New"/>
      </w:rPr>
    </w:lvl>
    <w:lvl w:ilvl="5" w:tplc="478C1708">
      <w:start w:val="1"/>
      <w:numFmt w:val="bullet"/>
      <w:lvlText w:val=""/>
      <w:lvlJc w:val="left"/>
      <w:pPr>
        <w:tabs>
          <w:tab w:val="num" w:pos="4320"/>
        </w:tabs>
        <w:ind w:left="4320" w:hanging="360"/>
      </w:pPr>
      <w:rPr>
        <w:rFonts w:ascii="Wingdings" w:hAnsi="Wingdings"/>
      </w:rPr>
    </w:lvl>
    <w:lvl w:ilvl="6" w:tplc="DE60878A">
      <w:start w:val="1"/>
      <w:numFmt w:val="bullet"/>
      <w:lvlText w:val=""/>
      <w:lvlJc w:val="left"/>
      <w:pPr>
        <w:tabs>
          <w:tab w:val="num" w:pos="5040"/>
        </w:tabs>
        <w:ind w:left="5040" w:hanging="360"/>
      </w:pPr>
      <w:rPr>
        <w:rFonts w:ascii="Symbol" w:hAnsi="Symbol"/>
      </w:rPr>
    </w:lvl>
    <w:lvl w:ilvl="7" w:tplc="32147786">
      <w:start w:val="1"/>
      <w:numFmt w:val="bullet"/>
      <w:lvlText w:val="o"/>
      <w:lvlJc w:val="left"/>
      <w:pPr>
        <w:tabs>
          <w:tab w:val="num" w:pos="5760"/>
        </w:tabs>
        <w:ind w:left="5760" w:hanging="360"/>
      </w:pPr>
      <w:rPr>
        <w:rFonts w:ascii="Courier New" w:hAnsi="Courier New"/>
      </w:rPr>
    </w:lvl>
    <w:lvl w:ilvl="8" w:tplc="E21A8C80">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7"/>
    <w:multiLevelType w:val="hybridMultilevel"/>
    <w:tmpl w:val="00000027"/>
    <w:lvl w:ilvl="0" w:tplc="CB24D57C">
      <w:start w:val="1"/>
      <w:numFmt w:val="bullet"/>
      <w:lvlText w:val=""/>
      <w:lvlJc w:val="left"/>
      <w:pPr>
        <w:tabs>
          <w:tab w:val="num" w:pos="720"/>
        </w:tabs>
        <w:ind w:left="720" w:hanging="360"/>
      </w:pPr>
      <w:rPr>
        <w:rFonts w:ascii="Wingdings" w:hAnsi="Wingdings"/>
      </w:rPr>
    </w:lvl>
    <w:lvl w:ilvl="1" w:tplc="79228658">
      <w:start w:val="1"/>
      <w:numFmt w:val="bullet"/>
      <w:lvlText w:val="o"/>
      <w:lvlJc w:val="left"/>
      <w:pPr>
        <w:tabs>
          <w:tab w:val="num" w:pos="1440"/>
        </w:tabs>
        <w:ind w:left="1440" w:hanging="360"/>
      </w:pPr>
      <w:rPr>
        <w:rFonts w:ascii="Courier New" w:hAnsi="Courier New"/>
      </w:rPr>
    </w:lvl>
    <w:lvl w:ilvl="2" w:tplc="45F40922">
      <w:start w:val="1"/>
      <w:numFmt w:val="bullet"/>
      <w:lvlText w:val=""/>
      <w:lvlJc w:val="left"/>
      <w:pPr>
        <w:tabs>
          <w:tab w:val="num" w:pos="2160"/>
        </w:tabs>
        <w:ind w:left="2160" w:hanging="360"/>
      </w:pPr>
      <w:rPr>
        <w:rFonts w:ascii="Wingdings" w:hAnsi="Wingdings"/>
      </w:rPr>
    </w:lvl>
    <w:lvl w:ilvl="3" w:tplc="A84AB6EC">
      <w:start w:val="1"/>
      <w:numFmt w:val="bullet"/>
      <w:lvlText w:val=""/>
      <w:lvlJc w:val="left"/>
      <w:pPr>
        <w:tabs>
          <w:tab w:val="num" w:pos="2880"/>
        </w:tabs>
        <w:ind w:left="2880" w:hanging="360"/>
      </w:pPr>
      <w:rPr>
        <w:rFonts w:ascii="Symbol" w:hAnsi="Symbol"/>
      </w:rPr>
    </w:lvl>
    <w:lvl w:ilvl="4" w:tplc="0C60FE78">
      <w:start w:val="1"/>
      <w:numFmt w:val="bullet"/>
      <w:lvlText w:val="o"/>
      <w:lvlJc w:val="left"/>
      <w:pPr>
        <w:tabs>
          <w:tab w:val="num" w:pos="3600"/>
        </w:tabs>
        <w:ind w:left="3600" w:hanging="360"/>
      </w:pPr>
      <w:rPr>
        <w:rFonts w:ascii="Courier New" w:hAnsi="Courier New"/>
      </w:rPr>
    </w:lvl>
    <w:lvl w:ilvl="5" w:tplc="F1A262FA">
      <w:start w:val="1"/>
      <w:numFmt w:val="bullet"/>
      <w:lvlText w:val=""/>
      <w:lvlJc w:val="left"/>
      <w:pPr>
        <w:tabs>
          <w:tab w:val="num" w:pos="4320"/>
        </w:tabs>
        <w:ind w:left="4320" w:hanging="360"/>
      </w:pPr>
      <w:rPr>
        <w:rFonts w:ascii="Wingdings" w:hAnsi="Wingdings"/>
      </w:rPr>
    </w:lvl>
    <w:lvl w:ilvl="6" w:tplc="826CCA24">
      <w:start w:val="1"/>
      <w:numFmt w:val="bullet"/>
      <w:lvlText w:val=""/>
      <w:lvlJc w:val="left"/>
      <w:pPr>
        <w:tabs>
          <w:tab w:val="num" w:pos="5040"/>
        </w:tabs>
        <w:ind w:left="5040" w:hanging="360"/>
      </w:pPr>
      <w:rPr>
        <w:rFonts w:ascii="Symbol" w:hAnsi="Symbol"/>
      </w:rPr>
    </w:lvl>
    <w:lvl w:ilvl="7" w:tplc="4790AF34">
      <w:start w:val="1"/>
      <w:numFmt w:val="bullet"/>
      <w:lvlText w:val="o"/>
      <w:lvlJc w:val="left"/>
      <w:pPr>
        <w:tabs>
          <w:tab w:val="num" w:pos="5760"/>
        </w:tabs>
        <w:ind w:left="5760" w:hanging="360"/>
      </w:pPr>
      <w:rPr>
        <w:rFonts w:ascii="Courier New" w:hAnsi="Courier New"/>
      </w:rPr>
    </w:lvl>
    <w:lvl w:ilvl="8" w:tplc="E6F0108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8"/>
    <w:multiLevelType w:val="hybridMultilevel"/>
    <w:tmpl w:val="00000028"/>
    <w:lvl w:ilvl="0" w:tplc="08D8C1B2">
      <w:start w:val="1"/>
      <w:numFmt w:val="bullet"/>
      <w:lvlText w:val=""/>
      <w:lvlJc w:val="left"/>
      <w:pPr>
        <w:tabs>
          <w:tab w:val="num" w:pos="720"/>
        </w:tabs>
        <w:ind w:left="720" w:hanging="360"/>
      </w:pPr>
      <w:rPr>
        <w:rFonts w:ascii="Wingdings" w:hAnsi="Wingdings"/>
      </w:rPr>
    </w:lvl>
    <w:lvl w:ilvl="1" w:tplc="794A9A04">
      <w:start w:val="1"/>
      <w:numFmt w:val="bullet"/>
      <w:lvlText w:val="o"/>
      <w:lvlJc w:val="left"/>
      <w:pPr>
        <w:tabs>
          <w:tab w:val="num" w:pos="1440"/>
        </w:tabs>
        <w:ind w:left="1440" w:hanging="360"/>
      </w:pPr>
      <w:rPr>
        <w:rFonts w:ascii="Courier New" w:hAnsi="Courier New"/>
      </w:rPr>
    </w:lvl>
    <w:lvl w:ilvl="2" w:tplc="FD08BC3A">
      <w:start w:val="1"/>
      <w:numFmt w:val="bullet"/>
      <w:lvlText w:val=""/>
      <w:lvlJc w:val="left"/>
      <w:pPr>
        <w:tabs>
          <w:tab w:val="num" w:pos="2160"/>
        </w:tabs>
        <w:ind w:left="2160" w:hanging="360"/>
      </w:pPr>
      <w:rPr>
        <w:rFonts w:ascii="Wingdings" w:hAnsi="Wingdings"/>
      </w:rPr>
    </w:lvl>
    <w:lvl w:ilvl="3" w:tplc="7DAA4D02">
      <w:start w:val="1"/>
      <w:numFmt w:val="bullet"/>
      <w:lvlText w:val=""/>
      <w:lvlJc w:val="left"/>
      <w:pPr>
        <w:tabs>
          <w:tab w:val="num" w:pos="2880"/>
        </w:tabs>
        <w:ind w:left="2880" w:hanging="360"/>
      </w:pPr>
      <w:rPr>
        <w:rFonts w:ascii="Symbol" w:hAnsi="Symbol"/>
      </w:rPr>
    </w:lvl>
    <w:lvl w:ilvl="4" w:tplc="A7E443C4">
      <w:start w:val="1"/>
      <w:numFmt w:val="bullet"/>
      <w:lvlText w:val="o"/>
      <w:lvlJc w:val="left"/>
      <w:pPr>
        <w:tabs>
          <w:tab w:val="num" w:pos="3600"/>
        </w:tabs>
        <w:ind w:left="3600" w:hanging="360"/>
      </w:pPr>
      <w:rPr>
        <w:rFonts w:ascii="Courier New" w:hAnsi="Courier New"/>
      </w:rPr>
    </w:lvl>
    <w:lvl w:ilvl="5" w:tplc="387EC324">
      <w:start w:val="1"/>
      <w:numFmt w:val="bullet"/>
      <w:lvlText w:val=""/>
      <w:lvlJc w:val="left"/>
      <w:pPr>
        <w:tabs>
          <w:tab w:val="num" w:pos="4320"/>
        </w:tabs>
        <w:ind w:left="4320" w:hanging="360"/>
      </w:pPr>
      <w:rPr>
        <w:rFonts w:ascii="Wingdings" w:hAnsi="Wingdings"/>
      </w:rPr>
    </w:lvl>
    <w:lvl w:ilvl="6" w:tplc="B21C69DA">
      <w:start w:val="1"/>
      <w:numFmt w:val="bullet"/>
      <w:lvlText w:val=""/>
      <w:lvlJc w:val="left"/>
      <w:pPr>
        <w:tabs>
          <w:tab w:val="num" w:pos="5040"/>
        </w:tabs>
        <w:ind w:left="5040" w:hanging="360"/>
      </w:pPr>
      <w:rPr>
        <w:rFonts w:ascii="Symbol" w:hAnsi="Symbol"/>
      </w:rPr>
    </w:lvl>
    <w:lvl w:ilvl="7" w:tplc="32427172">
      <w:start w:val="1"/>
      <w:numFmt w:val="bullet"/>
      <w:lvlText w:val="o"/>
      <w:lvlJc w:val="left"/>
      <w:pPr>
        <w:tabs>
          <w:tab w:val="num" w:pos="5760"/>
        </w:tabs>
        <w:ind w:left="5760" w:hanging="360"/>
      </w:pPr>
      <w:rPr>
        <w:rFonts w:ascii="Courier New" w:hAnsi="Courier New"/>
      </w:rPr>
    </w:lvl>
    <w:lvl w:ilvl="8" w:tplc="9ED4C4F0">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9"/>
    <w:multiLevelType w:val="hybridMultilevel"/>
    <w:tmpl w:val="00000029"/>
    <w:lvl w:ilvl="0" w:tplc="FFF850E0">
      <w:start w:val="1"/>
      <w:numFmt w:val="bullet"/>
      <w:lvlText w:val=""/>
      <w:lvlJc w:val="left"/>
      <w:pPr>
        <w:tabs>
          <w:tab w:val="num" w:pos="720"/>
        </w:tabs>
        <w:ind w:left="720" w:hanging="360"/>
      </w:pPr>
      <w:rPr>
        <w:rFonts w:ascii="Wingdings" w:hAnsi="Wingdings"/>
      </w:rPr>
    </w:lvl>
    <w:lvl w:ilvl="1" w:tplc="0FB6346A">
      <w:start w:val="1"/>
      <w:numFmt w:val="bullet"/>
      <w:lvlText w:val="o"/>
      <w:lvlJc w:val="left"/>
      <w:pPr>
        <w:tabs>
          <w:tab w:val="num" w:pos="1440"/>
        </w:tabs>
        <w:ind w:left="1440" w:hanging="360"/>
      </w:pPr>
      <w:rPr>
        <w:rFonts w:ascii="Courier New" w:hAnsi="Courier New"/>
      </w:rPr>
    </w:lvl>
    <w:lvl w:ilvl="2" w:tplc="16D8B978">
      <w:start w:val="1"/>
      <w:numFmt w:val="bullet"/>
      <w:lvlText w:val=""/>
      <w:lvlJc w:val="left"/>
      <w:pPr>
        <w:tabs>
          <w:tab w:val="num" w:pos="2160"/>
        </w:tabs>
        <w:ind w:left="2160" w:hanging="360"/>
      </w:pPr>
      <w:rPr>
        <w:rFonts w:ascii="Wingdings" w:hAnsi="Wingdings"/>
      </w:rPr>
    </w:lvl>
    <w:lvl w:ilvl="3" w:tplc="E116B276">
      <w:start w:val="1"/>
      <w:numFmt w:val="bullet"/>
      <w:lvlText w:val=""/>
      <w:lvlJc w:val="left"/>
      <w:pPr>
        <w:tabs>
          <w:tab w:val="num" w:pos="2880"/>
        </w:tabs>
        <w:ind w:left="2880" w:hanging="360"/>
      </w:pPr>
      <w:rPr>
        <w:rFonts w:ascii="Symbol" w:hAnsi="Symbol"/>
      </w:rPr>
    </w:lvl>
    <w:lvl w:ilvl="4" w:tplc="E16EC442">
      <w:start w:val="1"/>
      <w:numFmt w:val="bullet"/>
      <w:lvlText w:val="o"/>
      <w:lvlJc w:val="left"/>
      <w:pPr>
        <w:tabs>
          <w:tab w:val="num" w:pos="3600"/>
        </w:tabs>
        <w:ind w:left="3600" w:hanging="360"/>
      </w:pPr>
      <w:rPr>
        <w:rFonts w:ascii="Courier New" w:hAnsi="Courier New"/>
      </w:rPr>
    </w:lvl>
    <w:lvl w:ilvl="5" w:tplc="8CA88078">
      <w:start w:val="1"/>
      <w:numFmt w:val="bullet"/>
      <w:lvlText w:val=""/>
      <w:lvlJc w:val="left"/>
      <w:pPr>
        <w:tabs>
          <w:tab w:val="num" w:pos="4320"/>
        </w:tabs>
        <w:ind w:left="4320" w:hanging="360"/>
      </w:pPr>
      <w:rPr>
        <w:rFonts w:ascii="Wingdings" w:hAnsi="Wingdings"/>
      </w:rPr>
    </w:lvl>
    <w:lvl w:ilvl="6" w:tplc="1EAC1F00">
      <w:start w:val="1"/>
      <w:numFmt w:val="bullet"/>
      <w:lvlText w:val=""/>
      <w:lvlJc w:val="left"/>
      <w:pPr>
        <w:tabs>
          <w:tab w:val="num" w:pos="5040"/>
        </w:tabs>
        <w:ind w:left="5040" w:hanging="360"/>
      </w:pPr>
      <w:rPr>
        <w:rFonts w:ascii="Symbol" w:hAnsi="Symbol"/>
      </w:rPr>
    </w:lvl>
    <w:lvl w:ilvl="7" w:tplc="A6C0B094">
      <w:start w:val="1"/>
      <w:numFmt w:val="bullet"/>
      <w:lvlText w:val="o"/>
      <w:lvlJc w:val="left"/>
      <w:pPr>
        <w:tabs>
          <w:tab w:val="num" w:pos="5760"/>
        </w:tabs>
        <w:ind w:left="5760" w:hanging="360"/>
      </w:pPr>
      <w:rPr>
        <w:rFonts w:ascii="Courier New" w:hAnsi="Courier New"/>
      </w:rPr>
    </w:lvl>
    <w:lvl w:ilvl="8" w:tplc="B876FF2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A"/>
    <w:multiLevelType w:val="hybridMultilevel"/>
    <w:tmpl w:val="0000002A"/>
    <w:lvl w:ilvl="0" w:tplc="32149448">
      <w:start w:val="1"/>
      <w:numFmt w:val="bullet"/>
      <w:lvlText w:val=""/>
      <w:lvlJc w:val="left"/>
      <w:pPr>
        <w:tabs>
          <w:tab w:val="num" w:pos="720"/>
        </w:tabs>
        <w:ind w:left="720" w:hanging="360"/>
      </w:pPr>
      <w:rPr>
        <w:rFonts w:ascii="Wingdings" w:hAnsi="Wingdings"/>
      </w:rPr>
    </w:lvl>
    <w:lvl w:ilvl="1" w:tplc="11400AD0">
      <w:start w:val="1"/>
      <w:numFmt w:val="bullet"/>
      <w:lvlText w:val="o"/>
      <w:lvlJc w:val="left"/>
      <w:pPr>
        <w:tabs>
          <w:tab w:val="num" w:pos="1440"/>
        </w:tabs>
        <w:ind w:left="1440" w:hanging="360"/>
      </w:pPr>
      <w:rPr>
        <w:rFonts w:ascii="Courier New" w:hAnsi="Courier New"/>
      </w:rPr>
    </w:lvl>
    <w:lvl w:ilvl="2" w:tplc="381C0DD4">
      <w:start w:val="1"/>
      <w:numFmt w:val="bullet"/>
      <w:lvlText w:val=""/>
      <w:lvlJc w:val="left"/>
      <w:pPr>
        <w:tabs>
          <w:tab w:val="num" w:pos="2160"/>
        </w:tabs>
        <w:ind w:left="2160" w:hanging="360"/>
      </w:pPr>
      <w:rPr>
        <w:rFonts w:ascii="Wingdings" w:hAnsi="Wingdings"/>
      </w:rPr>
    </w:lvl>
    <w:lvl w:ilvl="3" w:tplc="BE987060">
      <w:start w:val="1"/>
      <w:numFmt w:val="bullet"/>
      <w:lvlText w:val=""/>
      <w:lvlJc w:val="left"/>
      <w:pPr>
        <w:tabs>
          <w:tab w:val="num" w:pos="2880"/>
        </w:tabs>
        <w:ind w:left="2880" w:hanging="360"/>
      </w:pPr>
      <w:rPr>
        <w:rFonts w:ascii="Symbol" w:hAnsi="Symbol"/>
      </w:rPr>
    </w:lvl>
    <w:lvl w:ilvl="4" w:tplc="A6F0CE2C">
      <w:start w:val="1"/>
      <w:numFmt w:val="bullet"/>
      <w:lvlText w:val="o"/>
      <w:lvlJc w:val="left"/>
      <w:pPr>
        <w:tabs>
          <w:tab w:val="num" w:pos="3600"/>
        </w:tabs>
        <w:ind w:left="3600" w:hanging="360"/>
      </w:pPr>
      <w:rPr>
        <w:rFonts w:ascii="Courier New" w:hAnsi="Courier New"/>
      </w:rPr>
    </w:lvl>
    <w:lvl w:ilvl="5" w:tplc="1D1E5576">
      <w:start w:val="1"/>
      <w:numFmt w:val="bullet"/>
      <w:lvlText w:val=""/>
      <w:lvlJc w:val="left"/>
      <w:pPr>
        <w:tabs>
          <w:tab w:val="num" w:pos="4320"/>
        </w:tabs>
        <w:ind w:left="4320" w:hanging="360"/>
      </w:pPr>
      <w:rPr>
        <w:rFonts w:ascii="Wingdings" w:hAnsi="Wingdings"/>
      </w:rPr>
    </w:lvl>
    <w:lvl w:ilvl="6" w:tplc="19A2D09C">
      <w:start w:val="1"/>
      <w:numFmt w:val="bullet"/>
      <w:lvlText w:val=""/>
      <w:lvlJc w:val="left"/>
      <w:pPr>
        <w:tabs>
          <w:tab w:val="num" w:pos="5040"/>
        </w:tabs>
        <w:ind w:left="5040" w:hanging="360"/>
      </w:pPr>
      <w:rPr>
        <w:rFonts w:ascii="Symbol" w:hAnsi="Symbol"/>
      </w:rPr>
    </w:lvl>
    <w:lvl w:ilvl="7" w:tplc="91C0E062">
      <w:start w:val="1"/>
      <w:numFmt w:val="bullet"/>
      <w:lvlText w:val="o"/>
      <w:lvlJc w:val="left"/>
      <w:pPr>
        <w:tabs>
          <w:tab w:val="num" w:pos="5760"/>
        </w:tabs>
        <w:ind w:left="5760" w:hanging="360"/>
      </w:pPr>
      <w:rPr>
        <w:rFonts w:ascii="Courier New" w:hAnsi="Courier New"/>
      </w:rPr>
    </w:lvl>
    <w:lvl w:ilvl="8" w:tplc="8D686E5E">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B"/>
    <w:multiLevelType w:val="hybridMultilevel"/>
    <w:tmpl w:val="0000002B"/>
    <w:lvl w:ilvl="0" w:tplc="63B0C8DA">
      <w:start w:val="1"/>
      <w:numFmt w:val="bullet"/>
      <w:lvlText w:val=""/>
      <w:lvlJc w:val="left"/>
      <w:pPr>
        <w:tabs>
          <w:tab w:val="num" w:pos="720"/>
        </w:tabs>
        <w:ind w:left="720" w:hanging="360"/>
      </w:pPr>
      <w:rPr>
        <w:rFonts w:ascii="Wingdings" w:hAnsi="Wingdings"/>
      </w:rPr>
    </w:lvl>
    <w:lvl w:ilvl="1" w:tplc="E1A4F27C">
      <w:start w:val="1"/>
      <w:numFmt w:val="bullet"/>
      <w:lvlText w:val="o"/>
      <w:lvlJc w:val="left"/>
      <w:pPr>
        <w:tabs>
          <w:tab w:val="num" w:pos="1440"/>
        </w:tabs>
        <w:ind w:left="1440" w:hanging="360"/>
      </w:pPr>
      <w:rPr>
        <w:rFonts w:ascii="Courier New" w:hAnsi="Courier New"/>
      </w:rPr>
    </w:lvl>
    <w:lvl w:ilvl="2" w:tplc="15A22C04">
      <w:start w:val="1"/>
      <w:numFmt w:val="bullet"/>
      <w:lvlText w:val=""/>
      <w:lvlJc w:val="left"/>
      <w:pPr>
        <w:tabs>
          <w:tab w:val="num" w:pos="2160"/>
        </w:tabs>
        <w:ind w:left="2160" w:hanging="360"/>
      </w:pPr>
      <w:rPr>
        <w:rFonts w:ascii="Wingdings" w:hAnsi="Wingdings"/>
      </w:rPr>
    </w:lvl>
    <w:lvl w:ilvl="3" w:tplc="F2428688">
      <w:start w:val="1"/>
      <w:numFmt w:val="bullet"/>
      <w:lvlText w:val=""/>
      <w:lvlJc w:val="left"/>
      <w:pPr>
        <w:tabs>
          <w:tab w:val="num" w:pos="2880"/>
        </w:tabs>
        <w:ind w:left="2880" w:hanging="360"/>
      </w:pPr>
      <w:rPr>
        <w:rFonts w:ascii="Symbol" w:hAnsi="Symbol"/>
      </w:rPr>
    </w:lvl>
    <w:lvl w:ilvl="4" w:tplc="B6764832">
      <w:start w:val="1"/>
      <w:numFmt w:val="bullet"/>
      <w:lvlText w:val="o"/>
      <w:lvlJc w:val="left"/>
      <w:pPr>
        <w:tabs>
          <w:tab w:val="num" w:pos="3600"/>
        </w:tabs>
        <w:ind w:left="3600" w:hanging="360"/>
      </w:pPr>
      <w:rPr>
        <w:rFonts w:ascii="Courier New" w:hAnsi="Courier New"/>
      </w:rPr>
    </w:lvl>
    <w:lvl w:ilvl="5" w:tplc="0B783AC8">
      <w:start w:val="1"/>
      <w:numFmt w:val="bullet"/>
      <w:lvlText w:val=""/>
      <w:lvlJc w:val="left"/>
      <w:pPr>
        <w:tabs>
          <w:tab w:val="num" w:pos="4320"/>
        </w:tabs>
        <w:ind w:left="4320" w:hanging="360"/>
      </w:pPr>
      <w:rPr>
        <w:rFonts w:ascii="Wingdings" w:hAnsi="Wingdings"/>
      </w:rPr>
    </w:lvl>
    <w:lvl w:ilvl="6" w:tplc="74541C2C">
      <w:start w:val="1"/>
      <w:numFmt w:val="bullet"/>
      <w:lvlText w:val=""/>
      <w:lvlJc w:val="left"/>
      <w:pPr>
        <w:tabs>
          <w:tab w:val="num" w:pos="5040"/>
        </w:tabs>
        <w:ind w:left="5040" w:hanging="360"/>
      </w:pPr>
      <w:rPr>
        <w:rFonts w:ascii="Symbol" w:hAnsi="Symbol"/>
      </w:rPr>
    </w:lvl>
    <w:lvl w:ilvl="7" w:tplc="3A5EA0D4">
      <w:start w:val="1"/>
      <w:numFmt w:val="bullet"/>
      <w:lvlText w:val="o"/>
      <w:lvlJc w:val="left"/>
      <w:pPr>
        <w:tabs>
          <w:tab w:val="num" w:pos="5760"/>
        </w:tabs>
        <w:ind w:left="5760" w:hanging="360"/>
      </w:pPr>
      <w:rPr>
        <w:rFonts w:ascii="Courier New" w:hAnsi="Courier New"/>
      </w:rPr>
    </w:lvl>
    <w:lvl w:ilvl="8" w:tplc="5E4AC3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C"/>
    <w:multiLevelType w:val="hybridMultilevel"/>
    <w:tmpl w:val="0000002C"/>
    <w:lvl w:ilvl="0" w:tplc="333AAA10">
      <w:start w:val="1"/>
      <w:numFmt w:val="bullet"/>
      <w:lvlText w:val=""/>
      <w:lvlJc w:val="left"/>
      <w:pPr>
        <w:tabs>
          <w:tab w:val="num" w:pos="720"/>
        </w:tabs>
        <w:ind w:left="720" w:hanging="360"/>
      </w:pPr>
      <w:rPr>
        <w:rFonts w:ascii="Wingdings" w:hAnsi="Wingdings"/>
      </w:rPr>
    </w:lvl>
    <w:lvl w:ilvl="1" w:tplc="B226FA72">
      <w:start w:val="1"/>
      <w:numFmt w:val="bullet"/>
      <w:lvlText w:val="o"/>
      <w:lvlJc w:val="left"/>
      <w:pPr>
        <w:tabs>
          <w:tab w:val="num" w:pos="1440"/>
        </w:tabs>
        <w:ind w:left="1440" w:hanging="360"/>
      </w:pPr>
      <w:rPr>
        <w:rFonts w:ascii="Courier New" w:hAnsi="Courier New"/>
      </w:rPr>
    </w:lvl>
    <w:lvl w:ilvl="2" w:tplc="A9E068DA">
      <w:start w:val="1"/>
      <w:numFmt w:val="bullet"/>
      <w:lvlText w:val=""/>
      <w:lvlJc w:val="left"/>
      <w:pPr>
        <w:tabs>
          <w:tab w:val="num" w:pos="2160"/>
        </w:tabs>
        <w:ind w:left="2160" w:hanging="360"/>
      </w:pPr>
      <w:rPr>
        <w:rFonts w:ascii="Wingdings" w:hAnsi="Wingdings"/>
      </w:rPr>
    </w:lvl>
    <w:lvl w:ilvl="3" w:tplc="F7C62B62">
      <w:start w:val="1"/>
      <w:numFmt w:val="bullet"/>
      <w:lvlText w:val=""/>
      <w:lvlJc w:val="left"/>
      <w:pPr>
        <w:tabs>
          <w:tab w:val="num" w:pos="2880"/>
        </w:tabs>
        <w:ind w:left="2880" w:hanging="360"/>
      </w:pPr>
      <w:rPr>
        <w:rFonts w:ascii="Symbol" w:hAnsi="Symbol"/>
      </w:rPr>
    </w:lvl>
    <w:lvl w:ilvl="4" w:tplc="CAB62560">
      <w:start w:val="1"/>
      <w:numFmt w:val="bullet"/>
      <w:lvlText w:val="o"/>
      <w:lvlJc w:val="left"/>
      <w:pPr>
        <w:tabs>
          <w:tab w:val="num" w:pos="3600"/>
        </w:tabs>
        <w:ind w:left="3600" w:hanging="360"/>
      </w:pPr>
      <w:rPr>
        <w:rFonts w:ascii="Courier New" w:hAnsi="Courier New"/>
      </w:rPr>
    </w:lvl>
    <w:lvl w:ilvl="5" w:tplc="5FC0B402">
      <w:start w:val="1"/>
      <w:numFmt w:val="bullet"/>
      <w:lvlText w:val=""/>
      <w:lvlJc w:val="left"/>
      <w:pPr>
        <w:tabs>
          <w:tab w:val="num" w:pos="4320"/>
        </w:tabs>
        <w:ind w:left="4320" w:hanging="360"/>
      </w:pPr>
      <w:rPr>
        <w:rFonts w:ascii="Wingdings" w:hAnsi="Wingdings"/>
      </w:rPr>
    </w:lvl>
    <w:lvl w:ilvl="6" w:tplc="43FEE7C6">
      <w:start w:val="1"/>
      <w:numFmt w:val="bullet"/>
      <w:lvlText w:val=""/>
      <w:lvlJc w:val="left"/>
      <w:pPr>
        <w:tabs>
          <w:tab w:val="num" w:pos="5040"/>
        </w:tabs>
        <w:ind w:left="5040" w:hanging="360"/>
      </w:pPr>
      <w:rPr>
        <w:rFonts w:ascii="Symbol" w:hAnsi="Symbol"/>
      </w:rPr>
    </w:lvl>
    <w:lvl w:ilvl="7" w:tplc="4F1094AA">
      <w:start w:val="1"/>
      <w:numFmt w:val="bullet"/>
      <w:lvlText w:val="o"/>
      <w:lvlJc w:val="left"/>
      <w:pPr>
        <w:tabs>
          <w:tab w:val="num" w:pos="5760"/>
        </w:tabs>
        <w:ind w:left="5760" w:hanging="360"/>
      </w:pPr>
      <w:rPr>
        <w:rFonts w:ascii="Courier New" w:hAnsi="Courier New"/>
      </w:rPr>
    </w:lvl>
    <w:lvl w:ilvl="8" w:tplc="ECE83914">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D"/>
    <w:multiLevelType w:val="hybridMultilevel"/>
    <w:tmpl w:val="0000002D"/>
    <w:lvl w:ilvl="0" w:tplc="D33C631C">
      <w:start w:val="1"/>
      <w:numFmt w:val="bullet"/>
      <w:lvlText w:val=""/>
      <w:lvlJc w:val="left"/>
      <w:pPr>
        <w:tabs>
          <w:tab w:val="num" w:pos="720"/>
        </w:tabs>
        <w:ind w:left="720" w:hanging="360"/>
      </w:pPr>
      <w:rPr>
        <w:rFonts w:ascii="Wingdings" w:hAnsi="Wingdings"/>
      </w:rPr>
    </w:lvl>
    <w:lvl w:ilvl="1" w:tplc="AED241FC">
      <w:start w:val="1"/>
      <w:numFmt w:val="bullet"/>
      <w:lvlText w:val="o"/>
      <w:lvlJc w:val="left"/>
      <w:pPr>
        <w:tabs>
          <w:tab w:val="num" w:pos="1440"/>
        </w:tabs>
        <w:ind w:left="1440" w:hanging="360"/>
      </w:pPr>
      <w:rPr>
        <w:rFonts w:ascii="Courier New" w:hAnsi="Courier New"/>
      </w:rPr>
    </w:lvl>
    <w:lvl w:ilvl="2" w:tplc="CA48A77C">
      <w:start w:val="1"/>
      <w:numFmt w:val="bullet"/>
      <w:lvlText w:val=""/>
      <w:lvlJc w:val="left"/>
      <w:pPr>
        <w:tabs>
          <w:tab w:val="num" w:pos="2160"/>
        </w:tabs>
        <w:ind w:left="2160" w:hanging="360"/>
      </w:pPr>
      <w:rPr>
        <w:rFonts w:ascii="Wingdings" w:hAnsi="Wingdings"/>
      </w:rPr>
    </w:lvl>
    <w:lvl w:ilvl="3" w:tplc="BF36279C">
      <w:start w:val="1"/>
      <w:numFmt w:val="bullet"/>
      <w:lvlText w:val=""/>
      <w:lvlJc w:val="left"/>
      <w:pPr>
        <w:tabs>
          <w:tab w:val="num" w:pos="2880"/>
        </w:tabs>
        <w:ind w:left="2880" w:hanging="360"/>
      </w:pPr>
      <w:rPr>
        <w:rFonts w:ascii="Symbol" w:hAnsi="Symbol"/>
      </w:rPr>
    </w:lvl>
    <w:lvl w:ilvl="4" w:tplc="CF965528">
      <w:start w:val="1"/>
      <w:numFmt w:val="bullet"/>
      <w:lvlText w:val="o"/>
      <w:lvlJc w:val="left"/>
      <w:pPr>
        <w:tabs>
          <w:tab w:val="num" w:pos="3600"/>
        </w:tabs>
        <w:ind w:left="3600" w:hanging="360"/>
      </w:pPr>
      <w:rPr>
        <w:rFonts w:ascii="Courier New" w:hAnsi="Courier New"/>
      </w:rPr>
    </w:lvl>
    <w:lvl w:ilvl="5" w:tplc="623AC9CE">
      <w:start w:val="1"/>
      <w:numFmt w:val="bullet"/>
      <w:lvlText w:val=""/>
      <w:lvlJc w:val="left"/>
      <w:pPr>
        <w:tabs>
          <w:tab w:val="num" w:pos="4320"/>
        </w:tabs>
        <w:ind w:left="4320" w:hanging="360"/>
      </w:pPr>
      <w:rPr>
        <w:rFonts w:ascii="Wingdings" w:hAnsi="Wingdings"/>
      </w:rPr>
    </w:lvl>
    <w:lvl w:ilvl="6" w:tplc="927064BE">
      <w:start w:val="1"/>
      <w:numFmt w:val="bullet"/>
      <w:lvlText w:val=""/>
      <w:lvlJc w:val="left"/>
      <w:pPr>
        <w:tabs>
          <w:tab w:val="num" w:pos="5040"/>
        </w:tabs>
        <w:ind w:left="5040" w:hanging="360"/>
      </w:pPr>
      <w:rPr>
        <w:rFonts w:ascii="Symbol" w:hAnsi="Symbol"/>
      </w:rPr>
    </w:lvl>
    <w:lvl w:ilvl="7" w:tplc="3FECBC48">
      <w:start w:val="1"/>
      <w:numFmt w:val="bullet"/>
      <w:lvlText w:val="o"/>
      <w:lvlJc w:val="left"/>
      <w:pPr>
        <w:tabs>
          <w:tab w:val="num" w:pos="5760"/>
        </w:tabs>
        <w:ind w:left="5760" w:hanging="360"/>
      </w:pPr>
      <w:rPr>
        <w:rFonts w:ascii="Courier New" w:hAnsi="Courier New"/>
      </w:rPr>
    </w:lvl>
    <w:lvl w:ilvl="8" w:tplc="A1081C5C">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E"/>
    <w:multiLevelType w:val="hybridMultilevel"/>
    <w:tmpl w:val="0000002E"/>
    <w:lvl w:ilvl="0" w:tplc="EBDAB15E">
      <w:start w:val="1"/>
      <w:numFmt w:val="bullet"/>
      <w:lvlText w:val=""/>
      <w:lvlJc w:val="left"/>
      <w:pPr>
        <w:tabs>
          <w:tab w:val="num" w:pos="720"/>
        </w:tabs>
        <w:ind w:left="720" w:hanging="360"/>
      </w:pPr>
      <w:rPr>
        <w:rFonts w:ascii="Wingdings" w:hAnsi="Wingdings"/>
      </w:rPr>
    </w:lvl>
    <w:lvl w:ilvl="1" w:tplc="EDF8C616">
      <w:start w:val="1"/>
      <w:numFmt w:val="bullet"/>
      <w:lvlText w:val="o"/>
      <w:lvlJc w:val="left"/>
      <w:pPr>
        <w:tabs>
          <w:tab w:val="num" w:pos="1440"/>
        </w:tabs>
        <w:ind w:left="1440" w:hanging="360"/>
      </w:pPr>
      <w:rPr>
        <w:rFonts w:ascii="Courier New" w:hAnsi="Courier New"/>
      </w:rPr>
    </w:lvl>
    <w:lvl w:ilvl="2" w:tplc="F1BA1B9A">
      <w:start w:val="1"/>
      <w:numFmt w:val="bullet"/>
      <w:lvlText w:val=""/>
      <w:lvlJc w:val="left"/>
      <w:pPr>
        <w:tabs>
          <w:tab w:val="num" w:pos="2160"/>
        </w:tabs>
        <w:ind w:left="2160" w:hanging="360"/>
      </w:pPr>
      <w:rPr>
        <w:rFonts w:ascii="Wingdings" w:hAnsi="Wingdings"/>
      </w:rPr>
    </w:lvl>
    <w:lvl w:ilvl="3" w:tplc="3BBC0CFA">
      <w:start w:val="1"/>
      <w:numFmt w:val="bullet"/>
      <w:lvlText w:val=""/>
      <w:lvlJc w:val="left"/>
      <w:pPr>
        <w:tabs>
          <w:tab w:val="num" w:pos="2880"/>
        </w:tabs>
        <w:ind w:left="2880" w:hanging="360"/>
      </w:pPr>
      <w:rPr>
        <w:rFonts w:ascii="Symbol" w:hAnsi="Symbol"/>
      </w:rPr>
    </w:lvl>
    <w:lvl w:ilvl="4" w:tplc="2408B1C2">
      <w:start w:val="1"/>
      <w:numFmt w:val="bullet"/>
      <w:lvlText w:val="o"/>
      <w:lvlJc w:val="left"/>
      <w:pPr>
        <w:tabs>
          <w:tab w:val="num" w:pos="3600"/>
        </w:tabs>
        <w:ind w:left="3600" w:hanging="360"/>
      </w:pPr>
      <w:rPr>
        <w:rFonts w:ascii="Courier New" w:hAnsi="Courier New"/>
      </w:rPr>
    </w:lvl>
    <w:lvl w:ilvl="5" w:tplc="068A1442">
      <w:start w:val="1"/>
      <w:numFmt w:val="bullet"/>
      <w:lvlText w:val=""/>
      <w:lvlJc w:val="left"/>
      <w:pPr>
        <w:tabs>
          <w:tab w:val="num" w:pos="4320"/>
        </w:tabs>
        <w:ind w:left="4320" w:hanging="360"/>
      </w:pPr>
      <w:rPr>
        <w:rFonts w:ascii="Wingdings" w:hAnsi="Wingdings"/>
      </w:rPr>
    </w:lvl>
    <w:lvl w:ilvl="6" w:tplc="7CD8C7EA">
      <w:start w:val="1"/>
      <w:numFmt w:val="bullet"/>
      <w:lvlText w:val=""/>
      <w:lvlJc w:val="left"/>
      <w:pPr>
        <w:tabs>
          <w:tab w:val="num" w:pos="5040"/>
        </w:tabs>
        <w:ind w:left="5040" w:hanging="360"/>
      </w:pPr>
      <w:rPr>
        <w:rFonts w:ascii="Symbol" w:hAnsi="Symbol"/>
      </w:rPr>
    </w:lvl>
    <w:lvl w:ilvl="7" w:tplc="0CB4A8E2">
      <w:start w:val="1"/>
      <w:numFmt w:val="bullet"/>
      <w:lvlText w:val="o"/>
      <w:lvlJc w:val="left"/>
      <w:pPr>
        <w:tabs>
          <w:tab w:val="num" w:pos="5760"/>
        </w:tabs>
        <w:ind w:left="5760" w:hanging="360"/>
      </w:pPr>
      <w:rPr>
        <w:rFonts w:ascii="Courier New" w:hAnsi="Courier New"/>
      </w:rPr>
    </w:lvl>
    <w:lvl w:ilvl="8" w:tplc="565EA5D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F"/>
    <w:multiLevelType w:val="hybridMultilevel"/>
    <w:tmpl w:val="0000002F"/>
    <w:lvl w:ilvl="0" w:tplc="0E9851C6">
      <w:start w:val="1"/>
      <w:numFmt w:val="bullet"/>
      <w:lvlText w:val=""/>
      <w:lvlJc w:val="left"/>
      <w:pPr>
        <w:tabs>
          <w:tab w:val="num" w:pos="720"/>
        </w:tabs>
        <w:ind w:left="720" w:hanging="360"/>
      </w:pPr>
      <w:rPr>
        <w:rFonts w:ascii="Wingdings" w:hAnsi="Wingdings"/>
      </w:rPr>
    </w:lvl>
    <w:lvl w:ilvl="1" w:tplc="699AB4BE">
      <w:start w:val="1"/>
      <w:numFmt w:val="bullet"/>
      <w:lvlText w:val="o"/>
      <w:lvlJc w:val="left"/>
      <w:pPr>
        <w:tabs>
          <w:tab w:val="num" w:pos="1440"/>
        </w:tabs>
        <w:ind w:left="1440" w:hanging="360"/>
      </w:pPr>
      <w:rPr>
        <w:rFonts w:ascii="Courier New" w:hAnsi="Courier New"/>
      </w:rPr>
    </w:lvl>
    <w:lvl w:ilvl="2" w:tplc="647073BC">
      <w:start w:val="1"/>
      <w:numFmt w:val="bullet"/>
      <w:lvlText w:val=""/>
      <w:lvlJc w:val="left"/>
      <w:pPr>
        <w:tabs>
          <w:tab w:val="num" w:pos="2160"/>
        </w:tabs>
        <w:ind w:left="2160" w:hanging="360"/>
      </w:pPr>
      <w:rPr>
        <w:rFonts w:ascii="Wingdings" w:hAnsi="Wingdings"/>
      </w:rPr>
    </w:lvl>
    <w:lvl w:ilvl="3" w:tplc="56767594">
      <w:start w:val="1"/>
      <w:numFmt w:val="bullet"/>
      <w:lvlText w:val=""/>
      <w:lvlJc w:val="left"/>
      <w:pPr>
        <w:tabs>
          <w:tab w:val="num" w:pos="2880"/>
        </w:tabs>
        <w:ind w:left="2880" w:hanging="360"/>
      </w:pPr>
      <w:rPr>
        <w:rFonts w:ascii="Symbol" w:hAnsi="Symbol"/>
      </w:rPr>
    </w:lvl>
    <w:lvl w:ilvl="4" w:tplc="253237C6">
      <w:start w:val="1"/>
      <w:numFmt w:val="bullet"/>
      <w:lvlText w:val="o"/>
      <w:lvlJc w:val="left"/>
      <w:pPr>
        <w:tabs>
          <w:tab w:val="num" w:pos="3600"/>
        </w:tabs>
        <w:ind w:left="3600" w:hanging="360"/>
      </w:pPr>
      <w:rPr>
        <w:rFonts w:ascii="Courier New" w:hAnsi="Courier New"/>
      </w:rPr>
    </w:lvl>
    <w:lvl w:ilvl="5" w:tplc="14BAA49E">
      <w:start w:val="1"/>
      <w:numFmt w:val="bullet"/>
      <w:lvlText w:val=""/>
      <w:lvlJc w:val="left"/>
      <w:pPr>
        <w:tabs>
          <w:tab w:val="num" w:pos="4320"/>
        </w:tabs>
        <w:ind w:left="4320" w:hanging="360"/>
      </w:pPr>
      <w:rPr>
        <w:rFonts w:ascii="Wingdings" w:hAnsi="Wingdings"/>
      </w:rPr>
    </w:lvl>
    <w:lvl w:ilvl="6" w:tplc="E54C1146">
      <w:start w:val="1"/>
      <w:numFmt w:val="bullet"/>
      <w:lvlText w:val=""/>
      <w:lvlJc w:val="left"/>
      <w:pPr>
        <w:tabs>
          <w:tab w:val="num" w:pos="5040"/>
        </w:tabs>
        <w:ind w:left="5040" w:hanging="360"/>
      </w:pPr>
      <w:rPr>
        <w:rFonts w:ascii="Symbol" w:hAnsi="Symbol"/>
      </w:rPr>
    </w:lvl>
    <w:lvl w:ilvl="7" w:tplc="1B04A6D2">
      <w:start w:val="1"/>
      <w:numFmt w:val="bullet"/>
      <w:lvlText w:val="o"/>
      <w:lvlJc w:val="left"/>
      <w:pPr>
        <w:tabs>
          <w:tab w:val="num" w:pos="5760"/>
        </w:tabs>
        <w:ind w:left="5760" w:hanging="360"/>
      </w:pPr>
      <w:rPr>
        <w:rFonts w:ascii="Courier New" w:hAnsi="Courier New"/>
      </w:rPr>
    </w:lvl>
    <w:lvl w:ilvl="8" w:tplc="52C4945E">
      <w:start w:val="1"/>
      <w:numFmt w:val="bullet"/>
      <w:lvlText w:val=""/>
      <w:lvlJc w:val="left"/>
      <w:pPr>
        <w:tabs>
          <w:tab w:val="num" w:pos="6480"/>
        </w:tabs>
        <w:ind w:left="6480" w:hanging="360"/>
      </w:pPr>
      <w:rPr>
        <w:rFonts w:ascii="Wingdings" w:hAnsi="Wingdings"/>
      </w:rPr>
    </w:lvl>
  </w:abstractNum>
  <w:abstractNum w:abstractNumId="42" w15:restartNumberingAfterBreak="0">
    <w:nsid w:val="00000030"/>
    <w:multiLevelType w:val="hybridMultilevel"/>
    <w:tmpl w:val="00000030"/>
    <w:lvl w:ilvl="0" w:tplc="C12AF70A">
      <w:start w:val="1"/>
      <w:numFmt w:val="bullet"/>
      <w:lvlText w:val=""/>
      <w:lvlJc w:val="left"/>
      <w:pPr>
        <w:tabs>
          <w:tab w:val="num" w:pos="720"/>
        </w:tabs>
        <w:ind w:left="720" w:hanging="360"/>
      </w:pPr>
      <w:rPr>
        <w:rFonts w:ascii="Wingdings" w:hAnsi="Wingdings"/>
      </w:rPr>
    </w:lvl>
    <w:lvl w:ilvl="1" w:tplc="FD42970C">
      <w:start w:val="1"/>
      <w:numFmt w:val="bullet"/>
      <w:lvlText w:val="o"/>
      <w:lvlJc w:val="left"/>
      <w:pPr>
        <w:tabs>
          <w:tab w:val="num" w:pos="1440"/>
        </w:tabs>
        <w:ind w:left="1440" w:hanging="360"/>
      </w:pPr>
      <w:rPr>
        <w:rFonts w:ascii="Courier New" w:hAnsi="Courier New"/>
      </w:rPr>
    </w:lvl>
    <w:lvl w:ilvl="2" w:tplc="11BEE2B2">
      <w:start w:val="1"/>
      <w:numFmt w:val="bullet"/>
      <w:lvlText w:val=""/>
      <w:lvlJc w:val="left"/>
      <w:pPr>
        <w:tabs>
          <w:tab w:val="num" w:pos="2160"/>
        </w:tabs>
        <w:ind w:left="2160" w:hanging="360"/>
      </w:pPr>
      <w:rPr>
        <w:rFonts w:ascii="Wingdings" w:hAnsi="Wingdings"/>
      </w:rPr>
    </w:lvl>
    <w:lvl w:ilvl="3" w:tplc="77D6EECA">
      <w:start w:val="1"/>
      <w:numFmt w:val="bullet"/>
      <w:lvlText w:val=""/>
      <w:lvlJc w:val="left"/>
      <w:pPr>
        <w:tabs>
          <w:tab w:val="num" w:pos="2880"/>
        </w:tabs>
        <w:ind w:left="2880" w:hanging="360"/>
      </w:pPr>
      <w:rPr>
        <w:rFonts w:ascii="Symbol" w:hAnsi="Symbol"/>
      </w:rPr>
    </w:lvl>
    <w:lvl w:ilvl="4" w:tplc="7DEA0688">
      <w:start w:val="1"/>
      <w:numFmt w:val="bullet"/>
      <w:lvlText w:val="o"/>
      <w:lvlJc w:val="left"/>
      <w:pPr>
        <w:tabs>
          <w:tab w:val="num" w:pos="3600"/>
        </w:tabs>
        <w:ind w:left="3600" w:hanging="360"/>
      </w:pPr>
      <w:rPr>
        <w:rFonts w:ascii="Courier New" w:hAnsi="Courier New"/>
      </w:rPr>
    </w:lvl>
    <w:lvl w:ilvl="5" w:tplc="DAD260BE">
      <w:start w:val="1"/>
      <w:numFmt w:val="bullet"/>
      <w:lvlText w:val=""/>
      <w:lvlJc w:val="left"/>
      <w:pPr>
        <w:tabs>
          <w:tab w:val="num" w:pos="4320"/>
        </w:tabs>
        <w:ind w:left="4320" w:hanging="360"/>
      </w:pPr>
      <w:rPr>
        <w:rFonts w:ascii="Wingdings" w:hAnsi="Wingdings"/>
      </w:rPr>
    </w:lvl>
    <w:lvl w:ilvl="6" w:tplc="F58EE038">
      <w:start w:val="1"/>
      <w:numFmt w:val="bullet"/>
      <w:lvlText w:val=""/>
      <w:lvlJc w:val="left"/>
      <w:pPr>
        <w:tabs>
          <w:tab w:val="num" w:pos="5040"/>
        </w:tabs>
        <w:ind w:left="5040" w:hanging="360"/>
      </w:pPr>
      <w:rPr>
        <w:rFonts w:ascii="Symbol" w:hAnsi="Symbol"/>
      </w:rPr>
    </w:lvl>
    <w:lvl w:ilvl="7" w:tplc="65667D66">
      <w:start w:val="1"/>
      <w:numFmt w:val="bullet"/>
      <w:lvlText w:val="o"/>
      <w:lvlJc w:val="left"/>
      <w:pPr>
        <w:tabs>
          <w:tab w:val="num" w:pos="5760"/>
        </w:tabs>
        <w:ind w:left="5760" w:hanging="360"/>
      </w:pPr>
      <w:rPr>
        <w:rFonts w:ascii="Courier New" w:hAnsi="Courier New"/>
      </w:rPr>
    </w:lvl>
    <w:lvl w:ilvl="8" w:tplc="34D89CC6">
      <w:start w:val="1"/>
      <w:numFmt w:val="bullet"/>
      <w:lvlText w:val=""/>
      <w:lvlJc w:val="left"/>
      <w:pPr>
        <w:tabs>
          <w:tab w:val="num" w:pos="6480"/>
        </w:tabs>
        <w:ind w:left="6480" w:hanging="360"/>
      </w:pPr>
      <w:rPr>
        <w:rFonts w:ascii="Wingdings" w:hAnsi="Wingdings"/>
      </w:rPr>
    </w:lvl>
  </w:abstractNum>
  <w:abstractNum w:abstractNumId="43" w15:restartNumberingAfterBreak="0">
    <w:nsid w:val="00000031"/>
    <w:multiLevelType w:val="hybridMultilevel"/>
    <w:tmpl w:val="00000031"/>
    <w:lvl w:ilvl="0" w:tplc="1D627D4A">
      <w:start w:val="1"/>
      <w:numFmt w:val="bullet"/>
      <w:lvlText w:val=""/>
      <w:lvlJc w:val="left"/>
      <w:pPr>
        <w:tabs>
          <w:tab w:val="num" w:pos="720"/>
        </w:tabs>
        <w:ind w:left="720" w:hanging="360"/>
      </w:pPr>
      <w:rPr>
        <w:rFonts w:ascii="Wingdings" w:hAnsi="Wingdings"/>
      </w:rPr>
    </w:lvl>
    <w:lvl w:ilvl="1" w:tplc="DC928484">
      <w:start w:val="1"/>
      <w:numFmt w:val="bullet"/>
      <w:lvlText w:val="o"/>
      <w:lvlJc w:val="left"/>
      <w:pPr>
        <w:tabs>
          <w:tab w:val="num" w:pos="1440"/>
        </w:tabs>
        <w:ind w:left="1440" w:hanging="360"/>
      </w:pPr>
      <w:rPr>
        <w:rFonts w:ascii="Courier New" w:hAnsi="Courier New"/>
      </w:rPr>
    </w:lvl>
    <w:lvl w:ilvl="2" w:tplc="66040F38">
      <w:start w:val="1"/>
      <w:numFmt w:val="bullet"/>
      <w:lvlText w:val=""/>
      <w:lvlJc w:val="left"/>
      <w:pPr>
        <w:tabs>
          <w:tab w:val="num" w:pos="2160"/>
        </w:tabs>
        <w:ind w:left="2160" w:hanging="360"/>
      </w:pPr>
      <w:rPr>
        <w:rFonts w:ascii="Wingdings" w:hAnsi="Wingdings"/>
      </w:rPr>
    </w:lvl>
    <w:lvl w:ilvl="3" w:tplc="376A6B2C">
      <w:start w:val="1"/>
      <w:numFmt w:val="bullet"/>
      <w:lvlText w:val=""/>
      <w:lvlJc w:val="left"/>
      <w:pPr>
        <w:tabs>
          <w:tab w:val="num" w:pos="2880"/>
        </w:tabs>
        <w:ind w:left="2880" w:hanging="360"/>
      </w:pPr>
      <w:rPr>
        <w:rFonts w:ascii="Symbol" w:hAnsi="Symbol"/>
      </w:rPr>
    </w:lvl>
    <w:lvl w:ilvl="4" w:tplc="145C79EC">
      <w:start w:val="1"/>
      <w:numFmt w:val="bullet"/>
      <w:lvlText w:val="o"/>
      <w:lvlJc w:val="left"/>
      <w:pPr>
        <w:tabs>
          <w:tab w:val="num" w:pos="3600"/>
        </w:tabs>
        <w:ind w:left="3600" w:hanging="360"/>
      </w:pPr>
      <w:rPr>
        <w:rFonts w:ascii="Courier New" w:hAnsi="Courier New"/>
      </w:rPr>
    </w:lvl>
    <w:lvl w:ilvl="5" w:tplc="D240629A">
      <w:start w:val="1"/>
      <w:numFmt w:val="bullet"/>
      <w:lvlText w:val=""/>
      <w:lvlJc w:val="left"/>
      <w:pPr>
        <w:tabs>
          <w:tab w:val="num" w:pos="4320"/>
        </w:tabs>
        <w:ind w:left="4320" w:hanging="360"/>
      </w:pPr>
      <w:rPr>
        <w:rFonts w:ascii="Wingdings" w:hAnsi="Wingdings"/>
      </w:rPr>
    </w:lvl>
    <w:lvl w:ilvl="6" w:tplc="3026A3C6">
      <w:start w:val="1"/>
      <w:numFmt w:val="bullet"/>
      <w:lvlText w:val=""/>
      <w:lvlJc w:val="left"/>
      <w:pPr>
        <w:tabs>
          <w:tab w:val="num" w:pos="5040"/>
        </w:tabs>
        <w:ind w:left="5040" w:hanging="360"/>
      </w:pPr>
      <w:rPr>
        <w:rFonts w:ascii="Symbol" w:hAnsi="Symbol"/>
      </w:rPr>
    </w:lvl>
    <w:lvl w:ilvl="7" w:tplc="64A8D584">
      <w:start w:val="1"/>
      <w:numFmt w:val="bullet"/>
      <w:lvlText w:val="o"/>
      <w:lvlJc w:val="left"/>
      <w:pPr>
        <w:tabs>
          <w:tab w:val="num" w:pos="5760"/>
        </w:tabs>
        <w:ind w:left="5760" w:hanging="360"/>
      </w:pPr>
      <w:rPr>
        <w:rFonts w:ascii="Courier New" w:hAnsi="Courier New"/>
      </w:rPr>
    </w:lvl>
    <w:lvl w:ilvl="8" w:tplc="AF3283C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32"/>
    <w:multiLevelType w:val="hybridMultilevel"/>
    <w:tmpl w:val="00000032"/>
    <w:lvl w:ilvl="0" w:tplc="03F67418">
      <w:start w:val="1"/>
      <w:numFmt w:val="bullet"/>
      <w:lvlText w:val=""/>
      <w:lvlJc w:val="left"/>
      <w:pPr>
        <w:tabs>
          <w:tab w:val="num" w:pos="720"/>
        </w:tabs>
        <w:ind w:left="720" w:hanging="360"/>
      </w:pPr>
      <w:rPr>
        <w:rFonts w:ascii="Wingdings" w:hAnsi="Wingdings"/>
      </w:rPr>
    </w:lvl>
    <w:lvl w:ilvl="1" w:tplc="3E5CBFB8">
      <w:start w:val="1"/>
      <w:numFmt w:val="bullet"/>
      <w:lvlText w:val="o"/>
      <w:lvlJc w:val="left"/>
      <w:pPr>
        <w:tabs>
          <w:tab w:val="num" w:pos="1440"/>
        </w:tabs>
        <w:ind w:left="1440" w:hanging="360"/>
      </w:pPr>
      <w:rPr>
        <w:rFonts w:ascii="Courier New" w:hAnsi="Courier New"/>
      </w:rPr>
    </w:lvl>
    <w:lvl w:ilvl="2" w:tplc="9E9E9D6E">
      <w:start w:val="1"/>
      <w:numFmt w:val="bullet"/>
      <w:lvlText w:val=""/>
      <w:lvlJc w:val="left"/>
      <w:pPr>
        <w:tabs>
          <w:tab w:val="num" w:pos="2160"/>
        </w:tabs>
        <w:ind w:left="2160" w:hanging="360"/>
      </w:pPr>
      <w:rPr>
        <w:rFonts w:ascii="Wingdings" w:hAnsi="Wingdings"/>
      </w:rPr>
    </w:lvl>
    <w:lvl w:ilvl="3" w:tplc="16647898">
      <w:start w:val="1"/>
      <w:numFmt w:val="bullet"/>
      <w:lvlText w:val=""/>
      <w:lvlJc w:val="left"/>
      <w:pPr>
        <w:tabs>
          <w:tab w:val="num" w:pos="2880"/>
        </w:tabs>
        <w:ind w:left="2880" w:hanging="360"/>
      </w:pPr>
      <w:rPr>
        <w:rFonts w:ascii="Symbol" w:hAnsi="Symbol"/>
      </w:rPr>
    </w:lvl>
    <w:lvl w:ilvl="4" w:tplc="BA142894">
      <w:start w:val="1"/>
      <w:numFmt w:val="bullet"/>
      <w:lvlText w:val="o"/>
      <w:lvlJc w:val="left"/>
      <w:pPr>
        <w:tabs>
          <w:tab w:val="num" w:pos="3600"/>
        </w:tabs>
        <w:ind w:left="3600" w:hanging="360"/>
      </w:pPr>
      <w:rPr>
        <w:rFonts w:ascii="Courier New" w:hAnsi="Courier New"/>
      </w:rPr>
    </w:lvl>
    <w:lvl w:ilvl="5" w:tplc="24DEDD10">
      <w:start w:val="1"/>
      <w:numFmt w:val="bullet"/>
      <w:lvlText w:val=""/>
      <w:lvlJc w:val="left"/>
      <w:pPr>
        <w:tabs>
          <w:tab w:val="num" w:pos="4320"/>
        </w:tabs>
        <w:ind w:left="4320" w:hanging="360"/>
      </w:pPr>
      <w:rPr>
        <w:rFonts w:ascii="Wingdings" w:hAnsi="Wingdings"/>
      </w:rPr>
    </w:lvl>
    <w:lvl w:ilvl="6" w:tplc="2738FE88">
      <w:start w:val="1"/>
      <w:numFmt w:val="bullet"/>
      <w:lvlText w:val=""/>
      <w:lvlJc w:val="left"/>
      <w:pPr>
        <w:tabs>
          <w:tab w:val="num" w:pos="5040"/>
        </w:tabs>
        <w:ind w:left="5040" w:hanging="360"/>
      </w:pPr>
      <w:rPr>
        <w:rFonts w:ascii="Symbol" w:hAnsi="Symbol"/>
      </w:rPr>
    </w:lvl>
    <w:lvl w:ilvl="7" w:tplc="4B5C7B6C">
      <w:start w:val="1"/>
      <w:numFmt w:val="bullet"/>
      <w:lvlText w:val="o"/>
      <w:lvlJc w:val="left"/>
      <w:pPr>
        <w:tabs>
          <w:tab w:val="num" w:pos="5760"/>
        </w:tabs>
        <w:ind w:left="5760" w:hanging="360"/>
      </w:pPr>
      <w:rPr>
        <w:rFonts w:ascii="Courier New" w:hAnsi="Courier New"/>
      </w:rPr>
    </w:lvl>
    <w:lvl w:ilvl="8" w:tplc="6C6E143C">
      <w:start w:val="1"/>
      <w:numFmt w:val="bullet"/>
      <w:lvlText w:val=""/>
      <w:lvlJc w:val="left"/>
      <w:pPr>
        <w:tabs>
          <w:tab w:val="num" w:pos="6480"/>
        </w:tabs>
        <w:ind w:left="6480" w:hanging="360"/>
      </w:pPr>
      <w:rPr>
        <w:rFonts w:ascii="Wingdings" w:hAnsi="Wingdings"/>
      </w:rPr>
    </w:lvl>
  </w:abstractNum>
  <w:abstractNum w:abstractNumId="45" w15:restartNumberingAfterBreak="0">
    <w:nsid w:val="00000033"/>
    <w:multiLevelType w:val="hybridMultilevel"/>
    <w:tmpl w:val="00000033"/>
    <w:lvl w:ilvl="0" w:tplc="7FE4D3D4">
      <w:start w:val="1"/>
      <w:numFmt w:val="bullet"/>
      <w:lvlText w:val=""/>
      <w:lvlJc w:val="left"/>
      <w:pPr>
        <w:tabs>
          <w:tab w:val="num" w:pos="720"/>
        </w:tabs>
        <w:ind w:left="720" w:hanging="360"/>
      </w:pPr>
      <w:rPr>
        <w:rFonts w:ascii="Wingdings" w:hAnsi="Wingdings"/>
      </w:rPr>
    </w:lvl>
    <w:lvl w:ilvl="1" w:tplc="03C63EFC">
      <w:start w:val="1"/>
      <w:numFmt w:val="bullet"/>
      <w:lvlText w:val="o"/>
      <w:lvlJc w:val="left"/>
      <w:pPr>
        <w:tabs>
          <w:tab w:val="num" w:pos="1440"/>
        </w:tabs>
        <w:ind w:left="1440" w:hanging="360"/>
      </w:pPr>
      <w:rPr>
        <w:rFonts w:ascii="Courier New" w:hAnsi="Courier New"/>
      </w:rPr>
    </w:lvl>
    <w:lvl w:ilvl="2" w:tplc="CA443212">
      <w:start w:val="1"/>
      <w:numFmt w:val="bullet"/>
      <w:lvlText w:val=""/>
      <w:lvlJc w:val="left"/>
      <w:pPr>
        <w:tabs>
          <w:tab w:val="num" w:pos="2160"/>
        </w:tabs>
        <w:ind w:left="2160" w:hanging="360"/>
      </w:pPr>
      <w:rPr>
        <w:rFonts w:ascii="Wingdings" w:hAnsi="Wingdings"/>
      </w:rPr>
    </w:lvl>
    <w:lvl w:ilvl="3" w:tplc="5DB20AC8">
      <w:start w:val="1"/>
      <w:numFmt w:val="bullet"/>
      <w:lvlText w:val=""/>
      <w:lvlJc w:val="left"/>
      <w:pPr>
        <w:tabs>
          <w:tab w:val="num" w:pos="2880"/>
        </w:tabs>
        <w:ind w:left="2880" w:hanging="360"/>
      </w:pPr>
      <w:rPr>
        <w:rFonts w:ascii="Symbol" w:hAnsi="Symbol"/>
      </w:rPr>
    </w:lvl>
    <w:lvl w:ilvl="4" w:tplc="EAB6F8E0">
      <w:start w:val="1"/>
      <w:numFmt w:val="bullet"/>
      <w:lvlText w:val="o"/>
      <w:lvlJc w:val="left"/>
      <w:pPr>
        <w:tabs>
          <w:tab w:val="num" w:pos="3600"/>
        </w:tabs>
        <w:ind w:left="3600" w:hanging="360"/>
      </w:pPr>
      <w:rPr>
        <w:rFonts w:ascii="Courier New" w:hAnsi="Courier New"/>
      </w:rPr>
    </w:lvl>
    <w:lvl w:ilvl="5" w:tplc="46D26BE8">
      <w:start w:val="1"/>
      <w:numFmt w:val="bullet"/>
      <w:lvlText w:val=""/>
      <w:lvlJc w:val="left"/>
      <w:pPr>
        <w:tabs>
          <w:tab w:val="num" w:pos="4320"/>
        </w:tabs>
        <w:ind w:left="4320" w:hanging="360"/>
      </w:pPr>
      <w:rPr>
        <w:rFonts w:ascii="Wingdings" w:hAnsi="Wingdings"/>
      </w:rPr>
    </w:lvl>
    <w:lvl w:ilvl="6" w:tplc="41967ABA">
      <w:start w:val="1"/>
      <w:numFmt w:val="bullet"/>
      <w:lvlText w:val=""/>
      <w:lvlJc w:val="left"/>
      <w:pPr>
        <w:tabs>
          <w:tab w:val="num" w:pos="5040"/>
        </w:tabs>
        <w:ind w:left="5040" w:hanging="360"/>
      </w:pPr>
      <w:rPr>
        <w:rFonts w:ascii="Symbol" w:hAnsi="Symbol"/>
      </w:rPr>
    </w:lvl>
    <w:lvl w:ilvl="7" w:tplc="D2D6FB7C">
      <w:start w:val="1"/>
      <w:numFmt w:val="bullet"/>
      <w:lvlText w:val="o"/>
      <w:lvlJc w:val="left"/>
      <w:pPr>
        <w:tabs>
          <w:tab w:val="num" w:pos="5760"/>
        </w:tabs>
        <w:ind w:left="5760" w:hanging="360"/>
      </w:pPr>
      <w:rPr>
        <w:rFonts w:ascii="Courier New" w:hAnsi="Courier New"/>
      </w:rPr>
    </w:lvl>
    <w:lvl w:ilvl="8" w:tplc="7778B09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34"/>
    <w:multiLevelType w:val="hybridMultilevel"/>
    <w:tmpl w:val="00000034"/>
    <w:lvl w:ilvl="0" w:tplc="C234FF74">
      <w:start w:val="1"/>
      <w:numFmt w:val="bullet"/>
      <w:lvlText w:val=""/>
      <w:lvlJc w:val="left"/>
      <w:pPr>
        <w:tabs>
          <w:tab w:val="num" w:pos="720"/>
        </w:tabs>
        <w:ind w:left="720" w:hanging="360"/>
      </w:pPr>
      <w:rPr>
        <w:rFonts w:ascii="Wingdings" w:hAnsi="Wingdings"/>
      </w:rPr>
    </w:lvl>
    <w:lvl w:ilvl="1" w:tplc="AB72C794">
      <w:start w:val="1"/>
      <w:numFmt w:val="bullet"/>
      <w:lvlText w:val="o"/>
      <w:lvlJc w:val="left"/>
      <w:pPr>
        <w:tabs>
          <w:tab w:val="num" w:pos="1440"/>
        </w:tabs>
        <w:ind w:left="1440" w:hanging="360"/>
      </w:pPr>
      <w:rPr>
        <w:rFonts w:ascii="Courier New" w:hAnsi="Courier New"/>
      </w:rPr>
    </w:lvl>
    <w:lvl w:ilvl="2" w:tplc="10ACE7EC">
      <w:start w:val="1"/>
      <w:numFmt w:val="bullet"/>
      <w:lvlText w:val=""/>
      <w:lvlJc w:val="left"/>
      <w:pPr>
        <w:tabs>
          <w:tab w:val="num" w:pos="2160"/>
        </w:tabs>
        <w:ind w:left="2160" w:hanging="360"/>
      </w:pPr>
      <w:rPr>
        <w:rFonts w:ascii="Wingdings" w:hAnsi="Wingdings"/>
      </w:rPr>
    </w:lvl>
    <w:lvl w:ilvl="3" w:tplc="0FA23100">
      <w:start w:val="1"/>
      <w:numFmt w:val="bullet"/>
      <w:lvlText w:val=""/>
      <w:lvlJc w:val="left"/>
      <w:pPr>
        <w:tabs>
          <w:tab w:val="num" w:pos="2880"/>
        </w:tabs>
        <w:ind w:left="2880" w:hanging="360"/>
      </w:pPr>
      <w:rPr>
        <w:rFonts w:ascii="Symbol" w:hAnsi="Symbol"/>
      </w:rPr>
    </w:lvl>
    <w:lvl w:ilvl="4" w:tplc="4A3EA5C8">
      <w:start w:val="1"/>
      <w:numFmt w:val="bullet"/>
      <w:lvlText w:val="o"/>
      <w:lvlJc w:val="left"/>
      <w:pPr>
        <w:tabs>
          <w:tab w:val="num" w:pos="3600"/>
        </w:tabs>
        <w:ind w:left="3600" w:hanging="360"/>
      </w:pPr>
      <w:rPr>
        <w:rFonts w:ascii="Courier New" w:hAnsi="Courier New"/>
      </w:rPr>
    </w:lvl>
    <w:lvl w:ilvl="5" w:tplc="848A2058">
      <w:start w:val="1"/>
      <w:numFmt w:val="bullet"/>
      <w:lvlText w:val=""/>
      <w:lvlJc w:val="left"/>
      <w:pPr>
        <w:tabs>
          <w:tab w:val="num" w:pos="4320"/>
        </w:tabs>
        <w:ind w:left="4320" w:hanging="360"/>
      </w:pPr>
      <w:rPr>
        <w:rFonts w:ascii="Wingdings" w:hAnsi="Wingdings"/>
      </w:rPr>
    </w:lvl>
    <w:lvl w:ilvl="6" w:tplc="2E6EA2FC">
      <w:start w:val="1"/>
      <w:numFmt w:val="bullet"/>
      <w:lvlText w:val=""/>
      <w:lvlJc w:val="left"/>
      <w:pPr>
        <w:tabs>
          <w:tab w:val="num" w:pos="5040"/>
        </w:tabs>
        <w:ind w:left="5040" w:hanging="360"/>
      </w:pPr>
      <w:rPr>
        <w:rFonts w:ascii="Symbol" w:hAnsi="Symbol"/>
      </w:rPr>
    </w:lvl>
    <w:lvl w:ilvl="7" w:tplc="40A0931A">
      <w:start w:val="1"/>
      <w:numFmt w:val="bullet"/>
      <w:lvlText w:val="o"/>
      <w:lvlJc w:val="left"/>
      <w:pPr>
        <w:tabs>
          <w:tab w:val="num" w:pos="5760"/>
        </w:tabs>
        <w:ind w:left="5760" w:hanging="360"/>
      </w:pPr>
      <w:rPr>
        <w:rFonts w:ascii="Courier New" w:hAnsi="Courier New"/>
      </w:rPr>
    </w:lvl>
    <w:lvl w:ilvl="8" w:tplc="E5DCAE7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5"/>
    <w:multiLevelType w:val="hybridMultilevel"/>
    <w:tmpl w:val="00000035"/>
    <w:lvl w:ilvl="0" w:tplc="5A0E42E8">
      <w:start w:val="1"/>
      <w:numFmt w:val="bullet"/>
      <w:lvlText w:val=""/>
      <w:lvlJc w:val="left"/>
      <w:pPr>
        <w:tabs>
          <w:tab w:val="num" w:pos="720"/>
        </w:tabs>
        <w:ind w:left="720" w:hanging="360"/>
      </w:pPr>
      <w:rPr>
        <w:rFonts w:ascii="Wingdings" w:hAnsi="Wingdings"/>
      </w:rPr>
    </w:lvl>
    <w:lvl w:ilvl="1" w:tplc="1092363E">
      <w:start w:val="1"/>
      <w:numFmt w:val="bullet"/>
      <w:lvlText w:val="o"/>
      <w:lvlJc w:val="left"/>
      <w:pPr>
        <w:tabs>
          <w:tab w:val="num" w:pos="1440"/>
        </w:tabs>
        <w:ind w:left="1440" w:hanging="360"/>
      </w:pPr>
      <w:rPr>
        <w:rFonts w:ascii="Courier New" w:hAnsi="Courier New"/>
      </w:rPr>
    </w:lvl>
    <w:lvl w:ilvl="2" w:tplc="53BCB6B2">
      <w:start w:val="1"/>
      <w:numFmt w:val="bullet"/>
      <w:lvlText w:val=""/>
      <w:lvlJc w:val="left"/>
      <w:pPr>
        <w:tabs>
          <w:tab w:val="num" w:pos="2160"/>
        </w:tabs>
        <w:ind w:left="2160" w:hanging="360"/>
      </w:pPr>
      <w:rPr>
        <w:rFonts w:ascii="Wingdings" w:hAnsi="Wingdings"/>
      </w:rPr>
    </w:lvl>
    <w:lvl w:ilvl="3" w:tplc="62C8FF60">
      <w:start w:val="1"/>
      <w:numFmt w:val="bullet"/>
      <w:lvlText w:val=""/>
      <w:lvlJc w:val="left"/>
      <w:pPr>
        <w:tabs>
          <w:tab w:val="num" w:pos="2880"/>
        </w:tabs>
        <w:ind w:left="2880" w:hanging="360"/>
      </w:pPr>
      <w:rPr>
        <w:rFonts w:ascii="Symbol" w:hAnsi="Symbol"/>
      </w:rPr>
    </w:lvl>
    <w:lvl w:ilvl="4" w:tplc="C5D2AEE8">
      <w:start w:val="1"/>
      <w:numFmt w:val="bullet"/>
      <w:lvlText w:val="o"/>
      <w:lvlJc w:val="left"/>
      <w:pPr>
        <w:tabs>
          <w:tab w:val="num" w:pos="3600"/>
        </w:tabs>
        <w:ind w:left="3600" w:hanging="360"/>
      </w:pPr>
      <w:rPr>
        <w:rFonts w:ascii="Courier New" w:hAnsi="Courier New"/>
      </w:rPr>
    </w:lvl>
    <w:lvl w:ilvl="5" w:tplc="8814D96C">
      <w:start w:val="1"/>
      <w:numFmt w:val="bullet"/>
      <w:lvlText w:val=""/>
      <w:lvlJc w:val="left"/>
      <w:pPr>
        <w:tabs>
          <w:tab w:val="num" w:pos="4320"/>
        </w:tabs>
        <w:ind w:left="4320" w:hanging="360"/>
      </w:pPr>
      <w:rPr>
        <w:rFonts w:ascii="Wingdings" w:hAnsi="Wingdings"/>
      </w:rPr>
    </w:lvl>
    <w:lvl w:ilvl="6" w:tplc="B4440F62">
      <w:start w:val="1"/>
      <w:numFmt w:val="bullet"/>
      <w:lvlText w:val=""/>
      <w:lvlJc w:val="left"/>
      <w:pPr>
        <w:tabs>
          <w:tab w:val="num" w:pos="5040"/>
        </w:tabs>
        <w:ind w:left="5040" w:hanging="360"/>
      </w:pPr>
      <w:rPr>
        <w:rFonts w:ascii="Symbol" w:hAnsi="Symbol"/>
      </w:rPr>
    </w:lvl>
    <w:lvl w:ilvl="7" w:tplc="98DA5D06">
      <w:start w:val="1"/>
      <w:numFmt w:val="bullet"/>
      <w:lvlText w:val="o"/>
      <w:lvlJc w:val="left"/>
      <w:pPr>
        <w:tabs>
          <w:tab w:val="num" w:pos="5760"/>
        </w:tabs>
        <w:ind w:left="5760" w:hanging="360"/>
      </w:pPr>
      <w:rPr>
        <w:rFonts w:ascii="Courier New" w:hAnsi="Courier New"/>
      </w:rPr>
    </w:lvl>
    <w:lvl w:ilvl="8" w:tplc="371ECC44">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6"/>
    <w:multiLevelType w:val="hybridMultilevel"/>
    <w:tmpl w:val="00000036"/>
    <w:lvl w:ilvl="0" w:tplc="E702E246">
      <w:start w:val="1"/>
      <w:numFmt w:val="bullet"/>
      <w:lvlText w:val=""/>
      <w:lvlJc w:val="left"/>
      <w:pPr>
        <w:tabs>
          <w:tab w:val="num" w:pos="720"/>
        </w:tabs>
        <w:ind w:left="720" w:hanging="360"/>
      </w:pPr>
      <w:rPr>
        <w:rFonts w:ascii="Wingdings" w:hAnsi="Wingdings"/>
      </w:rPr>
    </w:lvl>
    <w:lvl w:ilvl="1" w:tplc="2EC6E216">
      <w:start w:val="1"/>
      <w:numFmt w:val="bullet"/>
      <w:lvlText w:val="o"/>
      <w:lvlJc w:val="left"/>
      <w:pPr>
        <w:tabs>
          <w:tab w:val="num" w:pos="1440"/>
        </w:tabs>
        <w:ind w:left="1440" w:hanging="360"/>
      </w:pPr>
      <w:rPr>
        <w:rFonts w:ascii="Courier New" w:hAnsi="Courier New"/>
      </w:rPr>
    </w:lvl>
    <w:lvl w:ilvl="2" w:tplc="0DE6A756">
      <w:start w:val="1"/>
      <w:numFmt w:val="bullet"/>
      <w:lvlText w:val=""/>
      <w:lvlJc w:val="left"/>
      <w:pPr>
        <w:tabs>
          <w:tab w:val="num" w:pos="2160"/>
        </w:tabs>
        <w:ind w:left="2160" w:hanging="360"/>
      </w:pPr>
      <w:rPr>
        <w:rFonts w:ascii="Wingdings" w:hAnsi="Wingdings"/>
      </w:rPr>
    </w:lvl>
    <w:lvl w:ilvl="3" w:tplc="FAC643BA">
      <w:start w:val="1"/>
      <w:numFmt w:val="bullet"/>
      <w:lvlText w:val=""/>
      <w:lvlJc w:val="left"/>
      <w:pPr>
        <w:tabs>
          <w:tab w:val="num" w:pos="2880"/>
        </w:tabs>
        <w:ind w:left="2880" w:hanging="360"/>
      </w:pPr>
      <w:rPr>
        <w:rFonts w:ascii="Symbol" w:hAnsi="Symbol"/>
      </w:rPr>
    </w:lvl>
    <w:lvl w:ilvl="4" w:tplc="B9128A02">
      <w:start w:val="1"/>
      <w:numFmt w:val="bullet"/>
      <w:lvlText w:val="o"/>
      <w:lvlJc w:val="left"/>
      <w:pPr>
        <w:tabs>
          <w:tab w:val="num" w:pos="3600"/>
        </w:tabs>
        <w:ind w:left="3600" w:hanging="360"/>
      </w:pPr>
      <w:rPr>
        <w:rFonts w:ascii="Courier New" w:hAnsi="Courier New"/>
      </w:rPr>
    </w:lvl>
    <w:lvl w:ilvl="5" w:tplc="EB281046">
      <w:start w:val="1"/>
      <w:numFmt w:val="bullet"/>
      <w:lvlText w:val=""/>
      <w:lvlJc w:val="left"/>
      <w:pPr>
        <w:tabs>
          <w:tab w:val="num" w:pos="4320"/>
        </w:tabs>
        <w:ind w:left="4320" w:hanging="360"/>
      </w:pPr>
      <w:rPr>
        <w:rFonts w:ascii="Wingdings" w:hAnsi="Wingdings"/>
      </w:rPr>
    </w:lvl>
    <w:lvl w:ilvl="6" w:tplc="A2261030">
      <w:start w:val="1"/>
      <w:numFmt w:val="bullet"/>
      <w:lvlText w:val=""/>
      <w:lvlJc w:val="left"/>
      <w:pPr>
        <w:tabs>
          <w:tab w:val="num" w:pos="5040"/>
        </w:tabs>
        <w:ind w:left="5040" w:hanging="360"/>
      </w:pPr>
      <w:rPr>
        <w:rFonts w:ascii="Symbol" w:hAnsi="Symbol"/>
      </w:rPr>
    </w:lvl>
    <w:lvl w:ilvl="7" w:tplc="450EA9E2">
      <w:start w:val="1"/>
      <w:numFmt w:val="bullet"/>
      <w:lvlText w:val="o"/>
      <w:lvlJc w:val="left"/>
      <w:pPr>
        <w:tabs>
          <w:tab w:val="num" w:pos="5760"/>
        </w:tabs>
        <w:ind w:left="5760" w:hanging="360"/>
      </w:pPr>
      <w:rPr>
        <w:rFonts w:ascii="Courier New" w:hAnsi="Courier New"/>
      </w:rPr>
    </w:lvl>
    <w:lvl w:ilvl="8" w:tplc="D7CC337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7"/>
    <w:multiLevelType w:val="hybridMultilevel"/>
    <w:tmpl w:val="00000037"/>
    <w:lvl w:ilvl="0" w:tplc="3DFA1578">
      <w:start w:val="1"/>
      <w:numFmt w:val="bullet"/>
      <w:lvlText w:val=""/>
      <w:lvlJc w:val="left"/>
      <w:pPr>
        <w:tabs>
          <w:tab w:val="num" w:pos="720"/>
        </w:tabs>
        <w:ind w:left="720" w:hanging="360"/>
      </w:pPr>
      <w:rPr>
        <w:rFonts w:ascii="Wingdings" w:hAnsi="Wingdings"/>
      </w:rPr>
    </w:lvl>
    <w:lvl w:ilvl="1" w:tplc="F10E53C8">
      <w:start w:val="1"/>
      <w:numFmt w:val="bullet"/>
      <w:lvlText w:val="o"/>
      <w:lvlJc w:val="left"/>
      <w:pPr>
        <w:tabs>
          <w:tab w:val="num" w:pos="1440"/>
        </w:tabs>
        <w:ind w:left="1440" w:hanging="360"/>
      </w:pPr>
      <w:rPr>
        <w:rFonts w:ascii="Courier New" w:hAnsi="Courier New"/>
      </w:rPr>
    </w:lvl>
    <w:lvl w:ilvl="2" w:tplc="8BD052AC">
      <w:start w:val="1"/>
      <w:numFmt w:val="bullet"/>
      <w:lvlText w:val=""/>
      <w:lvlJc w:val="left"/>
      <w:pPr>
        <w:tabs>
          <w:tab w:val="num" w:pos="2160"/>
        </w:tabs>
        <w:ind w:left="2160" w:hanging="360"/>
      </w:pPr>
      <w:rPr>
        <w:rFonts w:ascii="Wingdings" w:hAnsi="Wingdings"/>
      </w:rPr>
    </w:lvl>
    <w:lvl w:ilvl="3" w:tplc="E43C8444">
      <w:start w:val="1"/>
      <w:numFmt w:val="bullet"/>
      <w:lvlText w:val=""/>
      <w:lvlJc w:val="left"/>
      <w:pPr>
        <w:tabs>
          <w:tab w:val="num" w:pos="2880"/>
        </w:tabs>
        <w:ind w:left="2880" w:hanging="360"/>
      </w:pPr>
      <w:rPr>
        <w:rFonts w:ascii="Symbol" w:hAnsi="Symbol"/>
      </w:rPr>
    </w:lvl>
    <w:lvl w:ilvl="4" w:tplc="A0D6A4AC">
      <w:start w:val="1"/>
      <w:numFmt w:val="bullet"/>
      <w:lvlText w:val="o"/>
      <w:lvlJc w:val="left"/>
      <w:pPr>
        <w:tabs>
          <w:tab w:val="num" w:pos="3600"/>
        </w:tabs>
        <w:ind w:left="3600" w:hanging="360"/>
      </w:pPr>
      <w:rPr>
        <w:rFonts w:ascii="Courier New" w:hAnsi="Courier New"/>
      </w:rPr>
    </w:lvl>
    <w:lvl w:ilvl="5" w:tplc="FDB4734A">
      <w:start w:val="1"/>
      <w:numFmt w:val="bullet"/>
      <w:lvlText w:val=""/>
      <w:lvlJc w:val="left"/>
      <w:pPr>
        <w:tabs>
          <w:tab w:val="num" w:pos="4320"/>
        </w:tabs>
        <w:ind w:left="4320" w:hanging="360"/>
      </w:pPr>
      <w:rPr>
        <w:rFonts w:ascii="Wingdings" w:hAnsi="Wingdings"/>
      </w:rPr>
    </w:lvl>
    <w:lvl w:ilvl="6" w:tplc="7B10A33E">
      <w:start w:val="1"/>
      <w:numFmt w:val="bullet"/>
      <w:lvlText w:val=""/>
      <w:lvlJc w:val="left"/>
      <w:pPr>
        <w:tabs>
          <w:tab w:val="num" w:pos="5040"/>
        </w:tabs>
        <w:ind w:left="5040" w:hanging="360"/>
      </w:pPr>
      <w:rPr>
        <w:rFonts w:ascii="Symbol" w:hAnsi="Symbol"/>
      </w:rPr>
    </w:lvl>
    <w:lvl w:ilvl="7" w:tplc="1EB42DBC">
      <w:start w:val="1"/>
      <w:numFmt w:val="bullet"/>
      <w:lvlText w:val="o"/>
      <w:lvlJc w:val="left"/>
      <w:pPr>
        <w:tabs>
          <w:tab w:val="num" w:pos="5760"/>
        </w:tabs>
        <w:ind w:left="5760" w:hanging="360"/>
      </w:pPr>
      <w:rPr>
        <w:rFonts w:ascii="Courier New" w:hAnsi="Courier New"/>
      </w:rPr>
    </w:lvl>
    <w:lvl w:ilvl="8" w:tplc="E474F662">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8"/>
    <w:multiLevelType w:val="hybridMultilevel"/>
    <w:tmpl w:val="00000038"/>
    <w:lvl w:ilvl="0" w:tplc="508EEDC8">
      <w:start w:val="1"/>
      <w:numFmt w:val="bullet"/>
      <w:lvlText w:val=""/>
      <w:lvlJc w:val="left"/>
      <w:pPr>
        <w:tabs>
          <w:tab w:val="num" w:pos="720"/>
        </w:tabs>
        <w:ind w:left="720" w:hanging="360"/>
      </w:pPr>
      <w:rPr>
        <w:rFonts w:ascii="Wingdings" w:hAnsi="Wingdings"/>
      </w:rPr>
    </w:lvl>
    <w:lvl w:ilvl="1" w:tplc="CB5AF126">
      <w:start w:val="1"/>
      <w:numFmt w:val="bullet"/>
      <w:lvlText w:val="o"/>
      <w:lvlJc w:val="left"/>
      <w:pPr>
        <w:tabs>
          <w:tab w:val="num" w:pos="1440"/>
        </w:tabs>
        <w:ind w:left="1440" w:hanging="360"/>
      </w:pPr>
      <w:rPr>
        <w:rFonts w:ascii="Courier New" w:hAnsi="Courier New"/>
      </w:rPr>
    </w:lvl>
    <w:lvl w:ilvl="2" w:tplc="E4BEDB24">
      <w:start w:val="1"/>
      <w:numFmt w:val="bullet"/>
      <w:lvlText w:val=""/>
      <w:lvlJc w:val="left"/>
      <w:pPr>
        <w:tabs>
          <w:tab w:val="num" w:pos="2160"/>
        </w:tabs>
        <w:ind w:left="2160" w:hanging="360"/>
      </w:pPr>
      <w:rPr>
        <w:rFonts w:ascii="Wingdings" w:hAnsi="Wingdings"/>
      </w:rPr>
    </w:lvl>
    <w:lvl w:ilvl="3" w:tplc="814A5744">
      <w:start w:val="1"/>
      <w:numFmt w:val="bullet"/>
      <w:lvlText w:val=""/>
      <w:lvlJc w:val="left"/>
      <w:pPr>
        <w:tabs>
          <w:tab w:val="num" w:pos="2880"/>
        </w:tabs>
        <w:ind w:left="2880" w:hanging="360"/>
      </w:pPr>
      <w:rPr>
        <w:rFonts w:ascii="Symbol" w:hAnsi="Symbol"/>
      </w:rPr>
    </w:lvl>
    <w:lvl w:ilvl="4" w:tplc="6172B5F6">
      <w:start w:val="1"/>
      <w:numFmt w:val="bullet"/>
      <w:lvlText w:val="o"/>
      <w:lvlJc w:val="left"/>
      <w:pPr>
        <w:tabs>
          <w:tab w:val="num" w:pos="3600"/>
        </w:tabs>
        <w:ind w:left="3600" w:hanging="360"/>
      </w:pPr>
      <w:rPr>
        <w:rFonts w:ascii="Courier New" w:hAnsi="Courier New"/>
      </w:rPr>
    </w:lvl>
    <w:lvl w:ilvl="5" w:tplc="4DBED002">
      <w:start w:val="1"/>
      <w:numFmt w:val="bullet"/>
      <w:lvlText w:val=""/>
      <w:lvlJc w:val="left"/>
      <w:pPr>
        <w:tabs>
          <w:tab w:val="num" w:pos="4320"/>
        </w:tabs>
        <w:ind w:left="4320" w:hanging="360"/>
      </w:pPr>
      <w:rPr>
        <w:rFonts w:ascii="Wingdings" w:hAnsi="Wingdings"/>
      </w:rPr>
    </w:lvl>
    <w:lvl w:ilvl="6" w:tplc="833C349E">
      <w:start w:val="1"/>
      <w:numFmt w:val="bullet"/>
      <w:lvlText w:val=""/>
      <w:lvlJc w:val="left"/>
      <w:pPr>
        <w:tabs>
          <w:tab w:val="num" w:pos="5040"/>
        </w:tabs>
        <w:ind w:left="5040" w:hanging="360"/>
      </w:pPr>
      <w:rPr>
        <w:rFonts w:ascii="Symbol" w:hAnsi="Symbol"/>
      </w:rPr>
    </w:lvl>
    <w:lvl w:ilvl="7" w:tplc="0032D464">
      <w:start w:val="1"/>
      <w:numFmt w:val="bullet"/>
      <w:lvlText w:val="o"/>
      <w:lvlJc w:val="left"/>
      <w:pPr>
        <w:tabs>
          <w:tab w:val="num" w:pos="5760"/>
        </w:tabs>
        <w:ind w:left="5760" w:hanging="360"/>
      </w:pPr>
      <w:rPr>
        <w:rFonts w:ascii="Courier New" w:hAnsi="Courier New"/>
      </w:rPr>
    </w:lvl>
    <w:lvl w:ilvl="8" w:tplc="93CC8CC8">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9"/>
    <w:multiLevelType w:val="hybridMultilevel"/>
    <w:tmpl w:val="00000039"/>
    <w:lvl w:ilvl="0" w:tplc="C3D445A6">
      <w:start w:val="1"/>
      <w:numFmt w:val="bullet"/>
      <w:lvlText w:val=""/>
      <w:lvlJc w:val="left"/>
      <w:pPr>
        <w:tabs>
          <w:tab w:val="num" w:pos="720"/>
        </w:tabs>
        <w:ind w:left="720" w:hanging="360"/>
      </w:pPr>
      <w:rPr>
        <w:rFonts w:ascii="Wingdings" w:hAnsi="Wingdings"/>
      </w:rPr>
    </w:lvl>
    <w:lvl w:ilvl="1" w:tplc="45C85F44">
      <w:start w:val="1"/>
      <w:numFmt w:val="bullet"/>
      <w:lvlText w:val="o"/>
      <w:lvlJc w:val="left"/>
      <w:pPr>
        <w:tabs>
          <w:tab w:val="num" w:pos="1440"/>
        </w:tabs>
        <w:ind w:left="1440" w:hanging="360"/>
      </w:pPr>
      <w:rPr>
        <w:rFonts w:ascii="Courier New" w:hAnsi="Courier New"/>
      </w:rPr>
    </w:lvl>
    <w:lvl w:ilvl="2" w:tplc="52142BB6">
      <w:start w:val="1"/>
      <w:numFmt w:val="bullet"/>
      <w:lvlText w:val=""/>
      <w:lvlJc w:val="left"/>
      <w:pPr>
        <w:tabs>
          <w:tab w:val="num" w:pos="2160"/>
        </w:tabs>
        <w:ind w:left="2160" w:hanging="360"/>
      </w:pPr>
      <w:rPr>
        <w:rFonts w:ascii="Wingdings" w:hAnsi="Wingdings"/>
      </w:rPr>
    </w:lvl>
    <w:lvl w:ilvl="3" w:tplc="4B9C1138">
      <w:start w:val="1"/>
      <w:numFmt w:val="bullet"/>
      <w:lvlText w:val=""/>
      <w:lvlJc w:val="left"/>
      <w:pPr>
        <w:tabs>
          <w:tab w:val="num" w:pos="2880"/>
        </w:tabs>
        <w:ind w:left="2880" w:hanging="360"/>
      </w:pPr>
      <w:rPr>
        <w:rFonts w:ascii="Symbol" w:hAnsi="Symbol"/>
      </w:rPr>
    </w:lvl>
    <w:lvl w:ilvl="4" w:tplc="CE02AE80">
      <w:start w:val="1"/>
      <w:numFmt w:val="bullet"/>
      <w:lvlText w:val="o"/>
      <w:lvlJc w:val="left"/>
      <w:pPr>
        <w:tabs>
          <w:tab w:val="num" w:pos="3600"/>
        </w:tabs>
        <w:ind w:left="3600" w:hanging="360"/>
      </w:pPr>
      <w:rPr>
        <w:rFonts w:ascii="Courier New" w:hAnsi="Courier New"/>
      </w:rPr>
    </w:lvl>
    <w:lvl w:ilvl="5" w:tplc="F888349E">
      <w:start w:val="1"/>
      <w:numFmt w:val="bullet"/>
      <w:lvlText w:val=""/>
      <w:lvlJc w:val="left"/>
      <w:pPr>
        <w:tabs>
          <w:tab w:val="num" w:pos="4320"/>
        </w:tabs>
        <w:ind w:left="4320" w:hanging="360"/>
      </w:pPr>
      <w:rPr>
        <w:rFonts w:ascii="Wingdings" w:hAnsi="Wingdings"/>
      </w:rPr>
    </w:lvl>
    <w:lvl w:ilvl="6" w:tplc="1C066B12">
      <w:start w:val="1"/>
      <w:numFmt w:val="bullet"/>
      <w:lvlText w:val=""/>
      <w:lvlJc w:val="left"/>
      <w:pPr>
        <w:tabs>
          <w:tab w:val="num" w:pos="5040"/>
        </w:tabs>
        <w:ind w:left="5040" w:hanging="360"/>
      </w:pPr>
      <w:rPr>
        <w:rFonts w:ascii="Symbol" w:hAnsi="Symbol"/>
      </w:rPr>
    </w:lvl>
    <w:lvl w:ilvl="7" w:tplc="1730DCB6">
      <w:start w:val="1"/>
      <w:numFmt w:val="bullet"/>
      <w:lvlText w:val="o"/>
      <w:lvlJc w:val="left"/>
      <w:pPr>
        <w:tabs>
          <w:tab w:val="num" w:pos="5760"/>
        </w:tabs>
        <w:ind w:left="5760" w:hanging="360"/>
      </w:pPr>
      <w:rPr>
        <w:rFonts w:ascii="Courier New" w:hAnsi="Courier New"/>
      </w:rPr>
    </w:lvl>
    <w:lvl w:ilvl="8" w:tplc="D6AAC78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A"/>
    <w:multiLevelType w:val="hybridMultilevel"/>
    <w:tmpl w:val="0000003A"/>
    <w:lvl w:ilvl="0" w:tplc="A1408F14">
      <w:start w:val="1"/>
      <w:numFmt w:val="bullet"/>
      <w:lvlText w:val=""/>
      <w:lvlJc w:val="left"/>
      <w:pPr>
        <w:tabs>
          <w:tab w:val="num" w:pos="720"/>
        </w:tabs>
        <w:ind w:left="720" w:hanging="360"/>
      </w:pPr>
      <w:rPr>
        <w:rFonts w:ascii="Wingdings" w:hAnsi="Wingdings"/>
      </w:rPr>
    </w:lvl>
    <w:lvl w:ilvl="1" w:tplc="90A817B4">
      <w:start w:val="1"/>
      <w:numFmt w:val="bullet"/>
      <w:lvlText w:val="o"/>
      <w:lvlJc w:val="left"/>
      <w:pPr>
        <w:tabs>
          <w:tab w:val="num" w:pos="1440"/>
        </w:tabs>
        <w:ind w:left="1440" w:hanging="360"/>
      </w:pPr>
      <w:rPr>
        <w:rFonts w:ascii="Courier New" w:hAnsi="Courier New"/>
      </w:rPr>
    </w:lvl>
    <w:lvl w:ilvl="2" w:tplc="C7045EB8">
      <w:start w:val="1"/>
      <w:numFmt w:val="bullet"/>
      <w:lvlText w:val=""/>
      <w:lvlJc w:val="left"/>
      <w:pPr>
        <w:tabs>
          <w:tab w:val="num" w:pos="2160"/>
        </w:tabs>
        <w:ind w:left="2160" w:hanging="360"/>
      </w:pPr>
      <w:rPr>
        <w:rFonts w:ascii="Wingdings" w:hAnsi="Wingdings"/>
      </w:rPr>
    </w:lvl>
    <w:lvl w:ilvl="3" w:tplc="52308D4C">
      <w:start w:val="1"/>
      <w:numFmt w:val="bullet"/>
      <w:lvlText w:val=""/>
      <w:lvlJc w:val="left"/>
      <w:pPr>
        <w:tabs>
          <w:tab w:val="num" w:pos="2880"/>
        </w:tabs>
        <w:ind w:left="2880" w:hanging="360"/>
      </w:pPr>
      <w:rPr>
        <w:rFonts w:ascii="Symbol" w:hAnsi="Symbol"/>
      </w:rPr>
    </w:lvl>
    <w:lvl w:ilvl="4" w:tplc="444223E2">
      <w:start w:val="1"/>
      <w:numFmt w:val="bullet"/>
      <w:lvlText w:val="o"/>
      <w:lvlJc w:val="left"/>
      <w:pPr>
        <w:tabs>
          <w:tab w:val="num" w:pos="3600"/>
        </w:tabs>
        <w:ind w:left="3600" w:hanging="360"/>
      </w:pPr>
      <w:rPr>
        <w:rFonts w:ascii="Courier New" w:hAnsi="Courier New"/>
      </w:rPr>
    </w:lvl>
    <w:lvl w:ilvl="5" w:tplc="1D082EA6">
      <w:start w:val="1"/>
      <w:numFmt w:val="bullet"/>
      <w:lvlText w:val=""/>
      <w:lvlJc w:val="left"/>
      <w:pPr>
        <w:tabs>
          <w:tab w:val="num" w:pos="4320"/>
        </w:tabs>
        <w:ind w:left="4320" w:hanging="360"/>
      </w:pPr>
      <w:rPr>
        <w:rFonts w:ascii="Wingdings" w:hAnsi="Wingdings"/>
      </w:rPr>
    </w:lvl>
    <w:lvl w:ilvl="6" w:tplc="1346AB40">
      <w:start w:val="1"/>
      <w:numFmt w:val="bullet"/>
      <w:lvlText w:val=""/>
      <w:lvlJc w:val="left"/>
      <w:pPr>
        <w:tabs>
          <w:tab w:val="num" w:pos="5040"/>
        </w:tabs>
        <w:ind w:left="5040" w:hanging="360"/>
      </w:pPr>
      <w:rPr>
        <w:rFonts w:ascii="Symbol" w:hAnsi="Symbol"/>
      </w:rPr>
    </w:lvl>
    <w:lvl w:ilvl="7" w:tplc="4AF4F3E6">
      <w:start w:val="1"/>
      <w:numFmt w:val="bullet"/>
      <w:lvlText w:val="o"/>
      <w:lvlJc w:val="left"/>
      <w:pPr>
        <w:tabs>
          <w:tab w:val="num" w:pos="5760"/>
        </w:tabs>
        <w:ind w:left="5760" w:hanging="360"/>
      </w:pPr>
      <w:rPr>
        <w:rFonts w:ascii="Courier New" w:hAnsi="Courier New"/>
      </w:rPr>
    </w:lvl>
    <w:lvl w:ilvl="8" w:tplc="48A66690">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B"/>
    <w:multiLevelType w:val="hybridMultilevel"/>
    <w:tmpl w:val="0000003B"/>
    <w:lvl w:ilvl="0" w:tplc="65001638">
      <w:start w:val="1"/>
      <w:numFmt w:val="bullet"/>
      <w:lvlText w:val=""/>
      <w:lvlJc w:val="left"/>
      <w:pPr>
        <w:tabs>
          <w:tab w:val="num" w:pos="720"/>
        </w:tabs>
        <w:ind w:left="720" w:hanging="360"/>
      </w:pPr>
      <w:rPr>
        <w:rFonts w:ascii="Wingdings" w:hAnsi="Wingdings"/>
      </w:rPr>
    </w:lvl>
    <w:lvl w:ilvl="1" w:tplc="D9CE600E">
      <w:start w:val="1"/>
      <w:numFmt w:val="bullet"/>
      <w:lvlText w:val="o"/>
      <w:lvlJc w:val="left"/>
      <w:pPr>
        <w:tabs>
          <w:tab w:val="num" w:pos="1440"/>
        </w:tabs>
        <w:ind w:left="1440" w:hanging="360"/>
      </w:pPr>
      <w:rPr>
        <w:rFonts w:ascii="Courier New" w:hAnsi="Courier New"/>
      </w:rPr>
    </w:lvl>
    <w:lvl w:ilvl="2" w:tplc="914C7D0A">
      <w:start w:val="1"/>
      <w:numFmt w:val="bullet"/>
      <w:lvlText w:val=""/>
      <w:lvlJc w:val="left"/>
      <w:pPr>
        <w:tabs>
          <w:tab w:val="num" w:pos="2160"/>
        </w:tabs>
        <w:ind w:left="2160" w:hanging="360"/>
      </w:pPr>
      <w:rPr>
        <w:rFonts w:ascii="Wingdings" w:hAnsi="Wingdings"/>
      </w:rPr>
    </w:lvl>
    <w:lvl w:ilvl="3" w:tplc="5F4A06C6">
      <w:start w:val="1"/>
      <w:numFmt w:val="bullet"/>
      <w:lvlText w:val=""/>
      <w:lvlJc w:val="left"/>
      <w:pPr>
        <w:tabs>
          <w:tab w:val="num" w:pos="2880"/>
        </w:tabs>
        <w:ind w:left="2880" w:hanging="360"/>
      </w:pPr>
      <w:rPr>
        <w:rFonts w:ascii="Symbol" w:hAnsi="Symbol"/>
      </w:rPr>
    </w:lvl>
    <w:lvl w:ilvl="4" w:tplc="481CCF44">
      <w:start w:val="1"/>
      <w:numFmt w:val="bullet"/>
      <w:lvlText w:val="o"/>
      <w:lvlJc w:val="left"/>
      <w:pPr>
        <w:tabs>
          <w:tab w:val="num" w:pos="3600"/>
        </w:tabs>
        <w:ind w:left="3600" w:hanging="360"/>
      </w:pPr>
      <w:rPr>
        <w:rFonts w:ascii="Courier New" w:hAnsi="Courier New"/>
      </w:rPr>
    </w:lvl>
    <w:lvl w:ilvl="5" w:tplc="E69EFC52">
      <w:start w:val="1"/>
      <w:numFmt w:val="bullet"/>
      <w:lvlText w:val=""/>
      <w:lvlJc w:val="left"/>
      <w:pPr>
        <w:tabs>
          <w:tab w:val="num" w:pos="4320"/>
        </w:tabs>
        <w:ind w:left="4320" w:hanging="360"/>
      </w:pPr>
      <w:rPr>
        <w:rFonts w:ascii="Wingdings" w:hAnsi="Wingdings"/>
      </w:rPr>
    </w:lvl>
    <w:lvl w:ilvl="6" w:tplc="6C1839D6">
      <w:start w:val="1"/>
      <w:numFmt w:val="bullet"/>
      <w:lvlText w:val=""/>
      <w:lvlJc w:val="left"/>
      <w:pPr>
        <w:tabs>
          <w:tab w:val="num" w:pos="5040"/>
        </w:tabs>
        <w:ind w:left="5040" w:hanging="360"/>
      </w:pPr>
      <w:rPr>
        <w:rFonts w:ascii="Symbol" w:hAnsi="Symbol"/>
      </w:rPr>
    </w:lvl>
    <w:lvl w:ilvl="7" w:tplc="5500445A">
      <w:start w:val="1"/>
      <w:numFmt w:val="bullet"/>
      <w:lvlText w:val="o"/>
      <w:lvlJc w:val="left"/>
      <w:pPr>
        <w:tabs>
          <w:tab w:val="num" w:pos="5760"/>
        </w:tabs>
        <w:ind w:left="5760" w:hanging="360"/>
      </w:pPr>
      <w:rPr>
        <w:rFonts w:ascii="Courier New" w:hAnsi="Courier New"/>
      </w:rPr>
    </w:lvl>
    <w:lvl w:ilvl="8" w:tplc="BA5039B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C"/>
    <w:multiLevelType w:val="hybridMultilevel"/>
    <w:tmpl w:val="0000003C"/>
    <w:lvl w:ilvl="0" w:tplc="DA98A98E">
      <w:start w:val="1"/>
      <w:numFmt w:val="bullet"/>
      <w:lvlText w:val=""/>
      <w:lvlJc w:val="left"/>
      <w:pPr>
        <w:tabs>
          <w:tab w:val="num" w:pos="720"/>
        </w:tabs>
        <w:ind w:left="720" w:hanging="360"/>
      </w:pPr>
      <w:rPr>
        <w:rFonts w:ascii="Wingdings" w:hAnsi="Wingdings"/>
      </w:rPr>
    </w:lvl>
    <w:lvl w:ilvl="1" w:tplc="15EC5E18">
      <w:start w:val="1"/>
      <w:numFmt w:val="bullet"/>
      <w:lvlText w:val="o"/>
      <w:lvlJc w:val="left"/>
      <w:pPr>
        <w:tabs>
          <w:tab w:val="num" w:pos="1440"/>
        </w:tabs>
        <w:ind w:left="1440" w:hanging="360"/>
      </w:pPr>
      <w:rPr>
        <w:rFonts w:ascii="Courier New" w:hAnsi="Courier New"/>
      </w:rPr>
    </w:lvl>
    <w:lvl w:ilvl="2" w:tplc="49C6A7E4">
      <w:start w:val="1"/>
      <w:numFmt w:val="bullet"/>
      <w:lvlText w:val=""/>
      <w:lvlJc w:val="left"/>
      <w:pPr>
        <w:tabs>
          <w:tab w:val="num" w:pos="2160"/>
        </w:tabs>
        <w:ind w:left="2160" w:hanging="360"/>
      </w:pPr>
      <w:rPr>
        <w:rFonts w:ascii="Wingdings" w:hAnsi="Wingdings"/>
      </w:rPr>
    </w:lvl>
    <w:lvl w:ilvl="3" w:tplc="535426E8">
      <w:start w:val="1"/>
      <w:numFmt w:val="bullet"/>
      <w:lvlText w:val=""/>
      <w:lvlJc w:val="left"/>
      <w:pPr>
        <w:tabs>
          <w:tab w:val="num" w:pos="2880"/>
        </w:tabs>
        <w:ind w:left="2880" w:hanging="360"/>
      </w:pPr>
      <w:rPr>
        <w:rFonts w:ascii="Symbol" w:hAnsi="Symbol"/>
      </w:rPr>
    </w:lvl>
    <w:lvl w:ilvl="4" w:tplc="F57AD10E">
      <w:start w:val="1"/>
      <w:numFmt w:val="bullet"/>
      <w:lvlText w:val="o"/>
      <w:lvlJc w:val="left"/>
      <w:pPr>
        <w:tabs>
          <w:tab w:val="num" w:pos="3600"/>
        </w:tabs>
        <w:ind w:left="3600" w:hanging="360"/>
      </w:pPr>
      <w:rPr>
        <w:rFonts w:ascii="Courier New" w:hAnsi="Courier New"/>
      </w:rPr>
    </w:lvl>
    <w:lvl w:ilvl="5" w:tplc="8F2636B2">
      <w:start w:val="1"/>
      <w:numFmt w:val="bullet"/>
      <w:lvlText w:val=""/>
      <w:lvlJc w:val="left"/>
      <w:pPr>
        <w:tabs>
          <w:tab w:val="num" w:pos="4320"/>
        </w:tabs>
        <w:ind w:left="4320" w:hanging="360"/>
      </w:pPr>
      <w:rPr>
        <w:rFonts w:ascii="Wingdings" w:hAnsi="Wingdings"/>
      </w:rPr>
    </w:lvl>
    <w:lvl w:ilvl="6" w:tplc="B6C05790">
      <w:start w:val="1"/>
      <w:numFmt w:val="bullet"/>
      <w:lvlText w:val=""/>
      <w:lvlJc w:val="left"/>
      <w:pPr>
        <w:tabs>
          <w:tab w:val="num" w:pos="5040"/>
        </w:tabs>
        <w:ind w:left="5040" w:hanging="360"/>
      </w:pPr>
      <w:rPr>
        <w:rFonts w:ascii="Symbol" w:hAnsi="Symbol"/>
      </w:rPr>
    </w:lvl>
    <w:lvl w:ilvl="7" w:tplc="A6629E48">
      <w:start w:val="1"/>
      <w:numFmt w:val="bullet"/>
      <w:lvlText w:val="o"/>
      <w:lvlJc w:val="left"/>
      <w:pPr>
        <w:tabs>
          <w:tab w:val="num" w:pos="5760"/>
        </w:tabs>
        <w:ind w:left="5760" w:hanging="360"/>
      </w:pPr>
      <w:rPr>
        <w:rFonts w:ascii="Courier New" w:hAnsi="Courier New"/>
      </w:rPr>
    </w:lvl>
    <w:lvl w:ilvl="8" w:tplc="A69052F6">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D"/>
    <w:multiLevelType w:val="hybridMultilevel"/>
    <w:tmpl w:val="0000003D"/>
    <w:lvl w:ilvl="0" w:tplc="508A2E78">
      <w:start w:val="1"/>
      <w:numFmt w:val="bullet"/>
      <w:lvlText w:val=""/>
      <w:lvlJc w:val="left"/>
      <w:pPr>
        <w:tabs>
          <w:tab w:val="num" w:pos="720"/>
        </w:tabs>
        <w:ind w:left="720" w:hanging="360"/>
      </w:pPr>
      <w:rPr>
        <w:rFonts w:ascii="Wingdings" w:hAnsi="Wingdings"/>
      </w:rPr>
    </w:lvl>
    <w:lvl w:ilvl="1" w:tplc="1842FE48">
      <w:start w:val="1"/>
      <w:numFmt w:val="bullet"/>
      <w:lvlText w:val="o"/>
      <w:lvlJc w:val="left"/>
      <w:pPr>
        <w:tabs>
          <w:tab w:val="num" w:pos="1440"/>
        </w:tabs>
        <w:ind w:left="1440" w:hanging="360"/>
      </w:pPr>
      <w:rPr>
        <w:rFonts w:ascii="Courier New" w:hAnsi="Courier New"/>
      </w:rPr>
    </w:lvl>
    <w:lvl w:ilvl="2" w:tplc="BF943FDC">
      <w:start w:val="1"/>
      <w:numFmt w:val="bullet"/>
      <w:lvlText w:val=""/>
      <w:lvlJc w:val="left"/>
      <w:pPr>
        <w:tabs>
          <w:tab w:val="num" w:pos="2160"/>
        </w:tabs>
        <w:ind w:left="2160" w:hanging="360"/>
      </w:pPr>
      <w:rPr>
        <w:rFonts w:ascii="Wingdings" w:hAnsi="Wingdings"/>
      </w:rPr>
    </w:lvl>
    <w:lvl w:ilvl="3" w:tplc="307C5B08">
      <w:start w:val="1"/>
      <w:numFmt w:val="bullet"/>
      <w:lvlText w:val=""/>
      <w:lvlJc w:val="left"/>
      <w:pPr>
        <w:tabs>
          <w:tab w:val="num" w:pos="2880"/>
        </w:tabs>
        <w:ind w:left="2880" w:hanging="360"/>
      </w:pPr>
      <w:rPr>
        <w:rFonts w:ascii="Symbol" w:hAnsi="Symbol"/>
      </w:rPr>
    </w:lvl>
    <w:lvl w:ilvl="4" w:tplc="BFEC4058">
      <w:start w:val="1"/>
      <w:numFmt w:val="bullet"/>
      <w:lvlText w:val="o"/>
      <w:lvlJc w:val="left"/>
      <w:pPr>
        <w:tabs>
          <w:tab w:val="num" w:pos="3600"/>
        </w:tabs>
        <w:ind w:left="3600" w:hanging="360"/>
      </w:pPr>
      <w:rPr>
        <w:rFonts w:ascii="Courier New" w:hAnsi="Courier New"/>
      </w:rPr>
    </w:lvl>
    <w:lvl w:ilvl="5" w:tplc="D00E4142">
      <w:start w:val="1"/>
      <w:numFmt w:val="bullet"/>
      <w:lvlText w:val=""/>
      <w:lvlJc w:val="left"/>
      <w:pPr>
        <w:tabs>
          <w:tab w:val="num" w:pos="4320"/>
        </w:tabs>
        <w:ind w:left="4320" w:hanging="360"/>
      </w:pPr>
      <w:rPr>
        <w:rFonts w:ascii="Wingdings" w:hAnsi="Wingdings"/>
      </w:rPr>
    </w:lvl>
    <w:lvl w:ilvl="6" w:tplc="065093E2">
      <w:start w:val="1"/>
      <w:numFmt w:val="bullet"/>
      <w:lvlText w:val=""/>
      <w:lvlJc w:val="left"/>
      <w:pPr>
        <w:tabs>
          <w:tab w:val="num" w:pos="5040"/>
        </w:tabs>
        <w:ind w:left="5040" w:hanging="360"/>
      </w:pPr>
      <w:rPr>
        <w:rFonts w:ascii="Symbol" w:hAnsi="Symbol"/>
      </w:rPr>
    </w:lvl>
    <w:lvl w:ilvl="7" w:tplc="DF1CC79E">
      <w:start w:val="1"/>
      <w:numFmt w:val="bullet"/>
      <w:lvlText w:val="o"/>
      <w:lvlJc w:val="left"/>
      <w:pPr>
        <w:tabs>
          <w:tab w:val="num" w:pos="5760"/>
        </w:tabs>
        <w:ind w:left="5760" w:hanging="360"/>
      </w:pPr>
      <w:rPr>
        <w:rFonts w:ascii="Courier New" w:hAnsi="Courier New"/>
      </w:rPr>
    </w:lvl>
    <w:lvl w:ilvl="8" w:tplc="8C4471E6">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E"/>
    <w:multiLevelType w:val="hybridMultilevel"/>
    <w:tmpl w:val="0000003E"/>
    <w:lvl w:ilvl="0" w:tplc="C4E89CB6">
      <w:start w:val="1"/>
      <w:numFmt w:val="bullet"/>
      <w:lvlText w:val=""/>
      <w:lvlJc w:val="left"/>
      <w:pPr>
        <w:tabs>
          <w:tab w:val="num" w:pos="720"/>
        </w:tabs>
        <w:ind w:left="720" w:hanging="360"/>
      </w:pPr>
      <w:rPr>
        <w:rFonts w:ascii="Wingdings" w:hAnsi="Wingdings"/>
      </w:rPr>
    </w:lvl>
    <w:lvl w:ilvl="1" w:tplc="8C7298D8">
      <w:start w:val="1"/>
      <w:numFmt w:val="bullet"/>
      <w:lvlText w:val="o"/>
      <w:lvlJc w:val="left"/>
      <w:pPr>
        <w:tabs>
          <w:tab w:val="num" w:pos="1440"/>
        </w:tabs>
        <w:ind w:left="1440" w:hanging="360"/>
      </w:pPr>
      <w:rPr>
        <w:rFonts w:ascii="Courier New" w:hAnsi="Courier New"/>
      </w:rPr>
    </w:lvl>
    <w:lvl w:ilvl="2" w:tplc="1AC8E8E4">
      <w:start w:val="1"/>
      <w:numFmt w:val="bullet"/>
      <w:lvlText w:val=""/>
      <w:lvlJc w:val="left"/>
      <w:pPr>
        <w:tabs>
          <w:tab w:val="num" w:pos="2160"/>
        </w:tabs>
        <w:ind w:left="2160" w:hanging="360"/>
      </w:pPr>
      <w:rPr>
        <w:rFonts w:ascii="Wingdings" w:hAnsi="Wingdings"/>
      </w:rPr>
    </w:lvl>
    <w:lvl w:ilvl="3" w:tplc="1FEAD2B6">
      <w:start w:val="1"/>
      <w:numFmt w:val="bullet"/>
      <w:lvlText w:val=""/>
      <w:lvlJc w:val="left"/>
      <w:pPr>
        <w:tabs>
          <w:tab w:val="num" w:pos="2880"/>
        </w:tabs>
        <w:ind w:left="2880" w:hanging="360"/>
      </w:pPr>
      <w:rPr>
        <w:rFonts w:ascii="Symbol" w:hAnsi="Symbol"/>
      </w:rPr>
    </w:lvl>
    <w:lvl w:ilvl="4" w:tplc="2B942230">
      <w:start w:val="1"/>
      <w:numFmt w:val="bullet"/>
      <w:lvlText w:val="o"/>
      <w:lvlJc w:val="left"/>
      <w:pPr>
        <w:tabs>
          <w:tab w:val="num" w:pos="3600"/>
        </w:tabs>
        <w:ind w:left="3600" w:hanging="360"/>
      </w:pPr>
      <w:rPr>
        <w:rFonts w:ascii="Courier New" w:hAnsi="Courier New"/>
      </w:rPr>
    </w:lvl>
    <w:lvl w:ilvl="5" w:tplc="D26AC00A">
      <w:start w:val="1"/>
      <w:numFmt w:val="bullet"/>
      <w:lvlText w:val=""/>
      <w:lvlJc w:val="left"/>
      <w:pPr>
        <w:tabs>
          <w:tab w:val="num" w:pos="4320"/>
        </w:tabs>
        <w:ind w:left="4320" w:hanging="360"/>
      </w:pPr>
      <w:rPr>
        <w:rFonts w:ascii="Wingdings" w:hAnsi="Wingdings"/>
      </w:rPr>
    </w:lvl>
    <w:lvl w:ilvl="6" w:tplc="E7BEF00E">
      <w:start w:val="1"/>
      <w:numFmt w:val="bullet"/>
      <w:lvlText w:val=""/>
      <w:lvlJc w:val="left"/>
      <w:pPr>
        <w:tabs>
          <w:tab w:val="num" w:pos="5040"/>
        </w:tabs>
        <w:ind w:left="5040" w:hanging="360"/>
      </w:pPr>
      <w:rPr>
        <w:rFonts w:ascii="Symbol" w:hAnsi="Symbol"/>
      </w:rPr>
    </w:lvl>
    <w:lvl w:ilvl="7" w:tplc="D3F62C48">
      <w:start w:val="1"/>
      <w:numFmt w:val="bullet"/>
      <w:lvlText w:val="o"/>
      <w:lvlJc w:val="left"/>
      <w:pPr>
        <w:tabs>
          <w:tab w:val="num" w:pos="5760"/>
        </w:tabs>
        <w:ind w:left="5760" w:hanging="360"/>
      </w:pPr>
      <w:rPr>
        <w:rFonts w:ascii="Courier New" w:hAnsi="Courier New"/>
      </w:rPr>
    </w:lvl>
    <w:lvl w:ilvl="8" w:tplc="37EA8C9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F"/>
    <w:multiLevelType w:val="hybridMultilevel"/>
    <w:tmpl w:val="0000003F"/>
    <w:lvl w:ilvl="0" w:tplc="154A3006">
      <w:start w:val="1"/>
      <w:numFmt w:val="bullet"/>
      <w:lvlText w:val=""/>
      <w:lvlJc w:val="left"/>
      <w:pPr>
        <w:tabs>
          <w:tab w:val="num" w:pos="720"/>
        </w:tabs>
        <w:ind w:left="720" w:hanging="360"/>
      </w:pPr>
      <w:rPr>
        <w:rFonts w:ascii="Wingdings" w:hAnsi="Wingdings"/>
      </w:rPr>
    </w:lvl>
    <w:lvl w:ilvl="1" w:tplc="A8404062">
      <w:start w:val="1"/>
      <w:numFmt w:val="bullet"/>
      <w:lvlText w:val="o"/>
      <w:lvlJc w:val="left"/>
      <w:pPr>
        <w:tabs>
          <w:tab w:val="num" w:pos="1440"/>
        </w:tabs>
        <w:ind w:left="1440" w:hanging="360"/>
      </w:pPr>
      <w:rPr>
        <w:rFonts w:ascii="Courier New" w:hAnsi="Courier New"/>
      </w:rPr>
    </w:lvl>
    <w:lvl w:ilvl="2" w:tplc="73B67A9E">
      <w:start w:val="1"/>
      <w:numFmt w:val="bullet"/>
      <w:lvlText w:val=""/>
      <w:lvlJc w:val="left"/>
      <w:pPr>
        <w:tabs>
          <w:tab w:val="num" w:pos="2160"/>
        </w:tabs>
        <w:ind w:left="2160" w:hanging="360"/>
      </w:pPr>
      <w:rPr>
        <w:rFonts w:ascii="Wingdings" w:hAnsi="Wingdings"/>
      </w:rPr>
    </w:lvl>
    <w:lvl w:ilvl="3" w:tplc="7CB80CCA">
      <w:start w:val="1"/>
      <w:numFmt w:val="bullet"/>
      <w:lvlText w:val=""/>
      <w:lvlJc w:val="left"/>
      <w:pPr>
        <w:tabs>
          <w:tab w:val="num" w:pos="2880"/>
        </w:tabs>
        <w:ind w:left="2880" w:hanging="360"/>
      </w:pPr>
      <w:rPr>
        <w:rFonts w:ascii="Symbol" w:hAnsi="Symbol"/>
      </w:rPr>
    </w:lvl>
    <w:lvl w:ilvl="4" w:tplc="0250258A">
      <w:start w:val="1"/>
      <w:numFmt w:val="bullet"/>
      <w:lvlText w:val="o"/>
      <w:lvlJc w:val="left"/>
      <w:pPr>
        <w:tabs>
          <w:tab w:val="num" w:pos="3600"/>
        </w:tabs>
        <w:ind w:left="3600" w:hanging="360"/>
      </w:pPr>
      <w:rPr>
        <w:rFonts w:ascii="Courier New" w:hAnsi="Courier New"/>
      </w:rPr>
    </w:lvl>
    <w:lvl w:ilvl="5" w:tplc="80722090">
      <w:start w:val="1"/>
      <w:numFmt w:val="bullet"/>
      <w:lvlText w:val=""/>
      <w:lvlJc w:val="left"/>
      <w:pPr>
        <w:tabs>
          <w:tab w:val="num" w:pos="4320"/>
        </w:tabs>
        <w:ind w:left="4320" w:hanging="360"/>
      </w:pPr>
      <w:rPr>
        <w:rFonts w:ascii="Wingdings" w:hAnsi="Wingdings"/>
      </w:rPr>
    </w:lvl>
    <w:lvl w:ilvl="6" w:tplc="751E5C54">
      <w:start w:val="1"/>
      <w:numFmt w:val="bullet"/>
      <w:lvlText w:val=""/>
      <w:lvlJc w:val="left"/>
      <w:pPr>
        <w:tabs>
          <w:tab w:val="num" w:pos="5040"/>
        </w:tabs>
        <w:ind w:left="5040" w:hanging="360"/>
      </w:pPr>
      <w:rPr>
        <w:rFonts w:ascii="Symbol" w:hAnsi="Symbol"/>
      </w:rPr>
    </w:lvl>
    <w:lvl w:ilvl="7" w:tplc="996E9016">
      <w:start w:val="1"/>
      <w:numFmt w:val="bullet"/>
      <w:lvlText w:val="o"/>
      <w:lvlJc w:val="left"/>
      <w:pPr>
        <w:tabs>
          <w:tab w:val="num" w:pos="5760"/>
        </w:tabs>
        <w:ind w:left="5760" w:hanging="360"/>
      </w:pPr>
      <w:rPr>
        <w:rFonts w:ascii="Courier New" w:hAnsi="Courier New"/>
      </w:rPr>
    </w:lvl>
    <w:lvl w:ilvl="8" w:tplc="36AE0B84">
      <w:start w:val="1"/>
      <w:numFmt w:val="bullet"/>
      <w:lvlText w:val=""/>
      <w:lvlJc w:val="left"/>
      <w:pPr>
        <w:tabs>
          <w:tab w:val="num" w:pos="6480"/>
        </w:tabs>
        <w:ind w:left="6480" w:hanging="360"/>
      </w:pPr>
      <w:rPr>
        <w:rFonts w:ascii="Wingdings" w:hAnsi="Wingdings"/>
      </w:rPr>
    </w:lvl>
  </w:abstractNum>
  <w:abstractNum w:abstractNumId="58" w15:restartNumberingAfterBreak="0">
    <w:nsid w:val="00000040"/>
    <w:multiLevelType w:val="hybridMultilevel"/>
    <w:tmpl w:val="00000040"/>
    <w:lvl w:ilvl="0" w:tplc="8F6EE7C4">
      <w:start w:val="1"/>
      <w:numFmt w:val="bullet"/>
      <w:lvlText w:val=""/>
      <w:lvlJc w:val="left"/>
      <w:pPr>
        <w:tabs>
          <w:tab w:val="num" w:pos="720"/>
        </w:tabs>
        <w:ind w:left="720" w:hanging="360"/>
      </w:pPr>
      <w:rPr>
        <w:rFonts w:ascii="Wingdings" w:hAnsi="Wingdings"/>
      </w:rPr>
    </w:lvl>
    <w:lvl w:ilvl="1" w:tplc="12107562">
      <w:start w:val="1"/>
      <w:numFmt w:val="bullet"/>
      <w:lvlText w:val="o"/>
      <w:lvlJc w:val="left"/>
      <w:pPr>
        <w:tabs>
          <w:tab w:val="num" w:pos="1440"/>
        </w:tabs>
        <w:ind w:left="1440" w:hanging="360"/>
      </w:pPr>
      <w:rPr>
        <w:rFonts w:ascii="Courier New" w:hAnsi="Courier New"/>
      </w:rPr>
    </w:lvl>
    <w:lvl w:ilvl="2" w:tplc="A47E1728">
      <w:start w:val="1"/>
      <w:numFmt w:val="bullet"/>
      <w:lvlText w:val=""/>
      <w:lvlJc w:val="left"/>
      <w:pPr>
        <w:tabs>
          <w:tab w:val="num" w:pos="2160"/>
        </w:tabs>
        <w:ind w:left="2160" w:hanging="360"/>
      </w:pPr>
      <w:rPr>
        <w:rFonts w:ascii="Wingdings" w:hAnsi="Wingdings"/>
      </w:rPr>
    </w:lvl>
    <w:lvl w:ilvl="3" w:tplc="D6C857BE">
      <w:start w:val="1"/>
      <w:numFmt w:val="bullet"/>
      <w:lvlText w:val=""/>
      <w:lvlJc w:val="left"/>
      <w:pPr>
        <w:tabs>
          <w:tab w:val="num" w:pos="2880"/>
        </w:tabs>
        <w:ind w:left="2880" w:hanging="360"/>
      </w:pPr>
      <w:rPr>
        <w:rFonts w:ascii="Symbol" w:hAnsi="Symbol"/>
      </w:rPr>
    </w:lvl>
    <w:lvl w:ilvl="4" w:tplc="9260D948">
      <w:start w:val="1"/>
      <w:numFmt w:val="bullet"/>
      <w:lvlText w:val="o"/>
      <w:lvlJc w:val="left"/>
      <w:pPr>
        <w:tabs>
          <w:tab w:val="num" w:pos="3600"/>
        </w:tabs>
        <w:ind w:left="3600" w:hanging="360"/>
      </w:pPr>
      <w:rPr>
        <w:rFonts w:ascii="Courier New" w:hAnsi="Courier New"/>
      </w:rPr>
    </w:lvl>
    <w:lvl w:ilvl="5" w:tplc="3FA035DE">
      <w:start w:val="1"/>
      <w:numFmt w:val="bullet"/>
      <w:lvlText w:val=""/>
      <w:lvlJc w:val="left"/>
      <w:pPr>
        <w:tabs>
          <w:tab w:val="num" w:pos="4320"/>
        </w:tabs>
        <w:ind w:left="4320" w:hanging="360"/>
      </w:pPr>
      <w:rPr>
        <w:rFonts w:ascii="Wingdings" w:hAnsi="Wingdings"/>
      </w:rPr>
    </w:lvl>
    <w:lvl w:ilvl="6" w:tplc="148EFF32">
      <w:start w:val="1"/>
      <w:numFmt w:val="bullet"/>
      <w:lvlText w:val=""/>
      <w:lvlJc w:val="left"/>
      <w:pPr>
        <w:tabs>
          <w:tab w:val="num" w:pos="5040"/>
        </w:tabs>
        <w:ind w:left="5040" w:hanging="360"/>
      </w:pPr>
      <w:rPr>
        <w:rFonts w:ascii="Symbol" w:hAnsi="Symbol"/>
      </w:rPr>
    </w:lvl>
    <w:lvl w:ilvl="7" w:tplc="DADCA468">
      <w:start w:val="1"/>
      <w:numFmt w:val="bullet"/>
      <w:lvlText w:val="o"/>
      <w:lvlJc w:val="left"/>
      <w:pPr>
        <w:tabs>
          <w:tab w:val="num" w:pos="5760"/>
        </w:tabs>
        <w:ind w:left="5760" w:hanging="360"/>
      </w:pPr>
      <w:rPr>
        <w:rFonts w:ascii="Courier New" w:hAnsi="Courier New"/>
      </w:rPr>
    </w:lvl>
    <w:lvl w:ilvl="8" w:tplc="AF48C83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41"/>
    <w:multiLevelType w:val="hybridMultilevel"/>
    <w:tmpl w:val="00000041"/>
    <w:lvl w:ilvl="0" w:tplc="B484AB80">
      <w:start w:val="1"/>
      <w:numFmt w:val="bullet"/>
      <w:lvlText w:val=""/>
      <w:lvlJc w:val="left"/>
      <w:pPr>
        <w:tabs>
          <w:tab w:val="num" w:pos="720"/>
        </w:tabs>
        <w:ind w:left="720" w:hanging="360"/>
      </w:pPr>
      <w:rPr>
        <w:rFonts w:ascii="Wingdings" w:hAnsi="Wingdings"/>
      </w:rPr>
    </w:lvl>
    <w:lvl w:ilvl="1" w:tplc="D9985660">
      <w:start w:val="1"/>
      <w:numFmt w:val="bullet"/>
      <w:lvlText w:val="o"/>
      <w:lvlJc w:val="left"/>
      <w:pPr>
        <w:tabs>
          <w:tab w:val="num" w:pos="1440"/>
        </w:tabs>
        <w:ind w:left="1440" w:hanging="360"/>
      </w:pPr>
      <w:rPr>
        <w:rFonts w:ascii="Courier New" w:hAnsi="Courier New"/>
      </w:rPr>
    </w:lvl>
    <w:lvl w:ilvl="2" w:tplc="1916BD96">
      <w:start w:val="1"/>
      <w:numFmt w:val="bullet"/>
      <w:lvlText w:val=""/>
      <w:lvlJc w:val="left"/>
      <w:pPr>
        <w:tabs>
          <w:tab w:val="num" w:pos="2160"/>
        </w:tabs>
        <w:ind w:left="2160" w:hanging="360"/>
      </w:pPr>
      <w:rPr>
        <w:rFonts w:ascii="Wingdings" w:hAnsi="Wingdings"/>
      </w:rPr>
    </w:lvl>
    <w:lvl w:ilvl="3" w:tplc="C30AD0C4">
      <w:start w:val="1"/>
      <w:numFmt w:val="bullet"/>
      <w:lvlText w:val=""/>
      <w:lvlJc w:val="left"/>
      <w:pPr>
        <w:tabs>
          <w:tab w:val="num" w:pos="2880"/>
        </w:tabs>
        <w:ind w:left="2880" w:hanging="360"/>
      </w:pPr>
      <w:rPr>
        <w:rFonts w:ascii="Symbol" w:hAnsi="Symbol"/>
      </w:rPr>
    </w:lvl>
    <w:lvl w:ilvl="4" w:tplc="77AA4474">
      <w:start w:val="1"/>
      <w:numFmt w:val="bullet"/>
      <w:lvlText w:val="o"/>
      <w:lvlJc w:val="left"/>
      <w:pPr>
        <w:tabs>
          <w:tab w:val="num" w:pos="3600"/>
        </w:tabs>
        <w:ind w:left="3600" w:hanging="360"/>
      </w:pPr>
      <w:rPr>
        <w:rFonts w:ascii="Courier New" w:hAnsi="Courier New"/>
      </w:rPr>
    </w:lvl>
    <w:lvl w:ilvl="5" w:tplc="7E783C40">
      <w:start w:val="1"/>
      <w:numFmt w:val="bullet"/>
      <w:lvlText w:val=""/>
      <w:lvlJc w:val="left"/>
      <w:pPr>
        <w:tabs>
          <w:tab w:val="num" w:pos="4320"/>
        </w:tabs>
        <w:ind w:left="4320" w:hanging="360"/>
      </w:pPr>
      <w:rPr>
        <w:rFonts w:ascii="Wingdings" w:hAnsi="Wingdings"/>
      </w:rPr>
    </w:lvl>
    <w:lvl w:ilvl="6" w:tplc="DE24A752">
      <w:start w:val="1"/>
      <w:numFmt w:val="bullet"/>
      <w:lvlText w:val=""/>
      <w:lvlJc w:val="left"/>
      <w:pPr>
        <w:tabs>
          <w:tab w:val="num" w:pos="5040"/>
        </w:tabs>
        <w:ind w:left="5040" w:hanging="360"/>
      </w:pPr>
      <w:rPr>
        <w:rFonts w:ascii="Symbol" w:hAnsi="Symbol"/>
      </w:rPr>
    </w:lvl>
    <w:lvl w:ilvl="7" w:tplc="71F41EB2">
      <w:start w:val="1"/>
      <w:numFmt w:val="bullet"/>
      <w:lvlText w:val="o"/>
      <w:lvlJc w:val="left"/>
      <w:pPr>
        <w:tabs>
          <w:tab w:val="num" w:pos="5760"/>
        </w:tabs>
        <w:ind w:left="5760" w:hanging="360"/>
      </w:pPr>
      <w:rPr>
        <w:rFonts w:ascii="Courier New" w:hAnsi="Courier New"/>
      </w:rPr>
    </w:lvl>
    <w:lvl w:ilvl="8" w:tplc="0418527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42"/>
    <w:multiLevelType w:val="hybridMultilevel"/>
    <w:tmpl w:val="00000042"/>
    <w:lvl w:ilvl="0" w:tplc="EDB4A9EC">
      <w:start w:val="1"/>
      <w:numFmt w:val="bullet"/>
      <w:lvlText w:val=""/>
      <w:lvlJc w:val="left"/>
      <w:pPr>
        <w:tabs>
          <w:tab w:val="num" w:pos="720"/>
        </w:tabs>
        <w:ind w:left="720" w:hanging="360"/>
      </w:pPr>
      <w:rPr>
        <w:rFonts w:ascii="Wingdings" w:hAnsi="Wingdings"/>
      </w:rPr>
    </w:lvl>
    <w:lvl w:ilvl="1" w:tplc="545CB6AA">
      <w:start w:val="1"/>
      <w:numFmt w:val="bullet"/>
      <w:lvlText w:val="o"/>
      <w:lvlJc w:val="left"/>
      <w:pPr>
        <w:tabs>
          <w:tab w:val="num" w:pos="1440"/>
        </w:tabs>
        <w:ind w:left="1440" w:hanging="360"/>
      </w:pPr>
      <w:rPr>
        <w:rFonts w:ascii="Courier New" w:hAnsi="Courier New"/>
      </w:rPr>
    </w:lvl>
    <w:lvl w:ilvl="2" w:tplc="14FEC59E">
      <w:start w:val="1"/>
      <w:numFmt w:val="bullet"/>
      <w:lvlText w:val=""/>
      <w:lvlJc w:val="left"/>
      <w:pPr>
        <w:tabs>
          <w:tab w:val="num" w:pos="2160"/>
        </w:tabs>
        <w:ind w:left="2160" w:hanging="360"/>
      </w:pPr>
      <w:rPr>
        <w:rFonts w:ascii="Wingdings" w:hAnsi="Wingdings"/>
      </w:rPr>
    </w:lvl>
    <w:lvl w:ilvl="3" w:tplc="DB828910">
      <w:start w:val="1"/>
      <w:numFmt w:val="bullet"/>
      <w:lvlText w:val=""/>
      <w:lvlJc w:val="left"/>
      <w:pPr>
        <w:tabs>
          <w:tab w:val="num" w:pos="2880"/>
        </w:tabs>
        <w:ind w:left="2880" w:hanging="360"/>
      </w:pPr>
      <w:rPr>
        <w:rFonts w:ascii="Symbol" w:hAnsi="Symbol"/>
      </w:rPr>
    </w:lvl>
    <w:lvl w:ilvl="4" w:tplc="98CAFD84">
      <w:start w:val="1"/>
      <w:numFmt w:val="bullet"/>
      <w:lvlText w:val="o"/>
      <w:lvlJc w:val="left"/>
      <w:pPr>
        <w:tabs>
          <w:tab w:val="num" w:pos="3600"/>
        </w:tabs>
        <w:ind w:left="3600" w:hanging="360"/>
      </w:pPr>
      <w:rPr>
        <w:rFonts w:ascii="Courier New" w:hAnsi="Courier New"/>
      </w:rPr>
    </w:lvl>
    <w:lvl w:ilvl="5" w:tplc="3DAAECA4">
      <w:start w:val="1"/>
      <w:numFmt w:val="bullet"/>
      <w:lvlText w:val=""/>
      <w:lvlJc w:val="left"/>
      <w:pPr>
        <w:tabs>
          <w:tab w:val="num" w:pos="4320"/>
        </w:tabs>
        <w:ind w:left="4320" w:hanging="360"/>
      </w:pPr>
      <w:rPr>
        <w:rFonts w:ascii="Wingdings" w:hAnsi="Wingdings"/>
      </w:rPr>
    </w:lvl>
    <w:lvl w:ilvl="6" w:tplc="D500FF4C">
      <w:start w:val="1"/>
      <w:numFmt w:val="bullet"/>
      <w:lvlText w:val=""/>
      <w:lvlJc w:val="left"/>
      <w:pPr>
        <w:tabs>
          <w:tab w:val="num" w:pos="5040"/>
        </w:tabs>
        <w:ind w:left="5040" w:hanging="360"/>
      </w:pPr>
      <w:rPr>
        <w:rFonts w:ascii="Symbol" w:hAnsi="Symbol"/>
      </w:rPr>
    </w:lvl>
    <w:lvl w:ilvl="7" w:tplc="B87CDB10">
      <w:start w:val="1"/>
      <w:numFmt w:val="bullet"/>
      <w:lvlText w:val="o"/>
      <w:lvlJc w:val="left"/>
      <w:pPr>
        <w:tabs>
          <w:tab w:val="num" w:pos="5760"/>
        </w:tabs>
        <w:ind w:left="5760" w:hanging="360"/>
      </w:pPr>
      <w:rPr>
        <w:rFonts w:ascii="Courier New" w:hAnsi="Courier New"/>
      </w:rPr>
    </w:lvl>
    <w:lvl w:ilvl="8" w:tplc="A0CE8298">
      <w:start w:val="1"/>
      <w:numFmt w:val="bullet"/>
      <w:lvlText w:val=""/>
      <w:lvlJc w:val="left"/>
      <w:pPr>
        <w:tabs>
          <w:tab w:val="num" w:pos="6480"/>
        </w:tabs>
        <w:ind w:left="6480" w:hanging="360"/>
      </w:pPr>
      <w:rPr>
        <w:rFonts w:ascii="Wingdings" w:hAnsi="Wingdings"/>
      </w:rPr>
    </w:lvl>
  </w:abstractNum>
  <w:abstractNum w:abstractNumId="61" w15:restartNumberingAfterBreak="0">
    <w:nsid w:val="00000043"/>
    <w:multiLevelType w:val="hybridMultilevel"/>
    <w:tmpl w:val="00000043"/>
    <w:lvl w:ilvl="0" w:tplc="B9AC7A44">
      <w:start w:val="1"/>
      <w:numFmt w:val="bullet"/>
      <w:lvlText w:val=""/>
      <w:lvlJc w:val="left"/>
      <w:pPr>
        <w:tabs>
          <w:tab w:val="num" w:pos="720"/>
        </w:tabs>
        <w:ind w:left="720" w:hanging="360"/>
      </w:pPr>
      <w:rPr>
        <w:rFonts w:ascii="Wingdings" w:hAnsi="Wingdings"/>
      </w:rPr>
    </w:lvl>
    <w:lvl w:ilvl="1" w:tplc="E5907BA4">
      <w:start w:val="1"/>
      <w:numFmt w:val="bullet"/>
      <w:lvlText w:val="o"/>
      <w:lvlJc w:val="left"/>
      <w:pPr>
        <w:tabs>
          <w:tab w:val="num" w:pos="1440"/>
        </w:tabs>
        <w:ind w:left="1440" w:hanging="360"/>
      </w:pPr>
      <w:rPr>
        <w:rFonts w:ascii="Courier New" w:hAnsi="Courier New"/>
      </w:rPr>
    </w:lvl>
    <w:lvl w:ilvl="2" w:tplc="CF104E2A">
      <w:start w:val="1"/>
      <w:numFmt w:val="bullet"/>
      <w:lvlText w:val=""/>
      <w:lvlJc w:val="left"/>
      <w:pPr>
        <w:tabs>
          <w:tab w:val="num" w:pos="2160"/>
        </w:tabs>
        <w:ind w:left="2160" w:hanging="360"/>
      </w:pPr>
      <w:rPr>
        <w:rFonts w:ascii="Wingdings" w:hAnsi="Wingdings"/>
      </w:rPr>
    </w:lvl>
    <w:lvl w:ilvl="3" w:tplc="0AC44FD4">
      <w:start w:val="1"/>
      <w:numFmt w:val="bullet"/>
      <w:lvlText w:val=""/>
      <w:lvlJc w:val="left"/>
      <w:pPr>
        <w:tabs>
          <w:tab w:val="num" w:pos="2880"/>
        </w:tabs>
        <w:ind w:left="2880" w:hanging="360"/>
      </w:pPr>
      <w:rPr>
        <w:rFonts w:ascii="Symbol" w:hAnsi="Symbol"/>
      </w:rPr>
    </w:lvl>
    <w:lvl w:ilvl="4" w:tplc="FBBE5846">
      <w:start w:val="1"/>
      <w:numFmt w:val="bullet"/>
      <w:lvlText w:val="o"/>
      <w:lvlJc w:val="left"/>
      <w:pPr>
        <w:tabs>
          <w:tab w:val="num" w:pos="3600"/>
        </w:tabs>
        <w:ind w:left="3600" w:hanging="360"/>
      </w:pPr>
      <w:rPr>
        <w:rFonts w:ascii="Courier New" w:hAnsi="Courier New"/>
      </w:rPr>
    </w:lvl>
    <w:lvl w:ilvl="5" w:tplc="01E27988">
      <w:start w:val="1"/>
      <w:numFmt w:val="bullet"/>
      <w:lvlText w:val=""/>
      <w:lvlJc w:val="left"/>
      <w:pPr>
        <w:tabs>
          <w:tab w:val="num" w:pos="4320"/>
        </w:tabs>
        <w:ind w:left="4320" w:hanging="360"/>
      </w:pPr>
      <w:rPr>
        <w:rFonts w:ascii="Wingdings" w:hAnsi="Wingdings"/>
      </w:rPr>
    </w:lvl>
    <w:lvl w:ilvl="6" w:tplc="B2CE08FE">
      <w:start w:val="1"/>
      <w:numFmt w:val="bullet"/>
      <w:lvlText w:val=""/>
      <w:lvlJc w:val="left"/>
      <w:pPr>
        <w:tabs>
          <w:tab w:val="num" w:pos="5040"/>
        </w:tabs>
        <w:ind w:left="5040" w:hanging="360"/>
      </w:pPr>
      <w:rPr>
        <w:rFonts w:ascii="Symbol" w:hAnsi="Symbol"/>
      </w:rPr>
    </w:lvl>
    <w:lvl w:ilvl="7" w:tplc="4E080734">
      <w:start w:val="1"/>
      <w:numFmt w:val="bullet"/>
      <w:lvlText w:val="o"/>
      <w:lvlJc w:val="left"/>
      <w:pPr>
        <w:tabs>
          <w:tab w:val="num" w:pos="5760"/>
        </w:tabs>
        <w:ind w:left="5760" w:hanging="360"/>
      </w:pPr>
      <w:rPr>
        <w:rFonts w:ascii="Courier New" w:hAnsi="Courier New"/>
      </w:rPr>
    </w:lvl>
    <w:lvl w:ilvl="8" w:tplc="BC60397E">
      <w:start w:val="1"/>
      <w:numFmt w:val="bullet"/>
      <w:lvlText w:val=""/>
      <w:lvlJc w:val="left"/>
      <w:pPr>
        <w:tabs>
          <w:tab w:val="num" w:pos="6480"/>
        </w:tabs>
        <w:ind w:left="6480" w:hanging="360"/>
      </w:pPr>
      <w:rPr>
        <w:rFonts w:ascii="Wingdings" w:hAnsi="Wingdings"/>
      </w:rPr>
    </w:lvl>
  </w:abstractNum>
  <w:abstractNum w:abstractNumId="62" w15:restartNumberingAfterBreak="0">
    <w:nsid w:val="00000044"/>
    <w:multiLevelType w:val="hybridMultilevel"/>
    <w:tmpl w:val="00000044"/>
    <w:lvl w:ilvl="0" w:tplc="9A12166A">
      <w:start w:val="1"/>
      <w:numFmt w:val="bullet"/>
      <w:lvlText w:val=""/>
      <w:lvlJc w:val="left"/>
      <w:pPr>
        <w:tabs>
          <w:tab w:val="num" w:pos="720"/>
        </w:tabs>
        <w:ind w:left="720" w:hanging="360"/>
      </w:pPr>
      <w:rPr>
        <w:rFonts w:ascii="Wingdings" w:hAnsi="Wingdings"/>
      </w:rPr>
    </w:lvl>
    <w:lvl w:ilvl="1" w:tplc="69648082">
      <w:start w:val="1"/>
      <w:numFmt w:val="bullet"/>
      <w:lvlText w:val="o"/>
      <w:lvlJc w:val="left"/>
      <w:pPr>
        <w:tabs>
          <w:tab w:val="num" w:pos="1440"/>
        </w:tabs>
        <w:ind w:left="1440" w:hanging="360"/>
      </w:pPr>
      <w:rPr>
        <w:rFonts w:ascii="Courier New" w:hAnsi="Courier New"/>
      </w:rPr>
    </w:lvl>
    <w:lvl w:ilvl="2" w:tplc="5AF00710">
      <w:start w:val="1"/>
      <w:numFmt w:val="bullet"/>
      <w:lvlText w:val=""/>
      <w:lvlJc w:val="left"/>
      <w:pPr>
        <w:tabs>
          <w:tab w:val="num" w:pos="2160"/>
        </w:tabs>
        <w:ind w:left="2160" w:hanging="360"/>
      </w:pPr>
      <w:rPr>
        <w:rFonts w:ascii="Wingdings" w:hAnsi="Wingdings"/>
      </w:rPr>
    </w:lvl>
    <w:lvl w:ilvl="3" w:tplc="3F3C5BD4">
      <w:start w:val="1"/>
      <w:numFmt w:val="bullet"/>
      <w:lvlText w:val=""/>
      <w:lvlJc w:val="left"/>
      <w:pPr>
        <w:tabs>
          <w:tab w:val="num" w:pos="2880"/>
        </w:tabs>
        <w:ind w:left="2880" w:hanging="360"/>
      </w:pPr>
      <w:rPr>
        <w:rFonts w:ascii="Symbol" w:hAnsi="Symbol"/>
      </w:rPr>
    </w:lvl>
    <w:lvl w:ilvl="4" w:tplc="59CEB5C4">
      <w:start w:val="1"/>
      <w:numFmt w:val="bullet"/>
      <w:lvlText w:val="o"/>
      <w:lvlJc w:val="left"/>
      <w:pPr>
        <w:tabs>
          <w:tab w:val="num" w:pos="3600"/>
        </w:tabs>
        <w:ind w:left="3600" w:hanging="360"/>
      </w:pPr>
      <w:rPr>
        <w:rFonts w:ascii="Courier New" w:hAnsi="Courier New"/>
      </w:rPr>
    </w:lvl>
    <w:lvl w:ilvl="5" w:tplc="C9BEF7AA">
      <w:start w:val="1"/>
      <w:numFmt w:val="bullet"/>
      <w:lvlText w:val=""/>
      <w:lvlJc w:val="left"/>
      <w:pPr>
        <w:tabs>
          <w:tab w:val="num" w:pos="4320"/>
        </w:tabs>
        <w:ind w:left="4320" w:hanging="360"/>
      </w:pPr>
      <w:rPr>
        <w:rFonts w:ascii="Wingdings" w:hAnsi="Wingdings"/>
      </w:rPr>
    </w:lvl>
    <w:lvl w:ilvl="6" w:tplc="CD90A636">
      <w:start w:val="1"/>
      <w:numFmt w:val="bullet"/>
      <w:lvlText w:val=""/>
      <w:lvlJc w:val="left"/>
      <w:pPr>
        <w:tabs>
          <w:tab w:val="num" w:pos="5040"/>
        </w:tabs>
        <w:ind w:left="5040" w:hanging="360"/>
      </w:pPr>
      <w:rPr>
        <w:rFonts w:ascii="Symbol" w:hAnsi="Symbol"/>
      </w:rPr>
    </w:lvl>
    <w:lvl w:ilvl="7" w:tplc="08540004">
      <w:start w:val="1"/>
      <w:numFmt w:val="bullet"/>
      <w:lvlText w:val="o"/>
      <w:lvlJc w:val="left"/>
      <w:pPr>
        <w:tabs>
          <w:tab w:val="num" w:pos="5760"/>
        </w:tabs>
        <w:ind w:left="5760" w:hanging="360"/>
      </w:pPr>
      <w:rPr>
        <w:rFonts w:ascii="Courier New" w:hAnsi="Courier New"/>
      </w:rPr>
    </w:lvl>
    <w:lvl w:ilvl="8" w:tplc="F64690F4">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5"/>
    <w:multiLevelType w:val="hybridMultilevel"/>
    <w:tmpl w:val="00000045"/>
    <w:lvl w:ilvl="0" w:tplc="AD3433A0">
      <w:start w:val="1"/>
      <w:numFmt w:val="bullet"/>
      <w:lvlText w:val=""/>
      <w:lvlJc w:val="left"/>
      <w:pPr>
        <w:tabs>
          <w:tab w:val="num" w:pos="720"/>
        </w:tabs>
        <w:ind w:left="720" w:hanging="360"/>
      </w:pPr>
      <w:rPr>
        <w:rFonts w:ascii="Wingdings" w:hAnsi="Wingdings"/>
      </w:rPr>
    </w:lvl>
    <w:lvl w:ilvl="1" w:tplc="F9642FFE">
      <w:start w:val="1"/>
      <w:numFmt w:val="bullet"/>
      <w:lvlText w:val="o"/>
      <w:lvlJc w:val="left"/>
      <w:pPr>
        <w:tabs>
          <w:tab w:val="num" w:pos="1440"/>
        </w:tabs>
        <w:ind w:left="1440" w:hanging="360"/>
      </w:pPr>
      <w:rPr>
        <w:rFonts w:ascii="Courier New" w:hAnsi="Courier New"/>
      </w:rPr>
    </w:lvl>
    <w:lvl w:ilvl="2" w:tplc="8FF4F24A">
      <w:start w:val="1"/>
      <w:numFmt w:val="bullet"/>
      <w:lvlText w:val=""/>
      <w:lvlJc w:val="left"/>
      <w:pPr>
        <w:tabs>
          <w:tab w:val="num" w:pos="2160"/>
        </w:tabs>
        <w:ind w:left="2160" w:hanging="360"/>
      </w:pPr>
      <w:rPr>
        <w:rFonts w:ascii="Wingdings" w:hAnsi="Wingdings"/>
      </w:rPr>
    </w:lvl>
    <w:lvl w:ilvl="3" w:tplc="C01A5A10">
      <w:start w:val="1"/>
      <w:numFmt w:val="bullet"/>
      <w:lvlText w:val=""/>
      <w:lvlJc w:val="left"/>
      <w:pPr>
        <w:tabs>
          <w:tab w:val="num" w:pos="2880"/>
        </w:tabs>
        <w:ind w:left="2880" w:hanging="360"/>
      </w:pPr>
      <w:rPr>
        <w:rFonts w:ascii="Symbol" w:hAnsi="Symbol"/>
      </w:rPr>
    </w:lvl>
    <w:lvl w:ilvl="4" w:tplc="8D126884">
      <w:start w:val="1"/>
      <w:numFmt w:val="bullet"/>
      <w:lvlText w:val="o"/>
      <w:lvlJc w:val="left"/>
      <w:pPr>
        <w:tabs>
          <w:tab w:val="num" w:pos="3600"/>
        </w:tabs>
        <w:ind w:left="3600" w:hanging="360"/>
      </w:pPr>
      <w:rPr>
        <w:rFonts w:ascii="Courier New" w:hAnsi="Courier New"/>
      </w:rPr>
    </w:lvl>
    <w:lvl w:ilvl="5" w:tplc="21E822E2">
      <w:start w:val="1"/>
      <w:numFmt w:val="bullet"/>
      <w:lvlText w:val=""/>
      <w:lvlJc w:val="left"/>
      <w:pPr>
        <w:tabs>
          <w:tab w:val="num" w:pos="4320"/>
        </w:tabs>
        <w:ind w:left="4320" w:hanging="360"/>
      </w:pPr>
      <w:rPr>
        <w:rFonts w:ascii="Wingdings" w:hAnsi="Wingdings"/>
      </w:rPr>
    </w:lvl>
    <w:lvl w:ilvl="6" w:tplc="B98E2B94">
      <w:start w:val="1"/>
      <w:numFmt w:val="bullet"/>
      <w:lvlText w:val=""/>
      <w:lvlJc w:val="left"/>
      <w:pPr>
        <w:tabs>
          <w:tab w:val="num" w:pos="5040"/>
        </w:tabs>
        <w:ind w:left="5040" w:hanging="360"/>
      </w:pPr>
      <w:rPr>
        <w:rFonts w:ascii="Symbol" w:hAnsi="Symbol"/>
      </w:rPr>
    </w:lvl>
    <w:lvl w:ilvl="7" w:tplc="19623872">
      <w:start w:val="1"/>
      <w:numFmt w:val="bullet"/>
      <w:lvlText w:val="o"/>
      <w:lvlJc w:val="left"/>
      <w:pPr>
        <w:tabs>
          <w:tab w:val="num" w:pos="5760"/>
        </w:tabs>
        <w:ind w:left="5760" w:hanging="360"/>
      </w:pPr>
      <w:rPr>
        <w:rFonts w:ascii="Courier New" w:hAnsi="Courier New"/>
      </w:rPr>
    </w:lvl>
    <w:lvl w:ilvl="8" w:tplc="B906A4BE">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6"/>
    <w:multiLevelType w:val="hybridMultilevel"/>
    <w:tmpl w:val="00000046"/>
    <w:lvl w:ilvl="0" w:tplc="8868669E">
      <w:start w:val="1"/>
      <w:numFmt w:val="bullet"/>
      <w:lvlText w:val=""/>
      <w:lvlJc w:val="left"/>
      <w:pPr>
        <w:tabs>
          <w:tab w:val="num" w:pos="720"/>
        </w:tabs>
        <w:ind w:left="720" w:hanging="360"/>
      </w:pPr>
      <w:rPr>
        <w:rFonts w:ascii="Wingdings" w:hAnsi="Wingdings"/>
      </w:rPr>
    </w:lvl>
    <w:lvl w:ilvl="1" w:tplc="470E5972">
      <w:start w:val="1"/>
      <w:numFmt w:val="bullet"/>
      <w:lvlText w:val="o"/>
      <w:lvlJc w:val="left"/>
      <w:pPr>
        <w:tabs>
          <w:tab w:val="num" w:pos="1440"/>
        </w:tabs>
        <w:ind w:left="1440" w:hanging="360"/>
      </w:pPr>
      <w:rPr>
        <w:rFonts w:ascii="Courier New" w:hAnsi="Courier New"/>
      </w:rPr>
    </w:lvl>
    <w:lvl w:ilvl="2" w:tplc="FBCEC470">
      <w:start w:val="1"/>
      <w:numFmt w:val="bullet"/>
      <w:lvlText w:val=""/>
      <w:lvlJc w:val="left"/>
      <w:pPr>
        <w:tabs>
          <w:tab w:val="num" w:pos="2160"/>
        </w:tabs>
        <w:ind w:left="2160" w:hanging="360"/>
      </w:pPr>
      <w:rPr>
        <w:rFonts w:ascii="Wingdings" w:hAnsi="Wingdings"/>
      </w:rPr>
    </w:lvl>
    <w:lvl w:ilvl="3" w:tplc="ACE8BEE0">
      <w:start w:val="1"/>
      <w:numFmt w:val="bullet"/>
      <w:lvlText w:val=""/>
      <w:lvlJc w:val="left"/>
      <w:pPr>
        <w:tabs>
          <w:tab w:val="num" w:pos="2880"/>
        </w:tabs>
        <w:ind w:left="2880" w:hanging="360"/>
      </w:pPr>
      <w:rPr>
        <w:rFonts w:ascii="Symbol" w:hAnsi="Symbol"/>
      </w:rPr>
    </w:lvl>
    <w:lvl w:ilvl="4" w:tplc="4FD624A4">
      <w:start w:val="1"/>
      <w:numFmt w:val="bullet"/>
      <w:lvlText w:val="o"/>
      <w:lvlJc w:val="left"/>
      <w:pPr>
        <w:tabs>
          <w:tab w:val="num" w:pos="3600"/>
        </w:tabs>
        <w:ind w:left="3600" w:hanging="360"/>
      </w:pPr>
      <w:rPr>
        <w:rFonts w:ascii="Courier New" w:hAnsi="Courier New"/>
      </w:rPr>
    </w:lvl>
    <w:lvl w:ilvl="5" w:tplc="EE26C10C">
      <w:start w:val="1"/>
      <w:numFmt w:val="bullet"/>
      <w:lvlText w:val=""/>
      <w:lvlJc w:val="left"/>
      <w:pPr>
        <w:tabs>
          <w:tab w:val="num" w:pos="4320"/>
        </w:tabs>
        <w:ind w:left="4320" w:hanging="360"/>
      </w:pPr>
      <w:rPr>
        <w:rFonts w:ascii="Wingdings" w:hAnsi="Wingdings"/>
      </w:rPr>
    </w:lvl>
    <w:lvl w:ilvl="6" w:tplc="7E286BF0">
      <w:start w:val="1"/>
      <w:numFmt w:val="bullet"/>
      <w:lvlText w:val=""/>
      <w:lvlJc w:val="left"/>
      <w:pPr>
        <w:tabs>
          <w:tab w:val="num" w:pos="5040"/>
        </w:tabs>
        <w:ind w:left="5040" w:hanging="360"/>
      </w:pPr>
      <w:rPr>
        <w:rFonts w:ascii="Symbol" w:hAnsi="Symbol"/>
      </w:rPr>
    </w:lvl>
    <w:lvl w:ilvl="7" w:tplc="6E14728E">
      <w:start w:val="1"/>
      <w:numFmt w:val="bullet"/>
      <w:lvlText w:val="o"/>
      <w:lvlJc w:val="left"/>
      <w:pPr>
        <w:tabs>
          <w:tab w:val="num" w:pos="5760"/>
        </w:tabs>
        <w:ind w:left="5760" w:hanging="360"/>
      </w:pPr>
      <w:rPr>
        <w:rFonts w:ascii="Courier New" w:hAnsi="Courier New"/>
      </w:rPr>
    </w:lvl>
    <w:lvl w:ilvl="8" w:tplc="0C5CA01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7"/>
    <w:multiLevelType w:val="hybridMultilevel"/>
    <w:tmpl w:val="00000047"/>
    <w:lvl w:ilvl="0" w:tplc="F6CED272">
      <w:start w:val="1"/>
      <w:numFmt w:val="bullet"/>
      <w:lvlText w:val=""/>
      <w:lvlJc w:val="left"/>
      <w:pPr>
        <w:tabs>
          <w:tab w:val="num" w:pos="720"/>
        </w:tabs>
        <w:ind w:left="720" w:hanging="360"/>
      </w:pPr>
      <w:rPr>
        <w:rFonts w:ascii="Wingdings" w:hAnsi="Wingdings"/>
      </w:rPr>
    </w:lvl>
    <w:lvl w:ilvl="1" w:tplc="08E8FD38">
      <w:start w:val="1"/>
      <w:numFmt w:val="bullet"/>
      <w:lvlText w:val="o"/>
      <w:lvlJc w:val="left"/>
      <w:pPr>
        <w:tabs>
          <w:tab w:val="num" w:pos="1440"/>
        </w:tabs>
        <w:ind w:left="1440" w:hanging="360"/>
      </w:pPr>
      <w:rPr>
        <w:rFonts w:ascii="Courier New" w:hAnsi="Courier New"/>
      </w:rPr>
    </w:lvl>
    <w:lvl w:ilvl="2" w:tplc="FAFC2BEA">
      <w:start w:val="1"/>
      <w:numFmt w:val="bullet"/>
      <w:lvlText w:val=""/>
      <w:lvlJc w:val="left"/>
      <w:pPr>
        <w:tabs>
          <w:tab w:val="num" w:pos="2160"/>
        </w:tabs>
        <w:ind w:left="2160" w:hanging="360"/>
      </w:pPr>
      <w:rPr>
        <w:rFonts w:ascii="Wingdings" w:hAnsi="Wingdings"/>
      </w:rPr>
    </w:lvl>
    <w:lvl w:ilvl="3" w:tplc="F8C40B9A">
      <w:start w:val="1"/>
      <w:numFmt w:val="bullet"/>
      <w:lvlText w:val=""/>
      <w:lvlJc w:val="left"/>
      <w:pPr>
        <w:tabs>
          <w:tab w:val="num" w:pos="2880"/>
        </w:tabs>
        <w:ind w:left="2880" w:hanging="360"/>
      </w:pPr>
      <w:rPr>
        <w:rFonts w:ascii="Symbol" w:hAnsi="Symbol"/>
      </w:rPr>
    </w:lvl>
    <w:lvl w:ilvl="4" w:tplc="4E04548C">
      <w:start w:val="1"/>
      <w:numFmt w:val="bullet"/>
      <w:lvlText w:val="o"/>
      <w:lvlJc w:val="left"/>
      <w:pPr>
        <w:tabs>
          <w:tab w:val="num" w:pos="3600"/>
        </w:tabs>
        <w:ind w:left="3600" w:hanging="360"/>
      </w:pPr>
      <w:rPr>
        <w:rFonts w:ascii="Courier New" w:hAnsi="Courier New"/>
      </w:rPr>
    </w:lvl>
    <w:lvl w:ilvl="5" w:tplc="F412D600">
      <w:start w:val="1"/>
      <w:numFmt w:val="bullet"/>
      <w:lvlText w:val=""/>
      <w:lvlJc w:val="left"/>
      <w:pPr>
        <w:tabs>
          <w:tab w:val="num" w:pos="4320"/>
        </w:tabs>
        <w:ind w:left="4320" w:hanging="360"/>
      </w:pPr>
      <w:rPr>
        <w:rFonts w:ascii="Wingdings" w:hAnsi="Wingdings"/>
      </w:rPr>
    </w:lvl>
    <w:lvl w:ilvl="6" w:tplc="4A342C40">
      <w:start w:val="1"/>
      <w:numFmt w:val="bullet"/>
      <w:lvlText w:val=""/>
      <w:lvlJc w:val="left"/>
      <w:pPr>
        <w:tabs>
          <w:tab w:val="num" w:pos="5040"/>
        </w:tabs>
        <w:ind w:left="5040" w:hanging="360"/>
      </w:pPr>
      <w:rPr>
        <w:rFonts w:ascii="Symbol" w:hAnsi="Symbol"/>
      </w:rPr>
    </w:lvl>
    <w:lvl w:ilvl="7" w:tplc="DE1ECD1E">
      <w:start w:val="1"/>
      <w:numFmt w:val="bullet"/>
      <w:lvlText w:val="o"/>
      <w:lvlJc w:val="left"/>
      <w:pPr>
        <w:tabs>
          <w:tab w:val="num" w:pos="5760"/>
        </w:tabs>
        <w:ind w:left="5760" w:hanging="360"/>
      </w:pPr>
      <w:rPr>
        <w:rFonts w:ascii="Courier New" w:hAnsi="Courier New"/>
      </w:rPr>
    </w:lvl>
    <w:lvl w:ilvl="8" w:tplc="78CEFEC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8"/>
    <w:multiLevelType w:val="hybridMultilevel"/>
    <w:tmpl w:val="00000048"/>
    <w:lvl w:ilvl="0" w:tplc="B102454C">
      <w:start w:val="1"/>
      <w:numFmt w:val="bullet"/>
      <w:lvlText w:val=""/>
      <w:lvlJc w:val="left"/>
      <w:pPr>
        <w:tabs>
          <w:tab w:val="num" w:pos="720"/>
        </w:tabs>
        <w:ind w:left="720" w:hanging="360"/>
      </w:pPr>
      <w:rPr>
        <w:rFonts w:ascii="Wingdings" w:hAnsi="Wingdings"/>
      </w:rPr>
    </w:lvl>
    <w:lvl w:ilvl="1" w:tplc="C4E2A4E8">
      <w:start w:val="1"/>
      <w:numFmt w:val="bullet"/>
      <w:lvlText w:val="o"/>
      <w:lvlJc w:val="left"/>
      <w:pPr>
        <w:tabs>
          <w:tab w:val="num" w:pos="1440"/>
        </w:tabs>
        <w:ind w:left="1440" w:hanging="360"/>
      </w:pPr>
      <w:rPr>
        <w:rFonts w:ascii="Courier New" w:hAnsi="Courier New"/>
      </w:rPr>
    </w:lvl>
    <w:lvl w:ilvl="2" w:tplc="F37EDF96">
      <w:start w:val="1"/>
      <w:numFmt w:val="bullet"/>
      <w:lvlText w:val=""/>
      <w:lvlJc w:val="left"/>
      <w:pPr>
        <w:tabs>
          <w:tab w:val="num" w:pos="2160"/>
        </w:tabs>
        <w:ind w:left="2160" w:hanging="360"/>
      </w:pPr>
      <w:rPr>
        <w:rFonts w:ascii="Wingdings" w:hAnsi="Wingdings"/>
      </w:rPr>
    </w:lvl>
    <w:lvl w:ilvl="3" w:tplc="278227B8">
      <w:start w:val="1"/>
      <w:numFmt w:val="bullet"/>
      <w:lvlText w:val=""/>
      <w:lvlJc w:val="left"/>
      <w:pPr>
        <w:tabs>
          <w:tab w:val="num" w:pos="2880"/>
        </w:tabs>
        <w:ind w:left="2880" w:hanging="360"/>
      </w:pPr>
      <w:rPr>
        <w:rFonts w:ascii="Symbol" w:hAnsi="Symbol"/>
      </w:rPr>
    </w:lvl>
    <w:lvl w:ilvl="4" w:tplc="2008309E">
      <w:start w:val="1"/>
      <w:numFmt w:val="bullet"/>
      <w:lvlText w:val="o"/>
      <w:lvlJc w:val="left"/>
      <w:pPr>
        <w:tabs>
          <w:tab w:val="num" w:pos="3600"/>
        </w:tabs>
        <w:ind w:left="3600" w:hanging="360"/>
      </w:pPr>
      <w:rPr>
        <w:rFonts w:ascii="Courier New" w:hAnsi="Courier New"/>
      </w:rPr>
    </w:lvl>
    <w:lvl w:ilvl="5" w:tplc="6AEA05B4">
      <w:start w:val="1"/>
      <w:numFmt w:val="bullet"/>
      <w:lvlText w:val=""/>
      <w:lvlJc w:val="left"/>
      <w:pPr>
        <w:tabs>
          <w:tab w:val="num" w:pos="4320"/>
        </w:tabs>
        <w:ind w:left="4320" w:hanging="360"/>
      </w:pPr>
      <w:rPr>
        <w:rFonts w:ascii="Wingdings" w:hAnsi="Wingdings"/>
      </w:rPr>
    </w:lvl>
    <w:lvl w:ilvl="6" w:tplc="2BF850E8">
      <w:start w:val="1"/>
      <w:numFmt w:val="bullet"/>
      <w:lvlText w:val=""/>
      <w:lvlJc w:val="left"/>
      <w:pPr>
        <w:tabs>
          <w:tab w:val="num" w:pos="5040"/>
        </w:tabs>
        <w:ind w:left="5040" w:hanging="360"/>
      </w:pPr>
      <w:rPr>
        <w:rFonts w:ascii="Symbol" w:hAnsi="Symbol"/>
      </w:rPr>
    </w:lvl>
    <w:lvl w:ilvl="7" w:tplc="2FA65D86">
      <w:start w:val="1"/>
      <w:numFmt w:val="bullet"/>
      <w:lvlText w:val="o"/>
      <w:lvlJc w:val="left"/>
      <w:pPr>
        <w:tabs>
          <w:tab w:val="num" w:pos="5760"/>
        </w:tabs>
        <w:ind w:left="5760" w:hanging="360"/>
      </w:pPr>
      <w:rPr>
        <w:rFonts w:ascii="Courier New" w:hAnsi="Courier New"/>
      </w:rPr>
    </w:lvl>
    <w:lvl w:ilvl="8" w:tplc="48EC162E">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9"/>
    <w:multiLevelType w:val="hybridMultilevel"/>
    <w:tmpl w:val="00000049"/>
    <w:lvl w:ilvl="0" w:tplc="907C6D90">
      <w:start w:val="1"/>
      <w:numFmt w:val="bullet"/>
      <w:lvlText w:val=""/>
      <w:lvlJc w:val="left"/>
      <w:pPr>
        <w:tabs>
          <w:tab w:val="num" w:pos="720"/>
        </w:tabs>
        <w:ind w:left="720" w:hanging="360"/>
      </w:pPr>
      <w:rPr>
        <w:rFonts w:ascii="Wingdings" w:hAnsi="Wingdings"/>
      </w:rPr>
    </w:lvl>
    <w:lvl w:ilvl="1" w:tplc="B5A29CFA">
      <w:start w:val="1"/>
      <w:numFmt w:val="bullet"/>
      <w:lvlText w:val="o"/>
      <w:lvlJc w:val="left"/>
      <w:pPr>
        <w:tabs>
          <w:tab w:val="num" w:pos="1440"/>
        </w:tabs>
        <w:ind w:left="1440" w:hanging="360"/>
      </w:pPr>
      <w:rPr>
        <w:rFonts w:ascii="Courier New" w:hAnsi="Courier New"/>
      </w:rPr>
    </w:lvl>
    <w:lvl w:ilvl="2" w:tplc="9094F384">
      <w:start w:val="1"/>
      <w:numFmt w:val="bullet"/>
      <w:lvlText w:val=""/>
      <w:lvlJc w:val="left"/>
      <w:pPr>
        <w:tabs>
          <w:tab w:val="num" w:pos="2160"/>
        </w:tabs>
        <w:ind w:left="2160" w:hanging="360"/>
      </w:pPr>
      <w:rPr>
        <w:rFonts w:ascii="Wingdings" w:hAnsi="Wingdings"/>
      </w:rPr>
    </w:lvl>
    <w:lvl w:ilvl="3" w:tplc="BD227BFE">
      <w:start w:val="1"/>
      <w:numFmt w:val="bullet"/>
      <w:lvlText w:val=""/>
      <w:lvlJc w:val="left"/>
      <w:pPr>
        <w:tabs>
          <w:tab w:val="num" w:pos="2880"/>
        </w:tabs>
        <w:ind w:left="2880" w:hanging="360"/>
      </w:pPr>
      <w:rPr>
        <w:rFonts w:ascii="Symbol" w:hAnsi="Symbol"/>
      </w:rPr>
    </w:lvl>
    <w:lvl w:ilvl="4" w:tplc="521C803A">
      <w:start w:val="1"/>
      <w:numFmt w:val="bullet"/>
      <w:lvlText w:val="o"/>
      <w:lvlJc w:val="left"/>
      <w:pPr>
        <w:tabs>
          <w:tab w:val="num" w:pos="3600"/>
        </w:tabs>
        <w:ind w:left="3600" w:hanging="360"/>
      </w:pPr>
      <w:rPr>
        <w:rFonts w:ascii="Courier New" w:hAnsi="Courier New"/>
      </w:rPr>
    </w:lvl>
    <w:lvl w:ilvl="5" w:tplc="ADBC7852">
      <w:start w:val="1"/>
      <w:numFmt w:val="bullet"/>
      <w:lvlText w:val=""/>
      <w:lvlJc w:val="left"/>
      <w:pPr>
        <w:tabs>
          <w:tab w:val="num" w:pos="4320"/>
        </w:tabs>
        <w:ind w:left="4320" w:hanging="360"/>
      </w:pPr>
      <w:rPr>
        <w:rFonts w:ascii="Wingdings" w:hAnsi="Wingdings"/>
      </w:rPr>
    </w:lvl>
    <w:lvl w:ilvl="6" w:tplc="85688380">
      <w:start w:val="1"/>
      <w:numFmt w:val="bullet"/>
      <w:lvlText w:val=""/>
      <w:lvlJc w:val="left"/>
      <w:pPr>
        <w:tabs>
          <w:tab w:val="num" w:pos="5040"/>
        </w:tabs>
        <w:ind w:left="5040" w:hanging="360"/>
      </w:pPr>
      <w:rPr>
        <w:rFonts w:ascii="Symbol" w:hAnsi="Symbol"/>
      </w:rPr>
    </w:lvl>
    <w:lvl w:ilvl="7" w:tplc="69147D02">
      <w:start w:val="1"/>
      <w:numFmt w:val="bullet"/>
      <w:lvlText w:val="o"/>
      <w:lvlJc w:val="left"/>
      <w:pPr>
        <w:tabs>
          <w:tab w:val="num" w:pos="5760"/>
        </w:tabs>
        <w:ind w:left="5760" w:hanging="360"/>
      </w:pPr>
      <w:rPr>
        <w:rFonts w:ascii="Courier New" w:hAnsi="Courier New"/>
      </w:rPr>
    </w:lvl>
    <w:lvl w:ilvl="8" w:tplc="5254F60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A"/>
    <w:multiLevelType w:val="hybridMultilevel"/>
    <w:tmpl w:val="0000004A"/>
    <w:lvl w:ilvl="0" w:tplc="02E8D078">
      <w:start w:val="1"/>
      <w:numFmt w:val="bullet"/>
      <w:lvlText w:val=""/>
      <w:lvlJc w:val="left"/>
      <w:pPr>
        <w:tabs>
          <w:tab w:val="num" w:pos="720"/>
        </w:tabs>
        <w:ind w:left="720" w:hanging="360"/>
      </w:pPr>
      <w:rPr>
        <w:rFonts w:ascii="Wingdings" w:hAnsi="Wingdings"/>
      </w:rPr>
    </w:lvl>
    <w:lvl w:ilvl="1" w:tplc="254657E6">
      <w:start w:val="1"/>
      <w:numFmt w:val="bullet"/>
      <w:lvlText w:val="o"/>
      <w:lvlJc w:val="left"/>
      <w:pPr>
        <w:tabs>
          <w:tab w:val="num" w:pos="1440"/>
        </w:tabs>
        <w:ind w:left="1440" w:hanging="360"/>
      </w:pPr>
      <w:rPr>
        <w:rFonts w:ascii="Courier New" w:hAnsi="Courier New"/>
      </w:rPr>
    </w:lvl>
    <w:lvl w:ilvl="2" w:tplc="89282904">
      <w:start w:val="1"/>
      <w:numFmt w:val="bullet"/>
      <w:lvlText w:val=""/>
      <w:lvlJc w:val="left"/>
      <w:pPr>
        <w:tabs>
          <w:tab w:val="num" w:pos="2160"/>
        </w:tabs>
        <w:ind w:left="2160" w:hanging="360"/>
      </w:pPr>
      <w:rPr>
        <w:rFonts w:ascii="Wingdings" w:hAnsi="Wingdings"/>
      </w:rPr>
    </w:lvl>
    <w:lvl w:ilvl="3" w:tplc="EC844578">
      <w:start w:val="1"/>
      <w:numFmt w:val="bullet"/>
      <w:lvlText w:val=""/>
      <w:lvlJc w:val="left"/>
      <w:pPr>
        <w:tabs>
          <w:tab w:val="num" w:pos="2880"/>
        </w:tabs>
        <w:ind w:left="2880" w:hanging="360"/>
      </w:pPr>
      <w:rPr>
        <w:rFonts w:ascii="Symbol" w:hAnsi="Symbol"/>
      </w:rPr>
    </w:lvl>
    <w:lvl w:ilvl="4" w:tplc="89701146">
      <w:start w:val="1"/>
      <w:numFmt w:val="bullet"/>
      <w:lvlText w:val="o"/>
      <w:lvlJc w:val="left"/>
      <w:pPr>
        <w:tabs>
          <w:tab w:val="num" w:pos="3600"/>
        </w:tabs>
        <w:ind w:left="3600" w:hanging="360"/>
      </w:pPr>
      <w:rPr>
        <w:rFonts w:ascii="Courier New" w:hAnsi="Courier New"/>
      </w:rPr>
    </w:lvl>
    <w:lvl w:ilvl="5" w:tplc="058640EC">
      <w:start w:val="1"/>
      <w:numFmt w:val="bullet"/>
      <w:lvlText w:val=""/>
      <w:lvlJc w:val="left"/>
      <w:pPr>
        <w:tabs>
          <w:tab w:val="num" w:pos="4320"/>
        </w:tabs>
        <w:ind w:left="4320" w:hanging="360"/>
      </w:pPr>
      <w:rPr>
        <w:rFonts w:ascii="Wingdings" w:hAnsi="Wingdings"/>
      </w:rPr>
    </w:lvl>
    <w:lvl w:ilvl="6" w:tplc="F58C995A">
      <w:start w:val="1"/>
      <w:numFmt w:val="bullet"/>
      <w:lvlText w:val=""/>
      <w:lvlJc w:val="left"/>
      <w:pPr>
        <w:tabs>
          <w:tab w:val="num" w:pos="5040"/>
        </w:tabs>
        <w:ind w:left="5040" w:hanging="360"/>
      </w:pPr>
      <w:rPr>
        <w:rFonts w:ascii="Symbol" w:hAnsi="Symbol"/>
      </w:rPr>
    </w:lvl>
    <w:lvl w:ilvl="7" w:tplc="7E0ABAB4">
      <w:start w:val="1"/>
      <w:numFmt w:val="bullet"/>
      <w:lvlText w:val="o"/>
      <w:lvlJc w:val="left"/>
      <w:pPr>
        <w:tabs>
          <w:tab w:val="num" w:pos="5760"/>
        </w:tabs>
        <w:ind w:left="5760" w:hanging="360"/>
      </w:pPr>
      <w:rPr>
        <w:rFonts w:ascii="Courier New" w:hAnsi="Courier New"/>
      </w:rPr>
    </w:lvl>
    <w:lvl w:ilvl="8" w:tplc="29E24EEA">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C"/>
    <w:multiLevelType w:val="hybridMultilevel"/>
    <w:tmpl w:val="0000004C"/>
    <w:lvl w:ilvl="0" w:tplc="8124C18E">
      <w:start w:val="1"/>
      <w:numFmt w:val="bullet"/>
      <w:lvlText w:val=""/>
      <w:lvlJc w:val="left"/>
      <w:pPr>
        <w:tabs>
          <w:tab w:val="num" w:pos="720"/>
        </w:tabs>
        <w:ind w:left="720" w:hanging="360"/>
      </w:pPr>
      <w:rPr>
        <w:rFonts w:ascii="Wingdings" w:hAnsi="Wingdings"/>
      </w:rPr>
    </w:lvl>
    <w:lvl w:ilvl="1" w:tplc="FE64DDD6">
      <w:start w:val="1"/>
      <w:numFmt w:val="bullet"/>
      <w:lvlText w:val="o"/>
      <w:lvlJc w:val="left"/>
      <w:pPr>
        <w:tabs>
          <w:tab w:val="num" w:pos="1440"/>
        </w:tabs>
        <w:ind w:left="1440" w:hanging="360"/>
      </w:pPr>
      <w:rPr>
        <w:rFonts w:ascii="Courier New" w:hAnsi="Courier New"/>
      </w:rPr>
    </w:lvl>
    <w:lvl w:ilvl="2" w:tplc="F4E8F9E4">
      <w:start w:val="1"/>
      <w:numFmt w:val="bullet"/>
      <w:lvlText w:val=""/>
      <w:lvlJc w:val="left"/>
      <w:pPr>
        <w:tabs>
          <w:tab w:val="num" w:pos="2160"/>
        </w:tabs>
        <w:ind w:left="2160" w:hanging="360"/>
      </w:pPr>
      <w:rPr>
        <w:rFonts w:ascii="Wingdings" w:hAnsi="Wingdings"/>
      </w:rPr>
    </w:lvl>
    <w:lvl w:ilvl="3" w:tplc="5CAE151C">
      <w:start w:val="1"/>
      <w:numFmt w:val="bullet"/>
      <w:lvlText w:val=""/>
      <w:lvlJc w:val="left"/>
      <w:pPr>
        <w:tabs>
          <w:tab w:val="num" w:pos="2880"/>
        </w:tabs>
        <w:ind w:left="2880" w:hanging="360"/>
      </w:pPr>
      <w:rPr>
        <w:rFonts w:ascii="Symbol" w:hAnsi="Symbol"/>
      </w:rPr>
    </w:lvl>
    <w:lvl w:ilvl="4" w:tplc="1BC22E04">
      <w:start w:val="1"/>
      <w:numFmt w:val="bullet"/>
      <w:lvlText w:val="o"/>
      <w:lvlJc w:val="left"/>
      <w:pPr>
        <w:tabs>
          <w:tab w:val="num" w:pos="3600"/>
        </w:tabs>
        <w:ind w:left="3600" w:hanging="360"/>
      </w:pPr>
      <w:rPr>
        <w:rFonts w:ascii="Courier New" w:hAnsi="Courier New"/>
      </w:rPr>
    </w:lvl>
    <w:lvl w:ilvl="5" w:tplc="9AE4A558">
      <w:start w:val="1"/>
      <w:numFmt w:val="bullet"/>
      <w:lvlText w:val=""/>
      <w:lvlJc w:val="left"/>
      <w:pPr>
        <w:tabs>
          <w:tab w:val="num" w:pos="4320"/>
        </w:tabs>
        <w:ind w:left="4320" w:hanging="360"/>
      </w:pPr>
      <w:rPr>
        <w:rFonts w:ascii="Wingdings" w:hAnsi="Wingdings"/>
      </w:rPr>
    </w:lvl>
    <w:lvl w:ilvl="6" w:tplc="8C0E5CC4">
      <w:start w:val="1"/>
      <w:numFmt w:val="bullet"/>
      <w:lvlText w:val=""/>
      <w:lvlJc w:val="left"/>
      <w:pPr>
        <w:tabs>
          <w:tab w:val="num" w:pos="5040"/>
        </w:tabs>
        <w:ind w:left="5040" w:hanging="360"/>
      </w:pPr>
      <w:rPr>
        <w:rFonts w:ascii="Symbol" w:hAnsi="Symbol"/>
      </w:rPr>
    </w:lvl>
    <w:lvl w:ilvl="7" w:tplc="5B3C89BE">
      <w:start w:val="1"/>
      <w:numFmt w:val="bullet"/>
      <w:lvlText w:val="o"/>
      <w:lvlJc w:val="left"/>
      <w:pPr>
        <w:tabs>
          <w:tab w:val="num" w:pos="5760"/>
        </w:tabs>
        <w:ind w:left="5760" w:hanging="360"/>
      </w:pPr>
      <w:rPr>
        <w:rFonts w:ascii="Courier New" w:hAnsi="Courier New"/>
      </w:rPr>
    </w:lvl>
    <w:lvl w:ilvl="8" w:tplc="D11A7774">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D"/>
    <w:multiLevelType w:val="hybridMultilevel"/>
    <w:tmpl w:val="0000004D"/>
    <w:lvl w:ilvl="0" w:tplc="DD6E588A">
      <w:start w:val="1"/>
      <w:numFmt w:val="bullet"/>
      <w:lvlText w:val=""/>
      <w:lvlJc w:val="left"/>
      <w:pPr>
        <w:tabs>
          <w:tab w:val="num" w:pos="720"/>
        </w:tabs>
        <w:ind w:left="720" w:hanging="360"/>
      </w:pPr>
      <w:rPr>
        <w:rFonts w:ascii="Wingdings" w:hAnsi="Wingdings"/>
      </w:rPr>
    </w:lvl>
    <w:lvl w:ilvl="1" w:tplc="2DF6A54A">
      <w:start w:val="1"/>
      <w:numFmt w:val="bullet"/>
      <w:lvlText w:val="o"/>
      <w:lvlJc w:val="left"/>
      <w:pPr>
        <w:tabs>
          <w:tab w:val="num" w:pos="1440"/>
        </w:tabs>
        <w:ind w:left="1440" w:hanging="360"/>
      </w:pPr>
      <w:rPr>
        <w:rFonts w:ascii="Courier New" w:hAnsi="Courier New"/>
      </w:rPr>
    </w:lvl>
    <w:lvl w:ilvl="2" w:tplc="73806E58">
      <w:start w:val="1"/>
      <w:numFmt w:val="bullet"/>
      <w:lvlText w:val=""/>
      <w:lvlJc w:val="left"/>
      <w:pPr>
        <w:tabs>
          <w:tab w:val="num" w:pos="2160"/>
        </w:tabs>
        <w:ind w:left="2160" w:hanging="360"/>
      </w:pPr>
      <w:rPr>
        <w:rFonts w:ascii="Wingdings" w:hAnsi="Wingdings"/>
      </w:rPr>
    </w:lvl>
    <w:lvl w:ilvl="3" w:tplc="98F0D3CC">
      <w:start w:val="1"/>
      <w:numFmt w:val="bullet"/>
      <w:lvlText w:val=""/>
      <w:lvlJc w:val="left"/>
      <w:pPr>
        <w:tabs>
          <w:tab w:val="num" w:pos="2880"/>
        </w:tabs>
        <w:ind w:left="2880" w:hanging="360"/>
      </w:pPr>
      <w:rPr>
        <w:rFonts w:ascii="Symbol" w:hAnsi="Symbol"/>
      </w:rPr>
    </w:lvl>
    <w:lvl w:ilvl="4" w:tplc="DA685402">
      <w:start w:val="1"/>
      <w:numFmt w:val="bullet"/>
      <w:lvlText w:val="o"/>
      <w:lvlJc w:val="left"/>
      <w:pPr>
        <w:tabs>
          <w:tab w:val="num" w:pos="3600"/>
        </w:tabs>
        <w:ind w:left="3600" w:hanging="360"/>
      </w:pPr>
      <w:rPr>
        <w:rFonts w:ascii="Courier New" w:hAnsi="Courier New"/>
      </w:rPr>
    </w:lvl>
    <w:lvl w:ilvl="5" w:tplc="308861D2">
      <w:start w:val="1"/>
      <w:numFmt w:val="bullet"/>
      <w:lvlText w:val=""/>
      <w:lvlJc w:val="left"/>
      <w:pPr>
        <w:tabs>
          <w:tab w:val="num" w:pos="4320"/>
        </w:tabs>
        <w:ind w:left="4320" w:hanging="360"/>
      </w:pPr>
      <w:rPr>
        <w:rFonts w:ascii="Wingdings" w:hAnsi="Wingdings"/>
      </w:rPr>
    </w:lvl>
    <w:lvl w:ilvl="6" w:tplc="48D8ECDE">
      <w:start w:val="1"/>
      <w:numFmt w:val="bullet"/>
      <w:lvlText w:val=""/>
      <w:lvlJc w:val="left"/>
      <w:pPr>
        <w:tabs>
          <w:tab w:val="num" w:pos="5040"/>
        </w:tabs>
        <w:ind w:left="5040" w:hanging="360"/>
      </w:pPr>
      <w:rPr>
        <w:rFonts w:ascii="Symbol" w:hAnsi="Symbol"/>
      </w:rPr>
    </w:lvl>
    <w:lvl w:ilvl="7" w:tplc="CA10766C">
      <w:start w:val="1"/>
      <w:numFmt w:val="bullet"/>
      <w:lvlText w:val="o"/>
      <w:lvlJc w:val="left"/>
      <w:pPr>
        <w:tabs>
          <w:tab w:val="num" w:pos="5760"/>
        </w:tabs>
        <w:ind w:left="5760" w:hanging="360"/>
      </w:pPr>
      <w:rPr>
        <w:rFonts w:ascii="Courier New" w:hAnsi="Courier New"/>
      </w:rPr>
    </w:lvl>
    <w:lvl w:ilvl="8" w:tplc="92B2545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E"/>
    <w:multiLevelType w:val="hybridMultilevel"/>
    <w:tmpl w:val="0000004E"/>
    <w:lvl w:ilvl="0" w:tplc="2C82D6C0">
      <w:start w:val="1"/>
      <w:numFmt w:val="bullet"/>
      <w:lvlText w:val=""/>
      <w:lvlJc w:val="left"/>
      <w:pPr>
        <w:tabs>
          <w:tab w:val="num" w:pos="720"/>
        </w:tabs>
        <w:ind w:left="720" w:hanging="360"/>
      </w:pPr>
      <w:rPr>
        <w:rFonts w:ascii="Wingdings" w:hAnsi="Wingdings"/>
      </w:rPr>
    </w:lvl>
    <w:lvl w:ilvl="1" w:tplc="2DF0D4DC">
      <w:start w:val="1"/>
      <w:numFmt w:val="bullet"/>
      <w:lvlText w:val="o"/>
      <w:lvlJc w:val="left"/>
      <w:pPr>
        <w:tabs>
          <w:tab w:val="num" w:pos="1440"/>
        </w:tabs>
        <w:ind w:left="1440" w:hanging="360"/>
      </w:pPr>
      <w:rPr>
        <w:rFonts w:ascii="Courier New" w:hAnsi="Courier New"/>
      </w:rPr>
    </w:lvl>
    <w:lvl w:ilvl="2" w:tplc="8AB26734">
      <w:start w:val="1"/>
      <w:numFmt w:val="bullet"/>
      <w:lvlText w:val=""/>
      <w:lvlJc w:val="left"/>
      <w:pPr>
        <w:tabs>
          <w:tab w:val="num" w:pos="2160"/>
        </w:tabs>
        <w:ind w:left="2160" w:hanging="360"/>
      </w:pPr>
      <w:rPr>
        <w:rFonts w:ascii="Wingdings" w:hAnsi="Wingdings"/>
      </w:rPr>
    </w:lvl>
    <w:lvl w:ilvl="3" w:tplc="B6E86F94">
      <w:start w:val="1"/>
      <w:numFmt w:val="bullet"/>
      <w:lvlText w:val=""/>
      <w:lvlJc w:val="left"/>
      <w:pPr>
        <w:tabs>
          <w:tab w:val="num" w:pos="2880"/>
        </w:tabs>
        <w:ind w:left="2880" w:hanging="360"/>
      </w:pPr>
      <w:rPr>
        <w:rFonts w:ascii="Symbol" w:hAnsi="Symbol"/>
      </w:rPr>
    </w:lvl>
    <w:lvl w:ilvl="4" w:tplc="D9F0749A">
      <w:start w:val="1"/>
      <w:numFmt w:val="bullet"/>
      <w:lvlText w:val="o"/>
      <w:lvlJc w:val="left"/>
      <w:pPr>
        <w:tabs>
          <w:tab w:val="num" w:pos="3600"/>
        </w:tabs>
        <w:ind w:left="3600" w:hanging="360"/>
      </w:pPr>
      <w:rPr>
        <w:rFonts w:ascii="Courier New" w:hAnsi="Courier New"/>
      </w:rPr>
    </w:lvl>
    <w:lvl w:ilvl="5" w:tplc="C80E49A6">
      <w:start w:val="1"/>
      <w:numFmt w:val="bullet"/>
      <w:lvlText w:val=""/>
      <w:lvlJc w:val="left"/>
      <w:pPr>
        <w:tabs>
          <w:tab w:val="num" w:pos="4320"/>
        </w:tabs>
        <w:ind w:left="4320" w:hanging="360"/>
      </w:pPr>
      <w:rPr>
        <w:rFonts w:ascii="Wingdings" w:hAnsi="Wingdings"/>
      </w:rPr>
    </w:lvl>
    <w:lvl w:ilvl="6" w:tplc="B3A0AF16">
      <w:start w:val="1"/>
      <w:numFmt w:val="bullet"/>
      <w:lvlText w:val=""/>
      <w:lvlJc w:val="left"/>
      <w:pPr>
        <w:tabs>
          <w:tab w:val="num" w:pos="5040"/>
        </w:tabs>
        <w:ind w:left="5040" w:hanging="360"/>
      </w:pPr>
      <w:rPr>
        <w:rFonts w:ascii="Symbol" w:hAnsi="Symbol"/>
      </w:rPr>
    </w:lvl>
    <w:lvl w:ilvl="7" w:tplc="54D86BB2">
      <w:start w:val="1"/>
      <w:numFmt w:val="bullet"/>
      <w:lvlText w:val="o"/>
      <w:lvlJc w:val="left"/>
      <w:pPr>
        <w:tabs>
          <w:tab w:val="num" w:pos="5760"/>
        </w:tabs>
        <w:ind w:left="5760" w:hanging="360"/>
      </w:pPr>
      <w:rPr>
        <w:rFonts w:ascii="Courier New" w:hAnsi="Courier New"/>
      </w:rPr>
    </w:lvl>
    <w:lvl w:ilvl="8" w:tplc="04988F92">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F"/>
    <w:multiLevelType w:val="hybridMultilevel"/>
    <w:tmpl w:val="0000004F"/>
    <w:lvl w:ilvl="0" w:tplc="64FEC244">
      <w:start w:val="1"/>
      <w:numFmt w:val="bullet"/>
      <w:lvlText w:val=""/>
      <w:lvlJc w:val="left"/>
      <w:pPr>
        <w:tabs>
          <w:tab w:val="num" w:pos="720"/>
        </w:tabs>
        <w:ind w:left="720" w:hanging="360"/>
      </w:pPr>
      <w:rPr>
        <w:rFonts w:ascii="Wingdings" w:hAnsi="Wingdings"/>
      </w:rPr>
    </w:lvl>
    <w:lvl w:ilvl="1" w:tplc="3692DB9A">
      <w:start w:val="1"/>
      <w:numFmt w:val="bullet"/>
      <w:lvlText w:val="o"/>
      <w:lvlJc w:val="left"/>
      <w:pPr>
        <w:tabs>
          <w:tab w:val="num" w:pos="1440"/>
        </w:tabs>
        <w:ind w:left="1440" w:hanging="360"/>
      </w:pPr>
      <w:rPr>
        <w:rFonts w:ascii="Courier New" w:hAnsi="Courier New"/>
      </w:rPr>
    </w:lvl>
    <w:lvl w:ilvl="2" w:tplc="30F6D4CC">
      <w:start w:val="1"/>
      <w:numFmt w:val="bullet"/>
      <w:lvlText w:val=""/>
      <w:lvlJc w:val="left"/>
      <w:pPr>
        <w:tabs>
          <w:tab w:val="num" w:pos="2160"/>
        </w:tabs>
        <w:ind w:left="2160" w:hanging="360"/>
      </w:pPr>
      <w:rPr>
        <w:rFonts w:ascii="Wingdings" w:hAnsi="Wingdings"/>
      </w:rPr>
    </w:lvl>
    <w:lvl w:ilvl="3" w:tplc="2EAE3BA6">
      <w:start w:val="1"/>
      <w:numFmt w:val="bullet"/>
      <w:lvlText w:val=""/>
      <w:lvlJc w:val="left"/>
      <w:pPr>
        <w:tabs>
          <w:tab w:val="num" w:pos="2880"/>
        </w:tabs>
        <w:ind w:left="2880" w:hanging="360"/>
      </w:pPr>
      <w:rPr>
        <w:rFonts w:ascii="Symbol" w:hAnsi="Symbol"/>
      </w:rPr>
    </w:lvl>
    <w:lvl w:ilvl="4" w:tplc="A6D235E0">
      <w:start w:val="1"/>
      <w:numFmt w:val="bullet"/>
      <w:lvlText w:val="o"/>
      <w:lvlJc w:val="left"/>
      <w:pPr>
        <w:tabs>
          <w:tab w:val="num" w:pos="3600"/>
        </w:tabs>
        <w:ind w:left="3600" w:hanging="360"/>
      </w:pPr>
      <w:rPr>
        <w:rFonts w:ascii="Courier New" w:hAnsi="Courier New"/>
      </w:rPr>
    </w:lvl>
    <w:lvl w:ilvl="5" w:tplc="377AD418">
      <w:start w:val="1"/>
      <w:numFmt w:val="bullet"/>
      <w:lvlText w:val=""/>
      <w:lvlJc w:val="left"/>
      <w:pPr>
        <w:tabs>
          <w:tab w:val="num" w:pos="4320"/>
        </w:tabs>
        <w:ind w:left="4320" w:hanging="360"/>
      </w:pPr>
      <w:rPr>
        <w:rFonts w:ascii="Wingdings" w:hAnsi="Wingdings"/>
      </w:rPr>
    </w:lvl>
    <w:lvl w:ilvl="6" w:tplc="27FEC18E">
      <w:start w:val="1"/>
      <w:numFmt w:val="bullet"/>
      <w:lvlText w:val=""/>
      <w:lvlJc w:val="left"/>
      <w:pPr>
        <w:tabs>
          <w:tab w:val="num" w:pos="5040"/>
        </w:tabs>
        <w:ind w:left="5040" w:hanging="360"/>
      </w:pPr>
      <w:rPr>
        <w:rFonts w:ascii="Symbol" w:hAnsi="Symbol"/>
      </w:rPr>
    </w:lvl>
    <w:lvl w:ilvl="7" w:tplc="DE7000C2">
      <w:start w:val="1"/>
      <w:numFmt w:val="bullet"/>
      <w:lvlText w:val="o"/>
      <w:lvlJc w:val="left"/>
      <w:pPr>
        <w:tabs>
          <w:tab w:val="num" w:pos="5760"/>
        </w:tabs>
        <w:ind w:left="5760" w:hanging="360"/>
      </w:pPr>
      <w:rPr>
        <w:rFonts w:ascii="Courier New" w:hAnsi="Courier New"/>
      </w:rPr>
    </w:lvl>
    <w:lvl w:ilvl="8" w:tplc="62783452">
      <w:start w:val="1"/>
      <w:numFmt w:val="bullet"/>
      <w:lvlText w:val=""/>
      <w:lvlJc w:val="left"/>
      <w:pPr>
        <w:tabs>
          <w:tab w:val="num" w:pos="6480"/>
        </w:tabs>
        <w:ind w:left="6480" w:hanging="360"/>
      </w:pPr>
      <w:rPr>
        <w:rFonts w:ascii="Wingdings" w:hAnsi="Wingdings"/>
      </w:rPr>
    </w:lvl>
  </w:abstractNum>
  <w:abstractNum w:abstractNumId="73" w15:restartNumberingAfterBreak="0">
    <w:nsid w:val="00000050"/>
    <w:multiLevelType w:val="hybridMultilevel"/>
    <w:tmpl w:val="00000050"/>
    <w:lvl w:ilvl="0" w:tplc="00B467BE">
      <w:start w:val="1"/>
      <w:numFmt w:val="bullet"/>
      <w:lvlText w:val=""/>
      <w:lvlJc w:val="left"/>
      <w:pPr>
        <w:tabs>
          <w:tab w:val="num" w:pos="720"/>
        </w:tabs>
        <w:ind w:left="720" w:hanging="360"/>
      </w:pPr>
      <w:rPr>
        <w:rFonts w:ascii="Wingdings" w:hAnsi="Wingdings"/>
      </w:rPr>
    </w:lvl>
    <w:lvl w:ilvl="1" w:tplc="4FCCA0BC">
      <w:start w:val="1"/>
      <w:numFmt w:val="bullet"/>
      <w:lvlText w:val="o"/>
      <w:lvlJc w:val="left"/>
      <w:pPr>
        <w:tabs>
          <w:tab w:val="num" w:pos="1440"/>
        </w:tabs>
        <w:ind w:left="1440" w:hanging="360"/>
      </w:pPr>
      <w:rPr>
        <w:rFonts w:ascii="Courier New" w:hAnsi="Courier New"/>
      </w:rPr>
    </w:lvl>
    <w:lvl w:ilvl="2" w:tplc="D7B4CFD8">
      <w:start w:val="1"/>
      <w:numFmt w:val="bullet"/>
      <w:lvlText w:val=""/>
      <w:lvlJc w:val="left"/>
      <w:pPr>
        <w:tabs>
          <w:tab w:val="num" w:pos="2160"/>
        </w:tabs>
        <w:ind w:left="2160" w:hanging="360"/>
      </w:pPr>
      <w:rPr>
        <w:rFonts w:ascii="Wingdings" w:hAnsi="Wingdings"/>
      </w:rPr>
    </w:lvl>
    <w:lvl w:ilvl="3" w:tplc="1B96A2D0">
      <w:start w:val="1"/>
      <w:numFmt w:val="bullet"/>
      <w:lvlText w:val=""/>
      <w:lvlJc w:val="left"/>
      <w:pPr>
        <w:tabs>
          <w:tab w:val="num" w:pos="2880"/>
        </w:tabs>
        <w:ind w:left="2880" w:hanging="360"/>
      </w:pPr>
      <w:rPr>
        <w:rFonts w:ascii="Symbol" w:hAnsi="Symbol"/>
      </w:rPr>
    </w:lvl>
    <w:lvl w:ilvl="4" w:tplc="72AA3D6E">
      <w:start w:val="1"/>
      <w:numFmt w:val="bullet"/>
      <w:lvlText w:val="o"/>
      <w:lvlJc w:val="left"/>
      <w:pPr>
        <w:tabs>
          <w:tab w:val="num" w:pos="3600"/>
        </w:tabs>
        <w:ind w:left="3600" w:hanging="360"/>
      </w:pPr>
      <w:rPr>
        <w:rFonts w:ascii="Courier New" w:hAnsi="Courier New"/>
      </w:rPr>
    </w:lvl>
    <w:lvl w:ilvl="5" w:tplc="18DE50BC">
      <w:start w:val="1"/>
      <w:numFmt w:val="bullet"/>
      <w:lvlText w:val=""/>
      <w:lvlJc w:val="left"/>
      <w:pPr>
        <w:tabs>
          <w:tab w:val="num" w:pos="4320"/>
        </w:tabs>
        <w:ind w:left="4320" w:hanging="360"/>
      </w:pPr>
      <w:rPr>
        <w:rFonts w:ascii="Wingdings" w:hAnsi="Wingdings"/>
      </w:rPr>
    </w:lvl>
    <w:lvl w:ilvl="6" w:tplc="8C6EDD3E">
      <w:start w:val="1"/>
      <w:numFmt w:val="bullet"/>
      <w:lvlText w:val=""/>
      <w:lvlJc w:val="left"/>
      <w:pPr>
        <w:tabs>
          <w:tab w:val="num" w:pos="5040"/>
        </w:tabs>
        <w:ind w:left="5040" w:hanging="360"/>
      </w:pPr>
      <w:rPr>
        <w:rFonts w:ascii="Symbol" w:hAnsi="Symbol"/>
      </w:rPr>
    </w:lvl>
    <w:lvl w:ilvl="7" w:tplc="2E862790">
      <w:start w:val="1"/>
      <w:numFmt w:val="bullet"/>
      <w:lvlText w:val="o"/>
      <w:lvlJc w:val="left"/>
      <w:pPr>
        <w:tabs>
          <w:tab w:val="num" w:pos="5760"/>
        </w:tabs>
        <w:ind w:left="5760" w:hanging="360"/>
      </w:pPr>
      <w:rPr>
        <w:rFonts w:ascii="Courier New" w:hAnsi="Courier New"/>
      </w:rPr>
    </w:lvl>
    <w:lvl w:ilvl="8" w:tplc="2FD084A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51"/>
    <w:multiLevelType w:val="hybridMultilevel"/>
    <w:tmpl w:val="00000051"/>
    <w:lvl w:ilvl="0" w:tplc="FEF2124E">
      <w:start w:val="1"/>
      <w:numFmt w:val="bullet"/>
      <w:lvlText w:val=""/>
      <w:lvlJc w:val="left"/>
      <w:pPr>
        <w:tabs>
          <w:tab w:val="num" w:pos="720"/>
        </w:tabs>
        <w:ind w:left="720" w:hanging="360"/>
      </w:pPr>
      <w:rPr>
        <w:rFonts w:ascii="Wingdings" w:hAnsi="Wingdings"/>
      </w:rPr>
    </w:lvl>
    <w:lvl w:ilvl="1" w:tplc="7C44E124">
      <w:start w:val="1"/>
      <w:numFmt w:val="bullet"/>
      <w:lvlText w:val="o"/>
      <w:lvlJc w:val="left"/>
      <w:pPr>
        <w:tabs>
          <w:tab w:val="num" w:pos="1440"/>
        </w:tabs>
        <w:ind w:left="1440" w:hanging="360"/>
      </w:pPr>
      <w:rPr>
        <w:rFonts w:ascii="Courier New" w:hAnsi="Courier New"/>
      </w:rPr>
    </w:lvl>
    <w:lvl w:ilvl="2" w:tplc="C93ECF76">
      <w:start w:val="1"/>
      <w:numFmt w:val="bullet"/>
      <w:lvlText w:val=""/>
      <w:lvlJc w:val="left"/>
      <w:pPr>
        <w:tabs>
          <w:tab w:val="num" w:pos="2160"/>
        </w:tabs>
        <w:ind w:left="2160" w:hanging="360"/>
      </w:pPr>
      <w:rPr>
        <w:rFonts w:ascii="Wingdings" w:hAnsi="Wingdings"/>
      </w:rPr>
    </w:lvl>
    <w:lvl w:ilvl="3" w:tplc="928C98D4">
      <w:start w:val="1"/>
      <w:numFmt w:val="bullet"/>
      <w:lvlText w:val=""/>
      <w:lvlJc w:val="left"/>
      <w:pPr>
        <w:tabs>
          <w:tab w:val="num" w:pos="2880"/>
        </w:tabs>
        <w:ind w:left="2880" w:hanging="360"/>
      </w:pPr>
      <w:rPr>
        <w:rFonts w:ascii="Symbol" w:hAnsi="Symbol"/>
      </w:rPr>
    </w:lvl>
    <w:lvl w:ilvl="4" w:tplc="80940D08">
      <w:start w:val="1"/>
      <w:numFmt w:val="bullet"/>
      <w:lvlText w:val="o"/>
      <w:lvlJc w:val="left"/>
      <w:pPr>
        <w:tabs>
          <w:tab w:val="num" w:pos="3600"/>
        </w:tabs>
        <w:ind w:left="3600" w:hanging="360"/>
      </w:pPr>
      <w:rPr>
        <w:rFonts w:ascii="Courier New" w:hAnsi="Courier New"/>
      </w:rPr>
    </w:lvl>
    <w:lvl w:ilvl="5" w:tplc="4D9A720E">
      <w:start w:val="1"/>
      <w:numFmt w:val="bullet"/>
      <w:lvlText w:val=""/>
      <w:lvlJc w:val="left"/>
      <w:pPr>
        <w:tabs>
          <w:tab w:val="num" w:pos="4320"/>
        </w:tabs>
        <w:ind w:left="4320" w:hanging="360"/>
      </w:pPr>
      <w:rPr>
        <w:rFonts w:ascii="Wingdings" w:hAnsi="Wingdings"/>
      </w:rPr>
    </w:lvl>
    <w:lvl w:ilvl="6" w:tplc="22C8CF9C">
      <w:start w:val="1"/>
      <w:numFmt w:val="bullet"/>
      <w:lvlText w:val=""/>
      <w:lvlJc w:val="left"/>
      <w:pPr>
        <w:tabs>
          <w:tab w:val="num" w:pos="5040"/>
        </w:tabs>
        <w:ind w:left="5040" w:hanging="360"/>
      </w:pPr>
      <w:rPr>
        <w:rFonts w:ascii="Symbol" w:hAnsi="Symbol"/>
      </w:rPr>
    </w:lvl>
    <w:lvl w:ilvl="7" w:tplc="1D7EC1B4">
      <w:start w:val="1"/>
      <w:numFmt w:val="bullet"/>
      <w:lvlText w:val="o"/>
      <w:lvlJc w:val="left"/>
      <w:pPr>
        <w:tabs>
          <w:tab w:val="num" w:pos="5760"/>
        </w:tabs>
        <w:ind w:left="5760" w:hanging="360"/>
      </w:pPr>
      <w:rPr>
        <w:rFonts w:ascii="Courier New" w:hAnsi="Courier New"/>
      </w:rPr>
    </w:lvl>
    <w:lvl w:ilvl="8" w:tplc="BE4CE650">
      <w:start w:val="1"/>
      <w:numFmt w:val="bullet"/>
      <w:lvlText w:val=""/>
      <w:lvlJc w:val="left"/>
      <w:pPr>
        <w:tabs>
          <w:tab w:val="num" w:pos="6480"/>
        </w:tabs>
        <w:ind w:left="6480" w:hanging="360"/>
      </w:pPr>
      <w:rPr>
        <w:rFonts w:ascii="Wingdings" w:hAnsi="Wingdings"/>
      </w:rPr>
    </w:lvl>
  </w:abstractNum>
  <w:abstractNum w:abstractNumId="75" w15:restartNumberingAfterBreak="0">
    <w:nsid w:val="00000052"/>
    <w:multiLevelType w:val="hybridMultilevel"/>
    <w:tmpl w:val="00000052"/>
    <w:lvl w:ilvl="0" w:tplc="64E4F8D0">
      <w:start w:val="1"/>
      <w:numFmt w:val="bullet"/>
      <w:lvlText w:val=""/>
      <w:lvlJc w:val="left"/>
      <w:pPr>
        <w:tabs>
          <w:tab w:val="num" w:pos="720"/>
        </w:tabs>
        <w:ind w:left="720" w:hanging="360"/>
      </w:pPr>
      <w:rPr>
        <w:rFonts w:ascii="Wingdings" w:hAnsi="Wingdings"/>
      </w:rPr>
    </w:lvl>
    <w:lvl w:ilvl="1" w:tplc="E1C4E00C">
      <w:start w:val="1"/>
      <w:numFmt w:val="bullet"/>
      <w:lvlText w:val="o"/>
      <w:lvlJc w:val="left"/>
      <w:pPr>
        <w:tabs>
          <w:tab w:val="num" w:pos="1440"/>
        </w:tabs>
        <w:ind w:left="1440" w:hanging="360"/>
      </w:pPr>
      <w:rPr>
        <w:rFonts w:ascii="Courier New" w:hAnsi="Courier New"/>
      </w:rPr>
    </w:lvl>
    <w:lvl w:ilvl="2" w:tplc="A866C50C">
      <w:start w:val="1"/>
      <w:numFmt w:val="bullet"/>
      <w:lvlText w:val=""/>
      <w:lvlJc w:val="left"/>
      <w:pPr>
        <w:tabs>
          <w:tab w:val="num" w:pos="2160"/>
        </w:tabs>
        <w:ind w:left="2160" w:hanging="360"/>
      </w:pPr>
      <w:rPr>
        <w:rFonts w:ascii="Wingdings" w:hAnsi="Wingdings"/>
      </w:rPr>
    </w:lvl>
    <w:lvl w:ilvl="3" w:tplc="E8AA86A4">
      <w:start w:val="1"/>
      <w:numFmt w:val="bullet"/>
      <w:lvlText w:val=""/>
      <w:lvlJc w:val="left"/>
      <w:pPr>
        <w:tabs>
          <w:tab w:val="num" w:pos="2880"/>
        </w:tabs>
        <w:ind w:left="2880" w:hanging="360"/>
      </w:pPr>
      <w:rPr>
        <w:rFonts w:ascii="Symbol" w:hAnsi="Symbol"/>
      </w:rPr>
    </w:lvl>
    <w:lvl w:ilvl="4" w:tplc="B6A8D9D0">
      <w:start w:val="1"/>
      <w:numFmt w:val="bullet"/>
      <w:lvlText w:val="o"/>
      <w:lvlJc w:val="left"/>
      <w:pPr>
        <w:tabs>
          <w:tab w:val="num" w:pos="3600"/>
        </w:tabs>
        <w:ind w:left="3600" w:hanging="360"/>
      </w:pPr>
      <w:rPr>
        <w:rFonts w:ascii="Courier New" w:hAnsi="Courier New"/>
      </w:rPr>
    </w:lvl>
    <w:lvl w:ilvl="5" w:tplc="8C8EBC18">
      <w:start w:val="1"/>
      <w:numFmt w:val="bullet"/>
      <w:lvlText w:val=""/>
      <w:lvlJc w:val="left"/>
      <w:pPr>
        <w:tabs>
          <w:tab w:val="num" w:pos="4320"/>
        </w:tabs>
        <w:ind w:left="4320" w:hanging="360"/>
      </w:pPr>
      <w:rPr>
        <w:rFonts w:ascii="Wingdings" w:hAnsi="Wingdings"/>
      </w:rPr>
    </w:lvl>
    <w:lvl w:ilvl="6" w:tplc="7F148FA2">
      <w:start w:val="1"/>
      <w:numFmt w:val="bullet"/>
      <w:lvlText w:val=""/>
      <w:lvlJc w:val="left"/>
      <w:pPr>
        <w:tabs>
          <w:tab w:val="num" w:pos="5040"/>
        </w:tabs>
        <w:ind w:left="5040" w:hanging="360"/>
      </w:pPr>
      <w:rPr>
        <w:rFonts w:ascii="Symbol" w:hAnsi="Symbol"/>
      </w:rPr>
    </w:lvl>
    <w:lvl w:ilvl="7" w:tplc="D36C7A5E">
      <w:start w:val="1"/>
      <w:numFmt w:val="bullet"/>
      <w:lvlText w:val="o"/>
      <w:lvlJc w:val="left"/>
      <w:pPr>
        <w:tabs>
          <w:tab w:val="num" w:pos="5760"/>
        </w:tabs>
        <w:ind w:left="5760" w:hanging="360"/>
      </w:pPr>
      <w:rPr>
        <w:rFonts w:ascii="Courier New" w:hAnsi="Courier New"/>
      </w:rPr>
    </w:lvl>
    <w:lvl w:ilvl="8" w:tplc="F5B82816">
      <w:start w:val="1"/>
      <w:numFmt w:val="bullet"/>
      <w:lvlText w:val=""/>
      <w:lvlJc w:val="left"/>
      <w:pPr>
        <w:tabs>
          <w:tab w:val="num" w:pos="6480"/>
        </w:tabs>
        <w:ind w:left="6480" w:hanging="360"/>
      </w:pPr>
      <w:rPr>
        <w:rFonts w:ascii="Wingdings" w:hAnsi="Wingdings"/>
      </w:rPr>
    </w:lvl>
  </w:abstractNum>
  <w:abstractNum w:abstractNumId="76" w15:restartNumberingAfterBreak="0">
    <w:nsid w:val="00000053"/>
    <w:multiLevelType w:val="hybridMultilevel"/>
    <w:tmpl w:val="00000053"/>
    <w:lvl w:ilvl="0" w:tplc="4566E89E">
      <w:start w:val="1"/>
      <w:numFmt w:val="bullet"/>
      <w:lvlText w:val=""/>
      <w:lvlJc w:val="left"/>
      <w:pPr>
        <w:tabs>
          <w:tab w:val="num" w:pos="720"/>
        </w:tabs>
        <w:ind w:left="720" w:hanging="360"/>
      </w:pPr>
      <w:rPr>
        <w:rFonts w:ascii="Wingdings" w:hAnsi="Wingdings"/>
      </w:rPr>
    </w:lvl>
    <w:lvl w:ilvl="1" w:tplc="AE8CCE20">
      <w:start w:val="1"/>
      <w:numFmt w:val="bullet"/>
      <w:lvlText w:val="o"/>
      <w:lvlJc w:val="left"/>
      <w:pPr>
        <w:tabs>
          <w:tab w:val="num" w:pos="1440"/>
        </w:tabs>
        <w:ind w:left="1440" w:hanging="360"/>
      </w:pPr>
      <w:rPr>
        <w:rFonts w:ascii="Courier New" w:hAnsi="Courier New"/>
      </w:rPr>
    </w:lvl>
    <w:lvl w:ilvl="2" w:tplc="59E8827E">
      <w:start w:val="1"/>
      <w:numFmt w:val="bullet"/>
      <w:lvlText w:val=""/>
      <w:lvlJc w:val="left"/>
      <w:pPr>
        <w:tabs>
          <w:tab w:val="num" w:pos="2160"/>
        </w:tabs>
        <w:ind w:left="2160" w:hanging="360"/>
      </w:pPr>
      <w:rPr>
        <w:rFonts w:ascii="Wingdings" w:hAnsi="Wingdings"/>
      </w:rPr>
    </w:lvl>
    <w:lvl w:ilvl="3" w:tplc="7E3ADF52">
      <w:start w:val="1"/>
      <w:numFmt w:val="bullet"/>
      <w:lvlText w:val=""/>
      <w:lvlJc w:val="left"/>
      <w:pPr>
        <w:tabs>
          <w:tab w:val="num" w:pos="2880"/>
        </w:tabs>
        <w:ind w:left="2880" w:hanging="360"/>
      </w:pPr>
      <w:rPr>
        <w:rFonts w:ascii="Symbol" w:hAnsi="Symbol"/>
      </w:rPr>
    </w:lvl>
    <w:lvl w:ilvl="4" w:tplc="D9E60844">
      <w:start w:val="1"/>
      <w:numFmt w:val="bullet"/>
      <w:lvlText w:val="o"/>
      <w:lvlJc w:val="left"/>
      <w:pPr>
        <w:tabs>
          <w:tab w:val="num" w:pos="3600"/>
        </w:tabs>
        <w:ind w:left="3600" w:hanging="360"/>
      </w:pPr>
      <w:rPr>
        <w:rFonts w:ascii="Courier New" w:hAnsi="Courier New"/>
      </w:rPr>
    </w:lvl>
    <w:lvl w:ilvl="5" w:tplc="545CAB20">
      <w:start w:val="1"/>
      <w:numFmt w:val="bullet"/>
      <w:lvlText w:val=""/>
      <w:lvlJc w:val="left"/>
      <w:pPr>
        <w:tabs>
          <w:tab w:val="num" w:pos="4320"/>
        </w:tabs>
        <w:ind w:left="4320" w:hanging="360"/>
      </w:pPr>
      <w:rPr>
        <w:rFonts w:ascii="Wingdings" w:hAnsi="Wingdings"/>
      </w:rPr>
    </w:lvl>
    <w:lvl w:ilvl="6" w:tplc="70748B4C">
      <w:start w:val="1"/>
      <w:numFmt w:val="bullet"/>
      <w:lvlText w:val=""/>
      <w:lvlJc w:val="left"/>
      <w:pPr>
        <w:tabs>
          <w:tab w:val="num" w:pos="5040"/>
        </w:tabs>
        <w:ind w:left="5040" w:hanging="360"/>
      </w:pPr>
      <w:rPr>
        <w:rFonts w:ascii="Symbol" w:hAnsi="Symbol"/>
      </w:rPr>
    </w:lvl>
    <w:lvl w:ilvl="7" w:tplc="449C6072">
      <w:start w:val="1"/>
      <w:numFmt w:val="bullet"/>
      <w:lvlText w:val="o"/>
      <w:lvlJc w:val="left"/>
      <w:pPr>
        <w:tabs>
          <w:tab w:val="num" w:pos="5760"/>
        </w:tabs>
        <w:ind w:left="5760" w:hanging="360"/>
      </w:pPr>
      <w:rPr>
        <w:rFonts w:ascii="Courier New" w:hAnsi="Courier New"/>
      </w:rPr>
    </w:lvl>
    <w:lvl w:ilvl="8" w:tplc="65A27C28">
      <w:start w:val="1"/>
      <w:numFmt w:val="bullet"/>
      <w:lvlText w:val=""/>
      <w:lvlJc w:val="left"/>
      <w:pPr>
        <w:tabs>
          <w:tab w:val="num" w:pos="6480"/>
        </w:tabs>
        <w:ind w:left="6480" w:hanging="360"/>
      </w:pPr>
      <w:rPr>
        <w:rFonts w:ascii="Wingdings" w:hAnsi="Wingdings"/>
      </w:rPr>
    </w:lvl>
  </w:abstractNum>
  <w:abstractNum w:abstractNumId="77" w15:restartNumberingAfterBreak="0">
    <w:nsid w:val="00000054"/>
    <w:multiLevelType w:val="hybridMultilevel"/>
    <w:tmpl w:val="00000054"/>
    <w:lvl w:ilvl="0" w:tplc="DA3A5D00">
      <w:start w:val="1"/>
      <w:numFmt w:val="bullet"/>
      <w:lvlText w:val=""/>
      <w:lvlJc w:val="left"/>
      <w:pPr>
        <w:tabs>
          <w:tab w:val="num" w:pos="720"/>
        </w:tabs>
        <w:ind w:left="720" w:hanging="360"/>
      </w:pPr>
      <w:rPr>
        <w:rFonts w:ascii="Wingdings" w:hAnsi="Wingdings"/>
      </w:rPr>
    </w:lvl>
    <w:lvl w:ilvl="1" w:tplc="205251B2">
      <w:start w:val="1"/>
      <w:numFmt w:val="bullet"/>
      <w:lvlText w:val="o"/>
      <w:lvlJc w:val="left"/>
      <w:pPr>
        <w:tabs>
          <w:tab w:val="num" w:pos="1440"/>
        </w:tabs>
        <w:ind w:left="1440" w:hanging="360"/>
      </w:pPr>
      <w:rPr>
        <w:rFonts w:ascii="Courier New" w:hAnsi="Courier New"/>
      </w:rPr>
    </w:lvl>
    <w:lvl w:ilvl="2" w:tplc="7AC09E74">
      <w:start w:val="1"/>
      <w:numFmt w:val="bullet"/>
      <w:lvlText w:val=""/>
      <w:lvlJc w:val="left"/>
      <w:pPr>
        <w:tabs>
          <w:tab w:val="num" w:pos="2160"/>
        </w:tabs>
        <w:ind w:left="2160" w:hanging="360"/>
      </w:pPr>
      <w:rPr>
        <w:rFonts w:ascii="Wingdings" w:hAnsi="Wingdings"/>
      </w:rPr>
    </w:lvl>
    <w:lvl w:ilvl="3" w:tplc="546C32A2">
      <w:start w:val="1"/>
      <w:numFmt w:val="bullet"/>
      <w:lvlText w:val=""/>
      <w:lvlJc w:val="left"/>
      <w:pPr>
        <w:tabs>
          <w:tab w:val="num" w:pos="2880"/>
        </w:tabs>
        <w:ind w:left="2880" w:hanging="360"/>
      </w:pPr>
      <w:rPr>
        <w:rFonts w:ascii="Symbol" w:hAnsi="Symbol"/>
      </w:rPr>
    </w:lvl>
    <w:lvl w:ilvl="4" w:tplc="F466A626">
      <w:start w:val="1"/>
      <w:numFmt w:val="bullet"/>
      <w:lvlText w:val="o"/>
      <w:lvlJc w:val="left"/>
      <w:pPr>
        <w:tabs>
          <w:tab w:val="num" w:pos="3600"/>
        </w:tabs>
        <w:ind w:left="3600" w:hanging="360"/>
      </w:pPr>
      <w:rPr>
        <w:rFonts w:ascii="Courier New" w:hAnsi="Courier New"/>
      </w:rPr>
    </w:lvl>
    <w:lvl w:ilvl="5" w:tplc="8C2CE634">
      <w:start w:val="1"/>
      <w:numFmt w:val="bullet"/>
      <w:lvlText w:val=""/>
      <w:lvlJc w:val="left"/>
      <w:pPr>
        <w:tabs>
          <w:tab w:val="num" w:pos="4320"/>
        </w:tabs>
        <w:ind w:left="4320" w:hanging="360"/>
      </w:pPr>
      <w:rPr>
        <w:rFonts w:ascii="Wingdings" w:hAnsi="Wingdings"/>
      </w:rPr>
    </w:lvl>
    <w:lvl w:ilvl="6" w:tplc="1AA0CD64">
      <w:start w:val="1"/>
      <w:numFmt w:val="bullet"/>
      <w:lvlText w:val=""/>
      <w:lvlJc w:val="left"/>
      <w:pPr>
        <w:tabs>
          <w:tab w:val="num" w:pos="5040"/>
        </w:tabs>
        <w:ind w:left="5040" w:hanging="360"/>
      </w:pPr>
      <w:rPr>
        <w:rFonts w:ascii="Symbol" w:hAnsi="Symbol"/>
      </w:rPr>
    </w:lvl>
    <w:lvl w:ilvl="7" w:tplc="2C24D7DE">
      <w:start w:val="1"/>
      <w:numFmt w:val="bullet"/>
      <w:lvlText w:val="o"/>
      <w:lvlJc w:val="left"/>
      <w:pPr>
        <w:tabs>
          <w:tab w:val="num" w:pos="5760"/>
        </w:tabs>
        <w:ind w:left="5760" w:hanging="360"/>
      </w:pPr>
      <w:rPr>
        <w:rFonts w:ascii="Courier New" w:hAnsi="Courier New"/>
      </w:rPr>
    </w:lvl>
    <w:lvl w:ilvl="8" w:tplc="F664EC4C">
      <w:start w:val="1"/>
      <w:numFmt w:val="bullet"/>
      <w:lvlText w:val=""/>
      <w:lvlJc w:val="left"/>
      <w:pPr>
        <w:tabs>
          <w:tab w:val="num" w:pos="6480"/>
        </w:tabs>
        <w:ind w:left="6480" w:hanging="360"/>
      </w:pPr>
      <w:rPr>
        <w:rFonts w:ascii="Wingdings" w:hAnsi="Wingdings"/>
      </w:rPr>
    </w:lvl>
  </w:abstractNum>
  <w:abstractNum w:abstractNumId="78" w15:restartNumberingAfterBreak="0">
    <w:nsid w:val="00000055"/>
    <w:multiLevelType w:val="hybridMultilevel"/>
    <w:tmpl w:val="00000055"/>
    <w:lvl w:ilvl="0" w:tplc="D37E1EFA">
      <w:start w:val="1"/>
      <w:numFmt w:val="bullet"/>
      <w:lvlText w:val=""/>
      <w:lvlJc w:val="left"/>
      <w:pPr>
        <w:tabs>
          <w:tab w:val="num" w:pos="720"/>
        </w:tabs>
        <w:ind w:left="720" w:hanging="360"/>
      </w:pPr>
      <w:rPr>
        <w:rFonts w:ascii="Wingdings" w:hAnsi="Wingdings"/>
      </w:rPr>
    </w:lvl>
    <w:lvl w:ilvl="1" w:tplc="C7E8A1A2">
      <w:start w:val="1"/>
      <w:numFmt w:val="bullet"/>
      <w:lvlText w:val="o"/>
      <w:lvlJc w:val="left"/>
      <w:pPr>
        <w:tabs>
          <w:tab w:val="num" w:pos="1440"/>
        </w:tabs>
        <w:ind w:left="1440" w:hanging="360"/>
      </w:pPr>
      <w:rPr>
        <w:rFonts w:ascii="Courier New" w:hAnsi="Courier New"/>
      </w:rPr>
    </w:lvl>
    <w:lvl w:ilvl="2" w:tplc="309AF9C6">
      <w:start w:val="1"/>
      <w:numFmt w:val="bullet"/>
      <w:lvlText w:val=""/>
      <w:lvlJc w:val="left"/>
      <w:pPr>
        <w:tabs>
          <w:tab w:val="num" w:pos="2160"/>
        </w:tabs>
        <w:ind w:left="2160" w:hanging="360"/>
      </w:pPr>
      <w:rPr>
        <w:rFonts w:ascii="Wingdings" w:hAnsi="Wingdings"/>
      </w:rPr>
    </w:lvl>
    <w:lvl w:ilvl="3" w:tplc="C792A636">
      <w:start w:val="1"/>
      <w:numFmt w:val="bullet"/>
      <w:lvlText w:val=""/>
      <w:lvlJc w:val="left"/>
      <w:pPr>
        <w:tabs>
          <w:tab w:val="num" w:pos="2880"/>
        </w:tabs>
        <w:ind w:left="2880" w:hanging="360"/>
      </w:pPr>
      <w:rPr>
        <w:rFonts w:ascii="Symbol" w:hAnsi="Symbol"/>
      </w:rPr>
    </w:lvl>
    <w:lvl w:ilvl="4" w:tplc="0E542A88">
      <w:start w:val="1"/>
      <w:numFmt w:val="bullet"/>
      <w:lvlText w:val="o"/>
      <w:lvlJc w:val="left"/>
      <w:pPr>
        <w:tabs>
          <w:tab w:val="num" w:pos="3600"/>
        </w:tabs>
        <w:ind w:left="3600" w:hanging="360"/>
      </w:pPr>
      <w:rPr>
        <w:rFonts w:ascii="Courier New" w:hAnsi="Courier New"/>
      </w:rPr>
    </w:lvl>
    <w:lvl w:ilvl="5" w:tplc="147C48A0">
      <w:start w:val="1"/>
      <w:numFmt w:val="bullet"/>
      <w:lvlText w:val=""/>
      <w:lvlJc w:val="left"/>
      <w:pPr>
        <w:tabs>
          <w:tab w:val="num" w:pos="4320"/>
        </w:tabs>
        <w:ind w:left="4320" w:hanging="360"/>
      </w:pPr>
      <w:rPr>
        <w:rFonts w:ascii="Wingdings" w:hAnsi="Wingdings"/>
      </w:rPr>
    </w:lvl>
    <w:lvl w:ilvl="6" w:tplc="8A9052AC">
      <w:start w:val="1"/>
      <w:numFmt w:val="bullet"/>
      <w:lvlText w:val=""/>
      <w:lvlJc w:val="left"/>
      <w:pPr>
        <w:tabs>
          <w:tab w:val="num" w:pos="5040"/>
        </w:tabs>
        <w:ind w:left="5040" w:hanging="360"/>
      </w:pPr>
      <w:rPr>
        <w:rFonts w:ascii="Symbol" w:hAnsi="Symbol"/>
      </w:rPr>
    </w:lvl>
    <w:lvl w:ilvl="7" w:tplc="E168E574">
      <w:start w:val="1"/>
      <w:numFmt w:val="bullet"/>
      <w:lvlText w:val="o"/>
      <w:lvlJc w:val="left"/>
      <w:pPr>
        <w:tabs>
          <w:tab w:val="num" w:pos="5760"/>
        </w:tabs>
        <w:ind w:left="5760" w:hanging="360"/>
      </w:pPr>
      <w:rPr>
        <w:rFonts w:ascii="Courier New" w:hAnsi="Courier New"/>
      </w:rPr>
    </w:lvl>
    <w:lvl w:ilvl="8" w:tplc="412E0BF0">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6"/>
    <w:multiLevelType w:val="hybridMultilevel"/>
    <w:tmpl w:val="00000056"/>
    <w:lvl w:ilvl="0" w:tplc="9B327474">
      <w:start w:val="1"/>
      <w:numFmt w:val="bullet"/>
      <w:lvlText w:val=""/>
      <w:lvlJc w:val="left"/>
      <w:pPr>
        <w:tabs>
          <w:tab w:val="num" w:pos="720"/>
        </w:tabs>
        <w:ind w:left="720" w:hanging="360"/>
      </w:pPr>
      <w:rPr>
        <w:rFonts w:ascii="Wingdings" w:hAnsi="Wingdings"/>
      </w:rPr>
    </w:lvl>
    <w:lvl w:ilvl="1" w:tplc="13EEE7CA">
      <w:start w:val="1"/>
      <w:numFmt w:val="bullet"/>
      <w:lvlText w:val="o"/>
      <w:lvlJc w:val="left"/>
      <w:pPr>
        <w:tabs>
          <w:tab w:val="num" w:pos="1440"/>
        </w:tabs>
        <w:ind w:left="1440" w:hanging="360"/>
      </w:pPr>
      <w:rPr>
        <w:rFonts w:ascii="Courier New" w:hAnsi="Courier New"/>
      </w:rPr>
    </w:lvl>
    <w:lvl w:ilvl="2" w:tplc="AEB4B2C8">
      <w:start w:val="1"/>
      <w:numFmt w:val="bullet"/>
      <w:lvlText w:val=""/>
      <w:lvlJc w:val="left"/>
      <w:pPr>
        <w:tabs>
          <w:tab w:val="num" w:pos="2160"/>
        </w:tabs>
        <w:ind w:left="2160" w:hanging="360"/>
      </w:pPr>
      <w:rPr>
        <w:rFonts w:ascii="Wingdings" w:hAnsi="Wingdings"/>
      </w:rPr>
    </w:lvl>
    <w:lvl w:ilvl="3" w:tplc="30DCDFF0">
      <w:start w:val="1"/>
      <w:numFmt w:val="bullet"/>
      <w:lvlText w:val=""/>
      <w:lvlJc w:val="left"/>
      <w:pPr>
        <w:tabs>
          <w:tab w:val="num" w:pos="2880"/>
        </w:tabs>
        <w:ind w:left="2880" w:hanging="360"/>
      </w:pPr>
      <w:rPr>
        <w:rFonts w:ascii="Symbol" w:hAnsi="Symbol"/>
      </w:rPr>
    </w:lvl>
    <w:lvl w:ilvl="4" w:tplc="8CCCCF1E">
      <w:start w:val="1"/>
      <w:numFmt w:val="bullet"/>
      <w:lvlText w:val="o"/>
      <w:lvlJc w:val="left"/>
      <w:pPr>
        <w:tabs>
          <w:tab w:val="num" w:pos="3600"/>
        </w:tabs>
        <w:ind w:left="3600" w:hanging="360"/>
      </w:pPr>
      <w:rPr>
        <w:rFonts w:ascii="Courier New" w:hAnsi="Courier New"/>
      </w:rPr>
    </w:lvl>
    <w:lvl w:ilvl="5" w:tplc="35A44060">
      <w:start w:val="1"/>
      <w:numFmt w:val="bullet"/>
      <w:lvlText w:val=""/>
      <w:lvlJc w:val="left"/>
      <w:pPr>
        <w:tabs>
          <w:tab w:val="num" w:pos="4320"/>
        </w:tabs>
        <w:ind w:left="4320" w:hanging="360"/>
      </w:pPr>
      <w:rPr>
        <w:rFonts w:ascii="Wingdings" w:hAnsi="Wingdings"/>
      </w:rPr>
    </w:lvl>
    <w:lvl w:ilvl="6" w:tplc="2C7AB18C">
      <w:start w:val="1"/>
      <w:numFmt w:val="bullet"/>
      <w:lvlText w:val=""/>
      <w:lvlJc w:val="left"/>
      <w:pPr>
        <w:tabs>
          <w:tab w:val="num" w:pos="5040"/>
        </w:tabs>
        <w:ind w:left="5040" w:hanging="360"/>
      </w:pPr>
      <w:rPr>
        <w:rFonts w:ascii="Symbol" w:hAnsi="Symbol"/>
      </w:rPr>
    </w:lvl>
    <w:lvl w:ilvl="7" w:tplc="E270771E">
      <w:start w:val="1"/>
      <w:numFmt w:val="bullet"/>
      <w:lvlText w:val="o"/>
      <w:lvlJc w:val="left"/>
      <w:pPr>
        <w:tabs>
          <w:tab w:val="num" w:pos="5760"/>
        </w:tabs>
        <w:ind w:left="5760" w:hanging="360"/>
      </w:pPr>
      <w:rPr>
        <w:rFonts w:ascii="Courier New" w:hAnsi="Courier New"/>
      </w:rPr>
    </w:lvl>
    <w:lvl w:ilvl="8" w:tplc="1D464A20">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7"/>
    <w:multiLevelType w:val="hybridMultilevel"/>
    <w:tmpl w:val="00000057"/>
    <w:lvl w:ilvl="0" w:tplc="F94ED498">
      <w:start w:val="1"/>
      <w:numFmt w:val="bullet"/>
      <w:lvlText w:val=""/>
      <w:lvlJc w:val="left"/>
      <w:pPr>
        <w:tabs>
          <w:tab w:val="num" w:pos="720"/>
        </w:tabs>
        <w:ind w:left="720" w:hanging="360"/>
      </w:pPr>
      <w:rPr>
        <w:rFonts w:ascii="Wingdings" w:hAnsi="Wingdings"/>
      </w:rPr>
    </w:lvl>
    <w:lvl w:ilvl="1" w:tplc="7CDC84B2">
      <w:start w:val="1"/>
      <w:numFmt w:val="bullet"/>
      <w:lvlText w:val="o"/>
      <w:lvlJc w:val="left"/>
      <w:pPr>
        <w:tabs>
          <w:tab w:val="num" w:pos="1440"/>
        </w:tabs>
        <w:ind w:left="1440" w:hanging="360"/>
      </w:pPr>
      <w:rPr>
        <w:rFonts w:ascii="Courier New" w:hAnsi="Courier New"/>
      </w:rPr>
    </w:lvl>
    <w:lvl w:ilvl="2" w:tplc="11C40350">
      <w:start w:val="1"/>
      <w:numFmt w:val="bullet"/>
      <w:lvlText w:val=""/>
      <w:lvlJc w:val="left"/>
      <w:pPr>
        <w:tabs>
          <w:tab w:val="num" w:pos="2160"/>
        </w:tabs>
        <w:ind w:left="2160" w:hanging="360"/>
      </w:pPr>
      <w:rPr>
        <w:rFonts w:ascii="Wingdings" w:hAnsi="Wingdings"/>
      </w:rPr>
    </w:lvl>
    <w:lvl w:ilvl="3" w:tplc="584491B4">
      <w:start w:val="1"/>
      <w:numFmt w:val="bullet"/>
      <w:lvlText w:val=""/>
      <w:lvlJc w:val="left"/>
      <w:pPr>
        <w:tabs>
          <w:tab w:val="num" w:pos="2880"/>
        </w:tabs>
        <w:ind w:left="2880" w:hanging="360"/>
      </w:pPr>
      <w:rPr>
        <w:rFonts w:ascii="Symbol" w:hAnsi="Symbol"/>
      </w:rPr>
    </w:lvl>
    <w:lvl w:ilvl="4" w:tplc="531CEF8A">
      <w:start w:val="1"/>
      <w:numFmt w:val="bullet"/>
      <w:lvlText w:val="o"/>
      <w:lvlJc w:val="left"/>
      <w:pPr>
        <w:tabs>
          <w:tab w:val="num" w:pos="3600"/>
        </w:tabs>
        <w:ind w:left="3600" w:hanging="360"/>
      </w:pPr>
      <w:rPr>
        <w:rFonts w:ascii="Courier New" w:hAnsi="Courier New"/>
      </w:rPr>
    </w:lvl>
    <w:lvl w:ilvl="5" w:tplc="15104968">
      <w:start w:val="1"/>
      <w:numFmt w:val="bullet"/>
      <w:lvlText w:val=""/>
      <w:lvlJc w:val="left"/>
      <w:pPr>
        <w:tabs>
          <w:tab w:val="num" w:pos="4320"/>
        </w:tabs>
        <w:ind w:left="4320" w:hanging="360"/>
      </w:pPr>
      <w:rPr>
        <w:rFonts w:ascii="Wingdings" w:hAnsi="Wingdings"/>
      </w:rPr>
    </w:lvl>
    <w:lvl w:ilvl="6" w:tplc="811691E0">
      <w:start w:val="1"/>
      <w:numFmt w:val="bullet"/>
      <w:lvlText w:val=""/>
      <w:lvlJc w:val="left"/>
      <w:pPr>
        <w:tabs>
          <w:tab w:val="num" w:pos="5040"/>
        </w:tabs>
        <w:ind w:left="5040" w:hanging="360"/>
      </w:pPr>
      <w:rPr>
        <w:rFonts w:ascii="Symbol" w:hAnsi="Symbol"/>
      </w:rPr>
    </w:lvl>
    <w:lvl w:ilvl="7" w:tplc="AA82CDAE">
      <w:start w:val="1"/>
      <w:numFmt w:val="bullet"/>
      <w:lvlText w:val="o"/>
      <w:lvlJc w:val="left"/>
      <w:pPr>
        <w:tabs>
          <w:tab w:val="num" w:pos="5760"/>
        </w:tabs>
        <w:ind w:left="5760" w:hanging="360"/>
      </w:pPr>
      <w:rPr>
        <w:rFonts w:ascii="Courier New" w:hAnsi="Courier New"/>
      </w:rPr>
    </w:lvl>
    <w:lvl w:ilvl="8" w:tplc="0CDCA10A">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8"/>
    <w:multiLevelType w:val="hybridMultilevel"/>
    <w:tmpl w:val="00000058"/>
    <w:lvl w:ilvl="0" w:tplc="DB4C7E2A">
      <w:start w:val="1"/>
      <w:numFmt w:val="bullet"/>
      <w:lvlText w:val=""/>
      <w:lvlJc w:val="left"/>
      <w:pPr>
        <w:tabs>
          <w:tab w:val="num" w:pos="720"/>
        </w:tabs>
        <w:ind w:left="720" w:hanging="360"/>
      </w:pPr>
      <w:rPr>
        <w:rFonts w:ascii="Wingdings" w:hAnsi="Wingdings"/>
      </w:rPr>
    </w:lvl>
    <w:lvl w:ilvl="1" w:tplc="B18820F4">
      <w:start w:val="1"/>
      <w:numFmt w:val="bullet"/>
      <w:lvlText w:val="o"/>
      <w:lvlJc w:val="left"/>
      <w:pPr>
        <w:tabs>
          <w:tab w:val="num" w:pos="1440"/>
        </w:tabs>
        <w:ind w:left="1440" w:hanging="360"/>
      </w:pPr>
      <w:rPr>
        <w:rFonts w:ascii="Courier New" w:hAnsi="Courier New"/>
      </w:rPr>
    </w:lvl>
    <w:lvl w:ilvl="2" w:tplc="B1AA71F8">
      <w:start w:val="1"/>
      <w:numFmt w:val="bullet"/>
      <w:lvlText w:val=""/>
      <w:lvlJc w:val="left"/>
      <w:pPr>
        <w:tabs>
          <w:tab w:val="num" w:pos="2160"/>
        </w:tabs>
        <w:ind w:left="2160" w:hanging="360"/>
      </w:pPr>
      <w:rPr>
        <w:rFonts w:ascii="Wingdings" w:hAnsi="Wingdings"/>
      </w:rPr>
    </w:lvl>
    <w:lvl w:ilvl="3" w:tplc="DB24B7B2">
      <w:start w:val="1"/>
      <w:numFmt w:val="bullet"/>
      <w:lvlText w:val=""/>
      <w:lvlJc w:val="left"/>
      <w:pPr>
        <w:tabs>
          <w:tab w:val="num" w:pos="2880"/>
        </w:tabs>
        <w:ind w:left="2880" w:hanging="360"/>
      </w:pPr>
      <w:rPr>
        <w:rFonts w:ascii="Symbol" w:hAnsi="Symbol"/>
      </w:rPr>
    </w:lvl>
    <w:lvl w:ilvl="4" w:tplc="AA448F78">
      <w:start w:val="1"/>
      <w:numFmt w:val="bullet"/>
      <w:lvlText w:val="o"/>
      <w:lvlJc w:val="left"/>
      <w:pPr>
        <w:tabs>
          <w:tab w:val="num" w:pos="3600"/>
        </w:tabs>
        <w:ind w:left="3600" w:hanging="360"/>
      </w:pPr>
      <w:rPr>
        <w:rFonts w:ascii="Courier New" w:hAnsi="Courier New"/>
      </w:rPr>
    </w:lvl>
    <w:lvl w:ilvl="5" w:tplc="8CD06B04">
      <w:start w:val="1"/>
      <w:numFmt w:val="bullet"/>
      <w:lvlText w:val=""/>
      <w:lvlJc w:val="left"/>
      <w:pPr>
        <w:tabs>
          <w:tab w:val="num" w:pos="4320"/>
        </w:tabs>
        <w:ind w:left="4320" w:hanging="360"/>
      </w:pPr>
      <w:rPr>
        <w:rFonts w:ascii="Wingdings" w:hAnsi="Wingdings"/>
      </w:rPr>
    </w:lvl>
    <w:lvl w:ilvl="6" w:tplc="FB7ED51E">
      <w:start w:val="1"/>
      <w:numFmt w:val="bullet"/>
      <w:lvlText w:val=""/>
      <w:lvlJc w:val="left"/>
      <w:pPr>
        <w:tabs>
          <w:tab w:val="num" w:pos="5040"/>
        </w:tabs>
        <w:ind w:left="5040" w:hanging="360"/>
      </w:pPr>
      <w:rPr>
        <w:rFonts w:ascii="Symbol" w:hAnsi="Symbol"/>
      </w:rPr>
    </w:lvl>
    <w:lvl w:ilvl="7" w:tplc="7A9417FE">
      <w:start w:val="1"/>
      <w:numFmt w:val="bullet"/>
      <w:lvlText w:val="o"/>
      <w:lvlJc w:val="left"/>
      <w:pPr>
        <w:tabs>
          <w:tab w:val="num" w:pos="5760"/>
        </w:tabs>
        <w:ind w:left="5760" w:hanging="360"/>
      </w:pPr>
      <w:rPr>
        <w:rFonts w:ascii="Courier New" w:hAnsi="Courier New"/>
      </w:rPr>
    </w:lvl>
    <w:lvl w:ilvl="8" w:tplc="E99EDDC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9"/>
    <w:multiLevelType w:val="hybridMultilevel"/>
    <w:tmpl w:val="00000059"/>
    <w:lvl w:ilvl="0" w:tplc="86E80944">
      <w:start w:val="1"/>
      <w:numFmt w:val="bullet"/>
      <w:lvlText w:val=""/>
      <w:lvlJc w:val="left"/>
      <w:pPr>
        <w:tabs>
          <w:tab w:val="num" w:pos="720"/>
        </w:tabs>
        <w:ind w:left="720" w:hanging="360"/>
      </w:pPr>
      <w:rPr>
        <w:rFonts w:ascii="Wingdings" w:hAnsi="Wingdings"/>
      </w:rPr>
    </w:lvl>
    <w:lvl w:ilvl="1" w:tplc="B1B86F12">
      <w:start w:val="1"/>
      <w:numFmt w:val="bullet"/>
      <w:lvlText w:val="o"/>
      <w:lvlJc w:val="left"/>
      <w:pPr>
        <w:tabs>
          <w:tab w:val="num" w:pos="1440"/>
        </w:tabs>
        <w:ind w:left="1440" w:hanging="360"/>
      </w:pPr>
      <w:rPr>
        <w:rFonts w:ascii="Courier New" w:hAnsi="Courier New"/>
      </w:rPr>
    </w:lvl>
    <w:lvl w:ilvl="2" w:tplc="A760B9B4">
      <w:start w:val="1"/>
      <w:numFmt w:val="bullet"/>
      <w:lvlText w:val=""/>
      <w:lvlJc w:val="left"/>
      <w:pPr>
        <w:tabs>
          <w:tab w:val="num" w:pos="2160"/>
        </w:tabs>
        <w:ind w:left="2160" w:hanging="360"/>
      </w:pPr>
      <w:rPr>
        <w:rFonts w:ascii="Wingdings" w:hAnsi="Wingdings"/>
      </w:rPr>
    </w:lvl>
    <w:lvl w:ilvl="3" w:tplc="E050E404">
      <w:start w:val="1"/>
      <w:numFmt w:val="bullet"/>
      <w:lvlText w:val=""/>
      <w:lvlJc w:val="left"/>
      <w:pPr>
        <w:tabs>
          <w:tab w:val="num" w:pos="2880"/>
        </w:tabs>
        <w:ind w:left="2880" w:hanging="360"/>
      </w:pPr>
      <w:rPr>
        <w:rFonts w:ascii="Symbol" w:hAnsi="Symbol"/>
      </w:rPr>
    </w:lvl>
    <w:lvl w:ilvl="4" w:tplc="0C98A040">
      <w:start w:val="1"/>
      <w:numFmt w:val="bullet"/>
      <w:lvlText w:val="o"/>
      <w:lvlJc w:val="left"/>
      <w:pPr>
        <w:tabs>
          <w:tab w:val="num" w:pos="3600"/>
        </w:tabs>
        <w:ind w:left="3600" w:hanging="360"/>
      </w:pPr>
      <w:rPr>
        <w:rFonts w:ascii="Courier New" w:hAnsi="Courier New"/>
      </w:rPr>
    </w:lvl>
    <w:lvl w:ilvl="5" w:tplc="613A5976">
      <w:start w:val="1"/>
      <w:numFmt w:val="bullet"/>
      <w:lvlText w:val=""/>
      <w:lvlJc w:val="left"/>
      <w:pPr>
        <w:tabs>
          <w:tab w:val="num" w:pos="4320"/>
        </w:tabs>
        <w:ind w:left="4320" w:hanging="360"/>
      </w:pPr>
      <w:rPr>
        <w:rFonts w:ascii="Wingdings" w:hAnsi="Wingdings"/>
      </w:rPr>
    </w:lvl>
    <w:lvl w:ilvl="6" w:tplc="8C8C7F5A">
      <w:start w:val="1"/>
      <w:numFmt w:val="bullet"/>
      <w:lvlText w:val=""/>
      <w:lvlJc w:val="left"/>
      <w:pPr>
        <w:tabs>
          <w:tab w:val="num" w:pos="5040"/>
        </w:tabs>
        <w:ind w:left="5040" w:hanging="360"/>
      </w:pPr>
      <w:rPr>
        <w:rFonts w:ascii="Symbol" w:hAnsi="Symbol"/>
      </w:rPr>
    </w:lvl>
    <w:lvl w:ilvl="7" w:tplc="0734D704">
      <w:start w:val="1"/>
      <w:numFmt w:val="bullet"/>
      <w:lvlText w:val="o"/>
      <w:lvlJc w:val="left"/>
      <w:pPr>
        <w:tabs>
          <w:tab w:val="num" w:pos="5760"/>
        </w:tabs>
        <w:ind w:left="5760" w:hanging="360"/>
      </w:pPr>
      <w:rPr>
        <w:rFonts w:ascii="Courier New" w:hAnsi="Courier New"/>
      </w:rPr>
    </w:lvl>
    <w:lvl w:ilvl="8" w:tplc="2C342F16">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A"/>
    <w:multiLevelType w:val="hybridMultilevel"/>
    <w:tmpl w:val="0000005A"/>
    <w:lvl w:ilvl="0" w:tplc="4140ABDA">
      <w:start w:val="1"/>
      <w:numFmt w:val="bullet"/>
      <w:lvlText w:val=""/>
      <w:lvlJc w:val="left"/>
      <w:pPr>
        <w:tabs>
          <w:tab w:val="num" w:pos="720"/>
        </w:tabs>
        <w:ind w:left="720" w:hanging="360"/>
      </w:pPr>
      <w:rPr>
        <w:rFonts w:ascii="Wingdings" w:hAnsi="Wingdings"/>
      </w:rPr>
    </w:lvl>
    <w:lvl w:ilvl="1" w:tplc="5AC6FA44">
      <w:start w:val="1"/>
      <w:numFmt w:val="bullet"/>
      <w:lvlText w:val="o"/>
      <w:lvlJc w:val="left"/>
      <w:pPr>
        <w:tabs>
          <w:tab w:val="num" w:pos="1440"/>
        </w:tabs>
        <w:ind w:left="1440" w:hanging="360"/>
      </w:pPr>
      <w:rPr>
        <w:rFonts w:ascii="Courier New" w:hAnsi="Courier New"/>
      </w:rPr>
    </w:lvl>
    <w:lvl w:ilvl="2" w:tplc="BA283FB6">
      <w:start w:val="1"/>
      <w:numFmt w:val="bullet"/>
      <w:lvlText w:val=""/>
      <w:lvlJc w:val="left"/>
      <w:pPr>
        <w:tabs>
          <w:tab w:val="num" w:pos="2160"/>
        </w:tabs>
        <w:ind w:left="2160" w:hanging="360"/>
      </w:pPr>
      <w:rPr>
        <w:rFonts w:ascii="Wingdings" w:hAnsi="Wingdings"/>
      </w:rPr>
    </w:lvl>
    <w:lvl w:ilvl="3" w:tplc="827A1F8C">
      <w:start w:val="1"/>
      <w:numFmt w:val="bullet"/>
      <w:lvlText w:val=""/>
      <w:lvlJc w:val="left"/>
      <w:pPr>
        <w:tabs>
          <w:tab w:val="num" w:pos="2880"/>
        </w:tabs>
        <w:ind w:left="2880" w:hanging="360"/>
      </w:pPr>
      <w:rPr>
        <w:rFonts w:ascii="Symbol" w:hAnsi="Symbol"/>
      </w:rPr>
    </w:lvl>
    <w:lvl w:ilvl="4" w:tplc="9A66D97A">
      <w:start w:val="1"/>
      <w:numFmt w:val="bullet"/>
      <w:lvlText w:val="o"/>
      <w:lvlJc w:val="left"/>
      <w:pPr>
        <w:tabs>
          <w:tab w:val="num" w:pos="3600"/>
        </w:tabs>
        <w:ind w:left="3600" w:hanging="360"/>
      </w:pPr>
      <w:rPr>
        <w:rFonts w:ascii="Courier New" w:hAnsi="Courier New"/>
      </w:rPr>
    </w:lvl>
    <w:lvl w:ilvl="5" w:tplc="D938B388">
      <w:start w:val="1"/>
      <w:numFmt w:val="bullet"/>
      <w:lvlText w:val=""/>
      <w:lvlJc w:val="left"/>
      <w:pPr>
        <w:tabs>
          <w:tab w:val="num" w:pos="4320"/>
        </w:tabs>
        <w:ind w:left="4320" w:hanging="360"/>
      </w:pPr>
      <w:rPr>
        <w:rFonts w:ascii="Wingdings" w:hAnsi="Wingdings"/>
      </w:rPr>
    </w:lvl>
    <w:lvl w:ilvl="6" w:tplc="DCB80E46">
      <w:start w:val="1"/>
      <w:numFmt w:val="bullet"/>
      <w:lvlText w:val=""/>
      <w:lvlJc w:val="left"/>
      <w:pPr>
        <w:tabs>
          <w:tab w:val="num" w:pos="5040"/>
        </w:tabs>
        <w:ind w:left="5040" w:hanging="360"/>
      </w:pPr>
      <w:rPr>
        <w:rFonts w:ascii="Symbol" w:hAnsi="Symbol"/>
      </w:rPr>
    </w:lvl>
    <w:lvl w:ilvl="7" w:tplc="16729484">
      <w:start w:val="1"/>
      <w:numFmt w:val="bullet"/>
      <w:lvlText w:val="o"/>
      <w:lvlJc w:val="left"/>
      <w:pPr>
        <w:tabs>
          <w:tab w:val="num" w:pos="5760"/>
        </w:tabs>
        <w:ind w:left="5760" w:hanging="360"/>
      </w:pPr>
      <w:rPr>
        <w:rFonts w:ascii="Courier New" w:hAnsi="Courier New"/>
      </w:rPr>
    </w:lvl>
    <w:lvl w:ilvl="8" w:tplc="3542AECA">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B"/>
    <w:multiLevelType w:val="hybridMultilevel"/>
    <w:tmpl w:val="0000005B"/>
    <w:lvl w:ilvl="0" w:tplc="D49C241A">
      <w:start w:val="1"/>
      <w:numFmt w:val="bullet"/>
      <w:lvlText w:val=""/>
      <w:lvlJc w:val="left"/>
      <w:pPr>
        <w:tabs>
          <w:tab w:val="num" w:pos="720"/>
        </w:tabs>
        <w:ind w:left="720" w:hanging="360"/>
      </w:pPr>
      <w:rPr>
        <w:rFonts w:ascii="Wingdings" w:hAnsi="Wingdings"/>
      </w:rPr>
    </w:lvl>
    <w:lvl w:ilvl="1" w:tplc="6EE26B6E">
      <w:start w:val="1"/>
      <w:numFmt w:val="bullet"/>
      <w:lvlText w:val="o"/>
      <w:lvlJc w:val="left"/>
      <w:pPr>
        <w:tabs>
          <w:tab w:val="num" w:pos="1440"/>
        </w:tabs>
        <w:ind w:left="1440" w:hanging="360"/>
      </w:pPr>
      <w:rPr>
        <w:rFonts w:ascii="Courier New" w:hAnsi="Courier New"/>
      </w:rPr>
    </w:lvl>
    <w:lvl w:ilvl="2" w:tplc="B9D81ACA">
      <w:start w:val="1"/>
      <w:numFmt w:val="bullet"/>
      <w:lvlText w:val=""/>
      <w:lvlJc w:val="left"/>
      <w:pPr>
        <w:tabs>
          <w:tab w:val="num" w:pos="2160"/>
        </w:tabs>
        <w:ind w:left="2160" w:hanging="360"/>
      </w:pPr>
      <w:rPr>
        <w:rFonts w:ascii="Wingdings" w:hAnsi="Wingdings"/>
      </w:rPr>
    </w:lvl>
    <w:lvl w:ilvl="3" w:tplc="1AC41C2A">
      <w:start w:val="1"/>
      <w:numFmt w:val="bullet"/>
      <w:lvlText w:val=""/>
      <w:lvlJc w:val="left"/>
      <w:pPr>
        <w:tabs>
          <w:tab w:val="num" w:pos="2880"/>
        </w:tabs>
        <w:ind w:left="2880" w:hanging="360"/>
      </w:pPr>
      <w:rPr>
        <w:rFonts w:ascii="Symbol" w:hAnsi="Symbol"/>
      </w:rPr>
    </w:lvl>
    <w:lvl w:ilvl="4" w:tplc="D59C51E6">
      <w:start w:val="1"/>
      <w:numFmt w:val="bullet"/>
      <w:lvlText w:val="o"/>
      <w:lvlJc w:val="left"/>
      <w:pPr>
        <w:tabs>
          <w:tab w:val="num" w:pos="3600"/>
        </w:tabs>
        <w:ind w:left="3600" w:hanging="360"/>
      </w:pPr>
      <w:rPr>
        <w:rFonts w:ascii="Courier New" w:hAnsi="Courier New"/>
      </w:rPr>
    </w:lvl>
    <w:lvl w:ilvl="5" w:tplc="7B20FC62">
      <w:start w:val="1"/>
      <w:numFmt w:val="bullet"/>
      <w:lvlText w:val=""/>
      <w:lvlJc w:val="left"/>
      <w:pPr>
        <w:tabs>
          <w:tab w:val="num" w:pos="4320"/>
        </w:tabs>
        <w:ind w:left="4320" w:hanging="360"/>
      </w:pPr>
      <w:rPr>
        <w:rFonts w:ascii="Wingdings" w:hAnsi="Wingdings"/>
      </w:rPr>
    </w:lvl>
    <w:lvl w:ilvl="6" w:tplc="FD60D312">
      <w:start w:val="1"/>
      <w:numFmt w:val="bullet"/>
      <w:lvlText w:val=""/>
      <w:lvlJc w:val="left"/>
      <w:pPr>
        <w:tabs>
          <w:tab w:val="num" w:pos="5040"/>
        </w:tabs>
        <w:ind w:left="5040" w:hanging="360"/>
      </w:pPr>
      <w:rPr>
        <w:rFonts w:ascii="Symbol" w:hAnsi="Symbol"/>
      </w:rPr>
    </w:lvl>
    <w:lvl w:ilvl="7" w:tplc="11A42546">
      <w:start w:val="1"/>
      <w:numFmt w:val="bullet"/>
      <w:lvlText w:val="o"/>
      <w:lvlJc w:val="left"/>
      <w:pPr>
        <w:tabs>
          <w:tab w:val="num" w:pos="5760"/>
        </w:tabs>
        <w:ind w:left="5760" w:hanging="360"/>
      </w:pPr>
      <w:rPr>
        <w:rFonts w:ascii="Courier New" w:hAnsi="Courier New"/>
      </w:rPr>
    </w:lvl>
    <w:lvl w:ilvl="8" w:tplc="37E852A8">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C"/>
    <w:multiLevelType w:val="hybridMultilevel"/>
    <w:tmpl w:val="0000005C"/>
    <w:lvl w:ilvl="0" w:tplc="FC5E5D2A">
      <w:start w:val="1"/>
      <w:numFmt w:val="bullet"/>
      <w:lvlText w:val=""/>
      <w:lvlJc w:val="left"/>
      <w:pPr>
        <w:tabs>
          <w:tab w:val="num" w:pos="720"/>
        </w:tabs>
        <w:ind w:left="720" w:hanging="360"/>
      </w:pPr>
      <w:rPr>
        <w:rFonts w:ascii="Wingdings" w:hAnsi="Wingdings"/>
      </w:rPr>
    </w:lvl>
    <w:lvl w:ilvl="1" w:tplc="84507020">
      <w:start w:val="1"/>
      <w:numFmt w:val="bullet"/>
      <w:lvlText w:val="o"/>
      <w:lvlJc w:val="left"/>
      <w:pPr>
        <w:tabs>
          <w:tab w:val="num" w:pos="1440"/>
        </w:tabs>
        <w:ind w:left="1440" w:hanging="360"/>
      </w:pPr>
      <w:rPr>
        <w:rFonts w:ascii="Courier New" w:hAnsi="Courier New"/>
      </w:rPr>
    </w:lvl>
    <w:lvl w:ilvl="2" w:tplc="0160392A">
      <w:start w:val="1"/>
      <w:numFmt w:val="bullet"/>
      <w:lvlText w:val=""/>
      <w:lvlJc w:val="left"/>
      <w:pPr>
        <w:tabs>
          <w:tab w:val="num" w:pos="2160"/>
        </w:tabs>
        <w:ind w:left="2160" w:hanging="360"/>
      </w:pPr>
      <w:rPr>
        <w:rFonts w:ascii="Wingdings" w:hAnsi="Wingdings"/>
      </w:rPr>
    </w:lvl>
    <w:lvl w:ilvl="3" w:tplc="75F80756">
      <w:start w:val="1"/>
      <w:numFmt w:val="bullet"/>
      <w:lvlText w:val=""/>
      <w:lvlJc w:val="left"/>
      <w:pPr>
        <w:tabs>
          <w:tab w:val="num" w:pos="2880"/>
        </w:tabs>
        <w:ind w:left="2880" w:hanging="360"/>
      </w:pPr>
      <w:rPr>
        <w:rFonts w:ascii="Symbol" w:hAnsi="Symbol"/>
      </w:rPr>
    </w:lvl>
    <w:lvl w:ilvl="4" w:tplc="DD905C96">
      <w:start w:val="1"/>
      <w:numFmt w:val="bullet"/>
      <w:lvlText w:val="o"/>
      <w:lvlJc w:val="left"/>
      <w:pPr>
        <w:tabs>
          <w:tab w:val="num" w:pos="3600"/>
        </w:tabs>
        <w:ind w:left="3600" w:hanging="360"/>
      </w:pPr>
      <w:rPr>
        <w:rFonts w:ascii="Courier New" w:hAnsi="Courier New"/>
      </w:rPr>
    </w:lvl>
    <w:lvl w:ilvl="5" w:tplc="74F8F3A6">
      <w:start w:val="1"/>
      <w:numFmt w:val="bullet"/>
      <w:lvlText w:val=""/>
      <w:lvlJc w:val="left"/>
      <w:pPr>
        <w:tabs>
          <w:tab w:val="num" w:pos="4320"/>
        </w:tabs>
        <w:ind w:left="4320" w:hanging="360"/>
      </w:pPr>
      <w:rPr>
        <w:rFonts w:ascii="Wingdings" w:hAnsi="Wingdings"/>
      </w:rPr>
    </w:lvl>
    <w:lvl w:ilvl="6" w:tplc="DBB8BF4A">
      <w:start w:val="1"/>
      <w:numFmt w:val="bullet"/>
      <w:lvlText w:val=""/>
      <w:lvlJc w:val="left"/>
      <w:pPr>
        <w:tabs>
          <w:tab w:val="num" w:pos="5040"/>
        </w:tabs>
        <w:ind w:left="5040" w:hanging="360"/>
      </w:pPr>
      <w:rPr>
        <w:rFonts w:ascii="Symbol" w:hAnsi="Symbol"/>
      </w:rPr>
    </w:lvl>
    <w:lvl w:ilvl="7" w:tplc="07E8A58A">
      <w:start w:val="1"/>
      <w:numFmt w:val="bullet"/>
      <w:lvlText w:val="o"/>
      <w:lvlJc w:val="left"/>
      <w:pPr>
        <w:tabs>
          <w:tab w:val="num" w:pos="5760"/>
        </w:tabs>
        <w:ind w:left="5760" w:hanging="360"/>
      </w:pPr>
      <w:rPr>
        <w:rFonts w:ascii="Courier New" w:hAnsi="Courier New"/>
      </w:rPr>
    </w:lvl>
    <w:lvl w:ilvl="8" w:tplc="380ED2C4">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D"/>
    <w:multiLevelType w:val="hybridMultilevel"/>
    <w:tmpl w:val="0000005D"/>
    <w:lvl w:ilvl="0" w:tplc="EC3A21BA">
      <w:start w:val="1"/>
      <w:numFmt w:val="bullet"/>
      <w:lvlText w:val=""/>
      <w:lvlJc w:val="left"/>
      <w:pPr>
        <w:tabs>
          <w:tab w:val="num" w:pos="720"/>
        </w:tabs>
        <w:ind w:left="720" w:hanging="360"/>
      </w:pPr>
      <w:rPr>
        <w:rFonts w:ascii="Wingdings" w:hAnsi="Wingdings"/>
      </w:rPr>
    </w:lvl>
    <w:lvl w:ilvl="1" w:tplc="33329050">
      <w:start w:val="1"/>
      <w:numFmt w:val="bullet"/>
      <w:lvlText w:val="o"/>
      <w:lvlJc w:val="left"/>
      <w:pPr>
        <w:tabs>
          <w:tab w:val="num" w:pos="1440"/>
        </w:tabs>
        <w:ind w:left="1440" w:hanging="360"/>
      </w:pPr>
      <w:rPr>
        <w:rFonts w:ascii="Courier New" w:hAnsi="Courier New"/>
      </w:rPr>
    </w:lvl>
    <w:lvl w:ilvl="2" w:tplc="C6C285C4">
      <w:start w:val="1"/>
      <w:numFmt w:val="bullet"/>
      <w:lvlText w:val=""/>
      <w:lvlJc w:val="left"/>
      <w:pPr>
        <w:tabs>
          <w:tab w:val="num" w:pos="2160"/>
        </w:tabs>
        <w:ind w:left="2160" w:hanging="360"/>
      </w:pPr>
      <w:rPr>
        <w:rFonts w:ascii="Wingdings" w:hAnsi="Wingdings"/>
      </w:rPr>
    </w:lvl>
    <w:lvl w:ilvl="3" w:tplc="2160BA10">
      <w:start w:val="1"/>
      <w:numFmt w:val="bullet"/>
      <w:lvlText w:val=""/>
      <w:lvlJc w:val="left"/>
      <w:pPr>
        <w:tabs>
          <w:tab w:val="num" w:pos="2880"/>
        </w:tabs>
        <w:ind w:left="2880" w:hanging="360"/>
      </w:pPr>
      <w:rPr>
        <w:rFonts w:ascii="Symbol" w:hAnsi="Symbol"/>
      </w:rPr>
    </w:lvl>
    <w:lvl w:ilvl="4" w:tplc="A4DAD092">
      <w:start w:val="1"/>
      <w:numFmt w:val="bullet"/>
      <w:lvlText w:val="o"/>
      <w:lvlJc w:val="left"/>
      <w:pPr>
        <w:tabs>
          <w:tab w:val="num" w:pos="3600"/>
        </w:tabs>
        <w:ind w:left="3600" w:hanging="360"/>
      </w:pPr>
      <w:rPr>
        <w:rFonts w:ascii="Courier New" w:hAnsi="Courier New"/>
      </w:rPr>
    </w:lvl>
    <w:lvl w:ilvl="5" w:tplc="2DEAF88A">
      <w:start w:val="1"/>
      <w:numFmt w:val="bullet"/>
      <w:lvlText w:val=""/>
      <w:lvlJc w:val="left"/>
      <w:pPr>
        <w:tabs>
          <w:tab w:val="num" w:pos="4320"/>
        </w:tabs>
        <w:ind w:left="4320" w:hanging="360"/>
      </w:pPr>
      <w:rPr>
        <w:rFonts w:ascii="Wingdings" w:hAnsi="Wingdings"/>
      </w:rPr>
    </w:lvl>
    <w:lvl w:ilvl="6" w:tplc="474A3EFE">
      <w:start w:val="1"/>
      <w:numFmt w:val="bullet"/>
      <w:lvlText w:val=""/>
      <w:lvlJc w:val="left"/>
      <w:pPr>
        <w:tabs>
          <w:tab w:val="num" w:pos="5040"/>
        </w:tabs>
        <w:ind w:left="5040" w:hanging="360"/>
      </w:pPr>
      <w:rPr>
        <w:rFonts w:ascii="Symbol" w:hAnsi="Symbol"/>
      </w:rPr>
    </w:lvl>
    <w:lvl w:ilvl="7" w:tplc="E71CE27A">
      <w:start w:val="1"/>
      <w:numFmt w:val="bullet"/>
      <w:lvlText w:val="o"/>
      <w:lvlJc w:val="left"/>
      <w:pPr>
        <w:tabs>
          <w:tab w:val="num" w:pos="5760"/>
        </w:tabs>
        <w:ind w:left="5760" w:hanging="360"/>
      </w:pPr>
      <w:rPr>
        <w:rFonts w:ascii="Courier New" w:hAnsi="Courier New"/>
      </w:rPr>
    </w:lvl>
    <w:lvl w:ilvl="8" w:tplc="04A0B268">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E"/>
    <w:multiLevelType w:val="hybridMultilevel"/>
    <w:tmpl w:val="0000005E"/>
    <w:lvl w:ilvl="0" w:tplc="F3A6DA78">
      <w:start w:val="1"/>
      <w:numFmt w:val="bullet"/>
      <w:lvlText w:val=""/>
      <w:lvlJc w:val="left"/>
      <w:pPr>
        <w:tabs>
          <w:tab w:val="num" w:pos="720"/>
        </w:tabs>
        <w:ind w:left="720" w:hanging="360"/>
      </w:pPr>
      <w:rPr>
        <w:rFonts w:ascii="Wingdings" w:hAnsi="Wingdings"/>
      </w:rPr>
    </w:lvl>
    <w:lvl w:ilvl="1" w:tplc="E93E9FA8">
      <w:start w:val="1"/>
      <w:numFmt w:val="bullet"/>
      <w:lvlText w:val="o"/>
      <w:lvlJc w:val="left"/>
      <w:pPr>
        <w:tabs>
          <w:tab w:val="num" w:pos="1440"/>
        </w:tabs>
        <w:ind w:left="1440" w:hanging="360"/>
      </w:pPr>
      <w:rPr>
        <w:rFonts w:ascii="Courier New" w:hAnsi="Courier New"/>
      </w:rPr>
    </w:lvl>
    <w:lvl w:ilvl="2" w:tplc="6F520648">
      <w:start w:val="1"/>
      <w:numFmt w:val="bullet"/>
      <w:lvlText w:val=""/>
      <w:lvlJc w:val="left"/>
      <w:pPr>
        <w:tabs>
          <w:tab w:val="num" w:pos="2160"/>
        </w:tabs>
        <w:ind w:left="2160" w:hanging="360"/>
      </w:pPr>
      <w:rPr>
        <w:rFonts w:ascii="Wingdings" w:hAnsi="Wingdings"/>
      </w:rPr>
    </w:lvl>
    <w:lvl w:ilvl="3" w:tplc="5AF4BCA4">
      <w:start w:val="1"/>
      <w:numFmt w:val="bullet"/>
      <w:lvlText w:val=""/>
      <w:lvlJc w:val="left"/>
      <w:pPr>
        <w:tabs>
          <w:tab w:val="num" w:pos="2880"/>
        </w:tabs>
        <w:ind w:left="2880" w:hanging="360"/>
      </w:pPr>
      <w:rPr>
        <w:rFonts w:ascii="Symbol" w:hAnsi="Symbol"/>
      </w:rPr>
    </w:lvl>
    <w:lvl w:ilvl="4" w:tplc="9580C50A">
      <w:start w:val="1"/>
      <w:numFmt w:val="bullet"/>
      <w:lvlText w:val="o"/>
      <w:lvlJc w:val="left"/>
      <w:pPr>
        <w:tabs>
          <w:tab w:val="num" w:pos="3600"/>
        </w:tabs>
        <w:ind w:left="3600" w:hanging="360"/>
      </w:pPr>
      <w:rPr>
        <w:rFonts w:ascii="Courier New" w:hAnsi="Courier New"/>
      </w:rPr>
    </w:lvl>
    <w:lvl w:ilvl="5" w:tplc="BDBEBFF8">
      <w:start w:val="1"/>
      <w:numFmt w:val="bullet"/>
      <w:lvlText w:val=""/>
      <w:lvlJc w:val="left"/>
      <w:pPr>
        <w:tabs>
          <w:tab w:val="num" w:pos="4320"/>
        </w:tabs>
        <w:ind w:left="4320" w:hanging="360"/>
      </w:pPr>
      <w:rPr>
        <w:rFonts w:ascii="Wingdings" w:hAnsi="Wingdings"/>
      </w:rPr>
    </w:lvl>
    <w:lvl w:ilvl="6" w:tplc="28163CFE">
      <w:start w:val="1"/>
      <w:numFmt w:val="bullet"/>
      <w:lvlText w:val=""/>
      <w:lvlJc w:val="left"/>
      <w:pPr>
        <w:tabs>
          <w:tab w:val="num" w:pos="5040"/>
        </w:tabs>
        <w:ind w:left="5040" w:hanging="360"/>
      </w:pPr>
      <w:rPr>
        <w:rFonts w:ascii="Symbol" w:hAnsi="Symbol"/>
      </w:rPr>
    </w:lvl>
    <w:lvl w:ilvl="7" w:tplc="52C276B0">
      <w:start w:val="1"/>
      <w:numFmt w:val="bullet"/>
      <w:lvlText w:val="o"/>
      <w:lvlJc w:val="left"/>
      <w:pPr>
        <w:tabs>
          <w:tab w:val="num" w:pos="5760"/>
        </w:tabs>
        <w:ind w:left="5760" w:hanging="360"/>
      </w:pPr>
      <w:rPr>
        <w:rFonts w:ascii="Courier New" w:hAnsi="Courier New"/>
      </w:rPr>
    </w:lvl>
    <w:lvl w:ilvl="8" w:tplc="C53AF566">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F"/>
    <w:multiLevelType w:val="hybridMultilevel"/>
    <w:tmpl w:val="0000005F"/>
    <w:lvl w:ilvl="0" w:tplc="72FEFB7C">
      <w:start w:val="1"/>
      <w:numFmt w:val="bullet"/>
      <w:lvlText w:val=""/>
      <w:lvlJc w:val="left"/>
      <w:pPr>
        <w:tabs>
          <w:tab w:val="num" w:pos="720"/>
        </w:tabs>
        <w:ind w:left="720" w:hanging="360"/>
      </w:pPr>
      <w:rPr>
        <w:rFonts w:ascii="Wingdings" w:hAnsi="Wingdings"/>
      </w:rPr>
    </w:lvl>
    <w:lvl w:ilvl="1" w:tplc="697C179A">
      <w:start w:val="1"/>
      <w:numFmt w:val="bullet"/>
      <w:lvlText w:val="o"/>
      <w:lvlJc w:val="left"/>
      <w:pPr>
        <w:tabs>
          <w:tab w:val="num" w:pos="1440"/>
        </w:tabs>
        <w:ind w:left="1440" w:hanging="360"/>
      </w:pPr>
      <w:rPr>
        <w:rFonts w:ascii="Courier New" w:hAnsi="Courier New"/>
      </w:rPr>
    </w:lvl>
    <w:lvl w:ilvl="2" w:tplc="E3AAA792">
      <w:start w:val="1"/>
      <w:numFmt w:val="bullet"/>
      <w:lvlText w:val=""/>
      <w:lvlJc w:val="left"/>
      <w:pPr>
        <w:tabs>
          <w:tab w:val="num" w:pos="2160"/>
        </w:tabs>
        <w:ind w:left="2160" w:hanging="360"/>
      </w:pPr>
      <w:rPr>
        <w:rFonts w:ascii="Wingdings" w:hAnsi="Wingdings"/>
      </w:rPr>
    </w:lvl>
    <w:lvl w:ilvl="3" w:tplc="2144732E">
      <w:start w:val="1"/>
      <w:numFmt w:val="bullet"/>
      <w:lvlText w:val=""/>
      <w:lvlJc w:val="left"/>
      <w:pPr>
        <w:tabs>
          <w:tab w:val="num" w:pos="2880"/>
        </w:tabs>
        <w:ind w:left="2880" w:hanging="360"/>
      </w:pPr>
      <w:rPr>
        <w:rFonts w:ascii="Symbol" w:hAnsi="Symbol"/>
      </w:rPr>
    </w:lvl>
    <w:lvl w:ilvl="4" w:tplc="0BDA0936">
      <w:start w:val="1"/>
      <w:numFmt w:val="bullet"/>
      <w:lvlText w:val="o"/>
      <w:lvlJc w:val="left"/>
      <w:pPr>
        <w:tabs>
          <w:tab w:val="num" w:pos="3600"/>
        </w:tabs>
        <w:ind w:left="3600" w:hanging="360"/>
      </w:pPr>
      <w:rPr>
        <w:rFonts w:ascii="Courier New" w:hAnsi="Courier New"/>
      </w:rPr>
    </w:lvl>
    <w:lvl w:ilvl="5" w:tplc="D4D0D5EE">
      <w:start w:val="1"/>
      <w:numFmt w:val="bullet"/>
      <w:lvlText w:val=""/>
      <w:lvlJc w:val="left"/>
      <w:pPr>
        <w:tabs>
          <w:tab w:val="num" w:pos="4320"/>
        </w:tabs>
        <w:ind w:left="4320" w:hanging="360"/>
      </w:pPr>
      <w:rPr>
        <w:rFonts w:ascii="Wingdings" w:hAnsi="Wingdings"/>
      </w:rPr>
    </w:lvl>
    <w:lvl w:ilvl="6" w:tplc="C170802C">
      <w:start w:val="1"/>
      <w:numFmt w:val="bullet"/>
      <w:lvlText w:val=""/>
      <w:lvlJc w:val="left"/>
      <w:pPr>
        <w:tabs>
          <w:tab w:val="num" w:pos="5040"/>
        </w:tabs>
        <w:ind w:left="5040" w:hanging="360"/>
      </w:pPr>
      <w:rPr>
        <w:rFonts w:ascii="Symbol" w:hAnsi="Symbol"/>
      </w:rPr>
    </w:lvl>
    <w:lvl w:ilvl="7" w:tplc="757CA558">
      <w:start w:val="1"/>
      <w:numFmt w:val="bullet"/>
      <w:lvlText w:val="o"/>
      <w:lvlJc w:val="left"/>
      <w:pPr>
        <w:tabs>
          <w:tab w:val="num" w:pos="5760"/>
        </w:tabs>
        <w:ind w:left="5760" w:hanging="360"/>
      </w:pPr>
      <w:rPr>
        <w:rFonts w:ascii="Courier New" w:hAnsi="Courier New"/>
      </w:rPr>
    </w:lvl>
    <w:lvl w:ilvl="8" w:tplc="9370B796">
      <w:start w:val="1"/>
      <w:numFmt w:val="bullet"/>
      <w:lvlText w:val=""/>
      <w:lvlJc w:val="left"/>
      <w:pPr>
        <w:tabs>
          <w:tab w:val="num" w:pos="6480"/>
        </w:tabs>
        <w:ind w:left="6480" w:hanging="360"/>
      </w:pPr>
      <w:rPr>
        <w:rFonts w:ascii="Wingdings" w:hAnsi="Wingdings"/>
      </w:rPr>
    </w:lvl>
  </w:abstractNum>
  <w:abstractNum w:abstractNumId="89" w15:restartNumberingAfterBreak="0">
    <w:nsid w:val="00000060"/>
    <w:multiLevelType w:val="hybridMultilevel"/>
    <w:tmpl w:val="00000060"/>
    <w:lvl w:ilvl="0" w:tplc="CBB68E42">
      <w:start w:val="1"/>
      <w:numFmt w:val="bullet"/>
      <w:lvlText w:val=""/>
      <w:lvlJc w:val="left"/>
      <w:pPr>
        <w:tabs>
          <w:tab w:val="num" w:pos="720"/>
        </w:tabs>
        <w:ind w:left="720" w:hanging="360"/>
      </w:pPr>
      <w:rPr>
        <w:rFonts w:ascii="Wingdings" w:hAnsi="Wingdings"/>
      </w:rPr>
    </w:lvl>
    <w:lvl w:ilvl="1" w:tplc="F64E9EDE">
      <w:start w:val="1"/>
      <w:numFmt w:val="bullet"/>
      <w:lvlText w:val="o"/>
      <w:lvlJc w:val="left"/>
      <w:pPr>
        <w:tabs>
          <w:tab w:val="num" w:pos="1440"/>
        </w:tabs>
        <w:ind w:left="1440" w:hanging="360"/>
      </w:pPr>
      <w:rPr>
        <w:rFonts w:ascii="Courier New" w:hAnsi="Courier New"/>
      </w:rPr>
    </w:lvl>
    <w:lvl w:ilvl="2" w:tplc="2C0E99B0">
      <w:start w:val="1"/>
      <w:numFmt w:val="bullet"/>
      <w:lvlText w:val=""/>
      <w:lvlJc w:val="left"/>
      <w:pPr>
        <w:tabs>
          <w:tab w:val="num" w:pos="2160"/>
        </w:tabs>
        <w:ind w:left="2160" w:hanging="360"/>
      </w:pPr>
      <w:rPr>
        <w:rFonts w:ascii="Wingdings" w:hAnsi="Wingdings"/>
      </w:rPr>
    </w:lvl>
    <w:lvl w:ilvl="3" w:tplc="7612001A">
      <w:start w:val="1"/>
      <w:numFmt w:val="bullet"/>
      <w:lvlText w:val=""/>
      <w:lvlJc w:val="left"/>
      <w:pPr>
        <w:tabs>
          <w:tab w:val="num" w:pos="2880"/>
        </w:tabs>
        <w:ind w:left="2880" w:hanging="360"/>
      </w:pPr>
      <w:rPr>
        <w:rFonts w:ascii="Symbol" w:hAnsi="Symbol"/>
      </w:rPr>
    </w:lvl>
    <w:lvl w:ilvl="4" w:tplc="4A6EF300">
      <w:start w:val="1"/>
      <w:numFmt w:val="bullet"/>
      <w:lvlText w:val="o"/>
      <w:lvlJc w:val="left"/>
      <w:pPr>
        <w:tabs>
          <w:tab w:val="num" w:pos="3600"/>
        </w:tabs>
        <w:ind w:left="3600" w:hanging="360"/>
      </w:pPr>
      <w:rPr>
        <w:rFonts w:ascii="Courier New" w:hAnsi="Courier New"/>
      </w:rPr>
    </w:lvl>
    <w:lvl w:ilvl="5" w:tplc="DF3C99BE">
      <w:start w:val="1"/>
      <w:numFmt w:val="bullet"/>
      <w:lvlText w:val=""/>
      <w:lvlJc w:val="left"/>
      <w:pPr>
        <w:tabs>
          <w:tab w:val="num" w:pos="4320"/>
        </w:tabs>
        <w:ind w:left="4320" w:hanging="360"/>
      </w:pPr>
      <w:rPr>
        <w:rFonts w:ascii="Wingdings" w:hAnsi="Wingdings"/>
      </w:rPr>
    </w:lvl>
    <w:lvl w:ilvl="6" w:tplc="76F0659A">
      <w:start w:val="1"/>
      <w:numFmt w:val="bullet"/>
      <w:lvlText w:val=""/>
      <w:lvlJc w:val="left"/>
      <w:pPr>
        <w:tabs>
          <w:tab w:val="num" w:pos="5040"/>
        </w:tabs>
        <w:ind w:left="5040" w:hanging="360"/>
      </w:pPr>
      <w:rPr>
        <w:rFonts w:ascii="Symbol" w:hAnsi="Symbol"/>
      </w:rPr>
    </w:lvl>
    <w:lvl w:ilvl="7" w:tplc="57B0891A">
      <w:start w:val="1"/>
      <w:numFmt w:val="bullet"/>
      <w:lvlText w:val="o"/>
      <w:lvlJc w:val="left"/>
      <w:pPr>
        <w:tabs>
          <w:tab w:val="num" w:pos="5760"/>
        </w:tabs>
        <w:ind w:left="5760" w:hanging="360"/>
      </w:pPr>
      <w:rPr>
        <w:rFonts w:ascii="Courier New" w:hAnsi="Courier New"/>
      </w:rPr>
    </w:lvl>
    <w:lvl w:ilvl="8" w:tplc="2F842778">
      <w:start w:val="1"/>
      <w:numFmt w:val="bullet"/>
      <w:lvlText w:val=""/>
      <w:lvlJc w:val="left"/>
      <w:pPr>
        <w:tabs>
          <w:tab w:val="num" w:pos="6480"/>
        </w:tabs>
        <w:ind w:left="6480" w:hanging="360"/>
      </w:pPr>
      <w:rPr>
        <w:rFonts w:ascii="Wingdings" w:hAnsi="Wingdings"/>
      </w:rPr>
    </w:lvl>
  </w:abstractNum>
  <w:abstractNum w:abstractNumId="90" w15:restartNumberingAfterBreak="0">
    <w:nsid w:val="00000061"/>
    <w:multiLevelType w:val="hybridMultilevel"/>
    <w:tmpl w:val="00000061"/>
    <w:lvl w:ilvl="0" w:tplc="FB4E744C">
      <w:start w:val="1"/>
      <w:numFmt w:val="bullet"/>
      <w:lvlText w:val=""/>
      <w:lvlJc w:val="left"/>
      <w:pPr>
        <w:tabs>
          <w:tab w:val="num" w:pos="720"/>
        </w:tabs>
        <w:ind w:left="720" w:hanging="360"/>
      </w:pPr>
      <w:rPr>
        <w:rFonts w:ascii="Wingdings" w:hAnsi="Wingdings"/>
      </w:rPr>
    </w:lvl>
    <w:lvl w:ilvl="1" w:tplc="1E8C3F3A">
      <w:start w:val="1"/>
      <w:numFmt w:val="bullet"/>
      <w:lvlText w:val="o"/>
      <w:lvlJc w:val="left"/>
      <w:pPr>
        <w:tabs>
          <w:tab w:val="num" w:pos="1440"/>
        </w:tabs>
        <w:ind w:left="1440" w:hanging="360"/>
      </w:pPr>
      <w:rPr>
        <w:rFonts w:ascii="Courier New" w:hAnsi="Courier New"/>
      </w:rPr>
    </w:lvl>
    <w:lvl w:ilvl="2" w:tplc="1682E826">
      <w:start w:val="1"/>
      <w:numFmt w:val="bullet"/>
      <w:lvlText w:val=""/>
      <w:lvlJc w:val="left"/>
      <w:pPr>
        <w:tabs>
          <w:tab w:val="num" w:pos="2160"/>
        </w:tabs>
        <w:ind w:left="2160" w:hanging="360"/>
      </w:pPr>
      <w:rPr>
        <w:rFonts w:ascii="Wingdings" w:hAnsi="Wingdings"/>
      </w:rPr>
    </w:lvl>
    <w:lvl w:ilvl="3" w:tplc="9A1A7BA0">
      <w:start w:val="1"/>
      <w:numFmt w:val="bullet"/>
      <w:lvlText w:val=""/>
      <w:lvlJc w:val="left"/>
      <w:pPr>
        <w:tabs>
          <w:tab w:val="num" w:pos="2880"/>
        </w:tabs>
        <w:ind w:left="2880" w:hanging="360"/>
      </w:pPr>
      <w:rPr>
        <w:rFonts w:ascii="Symbol" w:hAnsi="Symbol"/>
      </w:rPr>
    </w:lvl>
    <w:lvl w:ilvl="4" w:tplc="39F245E2">
      <w:start w:val="1"/>
      <w:numFmt w:val="bullet"/>
      <w:lvlText w:val="o"/>
      <w:lvlJc w:val="left"/>
      <w:pPr>
        <w:tabs>
          <w:tab w:val="num" w:pos="3600"/>
        </w:tabs>
        <w:ind w:left="3600" w:hanging="360"/>
      </w:pPr>
      <w:rPr>
        <w:rFonts w:ascii="Courier New" w:hAnsi="Courier New"/>
      </w:rPr>
    </w:lvl>
    <w:lvl w:ilvl="5" w:tplc="48F08110">
      <w:start w:val="1"/>
      <w:numFmt w:val="bullet"/>
      <w:lvlText w:val=""/>
      <w:lvlJc w:val="left"/>
      <w:pPr>
        <w:tabs>
          <w:tab w:val="num" w:pos="4320"/>
        </w:tabs>
        <w:ind w:left="4320" w:hanging="360"/>
      </w:pPr>
      <w:rPr>
        <w:rFonts w:ascii="Wingdings" w:hAnsi="Wingdings"/>
      </w:rPr>
    </w:lvl>
    <w:lvl w:ilvl="6" w:tplc="DCAE8AFC">
      <w:start w:val="1"/>
      <w:numFmt w:val="bullet"/>
      <w:lvlText w:val=""/>
      <w:lvlJc w:val="left"/>
      <w:pPr>
        <w:tabs>
          <w:tab w:val="num" w:pos="5040"/>
        </w:tabs>
        <w:ind w:left="5040" w:hanging="360"/>
      </w:pPr>
      <w:rPr>
        <w:rFonts w:ascii="Symbol" w:hAnsi="Symbol"/>
      </w:rPr>
    </w:lvl>
    <w:lvl w:ilvl="7" w:tplc="5CE2D6F6">
      <w:start w:val="1"/>
      <w:numFmt w:val="bullet"/>
      <w:lvlText w:val="o"/>
      <w:lvlJc w:val="left"/>
      <w:pPr>
        <w:tabs>
          <w:tab w:val="num" w:pos="5760"/>
        </w:tabs>
        <w:ind w:left="5760" w:hanging="360"/>
      </w:pPr>
      <w:rPr>
        <w:rFonts w:ascii="Courier New" w:hAnsi="Courier New"/>
      </w:rPr>
    </w:lvl>
    <w:lvl w:ilvl="8" w:tplc="390E28FC">
      <w:start w:val="1"/>
      <w:numFmt w:val="bullet"/>
      <w:lvlText w:val=""/>
      <w:lvlJc w:val="left"/>
      <w:pPr>
        <w:tabs>
          <w:tab w:val="num" w:pos="6480"/>
        </w:tabs>
        <w:ind w:left="6480" w:hanging="360"/>
      </w:pPr>
      <w:rPr>
        <w:rFonts w:ascii="Wingdings" w:hAnsi="Wingdings"/>
      </w:rPr>
    </w:lvl>
  </w:abstractNum>
  <w:abstractNum w:abstractNumId="91" w15:restartNumberingAfterBreak="0">
    <w:nsid w:val="00000062"/>
    <w:multiLevelType w:val="hybridMultilevel"/>
    <w:tmpl w:val="00000062"/>
    <w:lvl w:ilvl="0" w:tplc="AFD4E492">
      <w:start w:val="1"/>
      <w:numFmt w:val="bullet"/>
      <w:lvlText w:val=""/>
      <w:lvlJc w:val="left"/>
      <w:pPr>
        <w:tabs>
          <w:tab w:val="num" w:pos="720"/>
        </w:tabs>
        <w:ind w:left="720" w:hanging="360"/>
      </w:pPr>
      <w:rPr>
        <w:rFonts w:ascii="Wingdings" w:hAnsi="Wingdings"/>
      </w:rPr>
    </w:lvl>
    <w:lvl w:ilvl="1" w:tplc="5F163638">
      <w:start w:val="1"/>
      <w:numFmt w:val="bullet"/>
      <w:lvlText w:val="o"/>
      <w:lvlJc w:val="left"/>
      <w:pPr>
        <w:tabs>
          <w:tab w:val="num" w:pos="1440"/>
        </w:tabs>
        <w:ind w:left="1440" w:hanging="360"/>
      </w:pPr>
      <w:rPr>
        <w:rFonts w:ascii="Courier New" w:hAnsi="Courier New"/>
      </w:rPr>
    </w:lvl>
    <w:lvl w:ilvl="2" w:tplc="8FA88394">
      <w:start w:val="1"/>
      <w:numFmt w:val="bullet"/>
      <w:lvlText w:val=""/>
      <w:lvlJc w:val="left"/>
      <w:pPr>
        <w:tabs>
          <w:tab w:val="num" w:pos="2160"/>
        </w:tabs>
        <w:ind w:left="2160" w:hanging="360"/>
      </w:pPr>
      <w:rPr>
        <w:rFonts w:ascii="Wingdings" w:hAnsi="Wingdings"/>
      </w:rPr>
    </w:lvl>
    <w:lvl w:ilvl="3" w:tplc="4232DFA0">
      <w:start w:val="1"/>
      <w:numFmt w:val="bullet"/>
      <w:lvlText w:val=""/>
      <w:lvlJc w:val="left"/>
      <w:pPr>
        <w:tabs>
          <w:tab w:val="num" w:pos="2880"/>
        </w:tabs>
        <w:ind w:left="2880" w:hanging="360"/>
      </w:pPr>
      <w:rPr>
        <w:rFonts w:ascii="Symbol" w:hAnsi="Symbol"/>
      </w:rPr>
    </w:lvl>
    <w:lvl w:ilvl="4" w:tplc="A96079FE">
      <w:start w:val="1"/>
      <w:numFmt w:val="bullet"/>
      <w:lvlText w:val="o"/>
      <w:lvlJc w:val="left"/>
      <w:pPr>
        <w:tabs>
          <w:tab w:val="num" w:pos="3600"/>
        </w:tabs>
        <w:ind w:left="3600" w:hanging="360"/>
      </w:pPr>
      <w:rPr>
        <w:rFonts w:ascii="Courier New" w:hAnsi="Courier New"/>
      </w:rPr>
    </w:lvl>
    <w:lvl w:ilvl="5" w:tplc="72B87962">
      <w:start w:val="1"/>
      <w:numFmt w:val="bullet"/>
      <w:lvlText w:val=""/>
      <w:lvlJc w:val="left"/>
      <w:pPr>
        <w:tabs>
          <w:tab w:val="num" w:pos="4320"/>
        </w:tabs>
        <w:ind w:left="4320" w:hanging="360"/>
      </w:pPr>
      <w:rPr>
        <w:rFonts w:ascii="Wingdings" w:hAnsi="Wingdings"/>
      </w:rPr>
    </w:lvl>
    <w:lvl w:ilvl="6" w:tplc="1098F990">
      <w:start w:val="1"/>
      <w:numFmt w:val="bullet"/>
      <w:lvlText w:val=""/>
      <w:lvlJc w:val="left"/>
      <w:pPr>
        <w:tabs>
          <w:tab w:val="num" w:pos="5040"/>
        </w:tabs>
        <w:ind w:left="5040" w:hanging="360"/>
      </w:pPr>
      <w:rPr>
        <w:rFonts w:ascii="Symbol" w:hAnsi="Symbol"/>
      </w:rPr>
    </w:lvl>
    <w:lvl w:ilvl="7" w:tplc="92066EA0">
      <w:start w:val="1"/>
      <w:numFmt w:val="bullet"/>
      <w:lvlText w:val="o"/>
      <w:lvlJc w:val="left"/>
      <w:pPr>
        <w:tabs>
          <w:tab w:val="num" w:pos="5760"/>
        </w:tabs>
        <w:ind w:left="5760" w:hanging="360"/>
      </w:pPr>
      <w:rPr>
        <w:rFonts w:ascii="Courier New" w:hAnsi="Courier New"/>
      </w:rPr>
    </w:lvl>
    <w:lvl w:ilvl="8" w:tplc="47B69EE6">
      <w:start w:val="1"/>
      <w:numFmt w:val="bullet"/>
      <w:lvlText w:val=""/>
      <w:lvlJc w:val="left"/>
      <w:pPr>
        <w:tabs>
          <w:tab w:val="num" w:pos="6480"/>
        </w:tabs>
        <w:ind w:left="6480" w:hanging="360"/>
      </w:pPr>
      <w:rPr>
        <w:rFonts w:ascii="Wingdings" w:hAnsi="Wingdings"/>
      </w:rPr>
    </w:lvl>
  </w:abstractNum>
  <w:abstractNum w:abstractNumId="92" w15:restartNumberingAfterBreak="0">
    <w:nsid w:val="00000063"/>
    <w:multiLevelType w:val="hybridMultilevel"/>
    <w:tmpl w:val="00000063"/>
    <w:lvl w:ilvl="0" w:tplc="E1E0E466">
      <w:start w:val="1"/>
      <w:numFmt w:val="bullet"/>
      <w:lvlText w:val=""/>
      <w:lvlJc w:val="left"/>
      <w:pPr>
        <w:tabs>
          <w:tab w:val="num" w:pos="720"/>
        </w:tabs>
        <w:ind w:left="720" w:hanging="360"/>
      </w:pPr>
      <w:rPr>
        <w:rFonts w:ascii="Wingdings" w:hAnsi="Wingdings"/>
      </w:rPr>
    </w:lvl>
    <w:lvl w:ilvl="1" w:tplc="D9E0277C">
      <w:start w:val="1"/>
      <w:numFmt w:val="bullet"/>
      <w:lvlText w:val="o"/>
      <w:lvlJc w:val="left"/>
      <w:pPr>
        <w:tabs>
          <w:tab w:val="num" w:pos="1440"/>
        </w:tabs>
        <w:ind w:left="1440" w:hanging="360"/>
      </w:pPr>
      <w:rPr>
        <w:rFonts w:ascii="Courier New" w:hAnsi="Courier New"/>
      </w:rPr>
    </w:lvl>
    <w:lvl w:ilvl="2" w:tplc="3CF2639E">
      <w:start w:val="1"/>
      <w:numFmt w:val="bullet"/>
      <w:lvlText w:val=""/>
      <w:lvlJc w:val="left"/>
      <w:pPr>
        <w:tabs>
          <w:tab w:val="num" w:pos="2160"/>
        </w:tabs>
        <w:ind w:left="2160" w:hanging="360"/>
      </w:pPr>
      <w:rPr>
        <w:rFonts w:ascii="Wingdings" w:hAnsi="Wingdings"/>
      </w:rPr>
    </w:lvl>
    <w:lvl w:ilvl="3" w:tplc="FF1EADC0">
      <w:start w:val="1"/>
      <w:numFmt w:val="bullet"/>
      <w:lvlText w:val=""/>
      <w:lvlJc w:val="left"/>
      <w:pPr>
        <w:tabs>
          <w:tab w:val="num" w:pos="2880"/>
        </w:tabs>
        <w:ind w:left="2880" w:hanging="360"/>
      </w:pPr>
      <w:rPr>
        <w:rFonts w:ascii="Symbol" w:hAnsi="Symbol"/>
      </w:rPr>
    </w:lvl>
    <w:lvl w:ilvl="4" w:tplc="306E6758">
      <w:start w:val="1"/>
      <w:numFmt w:val="bullet"/>
      <w:lvlText w:val="o"/>
      <w:lvlJc w:val="left"/>
      <w:pPr>
        <w:tabs>
          <w:tab w:val="num" w:pos="3600"/>
        </w:tabs>
        <w:ind w:left="3600" w:hanging="360"/>
      </w:pPr>
      <w:rPr>
        <w:rFonts w:ascii="Courier New" w:hAnsi="Courier New"/>
      </w:rPr>
    </w:lvl>
    <w:lvl w:ilvl="5" w:tplc="18F83E16">
      <w:start w:val="1"/>
      <w:numFmt w:val="bullet"/>
      <w:lvlText w:val=""/>
      <w:lvlJc w:val="left"/>
      <w:pPr>
        <w:tabs>
          <w:tab w:val="num" w:pos="4320"/>
        </w:tabs>
        <w:ind w:left="4320" w:hanging="360"/>
      </w:pPr>
      <w:rPr>
        <w:rFonts w:ascii="Wingdings" w:hAnsi="Wingdings"/>
      </w:rPr>
    </w:lvl>
    <w:lvl w:ilvl="6" w:tplc="6246912E">
      <w:start w:val="1"/>
      <w:numFmt w:val="bullet"/>
      <w:lvlText w:val=""/>
      <w:lvlJc w:val="left"/>
      <w:pPr>
        <w:tabs>
          <w:tab w:val="num" w:pos="5040"/>
        </w:tabs>
        <w:ind w:left="5040" w:hanging="360"/>
      </w:pPr>
      <w:rPr>
        <w:rFonts w:ascii="Symbol" w:hAnsi="Symbol"/>
      </w:rPr>
    </w:lvl>
    <w:lvl w:ilvl="7" w:tplc="354AD19E">
      <w:start w:val="1"/>
      <w:numFmt w:val="bullet"/>
      <w:lvlText w:val="o"/>
      <w:lvlJc w:val="left"/>
      <w:pPr>
        <w:tabs>
          <w:tab w:val="num" w:pos="5760"/>
        </w:tabs>
        <w:ind w:left="5760" w:hanging="360"/>
      </w:pPr>
      <w:rPr>
        <w:rFonts w:ascii="Courier New" w:hAnsi="Courier New"/>
      </w:rPr>
    </w:lvl>
    <w:lvl w:ilvl="8" w:tplc="1AD6FCE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D9"/>
    <w:rsid w:val="0000445E"/>
    <w:rsid w:val="00005E6B"/>
    <w:rsid w:val="00064DE8"/>
    <w:rsid w:val="00072C9E"/>
    <w:rsid w:val="00083AC8"/>
    <w:rsid w:val="000F02BB"/>
    <w:rsid w:val="000F3FD3"/>
    <w:rsid w:val="000F435A"/>
    <w:rsid w:val="00110DE5"/>
    <w:rsid w:val="00112E8D"/>
    <w:rsid w:val="0011711C"/>
    <w:rsid w:val="001177FB"/>
    <w:rsid w:val="00122165"/>
    <w:rsid w:val="0013596C"/>
    <w:rsid w:val="001447D4"/>
    <w:rsid w:val="0015116D"/>
    <w:rsid w:val="00165E77"/>
    <w:rsid w:val="00167C6F"/>
    <w:rsid w:val="00170F03"/>
    <w:rsid w:val="00186D05"/>
    <w:rsid w:val="001B172D"/>
    <w:rsid w:val="001B5124"/>
    <w:rsid w:val="001C1ABC"/>
    <w:rsid w:val="001D07F5"/>
    <w:rsid w:val="001D38BC"/>
    <w:rsid w:val="00200E45"/>
    <w:rsid w:val="002020A4"/>
    <w:rsid w:val="00202DFC"/>
    <w:rsid w:val="00204162"/>
    <w:rsid w:val="002066CD"/>
    <w:rsid w:val="0020741F"/>
    <w:rsid w:val="00210D62"/>
    <w:rsid w:val="00212A68"/>
    <w:rsid w:val="002176B9"/>
    <w:rsid w:val="002504E0"/>
    <w:rsid w:val="00255A5D"/>
    <w:rsid w:val="0025724D"/>
    <w:rsid w:val="00282ACA"/>
    <w:rsid w:val="002B7650"/>
    <w:rsid w:val="002C7542"/>
    <w:rsid w:val="002C7AB9"/>
    <w:rsid w:val="002F166C"/>
    <w:rsid w:val="003363E0"/>
    <w:rsid w:val="0039185C"/>
    <w:rsid w:val="003C55D9"/>
    <w:rsid w:val="003D50EA"/>
    <w:rsid w:val="003F664E"/>
    <w:rsid w:val="00407656"/>
    <w:rsid w:val="004215EB"/>
    <w:rsid w:val="00486B2B"/>
    <w:rsid w:val="004B4D1D"/>
    <w:rsid w:val="004D504F"/>
    <w:rsid w:val="004F0AC3"/>
    <w:rsid w:val="0051454F"/>
    <w:rsid w:val="00544890"/>
    <w:rsid w:val="00552FCB"/>
    <w:rsid w:val="005601E7"/>
    <w:rsid w:val="00574358"/>
    <w:rsid w:val="00575D56"/>
    <w:rsid w:val="00577EF2"/>
    <w:rsid w:val="00583C14"/>
    <w:rsid w:val="00585B7D"/>
    <w:rsid w:val="005A6BC5"/>
    <w:rsid w:val="005C21E8"/>
    <w:rsid w:val="00606857"/>
    <w:rsid w:val="00610A44"/>
    <w:rsid w:val="00626333"/>
    <w:rsid w:val="00650171"/>
    <w:rsid w:val="0066181E"/>
    <w:rsid w:val="006633A6"/>
    <w:rsid w:val="006917E6"/>
    <w:rsid w:val="006965E6"/>
    <w:rsid w:val="006A2587"/>
    <w:rsid w:val="006B349F"/>
    <w:rsid w:val="00717C45"/>
    <w:rsid w:val="00725FEF"/>
    <w:rsid w:val="00730670"/>
    <w:rsid w:val="00737D99"/>
    <w:rsid w:val="00743D5A"/>
    <w:rsid w:val="00757F7E"/>
    <w:rsid w:val="00794833"/>
    <w:rsid w:val="00795740"/>
    <w:rsid w:val="007F7898"/>
    <w:rsid w:val="00811DCE"/>
    <w:rsid w:val="00815957"/>
    <w:rsid w:val="00816F7A"/>
    <w:rsid w:val="008222B2"/>
    <w:rsid w:val="0084380D"/>
    <w:rsid w:val="008561B3"/>
    <w:rsid w:val="00860501"/>
    <w:rsid w:val="0087550B"/>
    <w:rsid w:val="008812F6"/>
    <w:rsid w:val="00887048"/>
    <w:rsid w:val="00890FD9"/>
    <w:rsid w:val="00892E14"/>
    <w:rsid w:val="008A1B98"/>
    <w:rsid w:val="008A7055"/>
    <w:rsid w:val="008C0FF2"/>
    <w:rsid w:val="008D03C4"/>
    <w:rsid w:val="008E14C7"/>
    <w:rsid w:val="008E26C6"/>
    <w:rsid w:val="008E41C7"/>
    <w:rsid w:val="008F3C2B"/>
    <w:rsid w:val="0092630D"/>
    <w:rsid w:val="0097174B"/>
    <w:rsid w:val="0097592A"/>
    <w:rsid w:val="00977996"/>
    <w:rsid w:val="00997609"/>
    <w:rsid w:val="009F0E45"/>
    <w:rsid w:val="00A309C8"/>
    <w:rsid w:val="00A44D83"/>
    <w:rsid w:val="00A61FD1"/>
    <w:rsid w:val="00A6294D"/>
    <w:rsid w:val="00A66F02"/>
    <w:rsid w:val="00A73258"/>
    <w:rsid w:val="00A749BD"/>
    <w:rsid w:val="00A82959"/>
    <w:rsid w:val="00A83913"/>
    <w:rsid w:val="00A912EB"/>
    <w:rsid w:val="00A92856"/>
    <w:rsid w:val="00A93D2E"/>
    <w:rsid w:val="00AB4DEC"/>
    <w:rsid w:val="00AC42C8"/>
    <w:rsid w:val="00B1244C"/>
    <w:rsid w:val="00B24C42"/>
    <w:rsid w:val="00B259FD"/>
    <w:rsid w:val="00B45D32"/>
    <w:rsid w:val="00B47277"/>
    <w:rsid w:val="00BA6E95"/>
    <w:rsid w:val="00BB7747"/>
    <w:rsid w:val="00BD1786"/>
    <w:rsid w:val="00BF3DA2"/>
    <w:rsid w:val="00C24414"/>
    <w:rsid w:val="00C41CD6"/>
    <w:rsid w:val="00C90FEC"/>
    <w:rsid w:val="00C95FCB"/>
    <w:rsid w:val="00CA38CB"/>
    <w:rsid w:val="00CB6992"/>
    <w:rsid w:val="00CD04BB"/>
    <w:rsid w:val="00CD63B9"/>
    <w:rsid w:val="00CE0027"/>
    <w:rsid w:val="00CF25BD"/>
    <w:rsid w:val="00CF38F9"/>
    <w:rsid w:val="00D140C2"/>
    <w:rsid w:val="00D27417"/>
    <w:rsid w:val="00D36127"/>
    <w:rsid w:val="00D40D20"/>
    <w:rsid w:val="00D42FF9"/>
    <w:rsid w:val="00D44B02"/>
    <w:rsid w:val="00D55C58"/>
    <w:rsid w:val="00D5738A"/>
    <w:rsid w:val="00D73607"/>
    <w:rsid w:val="00D829E9"/>
    <w:rsid w:val="00DC07CB"/>
    <w:rsid w:val="00DE0266"/>
    <w:rsid w:val="00DE4332"/>
    <w:rsid w:val="00DF68C3"/>
    <w:rsid w:val="00E00C84"/>
    <w:rsid w:val="00E11F97"/>
    <w:rsid w:val="00E236A3"/>
    <w:rsid w:val="00E4795A"/>
    <w:rsid w:val="00E76360"/>
    <w:rsid w:val="00EA0E68"/>
    <w:rsid w:val="00EA1422"/>
    <w:rsid w:val="00EE2D31"/>
    <w:rsid w:val="00EE514F"/>
    <w:rsid w:val="00F346AF"/>
    <w:rsid w:val="00F43972"/>
    <w:rsid w:val="00F44B04"/>
    <w:rsid w:val="00F557D0"/>
    <w:rsid w:val="00F7029C"/>
    <w:rsid w:val="00F7056F"/>
    <w:rsid w:val="00F73E79"/>
    <w:rsid w:val="00FB0AD6"/>
    <w:rsid w:val="00FB37A7"/>
    <w:rsid w:val="00FE7A53"/>
    <w:rsid w:val="00F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6949"/>
  <w15:chartTrackingRefBased/>
  <w15:docId w15:val="{CF08CB43-21C7-4D32-95DF-C6394B4D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2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5D9"/>
    <w:pPr>
      <w:tabs>
        <w:tab w:val="center" w:pos="4680"/>
        <w:tab w:val="right" w:pos="9360"/>
      </w:tabs>
    </w:pPr>
  </w:style>
  <w:style w:type="character" w:customStyle="1" w:styleId="HeaderChar">
    <w:name w:val="Header Char"/>
    <w:basedOn w:val="DefaultParagraphFont"/>
    <w:link w:val="Header"/>
    <w:uiPriority w:val="99"/>
    <w:rsid w:val="003C55D9"/>
  </w:style>
  <w:style w:type="paragraph" w:styleId="Footer">
    <w:name w:val="footer"/>
    <w:basedOn w:val="Normal"/>
    <w:link w:val="FooterChar"/>
    <w:uiPriority w:val="99"/>
    <w:unhideWhenUsed/>
    <w:rsid w:val="003C55D9"/>
    <w:pPr>
      <w:tabs>
        <w:tab w:val="center" w:pos="4680"/>
        <w:tab w:val="right" w:pos="9360"/>
      </w:tabs>
    </w:pPr>
  </w:style>
  <w:style w:type="character" w:customStyle="1" w:styleId="FooterChar">
    <w:name w:val="Footer Char"/>
    <w:basedOn w:val="DefaultParagraphFont"/>
    <w:link w:val="Footer"/>
    <w:uiPriority w:val="99"/>
    <w:rsid w:val="003C55D9"/>
  </w:style>
  <w:style w:type="character" w:styleId="Hyperlink">
    <w:name w:val="Hyperlink"/>
    <w:unhideWhenUsed/>
    <w:rsid w:val="003C55D9"/>
    <w:rPr>
      <w:color w:val="0563C1"/>
      <w:u w:val="single"/>
    </w:rPr>
  </w:style>
  <w:style w:type="paragraph" w:styleId="Subtitle">
    <w:name w:val="Subtitle"/>
    <w:basedOn w:val="Normal"/>
    <w:next w:val="Normal"/>
    <w:link w:val="SubtitleChar"/>
    <w:qFormat/>
    <w:rsid w:val="003C55D9"/>
    <w:pPr>
      <w:spacing w:after="60"/>
      <w:jc w:val="center"/>
      <w:outlineLvl w:val="1"/>
    </w:pPr>
    <w:rPr>
      <w:rFonts w:ascii="Calibri Light" w:hAnsi="Calibri Light"/>
    </w:rPr>
  </w:style>
  <w:style w:type="character" w:customStyle="1" w:styleId="SubtitleChar">
    <w:name w:val="Subtitle Char"/>
    <w:basedOn w:val="DefaultParagraphFont"/>
    <w:link w:val="Subtitle"/>
    <w:rsid w:val="003C55D9"/>
    <w:rPr>
      <w:rFonts w:ascii="Calibri Light" w:eastAsia="Times New Roman" w:hAnsi="Calibri Light" w:cs="Times New Roman"/>
      <w:sz w:val="24"/>
      <w:szCs w:val="24"/>
    </w:rPr>
  </w:style>
  <w:style w:type="character" w:styleId="SubtleEmphasis">
    <w:name w:val="Subtle Emphasis"/>
    <w:uiPriority w:val="19"/>
    <w:qFormat/>
    <w:rsid w:val="003C55D9"/>
    <w:rPr>
      <w:i/>
      <w:iCs/>
      <w:color w:val="808080"/>
    </w:rPr>
  </w:style>
  <w:style w:type="character" w:styleId="Strong">
    <w:name w:val="Strong"/>
    <w:basedOn w:val="DefaultParagraphFont"/>
    <w:uiPriority w:val="22"/>
    <w:qFormat/>
    <w:rsid w:val="003C55D9"/>
    <w:rPr>
      <w:b/>
      <w:bCs/>
    </w:rPr>
  </w:style>
  <w:style w:type="paragraph" w:styleId="BodyText2">
    <w:name w:val="Body Text 2"/>
    <w:basedOn w:val="Normal"/>
    <w:link w:val="BodyText2Char"/>
    <w:uiPriority w:val="99"/>
    <w:rsid w:val="006917E6"/>
    <w:rPr>
      <w:lang w:val="x-none" w:eastAsia="x-none"/>
    </w:rPr>
  </w:style>
  <w:style w:type="character" w:customStyle="1" w:styleId="BodyText2Char">
    <w:name w:val="Body Text 2 Char"/>
    <w:basedOn w:val="DefaultParagraphFont"/>
    <w:link w:val="BodyText2"/>
    <w:uiPriority w:val="99"/>
    <w:rsid w:val="006917E6"/>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1244C"/>
    <w:pPr>
      <w:ind w:left="720"/>
      <w:contextualSpacing/>
    </w:pPr>
  </w:style>
  <w:style w:type="character" w:styleId="UnresolvedMention">
    <w:name w:val="Unresolved Mention"/>
    <w:basedOn w:val="DefaultParagraphFont"/>
    <w:uiPriority w:val="99"/>
    <w:semiHidden/>
    <w:unhideWhenUsed/>
    <w:rsid w:val="00A74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226438">
      <w:bodyDiv w:val="1"/>
      <w:marLeft w:val="0"/>
      <w:marRight w:val="0"/>
      <w:marTop w:val="0"/>
      <w:marBottom w:val="0"/>
      <w:divBdr>
        <w:top w:val="none" w:sz="0" w:space="0" w:color="auto"/>
        <w:left w:val="none" w:sz="0" w:space="0" w:color="auto"/>
        <w:bottom w:val="none" w:sz="0" w:space="0" w:color="auto"/>
        <w:right w:val="none" w:sz="0" w:space="0" w:color="auto"/>
      </w:divBdr>
    </w:div>
    <w:div w:id="13098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mmotorpart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keshav.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Keshava Murthy Shiva, Fnu (.)</dc:creator>
  <cp:keywords/>
  <dc:description/>
  <cp:lastModifiedBy>Keshava Murthy Shiva, Fnu (.)</cp:lastModifiedBy>
  <cp:revision>150</cp:revision>
  <dcterms:created xsi:type="dcterms:W3CDTF">2020-10-19T19:44:00Z</dcterms:created>
  <dcterms:modified xsi:type="dcterms:W3CDTF">2020-10-20T04:10:00Z</dcterms:modified>
</cp:coreProperties>
</file>