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B63E" w14:textId="77777777" w:rsidR="00445B0C" w:rsidRPr="001D6567" w:rsidRDefault="00815D84" w:rsidP="00815D84">
      <w:pPr>
        <w:tabs>
          <w:tab w:val="left" w:pos="9309"/>
        </w:tabs>
        <w:rPr>
          <w:rFonts w:ascii="Arial" w:hAnsi="Arial" w:cs="Arial"/>
          <w:b/>
          <w:bCs/>
          <w:smallCaps/>
          <w:lang w:val="fr-FR"/>
        </w:rPr>
      </w:pPr>
      <w:r>
        <w:rPr>
          <w:rFonts w:ascii="Arial" w:hAnsi="Arial" w:cs="Arial"/>
          <w:b/>
          <w:bCs/>
          <w:smallCaps/>
          <w:lang w:val="fr-FR"/>
        </w:rPr>
        <w:tab/>
      </w:r>
    </w:p>
    <w:p w14:paraId="15010CB7" w14:textId="77777777" w:rsidR="003B1BA1" w:rsidRDefault="008F52EC" w:rsidP="008F52EC">
      <w:pPr>
        <w:pBdr>
          <w:bottom w:val="single" w:sz="12" w:space="1" w:color="auto"/>
        </w:pBdr>
        <w:tabs>
          <w:tab w:val="left" w:pos="9537"/>
        </w:tabs>
        <w:rPr>
          <w:rFonts w:ascii="Arial" w:hAnsi="Arial" w:cs="Arial"/>
          <w:b/>
          <w:bCs/>
          <w:smallCaps/>
          <w:lang w:val="fr-FR"/>
        </w:rPr>
      </w:pPr>
      <w:r>
        <w:rPr>
          <w:rFonts w:ascii="Arial" w:hAnsi="Arial" w:cs="Arial"/>
          <w:b/>
          <w:bCs/>
          <w:smallCaps/>
          <w:lang w:val="fr-FR"/>
        </w:rPr>
        <w:tab/>
      </w:r>
    </w:p>
    <w:p w14:paraId="6451980D" w14:textId="77777777" w:rsidR="00445B0C" w:rsidRPr="003B1BA1" w:rsidRDefault="00320C4D" w:rsidP="00445B0C">
      <w:pPr>
        <w:pBdr>
          <w:bottom w:val="single" w:sz="12" w:space="1" w:color="auto"/>
        </w:pBdr>
        <w:rPr>
          <w:rFonts w:ascii="Arial" w:hAnsi="Arial" w:cs="Arial"/>
          <w:b/>
          <w:bCs/>
          <w:smallCaps/>
          <w:sz w:val="24"/>
          <w:lang w:val="fr-FR"/>
        </w:rPr>
      </w:pPr>
      <w:r>
        <w:rPr>
          <w:rFonts w:ascii="Arial" w:hAnsi="Arial" w:cs="Arial"/>
          <w:b/>
          <w:bCs/>
          <w:smallCaps/>
          <w:sz w:val="24"/>
          <w:lang w:val="fr-FR"/>
        </w:rPr>
        <w:t>SAUBHAGYA KUM</w:t>
      </w:r>
      <w:r w:rsidR="00613E51" w:rsidRPr="003B1BA1">
        <w:rPr>
          <w:rFonts w:ascii="Arial" w:hAnsi="Arial" w:cs="Arial"/>
          <w:b/>
          <w:bCs/>
          <w:smallCaps/>
          <w:sz w:val="24"/>
          <w:lang w:val="fr-FR"/>
        </w:rPr>
        <w:t>AR NAYAK</w:t>
      </w:r>
      <w:r w:rsidR="003A7B10" w:rsidRPr="003B1BA1">
        <w:rPr>
          <w:rFonts w:ascii="Arial" w:hAnsi="Arial" w:cs="Arial"/>
          <w:b/>
          <w:bCs/>
          <w:smallCaps/>
          <w:sz w:val="24"/>
          <w:lang w:val="fr-FR"/>
        </w:rPr>
        <w:tab/>
      </w:r>
      <w:r w:rsidR="003A7B10" w:rsidRPr="003B1BA1">
        <w:rPr>
          <w:rFonts w:ascii="Arial" w:hAnsi="Arial" w:cs="Arial"/>
          <w:b/>
          <w:bCs/>
          <w:smallCaps/>
          <w:sz w:val="24"/>
          <w:lang w:val="fr-FR"/>
        </w:rPr>
        <w:tab/>
      </w:r>
      <w:r w:rsidR="003A7B10" w:rsidRPr="003B1BA1">
        <w:rPr>
          <w:rFonts w:ascii="Arial" w:hAnsi="Arial" w:cs="Arial"/>
          <w:b/>
          <w:bCs/>
          <w:smallCaps/>
          <w:sz w:val="24"/>
          <w:lang w:val="fr-FR"/>
        </w:rPr>
        <w:tab/>
      </w:r>
      <w:r w:rsidR="003A7B10" w:rsidRPr="003B1BA1">
        <w:rPr>
          <w:rFonts w:ascii="Arial" w:hAnsi="Arial" w:cs="Arial"/>
          <w:b/>
          <w:bCs/>
          <w:smallCaps/>
          <w:sz w:val="24"/>
          <w:lang w:val="fr-FR"/>
        </w:rPr>
        <w:tab/>
      </w:r>
      <w:r w:rsidR="003A7B10" w:rsidRPr="003B1BA1">
        <w:rPr>
          <w:rFonts w:ascii="Arial" w:hAnsi="Arial" w:cs="Arial"/>
          <w:b/>
          <w:bCs/>
          <w:smallCaps/>
          <w:sz w:val="24"/>
          <w:lang w:val="fr-FR"/>
        </w:rPr>
        <w:tab/>
      </w:r>
    </w:p>
    <w:p w14:paraId="2943272E" w14:textId="77777777" w:rsidR="003B1BA1" w:rsidRDefault="003B1BA1" w:rsidP="00445B0C">
      <w:pPr>
        <w:pBdr>
          <w:bottom w:val="single" w:sz="12" w:space="1" w:color="auto"/>
        </w:pBdr>
        <w:rPr>
          <w:rFonts w:ascii="Arial" w:hAnsi="Arial" w:cs="Arial"/>
          <w:b/>
          <w:bCs/>
          <w:smallCaps/>
          <w:lang w:val="fr-FR"/>
        </w:rPr>
      </w:pPr>
    </w:p>
    <w:p w14:paraId="1042DE3D" w14:textId="77777777" w:rsidR="003B1BA1" w:rsidRPr="00574E15" w:rsidRDefault="003B1BA1" w:rsidP="00445B0C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r w:rsidRPr="00574E15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Personal Information  </w:t>
      </w:r>
    </w:p>
    <w:p w14:paraId="70548B6C" w14:textId="77777777" w:rsidR="003B1BA1" w:rsidRPr="003B1BA1" w:rsidRDefault="003B1BA1" w:rsidP="00445B0C">
      <w:pPr>
        <w:pBdr>
          <w:bottom w:val="single" w:sz="12" w:space="1" w:color="auto"/>
        </w:pBdr>
        <w:rPr>
          <w:rFonts w:ascii="Arial" w:hAnsi="Arial" w:cs="Arial"/>
          <w:b/>
          <w:sz w:val="2"/>
        </w:rPr>
      </w:pPr>
    </w:p>
    <w:p w14:paraId="76759016" w14:textId="77777777" w:rsidR="003B1BA1" w:rsidRDefault="0039251F" w:rsidP="00445B0C">
      <w:pPr>
        <w:rPr>
          <w:rFonts w:ascii="Arial" w:hAnsi="Arial" w:cs="Arial"/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031BD25A" wp14:editId="5D617A48">
            <wp:simplePos x="0" y="0"/>
            <wp:positionH relativeFrom="column">
              <wp:posOffset>5683117</wp:posOffset>
            </wp:positionH>
            <wp:positionV relativeFrom="paragraph">
              <wp:posOffset>35727</wp:posOffset>
            </wp:positionV>
            <wp:extent cx="962025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86" y="21144"/>
                <wp:lineTo x="21386" y="0"/>
                <wp:lineTo x="0" y="0"/>
              </wp:wrapPolygon>
            </wp:wrapTight>
            <wp:docPr id="1" name="Picture 1" descr="IMG-201604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0410-WA0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5A4E4" w14:textId="77777777" w:rsidR="003B1BA1" w:rsidRPr="0039251F" w:rsidRDefault="003B1BA1" w:rsidP="003B1BA1">
      <w:pPr>
        <w:rPr>
          <w:rFonts w:ascii="Arial" w:hAnsi="Arial" w:cs="Arial"/>
          <w:b/>
          <w:color w:val="215868" w:themeColor="accent5" w:themeShade="80"/>
          <w:sz w:val="24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Full Name</w:t>
      </w:r>
      <w:r w:rsidR="00320C4D">
        <w:rPr>
          <w:rFonts w:ascii="Arial" w:hAnsi="Arial" w:cs="Arial"/>
        </w:rPr>
        <w:t xml:space="preserve"> </w:t>
      </w:r>
      <w:r w:rsidR="00320C4D">
        <w:rPr>
          <w:rFonts w:ascii="Arial" w:hAnsi="Arial" w:cs="Arial"/>
        </w:rPr>
        <w:tab/>
      </w:r>
      <w:r w:rsidR="00320C4D">
        <w:rPr>
          <w:rFonts w:ascii="Arial" w:hAnsi="Arial" w:cs="Arial"/>
        </w:rPr>
        <w:tab/>
      </w:r>
      <w:r w:rsidR="00320C4D" w:rsidRPr="00320C4D">
        <w:rPr>
          <w:rFonts w:ascii="Arial" w:hAnsi="Arial" w:cs="Arial"/>
        </w:rPr>
        <w:t>SAUBHAGYA KUMAR NAYAK</w:t>
      </w:r>
      <w:r w:rsidR="009967B3" w:rsidRPr="009967B3">
        <w:rPr>
          <w:rFonts w:ascii="Arial" w:hAnsi="Arial" w:cs="Arial"/>
        </w:rPr>
        <w:tab/>
      </w:r>
      <w:r w:rsidR="009967B3" w:rsidRPr="009967B3">
        <w:rPr>
          <w:rFonts w:ascii="Arial" w:hAnsi="Arial" w:cs="Arial"/>
        </w:rPr>
        <w:tab/>
      </w:r>
      <w:r w:rsidR="009967B3" w:rsidRPr="004F525B">
        <w:rPr>
          <w:rFonts w:ascii="Arial" w:hAnsi="Arial" w:cs="Arial"/>
          <w:b/>
          <w:color w:val="215868" w:themeColor="accent5" w:themeShade="80"/>
          <w:sz w:val="24"/>
          <w:u w:val="single"/>
        </w:rPr>
        <w:t>Address</w:t>
      </w:r>
      <w:r w:rsidR="00481D74">
        <w:rPr>
          <w:rFonts w:ascii="Arial" w:hAnsi="Arial" w:cs="Arial"/>
          <w:b/>
          <w:color w:val="215868" w:themeColor="accent5" w:themeShade="80"/>
          <w:sz w:val="24"/>
        </w:rPr>
        <w:t xml:space="preserve">                                                               </w:t>
      </w:r>
      <w:r w:rsidR="0039251F">
        <w:rPr>
          <w:rFonts w:ascii="Arial" w:hAnsi="Arial" w:cs="Arial"/>
          <w:b/>
          <w:color w:val="215868" w:themeColor="accent5" w:themeShade="80"/>
          <w:sz w:val="24"/>
        </w:rPr>
        <w:t xml:space="preserve">                             </w:t>
      </w:r>
      <w:r w:rsidRPr="00574E15">
        <w:rPr>
          <w:rFonts w:ascii="Arial" w:hAnsi="Arial" w:cs="Arial"/>
          <w:color w:val="000081"/>
          <w:kern w:val="0"/>
          <w:lang w:val="en-GB" w:eastAsia="en-US"/>
        </w:rPr>
        <w:t>Date of Birth</w:t>
      </w:r>
      <w:r w:rsidRP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Pr="009967B3">
        <w:rPr>
          <w:rFonts w:ascii="Arial" w:hAnsi="Arial" w:cs="Arial"/>
        </w:rPr>
        <w:tab/>
        <w:t>23</w:t>
      </w:r>
      <w:r w:rsidRPr="009967B3">
        <w:rPr>
          <w:rFonts w:ascii="Arial" w:hAnsi="Arial" w:cs="Arial"/>
          <w:vertAlign w:val="superscript"/>
        </w:rPr>
        <w:t>rd</w:t>
      </w:r>
      <w:r w:rsidRPr="009967B3">
        <w:rPr>
          <w:rFonts w:ascii="Arial" w:hAnsi="Arial" w:cs="Arial"/>
        </w:rPr>
        <w:t xml:space="preserve"> May 1985</w:t>
      </w:r>
      <w:r w:rsidR="009967B3" w:rsidRPr="009967B3">
        <w:rPr>
          <w:rFonts w:ascii="Arial" w:hAnsi="Arial" w:cs="Arial"/>
        </w:rPr>
        <w:tab/>
      </w:r>
      <w:r w:rsidR="009967B3" w:rsidRPr="009967B3">
        <w:rPr>
          <w:rFonts w:ascii="Arial" w:hAnsi="Arial" w:cs="Arial"/>
        </w:rPr>
        <w:tab/>
      </w:r>
      <w:r w:rsidR="009967B3" w:rsidRPr="009967B3">
        <w:rPr>
          <w:rFonts w:ascii="Arial" w:hAnsi="Arial" w:cs="Arial"/>
        </w:rPr>
        <w:tab/>
      </w:r>
      <w:r w:rsidR="009967B3" w:rsidRPr="009967B3">
        <w:rPr>
          <w:rFonts w:ascii="Arial" w:hAnsi="Arial" w:cs="Arial"/>
        </w:rPr>
        <w:tab/>
      </w:r>
      <w:r w:rsidR="00481D74">
        <w:rPr>
          <w:rFonts w:ascii="Arial" w:hAnsi="Arial" w:cs="Arial"/>
        </w:rPr>
        <w:t xml:space="preserve">S/o  </w:t>
      </w:r>
      <w:proofErr w:type="gramStart"/>
      <w:r w:rsidR="00481D74">
        <w:rPr>
          <w:rFonts w:ascii="Arial" w:hAnsi="Arial" w:cs="Arial"/>
        </w:rPr>
        <w:t xml:space="preserve">  :</w:t>
      </w:r>
      <w:proofErr w:type="gramEnd"/>
      <w:r w:rsidR="00481D74">
        <w:rPr>
          <w:rFonts w:ascii="Arial" w:hAnsi="Arial" w:cs="Arial"/>
        </w:rPr>
        <w:t xml:space="preserve"> </w:t>
      </w:r>
      <w:proofErr w:type="spellStart"/>
      <w:r w:rsidR="00481D74">
        <w:rPr>
          <w:rFonts w:ascii="Arial" w:hAnsi="Arial" w:cs="Arial"/>
        </w:rPr>
        <w:t>Mr</w:t>
      </w:r>
      <w:proofErr w:type="spellEnd"/>
      <w:r w:rsidR="00481D74">
        <w:rPr>
          <w:rFonts w:ascii="Arial" w:hAnsi="Arial" w:cs="Arial"/>
        </w:rPr>
        <w:t xml:space="preserve"> Narayan Ch. </w:t>
      </w:r>
      <w:proofErr w:type="spellStart"/>
      <w:r w:rsidR="00481D74">
        <w:rPr>
          <w:rFonts w:ascii="Arial" w:hAnsi="Arial" w:cs="Arial"/>
        </w:rPr>
        <w:t>Nayak</w:t>
      </w:r>
      <w:proofErr w:type="spellEnd"/>
      <w:r w:rsidR="009967B3" w:rsidRPr="009967B3">
        <w:rPr>
          <w:rFonts w:ascii="Arial" w:hAnsi="Arial" w:cs="Arial"/>
        </w:rPr>
        <w:tab/>
      </w:r>
    </w:p>
    <w:p w14:paraId="1A336CE9" w14:textId="77777777" w:rsidR="00481D74" w:rsidRPr="009967B3" w:rsidRDefault="003B1BA1" w:rsidP="003B1BA1">
      <w:pPr>
        <w:rPr>
          <w:rFonts w:ascii="Arial" w:hAnsi="Arial" w:cs="Arial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 xml:space="preserve">Nationality </w:t>
      </w:r>
      <w:r w:rsidRP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Pr="009967B3">
        <w:rPr>
          <w:rFonts w:ascii="Arial" w:hAnsi="Arial" w:cs="Arial"/>
        </w:rPr>
        <w:tab/>
        <w:t>Indian</w:t>
      </w:r>
      <w:r w:rsidR="00481D74">
        <w:rPr>
          <w:rFonts w:ascii="Arial" w:hAnsi="Arial" w:cs="Arial"/>
        </w:rPr>
        <w:t xml:space="preserve">                                                        At/Po: </w:t>
      </w:r>
      <w:proofErr w:type="spellStart"/>
      <w:r w:rsidR="00481D74">
        <w:rPr>
          <w:rFonts w:ascii="Arial" w:hAnsi="Arial" w:cs="Arial"/>
        </w:rPr>
        <w:t>Baro</w:t>
      </w:r>
      <w:proofErr w:type="spellEnd"/>
    </w:p>
    <w:p w14:paraId="41E5F552" w14:textId="77777777" w:rsidR="003B1BA1" w:rsidRPr="009967B3" w:rsidRDefault="003B1BA1" w:rsidP="003B1BA1">
      <w:pPr>
        <w:rPr>
          <w:rFonts w:ascii="Arial" w:hAnsi="Arial" w:cs="Arial"/>
          <w:lang w:val="fr-FR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Mobile Phone</w:t>
      </w:r>
      <w:r w:rsidRP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="001E3040">
        <w:rPr>
          <w:rFonts w:ascii="Arial" w:hAnsi="Arial" w:cs="Arial"/>
        </w:rPr>
        <w:t xml:space="preserve">           </w:t>
      </w:r>
      <w:r w:rsidR="009967B3" w:rsidRPr="009967B3">
        <w:rPr>
          <w:rFonts w:ascii="Arial" w:hAnsi="Arial" w:cs="Arial"/>
        </w:rPr>
        <w:t>+</w:t>
      </w:r>
      <w:r w:rsidR="00531E26">
        <w:rPr>
          <w:rFonts w:ascii="Arial" w:hAnsi="Arial" w:cs="Arial"/>
          <w:lang w:val="fr-FR"/>
        </w:rPr>
        <w:t xml:space="preserve">250 780899739 </w:t>
      </w:r>
      <w:proofErr w:type="gramStart"/>
      <w:r w:rsidR="009967B3" w:rsidRPr="009967B3">
        <w:rPr>
          <w:rFonts w:ascii="Arial" w:hAnsi="Arial" w:cs="Arial"/>
          <w:lang w:val="fr-FR"/>
        </w:rPr>
        <w:t>/</w:t>
      </w:r>
      <w:r w:rsidR="00531E26">
        <w:rPr>
          <w:rFonts w:ascii="Arial" w:hAnsi="Arial" w:cs="Arial"/>
          <w:lang w:val="fr-FR"/>
        </w:rPr>
        <w:t xml:space="preserve"> </w:t>
      </w:r>
      <w:r w:rsidR="009967B3" w:rsidRPr="009967B3">
        <w:rPr>
          <w:rFonts w:ascii="Arial" w:hAnsi="Arial" w:cs="Arial"/>
          <w:lang w:val="fr-FR"/>
        </w:rPr>
        <w:t xml:space="preserve"> +</w:t>
      </w:r>
      <w:proofErr w:type="gramEnd"/>
      <w:r w:rsidR="009967B3" w:rsidRPr="009967B3">
        <w:rPr>
          <w:rFonts w:ascii="Arial" w:hAnsi="Arial" w:cs="Arial"/>
          <w:lang w:val="fr-FR"/>
        </w:rPr>
        <w:t>91</w:t>
      </w:r>
      <w:r w:rsidR="001E3040">
        <w:rPr>
          <w:rFonts w:ascii="Arial" w:hAnsi="Arial" w:cs="Arial"/>
          <w:lang w:val="fr-FR"/>
        </w:rPr>
        <w:t xml:space="preserve"> </w:t>
      </w:r>
      <w:r w:rsidR="009967B3" w:rsidRPr="009967B3">
        <w:rPr>
          <w:rFonts w:ascii="Arial" w:hAnsi="Arial" w:cs="Arial"/>
          <w:lang w:val="fr-FR"/>
        </w:rPr>
        <w:t>8018444558</w:t>
      </w:r>
      <w:r w:rsidR="00481D74">
        <w:rPr>
          <w:rFonts w:ascii="Arial" w:hAnsi="Arial" w:cs="Arial"/>
          <w:lang w:val="fr-FR"/>
        </w:rPr>
        <w:t xml:space="preserve">          Via   :</w:t>
      </w:r>
      <w:proofErr w:type="spellStart"/>
      <w:r w:rsidR="00481D74">
        <w:rPr>
          <w:rFonts w:ascii="Arial" w:hAnsi="Arial" w:cs="Arial"/>
          <w:lang w:val="fr-FR"/>
        </w:rPr>
        <w:t>Tihidi</w:t>
      </w:r>
      <w:proofErr w:type="spellEnd"/>
    </w:p>
    <w:p w14:paraId="2E0119FD" w14:textId="77777777" w:rsidR="009967B3" w:rsidRPr="009967B3" w:rsidRDefault="009967B3" w:rsidP="009967B3">
      <w:pPr>
        <w:rPr>
          <w:rFonts w:ascii="Arial" w:hAnsi="Arial" w:cs="Arial"/>
          <w:lang w:val="fr-FR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E-Mail</w:t>
      </w:r>
      <w:r w:rsidRP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Pr="009967B3">
        <w:rPr>
          <w:rFonts w:ascii="Arial" w:hAnsi="Arial" w:cs="Arial"/>
        </w:rPr>
        <w:tab/>
      </w:r>
      <w:r w:rsidRPr="009967B3">
        <w:rPr>
          <w:rFonts w:ascii="Arial" w:hAnsi="Arial" w:cs="Arial"/>
          <w:lang w:val="fr-FR"/>
        </w:rPr>
        <w:tab/>
      </w:r>
      <w:hyperlink r:id="rId8" w:history="1">
        <w:r w:rsidR="00481D74" w:rsidRPr="0094133E">
          <w:rPr>
            <w:rStyle w:val="Hyperlink"/>
            <w:rFonts w:ascii="Arial" w:hAnsi="Arial" w:cs="Arial"/>
            <w:bCs/>
            <w:lang w:val="fr-FR"/>
          </w:rPr>
          <w:t>saubhagyaghitm2008@gmail.com</w:t>
        </w:r>
      </w:hyperlink>
      <w:r w:rsidR="00481D74">
        <w:rPr>
          <w:rFonts w:ascii="Arial" w:hAnsi="Arial" w:cs="Arial"/>
          <w:bCs/>
          <w:lang w:val="fr-FR"/>
        </w:rPr>
        <w:t xml:space="preserve">           </w:t>
      </w:r>
      <w:proofErr w:type="spellStart"/>
      <w:r w:rsidR="00481D74">
        <w:rPr>
          <w:rFonts w:ascii="Arial" w:hAnsi="Arial" w:cs="Arial"/>
          <w:bCs/>
          <w:lang w:val="fr-FR"/>
        </w:rPr>
        <w:t>Dist</w:t>
      </w:r>
      <w:proofErr w:type="spellEnd"/>
      <w:r w:rsidR="00481D74">
        <w:rPr>
          <w:rFonts w:ascii="Arial" w:hAnsi="Arial" w:cs="Arial"/>
          <w:bCs/>
          <w:lang w:val="fr-FR"/>
        </w:rPr>
        <w:t xml:space="preserve">   :</w:t>
      </w:r>
      <w:proofErr w:type="spellStart"/>
      <w:r w:rsidR="00481D74">
        <w:rPr>
          <w:rFonts w:ascii="Arial" w:hAnsi="Arial" w:cs="Arial"/>
          <w:bCs/>
          <w:lang w:val="fr-FR"/>
        </w:rPr>
        <w:t>Bhadrak</w:t>
      </w:r>
      <w:proofErr w:type="spellEnd"/>
    </w:p>
    <w:p w14:paraId="1AD56FD0" w14:textId="18948859" w:rsidR="003B1BA1" w:rsidRPr="009967B3" w:rsidRDefault="003B1BA1" w:rsidP="003B1BA1">
      <w:pPr>
        <w:rPr>
          <w:rFonts w:ascii="Arial" w:hAnsi="Arial" w:cs="Arial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Passport No</w:t>
      </w:r>
      <w:r w:rsidRP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Pr="009967B3">
        <w:rPr>
          <w:rFonts w:ascii="Arial" w:hAnsi="Arial" w:cs="Arial"/>
        </w:rPr>
        <w:tab/>
        <w:t>Z2946271 (valid upto2024)</w:t>
      </w:r>
      <w:r w:rsidR="00481D74">
        <w:rPr>
          <w:rFonts w:ascii="Arial" w:hAnsi="Arial" w:cs="Arial"/>
        </w:rPr>
        <w:t xml:space="preserve">                                 </w:t>
      </w:r>
      <w:proofErr w:type="gramStart"/>
      <w:r w:rsidR="00481D74">
        <w:rPr>
          <w:rFonts w:ascii="Arial" w:hAnsi="Arial" w:cs="Arial"/>
        </w:rPr>
        <w:t>Odisha(</w:t>
      </w:r>
      <w:proofErr w:type="gramEnd"/>
      <w:r w:rsidR="00481D74">
        <w:rPr>
          <w:rFonts w:ascii="Arial" w:hAnsi="Arial" w:cs="Arial"/>
        </w:rPr>
        <w:t>756130) Indi</w:t>
      </w:r>
      <w:r w:rsidR="00A67067">
        <w:rPr>
          <w:rFonts w:ascii="Arial" w:hAnsi="Arial" w:cs="Arial"/>
        </w:rPr>
        <w:t>a</w:t>
      </w:r>
      <w:r w:rsidRPr="009967B3">
        <w:rPr>
          <w:rFonts w:ascii="Arial" w:hAnsi="Arial" w:cs="Arial"/>
          <w:lang w:eastAsia="en-US"/>
        </w:rPr>
        <w:tab/>
      </w:r>
      <w:r w:rsidRPr="009967B3">
        <w:rPr>
          <w:rFonts w:ascii="Arial" w:hAnsi="Arial" w:cs="Arial"/>
          <w:lang w:eastAsia="en-US"/>
        </w:rPr>
        <w:tab/>
      </w:r>
    </w:p>
    <w:p w14:paraId="092F3E08" w14:textId="77777777" w:rsidR="003B1BA1" w:rsidRPr="009967B3" w:rsidRDefault="003B1BA1" w:rsidP="003B1BA1">
      <w:pPr>
        <w:rPr>
          <w:rFonts w:ascii="Arial" w:hAnsi="Arial" w:cs="Arial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Language Known</w:t>
      </w:r>
      <w:r w:rsidRPr="009967B3">
        <w:rPr>
          <w:rFonts w:ascii="Arial" w:hAnsi="Arial" w:cs="Arial"/>
        </w:rPr>
        <w:tab/>
        <w:t>Odia</w:t>
      </w:r>
      <w:r w:rsidR="007F698F" w:rsidRPr="009967B3">
        <w:rPr>
          <w:rFonts w:ascii="Arial" w:hAnsi="Arial" w:cs="Arial"/>
        </w:rPr>
        <w:t>, Hindi</w:t>
      </w:r>
      <w:r w:rsidRPr="009967B3">
        <w:rPr>
          <w:rFonts w:ascii="Arial" w:hAnsi="Arial" w:cs="Arial"/>
        </w:rPr>
        <w:t xml:space="preserve"> and English</w:t>
      </w:r>
    </w:p>
    <w:p w14:paraId="746B669C" w14:textId="71BA5A45" w:rsidR="003B1BA1" w:rsidRDefault="003B1BA1" w:rsidP="003B1BA1">
      <w:pPr>
        <w:rPr>
          <w:rFonts w:ascii="Arial" w:hAnsi="Arial" w:cs="Arial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Current Position</w:t>
      </w:r>
      <w:r>
        <w:rPr>
          <w:rFonts w:ascii="Arial" w:hAnsi="Arial" w:cs="Arial"/>
          <w:b/>
        </w:rPr>
        <w:t xml:space="preserve"> </w:t>
      </w:r>
      <w:r w:rsidRPr="008C040A">
        <w:rPr>
          <w:rFonts w:ascii="Arial" w:hAnsi="Arial" w:cs="Arial"/>
          <w:b/>
        </w:rPr>
        <w:tab/>
      </w:r>
      <w:r w:rsidR="00F15842">
        <w:rPr>
          <w:rFonts w:ascii="Arial" w:hAnsi="Arial" w:cs="Arial"/>
        </w:rPr>
        <w:t>Deputy manager</w:t>
      </w:r>
      <w:r w:rsidR="00320C4D">
        <w:rPr>
          <w:rFonts w:ascii="Arial" w:hAnsi="Arial" w:cs="Arial"/>
        </w:rPr>
        <w:t>(Project)</w:t>
      </w:r>
    </w:p>
    <w:p w14:paraId="574C673B" w14:textId="77777777" w:rsidR="00505C91" w:rsidRDefault="00505C91" w:rsidP="003B1BA1">
      <w:pPr>
        <w:rPr>
          <w:rFonts w:ascii="Arial" w:hAnsi="Arial" w:cs="Arial"/>
        </w:rPr>
      </w:pPr>
    </w:p>
    <w:p w14:paraId="29212651" w14:textId="77777777" w:rsidR="00505C91" w:rsidRDefault="00505C91" w:rsidP="003B1BA1">
      <w:pPr>
        <w:rPr>
          <w:rFonts w:ascii="Arial" w:hAnsi="Arial" w:cs="Arial"/>
        </w:rPr>
      </w:pPr>
    </w:p>
    <w:p w14:paraId="77C7A9C5" w14:textId="77777777" w:rsidR="00505C91" w:rsidRPr="008C040A" w:rsidRDefault="00505C91" w:rsidP="003B1BA1">
      <w:pPr>
        <w:rPr>
          <w:rFonts w:ascii="Arial" w:hAnsi="Arial" w:cs="Arial"/>
        </w:rPr>
      </w:pPr>
    </w:p>
    <w:p w14:paraId="41C8DB2F" w14:textId="77777777" w:rsidR="003B1BA1" w:rsidRDefault="003B1BA1" w:rsidP="00445B0C">
      <w:pPr>
        <w:rPr>
          <w:rFonts w:ascii="Calibri" w:hAnsi="Calibri" w:cs="Calibri"/>
          <w:sz w:val="22"/>
          <w:szCs w:val="22"/>
        </w:rPr>
      </w:pPr>
    </w:p>
    <w:p w14:paraId="518D7436" w14:textId="77777777" w:rsidR="003B1BA1" w:rsidRPr="007E5041" w:rsidRDefault="009967B3" w:rsidP="007E5041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r w:rsidRPr="00574E15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Key Qualification </w:t>
      </w:r>
    </w:p>
    <w:p w14:paraId="3AB0292A" w14:textId="77777777" w:rsidR="007E5041" w:rsidRPr="007E5041" w:rsidRDefault="007E5041" w:rsidP="007E5041">
      <w:pPr>
        <w:widowControl/>
        <w:shd w:val="clear" w:color="auto" w:fill="FDFDFD"/>
        <w:suppressAutoHyphens w:val="0"/>
        <w:overflowPunct/>
        <w:autoSpaceDE/>
        <w:spacing w:line="302" w:lineRule="atLeast"/>
        <w:rPr>
          <w:b/>
          <w:bCs/>
          <w:color w:val="006699"/>
          <w:kern w:val="0"/>
          <w:sz w:val="25"/>
          <w:szCs w:val="25"/>
          <w:lang w:eastAsia="en-US"/>
        </w:rPr>
      </w:pPr>
      <w:r w:rsidRPr="007E5041">
        <w:rPr>
          <w:b/>
          <w:bCs/>
          <w:color w:val="006699"/>
          <w:kern w:val="0"/>
          <w:sz w:val="25"/>
          <w:szCs w:val="25"/>
          <w:lang w:eastAsia="en-US"/>
        </w:rPr>
        <w:t>Professional Summary</w:t>
      </w:r>
    </w:p>
    <w:p w14:paraId="1327F92B" w14:textId="51427840" w:rsidR="007E5041" w:rsidRDefault="00DE5D14" w:rsidP="007E5041">
      <w:pPr>
        <w:widowControl/>
        <w:shd w:val="clear" w:color="auto" w:fill="FDFDFD"/>
        <w:suppressAutoHyphens w:val="0"/>
        <w:overflowPunct/>
        <w:autoSpaceDE/>
        <w:spacing w:line="294" w:lineRule="atLeast"/>
        <w:rPr>
          <w:color w:val="333333"/>
          <w:kern w:val="0"/>
          <w:sz w:val="21"/>
          <w:szCs w:val="21"/>
          <w:lang w:eastAsia="en-US"/>
        </w:rPr>
      </w:pPr>
      <w:r>
        <w:rPr>
          <w:color w:val="333333"/>
          <w:kern w:val="0"/>
          <w:sz w:val="21"/>
          <w:szCs w:val="21"/>
          <w:lang w:eastAsia="en-US"/>
        </w:rPr>
        <w:t xml:space="preserve">      </w:t>
      </w:r>
      <w:r w:rsidR="007E5041" w:rsidRPr="007E5041">
        <w:rPr>
          <w:color w:val="333333"/>
          <w:kern w:val="0"/>
          <w:sz w:val="21"/>
          <w:szCs w:val="21"/>
          <w:lang w:eastAsia="en-US"/>
        </w:rPr>
        <w:t>Prof</w:t>
      </w:r>
      <w:r w:rsidR="00F02D9C">
        <w:rPr>
          <w:color w:val="333333"/>
          <w:kern w:val="0"/>
          <w:sz w:val="21"/>
          <w:szCs w:val="21"/>
          <w:lang w:eastAsia="en-US"/>
        </w:rPr>
        <w:t>icient electrical engineer having above 1</w:t>
      </w:r>
      <w:r w:rsidR="0035163E">
        <w:rPr>
          <w:color w:val="333333"/>
          <w:kern w:val="0"/>
          <w:sz w:val="21"/>
          <w:szCs w:val="21"/>
          <w:lang w:eastAsia="en-US"/>
        </w:rPr>
        <w:t>1</w:t>
      </w:r>
      <w:r w:rsidR="00F02D9C">
        <w:rPr>
          <w:color w:val="333333"/>
          <w:kern w:val="0"/>
          <w:sz w:val="21"/>
          <w:szCs w:val="21"/>
          <w:lang w:eastAsia="en-US"/>
        </w:rPr>
        <w:t>years of experience in project construction, commissioning</w:t>
      </w:r>
      <w:r w:rsidR="00CF7646">
        <w:rPr>
          <w:color w:val="333333"/>
          <w:kern w:val="0"/>
          <w:sz w:val="21"/>
          <w:szCs w:val="21"/>
          <w:lang w:eastAsia="en-US"/>
        </w:rPr>
        <w:t>,</w:t>
      </w:r>
      <w:r w:rsidR="00F02D9C">
        <w:rPr>
          <w:color w:val="333333"/>
          <w:kern w:val="0"/>
          <w:sz w:val="21"/>
          <w:szCs w:val="21"/>
          <w:lang w:eastAsia="en-US"/>
        </w:rPr>
        <w:t xml:space="preserve"> </w:t>
      </w:r>
      <w:proofErr w:type="gramStart"/>
      <w:r w:rsidR="00F02D9C">
        <w:rPr>
          <w:color w:val="333333"/>
          <w:kern w:val="0"/>
          <w:sz w:val="21"/>
          <w:szCs w:val="21"/>
          <w:lang w:eastAsia="en-US"/>
        </w:rPr>
        <w:t>testing  of</w:t>
      </w:r>
      <w:proofErr w:type="gramEnd"/>
      <w:r w:rsidR="00F02D9C">
        <w:rPr>
          <w:color w:val="333333"/>
          <w:kern w:val="0"/>
          <w:sz w:val="21"/>
          <w:szCs w:val="21"/>
          <w:lang w:eastAsia="en-US"/>
        </w:rPr>
        <w:t xml:space="preserve"> electrical systems</w:t>
      </w:r>
      <w:r w:rsidR="00CF7646">
        <w:rPr>
          <w:color w:val="333333"/>
          <w:kern w:val="0"/>
          <w:sz w:val="21"/>
          <w:szCs w:val="21"/>
          <w:lang w:eastAsia="en-US"/>
        </w:rPr>
        <w:t xml:space="preserve"> and Operation and maintenance in different sectors</w:t>
      </w:r>
      <w:r w:rsidR="00F02D9C">
        <w:rPr>
          <w:color w:val="333333"/>
          <w:kern w:val="0"/>
          <w:sz w:val="21"/>
          <w:szCs w:val="21"/>
          <w:lang w:eastAsia="en-US"/>
        </w:rPr>
        <w:t>.</w:t>
      </w:r>
      <w:r>
        <w:rPr>
          <w:color w:val="333333"/>
          <w:kern w:val="0"/>
          <w:sz w:val="21"/>
          <w:szCs w:val="21"/>
          <w:lang w:eastAsia="en-US"/>
        </w:rPr>
        <w:t xml:space="preserve"> </w:t>
      </w:r>
      <w:r w:rsidR="007E5041" w:rsidRPr="007E5041">
        <w:rPr>
          <w:color w:val="333333"/>
          <w:kern w:val="0"/>
          <w:sz w:val="21"/>
          <w:szCs w:val="21"/>
          <w:lang w:eastAsia="en-US"/>
        </w:rPr>
        <w:t>Excel in preparing specs to present to upper management and make necessary adjustments before a project goes into production. Expertise in conducting field studies to determine what capabilities a product needs to have. Skilled in listening to problems client has with a product and reaching an amicable conclusion on how to rectify the situation.</w:t>
      </w:r>
    </w:p>
    <w:p w14:paraId="7F8E8FFA" w14:textId="77777777" w:rsidR="00505C91" w:rsidRPr="007E5041" w:rsidRDefault="00505C91" w:rsidP="007E5041">
      <w:pPr>
        <w:widowControl/>
        <w:shd w:val="clear" w:color="auto" w:fill="FDFDFD"/>
        <w:suppressAutoHyphens w:val="0"/>
        <w:overflowPunct/>
        <w:autoSpaceDE/>
        <w:spacing w:line="294" w:lineRule="atLeast"/>
        <w:rPr>
          <w:color w:val="333333"/>
          <w:kern w:val="0"/>
          <w:sz w:val="21"/>
          <w:szCs w:val="21"/>
          <w:lang w:eastAsia="en-US"/>
        </w:rPr>
      </w:pPr>
    </w:p>
    <w:p w14:paraId="1B367437" w14:textId="77777777" w:rsidR="007E5041" w:rsidRPr="007E5041" w:rsidRDefault="007E5041" w:rsidP="007E5041">
      <w:pPr>
        <w:widowControl/>
        <w:shd w:val="clear" w:color="auto" w:fill="FDFDFD"/>
        <w:suppressAutoHyphens w:val="0"/>
        <w:overflowPunct/>
        <w:autoSpaceDE/>
        <w:spacing w:line="302" w:lineRule="atLeast"/>
        <w:rPr>
          <w:b/>
          <w:bCs/>
          <w:color w:val="006699"/>
          <w:kern w:val="0"/>
          <w:sz w:val="25"/>
          <w:szCs w:val="25"/>
          <w:lang w:eastAsia="en-US"/>
        </w:rPr>
      </w:pPr>
      <w:r w:rsidRPr="007E5041">
        <w:rPr>
          <w:b/>
          <w:bCs/>
          <w:color w:val="006699"/>
          <w:kern w:val="0"/>
          <w:sz w:val="25"/>
          <w:szCs w:val="25"/>
          <w:lang w:eastAsia="en-US"/>
        </w:rPr>
        <w:t>Skills</w:t>
      </w:r>
    </w:p>
    <w:p w14:paraId="13152857" w14:textId="77777777" w:rsidR="007E5041" w:rsidRPr="007E5041" w:rsidRDefault="007E5041" w:rsidP="007E5041">
      <w:pPr>
        <w:widowControl/>
        <w:shd w:val="clear" w:color="auto" w:fill="FDFDFD"/>
        <w:suppressAutoHyphens w:val="0"/>
        <w:overflowPunct/>
        <w:autoSpaceDE/>
        <w:spacing w:line="294" w:lineRule="atLeast"/>
        <w:ind w:left="225"/>
        <w:rPr>
          <w:color w:val="333333"/>
          <w:kern w:val="0"/>
          <w:sz w:val="21"/>
          <w:szCs w:val="21"/>
          <w:lang w:eastAsia="en-US"/>
        </w:rPr>
      </w:pPr>
      <w:r w:rsidRPr="007E5041">
        <w:rPr>
          <w:color w:val="333333"/>
          <w:kern w:val="0"/>
          <w:sz w:val="21"/>
          <w:szCs w:val="21"/>
          <w:lang w:eastAsia="en-US"/>
        </w:rPr>
        <w:t xml:space="preserve">Engineering prowess and intricate familiarity with a </w:t>
      </w:r>
      <w:r w:rsidR="00F02D9C">
        <w:rPr>
          <w:color w:val="333333"/>
          <w:kern w:val="0"/>
          <w:sz w:val="21"/>
          <w:szCs w:val="21"/>
          <w:lang w:eastAsia="en-US"/>
        </w:rPr>
        <w:t>variety of electrical</w:t>
      </w:r>
      <w:r w:rsidRPr="007E5041">
        <w:rPr>
          <w:color w:val="333333"/>
          <w:kern w:val="0"/>
          <w:sz w:val="21"/>
          <w:szCs w:val="21"/>
          <w:lang w:eastAsia="en-US"/>
        </w:rPr>
        <w:t xml:space="preserve"> components – Complex problem solving skills to weigh all options carefully and reach conclusions that would best benefit the organization – Persuasion skills to effectively communicate my side of a disagreement – Troubleshooting skills to look at a system, determine what has gone wrong, and recommend the most cost-effective course of action – Ability to manage personnel resources to figure out where an individual’s talents can be best utilized</w:t>
      </w:r>
    </w:p>
    <w:p w14:paraId="2DB95A96" w14:textId="77777777" w:rsidR="003B1BA1" w:rsidRDefault="003B1BA1" w:rsidP="00445B0C">
      <w:pPr>
        <w:rPr>
          <w:rFonts w:ascii="Calibri" w:hAnsi="Calibri" w:cs="Calibri"/>
          <w:sz w:val="22"/>
          <w:szCs w:val="22"/>
        </w:rPr>
      </w:pPr>
    </w:p>
    <w:p w14:paraId="3AD5032F" w14:textId="77777777" w:rsidR="009967B3" w:rsidRDefault="009967B3" w:rsidP="00445B0C">
      <w:pPr>
        <w:rPr>
          <w:rFonts w:ascii="Calibri" w:hAnsi="Calibri" w:cs="Calibri"/>
          <w:sz w:val="22"/>
          <w:szCs w:val="22"/>
        </w:rPr>
      </w:pPr>
    </w:p>
    <w:p w14:paraId="18E801FC" w14:textId="77777777" w:rsidR="009967B3" w:rsidRDefault="009967B3" w:rsidP="00445B0C">
      <w:pPr>
        <w:rPr>
          <w:rFonts w:ascii="Calibri" w:hAnsi="Calibri" w:cs="Calibri"/>
          <w:sz w:val="22"/>
          <w:szCs w:val="22"/>
        </w:rPr>
      </w:pPr>
    </w:p>
    <w:p w14:paraId="17A0E735" w14:textId="77777777" w:rsidR="009967B3" w:rsidRPr="00574E15" w:rsidRDefault="009967B3" w:rsidP="009967B3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r w:rsidRPr="00574E15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Education  </w:t>
      </w:r>
    </w:p>
    <w:p w14:paraId="12D29ABF" w14:textId="77777777" w:rsidR="009967B3" w:rsidRPr="003B1BA1" w:rsidRDefault="009967B3" w:rsidP="009967B3">
      <w:pPr>
        <w:pBdr>
          <w:bottom w:val="single" w:sz="12" w:space="1" w:color="auto"/>
        </w:pBdr>
        <w:rPr>
          <w:rFonts w:ascii="Arial" w:hAnsi="Arial" w:cs="Arial"/>
          <w:b/>
          <w:sz w:val="2"/>
        </w:rPr>
      </w:pPr>
    </w:p>
    <w:p w14:paraId="34875798" w14:textId="77777777" w:rsidR="009967B3" w:rsidRPr="00574E15" w:rsidRDefault="009967B3" w:rsidP="00445B0C">
      <w:pPr>
        <w:rPr>
          <w:rFonts w:ascii="Calibri" w:hAnsi="Calibri" w:cs="Calibri"/>
          <w:sz w:val="10"/>
          <w:szCs w:val="22"/>
        </w:rPr>
      </w:pPr>
    </w:p>
    <w:p w14:paraId="473843A0" w14:textId="2C6F08F7" w:rsidR="009967B3" w:rsidRPr="00574E15" w:rsidRDefault="009967B3" w:rsidP="00445B0C">
      <w:pPr>
        <w:rPr>
          <w:rFonts w:ascii="Calibri" w:hAnsi="Calibri" w:cs="Calibri"/>
        </w:rPr>
      </w:pPr>
      <w:r w:rsidRPr="00574E15">
        <w:rPr>
          <w:rFonts w:ascii="Arial" w:hAnsi="Arial" w:cs="Arial"/>
          <w:color w:val="000081"/>
          <w:kern w:val="0"/>
          <w:lang w:val="en-GB" w:eastAsia="en-US"/>
        </w:rPr>
        <w:t>Institution</w:t>
      </w:r>
      <w:r w:rsid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="00574E15">
        <w:rPr>
          <w:rFonts w:ascii="Arial" w:hAnsi="Arial" w:cs="Arial"/>
          <w:color w:val="000081"/>
          <w:kern w:val="0"/>
          <w:lang w:val="en-GB" w:eastAsia="en-US"/>
        </w:rPr>
        <w:tab/>
      </w:r>
      <w:r w:rsidR="00057DA4">
        <w:rPr>
          <w:rFonts w:ascii="Arial" w:hAnsi="Arial" w:cs="Arial"/>
          <w:color w:val="000081"/>
          <w:kern w:val="0"/>
          <w:lang w:val="en-GB" w:eastAsia="en-US"/>
        </w:rPr>
        <w:t xml:space="preserve"> </w:t>
      </w:r>
      <w:proofErr w:type="spellStart"/>
      <w:r w:rsidR="00057DA4" w:rsidRPr="00057DA4">
        <w:rPr>
          <w:rFonts w:ascii="Arial" w:hAnsi="Arial" w:cs="Arial"/>
          <w:color w:val="000081"/>
          <w:kern w:val="0"/>
          <w:lang w:val="en-GB" w:eastAsia="en-US"/>
        </w:rPr>
        <w:t>Biju</w:t>
      </w:r>
      <w:proofErr w:type="spellEnd"/>
      <w:r w:rsidR="00057DA4" w:rsidRPr="00057DA4">
        <w:rPr>
          <w:rFonts w:ascii="Arial" w:hAnsi="Arial" w:cs="Arial"/>
          <w:color w:val="000081"/>
          <w:kern w:val="0"/>
          <w:lang w:val="en-GB" w:eastAsia="en-US"/>
        </w:rPr>
        <w:t xml:space="preserve"> </w:t>
      </w:r>
      <w:proofErr w:type="spellStart"/>
      <w:r w:rsidR="00057DA4" w:rsidRPr="00057DA4">
        <w:rPr>
          <w:rFonts w:ascii="Arial" w:hAnsi="Arial" w:cs="Arial"/>
          <w:color w:val="000081"/>
          <w:kern w:val="0"/>
          <w:lang w:val="en-GB" w:eastAsia="en-US"/>
        </w:rPr>
        <w:t>pa</w:t>
      </w:r>
      <w:r w:rsidR="00B07295">
        <w:rPr>
          <w:rFonts w:ascii="Arial" w:hAnsi="Arial" w:cs="Arial"/>
          <w:color w:val="000081"/>
          <w:kern w:val="0"/>
          <w:lang w:val="en-GB" w:eastAsia="en-US"/>
        </w:rPr>
        <w:t>t</w:t>
      </w:r>
      <w:r w:rsidR="00057DA4" w:rsidRPr="00057DA4">
        <w:rPr>
          <w:rFonts w:ascii="Arial" w:hAnsi="Arial" w:cs="Arial"/>
          <w:color w:val="000081"/>
          <w:kern w:val="0"/>
          <w:lang w:val="en-GB" w:eastAsia="en-US"/>
        </w:rPr>
        <w:t>tnaik</w:t>
      </w:r>
      <w:proofErr w:type="spellEnd"/>
      <w:r w:rsidR="00057DA4" w:rsidRPr="00057DA4">
        <w:rPr>
          <w:rFonts w:ascii="Arial" w:hAnsi="Arial" w:cs="Arial"/>
          <w:color w:val="000081"/>
          <w:kern w:val="0"/>
          <w:lang w:val="en-GB" w:eastAsia="en-US"/>
        </w:rPr>
        <w:t xml:space="preserve"> Institute of Technology</w:t>
      </w:r>
    </w:p>
    <w:p w14:paraId="5487300F" w14:textId="77777777" w:rsidR="00574E15" w:rsidRPr="00574E15" w:rsidRDefault="00574E15" w:rsidP="00574E15">
      <w:pPr>
        <w:rPr>
          <w:rFonts w:ascii="Calibri" w:hAnsi="Calibri" w:cs="Calibri"/>
        </w:rPr>
      </w:pPr>
      <w:r>
        <w:rPr>
          <w:rFonts w:ascii="Arial" w:hAnsi="Arial" w:cs="Arial"/>
          <w:color w:val="000081"/>
          <w:kern w:val="0"/>
          <w:lang w:val="en-GB" w:eastAsia="en-US"/>
        </w:rPr>
        <w:t>Degree</w:t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 w:rsidR="00F15951">
        <w:rPr>
          <w:rFonts w:ascii="Arial" w:hAnsi="Arial" w:cs="Arial"/>
          <w:color w:val="000081"/>
          <w:kern w:val="0"/>
          <w:lang w:val="en-GB" w:eastAsia="en-US"/>
        </w:rPr>
        <w:t xml:space="preserve"> </w:t>
      </w:r>
      <w:proofErr w:type="spellStart"/>
      <w:proofErr w:type="gramStart"/>
      <w:r w:rsidR="00DE5D14">
        <w:rPr>
          <w:rFonts w:ascii="Arial" w:hAnsi="Arial" w:cs="Arial"/>
        </w:rPr>
        <w:t>B.Tech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DE5D14">
        <w:rPr>
          <w:rFonts w:ascii="Arial" w:hAnsi="Arial" w:cs="Arial"/>
        </w:rPr>
        <w:t>(</w:t>
      </w:r>
      <w:r>
        <w:rPr>
          <w:rFonts w:ascii="Arial" w:hAnsi="Arial" w:cs="Arial"/>
        </w:rPr>
        <w:t>Electrical Engineering</w:t>
      </w:r>
      <w:r w:rsidR="00DE5D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614B8E9B" w14:textId="77777777" w:rsidR="00574E15" w:rsidRPr="00574E15" w:rsidRDefault="00574E15" w:rsidP="00574E15">
      <w:pPr>
        <w:rPr>
          <w:rFonts w:ascii="Calibri" w:hAnsi="Calibri" w:cs="Calibri"/>
        </w:rPr>
      </w:pPr>
      <w:r>
        <w:rPr>
          <w:rFonts w:ascii="Arial" w:hAnsi="Arial" w:cs="Arial"/>
          <w:color w:val="000081"/>
          <w:kern w:val="0"/>
          <w:lang w:val="en-GB" w:eastAsia="en-US"/>
        </w:rPr>
        <w:t xml:space="preserve">Educational Level </w:t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 w:rsidR="00F15951">
        <w:rPr>
          <w:rFonts w:ascii="Arial" w:hAnsi="Arial" w:cs="Arial"/>
          <w:color w:val="000081"/>
          <w:kern w:val="0"/>
          <w:lang w:val="en-GB" w:eastAsia="en-US"/>
        </w:rPr>
        <w:t xml:space="preserve"> </w:t>
      </w:r>
      <w:r>
        <w:rPr>
          <w:rFonts w:ascii="Arial" w:hAnsi="Arial" w:cs="Arial"/>
        </w:rPr>
        <w:t>Bachelor</w:t>
      </w:r>
    </w:p>
    <w:p w14:paraId="2AAAC460" w14:textId="77777777" w:rsidR="009967B3" w:rsidRDefault="00574E15" w:rsidP="00445B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</w:t>
      </w:r>
    </w:p>
    <w:p w14:paraId="743C5836" w14:textId="77777777" w:rsidR="002C12E1" w:rsidRPr="00574E15" w:rsidRDefault="002C12E1" w:rsidP="002C12E1">
      <w:pPr>
        <w:rPr>
          <w:rFonts w:ascii="Calibri" w:hAnsi="Calibri" w:cs="Calibri"/>
        </w:rPr>
      </w:pPr>
      <w:r>
        <w:rPr>
          <w:rFonts w:ascii="Arial" w:hAnsi="Arial" w:cs="Arial"/>
          <w:color w:val="000081"/>
          <w:kern w:val="0"/>
          <w:lang w:val="en-GB" w:eastAsia="en-US"/>
        </w:rPr>
        <w:t>School</w:t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</w:p>
    <w:p w14:paraId="4A10F871" w14:textId="77777777" w:rsidR="002C12E1" w:rsidRPr="00574E15" w:rsidRDefault="002C12E1" w:rsidP="002C12E1">
      <w:pPr>
        <w:rPr>
          <w:rFonts w:ascii="Calibri" w:hAnsi="Calibri" w:cs="Calibri"/>
        </w:rPr>
      </w:pPr>
      <w:r>
        <w:rPr>
          <w:rFonts w:ascii="Arial" w:hAnsi="Arial" w:cs="Arial"/>
          <w:color w:val="000081"/>
          <w:kern w:val="0"/>
          <w:lang w:val="en-GB" w:eastAsia="en-US"/>
        </w:rPr>
        <w:t>Certification</w:t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 w:rsidRPr="003519A5">
        <w:rPr>
          <w:rFonts w:ascii="Arial" w:hAnsi="Arial" w:cs="Arial"/>
        </w:rPr>
        <w:t xml:space="preserve">Higher </w:t>
      </w:r>
      <w:r>
        <w:rPr>
          <w:rFonts w:ascii="Arial" w:hAnsi="Arial" w:cs="Arial"/>
        </w:rPr>
        <w:t>S</w:t>
      </w:r>
      <w:r w:rsidRPr="003519A5">
        <w:rPr>
          <w:rFonts w:ascii="Arial" w:hAnsi="Arial" w:cs="Arial"/>
        </w:rPr>
        <w:t>econdary certification</w:t>
      </w:r>
      <w:r>
        <w:rPr>
          <w:rFonts w:ascii="Arial" w:hAnsi="Arial" w:cs="Arial"/>
        </w:rPr>
        <w:t xml:space="preserve"> </w:t>
      </w:r>
    </w:p>
    <w:p w14:paraId="0817E564" w14:textId="77777777" w:rsidR="002C12E1" w:rsidRPr="00574E15" w:rsidRDefault="002C12E1" w:rsidP="002C12E1">
      <w:pPr>
        <w:rPr>
          <w:rFonts w:ascii="Calibri" w:hAnsi="Calibri" w:cs="Calibri"/>
        </w:rPr>
      </w:pPr>
      <w:r>
        <w:rPr>
          <w:rFonts w:ascii="Arial" w:hAnsi="Arial" w:cs="Arial"/>
          <w:color w:val="000081"/>
          <w:kern w:val="0"/>
          <w:lang w:val="en-GB" w:eastAsia="en-US"/>
        </w:rPr>
        <w:t xml:space="preserve">Educational Level </w:t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  <w:color w:val="000081"/>
          <w:kern w:val="0"/>
          <w:lang w:val="en-GB" w:eastAsia="en-US"/>
        </w:rPr>
        <w:tab/>
      </w:r>
      <w:r>
        <w:rPr>
          <w:rFonts w:ascii="Arial" w:hAnsi="Arial" w:cs="Arial"/>
        </w:rPr>
        <w:t>Higher Secondary</w:t>
      </w:r>
      <w:r w:rsidR="00DE5D14">
        <w:rPr>
          <w:rFonts w:ascii="Arial" w:hAnsi="Arial" w:cs="Arial"/>
        </w:rPr>
        <w:t>(Science)</w:t>
      </w:r>
    </w:p>
    <w:p w14:paraId="17C7D4BE" w14:textId="77777777" w:rsidR="002C12E1" w:rsidRDefault="002C12E1" w:rsidP="002C12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</w:t>
      </w:r>
    </w:p>
    <w:p w14:paraId="68394554" w14:textId="77777777" w:rsidR="00574E15" w:rsidRDefault="00574E15" w:rsidP="00445B0C">
      <w:pPr>
        <w:rPr>
          <w:rFonts w:ascii="Calibri" w:hAnsi="Calibri" w:cs="Calibri"/>
          <w:sz w:val="22"/>
          <w:szCs w:val="22"/>
        </w:rPr>
      </w:pPr>
    </w:p>
    <w:p w14:paraId="78258C37" w14:textId="77777777" w:rsidR="00505C91" w:rsidRDefault="00505C91" w:rsidP="00445B0C">
      <w:pPr>
        <w:rPr>
          <w:rFonts w:ascii="Calibri" w:hAnsi="Calibri" w:cs="Calibri"/>
          <w:sz w:val="22"/>
          <w:szCs w:val="22"/>
        </w:rPr>
      </w:pPr>
    </w:p>
    <w:p w14:paraId="53811EFA" w14:textId="77777777" w:rsidR="00505C91" w:rsidRDefault="00505C91" w:rsidP="00445B0C">
      <w:pPr>
        <w:rPr>
          <w:rFonts w:ascii="Calibri" w:hAnsi="Calibri" w:cs="Calibri"/>
          <w:sz w:val="22"/>
          <w:szCs w:val="22"/>
        </w:rPr>
      </w:pPr>
    </w:p>
    <w:p w14:paraId="1B8E468C" w14:textId="77777777" w:rsidR="002C12E1" w:rsidRPr="00574E15" w:rsidRDefault="002C12E1" w:rsidP="002C12E1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Computing Skill</w:t>
      </w:r>
      <w:r w:rsidRPr="00574E15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  </w:t>
      </w:r>
    </w:p>
    <w:p w14:paraId="3C3527A6" w14:textId="77777777" w:rsidR="002C12E1" w:rsidRPr="003B1BA1" w:rsidRDefault="002C12E1" w:rsidP="002C12E1">
      <w:pPr>
        <w:pBdr>
          <w:bottom w:val="single" w:sz="12" w:space="1" w:color="auto"/>
        </w:pBdr>
        <w:rPr>
          <w:rFonts w:ascii="Arial" w:hAnsi="Arial" w:cs="Arial"/>
          <w:b/>
          <w:sz w:val="2"/>
        </w:rPr>
      </w:pPr>
    </w:p>
    <w:p w14:paraId="5E3EED62" w14:textId="77777777" w:rsidR="002C12E1" w:rsidRPr="00574E15" w:rsidRDefault="002C12E1" w:rsidP="002C12E1">
      <w:pPr>
        <w:rPr>
          <w:rFonts w:ascii="Calibri" w:hAnsi="Calibri" w:cs="Calibri"/>
          <w:sz w:val="10"/>
          <w:szCs w:val="22"/>
        </w:rPr>
      </w:pPr>
    </w:p>
    <w:p w14:paraId="2F25BFE4" w14:textId="77777777" w:rsidR="002C12E1" w:rsidRPr="008C040A" w:rsidRDefault="002C12E1" w:rsidP="002C12E1">
      <w:pPr>
        <w:numPr>
          <w:ilvl w:val="0"/>
          <w:numId w:val="9"/>
        </w:numPr>
        <w:rPr>
          <w:rFonts w:ascii="Arial" w:hAnsi="Arial" w:cs="Arial"/>
          <w:bCs/>
        </w:rPr>
      </w:pPr>
      <w:r w:rsidRPr="008C040A">
        <w:rPr>
          <w:rFonts w:ascii="Arial" w:hAnsi="Arial" w:cs="Arial"/>
          <w:bCs/>
        </w:rPr>
        <w:t xml:space="preserve">Windows Vista, </w:t>
      </w:r>
      <w:r>
        <w:rPr>
          <w:rFonts w:ascii="Arial" w:hAnsi="Arial" w:cs="Arial"/>
          <w:bCs/>
        </w:rPr>
        <w:t>Win 7</w:t>
      </w:r>
      <w:r w:rsidRPr="008C040A">
        <w:rPr>
          <w:rFonts w:ascii="Arial" w:hAnsi="Arial" w:cs="Arial"/>
          <w:bCs/>
        </w:rPr>
        <w:t>, MSDOS and MS Outlook</w:t>
      </w:r>
    </w:p>
    <w:p w14:paraId="563F47E6" w14:textId="77777777" w:rsidR="002C12E1" w:rsidRDefault="002C12E1" w:rsidP="002C12E1">
      <w:pPr>
        <w:numPr>
          <w:ilvl w:val="0"/>
          <w:numId w:val="9"/>
        </w:numPr>
        <w:rPr>
          <w:rFonts w:ascii="Arial" w:hAnsi="Arial" w:cs="Arial"/>
          <w:bCs/>
        </w:rPr>
      </w:pPr>
      <w:r w:rsidRPr="008C040A">
        <w:rPr>
          <w:rFonts w:ascii="Arial" w:hAnsi="Arial" w:cs="Arial"/>
          <w:bCs/>
        </w:rPr>
        <w:t>MS Word, MS Excel, MS Power Point and Internet Applications</w:t>
      </w:r>
    </w:p>
    <w:p w14:paraId="54B613A0" w14:textId="77777777" w:rsidR="002C12E1" w:rsidRDefault="002C12E1" w:rsidP="00445B0C">
      <w:pPr>
        <w:rPr>
          <w:rFonts w:ascii="Calibri" w:hAnsi="Calibri" w:cs="Calibri"/>
          <w:sz w:val="22"/>
          <w:szCs w:val="22"/>
        </w:rPr>
      </w:pPr>
    </w:p>
    <w:p w14:paraId="681BCF7E" w14:textId="77777777" w:rsidR="00505C91" w:rsidRDefault="00505C91" w:rsidP="00445B0C">
      <w:pPr>
        <w:rPr>
          <w:rFonts w:ascii="Calibri" w:hAnsi="Calibri" w:cs="Calibri"/>
          <w:sz w:val="22"/>
          <w:szCs w:val="22"/>
        </w:rPr>
      </w:pPr>
    </w:p>
    <w:p w14:paraId="0DF403F8" w14:textId="77777777" w:rsidR="00505C91" w:rsidRDefault="00505C91" w:rsidP="00445B0C">
      <w:pPr>
        <w:rPr>
          <w:rFonts w:ascii="Calibri" w:hAnsi="Calibri" w:cs="Calibri"/>
          <w:sz w:val="22"/>
          <w:szCs w:val="22"/>
        </w:rPr>
      </w:pPr>
    </w:p>
    <w:p w14:paraId="654909D9" w14:textId="77777777" w:rsidR="002C12E1" w:rsidRDefault="002C12E1" w:rsidP="00445B0C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References </w:t>
      </w:r>
    </w:p>
    <w:p w14:paraId="3E0BB1FC" w14:textId="77777777" w:rsidR="002C12E1" w:rsidRDefault="002C12E1" w:rsidP="00445B0C">
      <w:pPr>
        <w:rPr>
          <w:rFonts w:ascii="Calibri" w:hAnsi="Calibri" w:cs="Calibri"/>
          <w:sz w:val="22"/>
          <w:szCs w:val="22"/>
        </w:rPr>
      </w:pPr>
    </w:p>
    <w:p w14:paraId="61B7D674" w14:textId="77777777" w:rsidR="009955AC" w:rsidRPr="00A52AFC" w:rsidRDefault="002B3B30" w:rsidP="009955AC">
      <w:pPr>
        <w:ind w:left="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 w:rsidR="009955AC" w:rsidRPr="00A52AFC">
        <w:rPr>
          <w:rFonts w:ascii="Arial" w:eastAsia="Arial" w:hAnsi="Arial" w:cs="Arial"/>
        </w:rPr>
        <w:t>Mr</w:t>
      </w:r>
      <w:proofErr w:type="spellEnd"/>
      <w:r w:rsidR="009955AC" w:rsidRPr="00A52AFC">
        <w:rPr>
          <w:rFonts w:ascii="Arial" w:eastAsia="Arial" w:hAnsi="Arial" w:cs="Arial"/>
        </w:rPr>
        <w:t xml:space="preserve"> Hemant </w:t>
      </w:r>
      <w:proofErr w:type="spellStart"/>
      <w:r w:rsidR="009955AC" w:rsidRPr="00A52AFC">
        <w:rPr>
          <w:rFonts w:ascii="Arial" w:eastAsia="Arial" w:hAnsi="Arial" w:cs="Arial"/>
        </w:rPr>
        <w:t>kumar</w:t>
      </w:r>
      <w:proofErr w:type="spellEnd"/>
      <w:r w:rsidR="009955AC" w:rsidRPr="00A52AFC">
        <w:rPr>
          <w:rFonts w:ascii="Arial" w:eastAsia="Arial" w:hAnsi="Arial" w:cs="Arial"/>
        </w:rPr>
        <w:t xml:space="preserve"> </w:t>
      </w:r>
      <w:proofErr w:type="spellStart"/>
      <w:proofErr w:type="gramStart"/>
      <w:r w:rsidR="009955AC" w:rsidRPr="00A52AFC">
        <w:rPr>
          <w:rFonts w:ascii="Arial" w:eastAsia="Arial" w:hAnsi="Arial" w:cs="Arial"/>
        </w:rPr>
        <w:t>Nayak,Sr</w:t>
      </w:r>
      <w:proofErr w:type="spellEnd"/>
      <w:proofErr w:type="gramEnd"/>
      <w:r w:rsidR="009955AC" w:rsidRPr="00A52AFC">
        <w:rPr>
          <w:rFonts w:ascii="Arial" w:eastAsia="Arial" w:hAnsi="Arial" w:cs="Arial"/>
        </w:rPr>
        <w:t xml:space="preserve"> </w:t>
      </w:r>
      <w:proofErr w:type="spellStart"/>
      <w:r w:rsidR="009955AC" w:rsidRPr="00A52AFC">
        <w:rPr>
          <w:rFonts w:ascii="Arial" w:eastAsia="Arial" w:hAnsi="Arial" w:cs="Arial"/>
        </w:rPr>
        <w:t>Manager,Triotep</w:t>
      </w:r>
      <w:proofErr w:type="spellEnd"/>
      <w:r w:rsidR="009955AC" w:rsidRPr="00A52AFC">
        <w:rPr>
          <w:rFonts w:ascii="Arial" w:eastAsia="Arial" w:hAnsi="Arial" w:cs="Arial"/>
        </w:rPr>
        <w:t xml:space="preserve"> engineering &amp;consultancy LLp,Hemantnay@gmail.com</w:t>
      </w:r>
    </w:p>
    <w:p w14:paraId="64AB0C09" w14:textId="77777777" w:rsidR="002C12E1" w:rsidRPr="00A52AFC" w:rsidRDefault="009955AC" w:rsidP="00362C16">
      <w:pPr>
        <w:spacing w:before="37"/>
        <w:rPr>
          <w:rFonts w:ascii="Arial" w:eastAsia="Arial" w:hAnsi="Arial" w:cs="Arial"/>
          <w:w w:val="103"/>
        </w:rPr>
      </w:pPr>
      <w:r w:rsidRPr="00A52AFC">
        <w:rPr>
          <w:rFonts w:ascii="Arial" w:eastAsia="Arial" w:hAnsi="Arial" w:cs="Arial"/>
          <w:spacing w:val="12"/>
        </w:rPr>
        <w:t xml:space="preserve"> </w:t>
      </w:r>
      <w:r w:rsidR="00362C16" w:rsidRPr="00A52AFC">
        <w:rPr>
          <w:rFonts w:ascii="Arial" w:eastAsia="Arial" w:hAnsi="Arial" w:cs="Arial"/>
          <w:w w:val="103"/>
        </w:rPr>
        <w:t xml:space="preserve">   </w:t>
      </w:r>
      <w:r w:rsidR="005015C0" w:rsidRPr="00A52AFC">
        <w:rPr>
          <w:rFonts w:ascii="Arial" w:eastAsia="Arial" w:hAnsi="Arial" w:cs="Arial"/>
          <w:w w:val="103"/>
        </w:rPr>
        <w:t>Mr. V</w:t>
      </w:r>
      <w:r w:rsidR="00362C16" w:rsidRPr="00A52AFC">
        <w:rPr>
          <w:rFonts w:ascii="Arial" w:eastAsia="Arial" w:hAnsi="Arial" w:cs="Arial"/>
          <w:w w:val="103"/>
        </w:rPr>
        <w:t xml:space="preserve"> S </w:t>
      </w:r>
      <w:proofErr w:type="spellStart"/>
      <w:r w:rsidR="00362C16" w:rsidRPr="00A52AFC">
        <w:rPr>
          <w:rFonts w:ascii="Arial" w:eastAsia="Arial" w:hAnsi="Arial" w:cs="Arial"/>
          <w:w w:val="103"/>
        </w:rPr>
        <w:t>Chinta</w:t>
      </w:r>
      <w:proofErr w:type="spellEnd"/>
      <w:r w:rsidR="00362C16" w:rsidRPr="00A52AFC">
        <w:rPr>
          <w:rFonts w:ascii="Arial" w:eastAsia="Arial" w:hAnsi="Arial" w:cs="Arial"/>
          <w:w w:val="103"/>
        </w:rPr>
        <w:t xml:space="preserve">   GM(Electrical)Onshore construction LLC</w:t>
      </w:r>
      <w:r w:rsidR="00A52AFC" w:rsidRPr="00A52AFC">
        <w:rPr>
          <w:rFonts w:ascii="Arial" w:eastAsia="Arial" w:hAnsi="Arial" w:cs="Arial"/>
          <w:w w:val="103"/>
        </w:rPr>
        <w:t>,vs_chinta@hotmail.com</w:t>
      </w:r>
    </w:p>
    <w:p w14:paraId="10F9A4B1" w14:textId="1619E2FB" w:rsidR="00362C16" w:rsidRPr="00A52AFC" w:rsidRDefault="00362C16" w:rsidP="00362C16">
      <w:pPr>
        <w:spacing w:before="37"/>
        <w:rPr>
          <w:rFonts w:ascii="Arial" w:eastAsia="Arial" w:hAnsi="Arial" w:cs="Arial"/>
          <w:w w:val="103"/>
        </w:rPr>
      </w:pPr>
      <w:r w:rsidRPr="00A52AFC">
        <w:rPr>
          <w:rFonts w:ascii="Arial" w:eastAsia="Arial" w:hAnsi="Arial" w:cs="Arial"/>
          <w:w w:val="103"/>
        </w:rPr>
        <w:t xml:space="preserve">    </w:t>
      </w:r>
      <w:proofErr w:type="spellStart"/>
      <w:r w:rsidRPr="00A52AFC">
        <w:rPr>
          <w:rFonts w:ascii="Arial" w:eastAsia="Arial" w:hAnsi="Arial" w:cs="Arial"/>
          <w:w w:val="103"/>
        </w:rPr>
        <w:t>Mr.R.</w:t>
      </w:r>
      <w:proofErr w:type="gramStart"/>
      <w:r w:rsidRPr="00A52AFC">
        <w:rPr>
          <w:rFonts w:ascii="Arial" w:eastAsia="Arial" w:hAnsi="Arial" w:cs="Arial"/>
          <w:w w:val="103"/>
        </w:rPr>
        <w:t>K.Pandey</w:t>
      </w:r>
      <w:proofErr w:type="spellEnd"/>
      <w:proofErr w:type="gramEnd"/>
      <w:r w:rsidRPr="00A52AFC">
        <w:rPr>
          <w:rFonts w:ascii="Arial" w:eastAsia="Arial" w:hAnsi="Arial" w:cs="Arial"/>
          <w:w w:val="103"/>
        </w:rPr>
        <w:t xml:space="preserve"> Plant Head </w:t>
      </w:r>
      <w:proofErr w:type="spellStart"/>
      <w:r w:rsidRPr="00A52AFC">
        <w:rPr>
          <w:rFonts w:ascii="Arial" w:eastAsia="Arial" w:hAnsi="Arial" w:cs="Arial"/>
          <w:w w:val="103"/>
        </w:rPr>
        <w:t>Rexon</w:t>
      </w:r>
      <w:proofErr w:type="spellEnd"/>
      <w:r w:rsidRPr="00A52AFC">
        <w:rPr>
          <w:rFonts w:ascii="Arial" w:eastAsia="Arial" w:hAnsi="Arial" w:cs="Arial"/>
          <w:w w:val="103"/>
        </w:rPr>
        <w:t xml:space="preserve"> Strips LTD</w:t>
      </w:r>
      <w:r w:rsidR="00562F6D">
        <w:rPr>
          <w:rFonts w:ascii="Arial" w:eastAsia="Arial" w:hAnsi="Arial" w:cs="Arial"/>
          <w:w w:val="103"/>
        </w:rPr>
        <w:t>,</w:t>
      </w:r>
      <w:r w:rsidR="00A52AFC" w:rsidRPr="00A52AFC">
        <w:rPr>
          <w:rFonts w:ascii="Arial" w:eastAsia="Arial" w:hAnsi="Arial" w:cs="Arial"/>
          <w:w w:val="103"/>
        </w:rPr>
        <w:t xml:space="preserve">  rkp_rkl@yahoo.co.in</w:t>
      </w:r>
    </w:p>
    <w:p w14:paraId="542FD199" w14:textId="77777777" w:rsidR="00362C16" w:rsidRPr="00A52AFC" w:rsidRDefault="00362C16" w:rsidP="00362C16">
      <w:pPr>
        <w:spacing w:before="37"/>
        <w:rPr>
          <w:rFonts w:ascii="Arial" w:eastAsia="Arial" w:hAnsi="Arial" w:cs="Arial"/>
          <w:w w:val="103"/>
        </w:rPr>
      </w:pPr>
    </w:p>
    <w:p w14:paraId="4988B65E" w14:textId="77777777" w:rsidR="009967B3" w:rsidRDefault="009967B3" w:rsidP="00445B0C">
      <w:pPr>
        <w:rPr>
          <w:rFonts w:ascii="Arial" w:hAnsi="Arial" w:cs="Arial"/>
        </w:rPr>
      </w:pPr>
    </w:p>
    <w:p w14:paraId="1CC9218C" w14:textId="77777777" w:rsidR="002C12E1" w:rsidRDefault="002C12E1" w:rsidP="00445B0C">
      <w:pPr>
        <w:rPr>
          <w:rFonts w:ascii="Arial" w:hAnsi="Arial" w:cs="Arial"/>
        </w:rPr>
      </w:pPr>
    </w:p>
    <w:p w14:paraId="6B18B2D3" w14:textId="7A61E6E4" w:rsidR="002C12E1" w:rsidRDefault="00E139B5" w:rsidP="002C12E1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Employment History</w:t>
      </w:r>
      <w:r w:rsidR="002C12E1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 </w:t>
      </w:r>
      <w:r w:rsidR="0031382E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(11</w:t>
      </w:r>
      <w:r w:rsidR="000B38FF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years</w:t>
      </w:r>
      <w:r w:rsidR="008A61CA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10</w:t>
      </w:r>
      <w:r w:rsidR="00410B32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months</w:t>
      </w:r>
      <w:r w:rsidR="000B38FF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)</w:t>
      </w:r>
    </w:p>
    <w:p w14:paraId="2D9146FC" w14:textId="77777777" w:rsidR="00257D1E" w:rsidRDefault="00257D1E" w:rsidP="00257D1E">
      <w:pPr>
        <w:rPr>
          <w:rFonts w:ascii="Calibri" w:hAnsi="Calibri" w:cs="Calibri"/>
          <w:sz w:val="22"/>
          <w:szCs w:val="22"/>
        </w:rPr>
      </w:pPr>
      <w:r w:rsidRPr="00257D1E">
        <w:rPr>
          <w:rFonts w:ascii="Verdana" w:hAnsi="Verdana"/>
          <w:b/>
          <w:color w:val="000000"/>
        </w:rPr>
        <w:t>SHAPOORJI PALLONJI CO</w:t>
      </w:r>
      <w:r w:rsidR="00B94180">
        <w:rPr>
          <w:rFonts w:ascii="Verdana" w:hAnsi="Verdana"/>
          <w:b/>
          <w:color w:val="000000"/>
        </w:rPr>
        <w:t>MPANY</w:t>
      </w:r>
      <w:r w:rsidRPr="00257D1E">
        <w:rPr>
          <w:rFonts w:ascii="Verdana" w:hAnsi="Verdana"/>
          <w:b/>
          <w:color w:val="000000"/>
        </w:rPr>
        <w:t xml:space="preserve"> PVT </w:t>
      </w:r>
      <w:proofErr w:type="gramStart"/>
      <w:r w:rsidRPr="00257D1E">
        <w:rPr>
          <w:rFonts w:ascii="Verdana" w:hAnsi="Verdana"/>
          <w:b/>
          <w:color w:val="000000"/>
        </w:rPr>
        <w:t>LTD</w:t>
      </w:r>
      <w:r w:rsidR="004F5E09">
        <w:rPr>
          <w:rFonts w:ascii="Verdana" w:hAnsi="Verdana"/>
          <w:b/>
          <w:color w:val="000000"/>
        </w:rPr>
        <w:t>(</w:t>
      </w:r>
      <w:proofErr w:type="gramEnd"/>
      <w:r w:rsidR="004F5E09">
        <w:rPr>
          <w:rFonts w:ascii="Verdana" w:hAnsi="Verdana"/>
          <w:b/>
          <w:color w:val="000000"/>
        </w:rPr>
        <w:t>EPC division)</w:t>
      </w:r>
      <w:r w:rsidR="005A7F66">
        <w:rPr>
          <w:rFonts w:ascii="Verdana" w:hAnsi="Verdana"/>
          <w:b/>
          <w:color w:val="000000"/>
        </w:rPr>
        <w:tab/>
      </w:r>
      <w:r w:rsidR="005A7F66">
        <w:rPr>
          <w:rFonts w:ascii="Verdana" w:hAnsi="Verdana"/>
          <w:b/>
          <w:color w:val="000000"/>
        </w:rPr>
        <w:tab/>
        <w:t xml:space="preserve">       </w:t>
      </w:r>
      <w:r w:rsidRPr="00257D1E">
        <w:rPr>
          <w:rFonts w:ascii="Verdana" w:hAnsi="Verdana"/>
          <w:color w:val="000000"/>
        </w:rPr>
        <w:t>Mar 2019 to till no</w:t>
      </w:r>
      <w:r w:rsidR="00B94180">
        <w:rPr>
          <w:rFonts w:ascii="Verdana" w:hAnsi="Verdana"/>
          <w:color w:val="000000"/>
        </w:rPr>
        <w:t>w</w:t>
      </w:r>
    </w:p>
    <w:p w14:paraId="395CEE9D" w14:textId="214B2BD7" w:rsidR="00257D1E" w:rsidRPr="002C12E1" w:rsidRDefault="00257D1E" w:rsidP="00257D1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Position</w:t>
      </w:r>
      <w:r w:rsidRPr="002C12E1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2A2610" w:rsidRPr="002A2610">
        <w:rPr>
          <w:rFonts w:ascii="Arial" w:hAnsi="Arial" w:cs="Arial"/>
          <w:b/>
          <w:color w:val="000000" w:themeColor="text1"/>
          <w:kern w:val="0"/>
          <w:lang w:val="en-GB" w:eastAsia="en-US"/>
        </w:rPr>
        <w:t xml:space="preserve">             Sr. Engineer</w:t>
      </w:r>
      <w:r w:rsidR="00607AB8">
        <w:rPr>
          <w:rFonts w:ascii="Arial" w:hAnsi="Arial" w:cs="Arial"/>
          <w:b/>
          <w:kern w:val="0"/>
          <w:lang w:val="en-GB" w:eastAsia="en-US"/>
        </w:rPr>
        <w:t>(electrical</w:t>
      </w:r>
      <w:r w:rsidR="00CF7646" w:rsidRPr="00CF7646">
        <w:rPr>
          <w:rFonts w:ascii="Arial" w:hAnsi="Arial" w:cs="Arial"/>
          <w:b/>
          <w:kern w:val="0"/>
          <w:lang w:val="en-GB" w:eastAsia="en-US"/>
        </w:rPr>
        <w:t>)</w:t>
      </w:r>
    </w:p>
    <w:p w14:paraId="3D3AD84C" w14:textId="310443E5" w:rsidR="00257D1E" w:rsidRPr="004A1567" w:rsidRDefault="00257D1E" w:rsidP="00257D1E">
      <w:pPr>
        <w:rPr>
          <w:rFonts w:ascii="Arial" w:hAnsi="Arial" w:cs="Arial"/>
          <w:b/>
          <w:color w:val="000081"/>
          <w:kern w:val="0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Project Name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Verdana" w:hAnsi="Verdana"/>
          <w:b/>
          <w:color w:val="000000"/>
        </w:rPr>
        <w:t xml:space="preserve">HQ power </w:t>
      </w:r>
      <w:proofErr w:type="gramStart"/>
      <w:r>
        <w:rPr>
          <w:rFonts w:ascii="Verdana" w:hAnsi="Verdana"/>
          <w:b/>
          <w:color w:val="000000"/>
        </w:rPr>
        <w:t>project</w:t>
      </w:r>
      <w:r w:rsidR="00D6654C">
        <w:rPr>
          <w:rFonts w:ascii="Verdana" w:hAnsi="Verdana"/>
          <w:b/>
          <w:color w:val="000000"/>
        </w:rPr>
        <w:t>(</w:t>
      </w:r>
      <w:proofErr w:type="gramEnd"/>
      <w:r w:rsidR="008018FF">
        <w:rPr>
          <w:rFonts w:ascii="Verdana" w:hAnsi="Verdana"/>
          <w:b/>
          <w:color w:val="000000"/>
        </w:rPr>
        <w:t xml:space="preserve">40*2 MW </w:t>
      </w:r>
      <w:r w:rsidR="00D6654C">
        <w:rPr>
          <w:rFonts w:ascii="Verdana" w:hAnsi="Verdana"/>
          <w:b/>
          <w:color w:val="000000"/>
        </w:rPr>
        <w:t>with 11/220kv substation)</w:t>
      </w:r>
    </w:p>
    <w:p w14:paraId="1588BE98" w14:textId="77777777" w:rsidR="00257D1E" w:rsidRPr="004A1567" w:rsidRDefault="00257D1E" w:rsidP="00257D1E">
      <w:pPr>
        <w:rPr>
          <w:rFonts w:ascii="Arial" w:hAnsi="Arial" w:cs="Arial"/>
          <w:b/>
          <w:color w:val="000081"/>
          <w:kern w:val="0"/>
          <w:lang w:val="en-GB" w:eastAsia="en-US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Client Name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>
        <w:rPr>
          <w:rFonts w:ascii="Verdana" w:hAnsi="Verdana"/>
          <w:b/>
          <w:color w:val="000000"/>
        </w:rPr>
        <w:t>Yumn</w:t>
      </w:r>
      <w:proofErr w:type="spellEnd"/>
      <w:r>
        <w:rPr>
          <w:rFonts w:ascii="Verdana" w:hAnsi="Verdana"/>
          <w:b/>
          <w:color w:val="000000"/>
        </w:rPr>
        <w:t xml:space="preserve"> Limited </w:t>
      </w:r>
    </w:p>
    <w:p w14:paraId="3A047EAC" w14:textId="1D435807" w:rsidR="00257D1E" w:rsidRDefault="00257D1E" w:rsidP="0071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570"/>
        </w:tabs>
        <w:rPr>
          <w:rFonts w:ascii="Calibri" w:hAnsi="Calibri" w:cs="Calibri"/>
          <w:sz w:val="22"/>
          <w:szCs w:val="22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Work Location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>
        <w:rPr>
          <w:rFonts w:ascii="Verdana" w:hAnsi="Verdana"/>
          <w:b/>
          <w:color w:val="000000"/>
        </w:rPr>
        <w:t>Gisagara,Kigali,Rwanda</w:t>
      </w:r>
      <w:proofErr w:type="spellEnd"/>
      <w:r w:rsidR="0071570F">
        <w:rPr>
          <w:rFonts w:ascii="Verdana" w:hAnsi="Verdana"/>
          <w:b/>
          <w:color w:val="000000"/>
        </w:rPr>
        <w:tab/>
      </w:r>
      <w:bookmarkStart w:id="0" w:name="_GoBack"/>
      <w:bookmarkEnd w:id="0"/>
    </w:p>
    <w:p w14:paraId="597C61D4" w14:textId="77777777" w:rsidR="00257D1E" w:rsidRDefault="00257D1E" w:rsidP="00257D1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Task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13C1D796" w14:textId="77777777" w:rsidR="00257D1E" w:rsidRPr="00566E78" w:rsidRDefault="00257D1E" w:rsidP="00257D1E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160" w:line="276" w:lineRule="auto"/>
        <w:ind w:left="2127" w:hanging="283"/>
        <w:contextualSpacing/>
        <w:jc w:val="both"/>
      </w:pPr>
      <w:r w:rsidRPr="00566E78">
        <w:rPr>
          <w:color w:val="000000"/>
          <w:kern w:val="0"/>
          <w:sz w:val="21"/>
          <w:szCs w:val="21"/>
          <w:lang w:eastAsia="en-US"/>
        </w:rPr>
        <w:t xml:space="preserve">Provide general technical support and assist in development of electrical design activities for </w:t>
      </w:r>
      <w:r>
        <w:rPr>
          <w:color w:val="000000"/>
          <w:kern w:val="0"/>
          <w:sz w:val="21"/>
          <w:szCs w:val="21"/>
          <w:lang w:eastAsia="en-US"/>
        </w:rPr>
        <w:t>all construction activities.</w:t>
      </w:r>
    </w:p>
    <w:p w14:paraId="0E78599B" w14:textId="77777777" w:rsidR="00257D1E" w:rsidRDefault="00366F6B" w:rsidP="00257D1E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160" w:line="276" w:lineRule="auto"/>
        <w:ind w:left="2127" w:hanging="283"/>
        <w:contextualSpacing/>
        <w:jc w:val="both"/>
      </w:pPr>
      <w:r>
        <w:t xml:space="preserve">Directly involved in project scheduling and inter department coordination. </w:t>
      </w:r>
    </w:p>
    <w:p w14:paraId="3A12470E" w14:textId="77777777" w:rsidR="00257D1E" w:rsidRPr="00003E3A" w:rsidRDefault="00003E3A" w:rsidP="00003E3A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160" w:line="276" w:lineRule="auto"/>
        <w:ind w:left="2127" w:hanging="283"/>
        <w:contextualSpacing/>
        <w:jc w:val="both"/>
        <w:rPr>
          <w:rStyle w:val="Strong"/>
          <w:b w:val="0"/>
          <w:bCs w:val="0"/>
        </w:rPr>
      </w:pPr>
      <w:r>
        <w:t xml:space="preserve"> </w:t>
      </w:r>
      <w:r>
        <w:rPr>
          <w:color w:val="333333"/>
          <w:sz w:val="21"/>
          <w:szCs w:val="21"/>
          <w:shd w:val="clear" w:color="auto" w:fill="FDFDFD"/>
        </w:rPr>
        <w:t>Ensured project completion within budget and on schedule and</w:t>
      </w:r>
      <w:r w:rsidR="00366F6B" w:rsidRPr="00003E3A">
        <w:rPr>
          <w:color w:val="333333"/>
          <w:sz w:val="21"/>
          <w:szCs w:val="21"/>
          <w:shd w:val="clear" w:color="auto" w:fill="FDFDFD"/>
        </w:rPr>
        <w:t xml:space="preserve"> High ability to conduct good working relationships with contractors and supplier</w:t>
      </w:r>
    </w:p>
    <w:p w14:paraId="6A3CC351" w14:textId="77777777" w:rsidR="00257D1E" w:rsidRPr="00E50FAE" w:rsidRDefault="00257D1E" w:rsidP="00257D1E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contextualSpacing/>
        <w:jc w:val="both"/>
      </w:pPr>
      <w:r w:rsidRPr="00E50FAE">
        <w:t>Testing and commissioning of electrica</w:t>
      </w:r>
      <w:r w:rsidR="00366F6B">
        <w:t xml:space="preserve">l and instrumentation equipment </w:t>
      </w:r>
    </w:p>
    <w:p w14:paraId="381DF575" w14:textId="77777777" w:rsidR="00257D1E" w:rsidRPr="00E50FAE" w:rsidRDefault="00366F6B" w:rsidP="00257D1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>
        <w:rPr>
          <w:color w:val="000000"/>
          <w:shd w:val="clear" w:color="auto" w:fill="FFFFFF"/>
        </w:rPr>
        <w:t>Coordination with client</w:t>
      </w:r>
      <w:r w:rsidR="00257D1E" w:rsidRPr="00E50FAE">
        <w:rPr>
          <w:color w:val="000000"/>
          <w:shd w:val="clear" w:color="auto" w:fill="FFFFFF"/>
        </w:rPr>
        <w:t xml:space="preserve"> for the planning </w:t>
      </w:r>
      <w:r>
        <w:rPr>
          <w:color w:val="000000"/>
          <w:shd w:val="clear" w:color="auto" w:fill="FFFFFF"/>
        </w:rPr>
        <w:t>of E&amp;I</w:t>
      </w:r>
      <w:r w:rsidR="00257D1E" w:rsidRPr="00E50FAE">
        <w:rPr>
          <w:color w:val="000000"/>
          <w:shd w:val="clear" w:color="auto" w:fill="FFFFFF"/>
        </w:rPr>
        <w:t xml:space="preserve"> Systems, Utilities and machineries.</w:t>
      </w:r>
      <w:r w:rsidR="00257D1E" w:rsidRPr="00E50FAE">
        <w:rPr>
          <w:rStyle w:val="apple-converted-space"/>
          <w:color w:val="000000"/>
          <w:shd w:val="clear" w:color="auto" w:fill="FFFFFF"/>
        </w:rPr>
        <w:t> </w:t>
      </w:r>
    </w:p>
    <w:p w14:paraId="705E6D15" w14:textId="77777777" w:rsidR="00257D1E" w:rsidRPr="00E50FAE" w:rsidRDefault="00257D1E" w:rsidP="00257D1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3"/>
        <w:jc w:val="both"/>
        <w:rPr>
          <w:rStyle w:val="apple-converted-space"/>
        </w:rPr>
      </w:pPr>
      <w:r w:rsidRPr="00E50FAE">
        <w:rPr>
          <w:color w:val="000000"/>
          <w:shd w:val="clear" w:color="auto" w:fill="FFFFFF"/>
        </w:rPr>
        <w:t>Troubleshoots plant electrical problems to determine their cause and recommends options for eliminating such problems. Includes carrying out tests on equipment.</w:t>
      </w:r>
      <w:r w:rsidRPr="00E50FAE">
        <w:rPr>
          <w:rStyle w:val="apple-converted-space"/>
          <w:color w:val="000000"/>
          <w:shd w:val="clear" w:color="auto" w:fill="FFFFFF"/>
        </w:rPr>
        <w:t> </w:t>
      </w:r>
    </w:p>
    <w:p w14:paraId="718BA7D3" w14:textId="77777777" w:rsidR="00257D1E" w:rsidRPr="00366F6B" w:rsidRDefault="00257D1E" w:rsidP="00257D1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3"/>
        <w:jc w:val="both"/>
        <w:rPr>
          <w:rStyle w:val="apple-converted-space"/>
        </w:rPr>
      </w:pPr>
      <w:r w:rsidRPr="00E50FAE">
        <w:rPr>
          <w:rStyle w:val="apple-converted-space"/>
          <w:color w:val="000000"/>
          <w:shd w:val="clear" w:color="auto" w:fill="FFFFFF"/>
        </w:rPr>
        <w:t xml:space="preserve">Conducting meeting with my </w:t>
      </w:r>
      <w:r w:rsidR="005015C0" w:rsidRPr="00E50FAE">
        <w:rPr>
          <w:rStyle w:val="apple-converted-space"/>
          <w:color w:val="000000"/>
          <w:shd w:val="clear" w:color="auto" w:fill="FFFFFF"/>
        </w:rPr>
        <w:t>engineer’s</w:t>
      </w:r>
      <w:r w:rsidRPr="00E50FAE">
        <w:rPr>
          <w:rStyle w:val="apple-converted-space"/>
          <w:color w:val="000000"/>
          <w:shd w:val="clear" w:color="auto" w:fill="FFFFFF"/>
        </w:rPr>
        <w:t xml:space="preserve"> &amp; supervisors regarding progress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15B24AC2" w14:textId="77777777" w:rsidR="00366F6B" w:rsidRPr="00366F6B" w:rsidRDefault="00366F6B" w:rsidP="00366F6B">
      <w:pPr>
        <w:widowControl/>
        <w:numPr>
          <w:ilvl w:val="0"/>
          <w:numId w:val="14"/>
        </w:numPr>
        <w:shd w:val="clear" w:color="auto" w:fill="FDFDFD"/>
        <w:suppressAutoHyphens w:val="0"/>
        <w:overflowPunct/>
        <w:autoSpaceDE/>
        <w:spacing w:before="100" w:beforeAutospacing="1" w:after="100" w:afterAutospacing="1" w:line="294" w:lineRule="atLeast"/>
        <w:rPr>
          <w:color w:val="333333"/>
          <w:kern w:val="0"/>
          <w:sz w:val="21"/>
          <w:szCs w:val="21"/>
          <w:lang w:val="en-IN" w:eastAsia="en-IN"/>
        </w:rPr>
      </w:pPr>
      <w:r w:rsidRPr="00366F6B">
        <w:rPr>
          <w:color w:val="333333"/>
          <w:kern w:val="0"/>
          <w:sz w:val="21"/>
          <w:szCs w:val="21"/>
          <w:lang w:val="en-IN" w:eastAsia="en-IN"/>
        </w:rPr>
        <w:t>Evaluated and resolved all project technical problems.</w:t>
      </w:r>
    </w:p>
    <w:p w14:paraId="73EAA6C0" w14:textId="77777777" w:rsidR="00366F6B" w:rsidRPr="004A1567" w:rsidRDefault="00366F6B" w:rsidP="00366F6B">
      <w:pPr>
        <w:widowControl/>
        <w:suppressAutoHyphens w:val="0"/>
        <w:overflowPunct/>
        <w:autoSpaceDE/>
        <w:ind w:left="1890"/>
        <w:jc w:val="both"/>
        <w:rPr>
          <w:rStyle w:val="apple-converted-space"/>
        </w:rPr>
      </w:pPr>
      <w:r>
        <w:rPr>
          <w:rStyle w:val="apple-converted-space"/>
        </w:rPr>
        <w:t xml:space="preserve"> </w:t>
      </w:r>
    </w:p>
    <w:p w14:paraId="0C0C0F63" w14:textId="77777777" w:rsidR="002C12E1" w:rsidRDefault="00257D1E" w:rsidP="002C12E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</w:t>
      </w:r>
      <w:r w:rsidR="00531E26">
        <w:rPr>
          <w:rFonts w:ascii="Calibri" w:hAnsi="Calibri" w:cs="Calibri"/>
          <w:sz w:val="22"/>
          <w:szCs w:val="22"/>
        </w:rPr>
        <w:t>-----------------------------</w:t>
      </w:r>
      <w:r w:rsidR="002C12E1">
        <w:rPr>
          <w:rFonts w:ascii="Verdana" w:hAnsi="Verdana"/>
          <w:b/>
          <w:color w:val="000000"/>
        </w:rPr>
        <w:t>ONSHORE CONSTRUCTION LLC</w:t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b/>
          <w:color w:val="000000"/>
        </w:rPr>
        <w:tab/>
      </w:r>
      <w:r w:rsidR="004A1567">
        <w:rPr>
          <w:rFonts w:ascii="Verdana" w:hAnsi="Verdana"/>
          <w:color w:val="000000"/>
        </w:rPr>
        <w:t>Dec</w:t>
      </w:r>
      <w:r>
        <w:rPr>
          <w:rFonts w:ascii="Verdana" w:hAnsi="Verdana"/>
          <w:color w:val="000000"/>
        </w:rPr>
        <w:t>2015 to Feb 2019</w:t>
      </w:r>
    </w:p>
    <w:p w14:paraId="45B6F15A" w14:textId="77777777" w:rsidR="002C12E1" w:rsidRPr="002C12E1" w:rsidRDefault="002C12E1" w:rsidP="00445B0C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Position</w:t>
      </w:r>
      <w:r w:rsidRPr="002C12E1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CF7646">
        <w:rPr>
          <w:rFonts w:ascii="Verdana" w:hAnsi="Verdana"/>
          <w:b/>
          <w:bCs/>
          <w:color w:val="000000"/>
        </w:rPr>
        <w:t>Lead.</w:t>
      </w:r>
      <w:r w:rsidR="004A1567">
        <w:rPr>
          <w:rFonts w:ascii="Verdana" w:hAnsi="Verdana"/>
          <w:b/>
          <w:bCs/>
          <w:color w:val="000000"/>
        </w:rPr>
        <w:t xml:space="preserve"> Engineer</w:t>
      </w:r>
      <w:r w:rsid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1655DFDE" w14:textId="77777777" w:rsidR="002C12E1" w:rsidRPr="004A1567" w:rsidRDefault="002C12E1" w:rsidP="00445B0C">
      <w:pPr>
        <w:rPr>
          <w:rFonts w:ascii="Arial" w:hAnsi="Arial" w:cs="Arial"/>
          <w:b/>
          <w:color w:val="000081"/>
          <w:kern w:val="0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Project Name</w:t>
      </w:r>
      <w:r w:rsid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4A1567" w:rsidRPr="004A1567">
        <w:rPr>
          <w:rFonts w:ascii="Verdana" w:hAnsi="Verdana"/>
          <w:b/>
          <w:color w:val="000000"/>
        </w:rPr>
        <w:t>Dangote Fertilizer Ltd.</w:t>
      </w:r>
    </w:p>
    <w:p w14:paraId="7779F6C6" w14:textId="77777777" w:rsidR="002C12E1" w:rsidRPr="004A1567" w:rsidRDefault="002C12E1" w:rsidP="00445B0C">
      <w:pPr>
        <w:rPr>
          <w:rFonts w:ascii="Arial" w:hAnsi="Arial" w:cs="Arial"/>
          <w:b/>
          <w:color w:val="000081"/>
          <w:kern w:val="0"/>
          <w:lang w:val="en-GB" w:eastAsia="en-US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Client Name</w:t>
      </w:r>
      <w:r w:rsidR="004A1567"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4A1567"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 w:rsidR="00012EDD" w:rsidRPr="00012EDD">
        <w:rPr>
          <w:rFonts w:ascii="Verdana" w:hAnsi="Verdana"/>
          <w:b/>
          <w:color w:val="000000"/>
        </w:rPr>
        <w:t>S</w:t>
      </w:r>
      <w:r w:rsidR="00012EDD">
        <w:rPr>
          <w:rFonts w:ascii="Verdana" w:hAnsi="Verdana"/>
          <w:b/>
          <w:color w:val="000000"/>
        </w:rPr>
        <w:t>aipem</w:t>
      </w:r>
      <w:proofErr w:type="spellEnd"/>
      <w:r w:rsidR="00012EDD" w:rsidRPr="00012EDD">
        <w:rPr>
          <w:rFonts w:ascii="Verdana" w:hAnsi="Verdana"/>
          <w:b/>
          <w:color w:val="000000"/>
        </w:rPr>
        <w:t>,</w:t>
      </w:r>
      <w:r w:rsidR="00012EDD">
        <w:rPr>
          <w:rFonts w:ascii="Verdana" w:hAnsi="Verdana"/>
          <w:b/>
          <w:color w:val="000000"/>
        </w:rPr>
        <w:t xml:space="preserve"> Italy </w:t>
      </w:r>
    </w:p>
    <w:p w14:paraId="1CFD13CD" w14:textId="77777777" w:rsidR="002C12E1" w:rsidRDefault="002C12E1" w:rsidP="00445B0C">
      <w:pPr>
        <w:rPr>
          <w:rFonts w:ascii="Calibri" w:hAnsi="Calibri" w:cs="Calibri"/>
          <w:sz w:val="22"/>
          <w:szCs w:val="22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Work Location</w:t>
      </w:r>
      <w:r w:rsidR="004A1567"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4A1567"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 w:rsidR="004A1567" w:rsidRPr="00A37A0F">
        <w:rPr>
          <w:rFonts w:ascii="Verdana" w:hAnsi="Verdana"/>
          <w:b/>
          <w:color w:val="000000"/>
        </w:rPr>
        <w:t>Lekki</w:t>
      </w:r>
      <w:proofErr w:type="spellEnd"/>
      <w:r w:rsidR="004A1567" w:rsidRPr="00A37A0F">
        <w:rPr>
          <w:rFonts w:ascii="Verdana" w:hAnsi="Verdana"/>
          <w:b/>
          <w:color w:val="000000"/>
        </w:rPr>
        <w:t xml:space="preserve"> free </w:t>
      </w:r>
      <w:proofErr w:type="spellStart"/>
      <w:proofErr w:type="gramStart"/>
      <w:r w:rsidR="004A1567" w:rsidRPr="00A37A0F">
        <w:rPr>
          <w:rFonts w:ascii="Verdana" w:hAnsi="Verdana"/>
          <w:b/>
          <w:color w:val="000000"/>
        </w:rPr>
        <w:t>zone</w:t>
      </w:r>
      <w:r w:rsidR="00CF7646">
        <w:rPr>
          <w:rFonts w:ascii="Verdana" w:hAnsi="Verdana"/>
          <w:b/>
          <w:color w:val="000000"/>
        </w:rPr>
        <w:t>,</w:t>
      </w:r>
      <w:r w:rsidR="004A1567" w:rsidRPr="00A37A0F">
        <w:rPr>
          <w:rFonts w:ascii="Verdana" w:hAnsi="Verdana"/>
          <w:b/>
          <w:color w:val="000000"/>
        </w:rPr>
        <w:t>Lagos</w:t>
      </w:r>
      <w:proofErr w:type="gramEnd"/>
      <w:r w:rsidR="004A1567" w:rsidRPr="00A37A0F">
        <w:rPr>
          <w:rFonts w:ascii="Verdana" w:hAnsi="Verdana"/>
          <w:b/>
          <w:color w:val="000000"/>
        </w:rPr>
        <w:t>,Nigeria</w:t>
      </w:r>
      <w:proofErr w:type="spellEnd"/>
    </w:p>
    <w:p w14:paraId="33ED5B57" w14:textId="77777777" w:rsidR="004A1567" w:rsidRDefault="004A1567" w:rsidP="00012E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Task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33D5F777" w14:textId="77777777" w:rsidR="00566E78" w:rsidRPr="00566E78" w:rsidRDefault="00CC7550" w:rsidP="00566E78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160" w:line="276" w:lineRule="auto"/>
        <w:ind w:left="2127" w:hanging="283"/>
        <w:contextualSpacing/>
        <w:jc w:val="both"/>
      </w:pPr>
      <w:r>
        <w:rPr>
          <w:color w:val="000000"/>
          <w:sz w:val="21"/>
          <w:szCs w:val="21"/>
          <w:shd w:val="clear" w:color="auto" w:fill="FFFFFF"/>
        </w:rPr>
        <w:t>Assist in the supervision, scheduling and checking of work of project team members and work closely with other disciplines on multi-discipline project</w:t>
      </w:r>
      <w:r w:rsidR="00566E78">
        <w:rPr>
          <w:color w:val="000000"/>
          <w:sz w:val="21"/>
          <w:szCs w:val="21"/>
          <w:shd w:val="clear" w:color="auto" w:fill="FFFFFF"/>
        </w:rPr>
        <w:t xml:space="preserve"> </w:t>
      </w:r>
    </w:p>
    <w:p w14:paraId="3283686C" w14:textId="77777777" w:rsidR="004A1567" w:rsidRPr="00566E78" w:rsidRDefault="00566E78" w:rsidP="00566E78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160" w:line="276" w:lineRule="auto"/>
        <w:ind w:left="2127" w:hanging="283"/>
        <w:contextualSpacing/>
        <w:jc w:val="both"/>
      </w:pPr>
      <w:r w:rsidRPr="00566E78">
        <w:rPr>
          <w:color w:val="000000"/>
          <w:kern w:val="0"/>
          <w:sz w:val="21"/>
          <w:szCs w:val="21"/>
          <w:lang w:eastAsia="en-US"/>
        </w:rPr>
        <w:t xml:space="preserve">Provide general technical support and assist in development of electrical design activities for </w:t>
      </w:r>
      <w:r w:rsidR="00E50FAE">
        <w:rPr>
          <w:color w:val="000000"/>
          <w:kern w:val="0"/>
          <w:sz w:val="21"/>
          <w:szCs w:val="21"/>
          <w:lang w:eastAsia="en-US"/>
        </w:rPr>
        <w:t>all construction activities.</w:t>
      </w:r>
    </w:p>
    <w:p w14:paraId="7649C90E" w14:textId="77777777" w:rsidR="004A1567" w:rsidRPr="004A1567" w:rsidRDefault="00E50FAE" w:rsidP="00012EDD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spacing w:after="160" w:line="276" w:lineRule="auto"/>
        <w:ind w:left="2127" w:hanging="283"/>
        <w:contextualSpacing/>
        <w:jc w:val="both"/>
      </w:pPr>
      <w:r>
        <w:t>Directly involved in all 5 substation and plant lighting job.</w:t>
      </w:r>
    </w:p>
    <w:p w14:paraId="07B3056A" w14:textId="77777777" w:rsidR="004A1567" w:rsidRPr="00E50FAE" w:rsidRDefault="00E50FAE" w:rsidP="00E50FAE">
      <w:pPr>
        <w:widowControl/>
        <w:numPr>
          <w:ilvl w:val="0"/>
          <w:numId w:val="14"/>
        </w:numPr>
        <w:shd w:val="clear" w:color="auto" w:fill="FFFFFF"/>
        <w:tabs>
          <w:tab w:val="left" w:pos="1800"/>
        </w:tabs>
        <w:suppressAutoHyphens w:val="0"/>
        <w:overflowPunct/>
        <w:autoSpaceDE/>
        <w:spacing w:before="100" w:beforeAutospacing="1" w:after="100" w:afterAutospacing="1"/>
        <w:ind w:left="2160"/>
        <w:textAlignment w:val="top"/>
        <w:rPr>
          <w:rStyle w:val="Strong"/>
          <w:b w:val="0"/>
        </w:rPr>
      </w:pPr>
      <w:r w:rsidRPr="00E50FAE">
        <w:rPr>
          <w:rStyle w:val="Strong"/>
          <w:b w:val="0"/>
        </w:rPr>
        <w:t>Mentoring and developing junior electrical engineers and maintenance personnel on technical and engineering best practices and precision maintenance</w:t>
      </w:r>
    </w:p>
    <w:p w14:paraId="79E37990" w14:textId="77777777" w:rsidR="004A1567" w:rsidRPr="00E50FAE" w:rsidRDefault="004A1567" w:rsidP="00012EDD">
      <w:pPr>
        <w:pStyle w:val="ListParagraph"/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contextualSpacing/>
        <w:jc w:val="both"/>
      </w:pPr>
      <w:r w:rsidRPr="00E50FAE">
        <w:t>Testing and commissioning of ele</w:t>
      </w:r>
      <w:r w:rsidR="00CC7550" w:rsidRPr="00E50FAE">
        <w:t xml:space="preserve">ctrical equipment in all three </w:t>
      </w:r>
      <w:proofErr w:type="gramStart"/>
      <w:r w:rsidR="00CC7550" w:rsidRPr="00E50FAE">
        <w:t>units(</w:t>
      </w:r>
      <w:proofErr w:type="spellStart"/>
      <w:proofErr w:type="gramEnd"/>
      <w:r w:rsidR="00CC7550" w:rsidRPr="00E50FAE">
        <w:t>Utility,Amoonia</w:t>
      </w:r>
      <w:proofErr w:type="spellEnd"/>
      <w:r w:rsidR="00CC7550" w:rsidRPr="00E50FAE">
        <w:t xml:space="preserve"> &amp; Urea train-1&amp;2)</w:t>
      </w:r>
    </w:p>
    <w:p w14:paraId="26BB8326" w14:textId="77777777" w:rsidR="004A1567" w:rsidRPr="00E50FAE" w:rsidRDefault="004A1567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E50FAE">
        <w:rPr>
          <w:color w:val="000000"/>
          <w:shd w:val="clear" w:color="auto" w:fill="FFFFFF"/>
        </w:rPr>
        <w:t>Coordination with Consultant for the planning of Electrical Systems, Utilities and machineries.</w:t>
      </w:r>
      <w:r w:rsidRPr="00E50FAE">
        <w:rPr>
          <w:rStyle w:val="apple-converted-space"/>
          <w:color w:val="000000"/>
          <w:shd w:val="clear" w:color="auto" w:fill="FFFFFF"/>
        </w:rPr>
        <w:t> </w:t>
      </w:r>
    </w:p>
    <w:p w14:paraId="02A309C6" w14:textId="77777777" w:rsidR="004A1567" w:rsidRPr="00E50FAE" w:rsidRDefault="004A1567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3"/>
        <w:jc w:val="both"/>
        <w:rPr>
          <w:rStyle w:val="apple-converted-space"/>
        </w:rPr>
      </w:pPr>
      <w:r w:rsidRPr="00E50FAE">
        <w:rPr>
          <w:color w:val="000000"/>
          <w:shd w:val="clear" w:color="auto" w:fill="FFFFFF"/>
        </w:rPr>
        <w:t>Troubleshoots plant electrical problems to determine their cause and recommends options for eliminating such problems. Includes carrying out tests on equipment.</w:t>
      </w:r>
      <w:r w:rsidRPr="00E50FAE">
        <w:rPr>
          <w:rStyle w:val="apple-converted-space"/>
          <w:color w:val="000000"/>
          <w:shd w:val="clear" w:color="auto" w:fill="FFFFFF"/>
        </w:rPr>
        <w:t> </w:t>
      </w:r>
    </w:p>
    <w:p w14:paraId="43BA908D" w14:textId="77777777" w:rsidR="00CC7550" w:rsidRPr="004A1567" w:rsidRDefault="00CC7550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3"/>
        <w:jc w:val="both"/>
        <w:rPr>
          <w:rStyle w:val="apple-converted-space"/>
        </w:rPr>
      </w:pPr>
      <w:r w:rsidRPr="00E50FAE">
        <w:rPr>
          <w:rStyle w:val="apple-converted-space"/>
          <w:color w:val="000000"/>
          <w:shd w:val="clear" w:color="auto" w:fill="FFFFFF"/>
        </w:rPr>
        <w:t xml:space="preserve">Conducting meeting with my </w:t>
      </w:r>
      <w:proofErr w:type="spellStart"/>
      <w:r w:rsidRPr="00E50FAE">
        <w:rPr>
          <w:rStyle w:val="apple-converted-space"/>
          <w:color w:val="000000"/>
          <w:shd w:val="clear" w:color="auto" w:fill="FFFFFF"/>
        </w:rPr>
        <w:t>enginers</w:t>
      </w:r>
      <w:proofErr w:type="spellEnd"/>
      <w:r w:rsidRPr="00E50FAE">
        <w:rPr>
          <w:rStyle w:val="apple-converted-space"/>
          <w:color w:val="000000"/>
          <w:shd w:val="clear" w:color="auto" w:fill="FFFFFF"/>
        </w:rPr>
        <w:t xml:space="preserve"> &amp; supervisors regarding progress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67483DBA" w14:textId="77777777" w:rsidR="004A1567" w:rsidRDefault="004A1567" w:rsidP="00445B0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</w:t>
      </w:r>
    </w:p>
    <w:p w14:paraId="5974E482" w14:textId="77777777" w:rsidR="004A1567" w:rsidRDefault="004A1567" w:rsidP="00445B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M/S KONSTELEC ENGINEERS PVT LTD</w:t>
      </w:r>
      <w:r w:rsidRPr="00281054">
        <w:rPr>
          <w:rFonts w:ascii="Verdana" w:hAnsi="Verdana"/>
          <w:b/>
          <w:sz w:val="18"/>
          <w:szCs w:val="18"/>
        </w:rPr>
        <w:t>.</w:t>
      </w:r>
      <w:r w:rsidR="00012EDD">
        <w:rPr>
          <w:rFonts w:ascii="Verdana" w:hAnsi="Verdana"/>
          <w:b/>
          <w:sz w:val="18"/>
          <w:szCs w:val="18"/>
        </w:rPr>
        <w:tab/>
      </w:r>
      <w:r w:rsidR="00012EDD">
        <w:rPr>
          <w:rFonts w:ascii="Verdana" w:hAnsi="Verdana"/>
          <w:b/>
          <w:sz w:val="18"/>
          <w:szCs w:val="18"/>
        </w:rPr>
        <w:tab/>
      </w:r>
      <w:r w:rsidR="00012EDD">
        <w:rPr>
          <w:rFonts w:ascii="Verdana" w:hAnsi="Verdana"/>
          <w:b/>
          <w:sz w:val="18"/>
          <w:szCs w:val="18"/>
        </w:rPr>
        <w:tab/>
      </w:r>
      <w:r w:rsidR="00012EDD">
        <w:rPr>
          <w:rFonts w:ascii="Verdana" w:hAnsi="Verdana"/>
          <w:b/>
          <w:sz w:val="18"/>
          <w:szCs w:val="18"/>
        </w:rPr>
        <w:tab/>
      </w:r>
      <w:r w:rsidR="00012EDD">
        <w:rPr>
          <w:rFonts w:ascii="Verdana" w:hAnsi="Verdana"/>
          <w:b/>
          <w:sz w:val="18"/>
          <w:szCs w:val="18"/>
        </w:rPr>
        <w:tab/>
      </w:r>
      <w:r w:rsidR="00012EDD">
        <w:rPr>
          <w:rFonts w:ascii="Verdana" w:hAnsi="Verdana"/>
          <w:b/>
          <w:sz w:val="18"/>
          <w:szCs w:val="18"/>
        </w:rPr>
        <w:tab/>
      </w:r>
      <w:r w:rsidR="007775EE">
        <w:rPr>
          <w:rFonts w:ascii="Verdana" w:hAnsi="Verdana"/>
          <w:sz w:val="18"/>
          <w:szCs w:val="18"/>
        </w:rPr>
        <w:t>April 2</w:t>
      </w:r>
      <w:r w:rsidR="00012EDD">
        <w:rPr>
          <w:rFonts w:ascii="Verdana" w:hAnsi="Verdana"/>
          <w:sz w:val="18"/>
          <w:szCs w:val="18"/>
        </w:rPr>
        <w:t>013</w:t>
      </w:r>
      <w:r w:rsidR="00012EDD" w:rsidRPr="00AA3D53">
        <w:rPr>
          <w:rFonts w:ascii="Verdana" w:hAnsi="Verdana"/>
          <w:sz w:val="18"/>
          <w:szCs w:val="18"/>
        </w:rPr>
        <w:t xml:space="preserve"> to </w:t>
      </w:r>
      <w:r w:rsidR="00012EDD">
        <w:rPr>
          <w:rFonts w:ascii="Verdana" w:hAnsi="Verdana"/>
          <w:sz w:val="18"/>
          <w:szCs w:val="18"/>
        </w:rPr>
        <w:t>Sep2015</w:t>
      </w:r>
    </w:p>
    <w:p w14:paraId="746F2431" w14:textId="77777777" w:rsidR="00012EDD" w:rsidRPr="002C12E1" w:rsidRDefault="00012EDD" w:rsidP="00012EDD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Position</w:t>
      </w:r>
      <w:r w:rsidRPr="002C12E1"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Verdana" w:hAnsi="Verdana"/>
          <w:b/>
          <w:bCs/>
          <w:color w:val="000000"/>
        </w:rPr>
        <w:t>Sr. Engineer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66CC6B40" w14:textId="77777777" w:rsidR="00012EDD" w:rsidRPr="00012EDD" w:rsidRDefault="00012EDD" w:rsidP="00012EDD">
      <w:pPr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Project Name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012EDD">
        <w:rPr>
          <w:rFonts w:ascii="Calibri" w:hAnsi="Calibri"/>
          <w:b/>
          <w:sz w:val="28"/>
          <w:szCs w:val="28"/>
        </w:rPr>
        <w:t xml:space="preserve">Polymer Vinyl Chloride(PVC) </w:t>
      </w:r>
      <w:r>
        <w:rPr>
          <w:rFonts w:ascii="Calibri" w:hAnsi="Calibri"/>
          <w:b/>
          <w:sz w:val="28"/>
          <w:szCs w:val="28"/>
        </w:rPr>
        <w:t>E</w:t>
      </w:r>
      <w:r w:rsidRPr="00012EDD">
        <w:rPr>
          <w:rFonts w:ascii="Calibri" w:hAnsi="Calibri"/>
          <w:b/>
          <w:sz w:val="28"/>
          <w:szCs w:val="28"/>
        </w:rPr>
        <w:t xml:space="preserve">xtension </w:t>
      </w:r>
      <w:r>
        <w:rPr>
          <w:rFonts w:ascii="Calibri" w:hAnsi="Calibri"/>
          <w:b/>
          <w:sz w:val="28"/>
          <w:szCs w:val="28"/>
        </w:rPr>
        <w:t>P</w:t>
      </w:r>
      <w:r w:rsidRPr="00012EDD">
        <w:rPr>
          <w:rFonts w:ascii="Calibri" w:hAnsi="Calibri"/>
          <w:b/>
          <w:sz w:val="28"/>
          <w:szCs w:val="28"/>
        </w:rPr>
        <w:t>roject</w:t>
      </w:r>
    </w:p>
    <w:p w14:paraId="4B3B7567" w14:textId="77777777" w:rsidR="00012EDD" w:rsidRPr="004A1567" w:rsidRDefault="00012EDD" w:rsidP="00012EDD">
      <w:pPr>
        <w:rPr>
          <w:rFonts w:ascii="Arial" w:hAnsi="Arial" w:cs="Arial"/>
          <w:b/>
          <w:color w:val="000081"/>
          <w:kern w:val="0"/>
          <w:lang w:val="en-GB" w:eastAsia="en-US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Client Name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>
        <w:rPr>
          <w:rFonts w:ascii="Calibri" w:hAnsi="Calibri"/>
          <w:b/>
          <w:sz w:val="28"/>
          <w:szCs w:val="28"/>
        </w:rPr>
        <w:t>Relience</w:t>
      </w:r>
      <w:proofErr w:type="spellEnd"/>
      <w:r>
        <w:rPr>
          <w:rFonts w:ascii="Calibri" w:hAnsi="Calibri"/>
          <w:b/>
          <w:sz w:val="28"/>
          <w:szCs w:val="28"/>
        </w:rPr>
        <w:t xml:space="preserve"> Petroleum Ltd.</w:t>
      </w:r>
    </w:p>
    <w:p w14:paraId="4313D3A0" w14:textId="77777777" w:rsidR="00012EDD" w:rsidRDefault="00012EDD" w:rsidP="00012EDD">
      <w:pPr>
        <w:jc w:val="both"/>
        <w:rPr>
          <w:rFonts w:ascii="Arial" w:hAnsi="Arial" w:cs="Arial"/>
          <w:b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Work Location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</w:rPr>
        <w:t xml:space="preserve">DMD Project, </w:t>
      </w:r>
      <w:proofErr w:type="spellStart"/>
      <w:r>
        <w:rPr>
          <w:rFonts w:ascii="Arial" w:hAnsi="Arial" w:cs="Arial"/>
          <w:b/>
        </w:rPr>
        <w:t>Dahej</w:t>
      </w:r>
      <w:proofErr w:type="spellEnd"/>
      <w:r>
        <w:rPr>
          <w:rFonts w:ascii="Arial" w:hAnsi="Arial" w:cs="Arial"/>
          <w:b/>
        </w:rPr>
        <w:t>, Gujrat</w:t>
      </w:r>
    </w:p>
    <w:p w14:paraId="6AAA677B" w14:textId="77777777" w:rsidR="00012EDD" w:rsidRDefault="00012EDD" w:rsidP="00012ED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Task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2650C907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lastRenderedPageBreak/>
        <w:t>Coordination with Consultant for the planning of Electrical Systems, Utilities and machineries.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043CE83D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Troubleshoots plant electrical problems to determine their cause and recommends options for eliminating such problems. Includes carrying out tests on equipment.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2FA625B5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Capable of guiding/leading the electrical maintenance team and implementing the best maintenance strategy for the plant including High voltage of 33KV &amp; 6.6 KV system.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1401576A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Condition Monitoring and Predictive maintenance of critical equipment and corrective actions to avoid breakdown.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12833C00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Planning for resources and manpower for planned shutdown of the plant and execution including start-up.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4FA19235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Daily Power monitoring, calculations and reporting at monthly basis.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0472DCAA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Material procurement and maintaining minimum spares for attending breakdown and reducing breakdown time.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45881E54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Awareness on Hazardous area classifications and selection of electrical equipment.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12005BAD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Coordination with various departments for smooth functioning of the equipment by feedback and suggestions from them.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32C9C98D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  <w:rPr>
          <w:rStyle w:val="apple-converted-space"/>
        </w:rPr>
      </w:pPr>
      <w:r w:rsidRPr="00012EDD">
        <w:rPr>
          <w:color w:val="000000"/>
          <w:shd w:val="clear" w:color="auto" w:fill="FFFFFF"/>
        </w:rPr>
        <w:t>ISO documentation, Quality Circle formation for detecting problems and solving from shop floor employees.</w:t>
      </w:r>
      <w:r w:rsidRPr="00012EDD">
        <w:rPr>
          <w:rStyle w:val="apple-converted-space"/>
          <w:color w:val="000000"/>
          <w:shd w:val="clear" w:color="auto" w:fill="FFFFFF"/>
        </w:rPr>
        <w:t> </w:t>
      </w:r>
    </w:p>
    <w:p w14:paraId="0245E790" w14:textId="77777777" w:rsidR="00012EDD" w:rsidRPr="00012EDD" w:rsidRDefault="00012EDD" w:rsidP="00012EDD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jc w:val="both"/>
      </w:pPr>
      <w:r w:rsidRPr="00012EDD">
        <w:rPr>
          <w:color w:val="000000"/>
          <w:shd w:val="clear" w:color="auto" w:fill="FFFFFF"/>
        </w:rPr>
        <w:t>Conducting Safety audits within the department and ensuring the compliance from all the employees and updating the checklists and audit reports.</w:t>
      </w:r>
    </w:p>
    <w:p w14:paraId="4ED141C6" w14:textId="77777777" w:rsidR="005015C0" w:rsidRDefault="005015C0" w:rsidP="00445B0C">
      <w:pPr>
        <w:rPr>
          <w:rFonts w:ascii="Verdana" w:hAnsi="Verdana"/>
          <w:b/>
          <w:sz w:val="18"/>
          <w:szCs w:val="18"/>
        </w:rPr>
      </w:pPr>
    </w:p>
    <w:p w14:paraId="4CD52731" w14:textId="77777777" w:rsidR="004A1567" w:rsidRDefault="00012EDD" w:rsidP="00445B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-------------------------------------------------------------------------------------------------------------------</w:t>
      </w:r>
    </w:p>
    <w:p w14:paraId="284D609D" w14:textId="77777777" w:rsidR="005015C0" w:rsidRDefault="005015C0" w:rsidP="00012EDD">
      <w:pPr>
        <w:rPr>
          <w:rFonts w:ascii="Verdana" w:hAnsi="Verdana"/>
          <w:b/>
          <w:bCs/>
          <w:sz w:val="18"/>
          <w:szCs w:val="18"/>
        </w:rPr>
      </w:pPr>
    </w:p>
    <w:p w14:paraId="3B802A65" w14:textId="3AB7AD98" w:rsidR="00012EDD" w:rsidRDefault="00012EDD" w:rsidP="00012EDD">
      <w:pPr>
        <w:rPr>
          <w:rFonts w:ascii="Verdana" w:hAnsi="Verdana"/>
          <w:b/>
          <w:sz w:val="18"/>
          <w:szCs w:val="18"/>
        </w:rPr>
      </w:pPr>
      <w:r w:rsidRPr="00E97F06">
        <w:rPr>
          <w:rFonts w:ascii="Verdana" w:hAnsi="Verdana"/>
          <w:b/>
          <w:bCs/>
          <w:sz w:val="18"/>
          <w:szCs w:val="18"/>
        </w:rPr>
        <w:t>SOVA ISPAT LTD</w:t>
      </w:r>
      <w:r>
        <w:rPr>
          <w:rFonts w:ascii="Verdana" w:hAnsi="Verdana"/>
          <w:b/>
          <w:bCs/>
          <w:sz w:val="18"/>
          <w:szCs w:val="18"/>
        </w:rPr>
        <w:t>.</w:t>
      </w:r>
      <w:r w:rsidR="007775EE">
        <w:rPr>
          <w:rFonts w:ascii="Verdana" w:hAnsi="Verdana"/>
          <w:b/>
          <w:bCs/>
          <w:sz w:val="18"/>
          <w:szCs w:val="18"/>
        </w:rPr>
        <w:t xml:space="preserve"> </w:t>
      </w:r>
      <w:r w:rsidR="007775EE">
        <w:rPr>
          <w:rFonts w:ascii="Verdana" w:hAnsi="Verdana"/>
          <w:sz w:val="18"/>
          <w:szCs w:val="18"/>
        </w:rPr>
        <w:t>(A</w:t>
      </w:r>
      <w:r w:rsidR="00B07295">
        <w:rPr>
          <w:rFonts w:ascii="Verdana" w:hAnsi="Verdana"/>
          <w:sz w:val="18"/>
          <w:szCs w:val="18"/>
        </w:rPr>
        <w:t xml:space="preserve"> </w:t>
      </w:r>
      <w:proofErr w:type="spellStart"/>
      <w:r w:rsidR="007775EE">
        <w:rPr>
          <w:rFonts w:ascii="Verdana" w:hAnsi="Verdana"/>
          <w:sz w:val="18"/>
          <w:szCs w:val="18"/>
        </w:rPr>
        <w:t>Shyamsteel</w:t>
      </w:r>
      <w:proofErr w:type="spellEnd"/>
      <w:r w:rsidR="007775EE">
        <w:rPr>
          <w:rFonts w:ascii="Verdana" w:hAnsi="Verdana"/>
          <w:sz w:val="18"/>
          <w:szCs w:val="18"/>
        </w:rPr>
        <w:t xml:space="preserve"> group of company)</w:t>
      </w:r>
      <w:r w:rsidR="007775EE">
        <w:rPr>
          <w:rFonts w:ascii="Verdana" w:hAnsi="Verdana"/>
          <w:sz w:val="18"/>
          <w:szCs w:val="18"/>
        </w:rPr>
        <w:tab/>
      </w:r>
      <w:r w:rsidR="007775EE">
        <w:rPr>
          <w:rFonts w:ascii="Verdana" w:hAnsi="Verdana"/>
          <w:sz w:val="18"/>
          <w:szCs w:val="18"/>
        </w:rPr>
        <w:tab/>
      </w:r>
      <w:r w:rsidR="007775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Aug 2011 to Jan 2013</w:t>
      </w:r>
    </w:p>
    <w:p w14:paraId="3EE749D8" w14:textId="77777777" w:rsidR="00012EDD" w:rsidRPr="002C12E1" w:rsidRDefault="00012EDD" w:rsidP="00012EDD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Position</w:t>
      </w:r>
      <w:r w:rsidRPr="002C12E1"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Verdana" w:hAnsi="Verdana"/>
          <w:b/>
          <w:bCs/>
          <w:color w:val="000000"/>
        </w:rPr>
        <w:t xml:space="preserve"> Engineer</w:t>
      </w:r>
      <w:r w:rsidR="007775EE">
        <w:rPr>
          <w:rFonts w:ascii="Verdana" w:hAnsi="Verdana"/>
          <w:b/>
          <w:bCs/>
          <w:color w:val="000000"/>
        </w:rPr>
        <w:t xml:space="preserve"> (Project and O&amp;M)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4A08C58D" w14:textId="77777777" w:rsidR="00012EDD" w:rsidRPr="00012EDD" w:rsidRDefault="00012EDD" w:rsidP="00012EDD">
      <w:pPr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Project Name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proofErr w:type="gramStart"/>
      <w:r w:rsidR="005A3F70">
        <w:rPr>
          <w:rFonts w:ascii="Arial" w:hAnsi="Arial" w:cs="Arial"/>
          <w:b/>
          <w:sz w:val="22"/>
          <w:szCs w:val="22"/>
        </w:rPr>
        <w:t>Pellet,Benificiation</w:t>
      </w:r>
      <w:proofErr w:type="spellEnd"/>
      <w:proofErr w:type="gramEnd"/>
      <w:r w:rsidR="005A3F70">
        <w:rPr>
          <w:rFonts w:ascii="Arial" w:hAnsi="Arial" w:cs="Arial"/>
          <w:b/>
          <w:sz w:val="22"/>
          <w:szCs w:val="22"/>
        </w:rPr>
        <w:t xml:space="preserve"> &amp; Power plant</w:t>
      </w:r>
      <w:r w:rsidR="007775EE">
        <w:rPr>
          <w:rFonts w:ascii="Arial" w:hAnsi="Arial" w:cs="Arial"/>
          <w:b/>
          <w:sz w:val="22"/>
          <w:szCs w:val="22"/>
        </w:rPr>
        <w:t xml:space="preserve"> Project and O&amp;M</w:t>
      </w:r>
    </w:p>
    <w:p w14:paraId="4D8F8325" w14:textId="77777777" w:rsidR="00012EDD" w:rsidRPr="004A1567" w:rsidRDefault="00012EDD" w:rsidP="00012EDD">
      <w:pPr>
        <w:rPr>
          <w:rFonts w:ascii="Arial" w:hAnsi="Arial" w:cs="Arial"/>
          <w:b/>
          <w:color w:val="000081"/>
          <w:kern w:val="0"/>
          <w:lang w:val="en-GB" w:eastAsia="en-US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Client Name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 w:rsidR="007775EE">
        <w:rPr>
          <w:rFonts w:ascii="Arial" w:hAnsi="Arial" w:cs="Arial"/>
          <w:b/>
          <w:sz w:val="22"/>
          <w:szCs w:val="22"/>
        </w:rPr>
        <w:t>Sova</w:t>
      </w:r>
      <w:proofErr w:type="spellEnd"/>
      <w:r w:rsidR="007775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775EE">
        <w:rPr>
          <w:rFonts w:ascii="Arial" w:hAnsi="Arial" w:cs="Arial"/>
          <w:b/>
          <w:sz w:val="22"/>
          <w:szCs w:val="22"/>
        </w:rPr>
        <w:t>Ispat</w:t>
      </w:r>
      <w:proofErr w:type="spellEnd"/>
      <w:r w:rsidR="007775EE">
        <w:rPr>
          <w:rFonts w:ascii="Arial" w:hAnsi="Arial" w:cs="Arial"/>
          <w:b/>
          <w:sz w:val="22"/>
          <w:szCs w:val="22"/>
        </w:rPr>
        <w:t xml:space="preserve"> Ltd.</w:t>
      </w:r>
    </w:p>
    <w:p w14:paraId="15A702E1" w14:textId="77777777" w:rsidR="00F97272" w:rsidRDefault="00012EDD" w:rsidP="00012EDD">
      <w:pPr>
        <w:jc w:val="both"/>
        <w:rPr>
          <w:rFonts w:ascii="Arial" w:hAnsi="Arial" w:cs="Arial"/>
          <w:b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Work Location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7775EE">
        <w:rPr>
          <w:rFonts w:ascii="Arial" w:hAnsi="Arial" w:cs="Arial"/>
          <w:b/>
        </w:rPr>
        <w:t>Durgapur, West Bengal</w:t>
      </w:r>
    </w:p>
    <w:p w14:paraId="43261C73" w14:textId="77777777" w:rsidR="00F97272" w:rsidRDefault="00012EDD" w:rsidP="00012EDD">
      <w:pPr>
        <w:rPr>
          <w:rFonts w:ascii="Arial" w:hAnsi="Arial" w:cs="Arial"/>
          <w:b/>
          <w:color w:val="000081"/>
          <w:kern w:val="0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Task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281E2FC9" w14:textId="77777777" w:rsidR="00012EDD" w:rsidRDefault="00012EDD" w:rsidP="00012ED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291BFADA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>Finalization of EBOP Contract of Electrical Work.</w:t>
      </w:r>
    </w:p>
    <w:p w14:paraId="317345F4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 xml:space="preserve">Review of specification, offer evaluation, post bid technical discussion of electrical package </w:t>
      </w:r>
      <w:proofErr w:type="gramStart"/>
      <w:r w:rsidRPr="007775EE">
        <w:t>like  power</w:t>
      </w:r>
      <w:proofErr w:type="gramEnd"/>
      <w:r w:rsidRPr="007775EE">
        <w:t xml:space="preserve"> transformer, HT/LT switchgear, and other Balance of plant package.</w:t>
      </w:r>
    </w:p>
    <w:p w14:paraId="2E4F636E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>Review of specifications, drawings/documents &amp; SLD’s submitted by vendor /consultants and suggest necessary correction to suit the process requirement.</w:t>
      </w:r>
    </w:p>
    <w:p w14:paraId="36A638DF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 xml:space="preserve">Review of design calculation like fault level calculation, </w:t>
      </w:r>
      <w:proofErr w:type="spellStart"/>
      <w:r w:rsidRPr="007775EE">
        <w:t>earthing</w:t>
      </w:r>
      <w:proofErr w:type="spellEnd"/>
      <w:r w:rsidRPr="007775EE">
        <w:t xml:space="preserve"> and cable sizing calculation, battery sizing calculation and power transformer sizing calculations.</w:t>
      </w:r>
    </w:p>
    <w:p w14:paraId="21E0888C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>Reviewed and finalized of various electrical layouts like switchyard, transformer yard, Switchgear room layout &amp; bus duct layout.</w:t>
      </w:r>
    </w:p>
    <w:p w14:paraId="3DE32BEA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>Review and finalization of various design documents submitted by consultant &amp; contractors.</w:t>
      </w:r>
    </w:p>
    <w:p w14:paraId="4F188DAB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 xml:space="preserve"> Preparation erection schedule &amp; close follow-up for timely delivery of material.</w:t>
      </w:r>
    </w:p>
    <w:p w14:paraId="7BFFB4E8" w14:textId="77777777" w:rsidR="007775EE" w:rsidRPr="007775EE" w:rsidRDefault="007775EE" w:rsidP="007775EE">
      <w:pPr>
        <w:widowControl/>
        <w:numPr>
          <w:ilvl w:val="0"/>
          <w:numId w:val="14"/>
        </w:numPr>
        <w:suppressAutoHyphens w:val="0"/>
        <w:overflowPunct/>
        <w:autoSpaceDE/>
        <w:ind w:left="2127" w:hanging="284"/>
        <w:rPr>
          <w:rFonts w:ascii="Arial" w:hAnsi="Arial" w:cs="Arial"/>
        </w:rPr>
      </w:pPr>
      <w:r w:rsidRPr="007775EE">
        <w:t xml:space="preserve"> Monitoring of package progress to ensure that it should be in line with project progress.</w:t>
      </w:r>
    </w:p>
    <w:p w14:paraId="1BCC15AE" w14:textId="77777777" w:rsidR="005015C0" w:rsidRDefault="005015C0" w:rsidP="007775EE">
      <w:pPr>
        <w:spacing w:before="20" w:after="20"/>
        <w:jc w:val="both"/>
        <w:rPr>
          <w:rFonts w:ascii="Arial" w:hAnsi="Arial" w:cs="Arial"/>
        </w:rPr>
      </w:pPr>
    </w:p>
    <w:p w14:paraId="7F686F2D" w14:textId="77777777" w:rsidR="00F34712" w:rsidRDefault="007775EE" w:rsidP="007775EE">
      <w:pPr>
        <w:spacing w:before="20" w:after="2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</w:t>
      </w:r>
    </w:p>
    <w:p w14:paraId="647E0FAD" w14:textId="77777777" w:rsidR="005015C0" w:rsidRDefault="005015C0" w:rsidP="007775EE">
      <w:pPr>
        <w:rPr>
          <w:rFonts w:ascii="Verdana" w:hAnsi="Verdana"/>
          <w:b/>
          <w:bCs/>
          <w:sz w:val="18"/>
          <w:szCs w:val="18"/>
        </w:rPr>
      </w:pPr>
    </w:p>
    <w:p w14:paraId="532C4347" w14:textId="77777777" w:rsidR="007775EE" w:rsidRDefault="007775EE" w:rsidP="007775EE">
      <w:pPr>
        <w:rPr>
          <w:rFonts w:ascii="Verdana" w:hAnsi="Verdana"/>
          <w:b/>
          <w:sz w:val="18"/>
          <w:szCs w:val="18"/>
        </w:rPr>
      </w:pPr>
      <w:r w:rsidRPr="004343DB">
        <w:rPr>
          <w:rFonts w:ascii="Verdana" w:hAnsi="Verdana"/>
          <w:b/>
          <w:bCs/>
          <w:sz w:val="18"/>
          <w:szCs w:val="18"/>
        </w:rPr>
        <w:t>REXON STRIPS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4343DB">
        <w:rPr>
          <w:rFonts w:ascii="Verdana" w:hAnsi="Verdana"/>
          <w:b/>
          <w:bCs/>
          <w:sz w:val="18"/>
          <w:szCs w:val="18"/>
        </w:rPr>
        <w:t>LTD</w:t>
      </w:r>
      <w:r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May 2008 to 2011</w:t>
      </w:r>
    </w:p>
    <w:p w14:paraId="641DD60E" w14:textId="77777777" w:rsidR="007775EE" w:rsidRPr="002C12E1" w:rsidRDefault="007775EE" w:rsidP="007775E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Position</w:t>
      </w:r>
      <w:r w:rsidRPr="002C12E1"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Verdana" w:hAnsi="Verdana"/>
          <w:b/>
          <w:bCs/>
          <w:color w:val="000000"/>
        </w:rPr>
        <w:t xml:space="preserve">GET, Junior </w:t>
      </w:r>
      <w:proofErr w:type="spellStart"/>
      <w:proofErr w:type="gramStart"/>
      <w:r>
        <w:rPr>
          <w:rFonts w:ascii="Verdana" w:hAnsi="Verdana"/>
          <w:b/>
          <w:bCs/>
          <w:color w:val="000000"/>
        </w:rPr>
        <w:t>Engineer</w:t>
      </w:r>
      <w:r w:rsidR="00A52AFC">
        <w:rPr>
          <w:rFonts w:ascii="Verdana" w:hAnsi="Verdana"/>
          <w:b/>
          <w:bCs/>
          <w:color w:val="000000"/>
        </w:rPr>
        <w:t>,Engineer</w:t>
      </w:r>
      <w:proofErr w:type="spellEnd"/>
      <w:proofErr w:type="gramEnd"/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67A9BA10" w14:textId="77777777" w:rsidR="007775EE" w:rsidRPr="00012EDD" w:rsidRDefault="007775EE" w:rsidP="007775EE">
      <w:pPr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Project Name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="009841D3">
        <w:rPr>
          <w:rFonts w:ascii="Arial" w:hAnsi="Arial" w:cs="Arial"/>
          <w:b/>
          <w:sz w:val="22"/>
          <w:szCs w:val="22"/>
        </w:rPr>
        <w:t>Pellet and Power Project and O&amp;M</w:t>
      </w:r>
    </w:p>
    <w:p w14:paraId="7553F5FD" w14:textId="77777777" w:rsidR="007775EE" w:rsidRPr="004A1567" w:rsidRDefault="007775EE" w:rsidP="007775EE">
      <w:pPr>
        <w:rPr>
          <w:rFonts w:ascii="Arial" w:hAnsi="Arial" w:cs="Arial"/>
          <w:b/>
          <w:color w:val="000081"/>
          <w:kern w:val="0"/>
          <w:lang w:val="en-GB" w:eastAsia="en-US"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Client Name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 w:rsidR="009841D3">
        <w:rPr>
          <w:rFonts w:ascii="Arial" w:hAnsi="Arial" w:cs="Arial"/>
          <w:b/>
          <w:sz w:val="22"/>
          <w:szCs w:val="22"/>
        </w:rPr>
        <w:t>Rexon</w:t>
      </w:r>
      <w:proofErr w:type="spellEnd"/>
      <w:r w:rsidR="009841D3">
        <w:rPr>
          <w:rFonts w:ascii="Arial" w:hAnsi="Arial" w:cs="Arial"/>
          <w:b/>
          <w:sz w:val="22"/>
          <w:szCs w:val="22"/>
        </w:rPr>
        <w:t xml:space="preserve"> S</w:t>
      </w:r>
      <w:r w:rsidR="009841D3" w:rsidRPr="009841D3">
        <w:rPr>
          <w:rFonts w:ascii="Arial" w:hAnsi="Arial" w:cs="Arial"/>
          <w:b/>
          <w:sz w:val="22"/>
          <w:szCs w:val="22"/>
        </w:rPr>
        <w:t xml:space="preserve">trips </w:t>
      </w:r>
      <w:r w:rsidR="009841D3">
        <w:rPr>
          <w:rFonts w:ascii="Arial" w:hAnsi="Arial" w:cs="Arial"/>
          <w:b/>
          <w:sz w:val="22"/>
          <w:szCs w:val="22"/>
        </w:rPr>
        <w:t>L</w:t>
      </w:r>
      <w:r w:rsidR="009841D3" w:rsidRPr="009841D3">
        <w:rPr>
          <w:rFonts w:ascii="Arial" w:hAnsi="Arial" w:cs="Arial"/>
          <w:b/>
          <w:sz w:val="22"/>
          <w:szCs w:val="22"/>
        </w:rPr>
        <w:t>td.</w:t>
      </w:r>
    </w:p>
    <w:p w14:paraId="3110E69E" w14:textId="77777777" w:rsidR="007775EE" w:rsidRDefault="007775EE" w:rsidP="007775EE">
      <w:pPr>
        <w:jc w:val="both"/>
        <w:rPr>
          <w:rFonts w:ascii="Arial" w:hAnsi="Arial" w:cs="Arial"/>
          <w:b/>
        </w:rPr>
      </w:pP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>Work Location</w:t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r w:rsidRPr="004A1567">
        <w:rPr>
          <w:rFonts w:ascii="Arial" w:hAnsi="Arial" w:cs="Arial"/>
          <w:b/>
          <w:color w:val="000081"/>
          <w:kern w:val="0"/>
          <w:lang w:val="en-GB" w:eastAsia="en-US"/>
        </w:rPr>
        <w:tab/>
      </w:r>
      <w:proofErr w:type="spellStart"/>
      <w:r w:rsidR="009841D3">
        <w:rPr>
          <w:rFonts w:ascii="Arial" w:hAnsi="Arial" w:cs="Arial"/>
          <w:b/>
        </w:rPr>
        <w:t>Rouokela</w:t>
      </w:r>
      <w:proofErr w:type="spellEnd"/>
      <w:r w:rsidR="009841D3">
        <w:rPr>
          <w:rFonts w:ascii="Arial" w:hAnsi="Arial" w:cs="Arial"/>
          <w:b/>
        </w:rPr>
        <w:t xml:space="preserve">, Odisha </w:t>
      </w:r>
      <w:r>
        <w:rPr>
          <w:rFonts w:ascii="Arial" w:hAnsi="Arial" w:cs="Arial"/>
          <w:b/>
        </w:rPr>
        <w:t>l</w:t>
      </w:r>
    </w:p>
    <w:p w14:paraId="706C110A" w14:textId="77777777" w:rsidR="007775EE" w:rsidRDefault="007775EE" w:rsidP="007775EE">
      <w:pPr>
        <w:rPr>
          <w:rFonts w:ascii="Arial" w:hAnsi="Arial" w:cs="Arial"/>
          <w:b/>
          <w:color w:val="000081"/>
          <w:kern w:val="0"/>
          <w:lang w:val="en-GB" w:eastAsia="en-US"/>
        </w:rPr>
      </w:pPr>
      <w:r>
        <w:rPr>
          <w:rFonts w:ascii="Arial" w:hAnsi="Arial" w:cs="Arial"/>
          <w:b/>
          <w:color w:val="000081"/>
          <w:kern w:val="0"/>
          <w:lang w:val="en-GB" w:eastAsia="en-US"/>
        </w:rPr>
        <w:t>Task</w:t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  <w:r>
        <w:rPr>
          <w:rFonts w:ascii="Arial" w:hAnsi="Arial" w:cs="Arial"/>
          <w:b/>
          <w:color w:val="000081"/>
          <w:kern w:val="0"/>
          <w:lang w:val="en-GB" w:eastAsia="en-US"/>
        </w:rPr>
        <w:tab/>
      </w:r>
    </w:p>
    <w:p w14:paraId="7CD69E12" w14:textId="77777777" w:rsidR="009841D3" w:rsidRDefault="00505C91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>
        <w:t xml:space="preserve">Get training for man power </w:t>
      </w:r>
      <w:proofErr w:type="spellStart"/>
      <w:proofErr w:type="gramStart"/>
      <w:r>
        <w:t>handling.different</w:t>
      </w:r>
      <w:proofErr w:type="spellEnd"/>
      <w:proofErr w:type="gramEnd"/>
      <w:r>
        <w:t xml:space="preserve"> electrical equipment </w:t>
      </w:r>
      <w:proofErr w:type="spellStart"/>
      <w:r>
        <w:t>maintenance,different</w:t>
      </w:r>
      <w:proofErr w:type="spellEnd"/>
      <w:r>
        <w:t xml:space="preserve"> process </w:t>
      </w:r>
      <w:proofErr w:type="spellStart"/>
      <w:r>
        <w:t>parameters,etc</w:t>
      </w:r>
      <w:proofErr w:type="spellEnd"/>
    </w:p>
    <w:p w14:paraId="507B190A" w14:textId="77777777" w:rsidR="00505C91" w:rsidRPr="009841D3" w:rsidRDefault="00505C91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>
        <w:t xml:space="preserve">Also get training in </w:t>
      </w:r>
      <w:proofErr w:type="spellStart"/>
      <w:r>
        <w:t>differtent</w:t>
      </w:r>
      <w:proofErr w:type="spellEnd"/>
      <w:r>
        <w:t xml:space="preserve"> process and instrumentation equipment.</w:t>
      </w:r>
    </w:p>
    <w:p w14:paraId="1D7C8241" w14:textId="77777777" w:rsidR="009841D3" w:rsidRPr="009841D3" w:rsidRDefault="00505C91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>
        <w:t>And also get training how to select</w:t>
      </w:r>
      <w:r w:rsidR="00F97272">
        <w:t xml:space="preserve"> </w:t>
      </w:r>
      <w:r w:rsidR="009841D3" w:rsidRPr="009841D3">
        <w:t>Transformers, Generat</w:t>
      </w:r>
      <w:r w:rsidR="00F97272">
        <w:t xml:space="preserve">ors, HV circuit </w:t>
      </w:r>
      <w:proofErr w:type="gramStart"/>
      <w:r w:rsidR="00F97272">
        <w:t xml:space="preserve">breakers </w:t>
      </w:r>
      <w:r w:rsidR="009841D3" w:rsidRPr="009841D3">
        <w:t xml:space="preserve"> Switchgears</w:t>
      </w:r>
      <w:proofErr w:type="gramEnd"/>
      <w:r w:rsidR="009841D3" w:rsidRPr="009841D3">
        <w:t>, DC and UPS systems,  AC Distribution panels.</w:t>
      </w:r>
    </w:p>
    <w:p w14:paraId="4C9DC77D" w14:textId="77777777" w:rsidR="009841D3" w:rsidRPr="009841D3" w:rsidRDefault="009841D3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 w:rsidRPr="009841D3">
        <w:t>Erection,</w:t>
      </w:r>
      <w:r w:rsidR="00340470">
        <w:t xml:space="preserve"> </w:t>
      </w:r>
      <w:proofErr w:type="spellStart"/>
      <w:r w:rsidRPr="009841D3">
        <w:t>Tesing</w:t>
      </w:r>
      <w:proofErr w:type="spellEnd"/>
      <w:r w:rsidRPr="009841D3">
        <w:t xml:space="preserve"> and Commissioning of2X31.5 MVA Power Transformer and several HT and LT panel.</w:t>
      </w:r>
    </w:p>
    <w:p w14:paraId="5BFAD203" w14:textId="77777777" w:rsidR="009841D3" w:rsidRPr="009841D3" w:rsidRDefault="009841D3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 w:rsidRPr="009841D3">
        <w:t>Erection of cable tray,</w:t>
      </w:r>
      <w:r w:rsidR="00340470">
        <w:t xml:space="preserve"> </w:t>
      </w:r>
      <w:r w:rsidRPr="009841D3">
        <w:t xml:space="preserve">lighting fixture and several control </w:t>
      </w:r>
      <w:r w:rsidR="00B566E3">
        <w:t>gear switches</w:t>
      </w:r>
      <w:r w:rsidRPr="009841D3">
        <w:t>.</w:t>
      </w:r>
    </w:p>
    <w:p w14:paraId="4057A17E" w14:textId="77777777" w:rsidR="009841D3" w:rsidRPr="009841D3" w:rsidRDefault="00F97272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>
        <w:t xml:space="preserve">Laying of MV/LV </w:t>
      </w:r>
      <w:proofErr w:type="gramStart"/>
      <w:r>
        <w:t>cable .</w:t>
      </w:r>
      <w:proofErr w:type="gramEnd"/>
    </w:p>
    <w:p w14:paraId="7CDB47E5" w14:textId="77777777" w:rsidR="009841D3" w:rsidRPr="009841D3" w:rsidRDefault="009841D3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proofErr w:type="spellStart"/>
      <w:r w:rsidRPr="009841D3">
        <w:t>Glanding</w:t>
      </w:r>
      <w:proofErr w:type="spellEnd"/>
      <w:r w:rsidRPr="009841D3">
        <w:t xml:space="preserve"> and Termination of different size of cable. </w:t>
      </w:r>
    </w:p>
    <w:p w14:paraId="03621654" w14:textId="77777777" w:rsidR="009841D3" w:rsidRDefault="009841D3" w:rsidP="009841D3">
      <w:pPr>
        <w:pStyle w:val="ListParagraph"/>
        <w:widowControl/>
        <w:numPr>
          <w:ilvl w:val="0"/>
          <w:numId w:val="10"/>
        </w:numPr>
        <w:suppressAutoHyphens w:val="0"/>
        <w:overflowPunct/>
        <w:autoSpaceDE/>
        <w:spacing w:after="160" w:line="276" w:lineRule="auto"/>
        <w:ind w:left="2127" w:hanging="284"/>
        <w:contextualSpacing/>
      </w:pPr>
      <w:r w:rsidRPr="009841D3">
        <w:t>Testing and commissioning of el</w:t>
      </w:r>
      <w:r w:rsidR="00F97272">
        <w:t xml:space="preserve">ectrical </w:t>
      </w:r>
      <w:proofErr w:type="gramStart"/>
      <w:r w:rsidR="00F97272">
        <w:t xml:space="preserve">equipment </w:t>
      </w:r>
      <w:r w:rsidRPr="009841D3">
        <w:t>.</w:t>
      </w:r>
      <w:proofErr w:type="gramEnd"/>
    </w:p>
    <w:p w14:paraId="64FF4AFD" w14:textId="77777777" w:rsidR="00531E26" w:rsidRDefault="00531E26" w:rsidP="00531E26">
      <w:pPr>
        <w:widowControl/>
        <w:suppressAutoHyphens w:val="0"/>
        <w:overflowPunct/>
        <w:autoSpaceDE/>
        <w:spacing w:after="160" w:line="276" w:lineRule="auto"/>
        <w:contextualSpacing/>
      </w:pPr>
    </w:p>
    <w:p w14:paraId="30ECA7C6" w14:textId="77777777" w:rsidR="00531E26" w:rsidRDefault="00531E26" w:rsidP="00531E26">
      <w:pPr>
        <w:widowControl/>
        <w:suppressAutoHyphens w:val="0"/>
        <w:overflowPunct/>
        <w:autoSpaceDE/>
        <w:spacing w:after="160" w:line="276" w:lineRule="auto"/>
        <w:contextualSpacing/>
      </w:pPr>
    </w:p>
    <w:p w14:paraId="01ED24EF" w14:textId="77777777" w:rsidR="00531E26" w:rsidRDefault="00531E26" w:rsidP="00531E26">
      <w:pPr>
        <w:widowControl/>
        <w:suppressAutoHyphens w:val="0"/>
        <w:overflowPunct/>
        <w:autoSpaceDE/>
        <w:spacing w:after="160" w:line="276" w:lineRule="auto"/>
        <w:contextualSpacing/>
      </w:pPr>
    </w:p>
    <w:p w14:paraId="01AE9BAD" w14:textId="77777777" w:rsidR="00531E26" w:rsidRDefault="00531E26" w:rsidP="00531E26">
      <w:pPr>
        <w:widowControl/>
        <w:suppressAutoHyphens w:val="0"/>
        <w:overflowPunct/>
        <w:autoSpaceDE/>
        <w:spacing w:after="160" w:line="276" w:lineRule="auto"/>
        <w:contextualSpacing/>
      </w:pPr>
    </w:p>
    <w:p w14:paraId="2296EDD4" w14:textId="77777777" w:rsidR="00F97272" w:rsidRPr="009841D3" w:rsidRDefault="00F97272" w:rsidP="00F97272">
      <w:pPr>
        <w:pStyle w:val="ListParagraph"/>
        <w:widowControl/>
        <w:suppressAutoHyphens w:val="0"/>
        <w:overflowPunct/>
        <w:autoSpaceDE/>
        <w:spacing w:after="160" w:line="276" w:lineRule="auto"/>
        <w:ind w:left="2127"/>
        <w:contextualSpacing/>
      </w:pPr>
    </w:p>
    <w:p w14:paraId="132EAE69" w14:textId="77777777" w:rsidR="00A575C7" w:rsidRDefault="00F97272" w:rsidP="00A575C7">
      <w:pPr>
        <w:pBdr>
          <w:bottom w:val="single" w:sz="12" w:space="1" w:color="auto"/>
        </w:pBdr>
        <w:rPr>
          <w:rFonts w:ascii="Arial" w:hAnsi="Arial" w:cs="Arial"/>
          <w:b/>
          <w:color w:val="000081"/>
          <w:kern w:val="0"/>
          <w:sz w:val="24"/>
          <w:lang w:val="en-GB" w:eastAsia="en-US"/>
        </w:rPr>
      </w:pPr>
      <w:proofErr w:type="spellStart"/>
      <w:r>
        <w:rPr>
          <w:rFonts w:ascii="Arial" w:hAnsi="Arial" w:cs="Arial"/>
          <w:b/>
          <w:color w:val="000081"/>
          <w:kern w:val="0"/>
          <w:sz w:val="24"/>
          <w:lang w:val="en-GB" w:eastAsia="en-US"/>
        </w:rPr>
        <w:t>Characterestic</w:t>
      </w:r>
      <w:proofErr w:type="spellEnd"/>
      <w:r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 Traits</w:t>
      </w:r>
      <w:r w:rsidR="00A575C7">
        <w:rPr>
          <w:rFonts w:ascii="Arial" w:hAnsi="Arial" w:cs="Arial"/>
          <w:b/>
          <w:color w:val="000081"/>
          <w:kern w:val="0"/>
          <w:sz w:val="24"/>
          <w:lang w:val="en-GB" w:eastAsia="en-US"/>
        </w:rPr>
        <w:t xml:space="preserve">  </w:t>
      </w:r>
    </w:p>
    <w:p w14:paraId="00E5C086" w14:textId="77777777" w:rsidR="00531E26" w:rsidRPr="00531E26" w:rsidRDefault="00531E26" w:rsidP="00531E26">
      <w:pPr>
        <w:widowControl/>
        <w:suppressAutoHyphens w:val="0"/>
        <w:overflowPunct/>
        <w:autoSpaceDE/>
        <w:spacing w:line="276" w:lineRule="auto"/>
        <w:ind w:left="360"/>
        <w:jc w:val="both"/>
        <w:rPr>
          <w:rFonts w:ascii="Arial" w:hAnsi="Arial" w:cs="Arial"/>
        </w:rPr>
      </w:pPr>
    </w:p>
    <w:p w14:paraId="09178802" w14:textId="77777777" w:rsidR="00531E26" w:rsidRPr="00531E26" w:rsidRDefault="00531E26" w:rsidP="00531E26">
      <w:pPr>
        <w:widowControl/>
        <w:suppressAutoHyphens w:val="0"/>
        <w:overflowPunct/>
        <w:autoSpaceDE/>
        <w:spacing w:line="276" w:lineRule="auto"/>
        <w:ind w:left="360"/>
        <w:jc w:val="both"/>
        <w:rPr>
          <w:rFonts w:ascii="Arial" w:hAnsi="Arial" w:cs="Arial"/>
        </w:rPr>
      </w:pPr>
    </w:p>
    <w:p w14:paraId="66C97876" w14:textId="77777777" w:rsidR="00F97272" w:rsidRPr="008C040A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8C040A">
        <w:rPr>
          <w:rFonts w:ascii="Arial" w:hAnsi="Arial" w:cs="Arial"/>
        </w:rPr>
        <w:t>Learning Attitude, Fast Learner</w:t>
      </w:r>
    </w:p>
    <w:p w14:paraId="5A1F3400" w14:textId="77777777" w:rsidR="00F97272" w:rsidRPr="008C040A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8C040A">
        <w:rPr>
          <w:rFonts w:ascii="Arial" w:hAnsi="Arial" w:cs="Arial"/>
        </w:rPr>
        <w:t>Ability to work under pressure, manage multiple tasks</w:t>
      </w:r>
    </w:p>
    <w:p w14:paraId="7A1AC029" w14:textId="77777777" w:rsidR="00F97272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8C040A">
        <w:rPr>
          <w:rFonts w:ascii="Arial" w:hAnsi="Arial" w:cs="Arial"/>
        </w:rPr>
        <w:t>Ability to work effectively as part of a team, yet function well with independent responsibilities</w:t>
      </w:r>
    </w:p>
    <w:p w14:paraId="6F4ACEC4" w14:textId="77777777" w:rsidR="00F97272" w:rsidRPr="00E40CF5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185A8E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 xml:space="preserve"> The ability to explain design ideas clearly</w:t>
      </w:r>
    </w:p>
    <w:p w14:paraId="23EB285F" w14:textId="77777777" w:rsidR="00F97272" w:rsidRPr="00E40CF5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>Strong decision-making skills</w:t>
      </w:r>
    </w:p>
    <w:p w14:paraId="0F787F09" w14:textId="77777777" w:rsidR="00F97272" w:rsidRPr="00E40CF5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>Excellent communication skills</w:t>
      </w:r>
    </w:p>
    <w:p w14:paraId="1CAE2A6E" w14:textId="77777777" w:rsidR="00F97272" w:rsidRPr="00E40CF5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 xml:space="preserve">The ability to </w:t>
      </w:r>
      <w:proofErr w:type="spellStart"/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>prioritise</w:t>
      </w:r>
      <w:proofErr w:type="spellEnd"/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 xml:space="preserve"> and plan effectively</w:t>
      </w:r>
    </w:p>
    <w:p w14:paraId="609E6D3D" w14:textId="77777777" w:rsidR="00F97272" w:rsidRPr="00E40CF5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>Good budgetary skills</w:t>
      </w:r>
    </w:p>
    <w:p w14:paraId="38D1AE9A" w14:textId="77777777" w:rsidR="00F97272" w:rsidRPr="00E40CF5" w:rsidRDefault="00F97272" w:rsidP="00F97272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 xml:space="preserve">Excellent </w:t>
      </w:r>
      <w:proofErr w:type="spellStart"/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>teamworking</w:t>
      </w:r>
      <w:proofErr w:type="spellEnd"/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 xml:space="preserve"> and people skills</w:t>
      </w:r>
    </w:p>
    <w:p w14:paraId="5F2423EF" w14:textId="77777777" w:rsidR="00531E26" w:rsidRPr="00531E26" w:rsidRDefault="00F97272" w:rsidP="00531E26">
      <w:pPr>
        <w:widowControl/>
        <w:numPr>
          <w:ilvl w:val="0"/>
          <w:numId w:val="5"/>
        </w:numPr>
        <w:suppressAutoHyphens w:val="0"/>
        <w:overflowPunct/>
        <w:autoSpaceDE/>
        <w:spacing w:line="276" w:lineRule="auto"/>
        <w:ind w:firstLine="72"/>
        <w:jc w:val="both"/>
        <w:rPr>
          <w:rFonts w:ascii="Arial" w:hAnsi="Arial" w:cs="Arial"/>
        </w:rPr>
      </w:pPr>
      <w:r w:rsidRPr="00E40CF5">
        <w:rPr>
          <w:rFonts w:ascii="Arial" w:hAnsi="Arial" w:cs="Arial"/>
          <w:color w:val="222222"/>
          <w:kern w:val="0"/>
          <w:sz w:val="19"/>
          <w:szCs w:val="19"/>
          <w:lang w:eastAsia="en-US" w:bidi="hi-IN"/>
        </w:rPr>
        <w:t>A comprehensive understanding of electrical health and safety regulations</w:t>
      </w:r>
    </w:p>
    <w:p w14:paraId="08836770" w14:textId="77777777" w:rsidR="00A575C7" w:rsidRDefault="00A575C7" w:rsidP="00815D84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423DE79" w14:textId="77777777" w:rsidR="00A575C7" w:rsidRDefault="00A575C7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5F1A96EE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1A1D1389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688337E6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D045730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7A917DBD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3A91A96E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11DBEDA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6D2F5529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4BE2E6ED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5AC2002A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5F8D44F1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499AAACA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4D96EE09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3236A344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752232EE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3C08BC63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362FF968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697FE3A5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6A4D1B1D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2B161023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875D813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2BEEFDB6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A87FA6C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1D9EC9C4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6FAF3772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2FEF090D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03AFC49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71ED37B6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347F2DFE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E14284B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365A6F82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467492C9" w14:textId="77777777" w:rsidR="00531E26" w:rsidRDefault="00531E26" w:rsidP="008452F2">
      <w:pPr>
        <w:spacing w:before="20" w:after="20"/>
        <w:jc w:val="center"/>
        <w:rPr>
          <w:rFonts w:ascii="Arial" w:hAnsi="Arial" w:cs="Arial"/>
          <w:b/>
          <w:u w:val="single"/>
        </w:rPr>
      </w:pPr>
    </w:p>
    <w:p w14:paraId="01300A95" w14:textId="09F101C2" w:rsidR="00815D84" w:rsidRDefault="00815D84" w:rsidP="00815D84">
      <w:pPr>
        <w:spacing w:before="20"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</w:t>
      </w:r>
      <w:r w:rsidR="006621FE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A6706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Your sincerely  </w:t>
      </w:r>
    </w:p>
    <w:p w14:paraId="2B129646" w14:textId="77777777" w:rsidR="00A575C7" w:rsidRPr="00815D84" w:rsidRDefault="00815D84" w:rsidP="00815D84">
      <w:pPr>
        <w:spacing w:before="20"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Place: </w:t>
      </w:r>
      <w:r w:rsidR="004F5E09">
        <w:rPr>
          <w:rFonts w:ascii="Arial" w:hAnsi="Arial" w:cs="Arial"/>
          <w:b/>
        </w:rPr>
        <w:t>RWANDA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</w:rPr>
        <w:t xml:space="preserve"> </w:t>
      </w:r>
      <w:r w:rsidR="004F5E09">
        <w:rPr>
          <w:rFonts w:ascii="Arial" w:hAnsi="Arial" w:cs="Arial"/>
          <w:b/>
        </w:rPr>
        <w:t xml:space="preserve"> </w:t>
      </w:r>
      <w:r w:rsidR="00ED6681">
        <w:rPr>
          <w:rFonts w:ascii="Arial" w:hAnsi="Arial" w:cs="Arial"/>
          <w:b/>
        </w:rPr>
        <w:t xml:space="preserve"> </w:t>
      </w:r>
      <w:r w:rsidR="006621FE">
        <w:rPr>
          <w:rFonts w:ascii="Arial" w:hAnsi="Arial" w:cs="Arial"/>
          <w:b/>
        </w:rPr>
        <w:t>(</w:t>
      </w:r>
      <w:proofErr w:type="spellStart"/>
      <w:proofErr w:type="gramEnd"/>
      <w:r w:rsidR="004F5E09">
        <w:rPr>
          <w:rFonts w:ascii="Arial" w:hAnsi="Arial" w:cs="Arial"/>
          <w:b/>
        </w:rPr>
        <w:t>saubhagya</w:t>
      </w:r>
      <w:proofErr w:type="spellEnd"/>
      <w:r w:rsidR="004F5E09">
        <w:rPr>
          <w:rFonts w:ascii="Arial" w:hAnsi="Arial" w:cs="Arial"/>
          <w:b/>
        </w:rPr>
        <w:t xml:space="preserve"> Ku </w:t>
      </w:r>
      <w:proofErr w:type="spellStart"/>
      <w:r>
        <w:rPr>
          <w:rFonts w:ascii="Arial" w:hAnsi="Arial" w:cs="Arial"/>
          <w:b/>
        </w:rPr>
        <w:t>Nayak</w:t>
      </w:r>
      <w:proofErr w:type="spellEnd"/>
      <w:r w:rsidR="006621FE">
        <w:rPr>
          <w:rFonts w:ascii="Arial" w:hAnsi="Arial" w:cs="Arial"/>
          <w:b/>
        </w:rPr>
        <w:t>)</w:t>
      </w:r>
    </w:p>
    <w:sectPr w:rsidR="00A575C7" w:rsidRPr="00815D84" w:rsidSect="00B73693">
      <w:headerReference w:type="default" r:id="rId9"/>
      <w:footerReference w:type="even" r:id="rId10"/>
      <w:footerReference w:type="default" r:id="rId11"/>
      <w:footnotePr>
        <w:pos w:val="beneathText"/>
      </w:footnotePr>
      <w:pgSz w:w="12240" w:h="15840" w:code="1"/>
      <w:pgMar w:top="864" w:right="806" w:bottom="576" w:left="86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F0E4" w14:textId="77777777" w:rsidR="00D239BD" w:rsidRDefault="00D239BD">
      <w:r>
        <w:separator/>
      </w:r>
    </w:p>
  </w:endnote>
  <w:endnote w:type="continuationSeparator" w:id="0">
    <w:p w14:paraId="3B122931" w14:textId="77777777" w:rsidR="00D239BD" w:rsidRDefault="00D2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C6F12" w14:textId="77777777" w:rsidR="00FA2611" w:rsidRDefault="003C6E18" w:rsidP="004E6E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2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DC65B" w14:textId="77777777" w:rsidR="00FA2611" w:rsidRDefault="00FA2611" w:rsidP="004634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658D" w14:textId="77777777" w:rsidR="00FA2611" w:rsidRDefault="00FA2611" w:rsidP="007D401B">
    <w:pP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466E" w14:textId="77777777" w:rsidR="00D239BD" w:rsidRDefault="00D239BD">
      <w:r>
        <w:separator/>
      </w:r>
    </w:p>
  </w:footnote>
  <w:footnote w:type="continuationSeparator" w:id="0">
    <w:p w14:paraId="30EAB933" w14:textId="77777777" w:rsidR="00D239BD" w:rsidRDefault="00D2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17F5" w14:textId="77777777" w:rsidR="00FA2611" w:rsidRDefault="00FA2611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70_"/>
      </v:shape>
    </w:pict>
  </w:numPicBullet>
  <w:numPicBullet w:numPicBulletId="1">
    <w:pict>
      <v:shape id="_x0000_i1033" type="#_x0000_t75" style="width:11.25pt;height:11.25pt" o:bullet="t">
        <v:imagedata r:id="rId2" o:title="mso56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1"/>
        <w:szCs w:val="21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pStyle w:val="Achievement"/>
      <w:lvlText w:val=""/>
      <w:lvlJc w:val="left"/>
      <w:pPr>
        <w:tabs>
          <w:tab w:val="num" w:pos="1778"/>
        </w:tabs>
        <w:ind w:left="1663" w:hanging="245"/>
      </w:pPr>
      <w:rPr>
        <w:rFonts w:ascii="Wingdings" w:hAnsi="Wingdings"/>
      </w:rPr>
    </w:lvl>
  </w:abstractNum>
  <w:abstractNum w:abstractNumId="3" w15:restartNumberingAfterBreak="0">
    <w:nsid w:val="02147314"/>
    <w:multiLevelType w:val="multilevel"/>
    <w:tmpl w:val="2B92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F5EB9"/>
    <w:multiLevelType w:val="hybridMultilevel"/>
    <w:tmpl w:val="0B6CA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7A0F"/>
    <w:multiLevelType w:val="hybridMultilevel"/>
    <w:tmpl w:val="CF3CD1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54BD"/>
    <w:multiLevelType w:val="hybridMultilevel"/>
    <w:tmpl w:val="21B80F8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1107C"/>
    <w:multiLevelType w:val="hybridMultilevel"/>
    <w:tmpl w:val="BB568916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5B27"/>
    <w:multiLevelType w:val="hybridMultilevel"/>
    <w:tmpl w:val="A978023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A4045"/>
    <w:multiLevelType w:val="hybridMultilevel"/>
    <w:tmpl w:val="C5E6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277C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B39"/>
    <w:multiLevelType w:val="multilevel"/>
    <w:tmpl w:val="944C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637EEA"/>
    <w:multiLevelType w:val="multilevel"/>
    <w:tmpl w:val="3E10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F03C4"/>
    <w:multiLevelType w:val="hybridMultilevel"/>
    <w:tmpl w:val="6CD6E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6859"/>
    <w:multiLevelType w:val="hybridMultilevel"/>
    <w:tmpl w:val="F5787F7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729B"/>
    <w:multiLevelType w:val="hybridMultilevel"/>
    <w:tmpl w:val="E746170A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69D54C46"/>
    <w:multiLevelType w:val="hybridMultilevel"/>
    <w:tmpl w:val="B0183CE2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D585A"/>
    <w:multiLevelType w:val="hybridMultilevel"/>
    <w:tmpl w:val="5D8AE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63E8D"/>
    <w:multiLevelType w:val="hybridMultilevel"/>
    <w:tmpl w:val="B58A0B68"/>
    <w:lvl w:ilvl="0" w:tplc="0409000B">
      <w:start w:val="1"/>
      <w:numFmt w:val="bullet"/>
      <w:lvlText w:val=""/>
      <w:lvlJc w:val="left"/>
      <w:pPr>
        <w:ind w:left="1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" w15:restartNumberingAfterBreak="0">
    <w:nsid w:val="77013C7E"/>
    <w:multiLevelType w:val="hybridMultilevel"/>
    <w:tmpl w:val="2246613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830D4"/>
    <w:multiLevelType w:val="multilevel"/>
    <w:tmpl w:val="099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F04A55"/>
    <w:multiLevelType w:val="hybridMultilevel"/>
    <w:tmpl w:val="A072E4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5"/>
  </w:num>
  <w:num w:numId="10">
    <w:abstractNumId w:val="5"/>
  </w:num>
  <w:num w:numId="11">
    <w:abstractNumId w:val="7"/>
  </w:num>
  <w:num w:numId="12">
    <w:abstractNumId w:val="12"/>
  </w:num>
  <w:num w:numId="13">
    <w:abstractNumId w:val="20"/>
  </w:num>
  <w:num w:numId="14">
    <w:abstractNumId w:val="6"/>
  </w:num>
  <w:num w:numId="15">
    <w:abstractNumId w:val="17"/>
  </w:num>
  <w:num w:numId="16">
    <w:abstractNumId w:val="16"/>
  </w:num>
  <w:num w:numId="17">
    <w:abstractNumId w:val="4"/>
  </w:num>
  <w:num w:numId="18">
    <w:abstractNumId w:val="11"/>
  </w:num>
  <w:num w:numId="19">
    <w:abstractNumId w:val="10"/>
  </w:num>
  <w:num w:numId="20">
    <w:abstractNumId w:val="19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93"/>
    <w:rsid w:val="00000E56"/>
    <w:rsid w:val="00001513"/>
    <w:rsid w:val="0000199B"/>
    <w:rsid w:val="00001B4D"/>
    <w:rsid w:val="00001BEB"/>
    <w:rsid w:val="000030BE"/>
    <w:rsid w:val="000031D7"/>
    <w:rsid w:val="000034D1"/>
    <w:rsid w:val="00003C7B"/>
    <w:rsid w:val="00003E3A"/>
    <w:rsid w:val="00005862"/>
    <w:rsid w:val="00007AEB"/>
    <w:rsid w:val="00010E35"/>
    <w:rsid w:val="00012EDD"/>
    <w:rsid w:val="00014E89"/>
    <w:rsid w:val="000151F2"/>
    <w:rsid w:val="000154AA"/>
    <w:rsid w:val="00015AB0"/>
    <w:rsid w:val="00015F52"/>
    <w:rsid w:val="00016655"/>
    <w:rsid w:val="00017E7B"/>
    <w:rsid w:val="00020DA8"/>
    <w:rsid w:val="000220CB"/>
    <w:rsid w:val="0002236A"/>
    <w:rsid w:val="00022FC7"/>
    <w:rsid w:val="0002795C"/>
    <w:rsid w:val="0003063A"/>
    <w:rsid w:val="0003274D"/>
    <w:rsid w:val="00032BF4"/>
    <w:rsid w:val="00032FF2"/>
    <w:rsid w:val="0003357B"/>
    <w:rsid w:val="00033C08"/>
    <w:rsid w:val="00036B54"/>
    <w:rsid w:val="000404F9"/>
    <w:rsid w:val="00040C14"/>
    <w:rsid w:val="00042624"/>
    <w:rsid w:val="00042E7D"/>
    <w:rsid w:val="00043126"/>
    <w:rsid w:val="00043DD7"/>
    <w:rsid w:val="00043F50"/>
    <w:rsid w:val="0004603E"/>
    <w:rsid w:val="00047976"/>
    <w:rsid w:val="00047A10"/>
    <w:rsid w:val="00051FEB"/>
    <w:rsid w:val="00051FF7"/>
    <w:rsid w:val="00052CAC"/>
    <w:rsid w:val="0005304B"/>
    <w:rsid w:val="00053416"/>
    <w:rsid w:val="00054188"/>
    <w:rsid w:val="00054581"/>
    <w:rsid w:val="000548F4"/>
    <w:rsid w:val="00055914"/>
    <w:rsid w:val="000559B3"/>
    <w:rsid w:val="00055D0A"/>
    <w:rsid w:val="00057D60"/>
    <w:rsid w:val="00057DA4"/>
    <w:rsid w:val="00060302"/>
    <w:rsid w:val="000609DD"/>
    <w:rsid w:val="00060A7C"/>
    <w:rsid w:val="00061E94"/>
    <w:rsid w:val="00061EFB"/>
    <w:rsid w:val="00064950"/>
    <w:rsid w:val="00065F67"/>
    <w:rsid w:val="00066033"/>
    <w:rsid w:val="00067621"/>
    <w:rsid w:val="00070392"/>
    <w:rsid w:val="00070B7D"/>
    <w:rsid w:val="00071FA7"/>
    <w:rsid w:val="00074069"/>
    <w:rsid w:val="000741BF"/>
    <w:rsid w:val="00074AFE"/>
    <w:rsid w:val="00074D72"/>
    <w:rsid w:val="00075602"/>
    <w:rsid w:val="0007562F"/>
    <w:rsid w:val="00076F6B"/>
    <w:rsid w:val="000802FE"/>
    <w:rsid w:val="00080829"/>
    <w:rsid w:val="00082E44"/>
    <w:rsid w:val="000832CB"/>
    <w:rsid w:val="000843DB"/>
    <w:rsid w:val="00085132"/>
    <w:rsid w:val="00085ED1"/>
    <w:rsid w:val="00087114"/>
    <w:rsid w:val="000877B1"/>
    <w:rsid w:val="000903D6"/>
    <w:rsid w:val="000908E4"/>
    <w:rsid w:val="00090A30"/>
    <w:rsid w:val="00092795"/>
    <w:rsid w:val="000929F0"/>
    <w:rsid w:val="00092B87"/>
    <w:rsid w:val="000953DD"/>
    <w:rsid w:val="000955C9"/>
    <w:rsid w:val="00096542"/>
    <w:rsid w:val="00096726"/>
    <w:rsid w:val="0009768A"/>
    <w:rsid w:val="00097A0D"/>
    <w:rsid w:val="00097E01"/>
    <w:rsid w:val="000A0C98"/>
    <w:rsid w:val="000A2167"/>
    <w:rsid w:val="000A2314"/>
    <w:rsid w:val="000A350D"/>
    <w:rsid w:val="000A4203"/>
    <w:rsid w:val="000A4547"/>
    <w:rsid w:val="000A6072"/>
    <w:rsid w:val="000A6264"/>
    <w:rsid w:val="000A6E81"/>
    <w:rsid w:val="000B0713"/>
    <w:rsid w:val="000B08F0"/>
    <w:rsid w:val="000B1C58"/>
    <w:rsid w:val="000B25AC"/>
    <w:rsid w:val="000B38FF"/>
    <w:rsid w:val="000B76B4"/>
    <w:rsid w:val="000C09FB"/>
    <w:rsid w:val="000C12F5"/>
    <w:rsid w:val="000C33AB"/>
    <w:rsid w:val="000C404E"/>
    <w:rsid w:val="000C6875"/>
    <w:rsid w:val="000C6D40"/>
    <w:rsid w:val="000C79D6"/>
    <w:rsid w:val="000C7FE8"/>
    <w:rsid w:val="000D0DC8"/>
    <w:rsid w:val="000D4054"/>
    <w:rsid w:val="000D5958"/>
    <w:rsid w:val="000D5D68"/>
    <w:rsid w:val="000D7A20"/>
    <w:rsid w:val="000E1D6F"/>
    <w:rsid w:val="000E2ABC"/>
    <w:rsid w:val="000E40C3"/>
    <w:rsid w:val="000E4689"/>
    <w:rsid w:val="000E571F"/>
    <w:rsid w:val="000E593C"/>
    <w:rsid w:val="000E6E41"/>
    <w:rsid w:val="000F3C2C"/>
    <w:rsid w:val="000F4039"/>
    <w:rsid w:val="000F5BF8"/>
    <w:rsid w:val="00101382"/>
    <w:rsid w:val="00102487"/>
    <w:rsid w:val="00102AE1"/>
    <w:rsid w:val="00105AD5"/>
    <w:rsid w:val="00107600"/>
    <w:rsid w:val="0011010A"/>
    <w:rsid w:val="00110DC9"/>
    <w:rsid w:val="00111478"/>
    <w:rsid w:val="00113780"/>
    <w:rsid w:val="0011385D"/>
    <w:rsid w:val="00113B05"/>
    <w:rsid w:val="00113EF8"/>
    <w:rsid w:val="00117367"/>
    <w:rsid w:val="00121249"/>
    <w:rsid w:val="00121328"/>
    <w:rsid w:val="001227BD"/>
    <w:rsid w:val="00122B5D"/>
    <w:rsid w:val="00123920"/>
    <w:rsid w:val="00124A3E"/>
    <w:rsid w:val="00125D11"/>
    <w:rsid w:val="001267D9"/>
    <w:rsid w:val="00127E17"/>
    <w:rsid w:val="0013009B"/>
    <w:rsid w:val="00132D9D"/>
    <w:rsid w:val="00132ED5"/>
    <w:rsid w:val="0013665C"/>
    <w:rsid w:val="00136DFE"/>
    <w:rsid w:val="001429D7"/>
    <w:rsid w:val="00143B81"/>
    <w:rsid w:val="0014426F"/>
    <w:rsid w:val="00146CCA"/>
    <w:rsid w:val="00147C8F"/>
    <w:rsid w:val="001508C7"/>
    <w:rsid w:val="00150A06"/>
    <w:rsid w:val="001520C4"/>
    <w:rsid w:val="00152DB4"/>
    <w:rsid w:val="00154E2D"/>
    <w:rsid w:val="00156FB0"/>
    <w:rsid w:val="0015711B"/>
    <w:rsid w:val="001575F8"/>
    <w:rsid w:val="00157BD2"/>
    <w:rsid w:val="0016165F"/>
    <w:rsid w:val="001622B3"/>
    <w:rsid w:val="001631D4"/>
    <w:rsid w:val="00163360"/>
    <w:rsid w:val="0016415F"/>
    <w:rsid w:val="00164300"/>
    <w:rsid w:val="00164486"/>
    <w:rsid w:val="001645E1"/>
    <w:rsid w:val="001650B6"/>
    <w:rsid w:val="001654DC"/>
    <w:rsid w:val="001679E7"/>
    <w:rsid w:val="00167B4D"/>
    <w:rsid w:val="001701F7"/>
    <w:rsid w:val="00170D8E"/>
    <w:rsid w:val="00175B38"/>
    <w:rsid w:val="00180332"/>
    <w:rsid w:val="00181FD9"/>
    <w:rsid w:val="0018491F"/>
    <w:rsid w:val="001850BF"/>
    <w:rsid w:val="00185A8E"/>
    <w:rsid w:val="00187A18"/>
    <w:rsid w:val="001907C5"/>
    <w:rsid w:val="001931EF"/>
    <w:rsid w:val="00193622"/>
    <w:rsid w:val="001949E1"/>
    <w:rsid w:val="001949F1"/>
    <w:rsid w:val="00195422"/>
    <w:rsid w:val="00195D2E"/>
    <w:rsid w:val="00196720"/>
    <w:rsid w:val="00197C5C"/>
    <w:rsid w:val="001A224A"/>
    <w:rsid w:val="001A255B"/>
    <w:rsid w:val="001A3F65"/>
    <w:rsid w:val="001A62CD"/>
    <w:rsid w:val="001A634D"/>
    <w:rsid w:val="001A7EAC"/>
    <w:rsid w:val="001B10FA"/>
    <w:rsid w:val="001B2327"/>
    <w:rsid w:val="001B2AFF"/>
    <w:rsid w:val="001B2E68"/>
    <w:rsid w:val="001B30F8"/>
    <w:rsid w:val="001B3162"/>
    <w:rsid w:val="001B55F9"/>
    <w:rsid w:val="001B62E9"/>
    <w:rsid w:val="001B65F0"/>
    <w:rsid w:val="001B6630"/>
    <w:rsid w:val="001B68A5"/>
    <w:rsid w:val="001B7311"/>
    <w:rsid w:val="001C022D"/>
    <w:rsid w:val="001C157B"/>
    <w:rsid w:val="001C1634"/>
    <w:rsid w:val="001C2238"/>
    <w:rsid w:val="001C239D"/>
    <w:rsid w:val="001C2E68"/>
    <w:rsid w:val="001C50DB"/>
    <w:rsid w:val="001C55AF"/>
    <w:rsid w:val="001C601C"/>
    <w:rsid w:val="001C70B7"/>
    <w:rsid w:val="001C774A"/>
    <w:rsid w:val="001D18FB"/>
    <w:rsid w:val="001D1CD1"/>
    <w:rsid w:val="001D3DAE"/>
    <w:rsid w:val="001D404E"/>
    <w:rsid w:val="001D4604"/>
    <w:rsid w:val="001D522C"/>
    <w:rsid w:val="001D6118"/>
    <w:rsid w:val="001D6567"/>
    <w:rsid w:val="001D793B"/>
    <w:rsid w:val="001E10B7"/>
    <w:rsid w:val="001E2D91"/>
    <w:rsid w:val="001E3040"/>
    <w:rsid w:val="001E3084"/>
    <w:rsid w:val="001E39FA"/>
    <w:rsid w:val="001E6217"/>
    <w:rsid w:val="001E6F46"/>
    <w:rsid w:val="001E6F6F"/>
    <w:rsid w:val="001F02C2"/>
    <w:rsid w:val="001F0A4F"/>
    <w:rsid w:val="001F0AA9"/>
    <w:rsid w:val="001F0BC5"/>
    <w:rsid w:val="001F1055"/>
    <w:rsid w:val="001F19AF"/>
    <w:rsid w:val="001F2213"/>
    <w:rsid w:val="001F25AA"/>
    <w:rsid w:val="001F4FA7"/>
    <w:rsid w:val="001F6373"/>
    <w:rsid w:val="001F6D55"/>
    <w:rsid w:val="002003FC"/>
    <w:rsid w:val="0020058D"/>
    <w:rsid w:val="00200942"/>
    <w:rsid w:val="002015AA"/>
    <w:rsid w:val="0020199A"/>
    <w:rsid w:val="00205029"/>
    <w:rsid w:val="00205D41"/>
    <w:rsid w:val="0020701E"/>
    <w:rsid w:val="00207B4C"/>
    <w:rsid w:val="002101F9"/>
    <w:rsid w:val="00210432"/>
    <w:rsid w:val="00210FE7"/>
    <w:rsid w:val="00212C94"/>
    <w:rsid w:val="002146E7"/>
    <w:rsid w:val="0021601B"/>
    <w:rsid w:val="002167A9"/>
    <w:rsid w:val="00216AD4"/>
    <w:rsid w:val="00222C02"/>
    <w:rsid w:val="00222F70"/>
    <w:rsid w:val="00223ABB"/>
    <w:rsid w:val="00223FA7"/>
    <w:rsid w:val="0022452B"/>
    <w:rsid w:val="00224CF6"/>
    <w:rsid w:val="00225680"/>
    <w:rsid w:val="002258D3"/>
    <w:rsid w:val="00227C58"/>
    <w:rsid w:val="00231392"/>
    <w:rsid w:val="00231488"/>
    <w:rsid w:val="00233564"/>
    <w:rsid w:val="00233DA2"/>
    <w:rsid w:val="00234521"/>
    <w:rsid w:val="00234A63"/>
    <w:rsid w:val="00234BCF"/>
    <w:rsid w:val="00235207"/>
    <w:rsid w:val="00237C2C"/>
    <w:rsid w:val="00237E78"/>
    <w:rsid w:val="00242E8E"/>
    <w:rsid w:val="00245D6E"/>
    <w:rsid w:val="00250D04"/>
    <w:rsid w:val="0025479B"/>
    <w:rsid w:val="00254CD9"/>
    <w:rsid w:val="002553E7"/>
    <w:rsid w:val="002555CB"/>
    <w:rsid w:val="0025633A"/>
    <w:rsid w:val="00256C1B"/>
    <w:rsid w:val="00257370"/>
    <w:rsid w:val="00257D1E"/>
    <w:rsid w:val="002607E3"/>
    <w:rsid w:val="002608EA"/>
    <w:rsid w:val="002612E1"/>
    <w:rsid w:val="0026249C"/>
    <w:rsid w:val="002662E4"/>
    <w:rsid w:val="00267832"/>
    <w:rsid w:val="00270588"/>
    <w:rsid w:val="00270BF7"/>
    <w:rsid w:val="00272390"/>
    <w:rsid w:val="00272FAE"/>
    <w:rsid w:val="002732F6"/>
    <w:rsid w:val="0027366C"/>
    <w:rsid w:val="00273EA1"/>
    <w:rsid w:val="00274BE6"/>
    <w:rsid w:val="00274F47"/>
    <w:rsid w:val="0027649C"/>
    <w:rsid w:val="00276782"/>
    <w:rsid w:val="002769C7"/>
    <w:rsid w:val="00277C64"/>
    <w:rsid w:val="0028049F"/>
    <w:rsid w:val="002806A9"/>
    <w:rsid w:val="002816FC"/>
    <w:rsid w:val="00281CD6"/>
    <w:rsid w:val="00281F9B"/>
    <w:rsid w:val="00282151"/>
    <w:rsid w:val="002823D0"/>
    <w:rsid w:val="00282899"/>
    <w:rsid w:val="002829FA"/>
    <w:rsid w:val="00282C87"/>
    <w:rsid w:val="00282EEE"/>
    <w:rsid w:val="0028417C"/>
    <w:rsid w:val="00284A4D"/>
    <w:rsid w:val="00285735"/>
    <w:rsid w:val="00286037"/>
    <w:rsid w:val="002864A9"/>
    <w:rsid w:val="0028693C"/>
    <w:rsid w:val="00287028"/>
    <w:rsid w:val="0029241B"/>
    <w:rsid w:val="00293E21"/>
    <w:rsid w:val="00295110"/>
    <w:rsid w:val="002959CE"/>
    <w:rsid w:val="00297D28"/>
    <w:rsid w:val="002A2610"/>
    <w:rsid w:val="002A2706"/>
    <w:rsid w:val="002A39CC"/>
    <w:rsid w:val="002A41D1"/>
    <w:rsid w:val="002A547C"/>
    <w:rsid w:val="002A5BE6"/>
    <w:rsid w:val="002A6E7B"/>
    <w:rsid w:val="002B1F86"/>
    <w:rsid w:val="002B2B35"/>
    <w:rsid w:val="002B3749"/>
    <w:rsid w:val="002B3B30"/>
    <w:rsid w:val="002B3C58"/>
    <w:rsid w:val="002B402B"/>
    <w:rsid w:val="002B7CB0"/>
    <w:rsid w:val="002C0A1B"/>
    <w:rsid w:val="002C12E1"/>
    <w:rsid w:val="002C4FE1"/>
    <w:rsid w:val="002C5892"/>
    <w:rsid w:val="002C5A9E"/>
    <w:rsid w:val="002D1CD9"/>
    <w:rsid w:val="002D7694"/>
    <w:rsid w:val="002D78D6"/>
    <w:rsid w:val="002D7C5A"/>
    <w:rsid w:val="002E02F0"/>
    <w:rsid w:val="002E1A2B"/>
    <w:rsid w:val="002E214D"/>
    <w:rsid w:val="002E40B7"/>
    <w:rsid w:val="002E458C"/>
    <w:rsid w:val="002E4930"/>
    <w:rsid w:val="002E5FC5"/>
    <w:rsid w:val="002E60A7"/>
    <w:rsid w:val="002E62D4"/>
    <w:rsid w:val="002E689B"/>
    <w:rsid w:val="002F057D"/>
    <w:rsid w:val="002F08EF"/>
    <w:rsid w:val="002F2708"/>
    <w:rsid w:val="002F368E"/>
    <w:rsid w:val="002F4397"/>
    <w:rsid w:val="002F51CB"/>
    <w:rsid w:val="002F52E4"/>
    <w:rsid w:val="002F629D"/>
    <w:rsid w:val="002F62C4"/>
    <w:rsid w:val="0030043D"/>
    <w:rsid w:val="003028BC"/>
    <w:rsid w:val="003038C4"/>
    <w:rsid w:val="003046BC"/>
    <w:rsid w:val="003055C0"/>
    <w:rsid w:val="00305DF2"/>
    <w:rsid w:val="003062CE"/>
    <w:rsid w:val="00307A71"/>
    <w:rsid w:val="003102D5"/>
    <w:rsid w:val="00310553"/>
    <w:rsid w:val="00312740"/>
    <w:rsid w:val="00312934"/>
    <w:rsid w:val="003135D0"/>
    <w:rsid w:val="0031382E"/>
    <w:rsid w:val="00313BB8"/>
    <w:rsid w:val="00315D51"/>
    <w:rsid w:val="00315DF6"/>
    <w:rsid w:val="00320C4D"/>
    <w:rsid w:val="00321038"/>
    <w:rsid w:val="00321CA2"/>
    <w:rsid w:val="0032342B"/>
    <w:rsid w:val="0032553F"/>
    <w:rsid w:val="00326876"/>
    <w:rsid w:val="00326A93"/>
    <w:rsid w:val="003305E5"/>
    <w:rsid w:val="00330A9F"/>
    <w:rsid w:val="00330C78"/>
    <w:rsid w:val="00331A24"/>
    <w:rsid w:val="00332DDD"/>
    <w:rsid w:val="00334045"/>
    <w:rsid w:val="00334176"/>
    <w:rsid w:val="00340470"/>
    <w:rsid w:val="00341483"/>
    <w:rsid w:val="00341CBF"/>
    <w:rsid w:val="00342D9E"/>
    <w:rsid w:val="00343748"/>
    <w:rsid w:val="00346A4C"/>
    <w:rsid w:val="003470D6"/>
    <w:rsid w:val="0035017F"/>
    <w:rsid w:val="00350725"/>
    <w:rsid w:val="003515FB"/>
    <w:rsid w:val="0035163E"/>
    <w:rsid w:val="003519A5"/>
    <w:rsid w:val="003521BD"/>
    <w:rsid w:val="0035288E"/>
    <w:rsid w:val="00353776"/>
    <w:rsid w:val="00353A1E"/>
    <w:rsid w:val="0035476D"/>
    <w:rsid w:val="00355497"/>
    <w:rsid w:val="00356448"/>
    <w:rsid w:val="00361110"/>
    <w:rsid w:val="003612F9"/>
    <w:rsid w:val="00362C16"/>
    <w:rsid w:val="003632EB"/>
    <w:rsid w:val="00364DBD"/>
    <w:rsid w:val="00365569"/>
    <w:rsid w:val="00365BDB"/>
    <w:rsid w:val="003664AB"/>
    <w:rsid w:val="0036699C"/>
    <w:rsid w:val="00366A08"/>
    <w:rsid w:val="00366F6B"/>
    <w:rsid w:val="0036773E"/>
    <w:rsid w:val="00370466"/>
    <w:rsid w:val="0037065B"/>
    <w:rsid w:val="003717FB"/>
    <w:rsid w:val="003722F6"/>
    <w:rsid w:val="00372888"/>
    <w:rsid w:val="00374A6B"/>
    <w:rsid w:val="00374AE7"/>
    <w:rsid w:val="00374D26"/>
    <w:rsid w:val="00375583"/>
    <w:rsid w:val="003757E3"/>
    <w:rsid w:val="00376466"/>
    <w:rsid w:val="00377F35"/>
    <w:rsid w:val="00380CF8"/>
    <w:rsid w:val="00383C08"/>
    <w:rsid w:val="00384F56"/>
    <w:rsid w:val="00386193"/>
    <w:rsid w:val="00387EF5"/>
    <w:rsid w:val="0039114F"/>
    <w:rsid w:val="0039251F"/>
    <w:rsid w:val="00392534"/>
    <w:rsid w:val="00392748"/>
    <w:rsid w:val="00393845"/>
    <w:rsid w:val="0039407A"/>
    <w:rsid w:val="003957DA"/>
    <w:rsid w:val="00396EC1"/>
    <w:rsid w:val="00397B5E"/>
    <w:rsid w:val="003A192F"/>
    <w:rsid w:val="003A1B06"/>
    <w:rsid w:val="003A35C4"/>
    <w:rsid w:val="003A4279"/>
    <w:rsid w:val="003A4493"/>
    <w:rsid w:val="003A4702"/>
    <w:rsid w:val="003A593E"/>
    <w:rsid w:val="003A7B10"/>
    <w:rsid w:val="003B0449"/>
    <w:rsid w:val="003B1BA1"/>
    <w:rsid w:val="003B3139"/>
    <w:rsid w:val="003B406D"/>
    <w:rsid w:val="003B5640"/>
    <w:rsid w:val="003B5875"/>
    <w:rsid w:val="003B5E42"/>
    <w:rsid w:val="003B6740"/>
    <w:rsid w:val="003C0379"/>
    <w:rsid w:val="003C0DB4"/>
    <w:rsid w:val="003C177C"/>
    <w:rsid w:val="003C219A"/>
    <w:rsid w:val="003C2A33"/>
    <w:rsid w:val="003C3636"/>
    <w:rsid w:val="003C43E2"/>
    <w:rsid w:val="003C601F"/>
    <w:rsid w:val="003C6B33"/>
    <w:rsid w:val="003C6E18"/>
    <w:rsid w:val="003C7326"/>
    <w:rsid w:val="003D0F2F"/>
    <w:rsid w:val="003D16D8"/>
    <w:rsid w:val="003D1CE7"/>
    <w:rsid w:val="003D33BD"/>
    <w:rsid w:val="003D49D2"/>
    <w:rsid w:val="003D54D1"/>
    <w:rsid w:val="003D67B5"/>
    <w:rsid w:val="003D697F"/>
    <w:rsid w:val="003D69B6"/>
    <w:rsid w:val="003D7331"/>
    <w:rsid w:val="003E1586"/>
    <w:rsid w:val="003E190D"/>
    <w:rsid w:val="003E3737"/>
    <w:rsid w:val="003E5E8B"/>
    <w:rsid w:val="003E6AF0"/>
    <w:rsid w:val="003F0212"/>
    <w:rsid w:val="003F6117"/>
    <w:rsid w:val="003F634B"/>
    <w:rsid w:val="003F638A"/>
    <w:rsid w:val="003F68B6"/>
    <w:rsid w:val="003F6C8D"/>
    <w:rsid w:val="003F718E"/>
    <w:rsid w:val="003F74D4"/>
    <w:rsid w:val="00401CD5"/>
    <w:rsid w:val="00402CD9"/>
    <w:rsid w:val="00402D78"/>
    <w:rsid w:val="004036FC"/>
    <w:rsid w:val="00403E24"/>
    <w:rsid w:val="00404F9E"/>
    <w:rsid w:val="004061DF"/>
    <w:rsid w:val="00407F61"/>
    <w:rsid w:val="00410241"/>
    <w:rsid w:val="00410B32"/>
    <w:rsid w:val="004115D7"/>
    <w:rsid w:val="00412502"/>
    <w:rsid w:val="004130A7"/>
    <w:rsid w:val="00414227"/>
    <w:rsid w:val="004157F4"/>
    <w:rsid w:val="00416270"/>
    <w:rsid w:val="00417F60"/>
    <w:rsid w:val="00420662"/>
    <w:rsid w:val="00420708"/>
    <w:rsid w:val="004217C2"/>
    <w:rsid w:val="00421C31"/>
    <w:rsid w:val="00424DAB"/>
    <w:rsid w:val="004256A1"/>
    <w:rsid w:val="00425737"/>
    <w:rsid w:val="0042674C"/>
    <w:rsid w:val="004270F8"/>
    <w:rsid w:val="00427614"/>
    <w:rsid w:val="00430640"/>
    <w:rsid w:val="00430D0E"/>
    <w:rsid w:val="00431850"/>
    <w:rsid w:val="004335DE"/>
    <w:rsid w:val="004343DB"/>
    <w:rsid w:val="00434998"/>
    <w:rsid w:val="00436102"/>
    <w:rsid w:val="004366B6"/>
    <w:rsid w:val="00436F25"/>
    <w:rsid w:val="00440C07"/>
    <w:rsid w:val="004419FD"/>
    <w:rsid w:val="00442812"/>
    <w:rsid w:val="00444D00"/>
    <w:rsid w:val="00445070"/>
    <w:rsid w:val="00445B0C"/>
    <w:rsid w:val="004514CE"/>
    <w:rsid w:val="00451B7F"/>
    <w:rsid w:val="00451C40"/>
    <w:rsid w:val="004530FD"/>
    <w:rsid w:val="004542B1"/>
    <w:rsid w:val="00454C8C"/>
    <w:rsid w:val="004552C1"/>
    <w:rsid w:val="0046064E"/>
    <w:rsid w:val="00460C07"/>
    <w:rsid w:val="00461F3F"/>
    <w:rsid w:val="004634DC"/>
    <w:rsid w:val="00463610"/>
    <w:rsid w:val="00463BBA"/>
    <w:rsid w:val="0046611A"/>
    <w:rsid w:val="0046753E"/>
    <w:rsid w:val="004706AD"/>
    <w:rsid w:val="00471585"/>
    <w:rsid w:val="004718FC"/>
    <w:rsid w:val="00471E65"/>
    <w:rsid w:val="00472185"/>
    <w:rsid w:val="00472248"/>
    <w:rsid w:val="004722E5"/>
    <w:rsid w:val="004729A6"/>
    <w:rsid w:val="00472B61"/>
    <w:rsid w:val="0047342A"/>
    <w:rsid w:val="0047353D"/>
    <w:rsid w:val="00473F26"/>
    <w:rsid w:val="0047412E"/>
    <w:rsid w:val="004748B3"/>
    <w:rsid w:val="004749C2"/>
    <w:rsid w:val="00475CD4"/>
    <w:rsid w:val="00476157"/>
    <w:rsid w:val="00477398"/>
    <w:rsid w:val="004809AF"/>
    <w:rsid w:val="00481D74"/>
    <w:rsid w:val="00481EC1"/>
    <w:rsid w:val="00481F2C"/>
    <w:rsid w:val="0048295B"/>
    <w:rsid w:val="0048390A"/>
    <w:rsid w:val="004839C7"/>
    <w:rsid w:val="00484E3A"/>
    <w:rsid w:val="00493041"/>
    <w:rsid w:val="00493142"/>
    <w:rsid w:val="004938DA"/>
    <w:rsid w:val="00494512"/>
    <w:rsid w:val="00494844"/>
    <w:rsid w:val="00494B2E"/>
    <w:rsid w:val="00497956"/>
    <w:rsid w:val="004A00B0"/>
    <w:rsid w:val="004A0351"/>
    <w:rsid w:val="004A1567"/>
    <w:rsid w:val="004A170A"/>
    <w:rsid w:val="004A2AB7"/>
    <w:rsid w:val="004A3434"/>
    <w:rsid w:val="004A3897"/>
    <w:rsid w:val="004A69E5"/>
    <w:rsid w:val="004A72ED"/>
    <w:rsid w:val="004A72F4"/>
    <w:rsid w:val="004B19CD"/>
    <w:rsid w:val="004B1EE2"/>
    <w:rsid w:val="004B4AFA"/>
    <w:rsid w:val="004C02D1"/>
    <w:rsid w:val="004C06DC"/>
    <w:rsid w:val="004C20E8"/>
    <w:rsid w:val="004C33F1"/>
    <w:rsid w:val="004C5F36"/>
    <w:rsid w:val="004C6409"/>
    <w:rsid w:val="004D0902"/>
    <w:rsid w:val="004D1849"/>
    <w:rsid w:val="004D225C"/>
    <w:rsid w:val="004D2C3A"/>
    <w:rsid w:val="004D2E81"/>
    <w:rsid w:val="004D45A2"/>
    <w:rsid w:val="004D46A2"/>
    <w:rsid w:val="004D4D28"/>
    <w:rsid w:val="004D4E38"/>
    <w:rsid w:val="004D57D7"/>
    <w:rsid w:val="004D5E19"/>
    <w:rsid w:val="004E0C0E"/>
    <w:rsid w:val="004E203F"/>
    <w:rsid w:val="004E2616"/>
    <w:rsid w:val="004E2A16"/>
    <w:rsid w:val="004E2FD3"/>
    <w:rsid w:val="004E38B5"/>
    <w:rsid w:val="004E3A68"/>
    <w:rsid w:val="004E3F25"/>
    <w:rsid w:val="004E613A"/>
    <w:rsid w:val="004E6EB6"/>
    <w:rsid w:val="004E77A5"/>
    <w:rsid w:val="004F0165"/>
    <w:rsid w:val="004F0177"/>
    <w:rsid w:val="004F0414"/>
    <w:rsid w:val="004F057B"/>
    <w:rsid w:val="004F1525"/>
    <w:rsid w:val="004F1F56"/>
    <w:rsid w:val="004F2A5D"/>
    <w:rsid w:val="004F356C"/>
    <w:rsid w:val="004F43DC"/>
    <w:rsid w:val="004F525B"/>
    <w:rsid w:val="004F5E09"/>
    <w:rsid w:val="004F677A"/>
    <w:rsid w:val="004F7896"/>
    <w:rsid w:val="005003E5"/>
    <w:rsid w:val="005015C0"/>
    <w:rsid w:val="005024C6"/>
    <w:rsid w:val="00505C91"/>
    <w:rsid w:val="00507101"/>
    <w:rsid w:val="00512147"/>
    <w:rsid w:val="005122DD"/>
    <w:rsid w:val="00513A25"/>
    <w:rsid w:val="00514AF7"/>
    <w:rsid w:val="005150BE"/>
    <w:rsid w:val="005153EA"/>
    <w:rsid w:val="00515480"/>
    <w:rsid w:val="00516DB6"/>
    <w:rsid w:val="0051741A"/>
    <w:rsid w:val="00517722"/>
    <w:rsid w:val="00520ADB"/>
    <w:rsid w:val="00524410"/>
    <w:rsid w:val="00524657"/>
    <w:rsid w:val="00525240"/>
    <w:rsid w:val="00525610"/>
    <w:rsid w:val="005261D8"/>
    <w:rsid w:val="0052706B"/>
    <w:rsid w:val="00530F25"/>
    <w:rsid w:val="00531E26"/>
    <w:rsid w:val="00532043"/>
    <w:rsid w:val="00532EAC"/>
    <w:rsid w:val="005335AD"/>
    <w:rsid w:val="00534DE0"/>
    <w:rsid w:val="00535A3D"/>
    <w:rsid w:val="00540B34"/>
    <w:rsid w:val="0054123B"/>
    <w:rsid w:val="00541AAC"/>
    <w:rsid w:val="005429FD"/>
    <w:rsid w:val="0054429E"/>
    <w:rsid w:val="005451D6"/>
    <w:rsid w:val="00545D8F"/>
    <w:rsid w:val="005460EB"/>
    <w:rsid w:val="00546B9F"/>
    <w:rsid w:val="00546CCB"/>
    <w:rsid w:val="00550550"/>
    <w:rsid w:val="0055140E"/>
    <w:rsid w:val="0055146F"/>
    <w:rsid w:val="00552CF8"/>
    <w:rsid w:val="005530D7"/>
    <w:rsid w:val="0055414B"/>
    <w:rsid w:val="0055438D"/>
    <w:rsid w:val="0055460A"/>
    <w:rsid w:val="00557633"/>
    <w:rsid w:val="00561FF3"/>
    <w:rsid w:val="00562F6D"/>
    <w:rsid w:val="00563001"/>
    <w:rsid w:val="00563BB8"/>
    <w:rsid w:val="00563EA7"/>
    <w:rsid w:val="0056570C"/>
    <w:rsid w:val="00565926"/>
    <w:rsid w:val="00566730"/>
    <w:rsid w:val="00566E78"/>
    <w:rsid w:val="00567EBB"/>
    <w:rsid w:val="005710C2"/>
    <w:rsid w:val="00572A1A"/>
    <w:rsid w:val="00573B6E"/>
    <w:rsid w:val="00573CDE"/>
    <w:rsid w:val="00574362"/>
    <w:rsid w:val="00574DDC"/>
    <w:rsid w:val="00574E15"/>
    <w:rsid w:val="00575936"/>
    <w:rsid w:val="00575E2F"/>
    <w:rsid w:val="00575EFE"/>
    <w:rsid w:val="00576A33"/>
    <w:rsid w:val="00577A9B"/>
    <w:rsid w:val="00577F90"/>
    <w:rsid w:val="0058139F"/>
    <w:rsid w:val="00582CAB"/>
    <w:rsid w:val="005830E9"/>
    <w:rsid w:val="005850C6"/>
    <w:rsid w:val="00585409"/>
    <w:rsid w:val="00585D31"/>
    <w:rsid w:val="00585F88"/>
    <w:rsid w:val="00586513"/>
    <w:rsid w:val="005866B9"/>
    <w:rsid w:val="00586877"/>
    <w:rsid w:val="0059060F"/>
    <w:rsid w:val="00591DD6"/>
    <w:rsid w:val="005937D1"/>
    <w:rsid w:val="005943DB"/>
    <w:rsid w:val="00595C05"/>
    <w:rsid w:val="00596E9F"/>
    <w:rsid w:val="00597C0D"/>
    <w:rsid w:val="005A00FE"/>
    <w:rsid w:val="005A039A"/>
    <w:rsid w:val="005A0ACF"/>
    <w:rsid w:val="005A0C93"/>
    <w:rsid w:val="005A0CF4"/>
    <w:rsid w:val="005A2C05"/>
    <w:rsid w:val="005A3F70"/>
    <w:rsid w:val="005A492E"/>
    <w:rsid w:val="005A5111"/>
    <w:rsid w:val="005A68D4"/>
    <w:rsid w:val="005A791F"/>
    <w:rsid w:val="005A7F66"/>
    <w:rsid w:val="005B0126"/>
    <w:rsid w:val="005B02A8"/>
    <w:rsid w:val="005B0C5F"/>
    <w:rsid w:val="005B1E50"/>
    <w:rsid w:val="005B552E"/>
    <w:rsid w:val="005C0F8C"/>
    <w:rsid w:val="005C1716"/>
    <w:rsid w:val="005C26B9"/>
    <w:rsid w:val="005C28E3"/>
    <w:rsid w:val="005C2E0C"/>
    <w:rsid w:val="005C3EF1"/>
    <w:rsid w:val="005C3FCB"/>
    <w:rsid w:val="005C4848"/>
    <w:rsid w:val="005C564D"/>
    <w:rsid w:val="005C6C78"/>
    <w:rsid w:val="005C6F82"/>
    <w:rsid w:val="005D0D4E"/>
    <w:rsid w:val="005D2A42"/>
    <w:rsid w:val="005D2BA8"/>
    <w:rsid w:val="005D3649"/>
    <w:rsid w:val="005D3ED4"/>
    <w:rsid w:val="005D48D0"/>
    <w:rsid w:val="005D4B5A"/>
    <w:rsid w:val="005D53B7"/>
    <w:rsid w:val="005E3B66"/>
    <w:rsid w:val="005E54A0"/>
    <w:rsid w:val="005E5A69"/>
    <w:rsid w:val="005E6FC5"/>
    <w:rsid w:val="005E7C16"/>
    <w:rsid w:val="005F236E"/>
    <w:rsid w:val="005F504E"/>
    <w:rsid w:val="005F519E"/>
    <w:rsid w:val="005F5E43"/>
    <w:rsid w:val="005F73ED"/>
    <w:rsid w:val="006008C4"/>
    <w:rsid w:val="00600BE8"/>
    <w:rsid w:val="006013CA"/>
    <w:rsid w:val="006042F0"/>
    <w:rsid w:val="00605CC0"/>
    <w:rsid w:val="00606DD2"/>
    <w:rsid w:val="006072FE"/>
    <w:rsid w:val="00607AB8"/>
    <w:rsid w:val="006100BD"/>
    <w:rsid w:val="006101B5"/>
    <w:rsid w:val="00613315"/>
    <w:rsid w:val="00613E51"/>
    <w:rsid w:val="0062050A"/>
    <w:rsid w:val="0062173F"/>
    <w:rsid w:val="00621A1F"/>
    <w:rsid w:val="006231BA"/>
    <w:rsid w:val="00623BC1"/>
    <w:rsid w:val="0062455F"/>
    <w:rsid w:val="006249D0"/>
    <w:rsid w:val="00624AE0"/>
    <w:rsid w:val="00624EE9"/>
    <w:rsid w:val="00625CF0"/>
    <w:rsid w:val="00626BF5"/>
    <w:rsid w:val="00626DD2"/>
    <w:rsid w:val="00627DCA"/>
    <w:rsid w:val="00630F36"/>
    <w:rsid w:val="00631406"/>
    <w:rsid w:val="006323C4"/>
    <w:rsid w:val="006335BD"/>
    <w:rsid w:val="00633EDB"/>
    <w:rsid w:val="00634231"/>
    <w:rsid w:val="006347F8"/>
    <w:rsid w:val="006352A0"/>
    <w:rsid w:val="00635DFD"/>
    <w:rsid w:val="00636167"/>
    <w:rsid w:val="00641151"/>
    <w:rsid w:val="006414C3"/>
    <w:rsid w:val="00642107"/>
    <w:rsid w:val="00645592"/>
    <w:rsid w:val="00645612"/>
    <w:rsid w:val="006512CE"/>
    <w:rsid w:val="00652586"/>
    <w:rsid w:val="00653BF9"/>
    <w:rsid w:val="006559DD"/>
    <w:rsid w:val="006600BF"/>
    <w:rsid w:val="00661783"/>
    <w:rsid w:val="006621FE"/>
    <w:rsid w:val="00662E52"/>
    <w:rsid w:val="00663975"/>
    <w:rsid w:val="00663ABF"/>
    <w:rsid w:val="00663ACE"/>
    <w:rsid w:val="00665EFE"/>
    <w:rsid w:val="00665F8E"/>
    <w:rsid w:val="006666EE"/>
    <w:rsid w:val="006671EF"/>
    <w:rsid w:val="00667203"/>
    <w:rsid w:val="0066737D"/>
    <w:rsid w:val="00672069"/>
    <w:rsid w:val="00673533"/>
    <w:rsid w:val="0067454D"/>
    <w:rsid w:val="00676168"/>
    <w:rsid w:val="00680798"/>
    <w:rsid w:val="006821D6"/>
    <w:rsid w:val="00682A9F"/>
    <w:rsid w:val="00683070"/>
    <w:rsid w:val="00683421"/>
    <w:rsid w:val="006838BF"/>
    <w:rsid w:val="00683B92"/>
    <w:rsid w:val="00683EBE"/>
    <w:rsid w:val="006908CC"/>
    <w:rsid w:val="00690B3F"/>
    <w:rsid w:val="00690FDB"/>
    <w:rsid w:val="00692200"/>
    <w:rsid w:val="00692D97"/>
    <w:rsid w:val="006932CD"/>
    <w:rsid w:val="00693FED"/>
    <w:rsid w:val="00694E25"/>
    <w:rsid w:val="006951D7"/>
    <w:rsid w:val="00697C53"/>
    <w:rsid w:val="006A0454"/>
    <w:rsid w:val="006A2E56"/>
    <w:rsid w:val="006A45B6"/>
    <w:rsid w:val="006A4821"/>
    <w:rsid w:val="006A6720"/>
    <w:rsid w:val="006A6FC6"/>
    <w:rsid w:val="006A7426"/>
    <w:rsid w:val="006A77E2"/>
    <w:rsid w:val="006A7B6B"/>
    <w:rsid w:val="006B061A"/>
    <w:rsid w:val="006B06F9"/>
    <w:rsid w:val="006B15A1"/>
    <w:rsid w:val="006B1B6C"/>
    <w:rsid w:val="006B1DFD"/>
    <w:rsid w:val="006B24C4"/>
    <w:rsid w:val="006B26C8"/>
    <w:rsid w:val="006B3B16"/>
    <w:rsid w:val="006C01A2"/>
    <w:rsid w:val="006C07D3"/>
    <w:rsid w:val="006C0DCC"/>
    <w:rsid w:val="006C1D3D"/>
    <w:rsid w:val="006C1F51"/>
    <w:rsid w:val="006C24DF"/>
    <w:rsid w:val="006C2616"/>
    <w:rsid w:val="006C396B"/>
    <w:rsid w:val="006C3C5D"/>
    <w:rsid w:val="006C4D9C"/>
    <w:rsid w:val="006C507E"/>
    <w:rsid w:val="006C5CDA"/>
    <w:rsid w:val="006C708E"/>
    <w:rsid w:val="006C71C0"/>
    <w:rsid w:val="006C7686"/>
    <w:rsid w:val="006C772E"/>
    <w:rsid w:val="006D072C"/>
    <w:rsid w:val="006D0FBC"/>
    <w:rsid w:val="006D2D26"/>
    <w:rsid w:val="006D4BE9"/>
    <w:rsid w:val="006D59A5"/>
    <w:rsid w:val="006D7285"/>
    <w:rsid w:val="006E2AF8"/>
    <w:rsid w:val="006E3F40"/>
    <w:rsid w:val="006E3F48"/>
    <w:rsid w:val="006E3F65"/>
    <w:rsid w:val="006E73D9"/>
    <w:rsid w:val="006F2797"/>
    <w:rsid w:val="006F316A"/>
    <w:rsid w:val="006F39E9"/>
    <w:rsid w:val="006F777B"/>
    <w:rsid w:val="007005D7"/>
    <w:rsid w:val="0070222D"/>
    <w:rsid w:val="00702731"/>
    <w:rsid w:val="00703599"/>
    <w:rsid w:val="00704148"/>
    <w:rsid w:val="00704CDA"/>
    <w:rsid w:val="007067A3"/>
    <w:rsid w:val="00707A37"/>
    <w:rsid w:val="00707DBF"/>
    <w:rsid w:val="007111CB"/>
    <w:rsid w:val="007114B6"/>
    <w:rsid w:val="00713D1B"/>
    <w:rsid w:val="007153E1"/>
    <w:rsid w:val="0071570F"/>
    <w:rsid w:val="00717048"/>
    <w:rsid w:val="00720737"/>
    <w:rsid w:val="007234E5"/>
    <w:rsid w:val="00724427"/>
    <w:rsid w:val="00727CF0"/>
    <w:rsid w:val="00730F40"/>
    <w:rsid w:val="00731E7B"/>
    <w:rsid w:val="00733CF8"/>
    <w:rsid w:val="00737419"/>
    <w:rsid w:val="007378D7"/>
    <w:rsid w:val="00740582"/>
    <w:rsid w:val="0074104B"/>
    <w:rsid w:val="00742F34"/>
    <w:rsid w:val="00743311"/>
    <w:rsid w:val="0074581A"/>
    <w:rsid w:val="00746433"/>
    <w:rsid w:val="00747485"/>
    <w:rsid w:val="00750453"/>
    <w:rsid w:val="00752707"/>
    <w:rsid w:val="007533A5"/>
    <w:rsid w:val="007534E0"/>
    <w:rsid w:val="0075508A"/>
    <w:rsid w:val="007559B3"/>
    <w:rsid w:val="00755B00"/>
    <w:rsid w:val="00756D77"/>
    <w:rsid w:val="00761EAE"/>
    <w:rsid w:val="00762941"/>
    <w:rsid w:val="00763119"/>
    <w:rsid w:val="007641AE"/>
    <w:rsid w:val="007648EC"/>
    <w:rsid w:val="00765215"/>
    <w:rsid w:val="007652FC"/>
    <w:rsid w:val="00765D68"/>
    <w:rsid w:val="007668D5"/>
    <w:rsid w:val="00766AC7"/>
    <w:rsid w:val="00770A17"/>
    <w:rsid w:val="0077102E"/>
    <w:rsid w:val="007712C8"/>
    <w:rsid w:val="007721B2"/>
    <w:rsid w:val="00773C94"/>
    <w:rsid w:val="0077649D"/>
    <w:rsid w:val="007766F4"/>
    <w:rsid w:val="007774DE"/>
    <w:rsid w:val="007775EE"/>
    <w:rsid w:val="00777CD0"/>
    <w:rsid w:val="00777E4F"/>
    <w:rsid w:val="00782F3F"/>
    <w:rsid w:val="0078383B"/>
    <w:rsid w:val="00784FAE"/>
    <w:rsid w:val="00787338"/>
    <w:rsid w:val="00787A8A"/>
    <w:rsid w:val="00787C1D"/>
    <w:rsid w:val="0079067C"/>
    <w:rsid w:val="00790A8B"/>
    <w:rsid w:val="00791009"/>
    <w:rsid w:val="00791DC0"/>
    <w:rsid w:val="007923B4"/>
    <w:rsid w:val="00792471"/>
    <w:rsid w:val="0079316E"/>
    <w:rsid w:val="00794632"/>
    <w:rsid w:val="0079498A"/>
    <w:rsid w:val="00794C78"/>
    <w:rsid w:val="007952A4"/>
    <w:rsid w:val="007962AF"/>
    <w:rsid w:val="00797B83"/>
    <w:rsid w:val="007A27EF"/>
    <w:rsid w:val="007A333D"/>
    <w:rsid w:val="007A35CB"/>
    <w:rsid w:val="007A3B0E"/>
    <w:rsid w:val="007A3E0E"/>
    <w:rsid w:val="007A496F"/>
    <w:rsid w:val="007A5A33"/>
    <w:rsid w:val="007A6E28"/>
    <w:rsid w:val="007A7781"/>
    <w:rsid w:val="007B0FF5"/>
    <w:rsid w:val="007B15AC"/>
    <w:rsid w:val="007B21E9"/>
    <w:rsid w:val="007B221A"/>
    <w:rsid w:val="007B334E"/>
    <w:rsid w:val="007B5B1C"/>
    <w:rsid w:val="007B5B25"/>
    <w:rsid w:val="007C1F6B"/>
    <w:rsid w:val="007C270D"/>
    <w:rsid w:val="007C273A"/>
    <w:rsid w:val="007C29CF"/>
    <w:rsid w:val="007C32C6"/>
    <w:rsid w:val="007C34CB"/>
    <w:rsid w:val="007C421E"/>
    <w:rsid w:val="007C4C54"/>
    <w:rsid w:val="007C592A"/>
    <w:rsid w:val="007C7F71"/>
    <w:rsid w:val="007D0148"/>
    <w:rsid w:val="007D061E"/>
    <w:rsid w:val="007D1116"/>
    <w:rsid w:val="007D170E"/>
    <w:rsid w:val="007D3A42"/>
    <w:rsid w:val="007D3CAB"/>
    <w:rsid w:val="007D401B"/>
    <w:rsid w:val="007D4804"/>
    <w:rsid w:val="007D5BAC"/>
    <w:rsid w:val="007E09F4"/>
    <w:rsid w:val="007E1780"/>
    <w:rsid w:val="007E17E7"/>
    <w:rsid w:val="007E1C56"/>
    <w:rsid w:val="007E2DD9"/>
    <w:rsid w:val="007E2E26"/>
    <w:rsid w:val="007E2F6A"/>
    <w:rsid w:val="007E5041"/>
    <w:rsid w:val="007E6436"/>
    <w:rsid w:val="007E6FD4"/>
    <w:rsid w:val="007E70E9"/>
    <w:rsid w:val="007E7954"/>
    <w:rsid w:val="007F1882"/>
    <w:rsid w:val="007F1924"/>
    <w:rsid w:val="007F3A12"/>
    <w:rsid w:val="007F4769"/>
    <w:rsid w:val="007F4B2C"/>
    <w:rsid w:val="007F698F"/>
    <w:rsid w:val="007F739A"/>
    <w:rsid w:val="008001F0"/>
    <w:rsid w:val="008003FA"/>
    <w:rsid w:val="008007EF"/>
    <w:rsid w:val="00800816"/>
    <w:rsid w:val="008008DE"/>
    <w:rsid w:val="00800C1E"/>
    <w:rsid w:val="008018FF"/>
    <w:rsid w:val="00801AB7"/>
    <w:rsid w:val="00803640"/>
    <w:rsid w:val="0080661C"/>
    <w:rsid w:val="00806EC9"/>
    <w:rsid w:val="00807397"/>
    <w:rsid w:val="0080796F"/>
    <w:rsid w:val="00811007"/>
    <w:rsid w:val="00811356"/>
    <w:rsid w:val="00811425"/>
    <w:rsid w:val="00812E23"/>
    <w:rsid w:val="008131A9"/>
    <w:rsid w:val="00813910"/>
    <w:rsid w:val="008140DB"/>
    <w:rsid w:val="00815D84"/>
    <w:rsid w:val="00816366"/>
    <w:rsid w:val="00816AEC"/>
    <w:rsid w:val="00817369"/>
    <w:rsid w:val="00817E61"/>
    <w:rsid w:val="00822BBA"/>
    <w:rsid w:val="00822BBC"/>
    <w:rsid w:val="00824A82"/>
    <w:rsid w:val="008255AB"/>
    <w:rsid w:val="00825795"/>
    <w:rsid w:val="0082657A"/>
    <w:rsid w:val="0083370C"/>
    <w:rsid w:val="00833AC8"/>
    <w:rsid w:val="00834BD0"/>
    <w:rsid w:val="00834C80"/>
    <w:rsid w:val="008374A6"/>
    <w:rsid w:val="0083751E"/>
    <w:rsid w:val="0084244D"/>
    <w:rsid w:val="00842EEC"/>
    <w:rsid w:val="0084340E"/>
    <w:rsid w:val="0084374B"/>
    <w:rsid w:val="008452F2"/>
    <w:rsid w:val="0084575F"/>
    <w:rsid w:val="00847178"/>
    <w:rsid w:val="008474E8"/>
    <w:rsid w:val="00851478"/>
    <w:rsid w:val="00852033"/>
    <w:rsid w:val="0085260E"/>
    <w:rsid w:val="00852F5F"/>
    <w:rsid w:val="00853D84"/>
    <w:rsid w:val="0085677C"/>
    <w:rsid w:val="008567C0"/>
    <w:rsid w:val="00857EAA"/>
    <w:rsid w:val="008603D9"/>
    <w:rsid w:val="0086106F"/>
    <w:rsid w:val="00862F86"/>
    <w:rsid w:val="008632A9"/>
    <w:rsid w:val="00864CAA"/>
    <w:rsid w:val="00866AE6"/>
    <w:rsid w:val="008672D9"/>
    <w:rsid w:val="00872B15"/>
    <w:rsid w:val="008739B1"/>
    <w:rsid w:val="00873E4C"/>
    <w:rsid w:val="00874DF3"/>
    <w:rsid w:val="00875645"/>
    <w:rsid w:val="0087661F"/>
    <w:rsid w:val="008812D4"/>
    <w:rsid w:val="00882AD4"/>
    <w:rsid w:val="00883B1A"/>
    <w:rsid w:val="008847BB"/>
    <w:rsid w:val="00884948"/>
    <w:rsid w:val="00884C8C"/>
    <w:rsid w:val="008852C3"/>
    <w:rsid w:val="0088794F"/>
    <w:rsid w:val="008908D1"/>
    <w:rsid w:val="00893E13"/>
    <w:rsid w:val="0089428D"/>
    <w:rsid w:val="00895205"/>
    <w:rsid w:val="0089659D"/>
    <w:rsid w:val="008972CF"/>
    <w:rsid w:val="00897A2B"/>
    <w:rsid w:val="008A1695"/>
    <w:rsid w:val="008A18A4"/>
    <w:rsid w:val="008A2B61"/>
    <w:rsid w:val="008A5398"/>
    <w:rsid w:val="008A5B19"/>
    <w:rsid w:val="008A61CA"/>
    <w:rsid w:val="008A74D8"/>
    <w:rsid w:val="008A767F"/>
    <w:rsid w:val="008A779A"/>
    <w:rsid w:val="008B03C9"/>
    <w:rsid w:val="008B1033"/>
    <w:rsid w:val="008B1ACB"/>
    <w:rsid w:val="008B219C"/>
    <w:rsid w:val="008B35DF"/>
    <w:rsid w:val="008B4CAE"/>
    <w:rsid w:val="008B5940"/>
    <w:rsid w:val="008B6362"/>
    <w:rsid w:val="008B66C4"/>
    <w:rsid w:val="008B7927"/>
    <w:rsid w:val="008C040A"/>
    <w:rsid w:val="008C0DB0"/>
    <w:rsid w:val="008C12AF"/>
    <w:rsid w:val="008C1706"/>
    <w:rsid w:val="008C1B96"/>
    <w:rsid w:val="008C322F"/>
    <w:rsid w:val="008C3EAF"/>
    <w:rsid w:val="008C524D"/>
    <w:rsid w:val="008C6A64"/>
    <w:rsid w:val="008D09E1"/>
    <w:rsid w:val="008D0B0A"/>
    <w:rsid w:val="008D103A"/>
    <w:rsid w:val="008D107F"/>
    <w:rsid w:val="008D146D"/>
    <w:rsid w:val="008D2890"/>
    <w:rsid w:val="008D424D"/>
    <w:rsid w:val="008D6B40"/>
    <w:rsid w:val="008E16E4"/>
    <w:rsid w:val="008E1865"/>
    <w:rsid w:val="008E5EE8"/>
    <w:rsid w:val="008E7A99"/>
    <w:rsid w:val="008E7E38"/>
    <w:rsid w:val="008F3B0B"/>
    <w:rsid w:val="008F52BB"/>
    <w:rsid w:val="008F52EC"/>
    <w:rsid w:val="008F560D"/>
    <w:rsid w:val="008F6638"/>
    <w:rsid w:val="008F7527"/>
    <w:rsid w:val="008F75C8"/>
    <w:rsid w:val="008F7B67"/>
    <w:rsid w:val="00902F4C"/>
    <w:rsid w:val="00902FE5"/>
    <w:rsid w:val="009036CC"/>
    <w:rsid w:val="00904241"/>
    <w:rsid w:val="0090567F"/>
    <w:rsid w:val="00905C68"/>
    <w:rsid w:val="00905FBF"/>
    <w:rsid w:val="00906717"/>
    <w:rsid w:val="0090688D"/>
    <w:rsid w:val="00910518"/>
    <w:rsid w:val="0091089C"/>
    <w:rsid w:val="00911E9E"/>
    <w:rsid w:val="00912138"/>
    <w:rsid w:val="009131F3"/>
    <w:rsid w:val="0091442A"/>
    <w:rsid w:val="0091521A"/>
    <w:rsid w:val="009157A7"/>
    <w:rsid w:val="00916927"/>
    <w:rsid w:val="009202F1"/>
    <w:rsid w:val="00921863"/>
    <w:rsid w:val="00922E37"/>
    <w:rsid w:val="0092334F"/>
    <w:rsid w:val="00925197"/>
    <w:rsid w:val="0092622F"/>
    <w:rsid w:val="0092761F"/>
    <w:rsid w:val="00927C57"/>
    <w:rsid w:val="0093068F"/>
    <w:rsid w:val="00931B12"/>
    <w:rsid w:val="00931D19"/>
    <w:rsid w:val="00932B83"/>
    <w:rsid w:val="00932BB4"/>
    <w:rsid w:val="00932CFF"/>
    <w:rsid w:val="009343DA"/>
    <w:rsid w:val="00935DA7"/>
    <w:rsid w:val="00936CF7"/>
    <w:rsid w:val="00941E29"/>
    <w:rsid w:val="00946ABE"/>
    <w:rsid w:val="00947375"/>
    <w:rsid w:val="009475F8"/>
    <w:rsid w:val="009477C5"/>
    <w:rsid w:val="00947F38"/>
    <w:rsid w:val="009500C7"/>
    <w:rsid w:val="00950E7C"/>
    <w:rsid w:val="00952376"/>
    <w:rsid w:val="00956269"/>
    <w:rsid w:val="00956506"/>
    <w:rsid w:val="0095677F"/>
    <w:rsid w:val="00956FA7"/>
    <w:rsid w:val="009626BA"/>
    <w:rsid w:val="009633AF"/>
    <w:rsid w:val="009640A6"/>
    <w:rsid w:val="00967973"/>
    <w:rsid w:val="00972224"/>
    <w:rsid w:val="0097257E"/>
    <w:rsid w:val="009727A6"/>
    <w:rsid w:val="00972B2A"/>
    <w:rsid w:val="00973199"/>
    <w:rsid w:val="00974F91"/>
    <w:rsid w:val="00976690"/>
    <w:rsid w:val="00976E09"/>
    <w:rsid w:val="00976FCA"/>
    <w:rsid w:val="009774C5"/>
    <w:rsid w:val="00980D9F"/>
    <w:rsid w:val="009826BA"/>
    <w:rsid w:val="00983907"/>
    <w:rsid w:val="009841D3"/>
    <w:rsid w:val="009863F3"/>
    <w:rsid w:val="009864F6"/>
    <w:rsid w:val="00987318"/>
    <w:rsid w:val="00987790"/>
    <w:rsid w:val="0099221C"/>
    <w:rsid w:val="00992978"/>
    <w:rsid w:val="00992F7D"/>
    <w:rsid w:val="00994406"/>
    <w:rsid w:val="00994AF0"/>
    <w:rsid w:val="00995171"/>
    <w:rsid w:val="009955AC"/>
    <w:rsid w:val="009967B3"/>
    <w:rsid w:val="00996B32"/>
    <w:rsid w:val="009971A2"/>
    <w:rsid w:val="009A0082"/>
    <w:rsid w:val="009A1004"/>
    <w:rsid w:val="009A2D39"/>
    <w:rsid w:val="009A2DB3"/>
    <w:rsid w:val="009A3AE0"/>
    <w:rsid w:val="009A3DE1"/>
    <w:rsid w:val="009A508A"/>
    <w:rsid w:val="009A6241"/>
    <w:rsid w:val="009A63E9"/>
    <w:rsid w:val="009A66ED"/>
    <w:rsid w:val="009A7D60"/>
    <w:rsid w:val="009A7E41"/>
    <w:rsid w:val="009B0B5C"/>
    <w:rsid w:val="009B0EC2"/>
    <w:rsid w:val="009B148D"/>
    <w:rsid w:val="009B2AC6"/>
    <w:rsid w:val="009B513C"/>
    <w:rsid w:val="009C0315"/>
    <w:rsid w:val="009C0C23"/>
    <w:rsid w:val="009C2BD4"/>
    <w:rsid w:val="009C3955"/>
    <w:rsid w:val="009C53D6"/>
    <w:rsid w:val="009C697D"/>
    <w:rsid w:val="009D221B"/>
    <w:rsid w:val="009D79A8"/>
    <w:rsid w:val="009D7FDA"/>
    <w:rsid w:val="009E016A"/>
    <w:rsid w:val="009E027C"/>
    <w:rsid w:val="009E03C8"/>
    <w:rsid w:val="009E1123"/>
    <w:rsid w:val="009E1FF7"/>
    <w:rsid w:val="009E234E"/>
    <w:rsid w:val="009E2691"/>
    <w:rsid w:val="009E3429"/>
    <w:rsid w:val="009E3FAF"/>
    <w:rsid w:val="009E4B61"/>
    <w:rsid w:val="009E5319"/>
    <w:rsid w:val="009E5945"/>
    <w:rsid w:val="009E6808"/>
    <w:rsid w:val="009E6983"/>
    <w:rsid w:val="009E78B1"/>
    <w:rsid w:val="009F0D7F"/>
    <w:rsid w:val="009F1288"/>
    <w:rsid w:val="009F4153"/>
    <w:rsid w:val="009F50F9"/>
    <w:rsid w:val="009F7A64"/>
    <w:rsid w:val="009F7FC1"/>
    <w:rsid w:val="00A00A00"/>
    <w:rsid w:val="00A016CD"/>
    <w:rsid w:val="00A03112"/>
    <w:rsid w:val="00A03F53"/>
    <w:rsid w:val="00A03FA5"/>
    <w:rsid w:val="00A05D54"/>
    <w:rsid w:val="00A11739"/>
    <w:rsid w:val="00A1216B"/>
    <w:rsid w:val="00A12763"/>
    <w:rsid w:val="00A12F9A"/>
    <w:rsid w:val="00A1358B"/>
    <w:rsid w:val="00A15131"/>
    <w:rsid w:val="00A151A8"/>
    <w:rsid w:val="00A223F0"/>
    <w:rsid w:val="00A24D86"/>
    <w:rsid w:val="00A3102B"/>
    <w:rsid w:val="00A343E4"/>
    <w:rsid w:val="00A351CA"/>
    <w:rsid w:val="00A3578A"/>
    <w:rsid w:val="00A3659D"/>
    <w:rsid w:val="00A36BF2"/>
    <w:rsid w:val="00A36FF0"/>
    <w:rsid w:val="00A37A0F"/>
    <w:rsid w:val="00A40B7E"/>
    <w:rsid w:val="00A44987"/>
    <w:rsid w:val="00A512BC"/>
    <w:rsid w:val="00A524E1"/>
    <w:rsid w:val="00A5276A"/>
    <w:rsid w:val="00A52AFC"/>
    <w:rsid w:val="00A5386B"/>
    <w:rsid w:val="00A543EF"/>
    <w:rsid w:val="00A54ADB"/>
    <w:rsid w:val="00A55C77"/>
    <w:rsid w:val="00A5735A"/>
    <w:rsid w:val="00A575C7"/>
    <w:rsid w:val="00A625F5"/>
    <w:rsid w:val="00A6600F"/>
    <w:rsid w:val="00A66025"/>
    <w:rsid w:val="00A67067"/>
    <w:rsid w:val="00A704B7"/>
    <w:rsid w:val="00A73DD5"/>
    <w:rsid w:val="00A755A7"/>
    <w:rsid w:val="00A80275"/>
    <w:rsid w:val="00A83FAC"/>
    <w:rsid w:val="00A84FC7"/>
    <w:rsid w:val="00A87B33"/>
    <w:rsid w:val="00A93CC9"/>
    <w:rsid w:val="00A94A74"/>
    <w:rsid w:val="00A95024"/>
    <w:rsid w:val="00A95DDD"/>
    <w:rsid w:val="00A9691F"/>
    <w:rsid w:val="00A97A6C"/>
    <w:rsid w:val="00AA0887"/>
    <w:rsid w:val="00AA23DA"/>
    <w:rsid w:val="00AA307F"/>
    <w:rsid w:val="00AA434C"/>
    <w:rsid w:val="00AA439B"/>
    <w:rsid w:val="00AA4A17"/>
    <w:rsid w:val="00AA5771"/>
    <w:rsid w:val="00AA6405"/>
    <w:rsid w:val="00AB05AF"/>
    <w:rsid w:val="00AB16BF"/>
    <w:rsid w:val="00AB3193"/>
    <w:rsid w:val="00AB4435"/>
    <w:rsid w:val="00AB59AF"/>
    <w:rsid w:val="00AB6E82"/>
    <w:rsid w:val="00AB7064"/>
    <w:rsid w:val="00AC06A0"/>
    <w:rsid w:val="00AC0A38"/>
    <w:rsid w:val="00AC2713"/>
    <w:rsid w:val="00AC2851"/>
    <w:rsid w:val="00AC4185"/>
    <w:rsid w:val="00AC46F3"/>
    <w:rsid w:val="00AC5D4F"/>
    <w:rsid w:val="00AC7334"/>
    <w:rsid w:val="00AD03FA"/>
    <w:rsid w:val="00AD25F9"/>
    <w:rsid w:val="00AD265E"/>
    <w:rsid w:val="00AD2A94"/>
    <w:rsid w:val="00AD355F"/>
    <w:rsid w:val="00AD44BA"/>
    <w:rsid w:val="00AD534D"/>
    <w:rsid w:val="00AE1D96"/>
    <w:rsid w:val="00AE2090"/>
    <w:rsid w:val="00AE384F"/>
    <w:rsid w:val="00AE4253"/>
    <w:rsid w:val="00AE457C"/>
    <w:rsid w:val="00AE5FF3"/>
    <w:rsid w:val="00AE665B"/>
    <w:rsid w:val="00AE7DE9"/>
    <w:rsid w:val="00AF0379"/>
    <w:rsid w:val="00AF04AE"/>
    <w:rsid w:val="00AF0C97"/>
    <w:rsid w:val="00AF2EC6"/>
    <w:rsid w:val="00AF3062"/>
    <w:rsid w:val="00AF56A1"/>
    <w:rsid w:val="00AF5940"/>
    <w:rsid w:val="00AF60EE"/>
    <w:rsid w:val="00AF69A4"/>
    <w:rsid w:val="00AF72F7"/>
    <w:rsid w:val="00AF7464"/>
    <w:rsid w:val="00AF7900"/>
    <w:rsid w:val="00B00414"/>
    <w:rsid w:val="00B01193"/>
    <w:rsid w:val="00B01484"/>
    <w:rsid w:val="00B03283"/>
    <w:rsid w:val="00B0528F"/>
    <w:rsid w:val="00B07295"/>
    <w:rsid w:val="00B077F0"/>
    <w:rsid w:val="00B07B4F"/>
    <w:rsid w:val="00B10663"/>
    <w:rsid w:val="00B10A10"/>
    <w:rsid w:val="00B12252"/>
    <w:rsid w:val="00B122A7"/>
    <w:rsid w:val="00B12936"/>
    <w:rsid w:val="00B13D04"/>
    <w:rsid w:val="00B14229"/>
    <w:rsid w:val="00B1457D"/>
    <w:rsid w:val="00B1467D"/>
    <w:rsid w:val="00B15764"/>
    <w:rsid w:val="00B15D58"/>
    <w:rsid w:val="00B167A5"/>
    <w:rsid w:val="00B17E84"/>
    <w:rsid w:val="00B204FD"/>
    <w:rsid w:val="00B24264"/>
    <w:rsid w:val="00B248C7"/>
    <w:rsid w:val="00B255B6"/>
    <w:rsid w:val="00B25DEC"/>
    <w:rsid w:val="00B26367"/>
    <w:rsid w:val="00B2669A"/>
    <w:rsid w:val="00B27BC4"/>
    <w:rsid w:val="00B27E43"/>
    <w:rsid w:val="00B31A6A"/>
    <w:rsid w:val="00B31E30"/>
    <w:rsid w:val="00B33852"/>
    <w:rsid w:val="00B35A30"/>
    <w:rsid w:val="00B36627"/>
    <w:rsid w:val="00B370CA"/>
    <w:rsid w:val="00B37715"/>
    <w:rsid w:val="00B41963"/>
    <w:rsid w:val="00B42D6D"/>
    <w:rsid w:val="00B436C9"/>
    <w:rsid w:val="00B46B64"/>
    <w:rsid w:val="00B479C4"/>
    <w:rsid w:val="00B50BE8"/>
    <w:rsid w:val="00B50EC7"/>
    <w:rsid w:val="00B52F75"/>
    <w:rsid w:val="00B53799"/>
    <w:rsid w:val="00B54892"/>
    <w:rsid w:val="00B566A1"/>
    <w:rsid w:val="00B566E3"/>
    <w:rsid w:val="00B569FF"/>
    <w:rsid w:val="00B57DCA"/>
    <w:rsid w:val="00B60501"/>
    <w:rsid w:val="00B614E0"/>
    <w:rsid w:val="00B61AA6"/>
    <w:rsid w:val="00B62B5D"/>
    <w:rsid w:val="00B632D6"/>
    <w:rsid w:val="00B668D1"/>
    <w:rsid w:val="00B6709E"/>
    <w:rsid w:val="00B676DA"/>
    <w:rsid w:val="00B71573"/>
    <w:rsid w:val="00B719BC"/>
    <w:rsid w:val="00B72DA6"/>
    <w:rsid w:val="00B73046"/>
    <w:rsid w:val="00B73693"/>
    <w:rsid w:val="00B74664"/>
    <w:rsid w:val="00B75540"/>
    <w:rsid w:val="00B7717F"/>
    <w:rsid w:val="00B80610"/>
    <w:rsid w:val="00B806E1"/>
    <w:rsid w:val="00B807EC"/>
    <w:rsid w:val="00B80B08"/>
    <w:rsid w:val="00B80B60"/>
    <w:rsid w:val="00B80B84"/>
    <w:rsid w:val="00B81926"/>
    <w:rsid w:val="00B81AEB"/>
    <w:rsid w:val="00B82704"/>
    <w:rsid w:val="00B82F0E"/>
    <w:rsid w:val="00B84428"/>
    <w:rsid w:val="00B84DE5"/>
    <w:rsid w:val="00B85756"/>
    <w:rsid w:val="00B85CC5"/>
    <w:rsid w:val="00B90970"/>
    <w:rsid w:val="00B9116D"/>
    <w:rsid w:val="00B9235E"/>
    <w:rsid w:val="00B92384"/>
    <w:rsid w:val="00B92A48"/>
    <w:rsid w:val="00B92C66"/>
    <w:rsid w:val="00B92D32"/>
    <w:rsid w:val="00B93ED4"/>
    <w:rsid w:val="00B94180"/>
    <w:rsid w:val="00B95499"/>
    <w:rsid w:val="00B97647"/>
    <w:rsid w:val="00B97C5D"/>
    <w:rsid w:val="00BA0290"/>
    <w:rsid w:val="00BA045D"/>
    <w:rsid w:val="00BA1CC0"/>
    <w:rsid w:val="00BA2B23"/>
    <w:rsid w:val="00BA330E"/>
    <w:rsid w:val="00BA47BC"/>
    <w:rsid w:val="00BA51AA"/>
    <w:rsid w:val="00BA6FDF"/>
    <w:rsid w:val="00BB0424"/>
    <w:rsid w:val="00BB215D"/>
    <w:rsid w:val="00BB3124"/>
    <w:rsid w:val="00BB3426"/>
    <w:rsid w:val="00BB613F"/>
    <w:rsid w:val="00BB717E"/>
    <w:rsid w:val="00BC1117"/>
    <w:rsid w:val="00BC1E4A"/>
    <w:rsid w:val="00BC251E"/>
    <w:rsid w:val="00BC27D9"/>
    <w:rsid w:val="00BC2E1C"/>
    <w:rsid w:val="00BC3AA5"/>
    <w:rsid w:val="00BC3C60"/>
    <w:rsid w:val="00BC3CCB"/>
    <w:rsid w:val="00BC462B"/>
    <w:rsid w:val="00BC4F0D"/>
    <w:rsid w:val="00BC5037"/>
    <w:rsid w:val="00BC5094"/>
    <w:rsid w:val="00BC5ABB"/>
    <w:rsid w:val="00BC68DA"/>
    <w:rsid w:val="00BC6CB7"/>
    <w:rsid w:val="00BC701A"/>
    <w:rsid w:val="00BD0C1C"/>
    <w:rsid w:val="00BD1948"/>
    <w:rsid w:val="00BD2DE4"/>
    <w:rsid w:val="00BD3D26"/>
    <w:rsid w:val="00BD5E67"/>
    <w:rsid w:val="00BD60F8"/>
    <w:rsid w:val="00BD7F05"/>
    <w:rsid w:val="00BE1253"/>
    <w:rsid w:val="00BE1BBF"/>
    <w:rsid w:val="00BE1C78"/>
    <w:rsid w:val="00BE2583"/>
    <w:rsid w:val="00BE3ADD"/>
    <w:rsid w:val="00BE4463"/>
    <w:rsid w:val="00BE455F"/>
    <w:rsid w:val="00BE4813"/>
    <w:rsid w:val="00BE4970"/>
    <w:rsid w:val="00BE62C9"/>
    <w:rsid w:val="00BE6A43"/>
    <w:rsid w:val="00BE7DB7"/>
    <w:rsid w:val="00BF06FA"/>
    <w:rsid w:val="00BF14CF"/>
    <w:rsid w:val="00BF261C"/>
    <w:rsid w:val="00BF43BA"/>
    <w:rsid w:val="00BF4549"/>
    <w:rsid w:val="00BF4FA8"/>
    <w:rsid w:val="00BF6E39"/>
    <w:rsid w:val="00BF7603"/>
    <w:rsid w:val="00C02927"/>
    <w:rsid w:val="00C07424"/>
    <w:rsid w:val="00C111EF"/>
    <w:rsid w:val="00C129B1"/>
    <w:rsid w:val="00C13745"/>
    <w:rsid w:val="00C14D29"/>
    <w:rsid w:val="00C15001"/>
    <w:rsid w:val="00C15694"/>
    <w:rsid w:val="00C17BC3"/>
    <w:rsid w:val="00C20CBF"/>
    <w:rsid w:val="00C213EF"/>
    <w:rsid w:val="00C223E6"/>
    <w:rsid w:val="00C24346"/>
    <w:rsid w:val="00C278ED"/>
    <w:rsid w:val="00C3016E"/>
    <w:rsid w:val="00C32867"/>
    <w:rsid w:val="00C34D17"/>
    <w:rsid w:val="00C34F9F"/>
    <w:rsid w:val="00C3517F"/>
    <w:rsid w:val="00C3685D"/>
    <w:rsid w:val="00C37257"/>
    <w:rsid w:val="00C3753A"/>
    <w:rsid w:val="00C37786"/>
    <w:rsid w:val="00C40DDD"/>
    <w:rsid w:val="00C412C0"/>
    <w:rsid w:val="00C41707"/>
    <w:rsid w:val="00C42816"/>
    <w:rsid w:val="00C43A0A"/>
    <w:rsid w:val="00C5096F"/>
    <w:rsid w:val="00C50F09"/>
    <w:rsid w:val="00C5183A"/>
    <w:rsid w:val="00C54431"/>
    <w:rsid w:val="00C550EE"/>
    <w:rsid w:val="00C60041"/>
    <w:rsid w:val="00C6053C"/>
    <w:rsid w:val="00C60EC7"/>
    <w:rsid w:val="00C61856"/>
    <w:rsid w:val="00C62D2D"/>
    <w:rsid w:val="00C65A58"/>
    <w:rsid w:val="00C667BC"/>
    <w:rsid w:val="00C66A9A"/>
    <w:rsid w:val="00C6744B"/>
    <w:rsid w:val="00C67A76"/>
    <w:rsid w:val="00C67D22"/>
    <w:rsid w:val="00C70BFB"/>
    <w:rsid w:val="00C73160"/>
    <w:rsid w:val="00C7447A"/>
    <w:rsid w:val="00C744DB"/>
    <w:rsid w:val="00C74CDF"/>
    <w:rsid w:val="00C75BE2"/>
    <w:rsid w:val="00C76DCB"/>
    <w:rsid w:val="00C803CC"/>
    <w:rsid w:val="00C83288"/>
    <w:rsid w:val="00C83A54"/>
    <w:rsid w:val="00C86BED"/>
    <w:rsid w:val="00C86E5F"/>
    <w:rsid w:val="00C87B7D"/>
    <w:rsid w:val="00C90037"/>
    <w:rsid w:val="00C90398"/>
    <w:rsid w:val="00C911FD"/>
    <w:rsid w:val="00C9159F"/>
    <w:rsid w:val="00C9191F"/>
    <w:rsid w:val="00C91BD8"/>
    <w:rsid w:val="00C91E10"/>
    <w:rsid w:val="00C92D8A"/>
    <w:rsid w:val="00C930DA"/>
    <w:rsid w:val="00C94AA7"/>
    <w:rsid w:val="00C94F68"/>
    <w:rsid w:val="00C9588D"/>
    <w:rsid w:val="00C9635E"/>
    <w:rsid w:val="00C965BA"/>
    <w:rsid w:val="00CA2DC2"/>
    <w:rsid w:val="00CA2EF0"/>
    <w:rsid w:val="00CA51D6"/>
    <w:rsid w:val="00CA72C0"/>
    <w:rsid w:val="00CA741A"/>
    <w:rsid w:val="00CA7755"/>
    <w:rsid w:val="00CA7B32"/>
    <w:rsid w:val="00CB182E"/>
    <w:rsid w:val="00CB194A"/>
    <w:rsid w:val="00CB1A72"/>
    <w:rsid w:val="00CB1BF2"/>
    <w:rsid w:val="00CB1D84"/>
    <w:rsid w:val="00CB2683"/>
    <w:rsid w:val="00CB338D"/>
    <w:rsid w:val="00CB3EA3"/>
    <w:rsid w:val="00CB486E"/>
    <w:rsid w:val="00CB6F44"/>
    <w:rsid w:val="00CC19AD"/>
    <w:rsid w:val="00CC19C8"/>
    <w:rsid w:val="00CC6804"/>
    <w:rsid w:val="00CC7550"/>
    <w:rsid w:val="00CC7A96"/>
    <w:rsid w:val="00CD115F"/>
    <w:rsid w:val="00CD2B84"/>
    <w:rsid w:val="00CD414E"/>
    <w:rsid w:val="00CD4416"/>
    <w:rsid w:val="00CD4FA2"/>
    <w:rsid w:val="00CD5FC3"/>
    <w:rsid w:val="00CD69C3"/>
    <w:rsid w:val="00CD74E9"/>
    <w:rsid w:val="00CD7EB2"/>
    <w:rsid w:val="00CD7FB7"/>
    <w:rsid w:val="00CE0753"/>
    <w:rsid w:val="00CE0AF4"/>
    <w:rsid w:val="00CE15A6"/>
    <w:rsid w:val="00CE3CE3"/>
    <w:rsid w:val="00CE5160"/>
    <w:rsid w:val="00CE5B9A"/>
    <w:rsid w:val="00CE6C7F"/>
    <w:rsid w:val="00CF001E"/>
    <w:rsid w:val="00CF1E1D"/>
    <w:rsid w:val="00CF27EF"/>
    <w:rsid w:val="00CF2F01"/>
    <w:rsid w:val="00CF344A"/>
    <w:rsid w:val="00CF638B"/>
    <w:rsid w:val="00CF7646"/>
    <w:rsid w:val="00CF7E4C"/>
    <w:rsid w:val="00D0043F"/>
    <w:rsid w:val="00D01C5A"/>
    <w:rsid w:val="00D040A5"/>
    <w:rsid w:val="00D05519"/>
    <w:rsid w:val="00D06BF1"/>
    <w:rsid w:val="00D07DCA"/>
    <w:rsid w:val="00D10822"/>
    <w:rsid w:val="00D11FD9"/>
    <w:rsid w:val="00D13451"/>
    <w:rsid w:val="00D14686"/>
    <w:rsid w:val="00D15F6F"/>
    <w:rsid w:val="00D1635D"/>
    <w:rsid w:val="00D16ED3"/>
    <w:rsid w:val="00D17DE3"/>
    <w:rsid w:val="00D20864"/>
    <w:rsid w:val="00D213A6"/>
    <w:rsid w:val="00D22C74"/>
    <w:rsid w:val="00D22DF3"/>
    <w:rsid w:val="00D239BD"/>
    <w:rsid w:val="00D23C76"/>
    <w:rsid w:val="00D243DA"/>
    <w:rsid w:val="00D24CC0"/>
    <w:rsid w:val="00D26C47"/>
    <w:rsid w:val="00D304E9"/>
    <w:rsid w:val="00D3202E"/>
    <w:rsid w:val="00D32695"/>
    <w:rsid w:val="00D32A0D"/>
    <w:rsid w:val="00D34B24"/>
    <w:rsid w:val="00D4146A"/>
    <w:rsid w:val="00D41810"/>
    <w:rsid w:val="00D430B2"/>
    <w:rsid w:val="00D43B7C"/>
    <w:rsid w:val="00D44ABE"/>
    <w:rsid w:val="00D45420"/>
    <w:rsid w:val="00D45895"/>
    <w:rsid w:val="00D45B22"/>
    <w:rsid w:val="00D46685"/>
    <w:rsid w:val="00D46970"/>
    <w:rsid w:val="00D47035"/>
    <w:rsid w:val="00D47222"/>
    <w:rsid w:val="00D47A19"/>
    <w:rsid w:val="00D503CA"/>
    <w:rsid w:val="00D506A4"/>
    <w:rsid w:val="00D506D8"/>
    <w:rsid w:val="00D5093D"/>
    <w:rsid w:val="00D51C6E"/>
    <w:rsid w:val="00D51CBB"/>
    <w:rsid w:val="00D527B4"/>
    <w:rsid w:val="00D52EA9"/>
    <w:rsid w:val="00D53E67"/>
    <w:rsid w:val="00D552AB"/>
    <w:rsid w:val="00D55BF2"/>
    <w:rsid w:val="00D55C44"/>
    <w:rsid w:val="00D55D0A"/>
    <w:rsid w:val="00D5622C"/>
    <w:rsid w:val="00D56EF4"/>
    <w:rsid w:val="00D60414"/>
    <w:rsid w:val="00D627F4"/>
    <w:rsid w:val="00D629A9"/>
    <w:rsid w:val="00D64B17"/>
    <w:rsid w:val="00D6562C"/>
    <w:rsid w:val="00D6654C"/>
    <w:rsid w:val="00D66E44"/>
    <w:rsid w:val="00D706AD"/>
    <w:rsid w:val="00D7260B"/>
    <w:rsid w:val="00D73891"/>
    <w:rsid w:val="00D754B8"/>
    <w:rsid w:val="00D766A6"/>
    <w:rsid w:val="00D77460"/>
    <w:rsid w:val="00D7778A"/>
    <w:rsid w:val="00D80FEB"/>
    <w:rsid w:val="00D81690"/>
    <w:rsid w:val="00D81BED"/>
    <w:rsid w:val="00D82D24"/>
    <w:rsid w:val="00D854BD"/>
    <w:rsid w:val="00D85867"/>
    <w:rsid w:val="00D86D4A"/>
    <w:rsid w:val="00D86FEC"/>
    <w:rsid w:val="00D9058C"/>
    <w:rsid w:val="00D90E3B"/>
    <w:rsid w:val="00D91C50"/>
    <w:rsid w:val="00D92B3B"/>
    <w:rsid w:val="00D93FC2"/>
    <w:rsid w:val="00D94E14"/>
    <w:rsid w:val="00D95C4F"/>
    <w:rsid w:val="00D95DD4"/>
    <w:rsid w:val="00D96A33"/>
    <w:rsid w:val="00D9757B"/>
    <w:rsid w:val="00DA0000"/>
    <w:rsid w:val="00DA0710"/>
    <w:rsid w:val="00DA1812"/>
    <w:rsid w:val="00DA2491"/>
    <w:rsid w:val="00DA33AE"/>
    <w:rsid w:val="00DA5B5A"/>
    <w:rsid w:val="00DA5BAC"/>
    <w:rsid w:val="00DA62E0"/>
    <w:rsid w:val="00DA6369"/>
    <w:rsid w:val="00DA6B30"/>
    <w:rsid w:val="00DB0D04"/>
    <w:rsid w:val="00DB139B"/>
    <w:rsid w:val="00DB3C94"/>
    <w:rsid w:val="00DB66F1"/>
    <w:rsid w:val="00DB7892"/>
    <w:rsid w:val="00DC22E2"/>
    <w:rsid w:val="00DC2724"/>
    <w:rsid w:val="00DC66C9"/>
    <w:rsid w:val="00DC6C05"/>
    <w:rsid w:val="00DC7EEE"/>
    <w:rsid w:val="00DD1BA6"/>
    <w:rsid w:val="00DD25BF"/>
    <w:rsid w:val="00DD2EDB"/>
    <w:rsid w:val="00DD326A"/>
    <w:rsid w:val="00DD3F5B"/>
    <w:rsid w:val="00DD44A2"/>
    <w:rsid w:val="00DD5530"/>
    <w:rsid w:val="00DD56F2"/>
    <w:rsid w:val="00DD5B82"/>
    <w:rsid w:val="00DD64FF"/>
    <w:rsid w:val="00DD7606"/>
    <w:rsid w:val="00DD7A1C"/>
    <w:rsid w:val="00DD7E3D"/>
    <w:rsid w:val="00DE1F06"/>
    <w:rsid w:val="00DE26A4"/>
    <w:rsid w:val="00DE580D"/>
    <w:rsid w:val="00DE5D14"/>
    <w:rsid w:val="00DF2072"/>
    <w:rsid w:val="00DF2131"/>
    <w:rsid w:val="00DF2D70"/>
    <w:rsid w:val="00DF32F6"/>
    <w:rsid w:val="00DF4430"/>
    <w:rsid w:val="00DF6C0D"/>
    <w:rsid w:val="00DF7637"/>
    <w:rsid w:val="00E000A8"/>
    <w:rsid w:val="00E004E4"/>
    <w:rsid w:val="00E00A42"/>
    <w:rsid w:val="00E02B79"/>
    <w:rsid w:val="00E039F4"/>
    <w:rsid w:val="00E0404D"/>
    <w:rsid w:val="00E046EA"/>
    <w:rsid w:val="00E04DAA"/>
    <w:rsid w:val="00E07180"/>
    <w:rsid w:val="00E10842"/>
    <w:rsid w:val="00E11FF0"/>
    <w:rsid w:val="00E139B5"/>
    <w:rsid w:val="00E14C21"/>
    <w:rsid w:val="00E1789D"/>
    <w:rsid w:val="00E17B48"/>
    <w:rsid w:val="00E20E2B"/>
    <w:rsid w:val="00E2126D"/>
    <w:rsid w:val="00E25E66"/>
    <w:rsid w:val="00E2644A"/>
    <w:rsid w:val="00E26BC7"/>
    <w:rsid w:val="00E26E19"/>
    <w:rsid w:val="00E3285F"/>
    <w:rsid w:val="00E33828"/>
    <w:rsid w:val="00E33CA4"/>
    <w:rsid w:val="00E34DAC"/>
    <w:rsid w:val="00E35015"/>
    <w:rsid w:val="00E365BA"/>
    <w:rsid w:val="00E371C1"/>
    <w:rsid w:val="00E37737"/>
    <w:rsid w:val="00E40960"/>
    <w:rsid w:val="00E40CF5"/>
    <w:rsid w:val="00E41753"/>
    <w:rsid w:val="00E41A7F"/>
    <w:rsid w:val="00E4258D"/>
    <w:rsid w:val="00E42C3F"/>
    <w:rsid w:val="00E45EB2"/>
    <w:rsid w:val="00E46338"/>
    <w:rsid w:val="00E469C8"/>
    <w:rsid w:val="00E50098"/>
    <w:rsid w:val="00E5068E"/>
    <w:rsid w:val="00E50FAE"/>
    <w:rsid w:val="00E51102"/>
    <w:rsid w:val="00E5198F"/>
    <w:rsid w:val="00E51B42"/>
    <w:rsid w:val="00E52A38"/>
    <w:rsid w:val="00E53BD0"/>
    <w:rsid w:val="00E56811"/>
    <w:rsid w:val="00E616BC"/>
    <w:rsid w:val="00E61728"/>
    <w:rsid w:val="00E65242"/>
    <w:rsid w:val="00E6582F"/>
    <w:rsid w:val="00E65A8B"/>
    <w:rsid w:val="00E66751"/>
    <w:rsid w:val="00E66FC9"/>
    <w:rsid w:val="00E709A5"/>
    <w:rsid w:val="00E7413B"/>
    <w:rsid w:val="00E74544"/>
    <w:rsid w:val="00E74FE1"/>
    <w:rsid w:val="00E75114"/>
    <w:rsid w:val="00E75AA6"/>
    <w:rsid w:val="00E75B92"/>
    <w:rsid w:val="00E76C69"/>
    <w:rsid w:val="00E811A0"/>
    <w:rsid w:val="00E81D72"/>
    <w:rsid w:val="00E81E44"/>
    <w:rsid w:val="00E82A44"/>
    <w:rsid w:val="00E84423"/>
    <w:rsid w:val="00E84C58"/>
    <w:rsid w:val="00E855EA"/>
    <w:rsid w:val="00E85679"/>
    <w:rsid w:val="00E866DF"/>
    <w:rsid w:val="00E8765A"/>
    <w:rsid w:val="00E87B22"/>
    <w:rsid w:val="00E92339"/>
    <w:rsid w:val="00E92BC4"/>
    <w:rsid w:val="00E93258"/>
    <w:rsid w:val="00E93E4D"/>
    <w:rsid w:val="00E9580F"/>
    <w:rsid w:val="00E97AFC"/>
    <w:rsid w:val="00E97F06"/>
    <w:rsid w:val="00EA06EB"/>
    <w:rsid w:val="00EA1A5B"/>
    <w:rsid w:val="00EA27CE"/>
    <w:rsid w:val="00EA2C20"/>
    <w:rsid w:val="00EA383C"/>
    <w:rsid w:val="00EA47F8"/>
    <w:rsid w:val="00EA5247"/>
    <w:rsid w:val="00EA57E7"/>
    <w:rsid w:val="00EA5B5D"/>
    <w:rsid w:val="00EA66B3"/>
    <w:rsid w:val="00EA6B4F"/>
    <w:rsid w:val="00EA7151"/>
    <w:rsid w:val="00EA7895"/>
    <w:rsid w:val="00EB0F53"/>
    <w:rsid w:val="00EB2FBD"/>
    <w:rsid w:val="00EB3131"/>
    <w:rsid w:val="00EB37F4"/>
    <w:rsid w:val="00EB3900"/>
    <w:rsid w:val="00EB40E2"/>
    <w:rsid w:val="00EB46FC"/>
    <w:rsid w:val="00EB4BE0"/>
    <w:rsid w:val="00EB6B25"/>
    <w:rsid w:val="00EB7F07"/>
    <w:rsid w:val="00EC0265"/>
    <w:rsid w:val="00EC0562"/>
    <w:rsid w:val="00EC1008"/>
    <w:rsid w:val="00EC16E3"/>
    <w:rsid w:val="00EC1FCE"/>
    <w:rsid w:val="00EC2987"/>
    <w:rsid w:val="00EC3D4F"/>
    <w:rsid w:val="00EC51B1"/>
    <w:rsid w:val="00EC65C8"/>
    <w:rsid w:val="00EC6622"/>
    <w:rsid w:val="00EC744D"/>
    <w:rsid w:val="00EC7D4F"/>
    <w:rsid w:val="00ED10CB"/>
    <w:rsid w:val="00ED33CB"/>
    <w:rsid w:val="00ED4C58"/>
    <w:rsid w:val="00ED5378"/>
    <w:rsid w:val="00ED6681"/>
    <w:rsid w:val="00ED6ABC"/>
    <w:rsid w:val="00ED77DB"/>
    <w:rsid w:val="00ED79DB"/>
    <w:rsid w:val="00ED7E6A"/>
    <w:rsid w:val="00EE0AE7"/>
    <w:rsid w:val="00EE6099"/>
    <w:rsid w:val="00EE671D"/>
    <w:rsid w:val="00EE6E27"/>
    <w:rsid w:val="00EF0983"/>
    <w:rsid w:val="00EF0BA5"/>
    <w:rsid w:val="00EF1F9F"/>
    <w:rsid w:val="00EF2757"/>
    <w:rsid w:val="00EF3D39"/>
    <w:rsid w:val="00EF3DEE"/>
    <w:rsid w:val="00EF413B"/>
    <w:rsid w:val="00EF4321"/>
    <w:rsid w:val="00EF5D0C"/>
    <w:rsid w:val="00EF5ED7"/>
    <w:rsid w:val="00EF60E3"/>
    <w:rsid w:val="00EF6C08"/>
    <w:rsid w:val="00F000D2"/>
    <w:rsid w:val="00F02D9C"/>
    <w:rsid w:val="00F03194"/>
    <w:rsid w:val="00F040F4"/>
    <w:rsid w:val="00F0692E"/>
    <w:rsid w:val="00F07C4B"/>
    <w:rsid w:val="00F1056E"/>
    <w:rsid w:val="00F10A48"/>
    <w:rsid w:val="00F13568"/>
    <w:rsid w:val="00F13F3E"/>
    <w:rsid w:val="00F15220"/>
    <w:rsid w:val="00F15842"/>
    <w:rsid w:val="00F15951"/>
    <w:rsid w:val="00F16C44"/>
    <w:rsid w:val="00F22A8A"/>
    <w:rsid w:val="00F22CF3"/>
    <w:rsid w:val="00F22EE4"/>
    <w:rsid w:val="00F23CDD"/>
    <w:rsid w:val="00F23FA1"/>
    <w:rsid w:val="00F24592"/>
    <w:rsid w:val="00F245CE"/>
    <w:rsid w:val="00F25011"/>
    <w:rsid w:val="00F27452"/>
    <w:rsid w:val="00F314D0"/>
    <w:rsid w:val="00F3188E"/>
    <w:rsid w:val="00F33307"/>
    <w:rsid w:val="00F3430F"/>
    <w:rsid w:val="00F34712"/>
    <w:rsid w:val="00F36CD0"/>
    <w:rsid w:val="00F3729F"/>
    <w:rsid w:val="00F37982"/>
    <w:rsid w:val="00F37D03"/>
    <w:rsid w:val="00F40DC3"/>
    <w:rsid w:val="00F4123D"/>
    <w:rsid w:val="00F42B0C"/>
    <w:rsid w:val="00F44EED"/>
    <w:rsid w:val="00F44FAC"/>
    <w:rsid w:val="00F45C00"/>
    <w:rsid w:val="00F5070C"/>
    <w:rsid w:val="00F5310D"/>
    <w:rsid w:val="00F541BA"/>
    <w:rsid w:val="00F542CF"/>
    <w:rsid w:val="00F600AE"/>
    <w:rsid w:val="00F6145A"/>
    <w:rsid w:val="00F62DD2"/>
    <w:rsid w:val="00F631C6"/>
    <w:rsid w:val="00F658F8"/>
    <w:rsid w:val="00F664E5"/>
    <w:rsid w:val="00F66981"/>
    <w:rsid w:val="00F66EB9"/>
    <w:rsid w:val="00F72793"/>
    <w:rsid w:val="00F7465D"/>
    <w:rsid w:val="00F74DE8"/>
    <w:rsid w:val="00F75DCC"/>
    <w:rsid w:val="00F75F85"/>
    <w:rsid w:val="00F760B4"/>
    <w:rsid w:val="00F7670F"/>
    <w:rsid w:val="00F8100C"/>
    <w:rsid w:val="00F81C3F"/>
    <w:rsid w:val="00F822EF"/>
    <w:rsid w:val="00F836FB"/>
    <w:rsid w:val="00F84C7A"/>
    <w:rsid w:val="00F87B9C"/>
    <w:rsid w:val="00F91799"/>
    <w:rsid w:val="00F92965"/>
    <w:rsid w:val="00F92C3F"/>
    <w:rsid w:val="00F932A5"/>
    <w:rsid w:val="00F93858"/>
    <w:rsid w:val="00F94968"/>
    <w:rsid w:val="00F952F4"/>
    <w:rsid w:val="00F96EA6"/>
    <w:rsid w:val="00F97272"/>
    <w:rsid w:val="00FA09CA"/>
    <w:rsid w:val="00FA0BCB"/>
    <w:rsid w:val="00FA0D09"/>
    <w:rsid w:val="00FA2611"/>
    <w:rsid w:val="00FA26CB"/>
    <w:rsid w:val="00FA341C"/>
    <w:rsid w:val="00FA3E9F"/>
    <w:rsid w:val="00FA5A81"/>
    <w:rsid w:val="00FA61C7"/>
    <w:rsid w:val="00FB0352"/>
    <w:rsid w:val="00FB1623"/>
    <w:rsid w:val="00FB484C"/>
    <w:rsid w:val="00FB55E7"/>
    <w:rsid w:val="00FB58D4"/>
    <w:rsid w:val="00FB66C8"/>
    <w:rsid w:val="00FB7971"/>
    <w:rsid w:val="00FC0AFE"/>
    <w:rsid w:val="00FC10B1"/>
    <w:rsid w:val="00FC1BB9"/>
    <w:rsid w:val="00FC2842"/>
    <w:rsid w:val="00FC3582"/>
    <w:rsid w:val="00FC38FE"/>
    <w:rsid w:val="00FC3944"/>
    <w:rsid w:val="00FC3D6D"/>
    <w:rsid w:val="00FC5399"/>
    <w:rsid w:val="00FC5E73"/>
    <w:rsid w:val="00FC6A96"/>
    <w:rsid w:val="00FC7FA1"/>
    <w:rsid w:val="00FD1362"/>
    <w:rsid w:val="00FD1646"/>
    <w:rsid w:val="00FD211F"/>
    <w:rsid w:val="00FD2632"/>
    <w:rsid w:val="00FD2FCD"/>
    <w:rsid w:val="00FD4EFD"/>
    <w:rsid w:val="00FD5C2A"/>
    <w:rsid w:val="00FD5E9B"/>
    <w:rsid w:val="00FD6E98"/>
    <w:rsid w:val="00FD745B"/>
    <w:rsid w:val="00FE1306"/>
    <w:rsid w:val="00FE36BB"/>
    <w:rsid w:val="00FE53FE"/>
    <w:rsid w:val="00FE58C5"/>
    <w:rsid w:val="00FE624E"/>
    <w:rsid w:val="00FF0135"/>
    <w:rsid w:val="00FF0E10"/>
    <w:rsid w:val="00FF10B1"/>
    <w:rsid w:val="00FF2EA9"/>
    <w:rsid w:val="00FF4AB4"/>
    <w:rsid w:val="00FF73D5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BC8E9"/>
  <w15:docId w15:val="{7CCE9752-1144-4C52-93DA-5425C14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18"/>
    <w:pPr>
      <w:widowControl w:val="0"/>
      <w:suppressAutoHyphens/>
      <w:overflowPunct w:val="0"/>
      <w:autoSpaceDE w:val="0"/>
    </w:pPr>
    <w:rPr>
      <w:kern w:val="1"/>
      <w:lang w:eastAsia="ar-SA" w:bidi="ar-SA"/>
    </w:rPr>
  </w:style>
  <w:style w:type="paragraph" w:styleId="Heading1">
    <w:name w:val="heading 1"/>
    <w:basedOn w:val="Normal"/>
    <w:next w:val="Normal"/>
    <w:qFormat/>
    <w:rsid w:val="003C6E18"/>
    <w:pPr>
      <w:keepNext/>
      <w:numPr>
        <w:numId w:val="1"/>
      </w:numPr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rsid w:val="003C6E18"/>
    <w:pPr>
      <w:keepNext/>
      <w:numPr>
        <w:ilvl w:val="1"/>
        <w:numId w:val="1"/>
      </w:numPr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rsid w:val="003C6E18"/>
    <w:pPr>
      <w:keepNext/>
      <w:numPr>
        <w:ilvl w:val="2"/>
        <w:numId w:val="1"/>
      </w:numPr>
      <w:outlineLvl w:val="2"/>
    </w:pPr>
    <w:rPr>
      <w:rFonts w:ascii="Book Antiqua" w:hAnsi="Book Antiqua"/>
      <w:i/>
    </w:rPr>
  </w:style>
  <w:style w:type="paragraph" w:styleId="Heading4">
    <w:name w:val="heading 4"/>
    <w:basedOn w:val="Normal"/>
    <w:next w:val="Normal"/>
    <w:qFormat/>
    <w:rsid w:val="003C6E18"/>
    <w:pPr>
      <w:keepNext/>
      <w:numPr>
        <w:ilvl w:val="3"/>
        <w:numId w:val="1"/>
      </w:numPr>
      <w:outlineLvl w:val="3"/>
    </w:pPr>
    <w:rPr>
      <w:rFonts w:ascii="Book Antiqua" w:hAnsi="Book Antiqua"/>
      <w:b/>
    </w:rPr>
  </w:style>
  <w:style w:type="paragraph" w:styleId="Heading5">
    <w:name w:val="heading 5"/>
    <w:basedOn w:val="Normal"/>
    <w:next w:val="Normal"/>
    <w:qFormat/>
    <w:rsid w:val="003C6E18"/>
    <w:pPr>
      <w:keepNext/>
      <w:numPr>
        <w:ilvl w:val="4"/>
        <w:numId w:val="1"/>
      </w:numPr>
      <w:tabs>
        <w:tab w:val="left" w:pos="720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3C6E18"/>
    <w:pPr>
      <w:keepNext/>
      <w:widowControl/>
      <w:numPr>
        <w:ilvl w:val="5"/>
        <w:numId w:val="1"/>
      </w:numPr>
      <w:overflowPunct/>
      <w:autoSpaceDE/>
      <w:outlineLvl w:val="5"/>
    </w:pPr>
    <w:rPr>
      <w:rFonts w:ascii="Garamond" w:hAnsi="Garamond"/>
      <w:b/>
      <w:sz w:val="24"/>
      <w:szCs w:val="22"/>
    </w:rPr>
  </w:style>
  <w:style w:type="paragraph" w:styleId="Heading7">
    <w:name w:val="heading 7"/>
    <w:basedOn w:val="Normal"/>
    <w:next w:val="Normal"/>
    <w:qFormat/>
    <w:rsid w:val="003C6E18"/>
    <w:pPr>
      <w:keepNext/>
      <w:numPr>
        <w:ilvl w:val="6"/>
        <w:numId w:val="1"/>
      </w:numPr>
      <w:jc w:val="center"/>
      <w:outlineLvl w:val="6"/>
    </w:pPr>
    <w:rPr>
      <w:rFonts w:ascii="Garamond" w:hAnsi="Garamond"/>
      <w:b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rsid w:val="003C6E18"/>
    <w:pPr>
      <w:keepNext/>
      <w:numPr>
        <w:ilvl w:val="7"/>
        <w:numId w:val="1"/>
      </w:numPr>
      <w:jc w:val="both"/>
      <w:outlineLvl w:val="7"/>
    </w:pPr>
    <w:rPr>
      <w:rFonts w:ascii="Tahoma" w:hAnsi="Tahoma" w:cs="Tahoma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C6E18"/>
    <w:rPr>
      <w:rFonts w:ascii="Symbol" w:hAnsi="Symbol"/>
    </w:rPr>
  </w:style>
  <w:style w:type="character" w:customStyle="1" w:styleId="WW8Num2z0">
    <w:name w:val="WW8Num2z0"/>
    <w:rsid w:val="003C6E18"/>
    <w:rPr>
      <w:rFonts w:ascii="Symbol" w:hAnsi="Symbol"/>
    </w:rPr>
  </w:style>
  <w:style w:type="character" w:customStyle="1" w:styleId="WW8Num2z1">
    <w:name w:val="WW8Num2z1"/>
    <w:rsid w:val="003C6E18"/>
    <w:rPr>
      <w:rFonts w:ascii="Courier New" w:hAnsi="Courier New" w:cs="Courier New"/>
    </w:rPr>
  </w:style>
  <w:style w:type="character" w:customStyle="1" w:styleId="WW8Num2z2">
    <w:name w:val="WW8Num2z2"/>
    <w:rsid w:val="003C6E18"/>
    <w:rPr>
      <w:rFonts w:ascii="Wingdings" w:hAnsi="Wingdings"/>
    </w:rPr>
  </w:style>
  <w:style w:type="character" w:customStyle="1" w:styleId="WW8Num3z0">
    <w:name w:val="WW8Num3z0"/>
    <w:rsid w:val="003C6E18"/>
    <w:rPr>
      <w:rFonts w:ascii="Symbol" w:hAnsi="Symbol"/>
    </w:rPr>
  </w:style>
  <w:style w:type="character" w:customStyle="1" w:styleId="WW8Num4z0">
    <w:name w:val="WW8Num4z0"/>
    <w:rsid w:val="003C6E18"/>
    <w:rPr>
      <w:rFonts w:ascii="Wingdings" w:hAnsi="Wingdings"/>
      <w:sz w:val="21"/>
      <w:szCs w:val="21"/>
    </w:rPr>
  </w:style>
  <w:style w:type="character" w:customStyle="1" w:styleId="WW8Num4z1">
    <w:name w:val="WW8Num4z1"/>
    <w:rsid w:val="003C6E18"/>
    <w:rPr>
      <w:rFonts w:ascii="Courier New" w:hAnsi="Courier New"/>
    </w:rPr>
  </w:style>
  <w:style w:type="character" w:customStyle="1" w:styleId="WW8Num4z2">
    <w:name w:val="WW8Num4z2"/>
    <w:rsid w:val="003C6E18"/>
    <w:rPr>
      <w:rFonts w:ascii="Wingdings" w:hAnsi="Wingdings"/>
    </w:rPr>
  </w:style>
  <w:style w:type="character" w:customStyle="1" w:styleId="WW8Num4z3">
    <w:name w:val="WW8Num4z3"/>
    <w:rsid w:val="003C6E18"/>
    <w:rPr>
      <w:rFonts w:ascii="Symbol" w:hAnsi="Symbol"/>
    </w:rPr>
  </w:style>
  <w:style w:type="character" w:customStyle="1" w:styleId="WW8Num5z0">
    <w:name w:val="WW8Num5z0"/>
    <w:rsid w:val="003C6E18"/>
    <w:rPr>
      <w:rFonts w:ascii="Symbol" w:hAnsi="Symbol"/>
    </w:rPr>
  </w:style>
  <w:style w:type="character" w:customStyle="1" w:styleId="WW8Num5z1">
    <w:name w:val="WW8Num5z1"/>
    <w:rsid w:val="003C6E18"/>
    <w:rPr>
      <w:rFonts w:ascii="Courier New" w:hAnsi="Courier New" w:cs="Courier New"/>
    </w:rPr>
  </w:style>
  <w:style w:type="character" w:customStyle="1" w:styleId="WW8Num5z2">
    <w:name w:val="WW8Num5z2"/>
    <w:rsid w:val="003C6E18"/>
    <w:rPr>
      <w:rFonts w:ascii="Wingdings" w:hAnsi="Wingdings"/>
    </w:rPr>
  </w:style>
  <w:style w:type="character" w:customStyle="1" w:styleId="WW8Num6z0">
    <w:name w:val="WW8Num6z0"/>
    <w:rsid w:val="003C6E18"/>
    <w:rPr>
      <w:rFonts w:ascii="Wingdings" w:hAnsi="Wingdings"/>
      <w:sz w:val="24"/>
      <w:szCs w:val="24"/>
    </w:rPr>
  </w:style>
  <w:style w:type="character" w:customStyle="1" w:styleId="WW8Num6z1">
    <w:name w:val="WW8Num6z1"/>
    <w:rsid w:val="003C6E18"/>
    <w:rPr>
      <w:rFonts w:ascii="Courier New" w:hAnsi="Courier New" w:cs="Courier New"/>
    </w:rPr>
  </w:style>
  <w:style w:type="character" w:customStyle="1" w:styleId="WW8Num6z2">
    <w:name w:val="WW8Num6z2"/>
    <w:rsid w:val="003C6E18"/>
    <w:rPr>
      <w:rFonts w:ascii="Wingdings" w:hAnsi="Wingdings"/>
    </w:rPr>
  </w:style>
  <w:style w:type="character" w:customStyle="1" w:styleId="WW8Num6z3">
    <w:name w:val="WW8Num6z3"/>
    <w:rsid w:val="003C6E18"/>
    <w:rPr>
      <w:rFonts w:ascii="Symbol" w:hAnsi="Symbol"/>
    </w:rPr>
  </w:style>
  <w:style w:type="character" w:customStyle="1" w:styleId="WW8Num7z0">
    <w:name w:val="WW8Num7z0"/>
    <w:rsid w:val="003C6E18"/>
    <w:rPr>
      <w:rFonts w:ascii="Symbol" w:eastAsia="Times New Roman" w:hAnsi="Symbol" w:cs="Times New Roman"/>
      <w:color w:val="auto"/>
      <w:sz w:val="16"/>
      <w:szCs w:val="16"/>
    </w:rPr>
  </w:style>
  <w:style w:type="character" w:customStyle="1" w:styleId="WW8Num7z1">
    <w:name w:val="WW8Num7z1"/>
    <w:rsid w:val="003C6E18"/>
    <w:rPr>
      <w:rFonts w:ascii="Courier New" w:hAnsi="Courier New" w:cs="Courier New"/>
    </w:rPr>
  </w:style>
  <w:style w:type="character" w:customStyle="1" w:styleId="WW8Num8z0">
    <w:name w:val="WW8Num8z0"/>
    <w:rsid w:val="003C6E18"/>
    <w:rPr>
      <w:rFonts w:ascii="Franklin Gothic Medium" w:eastAsia="Courier" w:hAnsi="Franklin Gothic Medium" w:cs="Courier New"/>
      <w:b/>
    </w:rPr>
  </w:style>
  <w:style w:type="character" w:customStyle="1" w:styleId="WW8Num9z0">
    <w:name w:val="WW8Num9z0"/>
    <w:rsid w:val="003C6E18"/>
    <w:rPr>
      <w:rFonts w:ascii="Wingdings" w:hAnsi="Wingdings"/>
      <w:sz w:val="12"/>
    </w:rPr>
  </w:style>
  <w:style w:type="character" w:customStyle="1" w:styleId="WW8Num10z0">
    <w:name w:val="WW8Num10z0"/>
    <w:rsid w:val="003C6E18"/>
    <w:rPr>
      <w:rFonts w:ascii="Courier New" w:hAnsi="Courier New" w:cs="Courier New"/>
      <w:sz w:val="24"/>
      <w:szCs w:val="24"/>
    </w:rPr>
  </w:style>
  <w:style w:type="character" w:customStyle="1" w:styleId="WW8Num11z0">
    <w:name w:val="WW8Num11z0"/>
    <w:rsid w:val="003C6E18"/>
    <w:rPr>
      <w:rFonts w:ascii="Wingdings" w:hAnsi="Wingdings"/>
    </w:rPr>
  </w:style>
  <w:style w:type="character" w:customStyle="1" w:styleId="WW8Num12z0">
    <w:name w:val="WW8Num12z0"/>
    <w:rsid w:val="003C6E18"/>
    <w:rPr>
      <w:rFonts w:ascii="Symbol" w:hAnsi="Symbol"/>
    </w:rPr>
  </w:style>
  <w:style w:type="character" w:customStyle="1" w:styleId="WW8Num12z1">
    <w:name w:val="WW8Num12z1"/>
    <w:rsid w:val="003C6E18"/>
    <w:rPr>
      <w:rFonts w:ascii="Courier New" w:hAnsi="Courier New" w:cs="Courier New"/>
    </w:rPr>
  </w:style>
  <w:style w:type="character" w:customStyle="1" w:styleId="WW8Num12z2">
    <w:name w:val="WW8Num12z2"/>
    <w:rsid w:val="003C6E18"/>
    <w:rPr>
      <w:rFonts w:ascii="Wingdings" w:hAnsi="Wingdings"/>
    </w:rPr>
  </w:style>
  <w:style w:type="character" w:customStyle="1" w:styleId="WW8Num13z0">
    <w:name w:val="WW8Num13z0"/>
    <w:rsid w:val="003C6E18"/>
    <w:rPr>
      <w:rFonts w:ascii="Wingdings 3" w:hAnsi="Wingdings 3"/>
      <w:color w:val="auto"/>
      <w:sz w:val="18"/>
      <w:szCs w:val="18"/>
    </w:rPr>
  </w:style>
  <w:style w:type="character" w:customStyle="1" w:styleId="WW8Num13z1">
    <w:name w:val="WW8Num13z1"/>
    <w:rsid w:val="003C6E18"/>
    <w:rPr>
      <w:rFonts w:ascii="Courier New" w:hAnsi="Courier New" w:cs="Courier New"/>
    </w:rPr>
  </w:style>
  <w:style w:type="character" w:customStyle="1" w:styleId="WW8Num13z2">
    <w:name w:val="WW8Num13z2"/>
    <w:rsid w:val="003C6E18"/>
    <w:rPr>
      <w:rFonts w:ascii="Wingdings" w:hAnsi="Wingdings"/>
    </w:rPr>
  </w:style>
  <w:style w:type="character" w:customStyle="1" w:styleId="WW8Num13z3">
    <w:name w:val="WW8Num13z3"/>
    <w:rsid w:val="003C6E18"/>
    <w:rPr>
      <w:rFonts w:ascii="Symbol" w:hAnsi="Symbol"/>
    </w:rPr>
  </w:style>
  <w:style w:type="character" w:customStyle="1" w:styleId="WW8Num14z0">
    <w:name w:val="WW8Num14z0"/>
    <w:rsid w:val="003C6E18"/>
    <w:rPr>
      <w:rFonts w:ascii="Symbol" w:hAnsi="Symbol"/>
    </w:rPr>
  </w:style>
  <w:style w:type="character" w:customStyle="1" w:styleId="WW8Num14z1">
    <w:name w:val="WW8Num14z1"/>
    <w:rsid w:val="003C6E18"/>
    <w:rPr>
      <w:rFonts w:ascii="Courier New" w:hAnsi="Courier New" w:cs="Courier New"/>
    </w:rPr>
  </w:style>
  <w:style w:type="character" w:customStyle="1" w:styleId="WW8Num14z2">
    <w:name w:val="WW8Num14z2"/>
    <w:rsid w:val="003C6E18"/>
    <w:rPr>
      <w:rFonts w:ascii="Wingdings" w:hAnsi="Wingdings"/>
    </w:rPr>
  </w:style>
  <w:style w:type="character" w:styleId="Hyperlink">
    <w:name w:val="Hyperlink"/>
    <w:rsid w:val="003C6E18"/>
    <w:rPr>
      <w:color w:val="0000FF"/>
      <w:u w:val="single"/>
    </w:rPr>
  </w:style>
  <w:style w:type="character" w:styleId="FollowedHyperlink">
    <w:name w:val="FollowedHyperlink"/>
    <w:rsid w:val="003C6E18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3C6E18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BodyText">
    <w:name w:val="Body Text"/>
    <w:basedOn w:val="Normal"/>
    <w:rsid w:val="003C6E18"/>
    <w:pPr>
      <w:widowControl/>
      <w:overflowPunct/>
      <w:autoSpaceDE/>
      <w:spacing w:after="220" w:line="220" w:lineRule="atLeast"/>
      <w:jc w:val="both"/>
    </w:pPr>
    <w:rPr>
      <w:rFonts w:ascii="Arial" w:eastAsia="Batang" w:hAnsi="Arial"/>
      <w:spacing w:val="-5"/>
    </w:rPr>
  </w:style>
  <w:style w:type="paragraph" w:styleId="List">
    <w:name w:val="List"/>
    <w:basedOn w:val="BodyText"/>
    <w:rsid w:val="003C6E18"/>
    <w:rPr>
      <w:rFonts w:cs="Tahoma"/>
    </w:rPr>
  </w:style>
  <w:style w:type="paragraph" w:styleId="Caption">
    <w:name w:val="caption"/>
    <w:basedOn w:val="Normal"/>
    <w:qFormat/>
    <w:rsid w:val="003C6E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C6E18"/>
    <w:pPr>
      <w:suppressLineNumbers/>
    </w:pPr>
    <w:rPr>
      <w:rFonts w:cs="Tahoma"/>
    </w:rPr>
  </w:style>
  <w:style w:type="paragraph" w:customStyle="1" w:styleId="RESUME">
    <w:name w:val="RESUME"/>
    <w:rsid w:val="003C6E18"/>
    <w:pPr>
      <w:tabs>
        <w:tab w:val="left" w:pos="-1440"/>
        <w:tab w:val="left" w:pos="-720"/>
      </w:tabs>
      <w:suppressAutoHyphens/>
      <w:overflowPunct w:val="0"/>
      <w:autoSpaceDE w:val="0"/>
      <w:textAlignment w:val="baseline"/>
    </w:pPr>
    <w:rPr>
      <w:rFonts w:ascii="Albertus Medium" w:eastAsia="Arial" w:hAnsi="Albertus Medium"/>
      <w:sz w:val="21"/>
      <w:lang w:eastAsia="ar-SA" w:bidi="ar-SA"/>
    </w:rPr>
  </w:style>
  <w:style w:type="paragraph" w:customStyle="1" w:styleId="Objective">
    <w:name w:val="Objective"/>
    <w:basedOn w:val="Normal"/>
    <w:next w:val="BodyText"/>
    <w:rsid w:val="003C6E18"/>
    <w:pPr>
      <w:widowControl/>
      <w:overflowPunct/>
      <w:autoSpaceDE/>
      <w:spacing w:before="240" w:after="220" w:line="220" w:lineRule="atLeast"/>
    </w:pPr>
    <w:rPr>
      <w:rFonts w:ascii="Arial" w:eastAsia="Batang" w:hAnsi="Arial"/>
    </w:rPr>
  </w:style>
  <w:style w:type="paragraph" w:styleId="Header">
    <w:name w:val="header"/>
    <w:basedOn w:val="Normal"/>
    <w:link w:val="HeaderChar"/>
    <w:uiPriority w:val="99"/>
    <w:rsid w:val="003C6E18"/>
    <w:pPr>
      <w:widowControl/>
      <w:tabs>
        <w:tab w:val="center" w:pos="4320"/>
        <w:tab w:val="right" w:pos="8640"/>
      </w:tabs>
      <w:overflowPunct/>
      <w:autoSpaceDE/>
    </w:pPr>
    <w:rPr>
      <w:rFonts w:ascii="Trebuchet MS" w:hAnsi="Trebuchet MS" w:cs="Mangal"/>
      <w:sz w:val="22"/>
      <w:lang w:val="en-GB" w:bidi="hi-IN"/>
    </w:rPr>
  </w:style>
  <w:style w:type="paragraph" w:customStyle="1" w:styleId="SectionTitle">
    <w:name w:val="Section Title"/>
    <w:basedOn w:val="Normal"/>
    <w:next w:val="Normal"/>
    <w:rsid w:val="003C6E18"/>
    <w:pPr>
      <w:widowControl/>
      <w:overflowPunct/>
      <w:autoSpaceDE/>
      <w:spacing w:before="220" w:line="220" w:lineRule="atLeast"/>
    </w:pPr>
    <w:rPr>
      <w:rFonts w:ascii="Arial Black" w:eastAsia="Batang" w:hAnsi="Arial Black"/>
      <w:spacing w:val="-10"/>
    </w:rPr>
  </w:style>
  <w:style w:type="paragraph" w:customStyle="1" w:styleId="CompanyName">
    <w:name w:val="Company Name"/>
    <w:basedOn w:val="Normal"/>
    <w:next w:val="Normal"/>
    <w:rsid w:val="003C6E18"/>
    <w:pPr>
      <w:widowControl/>
      <w:tabs>
        <w:tab w:val="left" w:pos="2160"/>
        <w:tab w:val="right" w:pos="6480"/>
      </w:tabs>
      <w:overflowPunct/>
      <w:autoSpaceDE/>
      <w:spacing w:before="240" w:after="40" w:line="220" w:lineRule="atLeast"/>
    </w:pPr>
    <w:rPr>
      <w:rFonts w:ascii="Arial" w:eastAsia="Batang" w:hAnsi="Arial"/>
    </w:rPr>
  </w:style>
  <w:style w:type="paragraph" w:customStyle="1" w:styleId="JobTitle">
    <w:name w:val="Job Title"/>
    <w:next w:val="Normal"/>
    <w:rsid w:val="003C6E18"/>
    <w:pPr>
      <w:suppressAutoHyphens/>
      <w:spacing w:after="60" w:line="220" w:lineRule="atLeast"/>
    </w:pPr>
    <w:rPr>
      <w:rFonts w:ascii="Arial Black" w:eastAsia="Batang" w:hAnsi="Arial Black"/>
      <w:spacing w:val="-10"/>
      <w:lang w:eastAsia="ar-SA" w:bidi="ar-SA"/>
    </w:rPr>
  </w:style>
  <w:style w:type="paragraph" w:customStyle="1" w:styleId="Achievement">
    <w:name w:val="Achievement"/>
    <w:basedOn w:val="BodyText"/>
    <w:rsid w:val="003C6E18"/>
    <w:pPr>
      <w:numPr>
        <w:numId w:val="3"/>
      </w:numPr>
      <w:spacing w:after="60"/>
    </w:pPr>
  </w:style>
  <w:style w:type="paragraph" w:styleId="ListBullet">
    <w:name w:val="List Bullet"/>
    <w:basedOn w:val="Normal"/>
    <w:rsid w:val="003C6E18"/>
    <w:pPr>
      <w:widowControl/>
      <w:numPr>
        <w:numId w:val="2"/>
      </w:numPr>
      <w:overflowPunct/>
      <w:autoSpaceDE/>
      <w:jc w:val="both"/>
    </w:pPr>
    <w:rPr>
      <w:rFonts w:ascii="Calibri" w:hAnsi="Calibri" w:cs="Tahoma"/>
      <w:bCs/>
      <w:sz w:val="21"/>
      <w:szCs w:val="21"/>
    </w:rPr>
  </w:style>
  <w:style w:type="paragraph" w:styleId="NormalWeb">
    <w:name w:val="Normal (Web)"/>
    <w:basedOn w:val="Normal"/>
    <w:uiPriority w:val="99"/>
    <w:rsid w:val="003C6E18"/>
    <w:pPr>
      <w:widowControl/>
      <w:overflowPunct/>
      <w:autoSpaceDE/>
      <w:spacing w:before="100" w:after="100"/>
    </w:pPr>
    <w:rPr>
      <w:rFonts w:ascii="Arial Unicode MS" w:eastAsia="Arial Unicode MS" w:hAnsi="Arial Unicode MS"/>
      <w:sz w:val="24"/>
    </w:rPr>
  </w:style>
  <w:style w:type="paragraph" w:styleId="Footer">
    <w:name w:val="footer"/>
    <w:basedOn w:val="Normal"/>
    <w:rsid w:val="003C6E18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3C6E18"/>
    <w:pPr>
      <w:widowControl/>
      <w:overflowPunct/>
      <w:autoSpaceDE/>
      <w:spacing w:after="160" w:line="240" w:lineRule="exact"/>
    </w:pPr>
    <w:rPr>
      <w:rFonts w:ascii="Verdana" w:hAnsi="Verdana" w:cs="Arial"/>
      <w:sz w:val="22"/>
    </w:rPr>
  </w:style>
  <w:style w:type="paragraph" w:customStyle="1" w:styleId="CharCharCharChar0">
    <w:name w:val="Char Char Char Char"/>
    <w:basedOn w:val="Normal"/>
    <w:rsid w:val="003C6E18"/>
    <w:pPr>
      <w:widowControl/>
      <w:overflowPunct/>
      <w:autoSpaceDE/>
      <w:spacing w:after="160" w:line="240" w:lineRule="exact"/>
    </w:pPr>
    <w:rPr>
      <w:rFonts w:ascii="Verdana" w:hAnsi="Verdana" w:cs="Arial"/>
      <w:sz w:val="22"/>
    </w:rPr>
  </w:style>
  <w:style w:type="paragraph" w:customStyle="1" w:styleId="CharCharChar">
    <w:name w:val="Char Char Char"/>
    <w:basedOn w:val="Normal"/>
    <w:rsid w:val="003C6E18"/>
    <w:pPr>
      <w:widowControl/>
      <w:overflowPunct/>
      <w:autoSpaceDE/>
      <w:spacing w:after="160" w:line="240" w:lineRule="exact"/>
    </w:pPr>
    <w:rPr>
      <w:rFonts w:ascii="Verdana" w:hAnsi="Verdana" w:cs="Arial"/>
      <w:sz w:val="22"/>
    </w:rPr>
  </w:style>
  <w:style w:type="paragraph" w:styleId="BodyTextIndent">
    <w:name w:val="Body Text Indent"/>
    <w:basedOn w:val="Normal"/>
    <w:rsid w:val="003C6E18"/>
    <w:pPr>
      <w:widowControl/>
      <w:overflowPunct/>
      <w:autoSpaceDE/>
      <w:spacing w:after="120"/>
      <w:ind w:left="283"/>
    </w:pPr>
  </w:style>
  <w:style w:type="paragraph" w:customStyle="1" w:styleId="CharCharChar1CharCharChar">
    <w:name w:val="Char Char Char1 Char Char Char"/>
    <w:basedOn w:val="Normal"/>
    <w:rsid w:val="00205D41"/>
    <w:pPr>
      <w:widowControl/>
      <w:suppressAutoHyphens w:val="0"/>
      <w:overflowPunct/>
      <w:autoSpaceDE/>
      <w:spacing w:after="160" w:line="240" w:lineRule="exact"/>
    </w:pPr>
    <w:rPr>
      <w:rFonts w:ascii="Verdana" w:hAnsi="Verdana" w:cs="Arial"/>
      <w:kern w:val="0"/>
      <w:sz w:val="22"/>
      <w:lang w:eastAsia="en-US"/>
    </w:rPr>
  </w:style>
  <w:style w:type="paragraph" w:customStyle="1" w:styleId="CompanyNameOne">
    <w:name w:val="Company Name One"/>
    <w:basedOn w:val="CompanyName"/>
    <w:next w:val="JobTitle"/>
    <w:rsid w:val="00EF4321"/>
    <w:pPr>
      <w:tabs>
        <w:tab w:val="clear" w:pos="2160"/>
        <w:tab w:val="left" w:pos="1440"/>
      </w:tabs>
      <w:suppressAutoHyphens w:val="0"/>
      <w:spacing w:before="60" w:after="0"/>
    </w:pPr>
    <w:rPr>
      <w:rFonts w:ascii="Garamond" w:eastAsia="Times New Roman" w:hAnsi="Garamond"/>
      <w:kern w:val="0"/>
      <w:sz w:val="22"/>
      <w:szCs w:val="22"/>
      <w:lang w:val="en-AU" w:eastAsia="en-US"/>
    </w:rPr>
  </w:style>
  <w:style w:type="character" w:styleId="PageNumber">
    <w:name w:val="page number"/>
    <w:basedOn w:val="DefaultParagraphFont"/>
    <w:rsid w:val="004634DC"/>
  </w:style>
  <w:style w:type="paragraph" w:styleId="PlainText">
    <w:name w:val="Plain Text"/>
    <w:basedOn w:val="Normal"/>
    <w:rsid w:val="00517722"/>
    <w:pPr>
      <w:widowControl/>
      <w:suppressAutoHyphens w:val="0"/>
      <w:overflowPunct/>
      <w:autoSpaceDE/>
    </w:pPr>
    <w:rPr>
      <w:rFonts w:ascii="Courier New" w:hAnsi="Courier New" w:cs="Courier New"/>
      <w:kern w:val="0"/>
      <w:lang w:eastAsia="en-US"/>
    </w:rPr>
  </w:style>
  <w:style w:type="paragraph" w:customStyle="1" w:styleId="Char">
    <w:name w:val="Char"/>
    <w:basedOn w:val="Normal"/>
    <w:rsid w:val="00ED10CB"/>
    <w:pPr>
      <w:widowControl/>
      <w:suppressAutoHyphens w:val="0"/>
      <w:overflowPunct/>
      <w:autoSpaceDE/>
      <w:spacing w:after="160" w:line="240" w:lineRule="exact"/>
    </w:pPr>
    <w:rPr>
      <w:rFonts w:ascii="Verdana" w:hAnsi="Verdana" w:cs="Arial"/>
      <w:kern w:val="0"/>
      <w:sz w:val="22"/>
      <w:lang w:eastAsia="en-US"/>
    </w:rPr>
  </w:style>
  <w:style w:type="paragraph" w:styleId="Subtitle">
    <w:name w:val="Subtitle"/>
    <w:basedOn w:val="Normal"/>
    <w:next w:val="BodyText"/>
    <w:qFormat/>
    <w:rsid w:val="0035288E"/>
    <w:pPr>
      <w:widowControl/>
      <w:overflowPunct/>
      <w:autoSpaceDE/>
      <w:jc w:val="right"/>
    </w:pPr>
    <w:rPr>
      <w:rFonts w:ascii="Arial" w:hAnsi="Arial" w:cs="Arial"/>
      <w:b/>
      <w:bCs/>
      <w:kern w:val="0"/>
      <w:sz w:val="24"/>
      <w:szCs w:val="24"/>
      <w:lang w:val="af-ZA"/>
    </w:rPr>
  </w:style>
  <w:style w:type="paragraph" w:styleId="BodyTextIndent2">
    <w:name w:val="Body Text Indent 2"/>
    <w:basedOn w:val="Normal"/>
    <w:rsid w:val="0035288E"/>
    <w:pPr>
      <w:widowControl/>
      <w:overflowPunct/>
      <w:autoSpaceDE/>
      <w:spacing w:after="120" w:line="480" w:lineRule="auto"/>
      <w:ind w:left="360"/>
    </w:pPr>
    <w:rPr>
      <w:kern w:val="0"/>
      <w:sz w:val="24"/>
      <w:szCs w:val="24"/>
    </w:rPr>
  </w:style>
  <w:style w:type="table" w:styleId="TableGrid">
    <w:name w:val="Table Grid"/>
    <w:basedOn w:val="TableNormal"/>
    <w:rsid w:val="00635DFD"/>
    <w:pPr>
      <w:widowControl w:val="0"/>
      <w:suppressAutoHyphens/>
      <w:overflowPunct w:val="0"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741BF"/>
    <w:pPr>
      <w:widowControl/>
      <w:suppressAutoHyphens w:val="0"/>
      <w:overflowPunct/>
      <w:autoSpaceDE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CharCharCharChar">
    <w:name w:val="Char Char Char Char Char"/>
    <w:basedOn w:val="Normal"/>
    <w:rsid w:val="00BB215D"/>
    <w:pPr>
      <w:widowControl/>
      <w:suppressAutoHyphens w:val="0"/>
      <w:overflowPunct/>
      <w:autoSpaceDE/>
      <w:spacing w:after="160" w:line="240" w:lineRule="exact"/>
    </w:pPr>
    <w:rPr>
      <w:rFonts w:ascii="Verdana" w:hAnsi="Verdana" w:cs="Arial"/>
      <w:kern w:val="0"/>
      <w:sz w:val="22"/>
      <w:lang w:eastAsia="en-US"/>
    </w:rPr>
  </w:style>
  <w:style w:type="paragraph" w:styleId="Title">
    <w:name w:val="Title"/>
    <w:basedOn w:val="Normal"/>
    <w:qFormat/>
    <w:rsid w:val="00665EFE"/>
    <w:pPr>
      <w:widowControl/>
      <w:suppressAutoHyphens w:val="0"/>
      <w:overflowPunct/>
      <w:autoSpaceDE/>
      <w:jc w:val="center"/>
    </w:pPr>
    <w:rPr>
      <w:rFonts w:ascii="AvantGarde Bk BT" w:hAnsi="AvantGarde Bk BT"/>
      <w:b/>
      <w:kern w:val="0"/>
      <w:sz w:val="32"/>
      <w:u w:val="single"/>
      <w:lang w:eastAsia="en-US"/>
    </w:rPr>
  </w:style>
  <w:style w:type="paragraph" w:customStyle="1" w:styleId="Char3">
    <w:name w:val="Char3"/>
    <w:basedOn w:val="Normal"/>
    <w:rsid w:val="00E41A7F"/>
    <w:pPr>
      <w:widowControl/>
      <w:suppressAutoHyphens w:val="0"/>
      <w:overflowPunct/>
      <w:autoSpaceDE/>
      <w:spacing w:after="160" w:line="240" w:lineRule="exact"/>
    </w:pPr>
    <w:rPr>
      <w:rFonts w:ascii="Verdana" w:hAnsi="Verdana" w:cs="Arial"/>
      <w:kern w:val="0"/>
      <w:sz w:val="22"/>
      <w:lang w:eastAsia="en-US"/>
    </w:rPr>
  </w:style>
  <w:style w:type="paragraph" w:customStyle="1" w:styleId="Char1CharCharChar">
    <w:name w:val="Char1 Char Char Char"/>
    <w:basedOn w:val="Normal"/>
    <w:rsid w:val="00BA47BC"/>
    <w:pPr>
      <w:widowControl/>
      <w:suppressAutoHyphens w:val="0"/>
      <w:overflowPunct/>
      <w:autoSpaceDE/>
      <w:spacing w:after="160" w:line="240" w:lineRule="exact"/>
    </w:pPr>
    <w:rPr>
      <w:rFonts w:ascii="Verdana" w:hAnsi="Verdana" w:cs="Arial"/>
      <w:kern w:val="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E53FE"/>
    <w:pPr>
      <w:ind w:left="720"/>
    </w:pPr>
  </w:style>
  <w:style w:type="paragraph" w:customStyle="1" w:styleId="normal-p">
    <w:name w:val="normal-p"/>
    <w:basedOn w:val="Normal"/>
    <w:rsid w:val="00CD69C3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en-US"/>
    </w:rPr>
  </w:style>
  <w:style w:type="character" w:customStyle="1" w:styleId="normal-h">
    <w:name w:val="normal-h"/>
    <w:basedOn w:val="DefaultParagraphFont"/>
    <w:rsid w:val="00CD69C3"/>
  </w:style>
  <w:style w:type="paragraph" w:customStyle="1" w:styleId="listparagraph-p">
    <w:name w:val="listparagraph-p"/>
    <w:basedOn w:val="Normal"/>
    <w:rsid w:val="00CD69C3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en-US"/>
    </w:rPr>
  </w:style>
  <w:style w:type="character" w:customStyle="1" w:styleId="listparagraph-h">
    <w:name w:val="listparagraph-h"/>
    <w:basedOn w:val="DefaultParagraphFont"/>
    <w:rsid w:val="00CD69C3"/>
  </w:style>
  <w:style w:type="character" w:customStyle="1" w:styleId="articletext">
    <w:name w:val="article_text"/>
    <w:basedOn w:val="DefaultParagraphFont"/>
    <w:rsid w:val="004D225C"/>
  </w:style>
  <w:style w:type="character" w:styleId="Strong">
    <w:name w:val="Strong"/>
    <w:qFormat/>
    <w:rsid w:val="000C6D40"/>
    <w:rPr>
      <w:b/>
      <w:bCs/>
    </w:rPr>
  </w:style>
  <w:style w:type="character" w:customStyle="1" w:styleId="HeaderChar">
    <w:name w:val="Header Char"/>
    <w:link w:val="Header"/>
    <w:uiPriority w:val="99"/>
    <w:rsid w:val="00D94E14"/>
    <w:rPr>
      <w:rFonts w:ascii="Trebuchet MS" w:hAnsi="Trebuchet MS"/>
      <w:kern w:val="1"/>
      <w:sz w:val="22"/>
      <w:lang w:val="en-GB" w:eastAsia="ar-SA"/>
    </w:rPr>
  </w:style>
  <w:style w:type="character" w:customStyle="1" w:styleId="apple-converted-space">
    <w:name w:val="apple-converted-space"/>
    <w:basedOn w:val="DefaultParagraphFont"/>
    <w:rsid w:val="00B33852"/>
  </w:style>
  <w:style w:type="character" w:styleId="Emphasis">
    <w:name w:val="Emphasis"/>
    <w:basedOn w:val="DefaultParagraphFont"/>
    <w:qFormat/>
    <w:rsid w:val="00E50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7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bhagyaghitm20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</vt:lpstr>
    </vt:vector>
  </TitlesOfParts>
  <Company/>
  <LinksUpToDate>false</LinksUpToDate>
  <CharactersWithSpaces>9960</CharactersWithSpaces>
  <SharedDoc>false</SharedDoc>
  <HLinks>
    <vt:vector size="6" baseType="variant"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http://www.konstelec.com/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</dc:title>
  <dc:creator>Marie Plett</dc:creator>
  <cp:lastModifiedBy>SAUBHAGYA.NAYAK</cp:lastModifiedBy>
  <cp:revision>11</cp:revision>
  <cp:lastPrinted>1900-01-01T00:00:00Z</cp:lastPrinted>
  <dcterms:created xsi:type="dcterms:W3CDTF">2020-01-27T09:20:00Z</dcterms:created>
  <dcterms:modified xsi:type="dcterms:W3CDTF">2020-06-10T07:53:00Z</dcterms:modified>
</cp:coreProperties>
</file>