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F0" w:rsidRPr="00DB0D61" w:rsidRDefault="001129BB" w:rsidP="001129BB">
      <w:pPr>
        <w:pStyle w:val="Heading1"/>
        <w:tabs>
          <w:tab w:val="left" w:pos="0"/>
        </w:tabs>
        <w:spacing w:before="0"/>
        <w:rPr>
          <w:rStyle w:val="BodyHeadingChar"/>
          <w:rFonts w:ascii="Times New Roman" w:hAnsi="Times New Roman"/>
          <w:b w:val="0"/>
          <w:iCs w:val="0"/>
          <w:color w:val="000080"/>
          <w:sz w:val="22"/>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r w:rsidR="00DC17F0">
        <w:rPr>
          <w:rStyle w:val="BodyHeadingChar"/>
          <w:rFonts w:ascii="Tahoma" w:hAnsi="Tahoma" w:cs="Tahoma"/>
          <w:b w:val="0"/>
          <w:iCs w:val="0"/>
          <w:color w:val="000080"/>
          <w:sz w:val="18"/>
          <w:szCs w:val="24"/>
        </w:rPr>
        <w:tab/>
      </w:r>
    </w:p>
    <w:p w:rsidR="001129BB" w:rsidRPr="001129BB" w:rsidRDefault="001129BB" w:rsidP="001129BB">
      <w:pPr>
        <w:pStyle w:val="Heading9"/>
        <w:tabs>
          <w:tab w:val="left" w:pos="0"/>
        </w:tabs>
        <w:spacing w:before="0" w:after="0"/>
        <w:ind w:left="3600"/>
        <w:rPr>
          <w:rFonts w:ascii="Times New Roman" w:eastAsia="Times New Roman" w:hAnsi="Times New Roman" w:cs="Times New Roman"/>
          <w:sz w:val="24"/>
          <w:szCs w:val="24"/>
        </w:rPr>
      </w:pPr>
      <w:r w:rsidRPr="001129BB">
        <w:rPr>
          <w:rFonts w:ascii="Times New Roman" w:hAnsi="Times New Roman" w:cs="Times New Roman"/>
          <w:sz w:val="24"/>
          <w:szCs w:val="24"/>
        </w:rPr>
        <w:t>Vijay Kathawate</w:t>
      </w:r>
      <w:r w:rsidRPr="001129BB">
        <w:rPr>
          <w:rStyle w:val="BodyHeadingChar"/>
          <w:rFonts w:ascii="Times New Roman" w:hAnsi="Times New Roman" w:cs="Times New Roman"/>
          <w:b w:val="0"/>
          <w:iCs w:val="0"/>
          <w:color w:val="000080"/>
          <w:szCs w:val="24"/>
        </w:rPr>
        <w:t xml:space="preserve">  </w:t>
      </w:r>
    </w:p>
    <w:p w:rsidR="001129BB" w:rsidRPr="001129BB" w:rsidRDefault="001129BB" w:rsidP="001129BB">
      <w:pPr>
        <w:pStyle w:val="Heading9"/>
        <w:tabs>
          <w:tab w:val="left" w:pos="0"/>
        </w:tabs>
        <w:spacing w:before="0" w:after="0"/>
        <w:ind w:left="3600"/>
        <w:rPr>
          <w:rFonts w:ascii="Times New Roman" w:hAnsi="Times New Roman" w:cs="Times New Roman"/>
          <w:sz w:val="24"/>
          <w:szCs w:val="24"/>
        </w:rPr>
      </w:pPr>
      <w:r w:rsidRPr="001129BB">
        <w:rPr>
          <w:rFonts w:ascii="Times New Roman" w:hAnsi="Times New Roman" w:cs="Times New Roman"/>
          <w:sz w:val="24"/>
          <w:szCs w:val="24"/>
        </w:rPr>
        <w:t>2B-603, Hema Park Co-Op Housing Society</w:t>
      </w:r>
    </w:p>
    <w:p w:rsidR="001129BB" w:rsidRPr="001129BB" w:rsidRDefault="001129BB" w:rsidP="001129BB">
      <w:pPr>
        <w:pStyle w:val="Heading9"/>
        <w:tabs>
          <w:tab w:val="left" w:pos="0"/>
        </w:tabs>
        <w:spacing w:before="0" w:after="0"/>
        <w:rPr>
          <w:rFonts w:ascii="Times New Roman" w:hAnsi="Times New Roman" w:cs="Times New Roman"/>
          <w:sz w:val="24"/>
          <w:szCs w:val="24"/>
        </w:rPr>
      </w:pP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t>Station Road, Veer Savarkar Marg,</w:t>
      </w:r>
    </w:p>
    <w:p w:rsidR="001129BB" w:rsidRPr="001129BB" w:rsidRDefault="001129BB" w:rsidP="001129BB">
      <w:pPr>
        <w:pStyle w:val="Heading9"/>
        <w:tabs>
          <w:tab w:val="left" w:pos="0"/>
        </w:tabs>
        <w:spacing w:before="0" w:after="0"/>
        <w:rPr>
          <w:rFonts w:ascii="Times New Roman" w:hAnsi="Times New Roman" w:cs="Times New Roman"/>
          <w:sz w:val="24"/>
          <w:szCs w:val="24"/>
        </w:rPr>
      </w:pP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r>
      <w:r w:rsidRPr="001129BB">
        <w:rPr>
          <w:rFonts w:ascii="Times New Roman" w:hAnsi="Times New Roman" w:cs="Times New Roman"/>
          <w:sz w:val="24"/>
          <w:szCs w:val="24"/>
        </w:rPr>
        <w:tab/>
        <w:t>Bhandup –East</w:t>
      </w:r>
    </w:p>
    <w:p w:rsidR="001129BB" w:rsidRDefault="001129BB" w:rsidP="001129BB">
      <w:pPr>
        <w:pStyle w:val="Heading9"/>
        <w:tabs>
          <w:tab w:val="left" w:pos="0"/>
        </w:tabs>
        <w:spacing w:before="0" w:after="0"/>
        <w:rPr>
          <w:rFonts w:ascii="Times New Roman" w:hAnsi="Times New Roman" w:cs="Times New Roman"/>
          <w:sz w:val="24"/>
          <w:szCs w:val="24"/>
        </w:rPr>
      </w:pPr>
      <w:r w:rsidRPr="001129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9BB">
        <w:rPr>
          <w:rFonts w:ascii="Times New Roman" w:hAnsi="Times New Roman" w:cs="Times New Roman"/>
          <w:sz w:val="24"/>
          <w:szCs w:val="24"/>
        </w:rPr>
        <w:t>Mumbai 400042</w:t>
      </w:r>
    </w:p>
    <w:p w:rsidR="00F25FEE" w:rsidRPr="00811FC9" w:rsidRDefault="001129BB" w:rsidP="001129BB">
      <w:pPr>
        <w:pStyle w:val="Heading9"/>
        <w:tabs>
          <w:tab w:val="left" w:pos="0"/>
        </w:tabs>
        <w:spacing w:before="0" w:after="0"/>
        <w:rPr>
          <w:rFonts w:eastAsia="Times New Roman"/>
          <w:sz w:val="24"/>
          <w:szCs w:val="24"/>
        </w:rPr>
      </w:pPr>
      <w:r>
        <w:tab/>
      </w:r>
      <w:r>
        <w:tab/>
      </w:r>
      <w:r>
        <w:tab/>
      </w:r>
      <w:r>
        <w:tab/>
      </w:r>
      <w:r>
        <w:tab/>
      </w:r>
      <w:hyperlink r:id="rId8" w:history="1">
        <w:r w:rsidRPr="001129BB">
          <w:rPr>
            <w:rStyle w:val="Hyperlink"/>
            <w:rFonts w:ascii="Times New Roman" w:hAnsi="Times New Roman" w:cs="Times New Roman"/>
            <w:sz w:val="24"/>
            <w:szCs w:val="24"/>
            <w:u w:val="none"/>
          </w:rPr>
          <w:t>vijay.kathawate@gmail.com</w:t>
        </w:r>
      </w:hyperlink>
      <w:r>
        <w:rPr>
          <w:rFonts w:ascii="Times New Roman" w:hAnsi="Times New Roman" w:cs="Times New Roman"/>
          <w:sz w:val="24"/>
          <w:szCs w:val="24"/>
        </w:rPr>
        <w:tab/>
        <w:t>| +91 9821216057</w:t>
      </w:r>
    </w:p>
    <w:p w:rsidR="00F25FEE" w:rsidRDefault="00F25FEE">
      <w:pPr>
        <w:pStyle w:val="BodyText"/>
        <w:spacing w:after="0"/>
        <w:rPr>
          <w:rStyle w:val="BodyHeadingChar"/>
          <w:rFonts w:ascii="Tahoma" w:hAnsi="Tahoma" w:cs="Tahoma"/>
          <w:bCs/>
          <w:iCs w:val="0"/>
          <w:color w:val="000080"/>
          <w:szCs w:val="24"/>
        </w:rPr>
      </w:pPr>
    </w:p>
    <w:p w:rsidR="001129BB" w:rsidRDefault="001129BB">
      <w:pPr>
        <w:pStyle w:val="BodyText"/>
        <w:spacing w:after="0"/>
        <w:rPr>
          <w:rStyle w:val="BodyHeadingChar"/>
          <w:rFonts w:ascii="Tahoma" w:hAnsi="Tahoma" w:cs="Tahoma"/>
          <w:bCs/>
          <w:iCs w:val="0"/>
          <w:color w:val="000080"/>
          <w:szCs w:val="24"/>
        </w:rPr>
      </w:pPr>
    </w:p>
    <w:p w:rsidR="001129BB" w:rsidRDefault="001129BB">
      <w:pPr>
        <w:pStyle w:val="BodyText"/>
        <w:spacing w:after="0"/>
        <w:rPr>
          <w:rStyle w:val="BodyHeadingChar"/>
          <w:rFonts w:ascii="Tahoma" w:hAnsi="Tahoma" w:cs="Tahoma"/>
          <w:bCs/>
          <w:iCs w:val="0"/>
          <w:color w:val="000080"/>
          <w:szCs w:val="24"/>
        </w:rPr>
      </w:pPr>
      <w:r>
        <w:rPr>
          <w:rStyle w:val="BodyHeadingChar"/>
          <w:rFonts w:ascii="Tahoma" w:hAnsi="Tahoma" w:cs="Tahoma"/>
          <w:bCs/>
          <w:iCs w:val="0"/>
          <w:color w:val="000080"/>
          <w:szCs w:val="24"/>
        </w:rPr>
        <w:t>Professional Development</w:t>
      </w:r>
    </w:p>
    <w:p w:rsidR="00F2144B" w:rsidRPr="009F1B46" w:rsidRDefault="00F2144B" w:rsidP="00F2144B">
      <w:pPr>
        <w:pStyle w:val="ListParagraph"/>
        <w:numPr>
          <w:ilvl w:val="0"/>
          <w:numId w:val="6"/>
        </w:numPr>
        <w:rPr>
          <w:b/>
        </w:rPr>
      </w:pPr>
      <w:r w:rsidRPr="009F1B46">
        <w:rPr>
          <w:b/>
        </w:rPr>
        <w:t>Certified Chief Information Security Officer   C|CISO  by EC-COUNCIL on 28thMarch2019</w:t>
      </w:r>
    </w:p>
    <w:p w:rsidR="001129BB" w:rsidRPr="009F1B46" w:rsidRDefault="001129BB" w:rsidP="00F2144B">
      <w:pPr>
        <w:pStyle w:val="ListParagraph"/>
        <w:numPr>
          <w:ilvl w:val="0"/>
          <w:numId w:val="6"/>
        </w:numPr>
        <w:rPr>
          <w:rFonts w:ascii="Tahoma" w:hAnsi="Tahoma" w:cs="Tahoma"/>
          <w:b/>
          <w:bCs/>
          <w:color w:val="000080"/>
          <w:sz w:val="24"/>
          <w:szCs w:val="24"/>
        </w:rPr>
      </w:pPr>
      <w:r w:rsidRPr="009F1B46">
        <w:rPr>
          <w:b/>
        </w:rPr>
        <w:t xml:space="preserve">ITIL Foundation Certification in IT Service Management </w:t>
      </w:r>
      <w:r w:rsidR="00681F12">
        <w:rPr>
          <w:b/>
        </w:rPr>
        <w:t xml:space="preserve">by PeopleCert </w:t>
      </w:r>
      <w:r w:rsidR="00F2144B" w:rsidRPr="009F1B46">
        <w:rPr>
          <w:b/>
        </w:rPr>
        <w:t>effect from 16thJuly2018</w:t>
      </w:r>
    </w:p>
    <w:p w:rsidR="00F2144B" w:rsidRPr="00E92661" w:rsidRDefault="00F2144B" w:rsidP="00F2144B">
      <w:pPr>
        <w:pStyle w:val="ListParagraph"/>
        <w:numPr>
          <w:ilvl w:val="0"/>
          <w:numId w:val="6"/>
        </w:numPr>
        <w:rPr>
          <w:rFonts w:ascii="Tahoma" w:hAnsi="Tahoma" w:cs="Tahoma"/>
          <w:b/>
          <w:bCs/>
          <w:color w:val="000080"/>
          <w:sz w:val="24"/>
          <w:szCs w:val="24"/>
        </w:rPr>
      </w:pPr>
      <w:r w:rsidRPr="009F1B46">
        <w:rPr>
          <w:b/>
        </w:rPr>
        <w:t>Certified UNIX Administration</w:t>
      </w:r>
    </w:p>
    <w:p w:rsidR="00E92661" w:rsidRPr="00F2144B" w:rsidRDefault="00E92661" w:rsidP="00F2144B">
      <w:pPr>
        <w:pStyle w:val="ListParagraph"/>
        <w:numPr>
          <w:ilvl w:val="0"/>
          <w:numId w:val="6"/>
        </w:numPr>
        <w:rPr>
          <w:rStyle w:val="BodyHeadingChar"/>
          <w:rFonts w:ascii="Tahoma" w:hAnsi="Tahoma" w:cs="Tahoma"/>
          <w:bCs/>
          <w:iCs w:val="0"/>
          <w:color w:val="000080"/>
          <w:szCs w:val="24"/>
        </w:rPr>
      </w:pPr>
      <w:r>
        <w:rPr>
          <w:b/>
        </w:rPr>
        <w:t xml:space="preserve">MCP </w:t>
      </w:r>
    </w:p>
    <w:p w:rsidR="001129BB" w:rsidRDefault="001129BB">
      <w:pPr>
        <w:pStyle w:val="BodyText"/>
        <w:spacing w:after="0"/>
        <w:rPr>
          <w:rStyle w:val="BodyHeadingChar"/>
          <w:rFonts w:ascii="Tahoma" w:hAnsi="Tahoma" w:cs="Tahoma"/>
          <w:bCs/>
          <w:iCs w:val="0"/>
          <w:color w:val="000080"/>
          <w:szCs w:val="24"/>
        </w:rPr>
      </w:pPr>
    </w:p>
    <w:p w:rsidR="00424A21" w:rsidRDefault="00424A21">
      <w:pPr>
        <w:pStyle w:val="BodyText"/>
        <w:spacing w:after="0"/>
        <w:rPr>
          <w:rStyle w:val="BodyHeadingChar"/>
          <w:rFonts w:ascii="Tahoma" w:hAnsi="Tahoma" w:cs="Tahoma"/>
          <w:bCs/>
          <w:iCs w:val="0"/>
          <w:color w:val="000080"/>
          <w:szCs w:val="24"/>
        </w:rPr>
      </w:pPr>
      <w:r>
        <w:rPr>
          <w:rStyle w:val="BodyHeadingChar"/>
          <w:rFonts w:ascii="Tahoma" w:hAnsi="Tahoma" w:cs="Tahoma"/>
          <w:bCs/>
          <w:iCs w:val="0"/>
          <w:color w:val="000080"/>
          <w:szCs w:val="24"/>
        </w:rPr>
        <w:t>Total Experience</w:t>
      </w:r>
    </w:p>
    <w:p w:rsidR="00DC17F0" w:rsidRDefault="00424A21">
      <w:pPr>
        <w:pStyle w:val="BodyText"/>
        <w:spacing w:after="0"/>
        <w:rPr>
          <w:rStyle w:val="BodyHeadingChar"/>
          <w:rFonts w:ascii="Times New Roman" w:hAnsi="Times New Roman"/>
          <w:b w:val="0"/>
          <w:color w:val="auto"/>
          <w:sz w:val="22"/>
        </w:rPr>
      </w:pPr>
      <w:r>
        <w:rPr>
          <w:rStyle w:val="BodyHeadingChar"/>
          <w:rFonts w:ascii="Times New Roman" w:hAnsi="Times New Roman"/>
          <w:b w:val="0"/>
          <w:color w:val="auto"/>
          <w:sz w:val="22"/>
        </w:rPr>
        <w:t xml:space="preserve">Overall </w:t>
      </w:r>
      <w:r w:rsidR="001129BB">
        <w:rPr>
          <w:rStyle w:val="BodyHeadingChar"/>
          <w:rFonts w:ascii="Times New Roman" w:hAnsi="Times New Roman"/>
          <w:b w:val="0"/>
          <w:color w:val="auto"/>
          <w:sz w:val="22"/>
        </w:rPr>
        <w:t>22</w:t>
      </w:r>
      <w:r>
        <w:rPr>
          <w:rStyle w:val="BodyHeadingChar"/>
          <w:rFonts w:ascii="Times New Roman" w:hAnsi="Times New Roman"/>
          <w:b w:val="0"/>
          <w:color w:val="auto"/>
          <w:sz w:val="22"/>
        </w:rPr>
        <w:t xml:space="preserve"> years of IT experience in various fields of </w:t>
      </w:r>
      <w:r w:rsidR="000D1BFE">
        <w:rPr>
          <w:rStyle w:val="BodyHeadingChar"/>
          <w:rFonts w:ascii="Times New Roman" w:hAnsi="Times New Roman"/>
          <w:b w:val="0"/>
          <w:color w:val="auto"/>
          <w:sz w:val="22"/>
        </w:rPr>
        <w:t xml:space="preserve"> </w:t>
      </w:r>
      <w:r>
        <w:rPr>
          <w:rStyle w:val="BodyHeadingChar"/>
          <w:rFonts w:ascii="Times New Roman" w:hAnsi="Times New Roman"/>
          <w:b w:val="0"/>
          <w:color w:val="auto"/>
          <w:sz w:val="22"/>
        </w:rPr>
        <w:t>“</w:t>
      </w:r>
      <w:r w:rsidR="001129BB">
        <w:rPr>
          <w:rStyle w:val="BodyHeadingChar"/>
          <w:rFonts w:ascii="Times New Roman" w:hAnsi="Times New Roman"/>
          <w:b w:val="0"/>
          <w:color w:val="auto"/>
          <w:sz w:val="22"/>
        </w:rPr>
        <w:t>MicroFinance</w:t>
      </w:r>
      <w:r w:rsidR="000D1BFE">
        <w:rPr>
          <w:rStyle w:val="BodyHeadingChar"/>
          <w:rFonts w:ascii="Times New Roman" w:hAnsi="Times New Roman"/>
          <w:b w:val="0"/>
          <w:color w:val="auto"/>
          <w:sz w:val="22"/>
        </w:rPr>
        <w:t xml:space="preserve">”, “Data Centre”, “Food </w:t>
      </w:r>
      <w:r w:rsidR="001129BB">
        <w:rPr>
          <w:rStyle w:val="BodyHeadingChar"/>
          <w:rFonts w:ascii="Times New Roman" w:hAnsi="Times New Roman"/>
          <w:b w:val="0"/>
          <w:color w:val="auto"/>
          <w:sz w:val="22"/>
        </w:rPr>
        <w:t>C</w:t>
      </w:r>
      <w:r w:rsidR="000D1BFE">
        <w:rPr>
          <w:rStyle w:val="BodyHeadingChar"/>
          <w:rFonts w:ascii="Times New Roman" w:hAnsi="Times New Roman"/>
          <w:b w:val="0"/>
          <w:color w:val="auto"/>
          <w:sz w:val="22"/>
        </w:rPr>
        <w:t>ourt Industry”, “</w:t>
      </w:r>
      <w:r>
        <w:rPr>
          <w:rStyle w:val="BodyHeadingChar"/>
          <w:rFonts w:ascii="Times New Roman" w:hAnsi="Times New Roman"/>
          <w:b w:val="0"/>
          <w:color w:val="auto"/>
          <w:sz w:val="22"/>
        </w:rPr>
        <w:t xml:space="preserve">Software </w:t>
      </w:r>
      <w:r w:rsidR="00E92661">
        <w:rPr>
          <w:rStyle w:val="BodyHeadingChar"/>
          <w:rFonts w:ascii="Times New Roman" w:hAnsi="Times New Roman"/>
          <w:b w:val="0"/>
          <w:color w:val="auto"/>
          <w:sz w:val="22"/>
        </w:rPr>
        <w:t xml:space="preserve">Product </w:t>
      </w:r>
      <w:r>
        <w:rPr>
          <w:rStyle w:val="BodyHeadingChar"/>
          <w:rFonts w:ascii="Times New Roman" w:hAnsi="Times New Roman"/>
          <w:b w:val="0"/>
          <w:color w:val="auto"/>
          <w:sz w:val="22"/>
        </w:rPr>
        <w:t>Development”</w:t>
      </w:r>
      <w:r w:rsidR="000D1BFE">
        <w:rPr>
          <w:rStyle w:val="BodyHeadingChar"/>
          <w:rFonts w:ascii="Times New Roman" w:hAnsi="Times New Roman"/>
          <w:b w:val="0"/>
          <w:color w:val="auto"/>
          <w:sz w:val="22"/>
        </w:rPr>
        <w:t>.</w:t>
      </w:r>
    </w:p>
    <w:p w:rsidR="00424A21" w:rsidRPr="00424A21" w:rsidRDefault="00424A21">
      <w:pPr>
        <w:pStyle w:val="BodyText"/>
        <w:spacing w:after="0"/>
        <w:rPr>
          <w:rFonts w:ascii="Times New Roman" w:hAnsi="Times New Roman"/>
          <w:iCs/>
          <w:sz w:val="22"/>
        </w:rPr>
      </w:pPr>
    </w:p>
    <w:p w:rsidR="001129BB" w:rsidRDefault="001129BB">
      <w:pPr>
        <w:pStyle w:val="BodyText"/>
        <w:spacing w:after="0"/>
        <w:rPr>
          <w:rStyle w:val="BodyHeadingChar"/>
          <w:rFonts w:ascii="Tahoma" w:hAnsi="Tahoma" w:cs="Tahoma"/>
          <w:bCs/>
          <w:iCs w:val="0"/>
          <w:color w:val="000080"/>
          <w:szCs w:val="24"/>
        </w:rPr>
      </w:pPr>
    </w:p>
    <w:p w:rsidR="00DC17F0" w:rsidRDefault="00DC17F0">
      <w:pPr>
        <w:pStyle w:val="BodyText"/>
        <w:spacing w:after="0"/>
        <w:rPr>
          <w:rStyle w:val="BodyHeadingChar"/>
          <w:rFonts w:ascii="Tahoma" w:hAnsi="Tahoma" w:cs="Tahoma"/>
          <w:bCs/>
          <w:iCs w:val="0"/>
          <w:color w:val="000080"/>
          <w:szCs w:val="24"/>
        </w:rPr>
      </w:pPr>
      <w:r>
        <w:rPr>
          <w:rStyle w:val="BodyHeadingChar"/>
          <w:rFonts w:ascii="Tahoma" w:hAnsi="Tahoma" w:cs="Tahoma"/>
          <w:bCs/>
          <w:iCs w:val="0"/>
          <w:color w:val="000080"/>
          <w:szCs w:val="24"/>
        </w:rPr>
        <w:t>Contributing invaluable experience</w:t>
      </w:r>
    </w:p>
    <w:p w:rsidR="00DC17F0" w:rsidRPr="00E727CA" w:rsidRDefault="00DC17F0">
      <w:pPr>
        <w:pStyle w:val="BodyText"/>
        <w:spacing w:after="0"/>
        <w:rPr>
          <w:rFonts w:ascii="Times New Roman" w:hAnsi="Times New Roman"/>
          <w:sz w:val="22"/>
        </w:rPr>
      </w:pPr>
      <w:r w:rsidRPr="00E727CA">
        <w:rPr>
          <w:rStyle w:val="BodyHeadingChar"/>
          <w:rFonts w:ascii="Times New Roman" w:hAnsi="Times New Roman"/>
          <w:b w:val="0"/>
          <w:iCs w:val="0"/>
          <w:color w:val="auto"/>
          <w:sz w:val="22"/>
        </w:rPr>
        <w:t xml:space="preserve">Bringing more than a decade of experience in Information Technology management and diverse managerial experience, I am a seasoned professional with the depth of understanding necessary to consistently exceed expectations, deliver solutions, and anticipate the needs of the enterprise. </w:t>
      </w:r>
      <w:r w:rsidRPr="00E727CA">
        <w:rPr>
          <w:rFonts w:ascii="Times New Roman" w:hAnsi="Times New Roman"/>
          <w:sz w:val="22"/>
        </w:rPr>
        <w:t xml:space="preserve">I offer a superb work ethic, a customer-first focus, the consistent ability to solve business issues, and the knowledge to support the business need. </w:t>
      </w:r>
    </w:p>
    <w:p w:rsidR="00DC17F0" w:rsidRDefault="00DC17F0">
      <w:pPr>
        <w:pStyle w:val="BodyText"/>
        <w:spacing w:after="0"/>
        <w:rPr>
          <w:rFonts w:ascii="Tahoma" w:hAnsi="Tahoma" w:cs="Tahoma"/>
        </w:rPr>
      </w:pPr>
    </w:p>
    <w:p w:rsidR="00DC17F0" w:rsidRDefault="00DC17F0">
      <w:pPr>
        <w:pStyle w:val="BodyText"/>
        <w:spacing w:after="0"/>
        <w:rPr>
          <w:rStyle w:val="BodyHeadingChar"/>
          <w:rFonts w:ascii="Tahoma" w:hAnsi="Tahoma" w:cs="Tahoma"/>
          <w:bCs/>
          <w:iCs w:val="0"/>
          <w:color w:val="000080"/>
          <w:szCs w:val="24"/>
        </w:rPr>
      </w:pPr>
      <w:r>
        <w:rPr>
          <w:rStyle w:val="BodyHeadingChar"/>
          <w:rFonts w:ascii="Tahoma" w:hAnsi="Tahoma" w:cs="Tahoma"/>
          <w:bCs/>
          <w:iCs w:val="0"/>
          <w:color w:val="000080"/>
          <w:szCs w:val="24"/>
        </w:rPr>
        <w:t>High Level Skills Matrix</w:t>
      </w:r>
    </w:p>
    <w:p w:rsidR="00E92661" w:rsidRDefault="00DC17F0" w:rsidP="00E36FD4">
      <w:pPr>
        <w:jc w:val="both"/>
        <w:rPr>
          <w:color w:val="000000"/>
        </w:rPr>
      </w:pPr>
      <w:r w:rsidRPr="00206C33">
        <w:rPr>
          <w:color w:val="000000"/>
        </w:rPr>
        <w:t>Relevant experience in data center/mission-critical / disaster-management applications in financial services, Product Development organizations, Hotel Industry</w:t>
      </w:r>
      <w:r w:rsidR="00E36FD4">
        <w:rPr>
          <w:color w:val="000000"/>
        </w:rPr>
        <w:t xml:space="preserve">. </w:t>
      </w:r>
      <w:r w:rsidRPr="00206C33">
        <w:rPr>
          <w:color w:val="000000"/>
        </w:rPr>
        <w:t xml:space="preserve">Experience in </w:t>
      </w:r>
      <w:r w:rsidRPr="00206C33">
        <w:rPr>
          <w:color w:val="000000"/>
          <w:shd w:val="clear" w:color="auto" w:fill="FFFFC3"/>
        </w:rPr>
        <w:t>IT</w:t>
      </w:r>
      <w:r w:rsidRPr="00206C33">
        <w:rPr>
          <w:color w:val="000000"/>
        </w:rPr>
        <w:t xml:space="preserve"> </w:t>
      </w:r>
      <w:r w:rsidRPr="00206C33">
        <w:rPr>
          <w:color w:val="000000"/>
          <w:shd w:val="clear" w:color="auto" w:fill="FFFFC3"/>
        </w:rPr>
        <w:t>Infrastructure</w:t>
      </w:r>
      <w:r w:rsidRPr="00206C33">
        <w:rPr>
          <w:color w:val="000000"/>
        </w:rPr>
        <w:t xml:space="preserve"> Services and Managed </w:t>
      </w:r>
      <w:r w:rsidRPr="00206C33">
        <w:rPr>
          <w:color w:val="000000"/>
          <w:shd w:val="clear" w:color="auto" w:fill="FFFFC3"/>
        </w:rPr>
        <w:t>IT</w:t>
      </w:r>
      <w:r w:rsidRPr="00206C33">
        <w:rPr>
          <w:color w:val="000000"/>
        </w:rPr>
        <w:t xml:space="preserve"> Services handling development centers in senior managerial position. Responsibility for delivery of all projects in terms of meeting the defined SLAs, Vendor Management and 24x7 Operations Management. Exposed to strong quality procedures, process &amp; documentation methodology. Understanding </w:t>
      </w:r>
      <w:r w:rsidRPr="00206C33">
        <w:rPr>
          <w:color w:val="000000"/>
          <w:shd w:val="clear" w:color="auto" w:fill="FFFFC3"/>
        </w:rPr>
        <w:t>IT</w:t>
      </w:r>
      <w:r w:rsidRPr="00206C33">
        <w:rPr>
          <w:color w:val="000000"/>
        </w:rPr>
        <w:t xml:space="preserve"> needs of an organization and devising long term plans to meet the business objectives. Independent Project Management skill in handling multiple projects.  Possess good communication skills, people/team management &amp; strong leadership skills. Ability to get into root cause analysis mode. Ability to perform and deliver under high pressure and within deadlines. </w:t>
      </w:r>
    </w:p>
    <w:p w:rsidR="00E92661" w:rsidRDefault="00E92661" w:rsidP="00E36FD4">
      <w:pPr>
        <w:jc w:val="both"/>
        <w:rPr>
          <w:color w:val="000000"/>
        </w:rPr>
      </w:pPr>
    </w:p>
    <w:p w:rsidR="00DC17F0" w:rsidRPr="00206C33" w:rsidRDefault="00DC17F0" w:rsidP="00E36FD4">
      <w:pPr>
        <w:jc w:val="both"/>
        <w:rPr>
          <w:color w:val="333333"/>
        </w:rPr>
      </w:pPr>
      <w:r w:rsidRPr="00206C33">
        <w:rPr>
          <w:color w:val="000000"/>
        </w:rPr>
        <w:t xml:space="preserve">Handled Internal Audit observations and ensured compliance. Maintained Disaster Recovery site and ensured Business continuity. Responsibility for </w:t>
      </w:r>
      <w:r w:rsidRPr="00206C33">
        <w:rPr>
          <w:color w:val="000000"/>
          <w:shd w:val="clear" w:color="auto" w:fill="FFFFC3"/>
        </w:rPr>
        <w:t>IT</w:t>
      </w:r>
      <w:r w:rsidRPr="00206C33">
        <w:rPr>
          <w:color w:val="000000"/>
        </w:rPr>
        <w:t xml:space="preserve"> Vendor Management. Day-to-day problems of decision-making and ability to understand and structure processes of </w:t>
      </w:r>
      <w:r w:rsidRPr="00206C33">
        <w:rPr>
          <w:color w:val="000000"/>
          <w:shd w:val="clear" w:color="auto" w:fill="FFFFC3"/>
        </w:rPr>
        <w:t>IT</w:t>
      </w:r>
      <w:r w:rsidRPr="00206C33">
        <w:rPr>
          <w:color w:val="000000"/>
        </w:rPr>
        <w:t xml:space="preserve"> systems to enable availability of information and analysis for appropriate decision making.  </w:t>
      </w:r>
      <w:r w:rsidRPr="00206C33">
        <w:t xml:space="preserve">Strong record in interdisciplinary matters and have a visionary approach in continuously assessing the changing </w:t>
      </w:r>
      <w:r w:rsidRPr="00206C33">
        <w:rPr>
          <w:shd w:val="clear" w:color="auto" w:fill="FFFFC3"/>
        </w:rPr>
        <w:t>IT</w:t>
      </w:r>
      <w:r w:rsidRPr="00206C33">
        <w:t xml:space="preserve"> environment and recommending necessary </w:t>
      </w:r>
      <w:r w:rsidRPr="00206C33">
        <w:rPr>
          <w:shd w:val="clear" w:color="auto" w:fill="FFFFC3"/>
        </w:rPr>
        <w:t>IT</w:t>
      </w:r>
      <w:r w:rsidRPr="00206C33">
        <w:t xml:space="preserve"> improvements</w:t>
      </w:r>
      <w:r w:rsidR="00325E15">
        <w:t xml:space="preserve"> </w:t>
      </w:r>
      <w:r w:rsidRPr="00206C33">
        <w:t>/</w:t>
      </w:r>
      <w:r w:rsidR="00325E15">
        <w:t xml:space="preserve"> </w:t>
      </w:r>
      <w:r w:rsidRPr="00206C33">
        <w:t xml:space="preserve">upgradation in line with the company’s long term objectives. </w:t>
      </w:r>
      <w:r w:rsidRPr="00206C33">
        <w:rPr>
          <w:color w:val="333333"/>
        </w:rPr>
        <w:t xml:space="preserve">Established &amp; Implemented Security policies across the organization, </w:t>
      </w:r>
      <w:r w:rsidR="00CE315E">
        <w:rPr>
          <w:color w:val="333333"/>
        </w:rPr>
        <w:t>m</w:t>
      </w:r>
      <w:r w:rsidRPr="00206C33">
        <w:rPr>
          <w:color w:val="333333"/>
        </w:rPr>
        <w:t>anaged and mentor a team of 10 to 12 (heterogeneous) administrators.</w:t>
      </w:r>
    </w:p>
    <w:p w:rsidR="00DC17F0" w:rsidRPr="00206C33" w:rsidRDefault="00DC17F0">
      <w:pPr>
        <w:rPr>
          <w:color w:val="000000"/>
        </w:rPr>
      </w:pPr>
    </w:p>
    <w:p w:rsidR="00DC17F0" w:rsidRPr="00206C33" w:rsidRDefault="00DC17F0">
      <w:pPr>
        <w:jc w:val="both"/>
      </w:pPr>
      <w:r w:rsidRPr="00206C33">
        <w:t>Network &amp; Systems administration of heterog</w:t>
      </w:r>
      <w:r w:rsidR="00E36FD4">
        <w:t xml:space="preserve">eneous OS platforms in LINUX, Windows, </w:t>
      </w:r>
      <w:r w:rsidRPr="00206C33">
        <w:t xml:space="preserve">LAN/WAN Administration, Experience in design &amp; implementation of robust Networking Technologies / Architecture and Management that includes domestic &amp; international Leased Circuits, VPN's, VLAN's  Working knowledge on related Network equipments (routers / switches / wireless routers). Good knowledge on Data &amp; Network Security </w:t>
      </w:r>
      <w:r w:rsidRPr="00206C33">
        <w:lastRenderedPageBreak/>
        <w:t xml:space="preserve">implementations including Firewall, Intrusion Protection Systems, Antivirus </w:t>
      </w:r>
      <w:r w:rsidR="00E36FD4">
        <w:t xml:space="preserve">and </w:t>
      </w:r>
      <w:r w:rsidRPr="00206C33">
        <w:t xml:space="preserve">Anti spam solutions. </w:t>
      </w:r>
      <w:r w:rsidR="00E36FD4">
        <w:t xml:space="preserve">Know how </w:t>
      </w:r>
      <w:r w:rsidRPr="00206C33">
        <w:rPr>
          <w:color w:val="000000"/>
        </w:rPr>
        <w:t xml:space="preserve">understanding of the complete </w:t>
      </w:r>
      <w:r w:rsidRPr="00206C33">
        <w:rPr>
          <w:color w:val="000000"/>
          <w:shd w:val="clear" w:color="auto" w:fill="FFFFC3"/>
        </w:rPr>
        <w:t>IT</w:t>
      </w:r>
      <w:r w:rsidRPr="00206C33">
        <w:rPr>
          <w:color w:val="000000"/>
        </w:rPr>
        <w:t xml:space="preserve"> </w:t>
      </w:r>
      <w:r w:rsidRPr="00206C33">
        <w:rPr>
          <w:color w:val="000000"/>
          <w:shd w:val="clear" w:color="auto" w:fill="FFFFC3"/>
        </w:rPr>
        <w:t>Infrastructure</w:t>
      </w:r>
      <w:r w:rsidRPr="00206C33">
        <w:rPr>
          <w:color w:val="000000"/>
        </w:rPr>
        <w:t xml:space="preserve"> requirements &amp; exposure to Networking protocols. Knowledge of </w:t>
      </w:r>
      <w:r w:rsidRPr="00206C33">
        <w:rPr>
          <w:color w:val="333333"/>
        </w:rPr>
        <w:t xml:space="preserve">Network Monitoring &amp;  Management Tools, Server hardening concepts &amp; implementation. </w:t>
      </w:r>
      <w:r w:rsidR="00723D64">
        <w:t>Introduced “MPLS Mesh Topology”</w:t>
      </w:r>
      <w:r w:rsidR="00CE4853">
        <w:t>.</w:t>
      </w:r>
    </w:p>
    <w:p w:rsidR="00DC17F0" w:rsidRDefault="00DC17F0">
      <w:pPr>
        <w:jc w:val="both"/>
      </w:pPr>
    </w:p>
    <w:p w:rsidR="00DC17F0" w:rsidRDefault="00DC17F0">
      <w:pPr>
        <w:rPr>
          <w:rStyle w:val="BodyHeadingChar"/>
          <w:rFonts w:ascii="Tahoma" w:hAnsi="Tahoma" w:cs="Tahoma"/>
          <w:bCs/>
          <w:color w:val="000080"/>
          <w:szCs w:val="24"/>
          <w:lang w:val="fr-FR"/>
        </w:rPr>
      </w:pPr>
      <w:r>
        <w:rPr>
          <w:rStyle w:val="BodyHeadingChar"/>
          <w:rFonts w:ascii="Tahoma" w:hAnsi="Tahoma" w:cs="Tahoma"/>
          <w:color w:val="000080"/>
          <w:szCs w:val="24"/>
        </w:rPr>
        <w:t>Technical</w:t>
      </w:r>
    </w:p>
    <w:p w:rsidR="00723D64" w:rsidRPr="00F2144B" w:rsidRDefault="00723D64" w:rsidP="00F2144B">
      <w:pPr>
        <w:pStyle w:val="ListParagraph"/>
        <w:numPr>
          <w:ilvl w:val="0"/>
          <w:numId w:val="7"/>
        </w:numPr>
        <w:spacing w:line="360" w:lineRule="auto"/>
        <w:rPr>
          <w:lang w:val="fr-FR"/>
        </w:rPr>
      </w:pPr>
      <w:r w:rsidRPr="00F2144B">
        <w:rPr>
          <w:lang w:val="fr-FR"/>
        </w:rPr>
        <w:t>BCP compliance by enabling DC-DR setup.</w:t>
      </w:r>
    </w:p>
    <w:p w:rsidR="00CE4853" w:rsidRPr="00F2144B" w:rsidRDefault="00CE4853" w:rsidP="00F2144B">
      <w:pPr>
        <w:pStyle w:val="ListParagraph"/>
        <w:numPr>
          <w:ilvl w:val="0"/>
          <w:numId w:val="7"/>
        </w:numPr>
        <w:spacing w:line="360" w:lineRule="auto"/>
        <w:rPr>
          <w:lang w:val="fr-FR"/>
        </w:rPr>
      </w:pPr>
      <w:r w:rsidRPr="00F2144B">
        <w:rPr>
          <w:lang w:val="fr-FR"/>
        </w:rPr>
        <w:t xml:space="preserve">Major participation in implementing CERT standards in the </w:t>
      </w:r>
      <w:r w:rsidR="00034D8C" w:rsidRPr="00F2144B">
        <w:rPr>
          <w:lang w:val="fr-FR"/>
        </w:rPr>
        <w:t>organisation</w:t>
      </w:r>
      <w:r w:rsidRPr="00F2144B">
        <w:rPr>
          <w:lang w:val="fr-FR"/>
        </w:rPr>
        <w:t>.</w:t>
      </w:r>
    </w:p>
    <w:p w:rsidR="007D2F35" w:rsidRPr="00F2144B" w:rsidRDefault="007D2F35" w:rsidP="00F2144B">
      <w:pPr>
        <w:pStyle w:val="ListParagraph"/>
        <w:numPr>
          <w:ilvl w:val="0"/>
          <w:numId w:val="7"/>
        </w:numPr>
        <w:spacing w:line="360" w:lineRule="auto"/>
        <w:rPr>
          <w:lang w:val="fr-FR"/>
        </w:rPr>
      </w:pPr>
      <w:r w:rsidRPr="00F2144B">
        <w:rPr>
          <w:lang w:val="fr-FR"/>
        </w:rPr>
        <w:t xml:space="preserve">Technical meetings with </w:t>
      </w:r>
      <w:r w:rsidR="00034D8C" w:rsidRPr="00F2144B">
        <w:rPr>
          <w:lang w:val="fr-FR"/>
        </w:rPr>
        <w:t>Customer</w:t>
      </w:r>
      <w:r w:rsidRPr="00F2144B">
        <w:rPr>
          <w:lang w:val="fr-FR"/>
        </w:rPr>
        <w:t xml:space="preserve"> senior management team on project implementations.</w:t>
      </w:r>
    </w:p>
    <w:p w:rsidR="00723D64" w:rsidRPr="00F2144B" w:rsidRDefault="00723D64" w:rsidP="00F2144B">
      <w:pPr>
        <w:pStyle w:val="ListParagraph"/>
        <w:numPr>
          <w:ilvl w:val="0"/>
          <w:numId w:val="7"/>
        </w:numPr>
        <w:spacing w:line="360" w:lineRule="auto"/>
        <w:rPr>
          <w:lang w:val="fr-FR"/>
        </w:rPr>
      </w:pPr>
      <w:r w:rsidRPr="00F2144B">
        <w:rPr>
          <w:lang w:val="fr-FR"/>
        </w:rPr>
        <w:t>Introduced   </w:t>
      </w:r>
      <w:r>
        <w:t xml:space="preserve"> “MPLS Mesh Topology”</w:t>
      </w:r>
      <w:r w:rsidR="009E037E">
        <w:t xml:space="preserve"> </w:t>
      </w:r>
      <w:r w:rsidRPr="00F2144B">
        <w:rPr>
          <w:lang w:val="fr-FR"/>
        </w:rPr>
        <w:t>in the organisation to ensure maximum up time.</w:t>
      </w:r>
    </w:p>
    <w:p w:rsidR="00723D64" w:rsidRPr="00F2144B" w:rsidRDefault="000D1BFE" w:rsidP="00F2144B">
      <w:pPr>
        <w:pStyle w:val="ListParagraph"/>
        <w:numPr>
          <w:ilvl w:val="0"/>
          <w:numId w:val="7"/>
        </w:numPr>
        <w:spacing w:line="360" w:lineRule="auto"/>
        <w:rPr>
          <w:lang w:val="fr-FR"/>
        </w:rPr>
      </w:pPr>
      <w:r w:rsidRPr="00F2144B">
        <w:rPr>
          <w:lang w:val="fr-FR"/>
        </w:rPr>
        <w:t xml:space="preserve">Configuration of </w:t>
      </w:r>
      <w:r w:rsidR="00723D64" w:rsidRPr="00F2144B">
        <w:rPr>
          <w:lang w:val="fr-FR"/>
        </w:rPr>
        <w:t>IBM’s V3700 storage server as SAN</w:t>
      </w:r>
      <w:r w:rsidRPr="00F2144B">
        <w:rPr>
          <w:lang w:val="fr-FR"/>
        </w:rPr>
        <w:t xml:space="preserve"> for customer finger-print data</w:t>
      </w:r>
      <w:r w:rsidR="009E037E" w:rsidRPr="00F2144B">
        <w:rPr>
          <w:lang w:val="fr-FR"/>
        </w:rPr>
        <w:t>.</w:t>
      </w:r>
    </w:p>
    <w:p w:rsidR="00DC17F0" w:rsidRPr="00F2144B" w:rsidRDefault="000D1BFE" w:rsidP="00F2144B">
      <w:pPr>
        <w:pStyle w:val="ListParagraph"/>
        <w:numPr>
          <w:ilvl w:val="0"/>
          <w:numId w:val="7"/>
        </w:numPr>
        <w:spacing w:line="360" w:lineRule="auto"/>
        <w:rPr>
          <w:lang w:val="fr-FR"/>
        </w:rPr>
      </w:pPr>
      <w:r w:rsidRPr="00F2144B">
        <w:rPr>
          <w:lang w:val="fr-FR"/>
        </w:rPr>
        <w:t xml:space="preserve">Configuration of </w:t>
      </w:r>
      <w:r w:rsidR="00DC17F0" w:rsidRPr="00F2144B">
        <w:rPr>
          <w:lang w:val="fr-FR"/>
        </w:rPr>
        <w:t>EMC</w:t>
      </w:r>
      <w:r w:rsidR="009E037E" w:rsidRPr="00F2144B">
        <w:rPr>
          <w:lang w:val="fr-FR"/>
        </w:rPr>
        <w:t xml:space="preserve">’s </w:t>
      </w:r>
      <w:r w:rsidR="00DC17F0" w:rsidRPr="00F2144B">
        <w:rPr>
          <w:lang w:val="fr-FR"/>
        </w:rPr>
        <w:t>Clarion NX4 Storage server</w:t>
      </w:r>
      <w:r w:rsidR="00723D64" w:rsidRPr="00F2144B">
        <w:rPr>
          <w:lang w:val="fr-FR"/>
        </w:rPr>
        <w:t xml:space="preserve"> as NAS</w:t>
      </w:r>
      <w:r w:rsidRPr="00F2144B">
        <w:rPr>
          <w:lang w:val="fr-FR"/>
        </w:rPr>
        <w:t xml:space="preserve"> for customer raw data</w:t>
      </w:r>
      <w:r w:rsidR="009E037E" w:rsidRPr="00F2144B">
        <w:rPr>
          <w:lang w:val="fr-FR"/>
        </w:rPr>
        <w:t>.</w:t>
      </w:r>
    </w:p>
    <w:p w:rsidR="00A67901" w:rsidRPr="00F2144B" w:rsidRDefault="00A67901" w:rsidP="00F2144B">
      <w:pPr>
        <w:pStyle w:val="ListParagraph"/>
        <w:numPr>
          <w:ilvl w:val="0"/>
          <w:numId w:val="7"/>
        </w:numPr>
        <w:spacing w:line="360" w:lineRule="auto"/>
        <w:rPr>
          <w:lang w:val="fr-FR"/>
        </w:rPr>
      </w:pPr>
      <w:r w:rsidRPr="00F2144B">
        <w:rPr>
          <w:lang w:val="fr-FR"/>
        </w:rPr>
        <w:t>Migration of Mail Message Switching services for two domains to GOOGLE.</w:t>
      </w:r>
    </w:p>
    <w:p w:rsidR="00A67901" w:rsidRDefault="00A67901" w:rsidP="000D1BFE">
      <w:pPr>
        <w:spacing w:line="360" w:lineRule="auto"/>
        <w:rPr>
          <w:lang w:val="fr-FR"/>
        </w:rPr>
      </w:pPr>
    </w:p>
    <w:p w:rsidR="000D1BFE" w:rsidRDefault="000D1BFE" w:rsidP="000D1BFE">
      <w:pPr>
        <w:spacing w:line="360" w:lineRule="auto"/>
      </w:pPr>
      <w:r w:rsidRPr="000D1BFE">
        <w:rPr>
          <w:b/>
        </w:rPr>
        <w:t>Security Appliance:</w:t>
      </w:r>
      <w:r>
        <w:tab/>
        <w:t>Watchguard XTM525</w:t>
      </w:r>
    </w:p>
    <w:p w:rsidR="000D1BFE" w:rsidRDefault="000D1BFE" w:rsidP="000D1BFE">
      <w:pPr>
        <w:spacing w:line="360" w:lineRule="auto"/>
      </w:pPr>
      <w:r w:rsidRPr="000D1BFE">
        <w:rPr>
          <w:b/>
        </w:rPr>
        <w:t>Network Devices:</w:t>
      </w:r>
      <w:r>
        <w:tab/>
      </w:r>
      <w:r w:rsidRPr="004D4A71">
        <w:t>Cisco ASA5500 router, Cisco 1721 router, Wi-Fi’s, Cisco 3500 series switch, D-link</w:t>
      </w:r>
    </w:p>
    <w:p w:rsidR="000D1BFE" w:rsidRPr="004D4A71" w:rsidRDefault="000D1BFE" w:rsidP="000D1BFE">
      <w:pPr>
        <w:spacing w:line="360" w:lineRule="auto"/>
        <w:ind w:left="1440" w:firstLine="720"/>
      </w:pPr>
      <w:r w:rsidRPr="004D4A71">
        <w:t xml:space="preserve"> switch, Netrunner switch</w:t>
      </w:r>
      <w:r>
        <w:t>, 300mbps SMC Wi-Fi router, ASUS 6gbps router.</w:t>
      </w:r>
    </w:p>
    <w:p w:rsidR="00DC17F0" w:rsidRPr="004D4A71" w:rsidRDefault="000D1BFE" w:rsidP="000D1BFE">
      <w:pPr>
        <w:spacing w:line="360" w:lineRule="auto"/>
        <w:rPr>
          <w:lang w:val="fr-FR"/>
        </w:rPr>
      </w:pPr>
      <w:r w:rsidRPr="00BA0DAA">
        <w:rPr>
          <w:b/>
          <w:lang w:val="fr-FR"/>
        </w:rPr>
        <w:t>Hardware</w:t>
      </w:r>
      <w:r>
        <w:rPr>
          <w:lang w:val="fr-FR"/>
        </w:rPr>
        <w:t> :</w:t>
      </w:r>
      <w:r>
        <w:rPr>
          <w:lang w:val="fr-FR"/>
        </w:rPr>
        <w:tab/>
      </w:r>
      <w:r>
        <w:rPr>
          <w:lang w:val="fr-FR"/>
        </w:rPr>
        <w:tab/>
      </w:r>
      <w:r w:rsidR="00DC17F0" w:rsidRPr="004D4A71">
        <w:rPr>
          <w:lang w:val="fr-FR"/>
        </w:rPr>
        <w:t>Dell</w:t>
      </w:r>
      <w:r w:rsidR="00206C33" w:rsidRPr="004D4A71">
        <w:rPr>
          <w:lang w:val="fr-FR"/>
        </w:rPr>
        <w:t> </w:t>
      </w:r>
      <w:r w:rsidR="00DC17F0" w:rsidRPr="004D4A71">
        <w:rPr>
          <w:lang w:val="fr-FR"/>
        </w:rPr>
        <w:t>PowerEdge 2950, Dell PowerEdge 1950, Dell Vault2000 Tape Library</w:t>
      </w:r>
      <w:r>
        <w:rPr>
          <w:lang w:val="fr-FR"/>
        </w:rPr>
        <w:t>.</w:t>
      </w:r>
    </w:p>
    <w:p w:rsidR="00DC17F0" w:rsidRPr="004D4A71" w:rsidRDefault="00DC17F0" w:rsidP="00BA0DAA">
      <w:pPr>
        <w:spacing w:line="360" w:lineRule="auto"/>
        <w:ind w:left="2160"/>
        <w:rPr>
          <w:lang w:val="fr-FR"/>
        </w:rPr>
      </w:pPr>
      <w:r w:rsidRPr="004D4A71">
        <w:rPr>
          <w:lang w:val="fr-FR"/>
        </w:rPr>
        <w:t>IBM</w:t>
      </w:r>
      <w:r w:rsidR="00206C33" w:rsidRPr="004D4A71">
        <w:rPr>
          <w:lang w:val="fr-FR"/>
        </w:rPr>
        <w:t> </w:t>
      </w:r>
      <w:r w:rsidR="000D1BFE">
        <w:rPr>
          <w:lang w:val="fr-FR"/>
        </w:rPr>
        <w:t xml:space="preserve">eserver x3650M4, eserver x3650M3, </w:t>
      </w:r>
      <w:r w:rsidRPr="004D4A71">
        <w:rPr>
          <w:lang w:val="fr-FR"/>
        </w:rPr>
        <w:t>eserver xSeries 346, eserver xseries 336,</w:t>
      </w:r>
    </w:p>
    <w:p w:rsidR="009E488C" w:rsidRPr="004D4A71" w:rsidRDefault="00BA0DAA" w:rsidP="00BA0DAA">
      <w:pPr>
        <w:spacing w:line="360" w:lineRule="auto"/>
        <w:ind w:left="2160"/>
        <w:rPr>
          <w:lang w:val="fr-FR"/>
        </w:rPr>
      </w:pPr>
      <w:r>
        <w:rPr>
          <w:lang w:val="fr-FR"/>
        </w:rPr>
        <w:t>S</w:t>
      </w:r>
      <w:r w:rsidR="00DC17F0" w:rsidRPr="004D4A71">
        <w:rPr>
          <w:lang w:val="fr-FR"/>
        </w:rPr>
        <w:t>un Fire V440R, Sun Server E220R, Sun Server 4500, Sun Enterprise 250, Sun Enterprise 2, Sun</w:t>
      </w:r>
      <w:r>
        <w:rPr>
          <w:lang w:val="fr-FR"/>
        </w:rPr>
        <w:t xml:space="preserve"> </w:t>
      </w:r>
      <w:r w:rsidR="00DC17F0" w:rsidRPr="004D4A71">
        <w:rPr>
          <w:lang w:val="fr-FR"/>
        </w:rPr>
        <w:t>Ultra10, Sun SPARC Server 20, Sun SPARC Server 10</w:t>
      </w:r>
      <w:r w:rsidR="009E488C" w:rsidRPr="004D4A71">
        <w:rPr>
          <w:lang w:val="fr-FR"/>
        </w:rPr>
        <w:t>.</w:t>
      </w:r>
    </w:p>
    <w:p w:rsidR="00DC17F0" w:rsidRPr="004D4A71" w:rsidRDefault="00DC17F0" w:rsidP="00BA0DAA">
      <w:pPr>
        <w:spacing w:line="360" w:lineRule="auto"/>
        <w:ind w:left="1440" w:firstLine="720"/>
      </w:pPr>
      <w:r w:rsidRPr="004D4A71">
        <w:t>HP</w:t>
      </w:r>
      <w:r w:rsidR="00BA0DAA">
        <w:t xml:space="preserve"> </w:t>
      </w:r>
      <w:r w:rsidRPr="004D4A71">
        <w:t>DL380, HP Risc800, HP workstations.</w:t>
      </w:r>
    </w:p>
    <w:p w:rsidR="00DC17F0" w:rsidRDefault="00DC17F0" w:rsidP="000D1BFE">
      <w:pPr>
        <w:spacing w:line="360" w:lineRule="auto"/>
      </w:pPr>
      <w:r w:rsidRPr="00BA0DAA">
        <w:rPr>
          <w:b/>
        </w:rPr>
        <w:t>Laptop</w:t>
      </w:r>
      <w:r w:rsidR="00BA0DAA">
        <w:rPr>
          <w:b/>
        </w:rPr>
        <w:tab/>
      </w:r>
      <w:r w:rsidR="00BA0DAA">
        <w:rPr>
          <w:b/>
        </w:rPr>
        <w:tab/>
      </w:r>
      <w:r w:rsidR="00BA0DAA">
        <w:rPr>
          <w:b/>
        </w:rPr>
        <w:tab/>
      </w:r>
      <w:r w:rsidR="00BA0DAA" w:rsidRPr="00A67901">
        <w:t>New generation series laptops from the makers of Dell, IBM, HP, Sony</w:t>
      </w:r>
      <w:r w:rsidR="00BA0DAA">
        <w:rPr>
          <w:b/>
        </w:rPr>
        <w:t>.</w:t>
      </w:r>
    </w:p>
    <w:p w:rsidR="0068664F" w:rsidRDefault="00DC17F0">
      <w:pPr>
        <w:rPr>
          <w:rFonts w:ascii="Verdana" w:hAnsi="Verdana"/>
          <w:sz w:val="18"/>
          <w:szCs w:val="18"/>
        </w:rPr>
      </w:pPr>
      <w:r>
        <w:rPr>
          <w:rFonts w:ascii="Verdana" w:hAnsi="Verdana"/>
          <w:b/>
          <w:bCs/>
          <w:sz w:val="18"/>
          <w:szCs w:val="18"/>
        </w:rPr>
        <w:t>O</w:t>
      </w:r>
      <w:r w:rsidR="0068664F">
        <w:rPr>
          <w:rFonts w:ascii="Verdana" w:hAnsi="Verdana"/>
          <w:b/>
          <w:bCs/>
          <w:sz w:val="18"/>
          <w:szCs w:val="18"/>
        </w:rPr>
        <w:t xml:space="preserve">perating </w:t>
      </w:r>
      <w:r>
        <w:rPr>
          <w:rFonts w:ascii="Verdana" w:hAnsi="Verdana"/>
          <w:b/>
          <w:bCs/>
          <w:sz w:val="18"/>
          <w:szCs w:val="18"/>
        </w:rPr>
        <w:t>S</w:t>
      </w:r>
      <w:r w:rsidR="0068664F">
        <w:rPr>
          <w:rFonts w:ascii="Verdana" w:hAnsi="Verdana"/>
          <w:b/>
          <w:bCs/>
          <w:sz w:val="18"/>
          <w:szCs w:val="18"/>
        </w:rPr>
        <w:t>ystems</w:t>
      </w:r>
      <w:r>
        <w:rPr>
          <w:rFonts w:ascii="Verdana" w:hAnsi="Verdana"/>
          <w:sz w:val="18"/>
          <w:szCs w:val="18"/>
        </w:rPr>
        <w:t>:</w:t>
      </w:r>
    </w:p>
    <w:p w:rsidR="0068664F" w:rsidRDefault="009E488C">
      <w:r>
        <w:t xml:space="preserve">CentOS 5.X, Ubuntu 3.0, RHEL 9.x, Fedore 8.x, Dabian 3.x, </w:t>
      </w:r>
      <w:r w:rsidR="00DC17F0" w:rsidRPr="0068664F">
        <w:t xml:space="preserve">Solaris </w:t>
      </w:r>
      <w:r>
        <w:t xml:space="preserve">10, </w:t>
      </w:r>
      <w:r w:rsidR="00DC17F0" w:rsidRPr="0068664F">
        <w:t xml:space="preserve">Solaris </w:t>
      </w:r>
      <w:r>
        <w:t xml:space="preserve">9, </w:t>
      </w:r>
      <w:r w:rsidR="009E037E">
        <w:t xml:space="preserve">Windows Server 2008, </w:t>
      </w:r>
      <w:r w:rsidR="00DC17F0" w:rsidRPr="0068664F">
        <w:t>Windows Server 2003</w:t>
      </w:r>
      <w:r w:rsidR="0068664F">
        <w:t xml:space="preserve">, </w:t>
      </w:r>
      <w:r w:rsidR="00DC17F0" w:rsidRPr="0068664F">
        <w:t xml:space="preserve">Windows Server 2000, </w:t>
      </w:r>
      <w:r w:rsidR="009E037E">
        <w:t xml:space="preserve">Windows 8 &amp; 7, </w:t>
      </w:r>
      <w:r w:rsidR="00DC17F0" w:rsidRPr="0068664F">
        <w:t>Windows NT , Windows XP</w:t>
      </w:r>
      <w:r w:rsidR="009E037E">
        <w:t>.</w:t>
      </w:r>
    </w:p>
    <w:p w:rsidR="009E037E" w:rsidRDefault="009E037E">
      <w:pPr>
        <w:rPr>
          <w:rFonts w:ascii="Verdana" w:hAnsi="Verdana"/>
          <w:b/>
          <w:bCs/>
          <w:sz w:val="18"/>
          <w:szCs w:val="18"/>
        </w:rPr>
      </w:pPr>
    </w:p>
    <w:p w:rsidR="0068664F" w:rsidRDefault="00DC17F0">
      <w:pPr>
        <w:rPr>
          <w:rFonts w:ascii="Verdana" w:hAnsi="Verdana"/>
          <w:sz w:val="18"/>
          <w:szCs w:val="18"/>
        </w:rPr>
      </w:pPr>
      <w:r>
        <w:rPr>
          <w:rFonts w:ascii="Verdana" w:hAnsi="Verdana"/>
          <w:b/>
          <w:bCs/>
          <w:sz w:val="18"/>
          <w:szCs w:val="18"/>
        </w:rPr>
        <w:t>Network Services</w:t>
      </w:r>
      <w:r>
        <w:rPr>
          <w:rFonts w:ascii="Verdana" w:hAnsi="Verdana"/>
          <w:sz w:val="18"/>
          <w:szCs w:val="18"/>
        </w:rPr>
        <w:t>:</w:t>
      </w:r>
    </w:p>
    <w:p w:rsidR="00DC17F0" w:rsidRDefault="00DC17F0" w:rsidP="0068664F">
      <w:r w:rsidRPr="0068664F">
        <w:t>DHCP, Squid Proxy, Chat server, Bug Tracking System (Bugzilla), FTP, Secure-FTP</w:t>
      </w:r>
      <w:r w:rsidR="009E488C">
        <w:t>, NF</w:t>
      </w:r>
      <w:r w:rsidRPr="0068664F">
        <w:t>S, NIS, Open-LDAP, Samba NFS, Q</w:t>
      </w:r>
      <w:r w:rsidR="006254F4">
        <w:t>m</w:t>
      </w:r>
      <w:r w:rsidRPr="0068664F">
        <w:t>ail, Sendmail, Postfix, Lotus domino 5.5</w:t>
      </w:r>
      <w:r w:rsidR="006254F4">
        <w:t>.</w:t>
      </w:r>
      <w:r w:rsidRPr="0068664F">
        <w:t xml:space="preserve"> </w:t>
      </w:r>
    </w:p>
    <w:p w:rsidR="0068664F" w:rsidRPr="0068664F" w:rsidRDefault="0068664F" w:rsidP="0068664F"/>
    <w:p w:rsidR="0068664F" w:rsidRDefault="00DC17F0">
      <w:pPr>
        <w:jc w:val="both"/>
        <w:rPr>
          <w:rFonts w:ascii="Verdana" w:hAnsi="Verdana"/>
          <w:b/>
          <w:sz w:val="18"/>
          <w:szCs w:val="18"/>
        </w:rPr>
      </w:pPr>
      <w:r w:rsidRPr="0068664F">
        <w:rPr>
          <w:rFonts w:ascii="Verdana" w:hAnsi="Verdana"/>
          <w:b/>
          <w:sz w:val="18"/>
          <w:szCs w:val="18"/>
        </w:rPr>
        <w:t>Tools and Applications:</w:t>
      </w:r>
    </w:p>
    <w:p w:rsidR="0068664F" w:rsidRDefault="00DC17F0" w:rsidP="0068664F">
      <w:pPr>
        <w:jc w:val="both"/>
      </w:pPr>
      <w:r w:rsidRPr="0068664F">
        <w:t xml:space="preserve">Nagios, SysAid, Ntop, Webmin, OpenOffice, Thunderbird / Evolution mail clients, Browsers IE </w:t>
      </w:r>
      <w:r w:rsidR="006254F4">
        <w:t>8.0</w:t>
      </w:r>
      <w:r w:rsidRPr="0068664F">
        <w:t>, Mozila</w:t>
      </w:r>
    </w:p>
    <w:p w:rsidR="00DC17F0" w:rsidRPr="0068664F" w:rsidRDefault="00DC17F0" w:rsidP="0068664F">
      <w:pPr>
        <w:jc w:val="both"/>
      </w:pPr>
      <w:r w:rsidRPr="0068664F">
        <w:t>Firefox, FTP clients Mozila, ProFTP, MS-Office2003</w:t>
      </w:r>
      <w:r w:rsidR="006254F4">
        <w:t>.</w:t>
      </w:r>
    </w:p>
    <w:p w:rsidR="00DC17F0" w:rsidRDefault="00DC17F0">
      <w:pPr>
        <w:pStyle w:val="BodyText"/>
        <w:spacing w:after="0"/>
        <w:rPr>
          <w:rFonts w:ascii="Tahoma" w:hAnsi="Tahoma" w:cs="Tahoma"/>
        </w:rPr>
      </w:pPr>
    </w:p>
    <w:p w:rsidR="00DC17F0" w:rsidRDefault="00DC17F0">
      <w:pPr>
        <w:pStyle w:val="BodyText"/>
        <w:spacing w:after="0"/>
      </w:pPr>
    </w:p>
    <w:p w:rsidR="00DC17F0" w:rsidRDefault="00DC17F0">
      <w:pPr>
        <w:pStyle w:val="BodyText"/>
        <w:spacing w:after="0"/>
        <w:rPr>
          <w:rStyle w:val="BodyHeadingChar"/>
          <w:rFonts w:ascii="Tahoma" w:hAnsi="Tahoma" w:cs="Tahoma"/>
          <w:bCs/>
          <w:iCs w:val="0"/>
          <w:color w:val="000080"/>
          <w:szCs w:val="24"/>
        </w:rPr>
      </w:pPr>
      <w:r>
        <w:rPr>
          <w:rStyle w:val="BodyHeadingChar"/>
          <w:rFonts w:ascii="Tahoma" w:hAnsi="Tahoma" w:cs="Tahoma"/>
          <w:bCs/>
          <w:iCs w:val="0"/>
          <w:color w:val="000080"/>
          <w:szCs w:val="24"/>
        </w:rPr>
        <w:t>Work Experience</w:t>
      </w:r>
    </w:p>
    <w:p w:rsidR="00DC17F0" w:rsidRPr="004D4A71" w:rsidRDefault="00DC17F0">
      <w:pPr>
        <w:suppressAutoHyphens w:val="0"/>
        <w:spacing w:after="20"/>
        <w:jc w:val="both"/>
      </w:pPr>
      <w:r w:rsidRPr="004D4A71">
        <w:t xml:space="preserve">Dec 08 to till date </w:t>
      </w:r>
      <w:r w:rsidRPr="004D4A71">
        <w:tab/>
      </w:r>
      <w:r w:rsidR="00172D83">
        <w:t>Head IT</w:t>
      </w:r>
      <w:r w:rsidR="00172D83">
        <w:tab/>
      </w:r>
      <w:r w:rsidR="00CE4853">
        <w:t xml:space="preserve"> </w:t>
      </w:r>
      <w:r w:rsidRPr="004D4A71">
        <w:tab/>
      </w:r>
      <w:r w:rsidRPr="004D4A71">
        <w:tab/>
        <w:t>Mumbai based Banking Solution Company</w:t>
      </w:r>
    </w:p>
    <w:p w:rsidR="00DC17F0" w:rsidRPr="004D4A71" w:rsidRDefault="00DC17F0">
      <w:pPr>
        <w:suppressAutoHyphens w:val="0"/>
        <w:spacing w:after="20"/>
        <w:jc w:val="both"/>
      </w:pPr>
      <w:r w:rsidRPr="004D4A71">
        <w:t>June 08 to Dec08</w:t>
      </w:r>
      <w:r w:rsidRPr="004D4A71">
        <w:tab/>
        <w:t>Manager –IT</w:t>
      </w:r>
      <w:r w:rsidRPr="004D4A71">
        <w:tab/>
      </w:r>
      <w:r w:rsidRPr="004D4A71">
        <w:tab/>
      </w:r>
      <w:r w:rsidRPr="004D4A71">
        <w:tab/>
        <w:t>Citymax Hospitality India Pvt. Ltd., Mumbai</w:t>
      </w:r>
      <w:r w:rsidRPr="004D4A71">
        <w:tab/>
      </w:r>
    </w:p>
    <w:p w:rsidR="00DC17F0" w:rsidRPr="004D4A71" w:rsidRDefault="00DC17F0">
      <w:pPr>
        <w:suppressAutoHyphens w:val="0"/>
        <w:spacing w:after="20"/>
        <w:jc w:val="both"/>
      </w:pPr>
      <w:r w:rsidRPr="004D4A71">
        <w:t>July 03 to Apr 08</w:t>
      </w:r>
      <w:r w:rsidRPr="004D4A71">
        <w:tab/>
        <w:t>Manager  - ITIS</w:t>
      </w:r>
      <w:r w:rsidRPr="004D4A71">
        <w:tab/>
      </w:r>
      <w:r w:rsidRPr="004D4A71">
        <w:tab/>
      </w:r>
      <w:r w:rsidRPr="004D4A71">
        <w:tab/>
        <w:t>Digite Infotech India Pvt Ltd., Mumbai</w:t>
      </w:r>
    </w:p>
    <w:p w:rsidR="00DC17F0" w:rsidRPr="004D4A71" w:rsidRDefault="00DC17F0">
      <w:r w:rsidRPr="004D4A71">
        <w:t xml:space="preserve">July 01 to June 2003 </w:t>
      </w:r>
      <w:r w:rsidRPr="004D4A71">
        <w:tab/>
        <w:t>Asst Manager – ITIS</w:t>
      </w:r>
      <w:r w:rsidRPr="004D4A71">
        <w:tab/>
      </w:r>
      <w:r w:rsidRPr="004D4A71">
        <w:tab/>
        <w:t>Tufan Infotech Pvt Ltd., Mumbai</w:t>
      </w:r>
    </w:p>
    <w:p w:rsidR="00DC17F0" w:rsidRPr="004D4A71" w:rsidRDefault="00DC17F0">
      <w:r w:rsidRPr="004D4A71">
        <w:t>Apr 97 to June 2001</w:t>
      </w:r>
      <w:r w:rsidRPr="004D4A71">
        <w:tab/>
        <w:t>System Administrator</w:t>
      </w:r>
      <w:r w:rsidRPr="004D4A71">
        <w:tab/>
      </w:r>
      <w:r w:rsidRPr="004D4A71">
        <w:tab/>
        <w:t>DiTools India Pvt Ltd., Mumbai</w:t>
      </w:r>
    </w:p>
    <w:p w:rsidR="00DC17F0" w:rsidRPr="004D4A71" w:rsidRDefault="00DC17F0">
      <w:r w:rsidRPr="004D4A71">
        <w:t>Nov 89 – Mar 97</w:t>
      </w:r>
      <w:r w:rsidRPr="004D4A71">
        <w:tab/>
        <w:t xml:space="preserve">Sr. System Administrator </w:t>
      </w:r>
      <w:r w:rsidRPr="004D4A71">
        <w:tab/>
        <w:t>Hinditron Informatics Ltd., Mumbai</w:t>
      </w:r>
    </w:p>
    <w:p w:rsidR="00DC17F0" w:rsidRDefault="00DC17F0"/>
    <w:p w:rsidR="00DB0D61" w:rsidRDefault="00DB0D61">
      <w:pPr>
        <w:rPr>
          <w:rStyle w:val="BodyHeadingChar"/>
          <w:rFonts w:ascii="Tahoma" w:hAnsi="Tahoma" w:cs="Tahoma"/>
          <w:bCs/>
          <w:iCs w:val="0"/>
          <w:color w:val="000080"/>
          <w:szCs w:val="24"/>
        </w:rPr>
      </w:pPr>
    </w:p>
    <w:p w:rsidR="00DB0D61" w:rsidRDefault="00DB0D61">
      <w:pPr>
        <w:rPr>
          <w:rStyle w:val="BodyHeadingChar"/>
          <w:rFonts w:ascii="Tahoma" w:hAnsi="Tahoma" w:cs="Tahoma"/>
          <w:bCs/>
          <w:iCs w:val="0"/>
          <w:color w:val="000080"/>
          <w:szCs w:val="24"/>
        </w:rPr>
      </w:pPr>
    </w:p>
    <w:p w:rsidR="00DB0D61" w:rsidRDefault="00DB0D61">
      <w:pPr>
        <w:rPr>
          <w:rStyle w:val="BodyHeadingChar"/>
          <w:rFonts w:ascii="Tahoma" w:hAnsi="Tahoma" w:cs="Tahoma"/>
          <w:bCs/>
          <w:iCs w:val="0"/>
          <w:color w:val="000080"/>
          <w:szCs w:val="24"/>
        </w:rPr>
      </w:pPr>
    </w:p>
    <w:p w:rsidR="00DB0D61" w:rsidRDefault="00DB0D61">
      <w:pPr>
        <w:rPr>
          <w:rStyle w:val="BodyHeadingChar"/>
          <w:rFonts w:ascii="Tahoma" w:hAnsi="Tahoma" w:cs="Tahoma"/>
          <w:bCs/>
          <w:iCs w:val="0"/>
          <w:color w:val="000080"/>
          <w:szCs w:val="24"/>
        </w:rPr>
      </w:pPr>
    </w:p>
    <w:p w:rsidR="00DC17F0" w:rsidRDefault="00DC17F0">
      <w:pPr>
        <w:rPr>
          <w:rStyle w:val="BodyHeadingChar"/>
          <w:rFonts w:ascii="Verdana" w:hAnsi="Verdana" w:cs="Tahoma"/>
          <w:color w:val="000080"/>
          <w:sz w:val="20"/>
          <w:szCs w:val="24"/>
        </w:rPr>
      </w:pPr>
      <w:r>
        <w:rPr>
          <w:rStyle w:val="BodyHeadingChar"/>
          <w:rFonts w:ascii="Tahoma" w:hAnsi="Tahoma" w:cs="Tahoma"/>
          <w:bCs/>
          <w:iCs w:val="0"/>
          <w:color w:val="000080"/>
          <w:szCs w:val="24"/>
        </w:rPr>
        <w:t>Education</w:t>
      </w:r>
      <w:r>
        <w:rPr>
          <w:rStyle w:val="BodyHeadingChar"/>
          <w:rFonts w:ascii="Tahoma" w:hAnsi="Tahoma" w:cs="Tahoma"/>
          <w:bCs/>
          <w:iCs w:val="0"/>
          <w:color w:val="000080"/>
          <w:szCs w:val="24"/>
        </w:rPr>
        <w:tab/>
      </w:r>
      <w:r>
        <w:rPr>
          <w:rStyle w:val="BodyHeadingChar"/>
          <w:rFonts w:ascii="Tahoma" w:hAnsi="Tahoma" w:cs="Tahoma"/>
          <w:bCs/>
          <w:iCs w:val="0"/>
          <w:color w:val="000080"/>
          <w:szCs w:val="24"/>
        </w:rPr>
        <w:tab/>
      </w:r>
      <w:r>
        <w:rPr>
          <w:rStyle w:val="BodyHeadingChar"/>
          <w:rFonts w:ascii="Verdana" w:hAnsi="Verdana" w:cs="Tahoma"/>
          <w:color w:val="000080"/>
          <w:sz w:val="20"/>
          <w:szCs w:val="24"/>
        </w:rPr>
        <w:t>Bachelor of Science (First Class) from Karnataka University in 1984.</w:t>
      </w:r>
    </w:p>
    <w:p w:rsidR="001129BB" w:rsidRDefault="001129BB">
      <w:pPr>
        <w:rPr>
          <w:rStyle w:val="BodyHeadingChar"/>
          <w:rFonts w:ascii="Tahoma" w:hAnsi="Tahoma" w:cs="Tahoma"/>
          <w:color w:val="000080"/>
          <w:szCs w:val="24"/>
        </w:rPr>
      </w:pPr>
    </w:p>
    <w:p w:rsidR="00DC17F0" w:rsidRDefault="00DC17F0">
      <w:pPr>
        <w:rPr>
          <w:rStyle w:val="BodyHeadingChar"/>
          <w:rFonts w:ascii="Tahoma" w:hAnsi="Tahoma" w:cs="Tahoma"/>
          <w:color w:val="000080"/>
          <w:szCs w:val="24"/>
        </w:rPr>
      </w:pPr>
      <w:r>
        <w:rPr>
          <w:rStyle w:val="BodyHeadingChar"/>
          <w:rFonts w:ascii="Tahoma" w:hAnsi="Tahoma" w:cs="Tahoma"/>
          <w:color w:val="000080"/>
          <w:szCs w:val="24"/>
        </w:rPr>
        <w:t>Achievements</w:t>
      </w:r>
    </w:p>
    <w:p w:rsidR="00DC17F0" w:rsidRPr="001B5829" w:rsidRDefault="00DC17F0">
      <w:pPr>
        <w:pStyle w:val="BodyText"/>
        <w:numPr>
          <w:ilvl w:val="0"/>
          <w:numId w:val="3"/>
        </w:numPr>
        <w:spacing w:after="0"/>
        <w:ind w:left="720" w:hanging="360"/>
        <w:rPr>
          <w:rFonts w:ascii="Times New Roman" w:hAnsi="Times New Roman"/>
          <w:sz w:val="22"/>
        </w:rPr>
      </w:pPr>
      <w:r w:rsidRPr="001B5829">
        <w:rPr>
          <w:rFonts w:ascii="Times New Roman" w:hAnsi="Times New Roman"/>
          <w:sz w:val="22"/>
        </w:rPr>
        <w:t>Received Long Term Excellence Award from the previous employer.</w:t>
      </w:r>
    </w:p>
    <w:p w:rsidR="00DC17F0" w:rsidRPr="001B5829" w:rsidRDefault="00DC17F0">
      <w:pPr>
        <w:pStyle w:val="BodyText"/>
        <w:numPr>
          <w:ilvl w:val="0"/>
          <w:numId w:val="3"/>
        </w:numPr>
        <w:spacing w:after="0"/>
        <w:ind w:left="720" w:hanging="360"/>
        <w:rPr>
          <w:rFonts w:ascii="Times New Roman" w:hAnsi="Times New Roman"/>
          <w:sz w:val="22"/>
        </w:rPr>
      </w:pPr>
      <w:r w:rsidRPr="001B5829">
        <w:rPr>
          <w:rFonts w:ascii="Times New Roman" w:hAnsi="Times New Roman"/>
          <w:sz w:val="22"/>
        </w:rPr>
        <w:t xml:space="preserve">Award for operational excellence received from the previous management for </w:t>
      </w:r>
      <w:r w:rsidR="008C5D23">
        <w:rPr>
          <w:rFonts w:ascii="Times New Roman" w:hAnsi="Times New Roman"/>
          <w:sz w:val="22"/>
        </w:rPr>
        <w:t>three</w:t>
      </w:r>
      <w:r w:rsidRPr="001B5829">
        <w:rPr>
          <w:rFonts w:ascii="Times New Roman" w:hAnsi="Times New Roman"/>
          <w:sz w:val="22"/>
        </w:rPr>
        <w:t xml:space="preserve"> consecutive years</w:t>
      </w:r>
    </w:p>
    <w:p w:rsidR="00DC17F0" w:rsidRPr="001B5829" w:rsidRDefault="00DC17F0">
      <w:pPr>
        <w:pStyle w:val="BodyText"/>
        <w:numPr>
          <w:ilvl w:val="0"/>
          <w:numId w:val="3"/>
        </w:numPr>
        <w:spacing w:after="0"/>
        <w:ind w:left="720" w:hanging="360"/>
        <w:rPr>
          <w:rFonts w:ascii="Times New Roman" w:hAnsi="Times New Roman"/>
          <w:sz w:val="22"/>
        </w:rPr>
      </w:pPr>
      <w:r w:rsidRPr="001B5829">
        <w:rPr>
          <w:rFonts w:ascii="Times New Roman" w:hAnsi="Times New Roman"/>
          <w:sz w:val="22"/>
        </w:rPr>
        <w:t xml:space="preserve">Independently managed setting up of new office in </w:t>
      </w:r>
      <w:smartTag w:uri="urn:schemas-microsoft-com:office:smarttags" w:element="City">
        <w:smartTag w:uri="urn:schemas-microsoft-com:office:smarttags" w:element="place">
          <w:r w:rsidRPr="001B5829">
            <w:rPr>
              <w:rFonts w:ascii="Times New Roman" w:hAnsi="Times New Roman"/>
              <w:sz w:val="22"/>
            </w:rPr>
            <w:t>Bangalore</w:t>
          </w:r>
        </w:smartTag>
      </w:smartTag>
      <w:r w:rsidRPr="001B5829">
        <w:rPr>
          <w:rFonts w:ascii="Times New Roman" w:hAnsi="Times New Roman"/>
          <w:sz w:val="22"/>
        </w:rPr>
        <w:t xml:space="preserve"> with required Infrastructure setup</w:t>
      </w:r>
    </w:p>
    <w:p w:rsidR="00DC17F0" w:rsidRPr="001B5829" w:rsidRDefault="00DC17F0">
      <w:pPr>
        <w:pStyle w:val="BodyText"/>
        <w:numPr>
          <w:ilvl w:val="0"/>
          <w:numId w:val="3"/>
        </w:numPr>
        <w:spacing w:after="0"/>
        <w:ind w:left="720" w:hanging="360"/>
        <w:rPr>
          <w:rFonts w:ascii="Times New Roman" w:hAnsi="Times New Roman"/>
          <w:sz w:val="22"/>
        </w:rPr>
      </w:pPr>
      <w:r w:rsidRPr="001B5829">
        <w:rPr>
          <w:rFonts w:ascii="Times New Roman" w:hAnsi="Times New Roman"/>
          <w:sz w:val="22"/>
        </w:rPr>
        <w:t>Handled independently in setting up of training rooms with required infrastructure setup for Mumbai office</w:t>
      </w:r>
    </w:p>
    <w:p w:rsidR="00DC17F0" w:rsidRPr="001B5829" w:rsidRDefault="00DC17F0">
      <w:pPr>
        <w:pStyle w:val="BodyText"/>
        <w:numPr>
          <w:ilvl w:val="0"/>
          <w:numId w:val="3"/>
        </w:numPr>
        <w:spacing w:after="0"/>
        <w:ind w:left="720" w:hanging="360"/>
        <w:rPr>
          <w:rFonts w:ascii="Times New Roman" w:hAnsi="Times New Roman"/>
          <w:sz w:val="22"/>
        </w:rPr>
      </w:pPr>
      <w:r w:rsidRPr="001B5829">
        <w:rPr>
          <w:rFonts w:ascii="Times New Roman" w:hAnsi="Times New Roman"/>
          <w:sz w:val="22"/>
        </w:rPr>
        <w:t>Provided plan for converting space into reusable room.</w:t>
      </w:r>
    </w:p>
    <w:p w:rsidR="00DC17F0" w:rsidRDefault="00DC17F0">
      <w:pPr>
        <w:rPr>
          <w:rFonts w:ascii="Verdana" w:hAnsi="Verdana"/>
          <w:sz w:val="20"/>
        </w:rPr>
      </w:pPr>
    </w:p>
    <w:p w:rsidR="00DB0D61" w:rsidRDefault="00DB0D61" w:rsidP="001B5829">
      <w:pPr>
        <w:rPr>
          <w:rStyle w:val="BodyHeadingChar"/>
          <w:rFonts w:ascii="Tahoma" w:hAnsi="Tahoma" w:cs="Tahoma"/>
          <w:color w:val="000080"/>
          <w:szCs w:val="24"/>
          <w:lang w:val="fr-FR"/>
        </w:rPr>
      </w:pPr>
    </w:p>
    <w:p w:rsidR="001B5829" w:rsidRDefault="00DC17F0" w:rsidP="001B5829">
      <w:r>
        <w:rPr>
          <w:rStyle w:val="BodyHeadingChar"/>
          <w:rFonts w:ascii="Tahoma" w:hAnsi="Tahoma" w:cs="Tahoma"/>
          <w:color w:val="000080"/>
          <w:szCs w:val="24"/>
          <w:lang w:val="fr-FR"/>
        </w:rPr>
        <w:t xml:space="preserve">Trainings Attended </w:t>
      </w:r>
      <w:r>
        <w:rPr>
          <w:rFonts w:ascii="Verdana" w:hAnsi="Verdana"/>
          <w:b/>
          <w:bCs/>
          <w:sz w:val="20"/>
        </w:rPr>
        <w:br/>
      </w:r>
      <w:r>
        <w:t xml:space="preserve">1. </w:t>
      </w:r>
      <w:r w:rsidR="001B5829">
        <w:t>Participated Security summit Hackers are here, Where are You?, conducted by Techworks (Authorised</w:t>
      </w:r>
    </w:p>
    <w:p w:rsidR="001B5829" w:rsidRDefault="001B5829" w:rsidP="001B5829">
      <w:r>
        <w:t xml:space="preserve">    Distributors of EC-Council in </w:t>
      </w:r>
      <w:smartTag w:uri="urn:schemas-microsoft-com:office:smarttags" w:element="place">
        <w:smartTag w:uri="urn:schemas-microsoft-com:office:smarttags" w:element="country-region">
          <w:r>
            <w:t>India</w:t>
          </w:r>
        </w:smartTag>
      </w:smartTag>
      <w:r>
        <w:t>).</w:t>
      </w:r>
    </w:p>
    <w:p w:rsidR="001B5829" w:rsidRDefault="001B5829" w:rsidP="001B5829">
      <w:r>
        <w:t>2. CCNA course from CMC Mulund, 2003</w:t>
      </w:r>
    </w:p>
    <w:p w:rsidR="00DC17F0" w:rsidRDefault="001B5829" w:rsidP="001B5829">
      <w:r>
        <w:t xml:space="preserve">3  </w:t>
      </w:r>
      <w:r w:rsidR="00DC17F0">
        <w:t>Windows MCSE course from CMC Andheri, 1999</w:t>
      </w:r>
    </w:p>
    <w:sectPr w:rsidR="00DC17F0" w:rsidSect="00B24E49">
      <w:headerReference w:type="default" r:id="rId9"/>
      <w:footerReference w:type="default" r:id="rId10"/>
      <w:headerReference w:type="first" r:id="rId11"/>
      <w:footerReference w:type="first" r:id="rId12"/>
      <w:footnotePr>
        <w:pos w:val="beneathText"/>
      </w:footnotePr>
      <w:pgSz w:w="12240" w:h="15840"/>
      <w:pgMar w:top="1310" w:right="1080" w:bottom="1080" w:left="108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DA" w:rsidRDefault="006F5BDA">
      <w:r>
        <w:separator/>
      </w:r>
    </w:p>
  </w:endnote>
  <w:endnote w:type="continuationSeparator" w:id="0">
    <w:p w:rsidR="006F5BDA" w:rsidRDefault="006F5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ejaVu Sans">
    <w:charset w:val="00"/>
    <w:family w:val="swiss"/>
    <w:pitch w:val="variable"/>
    <w:sig w:usb0="E7003EFF" w:usb1="5200FDFF" w:usb2="00042021"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15" w:rsidRDefault="00325E15">
    <w:pPr>
      <w:pStyle w:val="Footer"/>
      <w:jc w:val="center"/>
    </w:pPr>
    <w:r>
      <w:rPr>
        <w:rFonts w:ascii="Tahoma" w:hAnsi="Tahoma" w:cs="Tahoma"/>
        <w:i w:val="0"/>
      </w:rPr>
      <w:t xml:space="preserve">Resume of Vijay K      |      9821216057      |      </w:t>
    </w:r>
    <w:hyperlink r:id="rId1" w:history="1">
      <w:r>
        <w:rPr>
          <w:rStyle w:val="Hyperlink"/>
          <w:rFonts w:ascii="Tahoma" w:hAnsi="Tahoma"/>
        </w:rPr>
        <w:t>mailto:vijay.kathawate@gmail.com</w:t>
      </w:r>
    </w:hyperlink>
    <w:r>
      <w:rPr>
        <w:rFonts w:ascii="Tahoma" w:hAnsi="Tahoma" w:cs="Tahoma"/>
        <w:i w:val="0"/>
      </w:rPr>
      <w:t xml:space="preserve">       |      Page </w:t>
    </w:r>
    <w:r w:rsidR="00F21704">
      <w:rPr>
        <w:rStyle w:val="PageNumber"/>
      </w:rPr>
      <w:fldChar w:fldCharType="begin"/>
    </w:r>
    <w:r>
      <w:rPr>
        <w:rStyle w:val="PageNumber"/>
      </w:rPr>
      <w:instrText xml:space="preserve"> PAGE </w:instrText>
    </w:r>
    <w:r w:rsidR="00F21704">
      <w:rPr>
        <w:rStyle w:val="PageNumber"/>
      </w:rPr>
      <w:fldChar w:fldCharType="separate"/>
    </w:r>
    <w:r w:rsidR="00681F12">
      <w:rPr>
        <w:rStyle w:val="PageNumber"/>
        <w:noProof/>
      </w:rPr>
      <w:t>1</w:t>
    </w:r>
    <w:r w:rsidR="00F2170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15" w:rsidRDefault="00325E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DA" w:rsidRDefault="006F5BDA">
      <w:r>
        <w:separator/>
      </w:r>
    </w:p>
  </w:footnote>
  <w:footnote w:type="continuationSeparator" w:id="0">
    <w:p w:rsidR="006F5BDA" w:rsidRDefault="006F5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15" w:rsidRDefault="00325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15" w:rsidRDefault="00325E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36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1E195D6B"/>
    <w:multiLevelType w:val="multilevel"/>
    <w:tmpl w:val="87EE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473D2"/>
    <w:multiLevelType w:val="hybridMultilevel"/>
    <w:tmpl w:val="827E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16DAD"/>
    <w:multiLevelType w:val="hybridMultilevel"/>
    <w:tmpl w:val="91088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6F6302"/>
    <w:multiLevelType w:val="hybridMultilevel"/>
    <w:tmpl w:val="1046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550CB"/>
    <w:rsid w:val="00004265"/>
    <w:rsid w:val="00013FB7"/>
    <w:rsid w:val="00023B8E"/>
    <w:rsid w:val="00025B5F"/>
    <w:rsid w:val="00034D8C"/>
    <w:rsid w:val="00037B8F"/>
    <w:rsid w:val="000D0EED"/>
    <w:rsid w:val="000D1BFE"/>
    <w:rsid w:val="001129BB"/>
    <w:rsid w:val="001338F4"/>
    <w:rsid w:val="00172D83"/>
    <w:rsid w:val="001778F0"/>
    <w:rsid w:val="001B5829"/>
    <w:rsid w:val="001B7FDF"/>
    <w:rsid w:val="001C7740"/>
    <w:rsid w:val="001F08FD"/>
    <w:rsid w:val="002028D0"/>
    <w:rsid w:val="00206C33"/>
    <w:rsid w:val="00225301"/>
    <w:rsid w:val="00325E15"/>
    <w:rsid w:val="00347C1F"/>
    <w:rsid w:val="003550CB"/>
    <w:rsid w:val="003E6440"/>
    <w:rsid w:val="00413B14"/>
    <w:rsid w:val="00424A21"/>
    <w:rsid w:val="00436FA1"/>
    <w:rsid w:val="00445D79"/>
    <w:rsid w:val="004D4A71"/>
    <w:rsid w:val="004E54F6"/>
    <w:rsid w:val="004F23B3"/>
    <w:rsid w:val="00562CAA"/>
    <w:rsid w:val="00574568"/>
    <w:rsid w:val="00595629"/>
    <w:rsid w:val="006254F4"/>
    <w:rsid w:val="00681F12"/>
    <w:rsid w:val="0068664F"/>
    <w:rsid w:val="00686A8A"/>
    <w:rsid w:val="006A13D0"/>
    <w:rsid w:val="006F5BDA"/>
    <w:rsid w:val="00723D64"/>
    <w:rsid w:val="00762C46"/>
    <w:rsid w:val="007D2F35"/>
    <w:rsid w:val="00837A02"/>
    <w:rsid w:val="0089462F"/>
    <w:rsid w:val="008A5695"/>
    <w:rsid w:val="008C1702"/>
    <w:rsid w:val="008C5D23"/>
    <w:rsid w:val="00926A6D"/>
    <w:rsid w:val="00930260"/>
    <w:rsid w:val="009A52B5"/>
    <w:rsid w:val="009E037E"/>
    <w:rsid w:val="009E488C"/>
    <w:rsid w:val="009F1B46"/>
    <w:rsid w:val="00A67901"/>
    <w:rsid w:val="00AA6F0A"/>
    <w:rsid w:val="00B24E49"/>
    <w:rsid w:val="00BA0DAA"/>
    <w:rsid w:val="00C9366F"/>
    <w:rsid w:val="00CA747F"/>
    <w:rsid w:val="00CB4574"/>
    <w:rsid w:val="00CE315E"/>
    <w:rsid w:val="00CE4853"/>
    <w:rsid w:val="00DB0D61"/>
    <w:rsid w:val="00DC17F0"/>
    <w:rsid w:val="00E02F6F"/>
    <w:rsid w:val="00E211FF"/>
    <w:rsid w:val="00E36FD4"/>
    <w:rsid w:val="00E40299"/>
    <w:rsid w:val="00E727CA"/>
    <w:rsid w:val="00E92661"/>
    <w:rsid w:val="00F2144B"/>
    <w:rsid w:val="00F21704"/>
    <w:rsid w:val="00F2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E49"/>
    <w:pPr>
      <w:suppressAutoHyphens/>
    </w:pPr>
    <w:rPr>
      <w:sz w:val="22"/>
      <w:szCs w:val="22"/>
      <w:lang w:eastAsia="ar-SA"/>
    </w:rPr>
  </w:style>
  <w:style w:type="paragraph" w:styleId="Heading1">
    <w:name w:val="heading 1"/>
    <w:next w:val="Heading9"/>
    <w:qFormat/>
    <w:rsid w:val="00B24E49"/>
    <w:pPr>
      <w:keepNext/>
      <w:keepLines/>
      <w:pageBreakBefore/>
      <w:pBdr>
        <w:bottom w:val="single" w:sz="4" w:space="1" w:color="000080"/>
      </w:pBdr>
      <w:tabs>
        <w:tab w:val="num" w:pos="0"/>
      </w:tabs>
      <w:suppressAutoHyphens/>
      <w:spacing w:before="720"/>
      <w:outlineLvl w:val="0"/>
    </w:pPr>
    <w:rPr>
      <w:rFonts w:ascii="Arial" w:eastAsia="Arial" w:hAnsi="Arial"/>
      <w:color w:val="000080"/>
      <w:spacing w:val="-20"/>
      <w:kern w:val="1"/>
      <w:sz w:val="48"/>
      <w:szCs w:val="64"/>
      <w:lang w:eastAsia="ar-SA"/>
    </w:rPr>
  </w:style>
  <w:style w:type="paragraph" w:styleId="Heading2">
    <w:name w:val="heading 2"/>
    <w:next w:val="Heading9"/>
    <w:qFormat/>
    <w:rsid w:val="00B24E49"/>
    <w:pPr>
      <w:keepNext/>
      <w:keepLines/>
      <w:pBdr>
        <w:bottom w:val="single" w:sz="4" w:space="1" w:color="000080"/>
      </w:pBdr>
      <w:tabs>
        <w:tab w:val="num" w:pos="0"/>
      </w:tabs>
      <w:suppressAutoHyphens/>
      <w:spacing w:before="90" w:after="240"/>
      <w:ind w:left="-2160"/>
      <w:outlineLvl w:val="1"/>
    </w:pPr>
    <w:rPr>
      <w:rFonts w:ascii="Helvetica" w:eastAsia="Arial" w:hAnsi="Helvetica" w:cs="Arial"/>
      <w:bCs/>
      <w:iCs/>
      <w:color w:val="000080"/>
      <w:sz w:val="52"/>
      <w:szCs w:val="52"/>
      <w:lang w:eastAsia="ar-SA"/>
    </w:rPr>
  </w:style>
  <w:style w:type="paragraph" w:styleId="Heading3">
    <w:name w:val="heading 3"/>
    <w:next w:val="BodyText"/>
    <w:qFormat/>
    <w:rsid w:val="00B24E49"/>
    <w:pPr>
      <w:keepNext/>
      <w:keepLines/>
      <w:tabs>
        <w:tab w:val="num" w:pos="0"/>
      </w:tabs>
      <w:suppressAutoHyphens/>
      <w:spacing w:before="90" w:after="180"/>
      <w:outlineLvl w:val="2"/>
    </w:pPr>
    <w:rPr>
      <w:rFonts w:ascii="Arial Narrow" w:eastAsia="Arial" w:hAnsi="Arial Narrow" w:cs="Arial"/>
      <w:b/>
      <w:bCs/>
      <w:color w:val="000080"/>
      <w:sz w:val="48"/>
      <w:szCs w:val="48"/>
      <w:lang w:eastAsia="ar-SA"/>
    </w:rPr>
  </w:style>
  <w:style w:type="paragraph" w:styleId="Heading4">
    <w:name w:val="heading 4"/>
    <w:next w:val="BodyText"/>
    <w:qFormat/>
    <w:rsid w:val="00B24E49"/>
    <w:pPr>
      <w:keepNext/>
      <w:keepLines/>
      <w:tabs>
        <w:tab w:val="num" w:pos="0"/>
      </w:tabs>
      <w:suppressAutoHyphens/>
      <w:spacing w:before="90" w:after="180"/>
      <w:outlineLvl w:val="3"/>
    </w:pPr>
    <w:rPr>
      <w:rFonts w:ascii="Arial" w:eastAsia="Arial" w:hAnsi="Arial"/>
      <w:bCs/>
      <w:color w:val="000080"/>
      <w:sz w:val="36"/>
      <w:szCs w:val="28"/>
      <w:lang w:eastAsia="ar-SA"/>
    </w:rPr>
  </w:style>
  <w:style w:type="paragraph" w:styleId="Heading5">
    <w:name w:val="heading 5"/>
    <w:next w:val="BodyText"/>
    <w:qFormat/>
    <w:rsid w:val="00B24E49"/>
    <w:pPr>
      <w:keepNext/>
      <w:keepLines/>
      <w:tabs>
        <w:tab w:val="num" w:pos="0"/>
      </w:tabs>
      <w:suppressAutoHyphens/>
      <w:spacing w:before="90" w:after="180"/>
      <w:outlineLvl w:val="4"/>
    </w:pPr>
    <w:rPr>
      <w:rFonts w:ascii="Arial Narrow" w:eastAsia="Arial" w:hAnsi="Arial Narrow"/>
      <w:b/>
      <w:bCs/>
      <w:i/>
      <w:iCs/>
      <w:color w:val="000080"/>
      <w:sz w:val="32"/>
      <w:szCs w:val="26"/>
      <w:lang w:eastAsia="ar-SA"/>
    </w:rPr>
  </w:style>
  <w:style w:type="paragraph" w:styleId="Heading6">
    <w:name w:val="heading 6"/>
    <w:next w:val="BodyText"/>
    <w:qFormat/>
    <w:rsid w:val="00B24E49"/>
    <w:pPr>
      <w:keepNext/>
      <w:keepLines/>
      <w:tabs>
        <w:tab w:val="num" w:pos="0"/>
      </w:tabs>
      <w:suppressAutoHyphens/>
      <w:spacing w:before="90" w:after="180"/>
      <w:outlineLvl w:val="5"/>
    </w:pPr>
    <w:rPr>
      <w:rFonts w:ascii="Arial" w:eastAsia="Arial" w:hAnsi="Arial"/>
      <w:b/>
      <w:bCs/>
      <w:color w:val="000080"/>
      <w:sz w:val="28"/>
      <w:szCs w:val="28"/>
      <w:lang w:eastAsia="ar-SA"/>
    </w:rPr>
  </w:style>
  <w:style w:type="paragraph" w:styleId="Heading7">
    <w:name w:val="heading 7"/>
    <w:next w:val="BodyText"/>
    <w:qFormat/>
    <w:rsid w:val="00B24E49"/>
    <w:pPr>
      <w:keepNext/>
      <w:keepLines/>
      <w:tabs>
        <w:tab w:val="num" w:pos="0"/>
      </w:tabs>
      <w:suppressAutoHyphens/>
      <w:spacing w:before="90" w:after="180"/>
      <w:outlineLvl w:val="6"/>
    </w:pPr>
    <w:rPr>
      <w:rFonts w:ascii="Arial Black" w:eastAsia="Arial" w:hAnsi="Arial Black"/>
      <w:b/>
      <w:color w:val="000080"/>
      <w:szCs w:val="24"/>
      <w:lang w:eastAsia="ar-SA"/>
    </w:rPr>
  </w:style>
  <w:style w:type="paragraph" w:styleId="Heading8">
    <w:name w:val="heading 8"/>
    <w:next w:val="BodyText"/>
    <w:qFormat/>
    <w:rsid w:val="00B24E49"/>
    <w:pPr>
      <w:keepNext/>
      <w:keepLines/>
      <w:tabs>
        <w:tab w:val="num" w:pos="0"/>
      </w:tabs>
      <w:suppressAutoHyphens/>
      <w:spacing w:before="90" w:after="180"/>
      <w:outlineLvl w:val="7"/>
    </w:pPr>
    <w:rPr>
      <w:rFonts w:ascii="Arial" w:eastAsia="Arial" w:hAnsi="Arial"/>
      <w:i/>
      <w:iCs/>
      <w:color w:val="000080"/>
      <w:sz w:val="22"/>
      <w:szCs w:val="24"/>
      <w:lang w:eastAsia="ar-SA"/>
    </w:rPr>
  </w:style>
  <w:style w:type="paragraph" w:styleId="Heading9">
    <w:name w:val="heading 9"/>
    <w:next w:val="AfterReference"/>
    <w:qFormat/>
    <w:rsid w:val="00B24E49"/>
    <w:pPr>
      <w:keepNext/>
      <w:keepLines/>
      <w:tabs>
        <w:tab w:val="num" w:pos="0"/>
      </w:tabs>
      <w:suppressAutoHyphens/>
      <w:spacing w:before="40" w:after="480"/>
      <w:outlineLvl w:val="8"/>
    </w:pPr>
    <w:rPr>
      <w:rFonts w:ascii="Arial" w:eastAsia="Arial" w:hAnsi="Arial" w:cs="Arial"/>
      <w:color w:val="000080"/>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4E49"/>
    <w:rPr>
      <w:rFonts w:ascii="Symbol" w:hAnsi="Symbol"/>
    </w:rPr>
  </w:style>
  <w:style w:type="character" w:customStyle="1" w:styleId="WW8Num3z0">
    <w:name w:val="WW8Num3z0"/>
    <w:rsid w:val="00B24E49"/>
    <w:rPr>
      <w:rFonts w:ascii="Symbol" w:hAnsi="Symbol"/>
    </w:rPr>
  </w:style>
  <w:style w:type="character" w:customStyle="1" w:styleId="Absatz-Standardschriftart">
    <w:name w:val="Absatz-Standardschriftart"/>
    <w:rsid w:val="00B24E49"/>
  </w:style>
  <w:style w:type="character" w:customStyle="1" w:styleId="WW8Num5z0">
    <w:name w:val="WW8Num5z0"/>
    <w:rsid w:val="00B24E49"/>
    <w:rPr>
      <w:rFonts w:ascii="Symbol" w:hAnsi="Symbol"/>
    </w:rPr>
  </w:style>
  <w:style w:type="character" w:customStyle="1" w:styleId="WW-Absatz-Standardschriftart">
    <w:name w:val="WW-Absatz-Standardschriftart"/>
    <w:rsid w:val="00B24E49"/>
  </w:style>
  <w:style w:type="character" w:customStyle="1" w:styleId="WW8Num4z0">
    <w:name w:val="WW8Num4z0"/>
    <w:rsid w:val="00B24E49"/>
    <w:rPr>
      <w:rFonts w:ascii="Symbol" w:hAnsi="Symbol"/>
    </w:rPr>
  </w:style>
  <w:style w:type="character" w:customStyle="1" w:styleId="WW8Num6z0">
    <w:name w:val="WW8Num6z0"/>
    <w:rsid w:val="00B24E49"/>
    <w:rPr>
      <w:rFonts w:ascii="Symbol" w:hAnsi="Symbol"/>
    </w:rPr>
  </w:style>
  <w:style w:type="character" w:customStyle="1" w:styleId="WW8Num7z0">
    <w:name w:val="WW8Num7z0"/>
    <w:rsid w:val="00B24E49"/>
    <w:rPr>
      <w:rFonts w:ascii="Symbol" w:hAnsi="Symbol"/>
    </w:rPr>
  </w:style>
  <w:style w:type="character" w:customStyle="1" w:styleId="WW8Num7z1">
    <w:name w:val="WW8Num7z1"/>
    <w:rsid w:val="00B24E49"/>
    <w:rPr>
      <w:rFonts w:ascii="Courier New" w:hAnsi="Courier New" w:cs="Courier New"/>
    </w:rPr>
  </w:style>
  <w:style w:type="character" w:customStyle="1" w:styleId="WW8Num7z2">
    <w:name w:val="WW8Num7z2"/>
    <w:rsid w:val="00B24E49"/>
    <w:rPr>
      <w:rFonts w:ascii="Wingdings" w:hAnsi="Wingdings"/>
    </w:rPr>
  </w:style>
  <w:style w:type="character" w:customStyle="1" w:styleId="WW8Num12z0">
    <w:name w:val="WW8Num12z0"/>
    <w:rsid w:val="00B24E49"/>
    <w:rPr>
      <w:rFonts w:ascii="Symbol" w:hAnsi="Symbol"/>
    </w:rPr>
  </w:style>
  <w:style w:type="character" w:customStyle="1" w:styleId="WW8Num12z1">
    <w:name w:val="WW8Num12z1"/>
    <w:rsid w:val="00B24E49"/>
    <w:rPr>
      <w:rFonts w:ascii="Courier New" w:hAnsi="Courier New" w:cs="Courier New"/>
    </w:rPr>
  </w:style>
  <w:style w:type="character" w:customStyle="1" w:styleId="WW8Num12z2">
    <w:name w:val="WW8Num12z2"/>
    <w:rsid w:val="00B24E49"/>
    <w:rPr>
      <w:rFonts w:ascii="Wingdings" w:hAnsi="Wingdings"/>
    </w:rPr>
  </w:style>
  <w:style w:type="character" w:customStyle="1" w:styleId="WW8Num14z0">
    <w:name w:val="WW8Num14z0"/>
    <w:rsid w:val="00B24E49"/>
    <w:rPr>
      <w:rFonts w:ascii="Symbol" w:hAnsi="Symbol"/>
    </w:rPr>
  </w:style>
  <w:style w:type="character" w:customStyle="1" w:styleId="WW8Num14z1">
    <w:name w:val="WW8Num14z1"/>
    <w:rsid w:val="00B24E49"/>
    <w:rPr>
      <w:rFonts w:ascii="Courier New" w:hAnsi="Courier New" w:cs="Courier New"/>
    </w:rPr>
  </w:style>
  <w:style w:type="character" w:customStyle="1" w:styleId="WW8Num14z2">
    <w:name w:val="WW8Num14z2"/>
    <w:rsid w:val="00B24E49"/>
    <w:rPr>
      <w:rFonts w:ascii="Wingdings" w:hAnsi="Wingdings"/>
    </w:rPr>
  </w:style>
  <w:style w:type="character" w:customStyle="1" w:styleId="WW8Num16z0">
    <w:name w:val="WW8Num16z0"/>
    <w:rsid w:val="00B24E49"/>
    <w:rPr>
      <w:rFonts w:ascii="Symbol" w:hAnsi="Symbol"/>
    </w:rPr>
  </w:style>
  <w:style w:type="character" w:customStyle="1" w:styleId="WW8Num16z1">
    <w:name w:val="WW8Num16z1"/>
    <w:rsid w:val="00B24E49"/>
    <w:rPr>
      <w:rFonts w:ascii="Courier New" w:hAnsi="Courier New" w:cs="Courier New"/>
    </w:rPr>
  </w:style>
  <w:style w:type="character" w:customStyle="1" w:styleId="WW8Num16z2">
    <w:name w:val="WW8Num16z2"/>
    <w:rsid w:val="00B24E49"/>
    <w:rPr>
      <w:rFonts w:ascii="Wingdings" w:hAnsi="Wingdings"/>
    </w:rPr>
  </w:style>
  <w:style w:type="character" w:customStyle="1" w:styleId="WW8Num18z0">
    <w:name w:val="WW8Num18z0"/>
    <w:rsid w:val="00B24E49"/>
    <w:rPr>
      <w:rFonts w:ascii="Symbol" w:hAnsi="Symbol"/>
    </w:rPr>
  </w:style>
  <w:style w:type="character" w:customStyle="1" w:styleId="WW8Num18z1">
    <w:name w:val="WW8Num18z1"/>
    <w:rsid w:val="00B24E49"/>
    <w:rPr>
      <w:rFonts w:ascii="Courier New" w:hAnsi="Courier New" w:cs="Courier New"/>
    </w:rPr>
  </w:style>
  <w:style w:type="character" w:customStyle="1" w:styleId="WW8Num18z2">
    <w:name w:val="WW8Num18z2"/>
    <w:rsid w:val="00B24E49"/>
    <w:rPr>
      <w:rFonts w:ascii="Wingdings" w:hAnsi="Wingdings"/>
    </w:rPr>
  </w:style>
  <w:style w:type="character" w:customStyle="1" w:styleId="WW8Num19z0">
    <w:name w:val="WW8Num19z0"/>
    <w:rsid w:val="00B24E49"/>
    <w:rPr>
      <w:rFonts w:ascii="Symbol" w:hAnsi="Symbol"/>
    </w:rPr>
  </w:style>
  <w:style w:type="character" w:customStyle="1" w:styleId="WW8Num19z1">
    <w:name w:val="WW8Num19z1"/>
    <w:rsid w:val="00B24E49"/>
    <w:rPr>
      <w:rFonts w:ascii="Courier New" w:hAnsi="Courier New" w:cs="Courier New"/>
    </w:rPr>
  </w:style>
  <w:style w:type="character" w:customStyle="1" w:styleId="WW8Num19z2">
    <w:name w:val="WW8Num19z2"/>
    <w:rsid w:val="00B24E49"/>
    <w:rPr>
      <w:rFonts w:ascii="Wingdings" w:hAnsi="Wingdings"/>
    </w:rPr>
  </w:style>
  <w:style w:type="character" w:customStyle="1" w:styleId="WW8NumSt8z0">
    <w:name w:val="WW8NumSt8z0"/>
    <w:rsid w:val="00B24E49"/>
    <w:rPr>
      <w:rFonts w:ascii="Symbol" w:hAnsi="Symbol"/>
    </w:rPr>
  </w:style>
  <w:style w:type="character" w:customStyle="1" w:styleId="WW-Absatz-Standardschriftart1">
    <w:name w:val="WW-Absatz-Standardschriftart1"/>
    <w:rsid w:val="00B24E49"/>
  </w:style>
  <w:style w:type="character" w:customStyle="1" w:styleId="WW-Absatz-Standardschriftart11">
    <w:name w:val="WW-Absatz-Standardschriftart11"/>
    <w:rsid w:val="00B24E49"/>
  </w:style>
  <w:style w:type="character" w:customStyle="1" w:styleId="WW8Num1z0">
    <w:name w:val="WW8Num1z0"/>
    <w:rsid w:val="00B24E49"/>
    <w:rPr>
      <w:rFonts w:ascii="Symbol" w:hAnsi="Symbol"/>
    </w:rPr>
  </w:style>
  <w:style w:type="character" w:customStyle="1" w:styleId="WW8Num1z1">
    <w:name w:val="WW8Num1z1"/>
    <w:rsid w:val="00B24E49"/>
    <w:rPr>
      <w:rFonts w:ascii="Courier New" w:hAnsi="Courier New" w:cs="Courier New"/>
    </w:rPr>
  </w:style>
  <w:style w:type="character" w:customStyle="1" w:styleId="WW8Num1z2">
    <w:name w:val="WW8Num1z2"/>
    <w:rsid w:val="00B24E49"/>
    <w:rPr>
      <w:rFonts w:ascii="Wingdings" w:hAnsi="Wingdings"/>
    </w:rPr>
  </w:style>
  <w:style w:type="character" w:customStyle="1" w:styleId="WW8Num2z1">
    <w:name w:val="WW8Num2z1"/>
    <w:rsid w:val="00B24E49"/>
    <w:rPr>
      <w:rFonts w:ascii="Courier New" w:hAnsi="Courier New" w:cs="Courier New"/>
    </w:rPr>
  </w:style>
  <w:style w:type="character" w:customStyle="1" w:styleId="WW8Num2z2">
    <w:name w:val="WW8Num2z2"/>
    <w:rsid w:val="00B24E49"/>
    <w:rPr>
      <w:rFonts w:ascii="Wingdings" w:hAnsi="Wingdings"/>
    </w:rPr>
  </w:style>
  <w:style w:type="character" w:customStyle="1" w:styleId="WW8Num3z1">
    <w:name w:val="WW8Num3z1"/>
    <w:rsid w:val="00B24E49"/>
    <w:rPr>
      <w:rFonts w:ascii="Courier New" w:hAnsi="Courier New" w:cs="Courier New"/>
    </w:rPr>
  </w:style>
  <w:style w:type="character" w:customStyle="1" w:styleId="WW8Num3z2">
    <w:name w:val="WW8Num3z2"/>
    <w:rsid w:val="00B24E49"/>
    <w:rPr>
      <w:rFonts w:ascii="Wingdings" w:hAnsi="Wingdings"/>
    </w:rPr>
  </w:style>
  <w:style w:type="character" w:customStyle="1" w:styleId="WW8Num4z1">
    <w:name w:val="WW8Num4z1"/>
    <w:rsid w:val="00B24E49"/>
    <w:rPr>
      <w:rFonts w:ascii="Courier New" w:hAnsi="Courier New" w:cs="Courier New"/>
    </w:rPr>
  </w:style>
  <w:style w:type="character" w:customStyle="1" w:styleId="WW8Num4z2">
    <w:name w:val="WW8Num4z2"/>
    <w:rsid w:val="00B24E49"/>
    <w:rPr>
      <w:rFonts w:ascii="Wingdings" w:hAnsi="Wingdings"/>
    </w:rPr>
  </w:style>
  <w:style w:type="character" w:customStyle="1" w:styleId="WW8Num5z1">
    <w:name w:val="WW8Num5z1"/>
    <w:rsid w:val="00B24E49"/>
    <w:rPr>
      <w:rFonts w:ascii="Courier New" w:hAnsi="Courier New" w:cs="Courier New"/>
    </w:rPr>
  </w:style>
  <w:style w:type="character" w:customStyle="1" w:styleId="WW8Num5z2">
    <w:name w:val="WW8Num5z2"/>
    <w:rsid w:val="00B24E49"/>
    <w:rPr>
      <w:rFonts w:ascii="Wingdings" w:hAnsi="Wingdings"/>
    </w:rPr>
  </w:style>
  <w:style w:type="character" w:customStyle="1" w:styleId="WW8Num6z2">
    <w:name w:val="WW8Num6z2"/>
    <w:rsid w:val="00B24E49"/>
    <w:rPr>
      <w:rFonts w:ascii="Wingdings" w:hAnsi="Wingdings"/>
    </w:rPr>
  </w:style>
  <w:style w:type="character" w:customStyle="1" w:styleId="WW8Num6z4">
    <w:name w:val="WW8Num6z4"/>
    <w:rsid w:val="00B24E49"/>
    <w:rPr>
      <w:rFonts w:ascii="Courier New" w:hAnsi="Courier New" w:cs="Courier New"/>
    </w:rPr>
  </w:style>
  <w:style w:type="character" w:customStyle="1" w:styleId="WW8Num8z0">
    <w:name w:val="WW8Num8z0"/>
    <w:rsid w:val="00B24E49"/>
    <w:rPr>
      <w:rFonts w:ascii="Symbol" w:hAnsi="Symbol"/>
    </w:rPr>
  </w:style>
  <w:style w:type="character" w:customStyle="1" w:styleId="WW8Num8z2">
    <w:name w:val="WW8Num8z2"/>
    <w:rsid w:val="00B24E49"/>
    <w:rPr>
      <w:rFonts w:ascii="Wingdings" w:hAnsi="Wingdings"/>
    </w:rPr>
  </w:style>
  <w:style w:type="character" w:customStyle="1" w:styleId="WW8Num8z4">
    <w:name w:val="WW8Num8z4"/>
    <w:rsid w:val="00B24E49"/>
    <w:rPr>
      <w:rFonts w:ascii="Courier New" w:hAnsi="Courier New" w:cs="Courier New"/>
    </w:rPr>
  </w:style>
  <w:style w:type="character" w:customStyle="1" w:styleId="WW8Num9z0">
    <w:name w:val="WW8Num9z0"/>
    <w:rsid w:val="00B24E49"/>
    <w:rPr>
      <w:rFonts w:ascii="Symbol" w:hAnsi="Symbol"/>
    </w:rPr>
  </w:style>
  <w:style w:type="character" w:customStyle="1" w:styleId="WW8Num9z1">
    <w:name w:val="WW8Num9z1"/>
    <w:rsid w:val="00B24E49"/>
    <w:rPr>
      <w:rFonts w:ascii="Courier New" w:hAnsi="Courier New" w:cs="Courier New"/>
    </w:rPr>
  </w:style>
  <w:style w:type="character" w:customStyle="1" w:styleId="WW8Num9z2">
    <w:name w:val="WW8Num9z2"/>
    <w:rsid w:val="00B24E49"/>
    <w:rPr>
      <w:rFonts w:ascii="Wingdings" w:hAnsi="Wingdings"/>
    </w:rPr>
  </w:style>
  <w:style w:type="character" w:customStyle="1" w:styleId="WW8Num10z0">
    <w:name w:val="WW8Num10z0"/>
    <w:rsid w:val="00B24E49"/>
    <w:rPr>
      <w:rFonts w:ascii="Symbol" w:hAnsi="Symbol"/>
    </w:rPr>
  </w:style>
  <w:style w:type="character" w:customStyle="1" w:styleId="WW8Num10z2">
    <w:name w:val="WW8Num10z2"/>
    <w:rsid w:val="00B24E49"/>
    <w:rPr>
      <w:rFonts w:ascii="Wingdings" w:hAnsi="Wingdings"/>
    </w:rPr>
  </w:style>
  <w:style w:type="character" w:customStyle="1" w:styleId="WW8Num10z4">
    <w:name w:val="WW8Num10z4"/>
    <w:rsid w:val="00B24E49"/>
    <w:rPr>
      <w:rFonts w:ascii="Courier New" w:hAnsi="Courier New" w:cs="Courier New"/>
    </w:rPr>
  </w:style>
  <w:style w:type="character" w:customStyle="1" w:styleId="WW-DefaultParagraphFont">
    <w:name w:val="WW-Default Paragraph Font"/>
    <w:rsid w:val="00B24E49"/>
  </w:style>
  <w:style w:type="character" w:styleId="PageNumber">
    <w:name w:val="page number"/>
    <w:basedOn w:val="WW-DefaultParagraphFont"/>
    <w:rsid w:val="00B24E49"/>
  </w:style>
  <w:style w:type="character" w:customStyle="1" w:styleId="BodyHeadingChar">
    <w:name w:val="Body Heading Char"/>
    <w:basedOn w:val="WW-DefaultParagraphFont"/>
    <w:rsid w:val="00B24E49"/>
    <w:rPr>
      <w:rFonts w:ascii="Arial" w:hAnsi="Arial"/>
      <w:b/>
      <w:iCs/>
      <w:color w:val="688CB8"/>
      <w:sz w:val="24"/>
    </w:rPr>
  </w:style>
  <w:style w:type="character" w:styleId="Hyperlink">
    <w:name w:val="Hyperlink"/>
    <w:basedOn w:val="WW-DefaultParagraphFont"/>
    <w:rsid w:val="00B24E49"/>
    <w:rPr>
      <w:color w:val="0000FF"/>
      <w:u w:val="single"/>
    </w:rPr>
  </w:style>
  <w:style w:type="character" w:styleId="FollowedHyperlink">
    <w:name w:val="FollowedHyperlink"/>
    <w:rsid w:val="00B24E49"/>
    <w:rPr>
      <w:color w:val="800000"/>
      <w:u w:val="single"/>
    </w:rPr>
  </w:style>
  <w:style w:type="character" w:styleId="Strong">
    <w:name w:val="Strong"/>
    <w:basedOn w:val="DefaultParagraphFont"/>
    <w:qFormat/>
    <w:rsid w:val="00B24E49"/>
    <w:rPr>
      <w:b/>
      <w:bCs/>
    </w:rPr>
  </w:style>
  <w:style w:type="paragraph" w:customStyle="1" w:styleId="Heading">
    <w:name w:val="Heading"/>
    <w:basedOn w:val="Normal"/>
    <w:next w:val="BodyText"/>
    <w:rsid w:val="00B24E49"/>
    <w:pPr>
      <w:keepNext/>
      <w:spacing w:before="240" w:after="120"/>
    </w:pPr>
    <w:rPr>
      <w:rFonts w:ascii="Helvetica" w:eastAsia="DejaVu Sans" w:hAnsi="Helvetica" w:cs="DejaVu Sans"/>
      <w:sz w:val="28"/>
      <w:szCs w:val="28"/>
    </w:rPr>
  </w:style>
  <w:style w:type="paragraph" w:styleId="BodyText">
    <w:name w:val="Body Text"/>
    <w:rsid w:val="00B24E49"/>
    <w:pPr>
      <w:suppressAutoHyphens/>
      <w:spacing w:after="160"/>
    </w:pPr>
    <w:rPr>
      <w:rFonts w:ascii="Arial" w:eastAsia="Arial" w:hAnsi="Arial"/>
      <w:szCs w:val="22"/>
      <w:lang w:eastAsia="ar-SA"/>
    </w:rPr>
  </w:style>
  <w:style w:type="paragraph" w:styleId="List">
    <w:name w:val="List"/>
    <w:basedOn w:val="BodyText"/>
    <w:rsid w:val="00B24E49"/>
    <w:rPr>
      <w:rFonts w:ascii="Times" w:hAnsi="Times"/>
    </w:rPr>
  </w:style>
  <w:style w:type="paragraph" w:styleId="Caption">
    <w:name w:val="caption"/>
    <w:basedOn w:val="Normal"/>
    <w:qFormat/>
    <w:rsid w:val="00B24E49"/>
    <w:pPr>
      <w:suppressLineNumbers/>
      <w:spacing w:before="120" w:after="120"/>
    </w:pPr>
    <w:rPr>
      <w:rFonts w:ascii="Times" w:hAnsi="Times"/>
      <w:i/>
      <w:iCs/>
      <w:sz w:val="24"/>
      <w:szCs w:val="24"/>
    </w:rPr>
  </w:style>
  <w:style w:type="paragraph" w:customStyle="1" w:styleId="Index">
    <w:name w:val="Index"/>
    <w:basedOn w:val="Normal"/>
    <w:rsid w:val="00B24E49"/>
    <w:pPr>
      <w:suppressLineNumbers/>
    </w:pPr>
    <w:rPr>
      <w:rFonts w:ascii="Times" w:hAnsi="Times"/>
    </w:rPr>
  </w:style>
  <w:style w:type="paragraph" w:customStyle="1" w:styleId="AfterReference">
    <w:name w:val="After Reference"/>
    <w:next w:val="BodyText"/>
    <w:rsid w:val="00B24E49"/>
    <w:pPr>
      <w:keepNext/>
      <w:suppressAutoHyphens/>
    </w:pPr>
    <w:rPr>
      <w:rFonts w:ascii="Arial" w:eastAsia="Arial" w:hAnsi="Arial"/>
      <w:szCs w:val="24"/>
      <w:lang w:eastAsia="ar-SA"/>
    </w:rPr>
  </w:style>
  <w:style w:type="paragraph" w:styleId="BalloonText">
    <w:name w:val="Balloon Text"/>
    <w:basedOn w:val="Normal"/>
    <w:rsid w:val="00B24E49"/>
    <w:rPr>
      <w:rFonts w:ascii="Tahoma" w:hAnsi="Tahoma" w:cs="Tahoma"/>
      <w:sz w:val="16"/>
      <w:szCs w:val="16"/>
    </w:rPr>
  </w:style>
  <w:style w:type="paragraph" w:customStyle="1" w:styleId="BodyTextSecondPage">
    <w:name w:val="Body Text Second Page"/>
    <w:basedOn w:val="BodyText"/>
    <w:rsid w:val="00B24E49"/>
    <w:pPr>
      <w:tabs>
        <w:tab w:val="right" w:leader="dot" w:pos="9360"/>
      </w:tabs>
      <w:spacing w:after="120"/>
    </w:pPr>
    <w:rPr>
      <w:color w:val="000000"/>
      <w:szCs w:val="20"/>
    </w:rPr>
  </w:style>
  <w:style w:type="paragraph" w:customStyle="1" w:styleId="Bullet2">
    <w:name w:val="Bullet 2"/>
    <w:rsid w:val="00B24E49"/>
    <w:pPr>
      <w:tabs>
        <w:tab w:val="left" w:pos="-1476"/>
      </w:tabs>
      <w:suppressAutoHyphens/>
      <w:spacing w:after="120"/>
      <w:ind w:left="-732"/>
    </w:pPr>
    <w:rPr>
      <w:rFonts w:ascii="Arial" w:eastAsia="Arial" w:hAnsi="Arial" w:cs="Arial"/>
      <w:lang w:eastAsia="ar-SA"/>
    </w:rPr>
  </w:style>
  <w:style w:type="paragraph" w:customStyle="1" w:styleId="Bullet2Experience">
    <w:name w:val="Bullet 2 Experience"/>
    <w:basedOn w:val="Bullet2"/>
    <w:rsid w:val="00B24E49"/>
    <w:pPr>
      <w:tabs>
        <w:tab w:val="right" w:leader="dot" w:pos="7164"/>
      </w:tabs>
      <w:spacing w:after="60"/>
    </w:pPr>
    <w:rPr>
      <w:rFonts w:cs="Times New Roman"/>
      <w:color w:val="000000"/>
    </w:rPr>
  </w:style>
  <w:style w:type="paragraph" w:customStyle="1" w:styleId="Bullet3">
    <w:name w:val="Bullet 3"/>
    <w:next w:val="BodyText"/>
    <w:rsid w:val="00B24E49"/>
    <w:pPr>
      <w:suppressAutoHyphens/>
      <w:spacing w:after="240"/>
      <w:ind w:left="-728"/>
    </w:pPr>
    <w:rPr>
      <w:rFonts w:ascii="Arial" w:eastAsia="Times" w:hAnsi="Arial" w:cs="Arial"/>
      <w:lang w:eastAsia="ar-SA"/>
    </w:rPr>
  </w:style>
  <w:style w:type="paragraph" w:customStyle="1" w:styleId="Bullet3Experience">
    <w:name w:val="Bullet 3 Experience"/>
    <w:basedOn w:val="Bullet3"/>
    <w:next w:val="BodyText"/>
    <w:rsid w:val="00B24E49"/>
    <w:pPr>
      <w:tabs>
        <w:tab w:val="right" w:leader="dot" w:pos="7176"/>
      </w:tabs>
    </w:pPr>
    <w:rPr>
      <w:rFonts w:eastAsia="Times New Roman" w:cs="Times New Roman"/>
      <w:color w:val="000000"/>
    </w:rPr>
  </w:style>
  <w:style w:type="paragraph" w:customStyle="1" w:styleId="JobExperience">
    <w:name w:val="Job Experience"/>
    <w:basedOn w:val="BodyText"/>
    <w:next w:val="BodyTextSecondPage"/>
    <w:rsid w:val="00B24E49"/>
    <w:pPr>
      <w:tabs>
        <w:tab w:val="right" w:leader="dot" w:pos="9360"/>
      </w:tabs>
      <w:spacing w:after="60"/>
    </w:pPr>
    <w:rPr>
      <w:b/>
      <w:color w:val="000000"/>
      <w:szCs w:val="20"/>
    </w:rPr>
  </w:style>
  <w:style w:type="paragraph" w:styleId="BodyTextIndent">
    <w:name w:val="Body Text Indent"/>
    <w:rsid w:val="00B24E49"/>
    <w:pPr>
      <w:suppressAutoHyphens/>
      <w:spacing w:after="120"/>
      <w:ind w:left="360"/>
    </w:pPr>
    <w:rPr>
      <w:rFonts w:ascii="Arial" w:eastAsia="Arial" w:hAnsi="Arial" w:cs="Arial"/>
      <w:lang w:eastAsia="ar-SA"/>
    </w:rPr>
  </w:style>
  <w:style w:type="paragraph" w:customStyle="1" w:styleId="Bullet">
    <w:name w:val="Bullet"/>
    <w:rsid w:val="00B24E49"/>
    <w:pPr>
      <w:keepNext/>
      <w:tabs>
        <w:tab w:val="num" w:pos="360"/>
        <w:tab w:val="left" w:pos="1440"/>
      </w:tabs>
      <w:suppressAutoHyphens/>
    </w:pPr>
    <w:rPr>
      <w:rFonts w:ascii="Arial" w:eastAsia="Arial" w:hAnsi="Arial" w:cs="Arial"/>
      <w:lang w:eastAsia="ar-SA"/>
    </w:rPr>
  </w:style>
  <w:style w:type="paragraph" w:customStyle="1" w:styleId="BulletSub">
    <w:name w:val="BulletSub"/>
    <w:rsid w:val="00B24E49"/>
    <w:pPr>
      <w:tabs>
        <w:tab w:val="left" w:pos="-1050"/>
      </w:tabs>
      <w:suppressAutoHyphens/>
      <w:ind w:left="-950"/>
    </w:pPr>
    <w:rPr>
      <w:rFonts w:ascii="Arial" w:eastAsia="Arial" w:hAnsi="Arial" w:cs="Arial"/>
      <w:lang w:eastAsia="ar-SA"/>
    </w:rPr>
  </w:style>
  <w:style w:type="paragraph" w:customStyle="1" w:styleId="BulletSub2">
    <w:name w:val="BulletSub2"/>
    <w:basedOn w:val="BulletSub"/>
    <w:rsid w:val="00B24E49"/>
    <w:pPr>
      <w:tabs>
        <w:tab w:val="left" w:pos="-2130"/>
      </w:tabs>
      <w:spacing w:after="120"/>
    </w:pPr>
  </w:style>
  <w:style w:type="paragraph" w:customStyle="1" w:styleId="BulletSub3">
    <w:name w:val="BulletSub3"/>
    <w:basedOn w:val="BulletSub"/>
    <w:next w:val="BodyText"/>
    <w:rsid w:val="00B24E49"/>
    <w:pPr>
      <w:tabs>
        <w:tab w:val="left" w:pos="-2490"/>
      </w:tabs>
      <w:spacing w:after="240"/>
    </w:pPr>
  </w:style>
  <w:style w:type="paragraph" w:customStyle="1" w:styleId="Comment">
    <w:name w:val="Comment"/>
    <w:basedOn w:val="BodyText"/>
    <w:rsid w:val="00B24E49"/>
    <w:rPr>
      <w:b/>
      <w:i/>
      <w:color w:val="FF0000"/>
      <w:u w:val="dash"/>
    </w:rPr>
  </w:style>
  <w:style w:type="paragraph" w:customStyle="1" w:styleId="FooterStatement">
    <w:name w:val="Footer Statement"/>
    <w:next w:val="BodyText"/>
    <w:rsid w:val="00B24E49"/>
    <w:pPr>
      <w:suppressAutoHyphens/>
      <w:ind w:left="-15"/>
      <w:jc w:val="center"/>
    </w:pPr>
    <w:rPr>
      <w:rFonts w:ascii="Arial" w:eastAsia="Arial" w:hAnsi="Arial"/>
      <w:sz w:val="16"/>
      <w:szCs w:val="24"/>
      <w:lang w:eastAsia="ar-SA"/>
    </w:rPr>
  </w:style>
  <w:style w:type="paragraph" w:styleId="Footer">
    <w:name w:val="footer"/>
    <w:rsid w:val="00B24E49"/>
    <w:pPr>
      <w:tabs>
        <w:tab w:val="center" w:pos="4278"/>
        <w:tab w:val="right" w:pos="8598"/>
      </w:tabs>
      <w:suppressAutoHyphens/>
      <w:spacing w:line="180" w:lineRule="atLeast"/>
      <w:ind w:left="-14"/>
      <w:jc w:val="right"/>
    </w:pPr>
    <w:rPr>
      <w:rFonts w:ascii="Arial" w:eastAsia="Arial" w:hAnsi="Arial"/>
      <w:i/>
      <w:lang w:eastAsia="ar-SA"/>
    </w:rPr>
  </w:style>
  <w:style w:type="paragraph" w:styleId="Header">
    <w:name w:val="header"/>
    <w:next w:val="BodyText"/>
    <w:rsid w:val="00B24E49"/>
    <w:pPr>
      <w:tabs>
        <w:tab w:val="center" w:pos="4251"/>
        <w:tab w:val="right" w:pos="8571"/>
      </w:tabs>
      <w:suppressAutoHyphens/>
      <w:spacing w:after="180"/>
      <w:ind w:left="-23"/>
      <w:jc w:val="right"/>
    </w:pPr>
    <w:rPr>
      <w:rFonts w:ascii="Arial" w:eastAsia="Arial" w:hAnsi="Arial"/>
      <w:i/>
      <w:lang w:eastAsia="ar-SA"/>
    </w:rPr>
  </w:style>
  <w:style w:type="paragraph" w:customStyle="1" w:styleId="Heading0">
    <w:name w:val="Heading 0"/>
    <w:next w:val="BodyText"/>
    <w:rsid w:val="00B24E49"/>
    <w:pPr>
      <w:keepNext/>
      <w:keepLines/>
      <w:pageBreakBefore/>
      <w:pBdr>
        <w:bottom w:val="single" w:sz="4" w:space="1" w:color="000080"/>
      </w:pBdr>
      <w:suppressAutoHyphens/>
      <w:spacing w:before="3300" w:after="240"/>
      <w:ind w:left="-2160"/>
    </w:pPr>
    <w:rPr>
      <w:rFonts w:ascii="Arial" w:eastAsia="Arial" w:hAnsi="Arial"/>
      <w:color w:val="000080"/>
      <w:spacing w:val="-20"/>
      <w:sz w:val="64"/>
      <w:szCs w:val="64"/>
      <w:lang w:eastAsia="ar-SA"/>
    </w:rPr>
  </w:style>
  <w:style w:type="paragraph" w:customStyle="1" w:styleId="TableBullet">
    <w:name w:val="Table Bullet"/>
    <w:rsid w:val="00B24E49"/>
    <w:pPr>
      <w:keepLines/>
      <w:tabs>
        <w:tab w:val="left" w:pos="-6620"/>
      </w:tabs>
      <w:suppressAutoHyphens/>
      <w:spacing w:before="60" w:after="60"/>
      <w:ind w:left="-1818"/>
    </w:pPr>
    <w:rPr>
      <w:rFonts w:ascii="Arial" w:eastAsia="Arial" w:hAnsi="Arial" w:cs="Arial"/>
      <w:sz w:val="18"/>
      <w:szCs w:val="22"/>
      <w:lang w:eastAsia="ar-SA"/>
    </w:rPr>
  </w:style>
  <w:style w:type="paragraph" w:customStyle="1" w:styleId="TableBulletSub">
    <w:name w:val="Table BulletSub"/>
    <w:basedOn w:val="TableBullet"/>
    <w:rsid w:val="00B24E49"/>
    <w:pPr>
      <w:keepNext/>
      <w:ind w:left="0"/>
    </w:pPr>
  </w:style>
  <w:style w:type="paragraph" w:customStyle="1" w:styleId="TableHeadingColumn">
    <w:name w:val="Table Heading Column"/>
    <w:basedOn w:val="Normal"/>
    <w:rsid w:val="00B24E49"/>
    <w:pPr>
      <w:spacing w:before="120" w:after="120"/>
      <w:jc w:val="center"/>
    </w:pPr>
    <w:rPr>
      <w:rFonts w:ascii="Helvetica-Narrow" w:hAnsi="Helvetica-Narrow" w:cs="Arial"/>
      <w:b/>
      <w:color w:val="000080"/>
      <w:sz w:val="20"/>
      <w:szCs w:val="20"/>
    </w:rPr>
  </w:style>
  <w:style w:type="paragraph" w:customStyle="1" w:styleId="TableContents">
    <w:name w:val="Table Contents"/>
    <w:basedOn w:val="Normal"/>
    <w:rsid w:val="00B24E49"/>
    <w:pPr>
      <w:suppressLineNumbers/>
    </w:pPr>
  </w:style>
  <w:style w:type="paragraph" w:customStyle="1" w:styleId="TableHeading">
    <w:name w:val="Table Heading"/>
    <w:basedOn w:val="TableContents"/>
    <w:rsid w:val="00B24E49"/>
    <w:pPr>
      <w:jc w:val="center"/>
    </w:pPr>
    <w:rPr>
      <w:b/>
      <w:bCs/>
    </w:rPr>
  </w:style>
  <w:style w:type="paragraph" w:customStyle="1" w:styleId="WW-TableHeading">
    <w:name w:val="WW-Table Heading"/>
    <w:rsid w:val="00B24E49"/>
    <w:pPr>
      <w:keepNext/>
      <w:keepLines/>
      <w:suppressAutoHyphens/>
      <w:spacing w:before="60" w:after="60"/>
      <w:jc w:val="center"/>
    </w:pPr>
    <w:rPr>
      <w:rFonts w:ascii="Arial" w:eastAsia="Arial" w:hAnsi="Arial" w:cs="Arial"/>
      <w:b/>
      <w:lang w:eastAsia="ar-SA"/>
    </w:rPr>
  </w:style>
  <w:style w:type="paragraph" w:customStyle="1" w:styleId="TableText">
    <w:name w:val="Table Text"/>
    <w:rsid w:val="00B24E49"/>
    <w:pPr>
      <w:suppressAutoHyphens/>
      <w:spacing w:before="60" w:after="60"/>
    </w:pPr>
    <w:rPr>
      <w:rFonts w:ascii="Arial" w:eastAsia="Arial" w:hAnsi="Arial" w:cs="Arial"/>
      <w:sz w:val="18"/>
      <w:szCs w:val="22"/>
      <w:lang w:eastAsia="ar-SA"/>
    </w:rPr>
  </w:style>
  <w:style w:type="paragraph" w:customStyle="1" w:styleId="ThemeStatement">
    <w:name w:val="Theme Statement"/>
    <w:rsid w:val="00B24E49"/>
    <w:pPr>
      <w:pBdr>
        <w:top w:val="single" w:sz="20" w:space="1" w:color="00FFFF"/>
        <w:left w:val="single" w:sz="20" w:space="4" w:color="00FFFF"/>
        <w:bottom w:val="single" w:sz="20" w:space="1" w:color="00FFFF"/>
        <w:right w:val="single" w:sz="20" w:space="4" w:color="00FFFF"/>
      </w:pBdr>
      <w:shd w:val="clear" w:color="auto" w:fill="C5DBF2"/>
      <w:suppressAutoHyphens/>
    </w:pPr>
    <w:rPr>
      <w:rFonts w:ascii="Arial Narrow" w:eastAsia="Arial" w:hAnsi="Arial Narrow"/>
      <w:b/>
      <w:color w:val="154F8F"/>
      <w:lang w:eastAsia="ar-SA"/>
    </w:rPr>
  </w:style>
  <w:style w:type="paragraph" w:customStyle="1" w:styleId="TOC1">
    <w:name w:val="TOC1"/>
    <w:rsid w:val="00B24E49"/>
    <w:pPr>
      <w:tabs>
        <w:tab w:val="left" w:leader="dot" w:pos="2160"/>
      </w:tabs>
      <w:suppressAutoHyphens/>
      <w:spacing w:before="180" w:after="40"/>
      <w:ind w:left="-1440"/>
    </w:pPr>
    <w:rPr>
      <w:rFonts w:ascii="Arial" w:eastAsia="Arial" w:hAnsi="Arial" w:cs="Arial"/>
      <w:b/>
      <w:lang w:eastAsia="ar-SA"/>
    </w:rPr>
  </w:style>
  <w:style w:type="paragraph" w:customStyle="1" w:styleId="TOC2">
    <w:name w:val="TOC2"/>
    <w:next w:val="BodyText"/>
    <w:rsid w:val="00B24E49"/>
    <w:pPr>
      <w:tabs>
        <w:tab w:val="left" w:leader="dot" w:pos="4320"/>
      </w:tabs>
      <w:suppressAutoHyphens/>
      <w:spacing w:after="40"/>
      <w:ind w:left="-720"/>
    </w:pPr>
    <w:rPr>
      <w:rFonts w:ascii="Arial" w:eastAsia="Arial" w:hAnsi="Arial" w:cs="Arial"/>
      <w:lang w:eastAsia="ar-SA"/>
    </w:rPr>
  </w:style>
  <w:style w:type="paragraph" w:customStyle="1" w:styleId="TOC3">
    <w:name w:val="TOC3"/>
    <w:next w:val="BodyText"/>
    <w:rsid w:val="00B24E49"/>
    <w:pPr>
      <w:tabs>
        <w:tab w:val="left" w:leader="dot" w:pos="6480"/>
      </w:tabs>
      <w:suppressAutoHyphens/>
      <w:spacing w:after="40"/>
    </w:pPr>
    <w:rPr>
      <w:rFonts w:ascii="Arial" w:eastAsia="Arial" w:hAnsi="Arial" w:cs="Arial"/>
      <w:lang w:eastAsia="ar-SA"/>
    </w:rPr>
  </w:style>
  <w:style w:type="paragraph" w:customStyle="1" w:styleId="BodyHeading">
    <w:name w:val="Body Heading"/>
    <w:basedOn w:val="Normal"/>
    <w:rsid w:val="00B24E49"/>
    <w:pPr>
      <w:keepNext/>
    </w:pPr>
    <w:rPr>
      <w:rFonts w:ascii="Tahoma" w:hAnsi="Tahoma" w:cs="Tahoma"/>
      <w:bCs/>
      <w:color w:val="000000"/>
      <w:sz w:val="20"/>
    </w:rPr>
  </w:style>
  <w:style w:type="paragraph" w:customStyle="1" w:styleId="BodyHeading2Char">
    <w:name w:val="Body Heading 2 Char"/>
    <w:basedOn w:val="BodyHeading"/>
    <w:rsid w:val="00B24E49"/>
    <w:pPr>
      <w:tabs>
        <w:tab w:val="left" w:pos="2160"/>
        <w:tab w:val="left" w:pos="6480"/>
        <w:tab w:val="left" w:pos="8010"/>
        <w:tab w:val="left" w:pos="8370"/>
      </w:tabs>
      <w:ind w:left="1440"/>
    </w:pPr>
  </w:style>
  <w:style w:type="paragraph" w:customStyle="1" w:styleId="ResumeText1">
    <w:name w:val="Resume Text 1"/>
    <w:rsid w:val="00B24E49"/>
    <w:pPr>
      <w:suppressAutoHyphens/>
      <w:spacing w:after="120"/>
      <w:ind w:left="1080"/>
    </w:pPr>
    <w:rPr>
      <w:rFonts w:eastAsia="Arial"/>
      <w:lang w:eastAsia="ar-SA"/>
    </w:rPr>
  </w:style>
  <w:style w:type="paragraph" w:styleId="BodyText3">
    <w:name w:val="Body Text 3"/>
    <w:basedOn w:val="Normal"/>
    <w:rsid w:val="00B24E49"/>
    <w:pPr>
      <w:spacing w:after="120"/>
    </w:pPr>
    <w:rPr>
      <w:sz w:val="16"/>
      <w:szCs w:val="16"/>
    </w:rPr>
  </w:style>
  <w:style w:type="paragraph" w:styleId="BodyTextIndent2">
    <w:name w:val="Body Text Indent 2"/>
    <w:basedOn w:val="Normal"/>
    <w:rsid w:val="00B24E49"/>
    <w:pPr>
      <w:spacing w:after="120" w:line="480" w:lineRule="auto"/>
      <w:ind w:left="360"/>
    </w:pPr>
  </w:style>
  <w:style w:type="paragraph" w:styleId="BodyText2">
    <w:name w:val="Body Text 2"/>
    <w:basedOn w:val="Normal"/>
    <w:rsid w:val="00B24E49"/>
    <w:pPr>
      <w:suppressAutoHyphens w:val="0"/>
      <w:spacing w:after="10"/>
      <w:jc w:val="both"/>
    </w:pPr>
    <w:rPr>
      <w:color w:val="000000"/>
      <w:szCs w:val="17"/>
    </w:rPr>
  </w:style>
  <w:style w:type="paragraph" w:styleId="ListParagraph">
    <w:name w:val="List Paragraph"/>
    <w:basedOn w:val="Normal"/>
    <w:uiPriority w:val="34"/>
    <w:qFormat/>
    <w:rsid w:val="00F21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vijay.kathawat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jay.kathawa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6E95-F1C6-430F-9BEC-042A5E0D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Vijay Kathawate Resume</vt:lpstr>
    </vt:vector>
  </TitlesOfParts>
  <Company>home</Company>
  <LinksUpToDate>false</LinksUpToDate>
  <CharactersWithSpaces>6490</CharactersWithSpaces>
  <SharedDoc>false</SharedDoc>
  <HLinks>
    <vt:vector size="6" baseType="variant">
      <vt:variant>
        <vt:i4>1638499</vt:i4>
      </vt:variant>
      <vt:variant>
        <vt:i4>0</vt:i4>
      </vt:variant>
      <vt:variant>
        <vt:i4>0</vt:i4>
      </vt:variant>
      <vt:variant>
        <vt:i4>5</vt:i4>
      </vt:variant>
      <vt:variant>
        <vt:lpwstr>mailto:vijay.kathawate@gmail.com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 Kathawate Resume</dc:title>
  <dc:subject>CV</dc:subject>
  <dc:creator>Vijay Kathawate</dc:creator>
  <cp:lastModifiedBy>Vijay.K</cp:lastModifiedBy>
  <cp:revision>5</cp:revision>
  <cp:lastPrinted>2004-08-02T03:05:00Z</cp:lastPrinted>
  <dcterms:created xsi:type="dcterms:W3CDTF">2019-11-19T09:04:00Z</dcterms:created>
  <dcterms:modified xsi:type="dcterms:W3CDTF">2019-11-28T05:25:00Z</dcterms:modified>
</cp:coreProperties>
</file>