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59" w:rsidRPr="00F558FB" w:rsidRDefault="001F3559" w:rsidP="001F35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Prince Kumar</w:t>
      </w:r>
    </w:p>
    <w:p w:rsidR="001F3559" w:rsidRPr="00F558FB" w:rsidRDefault="001F3559" w:rsidP="001F3559">
      <w:pPr>
        <w:pStyle w:val="NoSpacing"/>
        <w:rPr>
          <w:rFonts w:cstheme="minorHAnsi"/>
          <w:b/>
          <w:sz w:val="20"/>
          <w:szCs w:val="20"/>
        </w:rPr>
      </w:pPr>
      <w:r w:rsidRPr="00F558FB">
        <w:rPr>
          <w:rFonts w:cstheme="minorHAnsi"/>
          <w:b/>
          <w:sz w:val="20"/>
          <w:szCs w:val="20"/>
        </w:rPr>
        <w:t>E-MAIL:</w:t>
      </w:r>
      <w:bookmarkStart w:id="0" w:name="_GoBack"/>
      <w:bookmarkEnd w:id="0"/>
      <w:r w:rsidR="00522651" w:rsidRPr="00F558FB">
        <w:rPr>
          <w:rFonts w:cstheme="minorHAnsi"/>
          <w:sz w:val="20"/>
          <w:szCs w:val="20"/>
        </w:rPr>
        <w:t>princekr.gaya</w:t>
      </w:r>
      <w:r w:rsidRPr="00F558FB">
        <w:rPr>
          <w:rFonts w:cstheme="minorHAnsi"/>
          <w:sz w:val="20"/>
          <w:szCs w:val="20"/>
        </w:rPr>
        <w:t xml:space="preserve">@gmail.com            </w:t>
      </w:r>
    </w:p>
    <w:p w:rsidR="001F3559" w:rsidRPr="00F558FB" w:rsidRDefault="001F3559" w:rsidP="001F3559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b/>
          <w:sz w:val="20"/>
          <w:szCs w:val="20"/>
        </w:rPr>
        <w:t>PH:</w:t>
      </w:r>
      <w:r w:rsidR="0004354C" w:rsidRPr="00F558FB">
        <w:rPr>
          <w:rFonts w:cstheme="minorHAnsi"/>
          <w:sz w:val="20"/>
          <w:szCs w:val="20"/>
        </w:rPr>
        <w:t xml:space="preserve">  91-8197893297</w:t>
      </w:r>
    </w:p>
    <w:p w:rsidR="001F3559" w:rsidRPr="00F558FB" w:rsidRDefault="00CD75F5" w:rsidP="001F3559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line id="Straight Connector 2" o:spid="_x0000_s1026" style="position:absolute;left:0;text-align:left;z-index:251660288;visibility:visible;mso-wrap-distance-top:-3e-5mm;mso-wrap-distance-bottom:-3e-5mm;mso-width-relative:margin;mso-height-relative:margin" from="-66.35pt,9.65pt" to="532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" strokecolor="black [3200]" strokeweight="1.5pt">
            <v:stroke joinstyle="miter"/>
            <o:lock v:ext="edit" shapetype="f"/>
          </v:line>
        </w:pict>
      </w:r>
    </w:p>
    <w:p w:rsidR="001F3559" w:rsidRPr="00F558FB" w:rsidRDefault="001F3559" w:rsidP="000F2404">
      <w:pPr>
        <w:pStyle w:val="Heading1"/>
        <w:rPr>
          <w:rFonts w:asciiTheme="minorHAnsi" w:hAnsiTheme="minorHAnsi" w:cstheme="minorHAnsi"/>
          <w:sz w:val="20"/>
          <w:szCs w:val="20"/>
          <w:u w:val="single"/>
        </w:rPr>
      </w:pPr>
      <w:r w:rsidRPr="00F558FB">
        <w:rPr>
          <w:rFonts w:asciiTheme="minorHAnsi" w:hAnsiTheme="minorHAnsi" w:cstheme="minorHAnsi"/>
          <w:sz w:val="20"/>
          <w:szCs w:val="20"/>
          <w:u w:val="single"/>
        </w:rPr>
        <w:t>CAREER OBJECTIVE:</w:t>
      </w:r>
    </w:p>
    <w:p w:rsidR="001F3559" w:rsidRPr="00F558FB" w:rsidRDefault="001F3559" w:rsidP="001F3559">
      <w:pPr>
        <w:jc w:val="both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 xml:space="preserve">Looking for a suitable </w:t>
      </w:r>
      <w:r w:rsidR="0004354C" w:rsidRPr="00F558FB">
        <w:rPr>
          <w:rFonts w:cstheme="minorHAnsi"/>
          <w:sz w:val="20"/>
          <w:szCs w:val="20"/>
        </w:rPr>
        <w:t>position in</w:t>
      </w:r>
      <w:r w:rsidRPr="00F558FB">
        <w:rPr>
          <w:rFonts w:cstheme="minorHAnsi"/>
          <w:sz w:val="20"/>
          <w:szCs w:val="20"/>
        </w:rPr>
        <w:t xml:space="preserve"> an Industry where I can learn and explore my assertive, plan towards the targets achievement. </w:t>
      </w:r>
      <w:proofErr w:type="gramStart"/>
      <w:r w:rsidRPr="00F558FB">
        <w:rPr>
          <w:rFonts w:cstheme="minorHAnsi"/>
          <w:sz w:val="20"/>
          <w:szCs w:val="20"/>
        </w:rPr>
        <w:t>Supervision &amp; managing the workforce with interpersonal skills and analytical problem killing attitude.</w:t>
      </w:r>
      <w:proofErr w:type="gramEnd"/>
    </w:p>
    <w:p w:rsidR="001F3559" w:rsidRPr="00F558FB" w:rsidRDefault="001F3559" w:rsidP="00961DEF">
      <w:pPr>
        <w:tabs>
          <w:tab w:val="left" w:pos="6359"/>
        </w:tabs>
        <w:jc w:val="both"/>
        <w:rPr>
          <w:rFonts w:cstheme="minorHAnsi"/>
          <w:b/>
          <w:bCs/>
          <w:sz w:val="20"/>
          <w:szCs w:val="20"/>
          <w:u w:val="single"/>
        </w:rPr>
      </w:pPr>
      <w:r w:rsidRPr="00F558FB">
        <w:rPr>
          <w:rFonts w:cstheme="minorHAnsi"/>
          <w:b/>
          <w:bCs/>
          <w:sz w:val="20"/>
          <w:szCs w:val="20"/>
          <w:u w:val="single"/>
        </w:rPr>
        <w:t>CAREER Profile:</w:t>
      </w:r>
    </w:p>
    <w:p w:rsidR="00FC6197" w:rsidRPr="00F558FB" w:rsidRDefault="001F6014" w:rsidP="00FC6197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Having around 2</w:t>
      </w:r>
      <w:r w:rsidR="008143D8">
        <w:rPr>
          <w:rFonts w:cstheme="minorHAnsi"/>
          <w:bCs/>
          <w:sz w:val="20"/>
          <w:szCs w:val="20"/>
        </w:rPr>
        <w:t xml:space="preserve"> </w:t>
      </w:r>
      <w:r w:rsidR="009D445A" w:rsidRPr="00F558FB">
        <w:rPr>
          <w:rFonts w:cstheme="minorHAnsi"/>
          <w:bCs/>
          <w:sz w:val="20"/>
          <w:szCs w:val="20"/>
        </w:rPr>
        <w:t>years of Experience as HR</w:t>
      </w:r>
      <w:r w:rsidR="00F7304C">
        <w:rPr>
          <w:rFonts w:cstheme="minorHAnsi"/>
          <w:bCs/>
          <w:sz w:val="20"/>
          <w:szCs w:val="20"/>
        </w:rPr>
        <w:t xml:space="preserve"> Recruiter with DynPro India Pvt.Ltd.</w:t>
      </w:r>
    </w:p>
    <w:p w:rsidR="001F3559" w:rsidRPr="00F558FB" w:rsidRDefault="00FC6197" w:rsidP="00FC6197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F558FB">
        <w:rPr>
          <w:rFonts w:cstheme="minorHAnsi"/>
          <w:sz w:val="20"/>
          <w:szCs w:val="20"/>
          <w:shd w:val="clear" w:color="auto" w:fill="FFFFFF"/>
        </w:rPr>
        <w:t>Strong communication and interpersonal skill.</w:t>
      </w:r>
    </w:p>
    <w:p w:rsidR="00FC6197" w:rsidRPr="00F558FB" w:rsidRDefault="00FC6197" w:rsidP="00E02A8C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F558FB">
        <w:rPr>
          <w:rFonts w:cstheme="minorHAnsi"/>
          <w:sz w:val="20"/>
          <w:szCs w:val="20"/>
          <w:shd w:val="clear" w:color="auto" w:fill="FFFFFF"/>
        </w:rPr>
        <w:t>Team Player with an ability to grasp new things quickly.</w:t>
      </w:r>
    </w:p>
    <w:p w:rsidR="00CF0301" w:rsidRPr="0027609A" w:rsidRDefault="009250F5" w:rsidP="00CF0301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F558FB">
        <w:rPr>
          <w:rFonts w:cstheme="minorHAnsi"/>
          <w:sz w:val="20"/>
          <w:szCs w:val="20"/>
          <w:shd w:val="clear" w:color="auto" w:fill="FFFFFF"/>
        </w:rPr>
        <w:t xml:space="preserve">Had done project on </w:t>
      </w:r>
      <w:r w:rsidRPr="00F558FB">
        <w:rPr>
          <w:rFonts w:cstheme="minorHAnsi"/>
          <w:b/>
          <w:bCs/>
          <w:iCs/>
          <w:sz w:val="20"/>
          <w:szCs w:val="20"/>
        </w:rPr>
        <w:t>“STUDY ON EFFECTIVENESS OF REWARD SYSTEM ON THE MOTIVATIONAL LEVEL OF EMPLOYEES (A CASE STUDY OF RELIANCE NIPPON LIFE INSURANCE COMPANY LTD.)”</w:t>
      </w:r>
    </w:p>
    <w:p w:rsidR="0027609A" w:rsidRPr="00F7304C" w:rsidRDefault="0027609A" w:rsidP="0027609A">
      <w:pPr>
        <w:pStyle w:val="ListParagraph"/>
        <w:jc w:val="both"/>
        <w:rPr>
          <w:rFonts w:cstheme="minorHAnsi"/>
          <w:sz w:val="20"/>
          <w:szCs w:val="20"/>
          <w:shd w:val="clear" w:color="auto" w:fill="FFFFFF"/>
        </w:rPr>
      </w:pPr>
    </w:p>
    <w:p w:rsidR="00F7304C" w:rsidRDefault="00DA6EAB" w:rsidP="00F7304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Present Employee</w:t>
      </w:r>
      <w:r w:rsidR="00F7304C" w:rsidRPr="00F558FB">
        <w:rPr>
          <w:rFonts w:cstheme="minorHAnsi"/>
          <w:b/>
          <w:sz w:val="20"/>
          <w:szCs w:val="20"/>
        </w:rPr>
        <w:t>:</w:t>
      </w:r>
      <w:r w:rsidR="00F7304C" w:rsidRPr="00F558FB">
        <w:rPr>
          <w:rFonts w:cstheme="minorHAnsi"/>
          <w:sz w:val="20"/>
          <w:szCs w:val="20"/>
        </w:rPr>
        <w:t xml:space="preserve">  </w:t>
      </w:r>
      <w:r w:rsidR="00F7304C">
        <w:rPr>
          <w:rFonts w:cstheme="minorHAnsi"/>
          <w:sz w:val="20"/>
          <w:szCs w:val="20"/>
        </w:rPr>
        <w:t xml:space="preserve">  DynPro India Pvt. Ltd.</w:t>
      </w:r>
    </w:p>
    <w:p w:rsidR="00F7304C" w:rsidRPr="00F558FB" w:rsidRDefault="00F7304C" w:rsidP="00F7304C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 xml:space="preserve">Designation           :  </w:t>
      </w:r>
      <w:r>
        <w:rPr>
          <w:rFonts w:cstheme="minorHAnsi"/>
          <w:sz w:val="20"/>
          <w:szCs w:val="20"/>
        </w:rPr>
        <w:t xml:space="preserve"> </w:t>
      </w:r>
      <w:r w:rsidRPr="00F558FB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Talent Acquisition Executive</w:t>
      </w:r>
    </w:p>
    <w:p w:rsidR="00F7304C" w:rsidRPr="00F558FB" w:rsidRDefault="00F7304C" w:rsidP="00F7304C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 xml:space="preserve">Date Joined           :   </w:t>
      </w:r>
      <w:r>
        <w:rPr>
          <w:rFonts w:cstheme="minorHAnsi"/>
          <w:sz w:val="20"/>
          <w:szCs w:val="20"/>
        </w:rPr>
        <w:t xml:space="preserve"> </w:t>
      </w:r>
      <w:r w:rsidRPr="00F558F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3rd- March-2021</w:t>
      </w:r>
    </w:p>
    <w:p w:rsidR="00F7304C" w:rsidRPr="00F558FB" w:rsidRDefault="00F7304C" w:rsidP="00F7304C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 xml:space="preserve">Date Left                :   </w:t>
      </w:r>
      <w:r>
        <w:rPr>
          <w:rFonts w:cstheme="minorHAnsi"/>
          <w:sz w:val="20"/>
          <w:szCs w:val="20"/>
        </w:rPr>
        <w:t xml:space="preserve"> </w:t>
      </w:r>
      <w:r w:rsidRPr="00F558FB">
        <w:rPr>
          <w:rFonts w:cstheme="minorHAnsi"/>
          <w:sz w:val="20"/>
          <w:szCs w:val="20"/>
        </w:rPr>
        <w:t xml:space="preserve"> Till Date</w:t>
      </w:r>
    </w:p>
    <w:p w:rsidR="00F7304C" w:rsidRDefault="00F7304C" w:rsidP="00F7304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Clients </w:t>
      </w:r>
      <w:r>
        <w:rPr>
          <w:rFonts w:cstheme="minorHAnsi"/>
          <w:sz w:val="20"/>
          <w:szCs w:val="20"/>
        </w:rPr>
        <w:tab/>
        <w:t xml:space="preserve">                :     Sony</w:t>
      </w:r>
      <w:r w:rsidR="00DA6EAB">
        <w:rPr>
          <w:rFonts w:cstheme="minorHAnsi"/>
          <w:sz w:val="20"/>
          <w:szCs w:val="20"/>
        </w:rPr>
        <w:t>, Havells, Lowes, Beam, Bunge</w:t>
      </w:r>
    </w:p>
    <w:p w:rsidR="00DA6EAB" w:rsidRPr="00F558FB" w:rsidRDefault="00DA6EAB" w:rsidP="00DA6EA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Previous Employee</w:t>
      </w:r>
      <w:r w:rsidRPr="00F558FB">
        <w:rPr>
          <w:rFonts w:cstheme="minorHAnsi"/>
          <w:b/>
          <w:sz w:val="20"/>
          <w:szCs w:val="20"/>
        </w:rPr>
        <w:t>:</w:t>
      </w:r>
      <w:r w:rsidRPr="00F558FB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Latent Talent Technologies Pvt. Ltd.</w:t>
      </w:r>
    </w:p>
    <w:p w:rsidR="00DA6EAB" w:rsidRPr="00F558FB" w:rsidRDefault="00DA6EAB" w:rsidP="00DA6EAB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 xml:space="preserve">Designation           :  </w:t>
      </w:r>
      <w:r>
        <w:rPr>
          <w:rFonts w:cstheme="minorHAnsi"/>
          <w:sz w:val="20"/>
          <w:szCs w:val="20"/>
        </w:rPr>
        <w:t xml:space="preserve"> </w:t>
      </w:r>
      <w:r w:rsidRPr="00F558FB">
        <w:rPr>
          <w:rFonts w:cstheme="minorHAnsi"/>
          <w:sz w:val="20"/>
          <w:szCs w:val="20"/>
        </w:rPr>
        <w:t xml:space="preserve">  HR Recruiter</w:t>
      </w:r>
    </w:p>
    <w:p w:rsidR="00DA6EAB" w:rsidRPr="00F558FB" w:rsidRDefault="00DA6EAB" w:rsidP="00DA6EAB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 xml:space="preserve">Date Joined           :   </w:t>
      </w:r>
      <w:r>
        <w:rPr>
          <w:rFonts w:cstheme="minorHAnsi"/>
          <w:sz w:val="20"/>
          <w:szCs w:val="20"/>
        </w:rPr>
        <w:t xml:space="preserve"> </w:t>
      </w:r>
      <w:r w:rsidRPr="00F558F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28- Ju</w:t>
      </w:r>
      <w:r w:rsidRPr="00F558FB">
        <w:rPr>
          <w:rFonts w:cstheme="minorHAnsi"/>
          <w:sz w:val="20"/>
          <w:szCs w:val="20"/>
        </w:rPr>
        <w:t>n-2019</w:t>
      </w:r>
    </w:p>
    <w:p w:rsidR="00DA6EAB" w:rsidRPr="00F558FB" w:rsidRDefault="00DA6EAB" w:rsidP="00DA6EAB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 xml:space="preserve">Date Left                :   </w:t>
      </w:r>
      <w:r>
        <w:rPr>
          <w:rFonts w:cstheme="minorHAnsi"/>
          <w:sz w:val="20"/>
          <w:szCs w:val="20"/>
        </w:rPr>
        <w:t xml:space="preserve"> </w:t>
      </w:r>
      <w:r w:rsidRPr="00F558FB">
        <w:rPr>
          <w:rFonts w:cstheme="minorHAnsi"/>
          <w:sz w:val="20"/>
          <w:szCs w:val="20"/>
        </w:rPr>
        <w:t xml:space="preserve"> Till Date</w:t>
      </w:r>
    </w:p>
    <w:p w:rsidR="00DA6EAB" w:rsidRPr="00F558FB" w:rsidRDefault="00DA6EAB" w:rsidP="00DA6EAB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Clients </w:t>
      </w:r>
      <w:r>
        <w:rPr>
          <w:rFonts w:cstheme="minorHAnsi"/>
          <w:sz w:val="20"/>
          <w:szCs w:val="20"/>
        </w:rPr>
        <w:tab/>
        <w:t xml:space="preserve">                 </w:t>
      </w:r>
      <w:r w:rsidRPr="00F558FB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 xml:space="preserve">   Tech Mahindra, Collabra, Xebia, UST Global</w:t>
      </w:r>
    </w:p>
    <w:p w:rsidR="00DA6EAB" w:rsidRPr="00F558FB" w:rsidRDefault="00DA6EAB" w:rsidP="00DA6EAB">
      <w:pPr>
        <w:pStyle w:val="Standard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DA6EAB" w:rsidRPr="00F558FB" w:rsidRDefault="00DA6EAB" w:rsidP="00DA6EAB">
      <w:pPr>
        <w:pStyle w:val="Standard"/>
        <w:spacing w:line="300" w:lineRule="atLeast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sz w:val="20"/>
          <w:szCs w:val="20"/>
        </w:rPr>
        <w:t>.</w:t>
      </w:r>
    </w:p>
    <w:p w:rsidR="00DA6EAB" w:rsidRDefault="00DA6EAB" w:rsidP="00F7304C">
      <w:pPr>
        <w:jc w:val="both"/>
        <w:rPr>
          <w:rFonts w:cstheme="minorHAnsi"/>
          <w:sz w:val="20"/>
          <w:szCs w:val="20"/>
        </w:rPr>
      </w:pPr>
    </w:p>
    <w:p w:rsidR="00DA6EAB" w:rsidRPr="00F558FB" w:rsidRDefault="00DA6EAB" w:rsidP="00DA6EAB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ROLES &amp; RESPONSIBILITIES:</w:t>
      </w:r>
    </w:p>
    <w:p w:rsidR="00DA6EAB" w:rsidRPr="00F558FB" w:rsidRDefault="00DA6EAB" w:rsidP="00DA6EAB">
      <w:pPr>
        <w:pStyle w:val="Standard"/>
        <w:tabs>
          <w:tab w:val="left" w:pos="2985"/>
        </w:tabs>
        <w:autoSpaceDE w:val="0"/>
        <w:ind w:left="114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DA6EAB" w:rsidRPr="00F558FB" w:rsidRDefault="00DA6EAB" w:rsidP="00DA6EAB">
      <w:pPr>
        <w:pStyle w:val="Standard"/>
        <w:numPr>
          <w:ilvl w:val="1"/>
          <w:numId w:val="16"/>
        </w:numPr>
        <w:tabs>
          <w:tab w:val="left" w:pos="1845"/>
        </w:tabs>
        <w:autoSpaceDE w:val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sz w:val="20"/>
          <w:szCs w:val="20"/>
        </w:rPr>
        <w:t xml:space="preserve">Responsible for </w:t>
      </w:r>
      <w:r w:rsidRPr="00F558FB">
        <w:rPr>
          <w:rFonts w:asciiTheme="minorHAnsi" w:hAnsiTheme="minorHAnsi" w:cstheme="minorHAnsi"/>
          <w:b/>
          <w:sz w:val="20"/>
          <w:szCs w:val="20"/>
        </w:rPr>
        <w:t>end to end IT recruitment life cycle.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spacing w:line="300" w:lineRule="atLeast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sz w:val="20"/>
          <w:szCs w:val="20"/>
        </w:rPr>
        <w:t>Interaction with the client through Telecommunications to have a thorough understanding of the job requirements.</w:t>
      </w:r>
    </w:p>
    <w:p w:rsidR="00DA6EAB" w:rsidRPr="00F558FB" w:rsidRDefault="00DA6EAB" w:rsidP="00DA6EAB">
      <w:pPr>
        <w:pStyle w:val="ListParagraph"/>
        <w:numPr>
          <w:ilvl w:val="1"/>
          <w:numId w:val="16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F558FB">
        <w:rPr>
          <w:rFonts w:eastAsia="Times New Roman" w:cstheme="minorHAnsi"/>
          <w:sz w:val="20"/>
          <w:szCs w:val="20"/>
        </w:rPr>
        <w:t>Source potential candidates from various online channels (e.g. social media and professional platforms)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overflowPunct w:val="0"/>
        <w:autoSpaceDE w:val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sz w:val="20"/>
          <w:szCs w:val="20"/>
        </w:rPr>
        <w:t>Ensuring the complete life cycle as per the client’s recruitment procedure right from sourcing a candidate to generating the offer letter.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tabs>
          <w:tab w:val="left" w:pos="1845"/>
          <w:tab w:val="left" w:pos="1980"/>
        </w:tabs>
        <w:autoSpaceDE w:val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b/>
          <w:bCs/>
          <w:sz w:val="20"/>
          <w:szCs w:val="20"/>
        </w:rPr>
        <w:t>Requirement Gathering</w:t>
      </w:r>
      <w:r w:rsidRPr="00F558FB">
        <w:rPr>
          <w:rFonts w:asciiTheme="minorHAnsi" w:hAnsiTheme="minorHAnsi" w:cstheme="minorHAnsi"/>
          <w:sz w:val="20"/>
          <w:szCs w:val="20"/>
        </w:rPr>
        <w:t>: Discussing &amp; understanding the requirements from different Clients.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tabs>
          <w:tab w:val="left" w:pos="1845"/>
          <w:tab w:val="left" w:pos="1980"/>
        </w:tabs>
        <w:autoSpaceDE w:val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b/>
          <w:bCs/>
          <w:sz w:val="20"/>
          <w:szCs w:val="20"/>
        </w:rPr>
        <w:t>Client Management:</w:t>
      </w:r>
      <w:r w:rsidRPr="00F558FB">
        <w:rPr>
          <w:rFonts w:asciiTheme="minorHAnsi" w:hAnsiTheme="minorHAnsi" w:cstheme="minorHAnsi"/>
          <w:bCs/>
          <w:sz w:val="20"/>
          <w:szCs w:val="20"/>
        </w:rPr>
        <w:t xml:space="preserve"> discussing on high priority requirements on daily basis over the calls.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tabs>
          <w:tab w:val="left" w:pos="1845"/>
          <w:tab w:val="left" w:pos="1980"/>
        </w:tabs>
        <w:autoSpaceDE w:val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b/>
          <w:bCs/>
          <w:sz w:val="20"/>
          <w:szCs w:val="20"/>
        </w:rPr>
        <w:t>Team Management:</w:t>
      </w:r>
      <w:r w:rsidRPr="00F558FB">
        <w:rPr>
          <w:rFonts w:asciiTheme="minorHAnsi" w:hAnsiTheme="minorHAnsi" w:cstheme="minorHAnsi"/>
          <w:bCs/>
          <w:sz w:val="20"/>
          <w:szCs w:val="20"/>
        </w:rPr>
        <w:t xml:space="preserve"> Distributing requirements with the team &amp; helping them to understand Job description to submit quality profiles as per the client need.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tabs>
          <w:tab w:val="left" w:pos="1845"/>
          <w:tab w:val="left" w:pos="1980"/>
        </w:tabs>
        <w:autoSpaceDE w:val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b/>
          <w:bCs/>
          <w:sz w:val="20"/>
          <w:szCs w:val="20"/>
        </w:rPr>
        <w:t>Sourcing</w:t>
      </w:r>
      <w:r w:rsidRPr="00F558FB">
        <w:rPr>
          <w:rFonts w:asciiTheme="minorHAnsi" w:hAnsiTheme="minorHAnsi" w:cstheme="minorHAnsi"/>
          <w:sz w:val="20"/>
          <w:szCs w:val="20"/>
        </w:rPr>
        <w:t xml:space="preserve"> from Various Web Portals/ References.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bCs/>
          <w:sz w:val="20"/>
          <w:szCs w:val="20"/>
        </w:rPr>
        <w:t>Identifying the potential candidates through various sources like</w:t>
      </w:r>
      <w:r w:rsidRPr="00F558FB">
        <w:rPr>
          <w:rFonts w:asciiTheme="minorHAnsi" w:hAnsiTheme="minorHAnsi" w:cstheme="minorHAnsi"/>
          <w:b/>
          <w:bCs/>
          <w:sz w:val="20"/>
          <w:szCs w:val="20"/>
        </w:rPr>
        <w:t xml:space="preserve"> NAUKRI etc</w:t>
      </w:r>
      <w:r w:rsidRPr="00F558FB">
        <w:rPr>
          <w:rFonts w:asciiTheme="minorHAnsi" w:hAnsiTheme="minorHAnsi" w:cstheme="minorHAnsi"/>
          <w:bCs/>
          <w:sz w:val="20"/>
          <w:szCs w:val="20"/>
        </w:rPr>
        <w:t>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tabs>
          <w:tab w:val="left" w:pos="1845"/>
          <w:tab w:val="left" w:pos="1980"/>
        </w:tabs>
        <w:autoSpaceDE w:val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bCs/>
          <w:sz w:val="20"/>
          <w:szCs w:val="20"/>
        </w:rPr>
        <w:lastRenderedPageBreak/>
        <w:t>Responsible for</w:t>
      </w:r>
      <w:r w:rsidRPr="00F558FB">
        <w:rPr>
          <w:rFonts w:asciiTheme="minorHAnsi" w:hAnsiTheme="minorHAnsi" w:cstheme="minorHAnsi"/>
          <w:b/>
          <w:bCs/>
          <w:sz w:val="20"/>
          <w:szCs w:val="20"/>
        </w:rPr>
        <w:t xml:space="preserve"> Posting</w:t>
      </w:r>
      <w:r w:rsidRPr="00F558FB">
        <w:rPr>
          <w:rFonts w:asciiTheme="minorHAnsi" w:hAnsiTheme="minorHAnsi" w:cstheme="minorHAnsi"/>
          <w:bCs/>
          <w:sz w:val="20"/>
          <w:szCs w:val="20"/>
        </w:rPr>
        <w:t xml:space="preserve"> and</w:t>
      </w:r>
      <w:r w:rsidRPr="00F558FB">
        <w:rPr>
          <w:rFonts w:asciiTheme="minorHAnsi" w:hAnsiTheme="minorHAnsi" w:cstheme="minorHAnsi"/>
          <w:b/>
          <w:bCs/>
          <w:sz w:val="20"/>
          <w:szCs w:val="20"/>
        </w:rPr>
        <w:t xml:space="preserve"> Mass Mailing</w:t>
      </w:r>
      <w:r w:rsidRPr="00F558FB">
        <w:rPr>
          <w:rFonts w:asciiTheme="minorHAnsi" w:hAnsiTheme="minorHAnsi" w:cstheme="minorHAnsi"/>
          <w:bCs/>
          <w:sz w:val="20"/>
          <w:szCs w:val="20"/>
        </w:rPr>
        <w:t xml:space="preserve">  on job portals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tabs>
          <w:tab w:val="left" w:pos="1845"/>
          <w:tab w:val="left" w:pos="1980"/>
        </w:tabs>
        <w:autoSpaceDE w:val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b/>
          <w:bCs/>
          <w:sz w:val="20"/>
          <w:szCs w:val="20"/>
        </w:rPr>
        <w:t>Screening</w:t>
      </w:r>
      <w:r w:rsidRPr="00F558FB">
        <w:rPr>
          <w:rFonts w:asciiTheme="minorHAnsi" w:hAnsiTheme="minorHAnsi" w:cstheme="minorHAnsi"/>
          <w:sz w:val="20"/>
          <w:szCs w:val="20"/>
        </w:rPr>
        <w:t xml:space="preserve"> and</w:t>
      </w:r>
      <w:r w:rsidRPr="00F558FB">
        <w:rPr>
          <w:rFonts w:asciiTheme="minorHAnsi" w:hAnsiTheme="minorHAnsi" w:cstheme="minorHAnsi"/>
          <w:b/>
          <w:bCs/>
          <w:sz w:val="20"/>
          <w:szCs w:val="20"/>
        </w:rPr>
        <w:t xml:space="preserve"> short listing</w:t>
      </w:r>
      <w:r w:rsidRPr="00F558FB">
        <w:rPr>
          <w:rFonts w:asciiTheme="minorHAnsi" w:hAnsiTheme="minorHAnsi" w:cstheme="minorHAnsi"/>
          <w:sz w:val="20"/>
          <w:szCs w:val="20"/>
        </w:rPr>
        <w:t xml:space="preserve"> of resumes.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b/>
          <w:bCs/>
          <w:sz w:val="20"/>
          <w:szCs w:val="20"/>
        </w:rPr>
        <w:t>Initial Screening:</w:t>
      </w:r>
      <w:r w:rsidRPr="00F558FB">
        <w:rPr>
          <w:rFonts w:asciiTheme="minorHAnsi" w:hAnsiTheme="minorHAnsi" w:cstheme="minorHAnsi"/>
          <w:sz w:val="20"/>
          <w:szCs w:val="20"/>
        </w:rPr>
        <w:t xml:space="preserve"> Discussing with candidates based on the skill sets, Education, Experience, Location,</w:t>
      </w:r>
      <w:r w:rsidRPr="00F558FB">
        <w:rPr>
          <w:rFonts w:asciiTheme="minorHAnsi" w:hAnsiTheme="minorHAnsi" w:cstheme="minorHAnsi"/>
          <w:bCs/>
          <w:sz w:val="20"/>
          <w:szCs w:val="20"/>
        </w:rPr>
        <w:t xml:space="preserve"> Salary Expectations</w:t>
      </w:r>
      <w:r w:rsidRPr="00F558FB">
        <w:rPr>
          <w:rFonts w:asciiTheme="minorHAnsi" w:hAnsiTheme="minorHAnsi" w:cstheme="minorHAnsi"/>
          <w:sz w:val="20"/>
          <w:szCs w:val="20"/>
        </w:rPr>
        <w:t xml:space="preserve"> and their fit with requirements of the positions.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tabs>
          <w:tab w:val="left" w:pos="1845"/>
          <w:tab w:val="left" w:pos="1980"/>
        </w:tabs>
        <w:autoSpaceDE w:val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b/>
          <w:bCs/>
          <w:sz w:val="20"/>
          <w:szCs w:val="20"/>
        </w:rPr>
        <w:t>Formatting</w:t>
      </w:r>
      <w:r w:rsidRPr="00F558FB">
        <w:rPr>
          <w:rFonts w:asciiTheme="minorHAnsi" w:hAnsiTheme="minorHAnsi" w:cstheme="minorHAnsi"/>
          <w:sz w:val="20"/>
          <w:szCs w:val="20"/>
        </w:rPr>
        <w:t>: Formatting the resumes as per the client's request, making data-sheet (Candidate summary sheet) and excel sheet for each resume.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tabs>
          <w:tab w:val="left" w:pos="1845"/>
          <w:tab w:val="left" w:pos="1980"/>
        </w:tabs>
        <w:autoSpaceDE w:val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b/>
          <w:bCs/>
          <w:sz w:val="20"/>
          <w:szCs w:val="20"/>
        </w:rPr>
        <w:t>Scheduling:</w:t>
      </w:r>
      <w:r w:rsidRPr="00F558FB">
        <w:rPr>
          <w:rFonts w:asciiTheme="minorHAnsi" w:hAnsiTheme="minorHAnsi" w:cstheme="minorHAnsi"/>
          <w:sz w:val="20"/>
          <w:szCs w:val="20"/>
        </w:rPr>
        <w:t xml:space="preserve"> Scheduling Interviews of short-listed candidates as per the client availability.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tabs>
          <w:tab w:val="left" w:pos="1785"/>
          <w:tab w:val="left" w:pos="1980"/>
        </w:tabs>
        <w:autoSpaceDE w:val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b/>
          <w:bCs/>
          <w:sz w:val="20"/>
          <w:szCs w:val="20"/>
        </w:rPr>
        <w:t>Coordination</w:t>
      </w:r>
      <w:r w:rsidRPr="00F558FB">
        <w:rPr>
          <w:rFonts w:asciiTheme="minorHAnsi" w:hAnsiTheme="minorHAnsi" w:cstheme="minorHAnsi"/>
          <w:sz w:val="20"/>
          <w:szCs w:val="20"/>
        </w:rPr>
        <w:t>: Coordinating with client &amp; candidates for the interview schedules.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b/>
          <w:bCs/>
          <w:sz w:val="20"/>
          <w:szCs w:val="20"/>
        </w:rPr>
        <w:t>Follow up</w:t>
      </w:r>
      <w:r w:rsidRPr="00F558FB">
        <w:rPr>
          <w:rFonts w:asciiTheme="minorHAnsi" w:hAnsiTheme="minorHAnsi" w:cstheme="minorHAnsi"/>
          <w:sz w:val="20"/>
          <w:szCs w:val="20"/>
        </w:rPr>
        <w:t>: Collecting feedback from the clients and following up with selected candidates &amp; Continuous follow up with offered candidates to ensure joining by maintaining the good relationship with the candidates and getting them on board.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tabs>
          <w:tab w:val="left" w:pos="1785"/>
          <w:tab w:val="left" w:pos="1980"/>
        </w:tabs>
        <w:autoSpaceDE w:val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sz w:val="20"/>
          <w:szCs w:val="20"/>
        </w:rPr>
        <w:t>Taking the necessary steps to solve the issues (Candidates Salary, Offer letter and joining).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tabs>
          <w:tab w:val="left" w:pos="1785"/>
          <w:tab w:val="left" w:pos="1980"/>
        </w:tabs>
        <w:autoSpaceDE w:val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sz w:val="20"/>
          <w:szCs w:val="20"/>
        </w:rPr>
        <w:t>Co-ordinated multiple walk-ins drive at different client places on weekends.</w:t>
      </w:r>
    </w:p>
    <w:p w:rsidR="00DA6EAB" w:rsidRPr="00F558FB" w:rsidRDefault="00DA6EAB" w:rsidP="00DA6EAB">
      <w:pPr>
        <w:pStyle w:val="Standard"/>
        <w:numPr>
          <w:ilvl w:val="1"/>
          <w:numId w:val="16"/>
        </w:numPr>
        <w:tabs>
          <w:tab w:val="left" w:pos="1785"/>
          <w:tab w:val="left" w:pos="1980"/>
        </w:tabs>
        <w:autoSpaceDE w:val="0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sz w:val="20"/>
          <w:szCs w:val="20"/>
        </w:rPr>
        <w:t>Preparing Daily, Weekly and Monthly report (Tracker sheet).</w:t>
      </w:r>
    </w:p>
    <w:p w:rsidR="00023CD1" w:rsidRDefault="00DA6EAB" w:rsidP="00DA6EAB">
      <w:pPr>
        <w:pStyle w:val="Standard"/>
        <w:numPr>
          <w:ilvl w:val="1"/>
          <w:numId w:val="16"/>
        </w:numPr>
        <w:spacing w:line="300" w:lineRule="atLeast"/>
        <w:rPr>
          <w:rFonts w:asciiTheme="minorHAnsi" w:hAnsiTheme="minorHAnsi" w:cstheme="minorHAnsi"/>
          <w:sz w:val="20"/>
          <w:szCs w:val="20"/>
        </w:rPr>
      </w:pPr>
      <w:r w:rsidRPr="00F558FB">
        <w:rPr>
          <w:rFonts w:asciiTheme="minorHAnsi" w:hAnsiTheme="minorHAnsi" w:cstheme="minorHAnsi"/>
          <w:sz w:val="20"/>
          <w:szCs w:val="20"/>
        </w:rPr>
        <w:t>Recruit, manage and lead a dynamic team that responds and fulfils Clients’ hiring needs.</w:t>
      </w:r>
    </w:p>
    <w:p w:rsidR="0027609A" w:rsidRDefault="0027609A" w:rsidP="0027609A">
      <w:pPr>
        <w:pStyle w:val="Standard"/>
        <w:spacing w:line="300" w:lineRule="atLeast"/>
        <w:ind w:left="1440"/>
        <w:rPr>
          <w:rFonts w:asciiTheme="minorHAnsi" w:hAnsiTheme="minorHAnsi" w:cstheme="minorHAnsi"/>
          <w:sz w:val="20"/>
          <w:szCs w:val="20"/>
        </w:rPr>
      </w:pPr>
    </w:p>
    <w:p w:rsidR="00400FE6" w:rsidRDefault="00400FE6" w:rsidP="00400FE6">
      <w:pPr>
        <w:pStyle w:val="Standard"/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:rsidR="00400FE6" w:rsidRDefault="00400FE6" w:rsidP="00400FE6">
      <w:pPr>
        <w:pStyle w:val="Standard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00FE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Hiring Process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: </w:t>
      </w:r>
      <w:r w:rsidRPr="00400FE6">
        <w:rPr>
          <w:rFonts w:asciiTheme="minorHAnsi" w:hAnsiTheme="minorHAnsi" w:cstheme="minorHAnsi"/>
          <w:bCs/>
          <w:color w:val="000000"/>
          <w:sz w:val="20"/>
          <w:szCs w:val="20"/>
        </w:rPr>
        <w:t>C2H, Permanent</w:t>
      </w:r>
    </w:p>
    <w:p w:rsidR="00400FE6" w:rsidRDefault="00400FE6" w:rsidP="00400FE6">
      <w:pPr>
        <w:pStyle w:val="Standard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00FE6" w:rsidRDefault="00400FE6" w:rsidP="00400FE6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Requirements </w:t>
      </w:r>
      <w:r w:rsidRPr="00400FE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worked on:</w:t>
      </w:r>
    </w:p>
    <w:p w:rsidR="00400FE6" w:rsidRDefault="00400FE6" w:rsidP="00400FE6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400FE6" w:rsidRPr="00400FE6" w:rsidRDefault="00400FE6" w:rsidP="00400FE6">
      <w:pPr>
        <w:pStyle w:val="Standard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Servicenow Senior </w:t>
      </w:r>
      <w:r w:rsidR="0027609A">
        <w:rPr>
          <w:rFonts w:asciiTheme="minorHAnsi" w:hAnsiTheme="minorHAnsi" w:cstheme="minorHAnsi"/>
          <w:bCs/>
          <w:color w:val="000000"/>
          <w:sz w:val="20"/>
          <w:szCs w:val="20"/>
        </w:rPr>
        <w:t>Consultants, Linux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Kernel Engineer</w:t>
      </w:r>
      <w:r w:rsidR="0027609A">
        <w:rPr>
          <w:rFonts w:asciiTheme="minorHAnsi" w:hAnsiTheme="minorHAnsi" w:cstheme="minorHAnsi"/>
          <w:bCs/>
          <w:color w:val="000000"/>
          <w:sz w:val="20"/>
          <w:szCs w:val="20"/>
        </w:rPr>
        <w:t>, MSD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CRM </w:t>
      </w:r>
      <w:r w:rsidR="0027609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Consultant, Senior Software engineer (Java, Python, </w:t>
      </w:r>
      <w:proofErr w:type="spellStart"/>
      <w:r w:rsidR="0027609A">
        <w:rPr>
          <w:rFonts w:asciiTheme="minorHAnsi" w:hAnsiTheme="minorHAnsi" w:cstheme="minorHAnsi"/>
          <w:bCs/>
          <w:color w:val="000000"/>
          <w:sz w:val="20"/>
          <w:szCs w:val="20"/>
        </w:rPr>
        <w:t>Tibco</w:t>
      </w:r>
      <w:proofErr w:type="spellEnd"/>
      <w:r w:rsidR="0027609A">
        <w:rPr>
          <w:rFonts w:asciiTheme="minorHAnsi" w:hAnsiTheme="minorHAnsi" w:cstheme="minorHAnsi"/>
          <w:bCs/>
          <w:color w:val="000000"/>
          <w:sz w:val="20"/>
          <w:szCs w:val="20"/>
        </w:rPr>
        <w:t>, React Js, Redux, Etc...), Linux API,Azure developer,RPA developer, Big Data, Hadoop</w:t>
      </w:r>
    </w:p>
    <w:p w:rsidR="00400FE6" w:rsidRPr="00400FE6" w:rsidRDefault="00400FE6" w:rsidP="00400FE6">
      <w:pPr>
        <w:pStyle w:val="Standard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</w:p>
    <w:p w:rsidR="00400FE6" w:rsidRPr="00F558FB" w:rsidRDefault="00400FE6" w:rsidP="00400FE6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558FB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TECHNOLOGIES WORKED:</w:t>
      </w:r>
    </w:p>
    <w:p w:rsidR="00400FE6" w:rsidRPr="00F558FB" w:rsidRDefault="00400FE6" w:rsidP="00400FE6">
      <w:pPr>
        <w:pStyle w:val="ListParagraph"/>
        <w:autoSpaceDE w:val="0"/>
        <w:spacing w:before="67"/>
        <w:ind w:left="0"/>
        <w:rPr>
          <w:rFonts w:cstheme="minorHAnsi"/>
          <w:sz w:val="20"/>
          <w:szCs w:val="20"/>
        </w:rPr>
      </w:pPr>
    </w:p>
    <w:p w:rsidR="00400FE6" w:rsidRPr="00F558FB" w:rsidRDefault="00400FE6" w:rsidP="00400FE6">
      <w:pPr>
        <w:pStyle w:val="ListParagraph"/>
        <w:numPr>
          <w:ilvl w:val="0"/>
          <w:numId w:val="17"/>
        </w:numPr>
        <w:suppressAutoHyphens/>
        <w:autoSpaceDE w:val="0"/>
        <w:spacing w:before="67" w:after="0" w:line="240" w:lineRule="auto"/>
        <w:contextualSpacing w:val="0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>ERP Technologies</w:t>
      </w:r>
      <w:r w:rsidRPr="00F558FB">
        <w:rPr>
          <w:rFonts w:cstheme="minorHAnsi"/>
          <w:sz w:val="20"/>
          <w:szCs w:val="20"/>
        </w:rPr>
        <w:tab/>
      </w:r>
      <w:r w:rsidRPr="00F558F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              </w:t>
      </w:r>
      <w:r w:rsidRPr="00F558FB">
        <w:rPr>
          <w:rFonts w:cstheme="minorHAnsi"/>
          <w:sz w:val="20"/>
          <w:szCs w:val="20"/>
        </w:rPr>
        <w:t>: SAP Functional Modules : SAP MM,SD,FICO,QM,WM,SCM</w:t>
      </w:r>
    </w:p>
    <w:p w:rsidR="00400FE6" w:rsidRPr="00F558FB" w:rsidRDefault="00400FE6" w:rsidP="00400FE6">
      <w:pPr>
        <w:pStyle w:val="ListParagraph"/>
        <w:suppressAutoHyphens/>
        <w:autoSpaceDE w:val="0"/>
        <w:spacing w:before="67" w:after="0" w:line="240" w:lineRule="auto"/>
        <w:ind w:left="4320"/>
        <w:contextualSpacing w:val="0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>: SAP Technical Modules</w:t>
      </w:r>
      <w:r>
        <w:rPr>
          <w:rFonts w:cstheme="minorHAnsi"/>
          <w:sz w:val="20"/>
          <w:szCs w:val="20"/>
        </w:rPr>
        <w:t xml:space="preserve">    </w:t>
      </w:r>
      <w:r w:rsidRPr="00F558FB">
        <w:rPr>
          <w:rFonts w:cstheme="minorHAnsi"/>
          <w:sz w:val="20"/>
          <w:szCs w:val="20"/>
        </w:rPr>
        <w:t>: ABAP, BASIS</w:t>
      </w:r>
    </w:p>
    <w:p w:rsidR="00400FE6" w:rsidRPr="00F558FB" w:rsidRDefault="00400FE6" w:rsidP="00400FE6">
      <w:pPr>
        <w:pStyle w:val="ListParagraph"/>
        <w:numPr>
          <w:ilvl w:val="0"/>
          <w:numId w:val="17"/>
        </w:numPr>
        <w:suppressAutoHyphens/>
        <w:autoSpaceDE w:val="0"/>
        <w:spacing w:before="32" w:after="0"/>
        <w:contextualSpacing w:val="0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>Web Development Technologies</w:t>
      </w:r>
      <w:r>
        <w:rPr>
          <w:rFonts w:cstheme="minorHAnsi"/>
          <w:sz w:val="20"/>
          <w:szCs w:val="20"/>
        </w:rPr>
        <w:t xml:space="preserve">                      :HTML5, XML, CSS5, Web Services</w:t>
      </w:r>
    </w:p>
    <w:p w:rsidR="00400FE6" w:rsidRPr="00F558FB" w:rsidRDefault="00400FE6" w:rsidP="00400FE6">
      <w:pPr>
        <w:pStyle w:val="ListParagraph"/>
        <w:numPr>
          <w:ilvl w:val="0"/>
          <w:numId w:val="17"/>
        </w:numPr>
        <w:suppressAutoHyphens/>
        <w:autoSpaceDE w:val="0"/>
        <w:spacing w:after="0" w:line="248" w:lineRule="exact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 xml:space="preserve">Software Testing                                         </w:t>
      </w:r>
      <w:r>
        <w:rPr>
          <w:rFonts w:cstheme="minorHAnsi"/>
          <w:sz w:val="20"/>
          <w:szCs w:val="20"/>
        </w:rPr>
        <w:t xml:space="preserve">        </w:t>
      </w:r>
      <w:r w:rsidRPr="00F558FB">
        <w:rPr>
          <w:rFonts w:cstheme="minorHAnsi"/>
          <w:sz w:val="20"/>
          <w:szCs w:val="20"/>
        </w:rPr>
        <w:t xml:space="preserve">  :Manual, Automation (Selenium,QTP,ETL, Desktop)</w:t>
      </w:r>
    </w:p>
    <w:p w:rsidR="00400FE6" w:rsidRPr="00F558FB" w:rsidRDefault="00400FE6" w:rsidP="00400FE6">
      <w:pPr>
        <w:pStyle w:val="ListParagraph"/>
        <w:numPr>
          <w:ilvl w:val="0"/>
          <w:numId w:val="17"/>
        </w:numPr>
        <w:suppressAutoHyphens/>
        <w:autoSpaceDE w:val="0"/>
        <w:spacing w:before="32" w:after="0" w:line="248" w:lineRule="exact"/>
        <w:contextualSpacing w:val="0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 xml:space="preserve">Mobile Technologies            </w:t>
      </w:r>
      <w:r>
        <w:rPr>
          <w:rFonts w:cstheme="minorHAnsi"/>
          <w:sz w:val="20"/>
          <w:szCs w:val="20"/>
        </w:rPr>
        <w:t xml:space="preserve">                                : </w:t>
      </w:r>
      <w:r w:rsidRPr="00F558FB">
        <w:rPr>
          <w:rFonts w:cstheme="minorHAnsi"/>
          <w:sz w:val="20"/>
          <w:szCs w:val="20"/>
        </w:rPr>
        <w:t>IOS and Android.</w:t>
      </w:r>
    </w:p>
    <w:p w:rsidR="00400FE6" w:rsidRDefault="00400FE6" w:rsidP="00400FE6">
      <w:pPr>
        <w:pStyle w:val="ListParagraph"/>
        <w:numPr>
          <w:ilvl w:val="0"/>
          <w:numId w:val="17"/>
        </w:numPr>
        <w:suppressAutoHyphens/>
        <w:autoSpaceDE w:val="0"/>
        <w:spacing w:before="67" w:after="0" w:line="248" w:lineRule="exact"/>
        <w:contextualSpacing w:val="0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 xml:space="preserve">Networking                                     </w:t>
      </w:r>
      <w:r>
        <w:rPr>
          <w:rFonts w:cstheme="minorHAnsi"/>
          <w:sz w:val="20"/>
          <w:szCs w:val="20"/>
        </w:rPr>
        <w:t xml:space="preserve">                       :</w:t>
      </w:r>
      <w:r w:rsidRPr="00F558FB">
        <w:rPr>
          <w:rFonts w:cstheme="minorHAnsi"/>
          <w:sz w:val="20"/>
          <w:szCs w:val="20"/>
        </w:rPr>
        <w:t xml:space="preserve"> Routing and switching.</w:t>
      </w:r>
    </w:p>
    <w:p w:rsidR="00400FE6" w:rsidRDefault="00400FE6" w:rsidP="00400FE6">
      <w:pPr>
        <w:pStyle w:val="ListParagraph"/>
        <w:suppressAutoHyphens/>
        <w:autoSpaceDE w:val="0"/>
        <w:spacing w:before="67" w:after="0" w:line="248" w:lineRule="exact"/>
        <w:contextualSpacing w:val="0"/>
        <w:rPr>
          <w:rFonts w:cstheme="minorHAnsi"/>
          <w:sz w:val="20"/>
          <w:szCs w:val="20"/>
        </w:rPr>
      </w:pPr>
    </w:p>
    <w:p w:rsidR="00400FE6" w:rsidRDefault="00400FE6" w:rsidP="0027609A">
      <w:pPr>
        <w:suppressAutoHyphens/>
        <w:autoSpaceDE w:val="0"/>
        <w:spacing w:before="67" w:after="0" w:line="248" w:lineRule="exact"/>
        <w:ind w:left="360"/>
        <w:rPr>
          <w:rFonts w:cstheme="minorHAnsi"/>
          <w:sz w:val="20"/>
          <w:szCs w:val="20"/>
        </w:rPr>
      </w:pPr>
      <w:r w:rsidRPr="00DA6EAB">
        <w:rPr>
          <w:rFonts w:cstheme="minorHAnsi"/>
          <w:sz w:val="20"/>
          <w:szCs w:val="20"/>
        </w:rPr>
        <w:t>.</w:t>
      </w:r>
    </w:p>
    <w:p w:rsidR="00DA6EAB" w:rsidRPr="00DA6EAB" w:rsidRDefault="00DA6EAB" w:rsidP="00DA6EAB">
      <w:pPr>
        <w:pStyle w:val="Standard"/>
        <w:spacing w:line="300" w:lineRule="atLeast"/>
        <w:ind w:left="1440"/>
        <w:rPr>
          <w:rFonts w:asciiTheme="minorHAnsi" w:hAnsiTheme="minorHAnsi" w:cstheme="minorHAnsi"/>
          <w:sz w:val="20"/>
          <w:szCs w:val="20"/>
        </w:rPr>
      </w:pPr>
    </w:p>
    <w:p w:rsidR="001F3559" w:rsidRPr="00F558FB" w:rsidRDefault="001F3559" w:rsidP="001F3559">
      <w:pPr>
        <w:spacing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F558FB">
        <w:rPr>
          <w:rStyle w:val="Heading1Char"/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Professional </w:t>
      </w:r>
      <w:r w:rsidRPr="00F558FB">
        <w:rPr>
          <w:rFonts w:cstheme="minorHAnsi"/>
          <w:b/>
          <w:bCs/>
          <w:sz w:val="20"/>
          <w:szCs w:val="20"/>
          <w:u w:val="single"/>
        </w:rPr>
        <w:t>Qualification:</w:t>
      </w:r>
    </w:p>
    <w:p w:rsidR="00126D5A" w:rsidRPr="00F558FB" w:rsidRDefault="001F3559" w:rsidP="00126D5A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>MBA (HR &amp; IT) 201</w:t>
      </w:r>
      <w:r w:rsidR="00144793" w:rsidRPr="00F558FB">
        <w:rPr>
          <w:rFonts w:cstheme="minorHAnsi"/>
          <w:sz w:val="20"/>
          <w:szCs w:val="20"/>
        </w:rPr>
        <w:t>6</w:t>
      </w:r>
      <w:r w:rsidRPr="00F558FB">
        <w:rPr>
          <w:rFonts w:cstheme="minorHAnsi"/>
          <w:sz w:val="20"/>
          <w:szCs w:val="20"/>
        </w:rPr>
        <w:t>-201</w:t>
      </w:r>
      <w:r w:rsidR="00144793" w:rsidRPr="00F558FB">
        <w:rPr>
          <w:rFonts w:cstheme="minorHAnsi"/>
          <w:sz w:val="20"/>
          <w:szCs w:val="20"/>
        </w:rPr>
        <w:t>8</w:t>
      </w:r>
      <w:r w:rsidRPr="00F558FB">
        <w:rPr>
          <w:rFonts w:cstheme="minorHAnsi"/>
          <w:sz w:val="20"/>
          <w:szCs w:val="20"/>
        </w:rPr>
        <w:t xml:space="preserve"> from Swami </w:t>
      </w:r>
      <w:r w:rsidR="00400FE6" w:rsidRPr="00F558FB">
        <w:rPr>
          <w:rFonts w:cstheme="minorHAnsi"/>
          <w:sz w:val="20"/>
          <w:szCs w:val="20"/>
        </w:rPr>
        <w:t>Vivekananda</w:t>
      </w:r>
      <w:r w:rsidRPr="00F558FB">
        <w:rPr>
          <w:rFonts w:cstheme="minorHAnsi"/>
          <w:sz w:val="20"/>
          <w:szCs w:val="20"/>
        </w:rPr>
        <w:t xml:space="preserve"> Subharti University</w:t>
      </w:r>
    </w:p>
    <w:p w:rsidR="001F3559" w:rsidRPr="00F558FB" w:rsidRDefault="001F3559" w:rsidP="00126D5A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>B. Tech in Electrical &amp; Electronics Engineering (2009-2013) from R.V.S.C.E.T, Jamshedpur.</w:t>
      </w:r>
    </w:p>
    <w:p w:rsidR="00B20DDC" w:rsidRPr="00F558FB" w:rsidRDefault="00B20DDC" w:rsidP="00126D5A">
      <w:pPr>
        <w:pStyle w:val="NoSpacing"/>
        <w:rPr>
          <w:rFonts w:cstheme="minorHAnsi"/>
          <w:b/>
          <w:sz w:val="20"/>
          <w:szCs w:val="20"/>
          <w:u w:val="single"/>
        </w:rPr>
      </w:pPr>
    </w:p>
    <w:p w:rsidR="00B20DDC" w:rsidRPr="00F558FB" w:rsidRDefault="00B20DDC" w:rsidP="00126D5A">
      <w:pPr>
        <w:pStyle w:val="NoSpacing"/>
        <w:rPr>
          <w:rFonts w:cstheme="minorHAnsi"/>
          <w:b/>
          <w:sz w:val="20"/>
          <w:szCs w:val="20"/>
          <w:u w:val="single"/>
        </w:rPr>
      </w:pPr>
    </w:p>
    <w:p w:rsidR="00292E84" w:rsidRPr="00F558FB" w:rsidRDefault="001F3559" w:rsidP="00126D5A">
      <w:pPr>
        <w:pStyle w:val="NoSpacing"/>
        <w:rPr>
          <w:rFonts w:cstheme="minorHAnsi"/>
          <w:b/>
          <w:sz w:val="20"/>
          <w:szCs w:val="20"/>
          <w:u w:val="single"/>
        </w:rPr>
      </w:pPr>
      <w:r w:rsidRPr="00F558FB">
        <w:rPr>
          <w:rFonts w:cstheme="minorHAnsi"/>
          <w:b/>
          <w:sz w:val="20"/>
          <w:szCs w:val="20"/>
          <w:u w:val="single"/>
        </w:rPr>
        <w:t>ACADEMICS:</w:t>
      </w:r>
    </w:p>
    <w:p w:rsidR="001F3559" w:rsidRPr="00F558FB" w:rsidRDefault="001F3559" w:rsidP="00126D5A">
      <w:pPr>
        <w:pStyle w:val="NoSpacing"/>
        <w:rPr>
          <w:rFonts w:cstheme="minorHAnsi"/>
          <w:b/>
          <w:sz w:val="20"/>
          <w:szCs w:val="20"/>
          <w:u w:val="single"/>
        </w:rPr>
      </w:pPr>
      <w:r w:rsidRPr="00F558FB">
        <w:rPr>
          <w:rFonts w:cstheme="minorHAnsi"/>
          <w:b/>
          <w:sz w:val="20"/>
          <w:szCs w:val="20"/>
        </w:rPr>
        <w:t xml:space="preserve"> </w:t>
      </w:r>
      <w:r w:rsidRPr="00F558FB">
        <w:rPr>
          <w:rFonts w:cstheme="minorHAnsi"/>
          <w:sz w:val="20"/>
          <w:szCs w:val="20"/>
        </w:rPr>
        <w:t>Intermediate</w:t>
      </w:r>
      <w:r w:rsidR="00292E84" w:rsidRPr="00F558FB">
        <w:rPr>
          <w:rFonts w:cstheme="minorHAnsi"/>
          <w:sz w:val="20"/>
          <w:szCs w:val="20"/>
        </w:rPr>
        <w:t xml:space="preserve">       </w:t>
      </w:r>
      <w:r w:rsidRPr="00F558FB">
        <w:rPr>
          <w:rFonts w:cstheme="minorHAnsi"/>
          <w:sz w:val="20"/>
          <w:szCs w:val="20"/>
        </w:rPr>
        <w:t xml:space="preserve">: CBSE BOARD with Science (2007) from </w:t>
      </w:r>
      <w:proofErr w:type="spellStart"/>
      <w:r w:rsidRPr="00F558FB">
        <w:rPr>
          <w:rFonts w:cstheme="minorHAnsi"/>
          <w:sz w:val="20"/>
          <w:szCs w:val="20"/>
        </w:rPr>
        <w:t>Kendriya</w:t>
      </w:r>
      <w:proofErr w:type="spellEnd"/>
      <w:r w:rsidRPr="00F558FB">
        <w:rPr>
          <w:rFonts w:cstheme="minorHAnsi"/>
          <w:sz w:val="20"/>
          <w:szCs w:val="20"/>
        </w:rPr>
        <w:t xml:space="preserve"> </w:t>
      </w:r>
      <w:proofErr w:type="spellStart"/>
      <w:r w:rsidRPr="00F558FB">
        <w:rPr>
          <w:rFonts w:cstheme="minorHAnsi"/>
          <w:sz w:val="20"/>
          <w:szCs w:val="20"/>
        </w:rPr>
        <w:t>Vidyalaya</w:t>
      </w:r>
      <w:proofErr w:type="spellEnd"/>
      <w:r w:rsidRPr="00F558FB">
        <w:rPr>
          <w:rFonts w:cstheme="minorHAnsi"/>
          <w:sz w:val="20"/>
          <w:szCs w:val="20"/>
        </w:rPr>
        <w:t xml:space="preserve"> NO.2 </w:t>
      </w:r>
      <w:proofErr w:type="spellStart"/>
      <w:r w:rsidRPr="00F558FB">
        <w:rPr>
          <w:rFonts w:cstheme="minorHAnsi"/>
          <w:sz w:val="20"/>
          <w:szCs w:val="20"/>
        </w:rPr>
        <w:t>Paharpur</w:t>
      </w:r>
      <w:proofErr w:type="spellEnd"/>
      <w:r w:rsidRPr="00F558FB">
        <w:rPr>
          <w:rFonts w:cstheme="minorHAnsi"/>
          <w:sz w:val="20"/>
          <w:szCs w:val="20"/>
        </w:rPr>
        <w:t xml:space="preserve"> Gaya, Bihar.</w:t>
      </w:r>
    </w:p>
    <w:p w:rsidR="001F3559" w:rsidRPr="00F558FB" w:rsidRDefault="001F3559" w:rsidP="00126D5A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>Matriculation</w:t>
      </w:r>
      <w:r w:rsidR="00292E84" w:rsidRPr="00F558FB">
        <w:rPr>
          <w:rFonts w:cstheme="minorHAnsi"/>
          <w:sz w:val="20"/>
          <w:szCs w:val="20"/>
        </w:rPr>
        <w:t xml:space="preserve">      </w:t>
      </w:r>
      <w:r w:rsidR="00F558FB" w:rsidRPr="00F558FB">
        <w:rPr>
          <w:rFonts w:cstheme="minorHAnsi"/>
          <w:sz w:val="20"/>
          <w:szCs w:val="20"/>
        </w:rPr>
        <w:t xml:space="preserve"> </w:t>
      </w:r>
      <w:r w:rsidRPr="00F558FB">
        <w:rPr>
          <w:rFonts w:cstheme="minorHAnsi"/>
          <w:sz w:val="20"/>
          <w:szCs w:val="20"/>
        </w:rPr>
        <w:t>: CBSE BOARD (2005) from D.A.V Public School Cantonment Area Gaya, Bihar.</w:t>
      </w:r>
    </w:p>
    <w:p w:rsidR="00126D5A" w:rsidRPr="00F558FB" w:rsidRDefault="00126D5A" w:rsidP="00126D5A">
      <w:pPr>
        <w:pStyle w:val="NoSpacing"/>
        <w:rPr>
          <w:rFonts w:cstheme="minorHAnsi"/>
          <w:sz w:val="20"/>
          <w:szCs w:val="20"/>
        </w:rPr>
      </w:pPr>
    </w:p>
    <w:p w:rsidR="007D6108" w:rsidRPr="00F558FB" w:rsidRDefault="007D6108" w:rsidP="007D6108">
      <w:pPr>
        <w:pStyle w:val="ListParagraph"/>
        <w:autoSpaceDE w:val="0"/>
        <w:spacing w:before="67" w:line="248" w:lineRule="exact"/>
        <w:ind w:left="1080"/>
        <w:contextualSpacing w:val="0"/>
        <w:rPr>
          <w:rFonts w:cstheme="minorHAnsi"/>
          <w:sz w:val="20"/>
          <w:szCs w:val="20"/>
        </w:rPr>
      </w:pPr>
    </w:p>
    <w:p w:rsidR="00B20DDC" w:rsidRPr="00F558FB" w:rsidRDefault="00B20DDC" w:rsidP="001F3559">
      <w:pPr>
        <w:rPr>
          <w:rFonts w:cstheme="minorHAnsi"/>
          <w:b/>
          <w:sz w:val="20"/>
          <w:szCs w:val="20"/>
          <w:u w:val="single"/>
        </w:rPr>
      </w:pPr>
    </w:p>
    <w:p w:rsidR="001F3559" w:rsidRPr="00F558FB" w:rsidRDefault="001F3559" w:rsidP="001F3559">
      <w:pPr>
        <w:rPr>
          <w:rFonts w:cstheme="minorHAnsi"/>
          <w:b/>
          <w:sz w:val="20"/>
          <w:szCs w:val="20"/>
          <w:u w:val="single"/>
        </w:rPr>
      </w:pPr>
      <w:r w:rsidRPr="00F558FB">
        <w:rPr>
          <w:rFonts w:cstheme="minorHAnsi"/>
          <w:b/>
          <w:sz w:val="20"/>
          <w:szCs w:val="20"/>
          <w:u w:val="single"/>
        </w:rPr>
        <w:lastRenderedPageBreak/>
        <w:t>PERSONAL DETAILS:</w:t>
      </w:r>
    </w:p>
    <w:p w:rsidR="001F3559" w:rsidRPr="00F558FB" w:rsidRDefault="001F3559" w:rsidP="00126D5A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>Father’s Name              :</w:t>
      </w:r>
      <w:r w:rsidR="00292E84" w:rsidRPr="00F558FB">
        <w:rPr>
          <w:rFonts w:cstheme="minorHAnsi"/>
          <w:sz w:val="20"/>
          <w:szCs w:val="20"/>
        </w:rPr>
        <w:t xml:space="preserve">   </w:t>
      </w:r>
      <w:r w:rsidRPr="00F558FB">
        <w:rPr>
          <w:rFonts w:cstheme="minorHAnsi"/>
          <w:sz w:val="20"/>
          <w:szCs w:val="20"/>
        </w:rPr>
        <w:t xml:space="preserve"> Mr. Anil Singh</w:t>
      </w:r>
    </w:p>
    <w:p w:rsidR="001F3559" w:rsidRPr="00F558FB" w:rsidRDefault="001F3559" w:rsidP="00126D5A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 xml:space="preserve">Mother’s Name          </w:t>
      </w:r>
      <w:r w:rsidR="00F558FB" w:rsidRPr="00F558FB">
        <w:rPr>
          <w:rFonts w:cstheme="minorHAnsi"/>
          <w:sz w:val="20"/>
          <w:szCs w:val="20"/>
        </w:rPr>
        <w:t xml:space="preserve"> </w:t>
      </w:r>
      <w:r w:rsidRPr="00F558FB">
        <w:rPr>
          <w:rFonts w:cstheme="minorHAnsi"/>
          <w:sz w:val="20"/>
          <w:szCs w:val="20"/>
        </w:rPr>
        <w:t xml:space="preserve"> :</w:t>
      </w:r>
      <w:r w:rsidR="00292E84" w:rsidRPr="00F558FB">
        <w:rPr>
          <w:rFonts w:cstheme="minorHAnsi"/>
          <w:sz w:val="20"/>
          <w:szCs w:val="20"/>
        </w:rPr>
        <w:t xml:space="preserve">   </w:t>
      </w:r>
      <w:r w:rsidRPr="00F558FB">
        <w:rPr>
          <w:rFonts w:cstheme="minorHAnsi"/>
          <w:sz w:val="20"/>
          <w:szCs w:val="20"/>
        </w:rPr>
        <w:t xml:space="preserve"> Mrs. </w:t>
      </w:r>
      <w:proofErr w:type="spellStart"/>
      <w:r w:rsidRPr="00F558FB">
        <w:rPr>
          <w:rFonts w:cstheme="minorHAnsi"/>
          <w:sz w:val="20"/>
          <w:szCs w:val="20"/>
        </w:rPr>
        <w:t>Sheela</w:t>
      </w:r>
      <w:proofErr w:type="spellEnd"/>
      <w:r w:rsidRPr="00F558FB">
        <w:rPr>
          <w:rFonts w:cstheme="minorHAnsi"/>
          <w:sz w:val="20"/>
          <w:szCs w:val="20"/>
        </w:rPr>
        <w:t xml:space="preserve"> Singh</w:t>
      </w:r>
    </w:p>
    <w:p w:rsidR="001F3559" w:rsidRPr="00F558FB" w:rsidRDefault="001F3559" w:rsidP="00126D5A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 xml:space="preserve">Date of Birth                 </w:t>
      </w:r>
      <w:r w:rsidR="00997CEC" w:rsidRPr="00F558FB">
        <w:rPr>
          <w:rFonts w:cstheme="minorHAnsi"/>
          <w:sz w:val="20"/>
          <w:szCs w:val="20"/>
        </w:rPr>
        <w:t>:</w:t>
      </w:r>
      <w:r w:rsidR="00292E84" w:rsidRPr="00F558FB">
        <w:rPr>
          <w:rFonts w:cstheme="minorHAnsi"/>
          <w:sz w:val="20"/>
          <w:szCs w:val="20"/>
        </w:rPr>
        <w:t xml:space="preserve">   </w:t>
      </w:r>
      <w:r w:rsidR="00997CEC" w:rsidRPr="00F558FB">
        <w:rPr>
          <w:rFonts w:cstheme="minorHAnsi"/>
          <w:sz w:val="20"/>
          <w:szCs w:val="20"/>
        </w:rPr>
        <w:t xml:space="preserve"> 03</w:t>
      </w:r>
      <w:r w:rsidRPr="00F558FB">
        <w:rPr>
          <w:rFonts w:cstheme="minorHAnsi"/>
          <w:sz w:val="20"/>
          <w:szCs w:val="20"/>
        </w:rPr>
        <w:t>/07/1989</w:t>
      </w:r>
    </w:p>
    <w:p w:rsidR="001F3559" w:rsidRPr="00F558FB" w:rsidRDefault="001F3559" w:rsidP="00126D5A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 xml:space="preserve">Sex/Marital Status     </w:t>
      </w:r>
      <w:r w:rsidR="00F558FB" w:rsidRPr="00F558FB">
        <w:rPr>
          <w:rFonts w:cstheme="minorHAnsi"/>
          <w:sz w:val="20"/>
          <w:szCs w:val="20"/>
        </w:rPr>
        <w:t xml:space="preserve"> </w:t>
      </w:r>
      <w:r w:rsidR="00292E84" w:rsidRPr="00F558FB">
        <w:rPr>
          <w:rFonts w:cstheme="minorHAnsi"/>
          <w:sz w:val="20"/>
          <w:szCs w:val="20"/>
        </w:rPr>
        <w:t xml:space="preserve"> </w:t>
      </w:r>
      <w:r w:rsidRPr="00F558FB">
        <w:rPr>
          <w:rFonts w:cstheme="minorHAnsi"/>
          <w:sz w:val="20"/>
          <w:szCs w:val="20"/>
        </w:rPr>
        <w:t>:</w:t>
      </w:r>
      <w:r w:rsidR="00292E84" w:rsidRPr="00F558FB">
        <w:rPr>
          <w:rFonts w:cstheme="minorHAnsi"/>
          <w:sz w:val="20"/>
          <w:szCs w:val="20"/>
        </w:rPr>
        <w:t xml:space="preserve">   </w:t>
      </w:r>
      <w:r w:rsidRPr="00F558FB">
        <w:rPr>
          <w:rFonts w:cstheme="minorHAnsi"/>
          <w:sz w:val="20"/>
          <w:szCs w:val="20"/>
        </w:rPr>
        <w:t xml:space="preserve"> Male/Single</w:t>
      </w:r>
    </w:p>
    <w:p w:rsidR="001F3559" w:rsidRDefault="00F558FB" w:rsidP="00126D5A">
      <w:pPr>
        <w:pStyle w:val="NoSpacing"/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 xml:space="preserve">Language known        </w:t>
      </w:r>
      <w:r w:rsidR="001F3559" w:rsidRPr="00F558FB">
        <w:rPr>
          <w:rFonts w:cstheme="minorHAnsi"/>
          <w:sz w:val="20"/>
          <w:szCs w:val="20"/>
        </w:rPr>
        <w:t xml:space="preserve"> </w:t>
      </w:r>
      <w:r w:rsidR="00292E84" w:rsidRPr="00F558FB">
        <w:rPr>
          <w:rFonts w:cstheme="minorHAnsi"/>
          <w:sz w:val="20"/>
          <w:szCs w:val="20"/>
        </w:rPr>
        <w:t xml:space="preserve"> </w:t>
      </w:r>
      <w:r w:rsidR="001F3559" w:rsidRPr="00F558FB">
        <w:rPr>
          <w:rFonts w:cstheme="minorHAnsi"/>
          <w:sz w:val="20"/>
          <w:szCs w:val="20"/>
        </w:rPr>
        <w:t xml:space="preserve">: </w:t>
      </w:r>
      <w:r w:rsidR="00292E84" w:rsidRPr="00F558FB">
        <w:rPr>
          <w:rFonts w:cstheme="minorHAnsi"/>
          <w:sz w:val="20"/>
          <w:szCs w:val="20"/>
        </w:rPr>
        <w:t xml:space="preserve"> </w:t>
      </w:r>
      <w:r w:rsidR="00297AC7">
        <w:rPr>
          <w:rFonts w:cstheme="minorHAnsi"/>
          <w:sz w:val="20"/>
          <w:szCs w:val="20"/>
        </w:rPr>
        <w:t xml:space="preserve"> </w:t>
      </w:r>
      <w:r w:rsidR="00292E84" w:rsidRPr="00F558FB">
        <w:rPr>
          <w:rFonts w:cstheme="minorHAnsi"/>
          <w:sz w:val="20"/>
          <w:szCs w:val="20"/>
        </w:rPr>
        <w:t xml:space="preserve"> </w:t>
      </w:r>
      <w:r w:rsidR="001F3559" w:rsidRPr="00F558FB">
        <w:rPr>
          <w:rFonts w:cstheme="minorHAnsi"/>
          <w:sz w:val="20"/>
          <w:szCs w:val="20"/>
        </w:rPr>
        <w:t>Hindi, English</w:t>
      </w:r>
    </w:p>
    <w:p w:rsidR="0027609A" w:rsidRPr="00F558FB" w:rsidRDefault="0027609A" w:rsidP="00126D5A">
      <w:pPr>
        <w:pStyle w:val="NoSpacing"/>
        <w:rPr>
          <w:rFonts w:cstheme="minorHAnsi"/>
          <w:sz w:val="20"/>
          <w:szCs w:val="20"/>
        </w:rPr>
      </w:pPr>
    </w:p>
    <w:p w:rsidR="00961DEF" w:rsidRPr="00F558FB" w:rsidRDefault="00961DEF" w:rsidP="00126D5A">
      <w:pPr>
        <w:pStyle w:val="NoSpacing"/>
        <w:rPr>
          <w:rFonts w:cstheme="minorHAnsi"/>
          <w:sz w:val="20"/>
          <w:szCs w:val="20"/>
        </w:rPr>
      </w:pPr>
    </w:p>
    <w:p w:rsidR="001F3559" w:rsidRPr="00F558FB" w:rsidRDefault="001F3559" w:rsidP="001F3559">
      <w:pPr>
        <w:rPr>
          <w:rFonts w:cstheme="minorHAnsi"/>
          <w:b/>
          <w:sz w:val="20"/>
          <w:szCs w:val="20"/>
          <w:u w:val="single"/>
        </w:rPr>
      </w:pPr>
      <w:r w:rsidRPr="00F558FB">
        <w:rPr>
          <w:rFonts w:cstheme="minorHAnsi"/>
          <w:b/>
          <w:sz w:val="20"/>
          <w:szCs w:val="20"/>
          <w:u w:val="single"/>
        </w:rPr>
        <w:t>STRENGHT:</w:t>
      </w:r>
    </w:p>
    <w:p w:rsidR="001F3559" w:rsidRPr="00F558FB" w:rsidRDefault="001F3559" w:rsidP="001F355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>Disciplined, dedicated, &amp; hardworking with an ability to take responsibilities.</w:t>
      </w:r>
    </w:p>
    <w:p w:rsidR="001F3559" w:rsidRPr="00F558FB" w:rsidRDefault="001F3559" w:rsidP="001F355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>Open to new technologies &amp;ideas.</w:t>
      </w:r>
    </w:p>
    <w:p w:rsidR="001F3559" w:rsidRPr="00F558FB" w:rsidRDefault="001F3559" w:rsidP="001F355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>Good communication skill</w:t>
      </w:r>
    </w:p>
    <w:p w:rsidR="001F3559" w:rsidRPr="00F558FB" w:rsidRDefault="001F3559" w:rsidP="001F355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>Hardworking and dedicated with good team working.</w:t>
      </w:r>
    </w:p>
    <w:p w:rsidR="00961DEF" w:rsidRPr="00F558FB" w:rsidRDefault="00961DEF" w:rsidP="00961DEF">
      <w:pPr>
        <w:pStyle w:val="ListParagraph"/>
        <w:rPr>
          <w:rFonts w:cstheme="minorHAnsi"/>
          <w:sz w:val="20"/>
          <w:szCs w:val="20"/>
        </w:rPr>
      </w:pPr>
    </w:p>
    <w:p w:rsidR="001F3559" w:rsidRPr="00F558FB" w:rsidRDefault="001F3559" w:rsidP="001F3559">
      <w:pPr>
        <w:rPr>
          <w:rFonts w:cstheme="minorHAnsi"/>
          <w:sz w:val="20"/>
          <w:szCs w:val="20"/>
        </w:rPr>
      </w:pPr>
      <w:r w:rsidRPr="00F558FB">
        <w:rPr>
          <w:rFonts w:cstheme="minorHAnsi"/>
          <w:b/>
          <w:sz w:val="20"/>
          <w:szCs w:val="20"/>
        </w:rPr>
        <w:t>DECLARATION</w:t>
      </w:r>
      <w:r w:rsidR="00997CEC" w:rsidRPr="00F558FB">
        <w:rPr>
          <w:rFonts w:cstheme="minorHAnsi"/>
          <w:b/>
          <w:sz w:val="20"/>
          <w:szCs w:val="20"/>
        </w:rPr>
        <w:t>:</w:t>
      </w:r>
      <w:r w:rsidR="00997CEC" w:rsidRPr="00F558FB">
        <w:rPr>
          <w:rFonts w:cstheme="minorHAnsi"/>
          <w:sz w:val="20"/>
          <w:szCs w:val="20"/>
        </w:rPr>
        <w:t xml:space="preserve"> I</w:t>
      </w:r>
      <w:r w:rsidRPr="00F558FB">
        <w:rPr>
          <w:rFonts w:cstheme="minorHAnsi"/>
          <w:sz w:val="20"/>
          <w:szCs w:val="20"/>
        </w:rPr>
        <w:t xml:space="preserve"> hereby declare that the information provided above is true and best of my knowledge.</w:t>
      </w:r>
    </w:p>
    <w:p w:rsidR="001F3559" w:rsidRPr="00F558FB" w:rsidRDefault="001F3559" w:rsidP="001F3559">
      <w:pPr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>Place: Bangalore</w:t>
      </w:r>
    </w:p>
    <w:p w:rsidR="001F3559" w:rsidRPr="00F558FB" w:rsidRDefault="00292E84" w:rsidP="001F3559">
      <w:pPr>
        <w:rPr>
          <w:rFonts w:cstheme="minorHAnsi"/>
          <w:sz w:val="20"/>
          <w:szCs w:val="20"/>
        </w:rPr>
      </w:pPr>
      <w:r w:rsidRPr="00F558FB">
        <w:rPr>
          <w:rFonts w:cstheme="minorHAnsi"/>
          <w:sz w:val="20"/>
          <w:szCs w:val="20"/>
        </w:rPr>
        <w:t>Date:</w:t>
      </w:r>
      <w:r w:rsidRPr="00F558FB">
        <w:rPr>
          <w:rFonts w:cstheme="minorHAnsi"/>
          <w:sz w:val="20"/>
          <w:szCs w:val="20"/>
        </w:rPr>
        <w:tab/>
      </w:r>
      <w:r w:rsidRPr="00F558FB">
        <w:rPr>
          <w:rFonts w:cstheme="minorHAnsi"/>
          <w:sz w:val="20"/>
          <w:szCs w:val="20"/>
        </w:rPr>
        <w:tab/>
      </w:r>
      <w:r w:rsidRPr="00F558FB">
        <w:rPr>
          <w:rFonts w:cstheme="minorHAnsi"/>
          <w:sz w:val="20"/>
          <w:szCs w:val="20"/>
        </w:rPr>
        <w:tab/>
      </w:r>
      <w:r w:rsidRPr="00F558FB">
        <w:rPr>
          <w:rFonts w:cstheme="minorHAnsi"/>
          <w:sz w:val="20"/>
          <w:szCs w:val="20"/>
        </w:rPr>
        <w:tab/>
      </w:r>
      <w:r w:rsidRPr="00F558FB">
        <w:rPr>
          <w:rFonts w:cstheme="minorHAnsi"/>
          <w:sz w:val="20"/>
          <w:szCs w:val="20"/>
        </w:rPr>
        <w:tab/>
      </w:r>
      <w:r w:rsidRPr="00F558FB">
        <w:rPr>
          <w:rFonts w:cstheme="minorHAnsi"/>
          <w:sz w:val="20"/>
          <w:szCs w:val="20"/>
        </w:rPr>
        <w:tab/>
      </w:r>
      <w:r w:rsidRPr="00F558FB">
        <w:rPr>
          <w:rFonts w:cstheme="minorHAnsi"/>
          <w:sz w:val="20"/>
          <w:szCs w:val="20"/>
        </w:rPr>
        <w:tab/>
      </w:r>
      <w:r w:rsidRPr="00F558FB">
        <w:rPr>
          <w:rFonts w:cstheme="minorHAnsi"/>
          <w:sz w:val="20"/>
          <w:szCs w:val="20"/>
        </w:rPr>
        <w:tab/>
        <w:t xml:space="preserve">     </w:t>
      </w:r>
      <w:r w:rsidR="001F3559" w:rsidRPr="00F558FB">
        <w:rPr>
          <w:rFonts w:cstheme="minorHAnsi"/>
          <w:sz w:val="20"/>
          <w:szCs w:val="20"/>
        </w:rPr>
        <w:t>Prince Kumar</w:t>
      </w:r>
    </w:p>
    <w:sectPr w:rsidR="001F3559" w:rsidRPr="00F558FB" w:rsidSect="00546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  <w:sz w:val="24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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  <w:lang w:val="en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05414B4B"/>
    <w:multiLevelType w:val="hybridMultilevel"/>
    <w:tmpl w:val="64DA5F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B6AB6"/>
    <w:multiLevelType w:val="hybridMultilevel"/>
    <w:tmpl w:val="50E8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1164B"/>
    <w:multiLevelType w:val="hybridMultilevel"/>
    <w:tmpl w:val="4572A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C2A9D"/>
    <w:multiLevelType w:val="hybridMultilevel"/>
    <w:tmpl w:val="17624B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54C8C"/>
    <w:multiLevelType w:val="hybridMultilevel"/>
    <w:tmpl w:val="BF022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7620D"/>
    <w:multiLevelType w:val="hybridMultilevel"/>
    <w:tmpl w:val="A4C0FB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A1B72"/>
    <w:multiLevelType w:val="hybridMultilevel"/>
    <w:tmpl w:val="448A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407BD"/>
    <w:multiLevelType w:val="hybridMultilevel"/>
    <w:tmpl w:val="082C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C4291"/>
    <w:multiLevelType w:val="hybridMultilevel"/>
    <w:tmpl w:val="C8088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C1A6B"/>
    <w:multiLevelType w:val="hybridMultilevel"/>
    <w:tmpl w:val="908A7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925A4"/>
    <w:multiLevelType w:val="hybridMultilevel"/>
    <w:tmpl w:val="936AE3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12F5B"/>
    <w:multiLevelType w:val="hybridMultilevel"/>
    <w:tmpl w:val="D7488E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13"/>
  </w:num>
  <w:num w:numId="8">
    <w:abstractNumId w:val="10"/>
  </w:num>
  <w:num w:numId="9">
    <w:abstractNumId w:val="16"/>
  </w:num>
  <w:num w:numId="10">
    <w:abstractNumId w:val="15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559"/>
    <w:rsid w:val="00023CD1"/>
    <w:rsid w:val="0004354C"/>
    <w:rsid w:val="00050F79"/>
    <w:rsid w:val="00095F71"/>
    <w:rsid w:val="000A14FF"/>
    <w:rsid w:val="000B7B85"/>
    <w:rsid w:val="000D6026"/>
    <w:rsid w:val="000F2404"/>
    <w:rsid w:val="00126D5A"/>
    <w:rsid w:val="00144793"/>
    <w:rsid w:val="001519A0"/>
    <w:rsid w:val="001D7D83"/>
    <w:rsid w:val="001F3559"/>
    <w:rsid w:val="001F6014"/>
    <w:rsid w:val="002313E3"/>
    <w:rsid w:val="0027609A"/>
    <w:rsid w:val="00292E84"/>
    <w:rsid w:val="00297AC7"/>
    <w:rsid w:val="0032326A"/>
    <w:rsid w:val="00400FE6"/>
    <w:rsid w:val="0044713C"/>
    <w:rsid w:val="004C04E2"/>
    <w:rsid w:val="004C0885"/>
    <w:rsid w:val="004C0A9F"/>
    <w:rsid w:val="00522651"/>
    <w:rsid w:val="0054602D"/>
    <w:rsid w:val="00570FCF"/>
    <w:rsid w:val="00575284"/>
    <w:rsid w:val="00601925"/>
    <w:rsid w:val="0061013A"/>
    <w:rsid w:val="0066407C"/>
    <w:rsid w:val="00681182"/>
    <w:rsid w:val="006B61DE"/>
    <w:rsid w:val="006D1357"/>
    <w:rsid w:val="007004AD"/>
    <w:rsid w:val="0075552E"/>
    <w:rsid w:val="007669FE"/>
    <w:rsid w:val="007C3BE2"/>
    <w:rsid w:val="007D6108"/>
    <w:rsid w:val="007D74E2"/>
    <w:rsid w:val="008143D8"/>
    <w:rsid w:val="00897360"/>
    <w:rsid w:val="008C6890"/>
    <w:rsid w:val="008E652C"/>
    <w:rsid w:val="008F1271"/>
    <w:rsid w:val="009250F5"/>
    <w:rsid w:val="00961DEF"/>
    <w:rsid w:val="00982FD7"/>
    <w:rsid w:val="00997CEC"/>
    <w:rsid w:val="009D445A"/>
    <w:rsid w:val="009E2D15"/>
    <w:rsid w:val="00A068EE"/>
    <w:rsid w:val="00A34B71"/>
    <w:rsid w:val="00A704AE"/>
    <w:rsid w:val="00B20DDC"/>
    <w:rsid w:val="00B4062F"/>
    <w:rsid w:val="00BD6EAD"/>
    <w:rsid w:val="00C35703"/>
    <w:rsid w:val="00CA1EDB"/>
    <w:rsid w:val="00CD75F5"/>
    <w:rsid w:val="00CF0301"/>
    <w:rsid w:val="00CF4821"/>
    <w:rsid w:val="00D10C5D"/>
    <w:rsid w:val="00D47D47"/>
    <w:rsid w:val="00DA6EAB"/>
    <w:rsid w:val="00E02A8C"/>
    <w:rsid w:val="00E05AF3"/>
    <w:rsid w:val="00EB454D"/>
    <w:rsid w:val="00EC0672"/>
    <w:rsid w:val="00EC5C69"/>
    <w:rsid w:val="00EC6A0D"/>
    <w:rsid w:val="00EE4BD7"/>
    <w:rsid w:val="00F4705B"/>
    <w:rsid w:val="00F558FB"/>
    <w:rsid w:val="00F7304C"/>
    <w:rsid w:val="00FC6197"/>
    <w:rsid w:val="00FD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59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1"/>
    <w:qFormat/>
    <w:rsid w:val="001F3559"/>
    <w:pPr>
      <w:keepNext/>
      <w:widowControl w:val="0"/>
      <w:numPr>
        <w:numId w:val="2"/>
      </w:numPr>
      <w:tabs>
        <w:tab w:val="left" w:pos="222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1F3559"/>
    <w:pPr>
      <w:keepNext/>
      <w:widowControl w:val="0"/>
      <w:numPr>
        <w:ilvl w:val="1"/>
        <w:numId w:val="2"/>
      </w:numPr>
      <w:tabs>
        <w:tab w:val="left" w:pos="222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1F35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F3559"/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ListParagraph">
    <w:name w:val="List Paragraph"/>
    <w:basedOn w:val="Normal"/>
    <w:qFormat/>
    <w:rsid w:val="001F3559"/>
    <w:pPr>
      <w:ind w:left="720"/>
      <w:contextualSpacing/>
    </w:pPr>
  </w:style>
  <w:style w:type="paragraph" w:styleId="NoSpacing">
    <w:name w:val="No Spacing"/>
    <w:uiPriority w:val="1"/>
    <w:qFormat/>
    <w:rsid w:val="001F3559"/>
    <w:pPr>
      <w:spacing w:after="0" w:line="240" w:lineRule="auto"/>
    </w:pPr>
    <w:rPr>
      <w:lang w:val="en-US"/>
    </w:rPr>
  </w:style>
  <w:style w:type="character" w:customStyle="1" w:styleId="Heading1Char1">
    <w:name w:val="Heading 1 Char1"/>
    <w:basedOn w:val="DefaultParagraphFont"/>
    <w:link w:val="Heading1"/>
    <w:rsid w:val="001F3559"/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1F35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F355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1F3559"/>
    <w:rPr>
      <w:rFonts w:ascii="Verdana" w:eastAsia="Verdana" w:hAnsi="Verdana" w:cs="Verdana"/>
      <w:lang w:val="en-US"/>
    </w:rPr>
  </w:style>
  <w:style w:type="paragraph" w:customStyle="1" w:styleId="Standard">
    <w:name w:val="Standard"/>
    <w:rsid w:val="00B20DDC"/>
    <w:pPr>
      <w:suppressAutoHyphens/>
      <w:spacing w:after="0" w:line="240" w:lineRule="auto"/>
    </w:pPr>
    <w:rPr>
      <w:rFonts w:ascii="Liberation Serif" w:eastAsia="Noto Sans CJK SC Regular" w:hAnsi="Liberation Serif" w:cs="Lohit Devanagar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HP</cp:lastModifiedBy>
  <cp:revision>2</cp:revision>
  <dcterms:created xsi:type="dcterms:W3CDTF">2021-05-18T10:04:00Z</dcterms:created>
  <dcterms:modified xsi:type="dcterms:W3CDTF">2021-05-18T10:04:00Z</dcterms:modified>
</cp:coreProperties>
</file>