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09" w:rsidRPr="0044469F" w:rsidRDefault="00FA3C09" w:rsidP="00FA3C09">
      <w:pPr>
        <w:pStyle w:val="Heading1"/>
        <w:spacing w:line="360" w:lineRule="auto"/>
        <w:ind w:left="0" w:firstLine="15"/>
        <w:jc w:val="both"/>
        <w:rPr>
          <w:rFonts w:ascii="Lao UI" w:hAnsi="Lao UI" w:cs="Lao UI"/>
          <w:b/>
          <w:bCs/>
          <w:sz w:val="28"/>
          <w:szCs w:val="28"/>
          <w:u w:val="double"/>
        </w:rPr>
      </w:pPr>
      <w:bookmarkStart w:id="0" w:name="_GoBack"/>
      <w:bookmarkEnd w:id="0"/>
      <w:r w:rsidRPr="0044469F">
        <w:rPr>
          <w:rFonts w:ascii="Lao UI" w:hAnsi="Lao UI" w:cs="Lao UI"/>
          <w:b/>
          <w:bCs/>
          <w:sz w:val="28"/>
          <w:szCs w:val="28"/>
          <w:u w:val="double"/>
        </w:rPr>
        <w:t>Nitesh Kumar Singh</w:t>
      </w:r>
    </w:p>
    <w:p w:rsidR="00FA3C09" w:rsidRPr="0044469F" w:rsidRDefault="00FA3C09" w:rsidP="00FA3C09">
      <w:pPr>
        <w:spacing w:line="360" w:lineRule="auto"/>
        <w:rPr>
          <w:rFonts w:ascii="Lao UI" w:hAnsi="Lao UI" w:cs="Lao UI"/>
          <w:b/>
          <w:sz w:val="24"/>
          <w:szCs w:val="24"/>
          <w:u w:val="single"/>
          <w:lang w:val="en-US" w:eastAsia="ar-SA"/>
        </w:rPr>
      </w:pPr>
      <w:r w:rsidRPr="0044469F">
        <w:rPr>
          <w:rFonts w:ascii="Lao UI" w:hAnsi="Lao UI" w:cs="Lao UI"/>
          <w:b/>
          <w:sz w:val="24"/>
          <w:szCs w:val="24"/>
          <w:u w:val="single"/>
          <w:lang w:val="en-US" w:eastAsia="ar-SA"/>
        </w:rPr>
        <w:t>Personal Profile:-</w:t>
      </w:r>
    </w:p>
    <w:p w:rsidR="00FA3C09" w:rsidRPr="0044469F" w:rsidRDefault="00FA3C09" w:rsidP="00FA3C09">
      <w:pPr>
        <w:spacing w:after="0" w:line="240" w:lineRule="auto"/>
        <w:rPr>
          <w:rFonts w:ascii="Lao UI" w:eastAsia="Batang" w:hAnsi="Lao UI" w:cs="Lao UI"/>
          <w:spacing w:val="-5"/>
          <w:lang w:val="en-US" w:eastAsia="ar-SA"/>
        </w:rPr>
      </w:pPr>
      <w:r w:rsidRPr="0044469F">
        <w:rPr>
          <w:rFonts w:ascii="Lao UI" w:hAnsi="Lao UI" w:cs="Lao UI"/>
          <w:lang w:val="en-US" w:eastAsia="ar-SA"/>
        </w:rPr>
        <w:t>Date of Birth</w:t>
      </w:r>
      <w:r w:rsidRPr="0044469F">
        <w:rPr>
          <w:rFonts w:ascii="Lao UI" w:hAnsi="Lao UI" w:cs="Lao UI"/>
          <w:lang w:val="en-US" w:eastAsia="ar-SA"/>
        </w:rPr>
        <w:tab/>
      </w:r>
      <w:r w:rsidRPr="0044469F">
        <w:rPr>
          <w:rFonts w:ascii="Lao UI" w:hAnsi="Lao UI" w:cs="Lao UI"/>
          <w:lang w:val="en-US" w:eastAsia="ar-SA"/>
        </w:rPr>
        <w:tab/>
      </w:r>
      <w:r w:rsidR="002328C6" w:rsidRPr="0044469F">
        <w:rPr>
          <w:rFonts w:ascii="Lao UI" w:eastAsia="Batang" w:hAnsi="Lao UI" w:cs="Lao UI"/>
          <w:spacing w:val="-5"/>
          <w:lang w:val="en-US" w:eastAsia="ar-SA"/>
        </w:rPr>
        <w:t>14</w:t>
      </w:r>
      <w:r w:rsidR="002328C6" w:rsidRPr="0044469F">
        <w:rPr>
          <w:rFonts w:ascii="Lao UI" w:eastAsia="Batang" w:hAnsi="Lao UI" w:cs="Lao UI"/>
          <w:spacing w:val="-5"/>
          <w:vertAlign w:val="superscript"/>
          <w:lang w:val="en-US" w:eastAsia="ar-SA"/>
        </w:rPr>
        <w:t>th</w:t>
      </w:r>
      <w:r w:rsidR="006322D7" w:rsidRPr="0044469F">
        <w:rPr>
          <w:rFonts w:ascii="Lao UI" w:eastAsia="Batang" w:hAnsi="Lao UI" w:cs="Lao UI"/>
          <w:spacing w:val="-5"/>
          <w:vertAlign w:val="superscript"/>
          <w:lang w:val="en-US" w:eastAsia="ar-SA"/>
        </w:rPr>
        <w:t xml:space="preserve"> </w:t>
      </w:r>
      <w:r w:rsidR="002328C6" w:rsidRPr="0044469F">
        <w:rPr>
          <w:rFonts w:ascii="Lao UI" w:eastAsia="Batang" w:hAnsi="Lao UI" w:cs="Lao UI"/>
          <w:spacing w:val="-5"/>
          <w:lang w:val="en-US" w:eastAsia="ar-SA"/>
        </w:rPr>
        <w:t>March</w:t>
      </w:r>
      <w:r w:rsidR="00933FA9" w:rsidRPr="0044469F">
        <w:rPr>
          <w:rFonts w:ascii="Lao UI" w:eastAsia="Batang" w:hAnsi="Lao UI" w:cs="Lao UI"/>
          <w:spacing w:val="-5"/>
          <w:lang w:val="en-US" w:eastAsia="ar-SA"/>
        </w:rPr>
        <w:t xml:space="preserve"> </w:t>
      </w:r>
      <w:r w:rsidRPr="0044469F">
        <w:rPr>
          <w:rFonts w:ascii="Lao UI" w:eastAsia="Batang" w:hAnsi="Lao UI" w:cs="Lao UI"/>
          <w:spacing w:val="-5"/>
          <w:lang w:val="en-US" w:eastAsia="ar-SA"/>
        </w:rPr>
        <w:t>1989</w:t>
      </w:r>
    </w:p>
    <w:p w:rsidR="00FA3C09" w:rsidRPr="0044469F" w:rsidRDefault="00FA3C09" w:rsidP="00FA3C09">
      <w:pPr>
        <w:spacing w:after="0" w:line="240" w:lineRule="auto"/>
        <w:rPr>
          <w:rFonts w:ascii="Lao UI" w:eastAsia="Batang" w:hAnsi="Lao UI" w:cs="Lao UI"/>
          <w:spacing w:val="-5"/>
          <w:lang w:val="en-US" w:eastAsia="ar-SA"/>
        </w:rPr>
      </w:pPr>
      <w:r w:rsidRPr="0044469F">
        <w:rPr>
          <w:rFonts w:ascii="Lao UI" w:eastAsia="Batang" w:hAnsi="Lao UI" w:cs="Lao UI"/>
          <w:spacing w:val="-5"/>
          <w:lang w:val="en-US" w:eastAsia="ar-SA"/>
        </w:rPr>
        <w:t>Father’s Name</w:t>
      </w:r>
      <w:r w:rsidRPr="0044469F">
        <w:rPr>
          <w:rFonts w:ascii="Lao UI" w:eastAsia="Batang" w:hAnsi="Lao UI" w:cs="Lao UI"/>
          <w:spacing w:val="-5"/>
          <w:lang w:val="en-US" w:eastAsia="ar-SA"/>
        </w:rPr>
        <w:tab/>
      </w:r>
      <w:r w:rsidR="00C824B9">
        <w:rPr>
          <w:rFonts w:ascii="Lao UI" w:eastAsia="Batang" w:hAnsi="Lao UI" w:cs="Lao UI"/>
          <w:spacing w:val="-5"/>
          <w:lang w:val="en-US" w:eastAsia="ar-SA"/>
        </w:rPr>
        <w:tab/>
      </w:r>
      <w:r w:rsidR="008C2E05" w:rsidRPr="0044469F">
        <w:rPr>
          <w:rFonts w:ascii="Lao UI" w:eastAsia="Batang" w:hAnsi="Lao UI" w:cs="Lao UI"/>
          <w:spacing w:val="-5"/>
          <w:lang w:val="en-US" w:eastAsia="ar-SA"/>
        </w:rPr>
        <w:t>Shri D</w:t>
      </w:r>
      <w:r w:rsidRPr="0044469F">
        <w:rPr>
          <w:rFonts w:ascii="Lao UI" w:eastAsia="Batang" w:hAnsi="Lao UI" w:cs="Lao UI"/>
          <w:spacing w:val="-5"/>
          <w:lang w:val="en-US" w:eastAsia="ar-SA"/>
        </w:rPr>
        <w:t>hurendhar Singh</w:t>
      </w:r>
    </w:p>
    <w:p w:rsidR="00FA3C09" w:rsidRPr="0044469F" w:rsidRDefault="00E53BC6" w:rsidP="00FA3C09">
      <w:pPr>
        <w:snapToGrid w:val="0"/>
        <w:spacing w:after="0" w:line="240" w:lineRule="auto"/>
        <w:rPr>
          <w:rFonts w:ascii="Lao UI" w:eastAsia="Batang" w:hAnsi="Lao UI" w:cs="Lao UI"/>
          <w:spacing w:val="-5"/>
          <w:lang w:val="en-US" w:eastAsia="ar-SA"/>
        </w:rPr>
      </w:pPr>
      <w:r>
        <w:rPr>
          <w:rFonts w:ascii="Lao UI" w:eastAsia="Batang" w:hAnsi="Lao UI" w:cs="Lao UI"/>
          <w:spacing w:val="-5"/>
          <w:lang w:val="en-US" w:eastAsia="ar-SA"/>
        </w:rPr>
        <w:t>Current Address</w:t>
      </w:r>
      <w:r>
        <w:rPr>
          <w:rFonts w:ascii="Lao UI" w:eastAsia="Batang" w:hAnsi="Lao UI" w:cs="Lao UI"/>
          <w:spacing w:val="-5"/>
          <w:lang w:val="en-US" w:eastAsia="ar-SA"/>
        </w:rPr>
        <w:tab/>
        <w:t>C/O</w:t>
      </w:r>
      <w:r w:rsidR="00FA3C09" w:rsidRPr="0044469F">
        <w:rPr>
          <w:rFonts w:ascii="Lao UI" w:eastAsia="Batang" w:hAnsi="Lao UI" w:cs="Lao UI"/>
          <w:spacing w:val="-5"/>
          <w:lang w:val="en-US" w:eastAsia="ar-SA"/>
        </w:rPr>
        <w:t xml:space="preserve"> </w:t>
      </w:r>
      <w:r w:rsidR="0024514F">
        <w:rPr>
          <w:rFonts w:ascii="Lao UI" w:eastAsia="Batang" w:hAnsi="Lao UI" w:cs="Lao UI"/>
          <w:spacing w:val="-5"/>
          <w:lang w:val="en-US" w:eastAsia="ar-SA"/>
        </w:rPr>
        <w:t>SPEEDCRAFTS INFRATECH PVT LTD</w:t>
      </w:r>
    </w:p>
    <w:p w:rsidR="00FA3C09" w:rsidRDefault="0024514F" w:rsidP="00FA3C09">
      <w:pPr>
        <w:spacing w:after="0" w:line="240" w:lineRule="auto"/>
        <w:ind w:left="1440" w:firstLine="720"/>
        <w:rPr>
          <w:rFonts w:ascii="Lao UI" w:eastAsia="Batang" w:hAnsi="Lao UI" w:cs="Lao UI"/>
          <w:spacing w:val="-5"/>
          <w:lang w:val="en-US" w:eastAsia="ar-SA"/>
        </w:rPr>
      </w:pPr>
      <w:r>
        <w:rPr>
          <w:rFonts w:ascii="Lao UI" w:eastAsia="Batang" w:hAnsi="Lao UI" w:cs="Lao UI"/>
          <w:spacing w:val="-5"/>
          <w:lang w:val="en-US" w:eastAsia="ar-SA"/>
        </w:rPr>
        <w:t>Layak Enclave, Sahay Nagar,</w:t>
      </w:r>
    </w:p>
    <w:p w:rsidR="0024514F" w:rsidRPr="0044469F" w:rsidRDefault="0024514F" w:rsidP="00FA3C09">
      <w:pPr>
        <w:spacing w:after="0" w:line="240" w:lineRule="auto"/>
        <w:ind w:left="1440" w:firstLine="720"/>
        <w:rPr>
          <w:rFonts w:ascii="Lao UI" w:eastAsia="Batang" w:hAnsi="Lao UI" w:cs="Lao UI"/>
          <w:spacing w:val="-5"/>
          <w:lang w:val="en-US" w:eastAsia="ar-SA"/>
        </w:rPr>
      </w:pPr>
      <w:r>
        <w:rPr>
          <w:rFonts w:ascii="Lao UI" w:eastAsia="Batang" w:hAnsi="Lao UI" w:cs="Lao UI"/>
          <w:spacing w:val="-5"/>
          <w:lang w:val="en-US" w:eastAsia="ar-SA"/>
        </w:rPr>
        <w:t>Phulwarisharif, Patna-801506</w:t>
      </w:r>
    </w:p>
    <w:p w:rsidR="00FA3C09" w:rsidRPr="0044469F" w:rsidRDefault="00FA3C09" w:rsidP="00FA3C09">
      <w:pPr>
        <w:spacing w:after="0" w:line="240" w:lineRule="auto"/>
        <w:rPr>
          <w:rFonts w:ascii="Lao UI" w:eastAsia="Batang" w:hAnsi="Lao UI" w:cs="Lao UI"/>
          <w:spacing w:val="-5"/>
          <w:lang w:val="en-US" w:eastAsia="ar-SA"/>
        </w:rPr>
      </w:pPr>
    </w:p>
    <w:p w:rsidR="00FA3C09" w:rsidRPr="0044469F" w:rsidRDefault="00927BD3" w:rsidP="00FA3C09">
      <w:pPr>
        <w:spacing w:after="0" w:line="240" w:lineRule="auto"/>
        <w:rPr>
          <w:rFonts w:ascii="Lao UI" w:eastAsia="Batang" w:hAnsi="Lao UI" w:cs="Lao UI"/>
          <w:spacing w:val="-5"/>
          <w:lang w:val="en-US" w:eastAsia="ar-SA"/>
        </w:rPr>
      </w:pPr>
      <w:r w:rsidRPr="0044469F">
        <w:rPr>
          <w:rFonts w:ascii="Lao UI" w:eastAsia="Batang" w:hAnsi="Lao UI" w:cs="Lao UI"/>
          <w:spacing w:val="-5"/>
          <w:lang w:val="en-US" w:eastAsia="ar-SA"/>
        </w:rPr>
        <w:t>Language Known</w:t>
      </w:r>
      <w:r w:rsidRPr="0044469F">
        <w:rPr>
          <w:rFonts w:ascii="Lao UI" w:eastAsia="Batang" w:hAnsi="Lao UI" w:cs="Lao UI"/>
          <w:spacing w:val="-5"/>
          <w:lang w:val="en-US" w:eastAsia="ar-SA"/>
        </w:rPr>
        <w:tab/>
        <w:t>English,</w:t>
      </w:r>
      <w:r w:rsidR="00FA3C09" w:rsidRPr="0044469F">
        <w:rPr>
          <w:rFonts w:ascii="Lao UI" w:eastAsia="Batang" w:hAnsi="Lao UI" w:cs="Lao UI"/>
          <w:spacing w:val="-5"/>
          <w:lang w:val="en-US" w:eastAsia="ar-SA"/>
        </w:rPr>
        <w:t xml:space="preserve"> Hindi</w:t>
      </w:r>
      <w:r w:rsidRPr="0044469F">
        <w:rPr>
          <w:rFonts w:ascii="Lao UI" w:eastAsia="Batang" w:hAnsi="Lao UI" w:cs="Lao UI"/>
          <w:spacing w:val="-5"/>
          <w:lang w:val="en-US" w:eastAsia="ar-SA"/>
        </w:rPr>
        <w:t xml:space="preserve"> and Local Language of Bihar</w:t>
      </w:r>
    </w:p>
    <w:p w:rsidR="00FA3C09" w:rsidRPr="0044469F" w:rsidRDefault="00FA3C09" w:rsidP="00FA3C09">
      <w:pPr>
        <w:spacing w:after="0" w:line="240" w:lineRule="auto"/>
        <w:rPr>
          <w:rFonts w:ascii="Lao UI" w:hAnsi="Lao UI" w:cs="Lao UI"/>
          <w:lang w:val="en-US" w:eastAsia="ar-SA"/>
        </w:rPr>
      </w:pPr>
      <w:r w:rsidRPr="0044469F">
        <w:rPr>
          <w:rFonts w:ascii="Lao UI" w:hAnsi="Lao UI" w:cs="Lao UI"/>
          <w:lang w:val="en-US" w:eastAsia="ar-SA"/>
        </w:rPr>
        <w:t>Contact /Mob No.</w:t>
      </w:r>
      <w:r w:rsidRPr="0044469F">
        <w:rPr>
          <w:rFonts w:ascii="Lao UI" w:hAnsi="Lao UI" w:cs="Lao UI"/>
          <w:lang w:val="en-US" w:eastAsia="ar-SA"/>
        </w:rPr>
        <w:tab/>
        <w:t>+919386366781</w:t>
      </w:r>
    </w:p>
    <w:p w:rsidR="00FA3C09" w:rsidRPr="0044469F" w:rsidRDefault="00FA3C09" w:rsidP="00FA3C09">
      <w:pPr>
        <w:spacing w:after="0" w:line="240" w:lineRule="auto"/>
        <w:rPr>
          <w:rFonts w:ascii="Lao UI" w:hAnsi="Lao UI" w:cs="Lao UI"/>
          <w:lang w:val="en-US" w:eastAsia="ar-SA"/>
        </w:rPr>
      </w:pPr>
      <w:r w:rsidRPr="0044469F">
        <w:rPr>
          <w:rFonts w:ascii="Lao UI" w:hAnsi="Lao UI" w:cs="Lao UI"/>
          <w:lang w:val="en-US" w:eastAsia="ar-SA"/>
        </w:rPr>
        <w:t>E-mail id</w:t>
      </w:r>
      <w:r w:rsidRPr="0044469F">
        <w:rPr>
          <w:rFonts w:ascii="Lao UI" w:hAnsi="Lao UI" w:cs="Lao UI"/>
          <w:lang w:val="en-US" w:eastAsia="ar-SA"/>
        </w:rPr>
        <w:tab/>
      </w:r>
      <w:r w:rsidRPr="0044469F">
        <w:rPr>
          <w:rFonts w:ascii="Lao UI" w:hAnsi="Lao UI" w:cs="Lao UI"/>
          <w:lang w:val="en-US" w:eastAsia="ar-SA"/>
        </w:rPr>
        <w:tab/>
      </w:r>
      <w:hyperlink r:id="rId8" w:history="1">
        <w:r w:rsidRPr="0044469F">
          <w:rPr>
            <w:rStyle w:val="Hyperlink"/>
            <w:rFonts w:ascii="Lao UI" w:hAnsi="Lao UI" w:cs="Lao UI"/>
            <w:lang w:val="en-US" w:eastAsia="ar-SA"/>
          </w:rPr>
          <w:t>2unksingh123@gmail.com</w:t>
        </w:r>
      </w:hyperlink>
    </w:p>
    <w:p w:rsidR="00FA3C09" w:rsidRPr="0044469F" w:rsidRDefault="00FA3C09" w:rsidP="00FA3C09">
      <w:pPr>
        <w:spacing w:after="0" w:line="240" w:lineRule="auto"/>
        <w:rPr>
          <w:rFonts w:ascii="Lao UI" w:hAnsi="Lao UI" w:cs="Lao UI"/>
          <w:lang w:val="en-US" w:eastAsia="ar-SA"/>
        </w:rPr>
      </w:pPr>
    </w:p>
    <w:p w:rsidR="00FA3C09" w:rsidRPr="0044469F" w:rsidRDefault="00FA3C09" w:rsidP="00FA3C09">
      <w:pPr>
        <w:spacing w:after="0" w:line="240" w:lineRule="auto"/>
        <w:rPr>
          <w:rFonts w:ascii="Lao UI" w:hAnsi="Lao UI" w:cs="Lao UI"/>
          <w:b/>
          <w:sz w:val="24"/>
          <w:u w:val="single"/>
          <w:lang w:val="en-US" w:eastAsia="ar-SA"/>
        </w:rPr>
      </w:pPr>
      <w:r w:rsidRPr="0044469F">
        <w:rPr>
          <w:rFonts w:ascii="Lao UI" w:hAnsi="Lao UI" w:cs="Lao UI"/>
          <w:b/>
          <w:sz w:val="24"/>
          <w:u w:val="single"/>
          <w:lang w:val="en-US" w:eastAsia="ar-SA"/>
        </w:rPr>
        <w:t>Objective:-</w:t>
      </w:r>
    </w:p>
    <w:p w:rsidR="00FA3C09" w:rsidRPr="0044469F" w:rsidRDefault="00FA3C09" w:rsidP="00861C01">
      <w:pPr>
        <w:spacing w:after="0" w:line="240" w:lineRule="auto"/>
        <w:jc w:val="center"/>
        <w:rPr>
          <w:rFonts w:ascii="Lao UI" w:hAnsi="Lao UI" w:cs="Lao UI"/>
          <w:b/>
          <w:u w:val="single"/>
          <w:lang w:val="en-US" w:eastAsia="ar-SA"/>
        </w:rPr>
      </w:pPr>
    </w:p>
    <w:p w:rsidR="00FA3C09" w:rsidRPr="0044469F" w:rsidRDefault="00FA3C09" w:rsidP="00FA3C09">
      <w:pPr>
        <w:pStyle w:val="Achievement"/>
        <w:numPr>
          <w:ilvl w:val="0"/>
          <w:numId w:val="2"/>
        </w:numPr>
        <w:snapToGrid w:val="0"/>
        <w:spacing w:after="0" w:line="240" w:lineRule="auto"/>
        <w:ind w:hanging="720"/>
        <w:rPr>
          <w:rFonts w:ascii="Lao UI" w:hAnsi="Lao UI" w:cs="Lao UI"/>
          <w:b/>
          <w:u w:val="single"/>
        </w:rPr>
      </w:pPr>
      <w:r w:rsidRPr="0044469F">
        <w:rPr>
          <w:rFonts w:ascii="Lao UI" w:hAnsi="Lao UI" w:cs="Lao UI"/>
          <w:sz w:val="22"/>
          <w:szCs w:val="22"/>
        </w:rPr>
        <w:t>To work Hard in Hand with juniors and Superiors keeping in mind the growth of the organization and self.</w:t>
      </w:r>
    </w:p>
    <w:p w:rsidR="00F451E1" w:rsidRPr="0044469F" w:rsidRDefault="00F451E1" w:rsidP="00F451E1">
      <w:pPr>
        <w:pStyle w:val="Achievement"/>
        <w:tabs>
          <w:tab w:val="clear" w:pos="720"/>
        </w:tabs>
        <w:snapToGrid w:val="0"/>
        <w:spacing w:after="0" w:line="240" w:lineRule="auto"/>
        <w:ind w:firstLine="0"/>
        <w:rPr>
          <w:rFonts w:ascii="Lao UI" w:hAnsi="Lao UI" w:cs="Lao UI"/>
          <w:b/>
          <w:u w:val="single"/>
        </w:rPr>
      </w:pPr>
    </w:p>
    <w:p w:rsidR="00FA3C09" w:rsidRPr="0044469F" w:rsidRDefault="00FA3C09" w:rsidP="00FA3C09">
      <w:pPr>
        <w:pStyle w:val="Achievement"/>
        <w:numPr>
          <w:ilvl w:val="0"/>
          <w:numId w:val="2"/>
        </w:numPr>
        <w:spacing w:line="240" w:lineRule="atLeast"/>
        <w:ind w:hanging="720"/>
        <w:rPr>
          <w:rFonts w:ascii="Lao UI" w:hAnsi="Lao UI" w:cs="Lao UI"/>
          <w:sz w:val="22"/>
          <w:szCs w:val="22"/>
        </w:rPr>
      </w:pPr>
      <w:r w:rsidRPr="0044469F">
        <w:rPr>
          <w:rFonts w:ascii="Lao UI" w:hAnsi="Lao UI" w:cs="Lao UI"/>
          <w:sz w:val="22"/>
          <w:szCs w:val="22"/>
        </w:rPr>
        <w:t>To work in a highly competitive and challenging work environment.</w:t>
      </w:r>
    </w:p>
    <w:p w:rsidR="00F451E1" w:rsidRPr="0044469F" w:rsidRDefault="00F451E1" w:rsidP="00F451E1">
      <w:pPr>
        <w:pStyle w:val="Achievement"/>
        <w:tabs>
          <w:tab w:val="clear" w:pos="720"/>
        </w:tabs>
        <w:spacing w:line="240" w:lineRule="atLeast"/>
        <w:ind w:firstLine="0"/>
        <w:rPr>
          <w:rFonts w:ascii="Lao UI" w:hAnsi="Lao UI" w:cs="Lao UI"/>
          <w:sz w:val="22"/>
          <w:szCs w:val="22"/>
        </w:rPr>
      </w:pPr>
    </w:p>
    <w:p w:rsidR="00FA3C09" w:rsidRPr="0044469F" w:rsidRDefault="00FA3C09" w:rsidP="00FA3C09">
      <w:pPr>
        <w:pStyle w:val="Achievement"/>
        <w:numPr>
          <w:ilvl w:val="0"/>
          <w:numId w:val="2"/>
        </w:numPr>
        <w:snapToGrid w:val="0"/>
        <w:spacing w:after="0" w:line="240" w:lineRule="auto"/>
        <w:ind w:hanging="720"/>
        <w:rPr>
          <w:rFonts w:ascii="Lao UI" w:hAnsi="Lao UI" w:cs="Lao UI"/>
          <w:b/>
          <w:u w:val="single"/>
        </w:rPr>
      </w:pPr>
      <w:r w:rsidRPr="0044469F">
        <w:rPr>
          <w:rFonts w:ascii="Lao UI" w:hAnsi="Lao UI" w:cs="Lao UI"/>
          <w:sz w:val="22"/>
          <w:szCs w:val="22"/>
        </w:rPr>
        <w:t>To strive towards the constant betterment of the employing organization.</w:t>
      </w:r>
    </w:p>
    <w:p w:rsidR="00FA3C09" w:rsidRPr="0044469F" w:rsidRDefault="00FA3C09" w:rsidP="00FA3C09">
      <w:pPr>
        <w:pStyle w:val="Achievement"/>
        <w:tabs>
          <w:tab w:val="clear" w:pos="720"/>
        </w:tabs>
        <w:snapToGrid w:val="0"/>
        <w:spacing w:after="0" w:line="240" w:lineRule="auto"/>
        <w:ind w:firstLine="0"/>
        <w:rPr>
          <w:rFonts w:ascii="Lao UI" w:hAnsi="Lao UI" w:cs="Lao UI"/>
          <w:b/>
          <w:u w:val="single"/>
        </w:rPr>
      </w:pPr>
    </w:p>
    <w:p w:rsidR="00FA3C09" w:rsidRPr="0044469F" w:rsidRDefault="00927BD3" w:rsidP="00FA3C09">
      <w:pPr>
        <w:pStyle w:val="Achievement"/>
        <w:numPr>
          <w:ilvl w:val="0"/>
          <w:numId w:val="2"/>
        </w:numPr>
        <w:snapToGrid w:val="0"/>
        <w:spacing w:after="0" w:line="240" w:lineRule="auto"/>
        <w:ind w:hanging="720"/>
        <w:rPr>
          <w:rFonts w:ascii="Lao UI" w:hAnsi="Lao UI" w:cs="Lao UI"/>
          <w:b/>
          <w:u w:val="single"/>
        </w:rPr>
      </w:pPr>
      <w:r w:rsidRPr="0044469F">
        <w:rPr>
          <w:rFonts w:ascii="Lao UI" w:hAnsi="Lao UI" w:cs="Lao UI"/>
          <w:sz w:val="22"/>
          <w:szCs w:val="22"/>
        </w:rPr>
        <w:t>In the process, work towards the achievement of the goals set for self  and development of personal Skills and abilities as well as for betterment of organization</w:t>
      </w:r>
      <w:r w:rsidR="00FA3C09" w:rsidRPr="0044469F">
        <w:rPr>
          <w:rFonts w:ascii="Lao UI" w:hAnsi="Lao UI" w:cs="Lao UI"/>
          <w:sz w:val="22"/>
          <w:szCs w:val="22"/>
        </w:rPr>
        <w:t>.</w:t>
      </w:r>
    </w:p>
    <w:p w:rsidR="00FA3C09" w:rsidRPr="0044469F" w:rsidRDefault="00FA3C09" w:rsidP="00FA3C09">
      <w:pPr>
        <w:pStyle w:val="Achievement"/>
        <w:tabs>
          <w:tab w:val="clear" w:pos="720"/>
        </w:tabs>
        <w:snapToGrid w:val="0"/>
        <w:spacing w:after="0" w:line="240" w:lineRule="auto"/>
        <w:ind w:firstLine="0"/>
        <w:rPr>
          <w:rFonts w:ascii="Lao UI" w:hAnsi="Lao UI" w:cs="Lao UI"/>
          <w:b/>
          <w:u w:val="single"/>
        </w:rPr>
      </w:pPr>
    </w:p>
    <w:p w:rsidR="00FA3C09" w:rsidRPr="0044469F" w:rsidRDefault="00FA3C09" w:rsidP="00FA3C09">
      <w:pPr>
        <w:pStyle w:val="Achievement"/>
        <w:numPr>
          <w:ilvl w:val="0"/>
          <w:numId w:val="2"/>
        </w:numPr>
        <w:snapToGrid w:val="0"/>
        <w:spacing w:after="0" w:line="240" w:lineRule="auto"/>
        <w:ind w:hanging="720"/>
        <w:rPr>
          <w:rFonts w:ascii="Lao UI" w:hAnsi="Lao UI" w:cs="Lao UI"/>
          <w:b/>
          <w:u w:val="single"/>
        </w:rPr>
      </w:pPr>
      <w:r w:rsidRPr="0044469F">
        <w:rPr>
          <w:rFonts w:ascii="Lao UI" w:hAnsi="Lao UI" w:cs="Lao UI"/>
          <w:sz w:val="22"/>
          <w:szCs w:val="22"/>
        </w:rPr>
        <w:t>I look forward to join your organization where my skill coupled w</w:t>
      </w:r>
      <w:r w:rsidR="00472E4A" w:rsidRPr="0044469F">
        <w:rPr>
          <w:rFonts w:ascii="Lao UI" w:hAnsi="Lao UI" w:cs="Lao UI"/>
          <w:sz w:val="22"/>
          <w:szCs w:val="22"/>
        </w:rPr>
        <w:t xml:space="preserve">ith team spirit and </w:t>
      </w:r>
      <w:r w:rsidRPr="0044469F">
        <w:rPr>
          <w:rFonts w:ascii="Lao UI" w:hAnsi="Lao UI" w:cs="Lao UI"/>
          <w:sz w:val="22"/>
          <w:szCs w:val="22"/>
        </w:rPr>
        <w:t>Experience will be an asset and allow me to grow with the growth of the organization</w:t>
      </w:r>
      <w:r w:rsidR="00927BD3" w:rsidRPr="0044469F">
        <w:rPr>
          <w:rFonts w:ascii="Lao UI" w:hAnsi="Lao UI" w:cs="Lao UI"/>
          <w:sz w:val="22"/>
          <w:szCs w:val="22"/>
        </w:rPr>
        <w:t>.</w:t>
      </w:r>
    </w:p>
    <w:p w:rsidR="00472E4A" w:rsidRPr="0044469F" w:rsidRDefault="00472E4A" w:rsidP="00FA3C09">
      <w:pPr>
        <w:pStyle w:val="Achievement"/>
        <w:tabs>
          <w:tab w:val="clear" w:pos="720"/>
        </w:tabs>
        <w:snapToGrid w:val="0"/>
        <w:spacing w:after="0" w:line="240" w:lineRule="auto"/>
        <w:ind w:left="0" w:firstLine="0"/>
        <w:rPr>
          <w:rFonts w:ascii="Lao UI" w:hAnsi="Lao UI" w:cs="Lao UI"/>
          <w:b/>
          <w:iCs/>
          <w:sz w:val="24"/>
          <w:szCs w:val="22"/>
          <w:u w:val="single"/>
        </w:rPr>
      </w:pPr>
    </w:p>
    <w:p w:rsidR="00FA3C09" w:rsidRPr="0044469F" w:rsidRDefault="00FA3C09" w:rsidP="00FA3C09">
      <w:pPr>
        <w:pStyle w:val="Achievement"/>
        <w:tabs>
          <w:tab w:val="clear" w:pos="720"/>
        </w:tabs>
        <w:snapToGrid w:val="0"/>
        <w:spacing w:after="0" w:line="240" w:lineRule="auto"/>
        <w:ind w:left="0" w:firstLine="0"/>
        <w:rPr>
          <w:rFonts w:ascii="Lao UI" w:hAnsi="Lao UI" w:cs="Lao UI"/>
          <w:b/>
          <w:iCs/>
          <w:sz w:val="24"/>
          <w:szCs w:val="22"/>
          <w:u w:val="single"/>
        </w:rPr>
      </w:pPr>
      <w:r w:rsidRPr="0044469F">
        <w:rPr>
          <w:rFonts w:ascii="Lao UI" w:hAnsi="Lao UI" w:cs="Lao UI"/>
          <w:b/>
          <w:iCs/>
          <w:sz w:val="24"/>
          <w:szCs w:val="22"/>
          <w:u w:val="single"/>
        </w:rPr>
        <w:t>Area of Interest:-</w:t>
      </w:r>
    </w:p>
    <w:p w:rsidR="002328C6" w:rsidRPr="0044469F" w:rsidRDefault="002328C6" w:rsidP="00FA3C09">
      <w:pPr>
        <w:pStyle w:val="Achievement"/>
        <w:tabs>
          <w:tab w:val="clear" w:pos="720"/>
        </w:tabs>
        <w:snapToGrid w:val="0"/>
        <w:spacing w:after="0" w:line="240" w:lineRule="auto"/>
        <w:ind w:left="0" w:firstLine="0"/>
        <w:rPr>
          <w:rFonts w:ascii="Lao UI" w:hAnsi="Lao UI" w:cs="Lao UI"/>
          <w:b/>
          <w:u w:val="single"/>
        </w:rPr>
      </w:pPr>
    </w:p>
    <w:p w:rsidR="00FA3C09" w:rsidRPr="0044469F" w:rsidRDefault="00E53BC6" w:rsidP="00FA3C09">
      <w:pPr>
        <w:pStyle w:val="Heading3"/>
        <w:keepLines w:val="0"/>
        <w:numPr>
          <w:ilvl w:val="2"/>
          <w:numId w:val="6"/>
        </w:numPr>
        <w:tabs>
          <w:tab w:val="left" w:pos="1080"/>
        </w:tabs>
        <w:suppressAutoHyphens/>
        <w:snapToGrid w:val="0"/>
        <w:spacing w:before="0" w:line="240" w:lineRule="auto"/>
        <w:ind w:left="360"/>
        <w:jc w:val="both"/>
        <w:rPr>
          <w:rFonts w:ascii="Lao UI" w:hAnsi="Lao UI" w:cs="Lao UI"/>
          <w:b w:val="0"/>
          <w:color w:val="000000" w:themeColor="text1"/>
          <w:sz w:val="24"/>
        </w:rPr>
      </w:pPr>
      <w:r>
        <w:rPr>
          <w:rFonts w:ascii="Lao UI" w:hAnsi="Lao UI" w:cs="Lao UI"/>
          <w:b w:val="0"/>
          <w:color w:val="000000" w:themeColor="text1"/>
          <w:sz w:val="24"/>
        </w:rPr>
        <w:t>Any Sector</w:t>
      </w:r>
    </w:p>
    <w:p w:rsidR="002328C6" w:rsidRPr="0044469F" w:rsidRDefault="002328C6" w:rsidP="008C2E05">
      <w:pPr>
        <w:pStyle w:val="Achievement"/>
        <w:tabs>
          <w:tab w:val="clear" w:pos="720"/>
        </w:tabs>
        <w:spacing w:line="240" w:lineRule="atLeast"/>
        <w:ind w:left="0" w:firstLine="0"/>
        <w:rPr>
          <w:rFonts w:ascii="Lao UI" w:hAnsi="Lao UI" w:cs="Lao UI"/>
          <w:b/>
          <w:bCs/>
          <w:sz w:val="24"/>
          <w:szCs w:val="22"/>
          <w:u w:val="single"/>
        </w:rPr>
      </w:pPr>
    </w:p>
    <w:p w:rsidR="008C2E05" w:rsidRPr="0044469F" w:rsidRDefault="008C2E05" w:rsidP="008C2E05">
      <w:pPr>
        <w:pStyle w:val="Achievement"/>
        <w:tabs>
          <w:tab w:val="clear" w:pos="720"/>
        </w:tabs>
        <w:spacing w:line="240" w:lineRule="atLeast"/>
        <w:ind w:left="0" w:firstLine="0"/>
        <w:rPr>
          <w:rFonts w:ascii="Lao UI" w:hAnsi="Lao UI" w:cs="Lao UI"/>
          <w:b/>
          <w:bCs/>
          <w:sz w:val="24"/>
          <w:szCs w:val="22"/>
          <w:u w:val="single"/>
        </w:rPr>
      </w:pPr>
      <w:r w:rsidRPr="0044469F">
        <w:rPr>
          <w:rFonts w:ascii="Lao UI" w:hAnsi="Lao UI" w:cs="Lao UI"/>
          <w:b/>
          <w:bCs/>
          <w:sz w:val="24"/>
          <w:szCs w:val="22"/>
          <w:u w:val="single"/>
        </w:rPr>
        <w:t xml:space="preserve">CURRENT </w:t>
      </w:r>
      <w:r w:rsidR="003751EC" w:rsidRPr="0044469F">
        <w:rPr>
          <w:rFonts w:ascii="Lao UI" w:hAnsi="Lao UI" w:cs="Lao UI"/>
          <w:b/>
          <w:bCs/>
          <w:sz w:val="24"/>
          <w:szCs w:val="22"/>
          <w:u w:val="single"/>
        </w:rPr>
        <w:t xml:space="preserve">WORK EXPERIENCE AND </w:t>
      </w:r>
      <w:r w:rsidR="005275D6" w:rsidRPr="0044469F">
        <w:rPr>
          <w:rFonts w:ascii="Lao UI" w:hAnsi="Lao UI" w:cs="Lao UI"/>
          <w:b/>
          <w:bCs/>
          <w:sz w:val="24"/>
          <w:szCs w:val="22"/>
          <w:u w:val="single"/>
        </w:rPr>
        <w:t>PROFILE</w:t>
      </w:r>
      <w:r w:rsidR="003751EC" w:rsidRPr="0044469F">
        <w:rPr>
          <w:rFonts w:ascii="Lao UI" w:hAnsi="Lao UI" w:cs="Lao UI"/>
          <w:b/>
          <w:bCs/>
          <w:sz w:val="24"/>
          <w:szCs w:val="22"/>
          <w:u w:val="single"/>
        </w:rPr>
        <w:t xml:space="preserve"> DETAILS</w:t>
      </w:r>
      <w:r w:rsidR="005275D6" w:rsidRPr="0044469F">
        <w:rPr>
          <w:rFonts w:ascii="Lao UI" w:hAnsi="Lao UI" w:cs="Lao UI"/>
          <w:b/>
          <w:bCs/>
          <w:sz w:val="24"/>
          <w:szCs w:val="22"/>
          <w:u w:val="single"/>
        </w:rPr>
        <w:t>:</w:t>
      </w:r>
      <w:r w:rsidRPr="0044469F">
        <w:rPr>
          <w:rFonts w:ascii="Lao UI" w:hAnsi="Lao UI" w:cs="Lao UI"/>
          <w:b/>
          <w:bCs/>
          <w:sz w:val="24"/>
          <w:szCs w:val="22"/>
          <w:u w:val="single"/>
        </w:rPr>
        <w:t>-</w:t>
      </w:r>
    </w:p>
    <w:tbl>
      <w:tblPr>
        <w:tblW w:w="9356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8C2E05" w:rsidRPr="0044469F" w:rsidTr="00472E4A">
        <w:trPr>
          <w:cantSplit/>
          <w:trHeight w:val="10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E05" w:rsidRPr="0044469F" w:rsidRDefault="008C2E05" w:rsidP="00EF1ACC">
            <w:pPr>
              <w:pStyle w:val="BodyText3"/>
              <w:snapToGrid w:val="0"/>
              <w:jc w:val="both"/>
              <w:rPr>
                <w:rFonts w:ascii="Lao UI" w:hAnsi="Lao UI" w:cs="Lao UI"/>
                <w:sz w:val="32"/>
                <w:szCs w:val="22"/>
                <w:u w:val="single"/>
              </w:rPr>
            </w:pPr>
            <w:r w:rsidRPr="0044469F">
              <w:rPr>
                <w:rFonts w:ascii="Lao UI" w:hAnsi="Lao UI" w:cs="Lao UI"/>
                <w:b/>
                <w:sz w:val="28"/>
                <w:szCs w:val="20"/>
                <w:u w:val="single"/>
              </w:rPr>
              <w:t xml:space="preserve">SPEEDCRAFTS  </w:t>
            </w:r>
            <w:r w:rsidR="00EB5A32">
              <w:rPr>
                <w:rFonts w:ascii="Lao UI" w:hAnsi="Lao UI" w:cs="Lao UI"/>
                <w:b/>
                <w:sz w:val="28"/>
                <w:szCs w:val="20"/>
                <w:u w:val="single"/>
              </w:rPr>
              <w:t>INFRATECH PVT LTD</w:t>
            </w:r>
            <w:r w:rsidRPr="0044469F">
              <w:rPr>
                <w:rFonts w:ascii="Lao UI" w:hAnsi="Lao UI" w:cs="Lao UI"/>
                <w:b/>
                <w:sz w:val="28"/>
                <w:szCs w:val="20"/>
                <w:u w:val="single"/>
              </w:rPr>
              <w:t xml:space="preserve"> </w:t>
            </w:r>
          </w:p>
          <w:p w:rsidR="008C2E05" w:rsidRPr="0044469F" w:rsidRDefault="008C2E05" w:rsidP="008C2E05">
            <w:pPr>
              <w:pStyle w:val="BodyText3"/>
              <w:snapToGrid w:val="0"/>
              <w:jc w:val="both"/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44469F">
              <w:rPr>
                <w:rFonts w:ascii="Lao UI" w:hAnsi="Lao UI" w:cs="Lao UI"/>
                <w:sz w:val="22"/>
                <w:szCs w:val="22"/>
              </w:rPr>
              <w:t xml:space="preserve">LAYAK BHAWAN, </w:t>
            </w:r>
            <w:r w:rsidR="00927BD3" w:rsidRPr="0044469F">
              <w:rPr>
                <w:rFonts w:ascii="Lao UI" w:hAnsi="Lao UI" w:cs="Lao UI"/>
                <w:sz w:val="22"/>
                <w:szCs w:val="22"/>
              </w:rPr>
              <w:t>BORING CANAL ROAD, PATNA-800</w:t>
            </w:r>
            <w:r w:rsidR="00E20846" w:rsidRPr="0044469F">
              <w:rPr>
                <w:rFonts w:ascii="Lao UI" w:hAnsi="Lao UI" w:cs="Lao UI"/>
                <w:sz w:val="22"/>
                <w:szCs w:val="22"/>
              </w:rPr>
              <w:t xml:space="preserve"> </w:t>
            </w:r>
            <w:r w:rsidR="00927BD3" w:rsidRPr="0044469F">
              <w:rPr>
                <w:rFonts w:ascii="Lao UI" w:hAnsi="Lao UI" w:cs="Lao UI"/>
                <w:sz w:val="22"/>
                <w:szCs w:val="22"/>
              </w:rPr>
              <w:t>001</w:t>
            </w:r>
            <w:r w:rsidRPr="0044469F">
              <w:rPr>
                <w:rFonts w:ascii="Lao UI" w:hAnsi="Lao UI" w:cs="Lao UI"/>
                <w:sz w:val="22"/>
                <w:szCs w:val="22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01" w:rsidRPr="0044469F" w:rsidRDefault="008C2E05" w:rsidP="0082511F">
            <w:pPr>
              <w:snapToGrid w:val="0"/>
              <w:spacing w:after="0" w:line="240" w:lineRule="auto"/>
              <w:ind w:left="-3955" w:firstLine="3955"/>
              <w:jc w:val="both"/>
              <w:rPr>
                <w:rFonts w:ascii="Lao UI" w:hAnsi="Lao UI" w:cs="Lao UI"/>
                <w:bCs/>
              </w:rPr>
            </w:pPr>
            <w:r w:rsidRPr="0044469F">
              <w:rPr>
                <w:rFonts w:ascii="Lao UI" w:hAnsi="Lao UI" w:cs="Lao UI"/>
                <w:b/>
                <w:bCs/>
              </w:rPr>
              <w:t xml:space="preserve">Designation : </w:t>
            </w:r>
            <w:r w:rsidR="00861C01" w:rsidRPr="0044469F">
              <w:rPr>
                <w:rFonts w:ascii="Lao UI" w:hAnsi="Lao UI" w:cs="Lao UI"/>
                <w:b/>
                <w:bCs/>
              </w:rPr>
              <w:t xml:space="preserve">  </w:t>
            </w:r>
            <w:r w:rsidR="00573384" w:rsidRPr="0044469F">
              <w:rPr>
                <w:rFonts w:ascii="Lao UI" w:hAnsi="Lao UI" w:cs="Lao UI"/>
                <w:bCs/>
              </w:rPr>
              <w:t>Assistant Manage</w:t>
            </w:r>
            <w:r w:rsidR="00927BD3" w:rsidRPr="0044469F">
              <w:rPr>
                <w:rFonts w:ascii="Lao UI" w:hAnsi="Lao UI" w:cs="Lao UI"/>
                <w:bCs/>
              </w:rPr>
              <w:t>r</w:t>
            </w:r>
            <w:r w:rsidR="00FE23DA" w:rsidRPr="0044469F">
              <w:rPr>
                <w:rFonts w:ascii="Lao UI" w:hAnsi="Lao UI" w:cs="Lao UI"/>
                <w:bCs/>
              </w:rPr>
              <w:t xml:space="preserve"> </w:t>
            </w:r>
          </w:p>
          <w:p w:rsidR="007D187B" w:rsidRPr="0044469F" w:rsidRDefault="00674EB3" w:rsidP="0082511F">
            <w:pPr>
              <w:snapToGrid w:val="0"/>
              <w:spacing w:after="0" w:line="240" w:lineRule="auto"/>
              <w:ind w:left="-3955" w:firstLine="3955"/>
              <w:jc w:val="both"/>
              <w:rPr>
                <w:rFonts w:ascii="Lao UI" w:hAnsi="Lao UI" w:cs="Lao UI"/>
                <w:bCs/>
              </w:rPr>
            </w:pPr>
            <w:r w:rsidRPr="0044469F">
              <w:rPr>
                <w:rFonts w:ascii="Lao UI" w:hAnsi="Lao UI" w:cs="Lao UI"/>
                <w:bCs/>
              </w:rPr>
              <w:t xml:space="preserve">                        </w:t>
            </w:r>
            <w:r w:rsidR="00E53BC6">
              <w:rPr>
                <w:rFonts w:ascii="Lao UI" w:hAnsi="Lao UI" w:cs="Lao UI"/>
                <w:bCs/>
              </w:rPr>
              <w:t xml:space="preserve">  </w:t>
            </w:r>
            <w:r w:rsidR="00EB5A32" w:rsidRPr="0044469F">
              <w:rPr>
                <w:rFonts w:ascii="Lao UI" w:hAnsi="Lao UI" w:cs="Lao UI"/>
                <w:bCs/>
              </w:rPr>
              <w:t>(Finance &amp; Export)</w:t>
            </w:r>
          </w:p>
          <w:p w:rsidR="00124F83" w:rsidRPr="0044469F" w:rsidRDefault="00124F83" w:rsidP="00573384">
            <w:pPr>
              <w:snapToGrid w:val="0"/>
              <w:spacing w:after="0" w:line="240" w:lineRule="auto"/>
              <w:ind w:left="-3955" w:firstLine="3955"/>
              <w:jc w:val="both"/>
              <w:rPr>
                <w:rFonts w:ascii="Lao UI" w:hAnsi="Lao UI" w:cs="Lao UI"/>
                <w:b/>
                <w:bCs/>
              </w:rPr>
            </w:pPr>
          </w:p>
          <w:p w:rsidR="008C2E05" w:rsidRPr="0044469F" w:rsidRDefault="00EB5A32" w:rsidP="00573384">
            <w:pPr>
              <w:snapToGrid w:val="0"/>
              <w:spacing w:after="0" w:line="240" w:lineRule="auto"/>
              <w:ind w:left="-3955" w:firstLine="3955"/>
              <w:jc w:val="both"/>
              <w:rPr>
                <w:rFonts w:ascii="Lao UI" w:hAnsi="Lao UI" w:cs="Lao UI"/>
              </w:rPr>
            </w:pPr>
            <w:r w:rsidRPr="0044469F">
              <w:rPr>
                <w:rFonts w:ascii="Lao UI" w:hAnsi="Lao UI" w:cs="Lao UI"/>
                <w:b/>
                <w:bCs/>
              </w:rPr>
              <w:t>Duration : 1</w:t>
            </w:r>
            <w:r w:rsidRPr="0044469F">
              <w:rPr>
                <w:rFonts w:ascii="Lao UI" w:hAnsi="Lao UI" w:cs="Lao UI"/>
                <w:b/>
                <w:bCs/>
                <w:vertAlign w:val="superscript"/>
              </w:rPr>
              <w:t>st</w:t>
            </w:r>
            <w:r w:rsidRPr="0044469F">
              <w:rPr>
                <w:rFonts w:ascii="Lao UI" w:hAnsi="Lao UI" w:cs="Lao UI"/>
                <w:b/>
                <w:bCs/>
              </w:rPr>
              <w:t xml:space="preserve"> Jan 2018 to till date</w:t>
            </w:r>
          </w:p>
        </w:tc>
      </w:tr>
      <w:tr w:rsidR="00861C01" w:rsidRPr="0044469F" w:rsidTr="00D90C35">
        <w:trPr>
          <w:cantSplit/>
          <w:trHeight w:val="16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01" w:rsidRPr="0044469F" w:rsidRDefault="00861C01" w:rsidP="00861C01">
            <w:pPr>
              <w:pStyle w:val="BodyText3"/>
              <w:snapToGrid w:val="0"/>
              <w:jc w:val="both"/>
              <w:rPr>
                <w:rFonts w:ascii="Lao UI" w:hAnsi="Lao UI" w:cs="Lao UI"/>
                <w:sz w:val="28"/>
                <w:szCs w:val="20"/>
                <w:u w:val="single"/>
              </w:rPr>
            </w:pPr>
            <w:r w:rsidRPr="0044469F">
              <w:rPr>
                <w:rFonts w:ascii="Lao UI" w:hAnsi="Lao UI" w:cs="Lao UI"/>
                <w:b/>
                <w:sz w:val="28"/>
                <w:szCs w:val="20"/>
                <w:u w:val="single"/>
              </w:rPr>
              <w:t xml:space="preserve">SPEEDCRAFTS  </w:t>
            </w:r>
            <w:r w:rsidR="00665C99">
              <w:rPr>
                <w:rFonts w:ascii="Lao UI" w:hAnsi="Lao UI" w:cs="Lao UI"/>
                <w:b/>
                <w:sz w:val="28"/>
                <w:szCs w:val="20"/>
                <w:u w:val="single"/>
              </w:rPr>
              <w:t>LIMITED</w:t>
            </w:r>
          </w:p>
          <w:p w:rsidR="00D90C35" w:rsidRPr="0044469F" w:rsidRDefault="00861C01" w:rsidP="00861C01">
            <w:pPr>
              <w:snapToGrid w:val="0"/>
              <w:jc w:val="both"/>
              <w:rPr>
                <w:rFonts w:ascii="Lao UI" w:hAnsi="Lao UI" w:cs="Lao UI"/>
                <w:b/>
              </w:rPr>
            </w:pPr>
            <w:r w:rsidRPr="0044469F">
              <w:rPr>
                <w:rFonts w:ascii="Lao UI" w:hAnsi="Lao UI" w:cs="Lao UI"/>
              </w:rPr>
              <w:t>LAYAK BHAWAN, B</w:t>
            </w:r>
            <w:r w:rsidR="00927BD3" w:rsidRPr="0044469F">
              <w:rPr>
                <w:rFonts w:ascii="Lao UI" w:hAnsi="Lao UI" w:cs="Lao UI"/>
              </w:rPr>
              <w:t>ORING CANAL ROAD, PATNA-800</w:t>
            </w:r>
            <w:r w:rsidR="00E20846" w:rsidRPr="0044469F">
              <w:rPr>
                <w:rFonts w:ascii="Lao UI" w:hAnsi="Lao UI" w:cs="Lao UI"/>
              </w:rPr>
              <w:t xml:space="preserve"> </w:t>
            </w:r>
            <w:r w:rsidR="00927BD3" w:rsidRPr="0044469F">
              <w:rPr>
                <w:rFonts w:ascii="Lao UI" w:hAnsi="Lao UI" w:cs="Lao UI"/>
              </w:rPr>
              <w:t>001</w:t>
            </w:r>
            <w:r w:rsidRPr="0044469F">
              <w:rPr>
                <w:rFonts w:ascii="Lao UI" w:hAnsi="Lao UI" w:cs="Lao UI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01" w:rsidRPr="0044469F" w:rsidRDefault="00861C01" w:rsidP="00861C01">
            <w:pPr>
              <w:snapToGrid w:val="0"/>
              <w:spacing w:after="0" w:line="240" w:lineRule="auto"/>
              <w:ind w:left="-3955" w:firstLine="3955"/>
              <w:jc w:val="both"/>
              <w:rPr>
                <w:rFonts w:ascii="Lao UI" w:hAnsi="Lao UI" w:cs="Lao UI"/>
                <w:bCs/>
              </w:rPr>
            </w:pPr>
            <w:r w:rsidRPr="0044469F">
              <w:rPr>
                <w:rFonts w:ascii="Lao UI" w:hAnsi="Lao UI" w:cs="Lao UI"/>
                <w:b/>
                <w:bCs/>
              </w:rPr>
              <w:t xml:space="preserve">Designation :   </w:t>
            </w:r>
            <w:r w:rsidRPr="0044469F">
              <w:rPr>
                <w:rFonts w:ascii="Lao UI" w:hAnsi="Lao UI" w:cs="Lao UI"/>
                <w:bCs/>
              </w:rPr>
              <w:t>Assistant Manage</w:t>
            </w:r>
            <w:r w:rsidR="00927BD3" w:rsidRPr="0044469F">
              <w:rPr>
                <w:rFonts w:ascii="Lao UI" w:hAnsi="Lao UI" w:cs="Lao UI"/>
                <w:bCs/>
              </w:rPr>
              <w:t>r</w:t>
            </w:r>
          </w:p>
          <w:p w:rsidR="00861C01" w:rsidRPr="0044469F" w:rsidRDefault="00124F83" w:rsidP="00861C01">
            <w:pPr>
              <w:snapToGrid w:val="0"/>
              <w:spacing w:after="0" w:line="240" w:lineRule="auto"/>
              <w:ind w:left="-3955" w:firstLine="3955"/>
              <w:jc w:val="both"/>
              <w:rPr>
                <w:rFonts w:ascii="Lao UI" w:hAnsi="Lao UI" w:cs="Lao UI"/>
                <w:bCs/>
              </w:rPr>
            </w:pPr>
            <w:r w:rsidRPr="0044469F">
              <w:rPr>
                <w:rFonts w:ascii="Lao UI" w:hAnsi="Lao UI" w:cs="Lao UI"/>
                <w:bCs/>
              </w:rPr>
              <w:t xml:space="preserve">                        </w:t>
            </w:r>
            <w:r w:rsidR="00E53BC6">
              <w:rPr>
                <w:rFonts w:ascii="Lao UI" w:hAnsi="Lao UI" w:cs="Lao UI"/>
                <w:bCs/>
              </w:rPr>
              <w:t xml:space="preserve">  </w:t>
            </w:r>
            <w:r w:rsidR="00861C01" w:rsidRPr="0044469F">
              <w:rPr>
                <w:rFonts w:ascii="Lao UI" w:hAnsi="Lao UI" w:cs="Lao UI"/>
                <w:bCs/>
              </w:rPr>
              <w:t>(Finance)</w:t>
            </w:r>
          </w:p>
          <w:p w:rsidR="00927BD3" w:rsidRPr="0044469F" w:rsidRDefault="00861C01" w:rsidP="00927BD3">
            <w:pPr>
              <w:snapToGrid w:val="0"/>
              <w:spacing w:after="0" w:line="240" w:lineRule="auto"/>
              <w:ind w:left="-3955" w:firstLine="3955"/>
              <w:jc w:val="both"/>
              <w:rPr>
                <w:rFonts w:ascii="Lao UI" w:hAnsi="Lao UI" w:cs="Lao UI"/>
                <w:b/>
                <w:bCs/>
              </w:rPr>
            </w:pPr>
            <w:r w:rsidRPr="0044469F">
              <w:rPr>
                <w:rFonts w:ascii="Lao UI" w:hAnsi="Lao UI" w:cs="Lao UI"/>
                <w:b/>
                <w:bCs/>
              </w:rPr>
              <w:t xml:space="preserve">                         </w:t>
            </w:r>
          </w:p>
          <w:p w:rsidR="00927BD3" w:rsidRPr="0044469F" w:rsidRDefault="00EB5A32" w:rsidP="00927BD3">
            <w:pPr>
              <w:snapToGrid w:val="0"/>
              <w:spacing w:after="0" w:line="240" w:lineRule="auto"/>
              <w:ind w:left="-3955" w:firstLine="3955"/>
              <w:jc w:val="both"/>
              <w:rPr>
                <w:rFonts w:ascii="Lao UI" w:hAnsi="Lao UI" w:cs="Lao UI"/>
                <w:b/>
                <w:bCs/>
              </w:rPr>
            </w:pPr>
            <w:r w:rsidRPr="0044469F">
              <w:rPr>
                <w:rFonts w:ascii="Lao UI" w:hAnsi="Lao UI" w:cs="Lao UI"/>
                <w:b/>
                <w:sz w:val="20"/>
                <w:szCs w:val="20"/>
              </w:rPr>
              <w:t xml:space="preserve">Duration : </w:t>
            </w:r>
            <w:r w:rsidRPr="0044469F">
              <w:rPr>
                <w:rFonts w:ascii="Lao UI" w:hAnsi="Lao UI" w:cs="Lao UI"/>
                <w:bCs/>
                <w:sz w:val="20"/>
                <w:szCs w:val="20"/>
              </w:rPr>
              <w:t>16</w:t>
            </w:r>
            <w:r w:rsidRPr="0044469F">
              <w:rPr>
                <w:rFonts w:ascii="Lao UI" w:hAnsi="Lao UI" w:cs="Lao UI"/>
                <w:bCs/>
                <w:sz w:val="20"/>
                <w:szCs w:val="20"/>
                <w:vertAlign w:val="superscript"/>
              </w:rPr>
              <w:t>th</w:t>
            </w:r>
            <w:r w:rsidRPr="0044469F">
              <w:rPr>
                <w:rFonts w:ascii="Lao UI" w:hAnsi="Lao UI" w:cs="Lao UI"/>
                <w:bCs/>
                <w:sz w:val="20"/>
                <w:szCs w:val="20"/>
              </w:rPr>
              <w:t xml:space="preserve"> Aug 2013 to 31</w:t>
            </w:r>
            <w:r w:rsidRPr="0044469F">
              <w:rPr>
                <w:rFonts w:ascii="Lao UI" w:hAnsi="Lao UI" w:cs="Lao UI"/>
                <w:bCs/>
                <w:sz w:val="20"/>
                <w:szCs w:val="20"/>
                <w:vertAlign w:val="superscript"/>
              </w:rPr>
              <w:t>st</w:t>
            </w:r>
            <w:r w:rsidRPr="0044469F">
              <w:rPr>
                <w:rFonts w:ascii="Lao UI" w:hAnsi="Lao UI" w:cs="Lao UI"/>
                <w:bCs/>
                <w:sz w:val="20"/>
                <w:szCs w:val="20"/>
              </w:rPr>
              <w:t xml:space="preserve"> Dec 2017</w:t>
            </w:r>
            <w:r w:rsidRPr="0044469F">
              <w:rPr>
                <w:rFonts w:ascii="Lao UI" w:hAnsi="Lao UI" w:cs="Lao UI"/>
                <w:b/>
                <w:bCs/>
              </w:rPr>
              <w:t xml:space="preserve">                          </w:t>
            </w:r>
          </w:p>
          <w:p w:rsidR="00124F83" w:rsidRPr="0044469F" w:rsidRDefault="00124F83" w:rsidP="00927BD3">
            <w:pPr>
              <w:snapToGrid w:val="0"/>
              <w:spacing w:after="0" w:line="240" w:lineRule="auto"/>
              <w:ind w:left="-3955" w:firstLine="3955"/>
              <w:jc w:val="both"/>
              <w:rPr>
                <w:rFonts w:ascii="Lao UI" w:hAnsi="Lao UI" w:cs="Lao UI"/>
                <w:b/>
                <w:bCs/>
              </w:rPr>
            </w:pPr>
          </w:p>
        </w:tc>
      </w:tr>
    </w:tbl>
    <w:p w:rsidR="00E53BC6" w:rsidRDefault="00E53BC6">
      <w:pPr>
        <w:rPr>
          <w:rFonts w:ascii="Lao UI" w:hAnsi="Lao UI" w:cs="Lao UI"/>
          <w:b/>
          <w:sz w:val="24"/>
          <w:u w:val="single"/>
        </w:rPr>
      </w:pPr>
    </w:p>
    <w:p w:rsidR="00FA3C09" w:rsidRPr="0044469F" w:rsidRDefault="00AB11E7">
      <w:pPr>
        <w:rPr>
          <w:rFonts w:ascii="Lao UI" w:hAnsi="Lao UI" w:cs="Lao UI"/>
          <w:b/>
          <w:sz w:val="24"/>
          <w:u w:val="single"/>
        </w:rPr>
      </w:pPr>
      <w:r>
        <w:rPr>
          <w:rFonts w:ascii="Lao UI" w:hAnsi="Lao UI" w:cs="Lao UI"/>
          <w:b/>
          <w:sz w:val="24"/>
          <w:u w:val="single"/>
        </w:rPr>
        <w:lastRenderedPageBreak/>
        <w:t xml:space="preserve">Work Profile &amp; </w:t>
      </w:r>
      <w:r w:rsidR="008C2E05" w:rsidRPr="0044469F">
        <w:rPr>
          <w:rFonts w:ascii="Lao UI" w:hAnsi="Lao UI" w:cs="Lao UI"/>
          <w:b/>
          <w:sz w:val="24"/>
          <w:u w:val="single"/>
        </w:rPr>
        <w:t>Responsibilit</w:t>
      </w:r>
      <w:r w:rsidR="006A18A2" w:rsidRPr="0044469F">
        <w:rPr>
          <w:rFonts w:ascii="Lao UI" w:hAnsi="Lao UI" w:cs="Lao UI"/>
          <w:b/>
          <w:sz w:val="24"/>
          <w:u w:val="single"/>
        </w:rPr>
        <w:t>ies</w:t>
      </w:r>
      <w:r w:rsidR="008C2E05" w:rsidRPr="0044469F">
        <w:rPr>
          <w:rFonts w:ascii="Lao UI" w:hAnsi="Lao UI" w:cs="Lao UI"/>
          <w:b/>
          <w:sz w:val="24"/>
          <w:u w:val="single"/>
        </w:rPr>
        <w:t>:-</w:t>
      </w:r>
    </w:p>
    <w:p w:rsidR="00656203" w:rsidRPr="0044469F" w:rsidRDefault="00656203" w:rsidP="007144E1">
      <w:pPr>
        <w:pStyle w:val="Achievement"/>
        <w:numPr>
          <w:ilvl w:val="0"/>
          <w:numId w:val="8"/>
        </w:numPr>
        <w:snapToGrid w:val="0"/>
        <w:spacing w:after="0" w:line="240" w:lineRule="auto"/>
        <w:ind w:left="709" w:hanging="709"/>
        <w:rPr>
          <w:rFonts w:ascii="Lao UI" w:hAnsi="Lao UI" w:cs="Lao UI"/>
          <w:sz w:val="22"/>
          <w:szCs w:val="22"/>
        </w:rPr>
      </w:pPr>
      <w:r w:rsidRPr="0044469F">
        <w:rPr>
          <w:rFonts w:ascii="Lao UI" w:hAnsi="Lao UI" w:cs="Lao UI"/>
          <w:sz w:val="22"/>
          <w:szCs w:val="22"/>
        </w:rPr>
        <w:t>Prepare and f</w:t>
      </w:r>
      <w:r w:rsidR="00320CF5" w:rsidRPr="0044469F">
        <w:rPr>
          <w:rFonts w:ascii="Lao UI" w:hAnsi="Lao UI" w:cs="Lao UI"/>
          <w:sz w:val="22"/>
          <w:szCs w:val="22"/>
        </w:rPr>
        <w:t>ile</w:t>
      </w:r>
      <w:r w:rsidRPr="0044469F">
        <w:rPr>
          <w:rFonts w:ascii="Lao UI" w:hAnsi="Lao UI" w:cs="Lao UI"/>
          <w:sz w:val="22"/>
          <w:szCs w:val="22"/>
        </w:rPr>
        <w:t xml:space="preserve"> </w:t>
      </w:r>
      <w:r w:rsidR="00405DA1" w:rsidRPr="0044469F">
        <w:rPr>
          <w:rFonts w:ascii="Lao UI" w:hAnsi="Lao UI" w:cs="Lao UI"/>
          <w:sz w:val="22"/>
          <w:szCs w:val="22"/>
        </w:rPr>
        <w:t xml:space="preserve">application </w:t>
      </w:r>
      <w:r w:rsidR="002111D7" w:rsidRPr="0044469F">
        <w:rPr>
          <w:rFonts w:ascii="Lao UI" w:hAnsi="Lao UI" w:cs="Lao UI"/>
          <w:sz w:val="22"/>
          <w:szCs w:val="22"/>
        </w:rPr>
        <w:t>for Registration of</w:t>
      </w:r>
      <w:r w:rsidR="00EF1ACC" w:rsidRPr="0044469F">
        <w:rPr>
          <w:rFonts w:ascii="Lao UI" w:hAnsi="Lao UI" w:cs="Lao UI"/>
          <w:sz w:val="22"/>
          <w:szCs w:val="22"/>
        </w:rPr>
        <w:t xml:space="preserve"> GST</w:t>
      </w:r>
      <w:r w:rsidR="00F9576D" w:rsidRPr="0044469F">
        <w:rPr>
          <w:rFonts w:ascii="Lao UI" w:hAnsi="Lao UI" w:cs="Lao UI"/>
          <w:sz w:val="22"/>
          <w:szCs w:val="22"/>
        </w:rPr>
        <w:t xml:space="preserve"> and its </w:t>
      </w:r>
      <w:r w:rsidR="00405DA1" w:rsidRPr="0044469F">
        <w:rPr>
          <w:rFonts w:ascii="Lao UI" w:hAnsi="Lao UI" w:cs="Lao UI"/>
          <w:sz w:val="22"/>
          <w:szCs w:val="22"/>
        </w:rPr>
        <w:t xml:space="preserve">amendments </w:t>
      </w:r>
      <w:r w:rsidR="002111D7" w:rsidRPr="0044469F">
        <w:rPr>
          <w:rFonts w:ascii="Lao UI" w:hAnsi="Lao UI" w:cs="Lao UI"/>
          <w:sz w:val="22"/>
          <w:szCs w:val="22"/>
        </w:rPr>
        <w:t xml:space="preserve">from </w:t>
      </w:r>
      <w:r w:rsidR="00405DA1" w:rsidRPr="0044469F">
        <w:rPr>
          <w:rFonts w:ascii="Lao UI" w:hAnsi="Lao UI" w:cs="Lao UI"/>
          <w:sz w:val="22"/>
          <w:szCs w:val="22"/>
        </w:rPr>
        <w:t>time to time and</w:t>
      </w:r>
      <w:r w:rsidR="00320CF5" w:rsidRPr="0044469F">
        <w:rPr>
          <w:rFonts w:ascii="Lao UI" w:hAnsi="Lao UI" w:cs="Lao UI"/>
          <w:sz w:val="22"/>
          <w:szCs w:val="22"/>
        </w:rPr>
        <w:t xml:space="preserve"> </w:t>
      </w:r>
      <w:r w:rsidR="002111D7" w:rsidRPr="0044469F">
        <w:rPr>
          <w:rFonts w:ascii="Lao UI" w:hAnsi="Lao UI" w:cs="Lao UI"/>
          <w:sz w:val="22"/>
          <w:szCs w:val="22"/>
        </w:rPr>
        <w:t xml:space="preserve">also prepared application of </w:t>
      </w:r>
      <w:r w:rsidR="00320CF5" w:rsidRPr="0044469F">
        <w:rPr>
          <w:rFonts w:ascii="Lao UI" w:hAnsi="Lao UI" w:cs="Lao UI"/>
          <w:sz w:val="22"/>
          <w:szCs w:val="22"/>
        </w:rPr>
        <w:t>letter of undertaking</w:t>
      </w:r>
      <w:r w:rsidR="00405DA1" w:rsidRPr="0044469F">
        <w:rPr>
          <w:rFonts w:ascii="Lao UI" w:hAnsi="Lao UI" w:cs="Lao UI"/>
          <w:sz w:val="22"/>
          <w:szCs w:val="22"/>
        </w:rPr>
        <w:t xml:space="preserve"> (LUT)</w:t>
      </w:r>
      <w:r w:rsidR="002111D7" w:rsidRPr="0044469F">
        <w:rPr>
          <w:rFonts w:ascii="Lao UI" w:hAnsi="Lao UI" w:cs="Lao UI"/>
          <w:sz w:val="22"/>
          <w:szCs w:val="22"/>
        </w:rPr>
        <w:t xml:space="preserve"> and filed accordingly</w:t>
      </w:r>
      <w:r w:rsidRPr="0044469F">
        <w:rPr>
          <w:rFonts w:ascii="Lao UI" w:hAnsi="Lao UI" w:cs="Lao UI"/>
          <w:sz w:val="22"/>
          <w:szCs w:val="22"/>
        </w:rPr>
        <w:t>.</w:t>
      </w:r>
      <w:r w:rsidR="00320CF5" w:rsidRPr="0044469F">
        <w:rPr>
          <w:rFonts w:ascii="Lao UI" w:hAnsi="Lao UI" w:cs="Lao UI"/>
          <w:sz w:val="22"/>
          <w:szCs w:val="22"/>
        </w:rPr>
        <w:t xml:space="preserve"> </w:t>
      </w:r>
    </w:p>
    <w:p w:rsidR="00656203" w:rsidRPr="0044469F" w:rsidRDefault="00656203" w:rsidP="00656203">
      <w:pPr>
        <w:pStyle w:val="Achievement"/>
        <w:tabs>
          <w:tab w:val="clear" w:pos="720"/>
        </w:tabs>
        <w:snapToGrid w:val="0"/>
        <w:spacing w:after="0" w:line="240" w:lineRule="auto"/>
        <w:ind w:left="709" w:firstLine="0"/>
        <w:rPr>
          <w:rFonts w:ascii="Lao UI" w:hAnsi="Lao UI" w:cs="Lao UI"/>
          <w:sz w:val="22"/>
          <w:szCs w:val="22"/>
        </w:rPr>
      </w:pPr>
    </w:p>
    <w:p w:rsidR="00EF1ACC" w:rsidRPr="0044469F" w:rsidRDefault="00656203" w:rsidP="007144E1">
      <w:pPr>
        <w:pStyle w:val="Achievement"/>
        <w:numPr>
          <w:ilvl w:val="0"/>
          <w:numId w:val="8"/>
        </w:numPr>
        <w:snapToGrid w:val="0"/>
        <w:spacing w:after="0" w:line="240" w:lineRule="auto"/>
        <w:ind w:left="709" w:hanging="709"/>
        <w:rPr>
          <w:rFonts w:ascii="Lao UI" w:hAnsi="Lao UI" w:cs="Lao UI"/>
          <w:sz w:val="22"/>
          <w:szCs w:val="22"/>
        </w:rPr>
      </w:pPr>
      <w:r w:rsidRPr="0044469F">
        <w:rPr>
          <w:rFonts w:ascii="Lao UI" w:hAnsi="Lao UI" w:cs="Lao UI"/>
          <w:sz w:val="22"/>
          <w:szCs w:val="22"/>
        </w:rPr>
        <w:t xml:space="preserve">Prepare </w:t>
      </w:r>
      <w:r w:rsidR="003751EC" w:rsidRPr="0044469F">
        <w:rPr>
          <w:rFonts w:ascii="Lao UI" w:hAnsi="Lao UI" w:cs="Lao UI"/>
          <w:sz w:val="22"/>
          <w:szCs w:val="22"/>
        </w:rPr>
        <w:t xml:space="preserve">reply </w:t>
      </w:r>
      <w:r w:rsidR="00320CF5" w:rsidRPr="0044469F">
        <w:rPr>
          <w:rFonts w:ascii="Lao UI" w:hAnsi="Lao UI" w:cs="Lao UI"/>
          <w:sz w:val="22"/>
          <w:szCs w:val="22"/>
        </w:rPr>
        <w:t>of GST</w:t>
      </w:r>
      <w:r w:rsidR="003751EC" w:rsidRPr="0044469F">
        <w:rPr>
          <w:rFonts w:ascii="Lao UI" w:hAnsi="Lao UI" w:cs="Lao UI"/>
          <w:sz w:val="22"/>
          <w:szCs w:val="22"/>
        </w:rPr>
        <w:t xml:space="preserve"> notice </w:t>
      </w:r>
      <w:r w:rsidR="00BE1243">
        <w:rPr>
          <w:rFonts w:ascii="Lao UI" w:hAnsi="Lao UI" w:cs="Lao UI"/>
          <w:sz w:val="22"/>
          <w:szCs w:val="22"/>
        </w:rPr>
        <w:t xml:space="preserve">and file </w:t>
      </w:r>
      <w:r w:rsidR="002111D7" w:rsidRPr="0044469F">
        <w:rPr>
          <w:rFonts w:ascii="Lao UI" w:hAnsi="Lao UI" w:cs="Lao UI"/>
          <w:sz w:val="22"/>
          <w:szCs w:val="22"/>
        </w:rPr>
        <w:t>to concerned offices either offline or online</w:t>
      </w:r>
      <w:r w:rsidR="003751EC" w:rsidRPr="0044469F">
        <w:rPr>
          <w:rFonts w:ascii="Lao UI" w:hAnsi="Lao UI" w:cs="Lao UI"/>
          <w:sz w:val="22"/>
          <w:szCs w:val="22"/>
        </w:rPr>
        <w:t>.</w:t>
      </w:r>
    </w:p>
    <w:p w:rsidR="003751EC" w:rsidRPr="0044469F" w:rsidRDefault="003751EC" w:rsidP="003751EC">
      <w:pPr>
        <w:pStyle w:val="Achievement"/>
        <w:tabs>
          <w:tab w:val="clear" w:pos="720"/>
        </w:tabs>
        <w:snapToGrid w:val="0"/>
        <w:spacing w:after="0" w:line="240" w:lineRule="auto"/>
        <w:ind w:left="709" w:firstLine="0"/>
        <w:rPr>
          <w:rFonts w:ascii="Lao UI" w:hAnsi="Lao UI" w:cs="Lao UI"/>
          <w:sz w:val="22"/>
          <w:szCs w:val="22"/>
        </w:rPr>
      </w:pPr>
    </w:p>
    <w:p w:rsidR="00ED1AC6" w:rsidRPr="0044469F" w:rsidRDefault="00656203" w:rsidP="007144E1">
      <w:pPr>
        <w:pStyle w:val="Achievement"/>
        <w:numPr>
          <w:ilvl w:val="0"/>
          <w:numId w:val="8"/>
        </w:numPr>
        <w:snapToGrid w:val="0"/>
        <w:spacing w:after="0" w:line="240" w:lineRule="auto"/>
        <w:ind w:left="709" w:hanging="709"/>
        <w:rPr>
          <w:rFonts w:ascii="Lao UI" w:hAnsi="Lao UI" w:cs="Lao UI"/>
          <w:sz w:val="22"/>
          <w:szCs w:val="22"/>
        </w:rPr>
      </w:pPr>
      <w:r w:rsidRPr="0044469F">
        <w:rPr>
          <w:rFonts w:ascii="Lao UI" w:hAnsi="Lao UI" w:cs="Lao UI"/>
          <w:sz w:val="22"/>
          <w:szCs w:val="22"/>
        </w:rPr>
        <w:t>Prepare</w:t>
      </w:r>
      <w:r w:rsidR="00ED1AC6" w:rsidRPr="0044469F">
        <w:rPr>
          <w:rFonts w:ascii="Lao UI" w:hAnsi="Lao UI" w:cs="Lao UI"/>
          <w:sz w:val="22"/>
          <w:szCs w:val="22"/>
        </w:rPr>
        <w:t xml:space="preserve"> relevant statement for filing of GSTR-3B, GSTR-1, </w:t>
      </w:r>
      <w:r w:rsidR="0062273E" w:rsidRPr="0044469F">
        <w:rPr>
          <w:rFonts w:ascii="Lao UI" w:hAnsi="Lao UI" w:cs="Lao UI"/>
          <w:sz w:val="22"/>
          <w:szCs w:val="22"/>
        </w:rPr>
        <w:t>and GSTR</w:t>
      </w:r>
      <w:r w:rsidR="00ED1AC6" w:rsidRPr="0044469F">
        <w:rPr>
          <w:rFonts w:ascii="Lao UI" w:hAnsi="Lao UI" w:cs="Lao UI"/>
          <w:sz w:val="22"/>
          <w:szCs w:val="22"/>
        </w:rPr>
        <w:t>-9</w:t>
      </w:r>
      <w:r w:rsidR="0062273E" w:rsidRPr="0044469F">
        <w:rPr>
          <w:rFonts w:ascii="Lao UI" w:hAnsi="Lao UI" w:cs="Lao UI"/>
          <w:sz w:val="22"/>
          <w:szCs w:val="22"/>
        </w:rPr>
        <w:t xml:space="preserve"> </w:t>
      </w:r>
      <w:r w:rsidR="00320CF5" w:rsidRPr="0044469F">
        <w:rPr>
          <w:rFonts w:ascii="Lao UI" w:hAnsi="Lao UI" w:cs="Lao UI"/>
          <w:sz w:val="22"/>
          <w:szCs w:val="22"/>
        </w:rPr>
        <w:t xml:space="preserve">and </w:t>
      </w:r>
      <w:r w:rsidR="008A11B7" w:rsidRPr="0044469F">
        <w:rPr>
          <w:rFonts w:ascii="Lao UI" w:hAnsi="Lao UI" w:cs="Lao UI"/>
          <w:sz w:val="22"/>
          <w:szCs w:val="22"/>
        </w:rPr>
        <w:t>duly</w:t>
      </w:r>
      <w:r w:rsidR="00B069F5" w:rsidRPr="0044469F">
        <w:rPr>
          <w:rFonts w:ascii="Lao UI" w:hAnsi="Lao UI" w:cs="Lao UI"/>
          <w:sz w:val="22"/>
          <w:szCs w:val="22"/>
        </w:rPr>
        <w:t xml:space="preserve"> filed </w:t>
      </w:r>
      <w:r w:rsidR="008A11B7" w:rsidRPr="0044469F">
        <w:rPr>
          <w:rFonts w:ascii="Lao UI" w:hAnsi="Lao UI" w:cs="Lao UI"/>
          <w:sz w:val="22"/>
          <w:szCs w:val="22"/>
        </w:rPr>
        <w:t>all R</w:t>
      </w:r>
      <w:r w:rsidR="0062273E" w:rsidRPr="0044469F">
        <w:rPr>
          <w:rFonts w:ascii="Lao UI" w:hAnsi="Lao UI" w:cs="Lao UI"/>
          <w:sz w:val="22"/>
          <w:szCs w:val="22"/>
        </w:rPr>
        <w:t>eturn</w:t>
      </w:r>
      <w:r w:rsidR="008A11B7" w:rsidRPr="0044469F">
        <w:rPr>
          <w:rFonts w:ascii="Lao UI" w:hAnsi="Lao UI" w:cs="Lao UI"/>
          <w:sz w:val="22"/>
          <w:szCs w:val="22"/>
        </w:rPr>
        <w:t>s</w:t>
      </w:r>
      <w:r w:rsidR="0062273E" w:rsidRPr="0044469F">
        <w:rPr>
          <w:rFonts w:ascii="Lao UI" w:hAnsi="Lao UI" w:cs="Lao UI"/>
          <w:sz w:val="22"/>
          <w:szCs w:val="22"/>
        </w:rPr>
        <w:t xml:space="preserve"> as required under GST</w:t>
      </w:r>
      <w:r w:rsidR="00320CF5" w:rsidRPr="0044469F">
        <w:rPr>
          <w:rFonts w:ascii="Lao UI" w:hAnsi="Lao UI" w:cs="Lao UI"/>
          <w:sz w:val="22"/>
          <w:szCs w:val="22"/>
        </w:rPr>
        <w:t xml:space="preserve"> </w:t>
      </w:r>
      <w:r w:rsidRPr="0044469F">
        <w:rPr>
          <w:rFonts w:ascii="Lao UI" w:hAnsi="Lao UI" w:cs="Lao UI"/>
          <w:sz w:val="22"/>
          <w:szCs w:val="22"/>
        </w:rPr>
        <w:t xml:space="preserve">Act </w:t>
      </w:r>
      <w:r w:rsidR="002111D7" w:rsidRPr="0044469F">
        <w:rPr>
          <w:rFonts w:ascii="Lao UI" w:hAnsi="Lao UI" w:cs="Lao UI"/>
          <w:sz w:val="22"/>
          <w:szCs w:val="22"/>
        </w:rPr>
        <w:t>by</w:t>
      </w:r>
      <w:r w:rsidRPr="0044469F">
        <w:rPr>
          <w:rFonts w:ascii="Lao UI" w:hAnsi="Lao UI" w:cs="Lao UI"/>
          <w:sz w:val="22"/>
          <w:szCs w:val="22"/>
        </w:rPr>
        <w:t xml:space="preserve"> timely</w:t>
      </w:r>
      <w:r w:rsidR="00B069F5" w:rsidRPr="0044469F">
        <w:rPr>
          <w:rFonts w:ascii="Lao UI" w:hAnsi="Lao UI" w:cs="Lao UI"/>
          <w:sz w:val="22"/>
          <w:szCs w:val="22"/>
        </w:rPr>
        <w:t xml:space="preserve">. </w:t>
      </w:r>
    </w:p>
    <w:p w:rsidR="007144E1" w:rsidRPr="0044469F" w:rsidRDefault="007144E1" w:rsidP="007144E1">
      <w:pPr>
        <w:pStyle w:val="Achievement"/>
        <w:tabs>
          <w:tab w:val="clear" w:pos="720"/>
        </w:tabs>
        <w:snapToGrid w:val="0"/>
        <w:spacing w:after="0" w:line="240" w:lineRule="auto"/>
        <w:ind w:left="709" w:firstLine="0"/>
        <w:rPr>
          <w:rFonts w:ascii="Lao UI" w:hAnsi="Lao UI" w:cs="Lao UI"/>
          <w:sz w:val="22"/>
          <w:szCs w:val="22"/>
        </w:rPr>
      </w:pPr>
    </w:p>
    <w:p w:rsidR="00B069F5" w:rsidRPr="0044469F" w:rsidRDefault="008931E5" w:rsidP="007144E1">
      <w:pPr>
        <w:pStyle w:val="Achievement"/>
        <w:numPr>
          <w:ilvl w:val="0"/>
          <w:numId w:val="8"/>
        </w:numPr>
        <w:snapToGrid w:val="0"/>
        <w:spacing w:after="0" w:line="240" w:lineRule="auto"/>
        <w:ind w:left="709" w:hanging="709"/>
        <w:rPr>
          <w:rFonts w:ascii="Lao UI" w:hAnsi="Lao UI" w:cs="Lao UI"/>
          <w:sz w:val="22"/>
          <w:szCs w:val="22"/>
        </w:rPr>
      </w:pPr>
      <w:r w:rsidRPr="0044469F">
        <w:rPr>
          <w:rFonts w:ascii="Lao UI" w:hAnsi="Lao UI" w:cs="Lao UI"/>
          <w:sz w:val="22"/>
          <w:szCs w:val="22"/>
        </w:rPr>
        <w:t>Prepare</w:t>
      </w:r>
      <w:r w:rsidR="0062273E" w:rsidRPr="0044469F">
        <w:rPr>
          <w:rFonts w:ascii="Lao UI" w:hAnsi="Lao UI" w:cs="Lao UI"/>
          <w:sz w:val="22"/>
          <w:szCs w:val="22"/>
        </w:rPr>
        <w:t xml:space="preserve"> ITC </w:t>
      </w:r>
      <w:r w:rsidR="00B069F5" w:rsidRPr="0044469F">
        <w:rPr>
          <w:rFonts w:ascii="Lao UI" w:hAnsi="Lao UI" w:cs="Lao UI"/>
          <w:sz w:val="22"/>
          <w:szCs w:val="22"/>
        </w:rPr>
        <w:t xml:space="preserve">Reconciliation </w:t>
      </w:r>
      <w:r w:rsidR="00320CF5" w:rsidRPr="0044469F">
        <w:rPr>
          <w:rFonts w:ascii="Lao UI" w:hAnsi="Lao UI" w:cs="Lao UI"/>
          <w:sz w:val="22"/>
          <w:szCs w:val="22"/>
        </w:rPr>
        <w:t xml:space="preserve">Statement </w:t>
      </w:r>
      <w:r w:rsidR="00B069F5" w:rsidRPr="0044469F">
        <w:rPr>
          <w:rFonts w:ascii="Lao UI" w:hAnsi="Lao UI" w:cs="Lao UI"/>
          <w:sz w:val="22"/>
          <w:szCs w:val="22"/>
        </w:rPr>
        <w:t xml:space="preserve">with GSTR-2A on monthly basis and </w:t>
      </w:r>
      <w:r w:rsidR="00B069F5" w:rsidRPr="0044469F">
        <w:rPr>
          <w:rFonts w:ascii="Lao UI" w:hAnsi="Lao UI" w:cs="Lao UI"/>
          <w:color w:val="000000"/>
          <w:sz w:val="22"/>
          <w:szCs w:val="22"/>
        </w:rPr>
        <w:t>liaising</w:t>
      </w:r>
      <w:r w:rsidR="00320CF5" w:rsidRPr="0044469F">
        <w:rPr>
          <w:rFonts w:ascii="Lao UI" w:hAnsi="Lao UI" w:cs="Lao UI"/>
          <w:sz w:val="22"/>
          <w:szCs w:val="22"/>
        </w:rPr>
        <w:t xml:space="preserve"> with supplier to file</w:t>
      </w:r>
      <w:r w:rsidR="00B069F5" w:rsidRPr="0044469F">
        <w:rPr>
          <w:rFonts w:ascii="Lao UI" w:hAnsi="Lao UI" w:cs="Lao UI"/>
          <w:sz w:val="22"/>
          <w:szCs w:val="22"/>
        </w:rPr>
        <w:t xml:space="preserve"> </w:t>
      </w:r>
      <w:r w:rsidR="00320CF5" w:rsidRPr="0044469F">
        <w:rPr>
          <w:rFonts w:ascii="Lao UI" w:hAnsi="Lao UI" w:cs="Lao UI"/>
          <w:sz w:val="22"/>
          <w:szCs w:val="22"/>
        </w:rPr>
        <w:t xml:space="preserve">their </w:t>
      </w:r>
      <w:r w:rsidR="00B069F5" w:rsidRPr="0044469F">
        <w:rPr>
          <w:rFonts w:ascii="Lao UI" w:hAnsi="Lao UI" w:cs="Lao UI"/>
          <w:sz w:val="22"/>
          <w:szCs w:val="22"/>
        </w:rPr>
        <w:t xml:space="preserve">pending </w:t>
      </w:r>
      <w:r w:rsidR="006F7C1E" w:rsidRPr="0044469F">
        <w:rPr>
          <w:rFonts w:ascii="Lao UI" w:hAnsi="Lao UI" w:cs="Lao UI"/>
          <w:sz w:val="22"/>
          <w:szCs w:val="22"/>
        </w:rPr>
        <w:t>R</w:t>
      </w:r>
      <w:r w:rsidR="00B069F5" w:rsidRPr="0044469F">
        <w:rPr>
          <w:rFonts w:ascii="Lao UI" w:hAnsi="Lao UI" w:cs="Lao UI"/>
          <w:sz w:val="22"/>
          <w:szCs w:val="22"/>
        </w:rPr>
        <w:t>eturn.</w:t>
      </w:r>
    </w:p>
    <w:p w:rsidR="007144E1" w:rsidRPr="0044469F" w:rsidRDefault="007144E1" w:rsidP="007144E1">
      <w:pPr>
        <w:pStyle w:val="Achievement"/>
        <w:tabs>
          <w:tab w:val="clear" w:pos="720"/>
        </w:tabs>
        <w:snapToGrid w:val="0"/>
        <w:spacing w:after="0" w:line="240" w:lineRule="auto"/>
        <w:ind w:left="0" w:firstLine="0"/>
        <w:rPr>
          <w:rFonts w:ascii="Lao UI" w:hAnsi="Lao UI" w:cs="Lao UI"/>
          <w:sz w:val="22"/>
          <w:szCs w:val="22"/>
        </w:rPr>
      </w:pPr>
    </w:p>
    <w:p w:rsidR="00881A42" w:rsidRPr="00881A42" w:rsidRDefault="008931E5" w:rsidP="007144E1">
      <w:pPr>
        <w:pStyle w:val="ListParagraph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Lao UI" w:hAnsi="Lao UI" w:cs="Lao UI"/>
          <w:b/>
          <w:u w:val="single"/>
        </w:rPr>
      </w:pPr>
      <w:r w:rsidRPr="00BE1243">
        <w:rPr>
          <w:rFonts w:ascii="Lao UI" w:hAnsi="Lao UI" w:cs="Lao UI"/>
        </w:rPr>
        <w:t>Handling</w:t>
      </w:r>
      <w:r w:rsidR="0062273E" w:rsidRPr="00BE1243">
        <w:rPr>
          <w:rFonts w:ascii="Lao UI" w:hAnsi="Lao UI" w:cs="Lao UI"/>
        </w:rPr>
        <w:t xml:space="preserve"> </w:t>
      </w:r>
      <w:r w:rsidR="007144E1" w:rsidRPr="00BE1243">
        <w:rPr>
          <w:rFonts w:ascii="Lao UI" w:hAnsi="Lao UI" w:cs="Lao UI"/>
        </w:rPr>
        <w:t xml:space="preserve">Legal Matter </w:t>
      </w:r>
      <w:r w:rsidR="0062273E" w:rsidRPr="00BE1243">
        <w:rPr>
          <w:rFonts w:ascii="Lao UI" w:hAnsi="Lao UI" w:cs="Lao UI"/>
        </w:rPr>
        <w:t>of</w:t>
      </w:r>
      <w:r w:rsidR="007144E1" w:rsidRPr="00BE1243">
        <w:rPr>
          <w:rFonts w:ascii="Lao UI" w:hAnsi="Lao UI" w:cs="Lao UI"/>
        </w:rPr>
        <w:t xml:space="preserve"> PF, ESI, Central Excise, Service Tax, GST</w:t>
      </w:r>
      <w:r w:rsidR="00BE1243" w:rsidRPr="00BE1243">
        <w:rPr>
          <w:rFonts w:ascii="Lao UI" w:hAnsi="Lao UI" w:cs="Lao UI"/>
        </w:rPr>
        <w:t>,</w:t>
      </w:r>
      <w:r w:rsidR="00320CF5" w:rsidRPr="00BE1243">
        <w:rPr>
          <w:rFonts w:ascii="Lao UI" w:hAnsi="Lao UI" w:cs="Lao UI"/>
        </w:rPr>
        <w:t xml:space="preserve"> Civil</w:t>
      </w:r>
      <w:r w:rsidR="0062273E" w:rsidRPr="00BE1243">
        <w:rPr>
          <w:rFonts w:ascii="Lao UI" w:hAnsi="Lao UI" w:cs="Lao UI"/>
        </w:rPr>
        <w:t xml:space="preserve">/Criminal </w:t>
      </w:r>
      <w:r w:rsidR="00320CF5" w:rsidRPr="00BE1243">
        <w:rPr>
          <w:rFonts w:ascii="Lao UI" w:hAnsi="Lao UI" w:cs="Lao UI"/>
        </w:rPr>
        <w:t>Case</w:t>
      </w:r>
      <w:r w:rsidR="00BE1243" w:rsidRPr="00BE1243">
        <w:rPr>
          <w:rFonts w:ascii="Lao UI" w:hAnsi="Lao UI" w:cs="Lao UI"/>
        </w:rPr>
        <w:t xml:space="preserve">/suit </w:t>
      </w:r>
      <w:r w:rsidR="00881A42">
        <w:rPr>
          <w:rFonts w:ascii="Lao UI" w:hAnsi="Lao UI" w:cs="Lao UI"/>
        </w:rPr>
        <w:t xml:space="preserve">of Company. </w:t>
      </w:r>
    </w:p>
    <w:p w:rsidR="00881A42" w:rsidRPr="00881A42" w:rsidRDefault="00881A42" w:rsidP="00881A42">
      <w:pPr>
        <w:pStyle w:val="ListParagraph"/>
        <w:rPr>
          <w:rFonts w:ascii="Lao UI" w:hAnsi="Lao UI" w:cs="Lao UI"/>
        </w:rPr>
      </w:pPr>
    </w:p>
    <w:p w:rsidR="007144E1" w:rsidRPr="00BE1243" w:rsidRDefault="00881A42" w:rsidP="007144E1">
      <w:pPr>
        <w:pStyle w:val="ListParagraph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Lao UI" w:hAnsi="Lao UI" w:cs="Lao UI"/>
          <w:b/>
          <w:u w:val="single"/>
        </w:rPr>
      </w:pPr>
      <w:r>
        <w:rPr>
          <w:rFonts w:ascii="Lao UI" w:hAnsi="Lao UI" w:cs="Lao UI"/>
        </w:rPr>
        <w:t xml:space="preserve">Handling a team of </w:t>
      </w:r>
      <w:r w:rsidR="00BE1243" w:rsidRPr="00BE1243">
        <w:rPr>
          <w:rFonts w:ascii="Lao UI" w:hAnsi="Lao UI" w:cs="Lao UI"/>
        </w:rPr>
        <w:t xml:space="preserve">labour </w:t>
      </w:r>
      <w:r>
        <w:rPr>
          <w:rFonts w:ascii="Lao UI" w:hAnsi="Lao UI" w:cs="Lao UI"/>
        </w:rPr>
        <w:t xml:space="preserve">and worker and also making their payments. </w:t>
      </w:r>
    </w:p>
    <w:p w:rsidR="008319A4" w:rsidRPr="0044469F" w:rsidRDefault="008319A4" w:rsidP="008319A4">
      <w:pPr>
        <w:pStyle w:val="ListParagraph"/>
        <w:rPr>
          <w:rFonts w:ascii="Lao UI" w:hAnsi="Lao UI" w:cs="Lao UI"/>
          <w:b/>
          <w:u w:val="single"/>
        </w:rPr>
      </w:pPr>
    </w:p>
    <w:p w:rsidR="007144E1" w:rsidRPr="0044469F" w:rsidRDefault="007144E1" w:rsidP="007144E1">
      <w:pPr>
        <w:pStyle w:val="ListParagraph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Lao UI" w:hAnsi="Lao UI" w:cs="Lao UI"/>
          <w:b/>
          <w:u w:val="single"/>
        </w:rPr>
      </w:pPr>
      <w:r w:rsidRPr="0044469F">
        <w:rPr>
          <w:rFonts w:ascii="Lao UI" w:hAnsi="Lao UI" w:cs="Lao UI"/>
        </w:rPr>
        <w:t>Knowledge about C</w:t>
      </w:r>
      <w:r w:rsidR="0062273E" w:rsidRPr="0044469F">
        <w:rPr>
          <w:rFonts w:ascii="Lao UI" w:hAnsi="Lao UI" w:cs="Lao UI"/>
        </w:rPr>
        <w:t>entral Excise Tariff, Act, Law/</w:t>
      </w:r>
      <w:r w:rsidRPr="0044469F">
        <w:rPr>
          <w:rFonts w:ascii="Lao UI" w:hAnsi="Lao UI" w:cs="Lao UI"/>
        </w:rPr>
        <w:t>Rule and Service Tax Act/Rule as well</w:t>
      </w:r>
      <w:r w:rsidR="0062273E" w:rsidRPr="0044469F">
        <w:rPr>
          <w:rFonts w:ascii="Lao UI" w:hAnsi="Lao UI" w:cs="Lao UI"/>
        </w:rPr>
        <w:t xml:space="preserve"> as GST Tariff, Act, Law &amp; Rule and also aware</w:t>
      </w:r>
      <w:r w:rsidR="00881A42">
        <w:rPr>
          <w:rFonts w:ascii="Lao UI" w:hAnsi="Lao UI" w:cs="Lao UI"/>
        </w:rPr>
        <w:t>/update</w:t>
      </w:r>
      <w:r w:rsidR="0062273E" w:rsidRPr="0044469F">
        <w:rPr>
          <w:rFonts w:ascii="Lao UI" w:hAnsi="Lao UI" w:cs="Lao UI"/>
        </w:rPr>
        <w:t xml:space="preserve"> </w:t>
      </w:r>
      <w:r w:rsidR="008319A4" w:rsidRPr="0044469F">
        <w:rPr>
          <w:rFonts w:ascii="Lao UI" w:hAnsi="Lao UI" w:cs="Lao UI"/>
        </w:rPr>
        <w:t>with</w:t>
      </w:r>
      <w:r w:rsidR="0062273E" w:rsidRPr="0044469F">
        <w:rPr>
          <w:rFonts w:ascii="Lao UI" w:hAnsi="Lao UI" w:cs="Lao UI"/>
        </w:rPr>
        <w:t xml:space="preserve"> GST Notifications/Circulars</w:t>
      </w:r>
      <w:r w:rsidR="00881A42">
        <w:rPr>
          <w:rFonts w:ascii="Lao UI" w:hAnsi="Lao UI" w:cs="Lao UI"/>
        </w:rPr>
        <w:t xml:space="preserve"> by time to time</w:t>
      </w:r>
      <w:r w:rsidR="0062273E" w:rsidRPr="0044469F">
        <w:rPr>
          <w:rFonts w:ascii="Lao UI" w:hAnsi="Lao UI" w:cs="Lao UI"/>
        </w:rPr>
        <w:t>.</w:t>
      </w:r>
      <w:r w:rsidR="003751EC" w:rsidRPr="0044469F">
        <w:rPr>
          <w:rFonts w:ascii="Lao UI" w:hAnsi="Lao UI" w:cs="Lao UI"/>
        </w:rPr>
        <w:t xml:space="preserve"> </w:t>
      </w:r>
    </w:p>
    <w:p w:rsidR="003751EC" w:rsidRPr="0044469F" w:rsidRDefault="003751EC" w:rsidP="003751EC">
      <w:pPr>
        <w:spacing w:after="0" w:line="240" w:lineRule="auto"/>
        <w:jc w:val="both"/>
        <w:rPr>
          <w:rFonts w:ascii="Lao UI" w:hAnsi="Lao UI" w:cs="Lao UI"/>
          <w:b/>
          <w:u w:val="single"/>
        </w:rPr>
      </w:pPr>
    </w:p>
    <w:p w:rsidR="00B069F5" w:rsidRPr="0044469F" w:rsidRDefault="002A0ABC" w:rsidP="007144E1">
      <w:pPr>
        <w:pStyle w:val="ListParagraph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Lao UI" w:hAnsi="Lao UI" w:cs="Lao UI"/>
          <w:b/>
          <w:u w:val="single"/>
        </w:rPr>
      </w:pPr>
      <w:r w:rsidRPr="0044469F">
        <w:rPr>
          <w:rFonts w:ascii="Lao UI" w:hAnsi="Lao UI" w:cs="Lao UI"/>
        </w:rPr>
        <w:t>Prepare</w:t>
      </w:r>
      <w:r w:rsidR="00B069F5" w:rsidRPr="0044469F">
        <w:rPr>
          <w:rFonts w:ascii="Lao UI" w:hAnsi="Lao UI" w:cs="Lao UI"/>
        </w:rPr>
        <w:t xml:space="preserve"> Rec</w:t>
      </w:r>
      <w:r w:rsidR="007144E1" w:rsidRPr="0044469F">
        <w:rPr>
          <w:rFonts w:ascii="Lao UI" w:hAnsi="Lao UI" w:cs="Lao UI"/>
        </w:rPr>
        <w:t>onciliation of Books of Account</w:t>
      </w:r>
      <w:r w:rsidR="00B069F5" w:rsidRPr="0044469F">
        <w:rPr>
          <w:rFonts w:ascii="Lao UI" w:hAnsi="Lao UI" w:cs="Lao UI"/>
        </w:rPr>
        <w:t xml:space="preserve"> and also </w:t>
      </w:r>
      <w:r w:rsidR="00320CF5" w:rsidRPr="0044469F">
        <w:rPr>
          <w:rFonts w:ascii="Lao UI" w:hAnsi="Lao UI" w:cs="Lao UI"/>
        </w:rPr>
        <w:t xml:space="preserve">help </w:t>
      </w:r>
      <w:r w:rsidRPr="0044469F">
        <w:rPr>
          <w:rFonts w:ascii="Lao UI" w:hAnsi="Lao UI" w:cs="Lao UI"/>
        </w:rPr>
        <w:t xml:space="preserve">Accounts </w:t>
      </w:r>
      <w:r w:rsidR="00334626">
        <w:rPr>
          <w:rFonts w:ascii="Lao UI" w:hAnsi="Lao UI" w:cs="Lao UI"/>
        </w:rPr>
        <w:t>colleague</w:t>
      </w:r>
      <w:r w:rsidR="008319A4" w:rsidRPr="0044469F">
        <w:rPr>
          <w:rFonts w:ascii="Lao UI" w:hAnsi="Lao UI" w:cs="Lao UI"/>
        </w:rPr>
        <w:t xml:space="preserve"> </w:t>
      </w:r>
      <w:r w:rsidR="00334626">
        <w:rPr>
          <w:rFonts w:ascii="Lao UI" w:hAnsi="Lao UI" w:cs="Lao UI"/>
        </w:rPr>
        <w:t>for</w:t>
      </w:r>
      <w:r w:rsidR="00320CF5" w:rsidRPr="0044469F">
        <w:rPr>
          <w:rFonts w:ascii="Lao UI" w:hAnsi="Lao UI" w:cs="Lao UI"/>
        </w:rPr>
        <w:t xml:space="preserve"> preparation</w:t>
      </w:r>
      <w:r w:rsidR="0062273E" w:rsidRPr="0044469F">
        <w:rPr>
          <w:rFonts w:ascii="Lao UI" w:hAnsi="Lao UI" w:cs="Lao UI"/>
        </w:rPr>
        <w:t xml:space="preserve"> </w:t>
      </w:r>
      <w:r w:rsidR="00320CF5" w:rsidRPr="0044469F">
        <w:rPr>
          <w:rFonts w:ascii="Lao UI" w:hAnsi="Lao UI" w:cs="Lao UI"/>
        </w:rPr>
        <w:t xml:space="preserve">of </w:t>
      </w:r>
      <w:r w:rsidR="00B069F5" w:rsidRPr="0044469F">
        <w:rPr>
          <w:rFonts w:ascii="Lao UI" w:hAnsi="Lao UI" w:cs="Lao UI"/>
        </w:rPr>
        <w:t>Monthly Stock Report</w:t>
      </w:r>
      <w:r w:rsidR="00716991">
        <w:rPr>
          <w:rFonts w:ascii="Lao UI" w:hAnsi="Lao UI" w:cs="Lao UI"/>
        </w:rPr>
        <w:t xml:space="preserve"> and other documents</w:t>
      </w:r>
      <w:r w:rsidR="00B069F5" w:rsidRPr="0044469F">
        <w:rPr>
          <w:rFonts w:ascii="Lao UI" w:hAnsi="Lao UI" w:cs="Lao UI"/>
        </w:rPr>
        <w:t>.</w:t>
      </w:r>
    </w:p>
    <w:p w:rsidR="0094646D" w:rsidRPr="0044469F" w:rsidRDefault="0094646D" w:rsidP="0094646D">
      <w:pPr>
        <w:pStyle w:val="ListParagraph"/>
        <w:rPr>
          <w:rFonts w:ascii="Lao UI" w:hAnsi="Lao UI" w:cs="Lao UI"/>
          <w:b/>
          <w:u w:val="single"/>
        </w:rPr>
      </w:pPr>
    </w:p>
    <w:p w:rsidR="0094646D" w:rsidRPr="0044469F" w:rsidRDefault="0094646D" w:rsidP="0094646D">
      <w:pPr>
        <w:pStyle w:val="ListParagraph"/>
        <w:numPr>
          <w:ilvl w:val="0"/>
          <w:numId w:val="8"/>
        </w:numPr>
        <w:snapToGrid w:val="0"/>
        <w:spacing w:after="0" w:line="240" w:lineRule="auto"/>
        <w:ind w:left="709" w:hanging="709"/>
        <w:jc w:val="both"/>
        <w:rPr>
          <w:rFonts w:ascii="Lao UI" w:hAnsi="Lao UI" w:cs="Lao UI"/>
        </w:rPr>
      </w:pPr>
      <w:r w:rsidRPr="0044469F">
        <w:rPr>
          <w:rFonts w:ascii="Lao UI" w:hAnsi="Lao UI" w:cs="Lao UI"/>
        </w:rPr>
        <w:t xml:space="preserve">Prepare monthly Sales Statement and making </w:t>
      </w:r>
      <w:r w:rsidR="008319A4" w:rsidRPr="0044469F">
        <w:rPr>
          <w:rFonts w:ascii="Lao UI" w:hAnsi="Lao UI" w:cs="Lao UI"/>
        </w:rPr>
        <w:t xml:space="preserve">sales </w:t>
      </w:r>
      <w:r w:rsidRPr="0044469F">
        <w:rPr>
          <w:rFonts w:ascii="Lao UI" w:hAnsi="Lao UI" w:cs="Lao UI"/>
        </w:rPr>
        <w:t>reconciliation with Books of Account/</w:t>
      </w:r>
      <w:r w:rsidR="008319A4" w:rsidRPr="0044469F">
        <w:rPr>
          <w:rFonts w:ascii="Lao UI" w:hAnsi="Lao UI" w:cs="Lao UI"/>
        </w:rPr>
        <w:t xml:space="preserve">ERP </w:t>
      </w:r>
      <w:r w:rsidRPr="0044469F">
        <w:rPr>
          <w:rFonts w:ascii="Lao UI" w:hAnsi="Lao UI" w:cs="Lao UI"/>
        </w:rPr>
        <w:t>Ledger.</w:t>
      </w:r>
    </w:p>
    <w:p w:rsidR="0094646D" w:rsidRPr="0044469F" w:rsidRDefault="0094646D" w:rsidP="0094646D">
      <w:pPr>
        <w:pStyle w:val="ListParagraph"/>
        <w:rPr>
          <w:rFonts w:ascii="Lao UI" w:hAnsi="Lao UI" w:cs="Lao UI"/>
        </w:rPr>
      </w:pPr>
    </w:p>
    <w:p w:rsidR="0094646D" w:rsidRPr="0044469F" w:rsidRDefault="00025633" w:rsidP="0094646D">
      <w:pPr>
        <w:pStyle w:val="ListParagraph"/>
        <w:numPr>
          <w:ilvl w:val="0"/>
          <w:numId w:val="8"/>
        </w:numPr>
        <w:snapToGrid w:val="0"/>
        <w:spacing w:after="0" w:line="240" w:lineRule="auto"/>
        <w:ind w:left="709" w:hanging="709"/>
        <w:jc w:val="both"/>
        <w:rPr>
          <w:rFonts w:ascii="Lao UI" w:hAnsi="Lao UI" w:cs="Lao UI"/>
        </w:rPr>
      </w:pPr>
      <w:r>
        <w:rPr>
          <w:rFonts w:ascii="Lao UI" w:hAnsi="Lao UI" w:cs="Lao UI"/>
        </w:rPr>
        <w:t>Authorize</w:t>
      </w:r>
      <w:r w:rsidR="000949CE" w:rsidRPr="0044469F">
        <w:rPr>
          <w:rFonts w:ascii="Lao UI" w:hAnsi="Lao UI" w:cs="Lao UI"/>
        </w:rPr>
        <w:t xml:space="preserve"> vendor/supplier Bills along with daily expenses</w:t>
      </w:r>
      <w:r w:rsidR="008319A4" w:rsidRPr="0044469F">
        <w:rPr>
          <w:rFonts w:ascii="Lao UI" w:hAnsi="Lao UI" w:cs="Lao UI"/>
        </w:rPr>
        <w:t xml:space="preserve"> Voucher through AP/GL</w:t>
      </w:r>
      <w:r w:rsidR="00904993">
        <w:rPr>
          <w:rFonts w:ascii="Lao UI" w:hAnsi="Lao UI" w:cs="Lao UI"/>
        </w:rPr>
        <w:t xml:space="preserve"> Module</w:t>
      </w:r>
      <w:r w:rsidR="000949CE" w:rsidRPr="0044469F">
        <w:rPr>
          <w:rFonts w:ascii="Lao UI" w:hAnsi="Lao UI" w:cs="Lao UI"/>
        </w:rPr>
        <w:t xml:space="preserve">. Checking Cash book on twicly in a month.  </w:t>
      </w:r>
    </w:p>
    <w:p w:rsidR="007144E1" w:rsidRPr="0044469F" w:rsidRDefault="007144E1" w:rsidP="007144E1">
      <w:pPr>
        <w:spacing w:after="0" w:line="240" w:lineRule="auto"/>
        <w:jc w:val="both"/>
        <w:rPr>
          <w:rFonts w:ascii="Lao UI" w:hAnsi="Lao UI" w:cs="Lao UI"/>
          <w:b/>
          <w:u w:val="single"/>
        </w:rPr>
      </w:pPr>
    </w:p>
    <w:p w:rsidR="007144E1" w:rsidRPr="0044469F" w:rsidRDefault="00F94721" w:rsidP="007144E1">
      <w:pPr>
        <w:pStyle w:val="ListParagraph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Lao UI" w:hAnsi="Lao UI" w:cs="Lao UI"/>
          <w:b/>
          <w:u w:val="single"/>
        </w:rPr>
      </w:pPr>
      <w:r w:rsidRPr="0044469F">
        <w:rPr>
          <w:rFonts w:ascii="Lao UI" w:hAnsi="Lao UI" w:cs="Lao UI"/>
        </w:rPr>
        <w:t>Prepare</w:t>
      </w:r>
      <w:r w:rsidR="007708AE" w:rsidRPr="0044469F">
        <w:rPr>
          <w:rFonts w:ascii="Lao UI" w:hAnsi="Lao UI" w:cs="Lao UI"/>
        </w:rPr>
        <w:t xml:space="preserve"> </w:t>
      </w:r>
      <w:r w:rsidR="007144E1" w:rsidRPr="0044469F">
        <w:rPr>
          <w:rFonts w:ascii="Lao UI" w:hAnsi="Lao UI" w:cs="Lao UI"/>
        </w:rPr>
        <w:t xml:space="preserve">Letter for Foreign Inward Remittance as well as Outward Remittance against Import/Export of material </w:t>
      </w:r>
      <w:r w:rsidR="003E10B6" w:rsidRPr="0044469F">
        <w:rPr>
          <w:rFonts w:ascii="Lao UI" w:hAnsi="Lao UI" w:cs="Lao UI"/>
        </w:rPr>
        <w:t xml:space="preserve">and </w:t>
      </w:r>
      <w:r w:rsidR="007144E1" w:rsidRPr="0044469F">
        <w:rPr>
          <w:rFonts w:ascii="Lao UI" w:hAnsi="Lao UI" w:cs="Lao UI"/>
        </w:rPr>
        <w:t>also filled Form A1 &amp; A2</w:t>
      </w:r>
      <w:r w:rsidR="007708AE" w:rsidRPr="0044469F">
        <w:rPr>
          <w:rFonts w:ascii="Lao UI" w:hAnsi="Lao UI" w:cs="Lao UI"/>
        </w:rPr>
        <w:t xml:space="preserve"> </w:t>
      </w:r>
      <w:r w:rsidR="008319A4" w:rsidRPr="0044469F">
        <w:rPr>
          <w:rFonts w:ascii="Lao UI" w:hAnsi="Lao UI" w:cs="Lao UI"/>
        </w:rPr>
        <w:t>al</w:t>
      </w:r>
      <w:r w:rsidR="003E10B6" w:rsidRPr="0044469F">
        <w:rPr>
          <w:rFonts w:ascii="Lao UI" w:hAnsi="Lao UI" w:cs="Lao UI"/>
        </w:rPr>
        <w:t>ong with FEMA Declaration</w:t>
      </w:r>
      <w:r w:rsidR="00C62D20">
        <w:rPr>
          <w:rFonts w:ascii="Lao UI" w:hAnsi="Lao UI" w:cs="Lao UI"/>
        </w:rPr>
        <w:t xml:space="preserve"> to respective banks</w:t>
      </w:r>
      <w:r w:rsidR="007144E1" w:rsidRPr="0044469F">
        <w:rPr>
          <w:rFonts w:ascii="Lao UI" w:hAnsi="Lao UI" w:cs="Lao UI"/>
        </w:rPr>
        <w:t xml:space="preserve">. </w:t>
      </w:r>
    </w:p>
    <w:p w:rsidR="006F7C1E" w:rsidRPr="0044469F" w:rsidRDefault="006F7C1E" w:rsidP="006F7C1E">
      <w:pPr>
        <w:pStyle w:val="ListParagraph"/>
        <w:rPr>
          <w:rFonts w:ascii="Lao UI" w:hAnsi="Lao UI" w:cs="Lao UI"/>
          <w:b/>
          <w:u w:val="single"/>
        </w:rPr>
      </w:pPr>
    </w:p>
    <w:p w:rsidR="006F7C1E" w:rsidRPr="0044469F" w:rsidRDefault="003E10B6" w:rsidP="006F7C1E">
      <w:pPr>
        <w:pStyle w:val="ListParagraph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Lao UI" w:hAnsi="Lao UI" w:cs="Lao UI"/>
          <w:b/>
          <w:u w:val="single"/>
        </w:rPr>
      </w:pPr>
      <w:r w:rsidRPr="0044469F">
        <w:rPr>
          <w:rFonts w:ascii="Lao UI" w:hAnsi="Lao UI" w:cs="Lao UI"/>
        </w:rPr>
        <w:t>Prepare</w:t>
      </w:r>
      <w:r w:rsidR="006F7C1E" w:rsidRPr="0044469F">
        <w:rPr>
          <w:rFonts w:ascii="Lao UI" w:hAnsi="Lao UI" w:cs="Lao UI"/>
        </w:rPr>
        <w:t xml:space="preserve"> relevant documents for iss</w:t>
      </w:r>
      <w:r w:rsidRPr="0044469F">
        <w:rPr>
          <w:rFonts w:ascii="Lao UI" w:hAnsi="Lao UI" w:cs="Lao UI"/>
        </w:rPr>
        <w:t>uance of Inland Bank Guarantee and also prepare</w:t>
      </w:r>
      <w:r w:rsidR="006F7C1E" w:rsidRPr="0044469F">
        <w:rPr>
          <w:rFonts w:ascii="Lao UI" w:hAnsi="Lao UI" w:cs="Lao UI"/>
        </w:rPr>
        <w:t xml:space="preserve"> draft LC</w:t>
      </w:r>
      <w:r w:rsidR="007708AE" w:rsidRPr="0044469F">
        <w:rPr>
          <w:rFonts w:ascii="Lao UI" w:hAnsi="Lao UI" w:cs="Lao UI"/>
        </w:rPr>
        <w:t xml:space="preserve"> for opening</w:t>
      </w:r>
      <w:r w:rsidR="004C4FA9" w:rsidRPr="0044469F">
        <w:rPr>
          <w:rFonts w:ascii="Lao UI" w:hAnsi="Lao UI" w:cs="Lao UI"/>
        </w:rPr>
        <w:t>/establishing</w:t>
      </w:r>
      <w:r w:rsidR="007708AE" w:rsidRPr="0044469F">
        <w:rPr>
          <w:rFonts w:ascii="Lao UI" w:hAnsi="Lao UI" w:cs="Lao UI"/>
        </w:rPr>
        <w:t xml:space="preserve"> of Export LC</w:t>
      </w:r>
      <w:r w:rsidR="006F7C1E" w:rsidRPr="0044469F">
        <w:rPr>
          <w:rFonts w:ascii="Lao UI" w:hAnsi="Lao UI" w:cs="Lao UI"/>
        </w:rPr>
        <w:t>.</w:t>
      </w:r>
    </w:p>
    <w:p w:rsidR="008319A4" w:rsidRPr="0044469F" w:rsidRDefault="008319A4" w:rsidP="008319A4">
      <w:pPr>
        <w:pStyle w:val="ListParagraph"/>
        <w:rPr>
          <w:rFonts w:ascii="Lao UI" w:hAnsi="Lao UI" w:cs="Lao UI"/>
          <w:b/>
          <w:u w:val="single"/>
        </w:rPr>
      </w:pPr>
    </w:p>
    <w:p w:rsidR="008319A4" w:rsidRPr="0044469F" w:rsidRDefault="008319A4" w:rsidP="006F7C1E">
      <w:pPr>
        <w:pStyle w:val="ListParagraph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Lao UI" w:hAnsi="Lao UI" w:cs="Lao UI"/>
          <w:bCs/>
        </w:rPr>
      </w:pPr>
      <w:r w:rsidRPr="0044469F">
        <w:rPr>
          <w:rFonts w:ascii="Lao UI" w:hAnsi="Lao UI" w:cs="Lao UI"/>
          <w:bCs/>
        </w:rPr>
        <w:t>Prepare Invoice, Packing List, Packing Details, Proforma Invoi</w:t>
      </w:r>
      <w:r w:rsidR="00D8632F">
        <w:rPr>
          <w:rFonts w:ascii="Lao UI" w:hAnsi="Lao UI" w:cs="Lao UI"/>
          <w:bCs/>
        </w:rPr>
        <w:t>ce, Purchase Order, Sales Order</w:t>
      </w:r>
      <w:r w:rsidRPr="0044469F">
        <w:rPr>
          <w:rFonts w:ascii="Lao UI" w:hAnsi="Lao UI" w:cs="Lao UI"/>
          <w:bCs/>
        </w:rPr>
        <w:t xml:space="preserve"> </w:t>
      </w:r>
      <w:r w:rsidR="00D8632F" w:rsidRPr="0044469F">
        <w:rPr>
          <w:rFonts w:ascii="Lao UI" w:hAnsi="Lao UI" w:cs="Lao UI"/>
          <w:bCs/>
        </w:rPr>
        <w:t>and Draft</w:t>
      </w:r>
      <w:r w:rsidRPr="0044469F">
        <w:rPr>
          <w:rFonts w:ascii="Lao UI" w:hAnsi="Lao UI" w:cs="Lao UI"/>
          <w:bCs/>
        </w:rPr>
        <w:t xml:space="preserve"> BL with respect to Export Shipment.</w:t>
      </w:r>
    </w:p>
    <w:p w:rsidR="006F7C1E" w:rsidRPr="0044469F" w:rsidRDefault="006F7C1E" w:rsidP="006F7C1E">
      <w:pPr>
        <w:pStyle w:val="ListParagraph"/>
        <w:rPr>
          <w:rFonts w:ascii="Lao UI" w:hAnsi="Lao UI" w:cs="Lao UI"/>
          <w:b/>
          <w:u w:val="single"/>
        </w:rPr>
      </w:pPr>
    </w:p>
    <w:p w:rsidR="007708AE" w:rsidRPr="0044469F" w:rsidRDefault="003E10B6" w:rsidP="00EF1ACC">
      <w:pPr>
        <w:pStyle w:val="ListParagraph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Lao UI" w:hAnsi="Lao UI" w:cs="Lao UI"/>
          <w:color w:val="000000"/>
        </w:rPr>
      </w:pPr>
      <w:r w:rsidRPr="0044469F">
        <w:rPr>
          <w:rFonts w:ascii="Lao UI" w:hAnsi="Lao UI" w:cs="Lao UI"/>
          <w:bCs/>
        </w:rPr>
        <w:t>Handli</w:t>
      </w:r>
      <w:r w:rsidR="00727D46" w:rsidRPr="0044469F">
        <w:rPr>
          <w:rFonts w:ascii="Lao UI" w:hAnsi="Lao UI" w:cs="Lao UI"/>
          <w:bCs/>
        </w:rPr>
        <w:t xml:space="preserve">ng Export </w:t>
      </w:r>
      <w:r w:rsidR="007708AE" w:rsidRPr="0044469F">
        <w:rPr>
          <w:rFonts w:ascii="Lao UI" w:hAnsi="Lao UI" w:cs="Lao UI"/>
          <w:bCs/>
        </w:rPr>
        <w:t>L</w:t>
      </w:r>
      <w:r w:rsidR="006F7C1E" w:rsidRPr="0044469F">
        <w:rPr>
          <w:rFonts w:ascii="Lao UI" w:hAnsi="Lao UI" w:cs="Lao UI"/>
          <w:bCs/>
        </w:rPr>
        <w:t xml:space="preserve">C documents and </w:t>
      </w:r>
      <w:r w:rsidR="00727D46" w:rsidRPr="0044469F">
        <w:rPr>
          <w:rFonts w:ascii="Lao UI" w:hAnsi="Lao UI" w:cs="Lao UI"/>
          <w:color w:val="000000"/>
        </w:rPr>
        <w:t>follows</w:t>
      </w:r>
      <w:r w:rsidRPr="0044469F">
        <w:rPr>
          <w:rFonts w:ascii="Lao UI" w:hAnsi="Lao UI" w:cs="Lao UI"/>
          <w:color w:val="000000"/>
        </w:rPr>
        <w:t xml:space="preserve"> up</w:t>
      </w:r>
      <w:r w:rsidR="006F7C1E" w:rsidRPr="0044469F">
        <w:rPr>
          <w:rFonts w:ascii="Lao UI" w:hAnsi="Lao UI" w:cs="Lao UI"/>
          <w:color w:val="000000"/>
        </w:rPr>
        <w:t xml:space="preserve"> with Bank in India for </w:t>
      </w:r>
      <w:r w:rsidR="00D8632F">
        <w:rPr>
          <w:rFonts w:ascii="Lao UI" w:hAnsi="Lao UI" w:cs="Lao UI"/>
          <w:color w:val="000000"/>
        </w:rPr>
        <w:t>advising</w:t>
      </w:r>
      <w:r w:rsidR="006F7C1E" w:rsidRPr="0044469F">
        <w:rPr>
          <w:rFonts w:ascii="Lao UI" w:hAnsi="Lao UI" w:cs="Lao UI"/>
          <w:color w:val="000000"/>
        </w:rPr>
        <w:t>, confirmation, amendments, negotiation, discounting etc</w:t>
      </w:r>
      <w:r w:rsidR="00D8632F">
        <w:rPr>
          <w:rFonts w:ascii="Lao UI" w:hAnsi="Lao UI" w:cs="Lao UI"/>
          <w:color w:val="000000"/>
        </w:rPr>
        <w:t>.</w:t>
      </w:r>
      <w:r w:rsidR="007708AE" w:rsidRPr="0044469F">
        <w:rPr>
          <w:rFonts w:ascii="Lao UI" w:hAnsi="Lao UI" w:cs="Lao UI"/>
          <w:color w:val="000000"/>
        </w:rPr>
        <w:t xml:space="preserve"> as required</w:t>
      </w:r>
      <w:r w:rsidR="006F7C1E" w:rsidRPr="0044469F">
        <w:rPr>
          <w:rFonts w:ascii="Lao UI" w:hAnsi="Lao UI" w:cs="Lao UI"/>
          <w:color w:val="000000"/>
        </w:rPr>
        <w:t>.</w:t>
      </w:r>
    </w:p>
    <w:p w:rsidR="007708AE" w:rsidRPr="0044469F" w:rsidRDefault="007708AE" w:rsidP="007708AE">
      <w:pPr>
        <w:pStyle w:val="ListParagraph"/>
        <w:rPr>
          <w:rFonts w:ascii="Lao UI" w:hAnsi="Lao UI" w:cs="Lao UI"/>
          <w:color w:val="000000"/>
        </w:rPr>
      </w:pPr>
    </w:p>
    <w:p w:rsidR="006F7C1E" w:rsidRPr="00904993" w:rsidRDefault="00BC2A8A" w:rsidP="00EF1ACC">
      <w:pPr>
        <w:pStyle w:val="ListParagraph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Lao UI" w:hAnsi="Lao UI" w:cs="Lao UI"/>
          <w:b/>
          <w:u w:val="single"/>
        </w:rPr>
      </w:pPr>
      <w:r w:rsidRPr="0044469F">
        <w:rPr>
          <w:rFonts w:ascii="Lao UI" w:hAnsi="Lao UI" w:cs="Lao UI"/>
          <w:color w:val="000000"/>
        </w:rPr>
        <w:lastRenderedPageBreak/>
        <w:t>Prepare and f</w:t>
      </w:r>
      <w:r w:rsidR="003751EC" w:rsidRPr="0044469F">
        <w:rPr>
          <w:rFonts w:ascii="Lao UI" w:hAnsi="Lao UI" w:cs="Lao UI"/>
          <w:color w:val="000000"/>
        </w:rPr>
        <w:t>il</w:t>
      </w:r>
      <w:r w:rsidR="00D039A4" w:rsidRPr="0044469F">
        <w:rPr>
          <w:rFonts w:ascii="Lao UI" w:hAnsi="Lao UI" w:cs="Lao UI"/>
          <w:color w:val="000000"/>
        </w:rPr>
        <w:t>e</w:t>
      </w:r>
      <w:r w:rsidR="00EF1ACC" w:rsidRPr="0044469F">
        <w:rPr>
          <w:rFonts w:ascii="Lao UI" w:hAnsi="Lao UI" w:cs="Lao UI"/>
          <w:color w:val="000000"/>
        </w:rPr>
        <w:t xml:space="preserve"> MEIS</w:t>
      </w:r>
      <w:r w:rsidR="00D8632F">
        <w:rPr>
          <w:rFonts w:ascii="Lao UI" w:hAnsi="Lao UI" w:cs="Lao UI"/>
          <w:color w:val="000000"/>
        </w:rPr>
        <w:t xml:space="preserve"> (Merchandise Exports from India Scheme) a</w:t>
      </w:r>
      <w:r w:rsidR="003751EC" w:rsidRPr="0044469F">
        <w:rPr>
          <w:rFonts w:ascii="Lao UI" w:hAnsi="Lao UI" w:cs="Lao UI"/>
          <w:color w:val="000000"/>
        </w:rPr>
        <w:t>pplication against</w:t>
      </w:r>
      <w:r w:rsidR="00EF1ACC" w:rsidRPr="0044469F">
        <w:rPr>
          <w:rFonts w:ascii="Lao UI" w:hAnsi="Lao UI" w:cs="Lao UI"/>
          <w:color w:val="000000"/>
        </w:rPr>
        <w:t xml:space="preserve"> Export</w:t>
      </w:r>
      <w:r w:rsidR="007708AE" w:rsidRPr="0044469F">
        <w:rPr>
          <w:rFonts w:ascii="Lao UI" w:hAnsi="Lao UI" w:cs="Lao UI"/>
          <w:color w:val="000000"/>
        </w:rPr>
        <w:t xml:space="preserve"> </w:t>
      </w:r>
      <w:r w:rsidR="00D8632F">
        <w:rPr>
          <w:rFonts w:ascii="Lao UI" w:hAnsi="Lao UI" w:cs="Lao UI"/>
          <w:color w:val="000000"/>
        </w:rPr>
        <w:t xml:space="preserve">of Goods </w:t>
      </w:r>
      <w:r w:rsidR="007708AE" w:rsidRPr="0044469F">
        <w:rPr>
          <w:rFonts w:ascii="Lao UI" w:hAnsi="Lao UI" w:cs="Lao UI"/>
          <w:color w:val="000000"/>
        </w:rPr>
        <w:t>before DGFT</w:t>
      </w:r>
      <w:r w:rsidR="00D039A4" w:rsidRPr="0044469F">
        <w:rPr>
          <w:rFonts w:ascii="Lao UI" w:hAnsi="Lao UI" w:cs="Lao UI"/>
          <w:color w:val="000000"/>
        </w:rPr>
        <w:t xml:space="preserve"> </w:t>
      </w:r>
      <w:r w:rsidR="00D8632F">
        <w:rPr>
          <w:rFonts w:ascii="Lao UI" w:hAnsi="Lao UI" w:cs="Lao UI"/>
          <w:color w:val="000000"/>
        </w:rPr>
        <w:t xml:space="preserve">(Directorate General of foreign Trade) </w:t>
      </w:r>
      <w:r w:rsidR="00D039A4" w:rsidRPr="0044469F">
        <w:rPr>
          <w:rFonts w:ascii="Lao UI" w:hAnsi="Lao UI" w:cs="Lao UI"/>
          <w:color w:val="000000"/>
        </w:rPr>
        <w:t>for taking Govt. incentive</w:t>
      </w:r>
      <w:r w:rsidR="00EF1ACC" w:rsidRPr="0044469F">
        <w:rPr>
          <w:rFonts w:ascii="Lao UI" w:hAnsi="Lao UI" w:cs="Lao UI"/>
          <w:color w:val="000000"/>
        </w:rPr>
        <w:t>.</w:t>
      </w:r>
      <w:r w:rsidR="00AB4518" w:rsidRPr="0044469F">
        <w:rPr>
          <w:rFonts w:ascii="Lao UI" w:hAnsi="Lao UI" w:cs="Lao UI"/>
          <w:color w:val="000000"/>
        </w:rPr>
        <w:t xml:space="preserve"> </w:t>
      </w:r>
    </w:p>
    <w:p w:rsidR="00904993" w:rsidRPr="00904993" w:rsidRDefault="00904993" w:rsidP="00904993">
      <w:pPr>
        <w:pStyle w:val="ListParagraph"/>
        <w:rPr>
          <w:rFonts w:ascii="Lao UI" w:hAnsi="Lao UI" w:cs="Lao UI"/>
          <w:b/>
          <w:u w:val="single"/>
        </w:rPr>
      </w:pPr>
    </w:p>
    <w:p w:rsidR="00904993" w:rsidRPr="0044469F" w:rsidRDefault="00904993" w:rsidP="00EF1ACC">
      <w:pPr>
        <w:pStyle w:val="ListParagraph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Lao UI" w:hAnsi="Lao UI" w:cs="Lao UI"/>
          <w:b/>
          <w:u w:val="single"/>
        </w:rPr>
      </w:pPr>
      <w:r>
        <w:rPr>
          <w:rFonts w:ascii="Lao UI" w:hAnsi="Lao UI" w:cs="Lao UI"/>
          <w:bCs/>
        </w:rPr>
        <w:t>Prepare and file refund Application of GST in case of Export of Goods &amp; services with or without Payment of IGST.</w:t>
      </w:r>
    </w:p>
    <w:p w:rsidR="006F7C1E" w:rsidRPr="0044469F" w:rsidRDefault="006F7C1E" w:rsidP="006F7C1E">
      <w:pPr>
        <w:pStyle w:val="ListParagraph"/>
        <w:rPr>
          <w:rFonts w:ascii="Lao UI" w:hAnsi="Lao UI" w:cs="Lao UI"/>
          <w:b/>
          <w:u w:val="single"/>
        </w:rPr>
      </w:pPr>
    </w:p>
    <w:p w:rsidR="002F3D7B" w:rsidRPr="0044469F" w:rsidRDefault="002F3D7B" w:rsidP="007144E1">
      <w:pPr>
        <w:pStyle w:val="ListParagraph"/>
        <w:numPr>
          <w:ilvl w:val="0"/>
          <w:numId w:val="8"/>
        </w:numPr>
        <w:snapToGrid w:val="0"/>
        <w:spacing w:after="0" w:line="240" w:lineRule="auto"/>
        <w:ind w:left="709" w:hanging="709"/>
        <w:jc w:val="both"/>
        <w:rPr>
          <w:rFonts w:ascii="Lao UI" w:hAnsi="Lao UI" w:cs="Lao UI"/>
          <w:bCs/>
        </w:rPr>
      </w:pPr>
      <w:r w:rsidRPr="0044469F">
        <w:rPr>
          <w:rFonts w:ascii="Lao UI" w:hAnsi="Lao UI" w:cs="Lao UI"/>
          <w:bCs/>
        </w:rPr>
        <w:t>Negotiate rates wit</w:t>
      </w:r>
      <w:r w:rsidR="00D039A4" w:rsidRPr="0044469F">
        <w:rPr>
          <w:rFonts w:ascii="Lao UI" w:hAnsi="Lao UI" w:cs="Lao UI"/>
          <w:bCs/>
        </w:rPr>
        <w:t>h Transporter, Shipping lines, A</w:t>
      </w:r>
      <w:r w:rsidR="00427A19">
        <w:rPr>
          <w:rFonts w:ascii="Lao UI" w:hAnsi="Lao UI" w:cs="Lao UI"/>
          <w:bCs/>
        </w:rPr>
        <w:t>irlines and</w:t>
      </w:r>
      <w:r w:rsidRPr="0044469F">
        <w:rPr>
          <w:rFonts w:ascii="Lao UI" w:hAnsi="Lao UI" w:cs="Lao UI"/>
          <w:bCs/>
        </w:rPr>
        <w:t xml:space="preserve"> Carrier etc</w:t>
      </w:r>
      <w:r w:rsidR="00427A19">
        <w:rPr>
          <w:rFonts w:ascii="Lao UI" w:hAnsi="Lao UI" w:cs="Lao UI"/>
          <w:bCs/>
        </w:rPr>
        <w:t>.</w:t>
      </w:r>
      <w:r w:rsidR="00BC2A8A" w:rsidRPr="0044469F">
        <w:rPr>
          <w:rFonts w:ascii="Lao UI" w:hAnsi="Lao UI" w:cs="Lao UI"/>
          <w:bCs/>
        </w:rPr>
        <w:t xml:space="preserve"> w.r.t. transportation goods</w:t>
      </w:r>
      <w:r w:rsidRPr="0044469F">
        <w:rPr>
          <w:rFonts w:ascii="Lao UI" w:hAnsi="Lao UI" w:cs="Lao UI"/>
          <w:bCs/>
        </w:rPr>
        <w:t>.</w:t>
      </w:r>
    </w:p>
    <w:p w:rsidR="002F3D7B" w:rsidRPr="0044469F" w:rsidRDefault="002F3D7B" w:rsidP="002F3D7B">
      <w:pPr>
        <w:pStyle w:val="ListParagraph"/>
        <w:rPr>
          <w:rFonts w:ascii="Lao UI" w:hAnsi="Lao UI" w:cs="Lao UI"/>
          <w:bCs/>
        </w:rPr>
      </w:pPr>
    </w:p>
    <w:p w:rsidR="006F7C1E" w:rsidRPr="0044469F" w:rsidRDefault="002F3D7B" w:rsidP="007144E1">
      <w:pPr>
        <w:pStyle w:val="ListParagraph"/>
        <w:numPr>
          <w:ilvl w:val="0"/>
          <w:numId w:val="8"/>
        </w:numPr>
        <w:snapToGrid w:val="0"/>
        <w:spacing w:after="0" w:line="240" w:lineRule="auto"/>
        <w:ind w:left="709" w:hanging="709"/>
        <w:jc w:val="both"/>
        <w:rPr>
          <w:rFonts w:ascii="Lao UI" w:hAnsi="Lao UI" w:cs="Lao UI"/>
        </w:rPr>
      </w:pPr>
      <w:r w:rsidRPr="0044469F">
        <w:rPr>
          <w:rFonts w:ascii="Lao UI" w:hAnsi="Lao UI" w:cs="Lao UI"/>
          <w:bCs/>
        </w:rPr>
        <w:t>Preparing all shipment and Customs-compliance document</w:t>
      </w:r>
      <w:r w:rsidR="00117F5B" w:rsidRPr="0044469F">
        <w:rPr>
          <w:rFonts w:ascii="Lao UI" w:hAnsi="Lao UI" w:cs="Lao UI"/>
          <w:bCs/>
        </w:rPr>
        <w:t>s</w:t>
      </w:r>
      <w:r w:rsidRPr="0044469F">
        <w:rPr>
          <w:rFonts w:ascii="Lao UI" w:hAnsi="Lao UI" w:cs="Lao UI"/>
          <w:color w:val="181717"/>
          <w:sz w:val="18"/>
          <w:szCs w:val="18"/>
          <w:shd w:val="clear" w:color="auto" w:fill="FFFFFF"/>
        </w:rPr>
        <w:t xml:space="preserve"> </w:t>
      </w:r>
      <w:r w:rsidR="007708AE" w:rsidRPr="0044469F">
        <w:rPr>
          <w:rFonts w:ascii="Lao UI" w:hAnsi="Lao UI" w:cs="Lao UI"/>
          <w:bCs/>
        </w:rPr>
        <w:t xml:space="preserve">in case of Export </w:t>
      </w:r>
      <w:r w:rsidR="00117F5B" w:rsidRPr="0044469F">
        <w:rPr>
          <w:rFonts w:ascii="Lao UI" w:hAnsi="Lao UI" w:cs="Lao UI"/>
          <w:bCs/>
        </w:rPr>
        <w:t xml:space="preserve">of Goods </w:t>
      </w:r>
      <w:r w:rsidR="007708AE" w:rsidRPr="0044469F">
        <w:rPr>
          <w:rFonts w:ascii="Lao UI" w:hAnsi="Lao UI" w:cs="Lao UI"/>
          <w:bCs/>
        </w:rPr>
        <w:t>and also co</w:t>
      </w:r>
      <w:r w:rsidR="003240C8" w:rsidRPr="0044469F">
        <w:rPr>
          <w:rFonts w:ascii="Lao UI" w:hAnsi="Lao UI" w:cs="Lao UI"/>
          <w:bCs/>
        </w:rPr>
        <w:t>-</w:t>
      </w:r>
      <w:r w:rsidR="00EA7E21" w:rsidRPr="0044469F">
        <w:rPr>
          <w:rFonts w:ascii="Lao UI" w:hAnsi="Lao UI" w:cs="Lao UI"/>
          <w:bCs/>
        </w:rPr>
        <w:t>ordinate with</w:t>
      </w:r>
      <w:r w:rsidR="007708AE" w:rsidRPr="0044469F">
        <w:rPr>
          <w:rFonts w:ascii="Lao UI" w:hAnsi="Lao UI" w:cs="Lao UI"/>
          <w:bCs/>
        </w:rPr>
        <w:t xml:space="preserve"> Inspection agency for</w:t>
      </w:r>
      <w:r w:rsidR="00EA7E21" w:rsidRPr="0044469F">
        <w:rPr>
          <w:rFonts w:ascii="Lao UI" w:hAnsi="Lao UI" w:cs="Lao UI"/>
          <w:bCs/>
        </w:rPr>
        <w:t xml:space="preserve"> </w:t>
      </w:r>
      <w:r w:rsidR="00EA551F" w:rsidRPr="0044469F">
        <w:rPr>
          <w:rFonts w:ascii="Lao UI" w:hAnsi="Lao UI" w:cs="Lao UI"/>
          <w:bCs/>
        </w:rPr>
        <w:t>prepa</w:t>
      </w:r>
      <w:r w:rsidR="001F08CE" w:rsidRPr="0044469F">
        <w:rPr>
          <w:rFonts w:ascii="Lao UI" w:hAnsi="Lao UI" w:cs="Lao UI"/>
          <w:bCs/>
        </w:rPr>
        <w:t>ra</w:t>
      </w:r>
      <w:r w:rsidR="00EA551F" w:rsidRPr="0044469F">
        <w:rPr>
          <w:rFonts w:ascii="Lao UI" w:hAnsi="Lao UI" w:cs="Lao UI"/>
          <w:bCs/>
        </w:rPr>
        <w:t>tion</w:t>
      </w:r>
      <w:r w:rsidR="003240C8" w:rsidRPr="0044469F">
        <w:rPr>
          <w:rFonts w:ascii="Lao UI" w:hAnsi="Lao UI" w:cs="Lao UI"/>
          <w:bCs/>
        </w:rPr>
        <w:t>/competition</w:t>
      </w:r>
      <w:r w:rsidR="00EA551F" w:rsidRPr="0044469F">
        <w:rPr>
          <w:rFonts w:ascii="Lao UI" w:hAnsi="Lao UI" w:cs="Lao UI"/>
          <w:bCs/>
        </w:rPr>
        <w:t xml:space="preserve"> of </w:t>
      </w:r>
      <w:r w:rsidR="00EA7E21" w:rsidRPr="0044469F">
        <w:rPr>
          <w:rFonts w:ascii="Lao UI" w:hAnsi="Lao UI" w:cs="Lao UI"/>
          <w:bCs/>
        </w:rPr>
        <w:t>Inspection report</w:t>
      </w:r>
      <w:r w:rsidR="00117F5B" w:rsidRPr="0044469F">
        <w:rPr>
          <w:rFonts w:ascii="Lao UI" w:hAnsi="Lao UI" w:cs="Lao UI"/>
          <w:bCs/>
        </w:rPr>
        <w:t xml:space="preserve"> as required for some foreign country</w:t>
      </w:r>
      <w:r w:rsidR="00EA7E21" w:rsidRPr="0044469F">
        <w:rPr>
          <w:rFonts w:ascii="Lao UI" w:hAnsi="Lao UI" w:cs="Lao UI"/>
          <w:bCs/>
        </w:rPr>
        <w:t>.</w:t>
      </w:r>
      <w:r w:rsidR="00F57774" w:rsidRPr="0044469F">
        <w:rPr>
          <w:rFonts w:ascii="Lao UI" w:hAnsi="Lao UI" w:cs="Lao UI"/>
          <w:bCs/>
        </w:rPr>
        <w:t xml:space="preserve"> </w:t>
      </w:r>
    </w:p>
    <w:p w:rsidR="006F7C1E" w:rsidRPr="0044469F" w:rsidRDefault="006F7C1E" w:rsidP="006F7C1E">
      <w:pPr>
        <w:pStyle w:val="ListParagraph"/>
        <w:rPr>
          <w:rFonts w:ascii="Lao UI" w:hAnsi="Lao UI" w:cs="Lao UI"/>
          <w:bCs/>
        </w:rPr>
      </w:pPr>
    </w:p>
    <w:p w:rsidR="009071D1" w:rsidRPr="009071D1" w:rsidRDefault="00AB4518" w:rsidP="00A94EB9">
      <w:pPr>
        <w:pStyle w:val="ListParagraph"/>
        <w:numPr>
          <w:ilvl w:val="0"/>
          <w:numId w:val="8"/>
        </w:numPr>
        <w:snapToGrid w:val="0"/>
        <w:spacing w:after="0" w:line="240" w:lineRule="auto"/>
        <w:ind w:left="709" w:hanging="709"/>
        <w:jc w:val="both"/>
        <w:rPr>
          <w:rFonts w:ascii="Lao UI" w:hAnsi="Lao UI" w:cs="Lao UI"/>
        </w:rPr>
      </w:pPr>
      <w:r w:rsidRPr="0044469F">
        <w:rPr>
          <w:rFonts w:ascii="Lao UI" w:hAnsi="Lao UI" w:cs="Lao UI"/>
          <w:bCs/>
        </w:rPr>
        <w:t>Looking daily banking transaction</w:t>
      </w:r>
      <w:r w:rsidR="009071D1">
        <w:rPr>
          <w:rFonts w:ascii="Lao UI" w:hAnsi="Lao UI" w:cs="Lao UI"/>
          <w:bCs/>
        </w:rPr>
        <w:t xml:space="preserve"> such as Transfer, NEFT, RTGS and Bulk Posting </w:t>
      </w:r>
      <w:r w:rsidR="009071D1" w:rsidRPr="0044469F">
        <w:rPr>
          <w:rFonts w:ascii="Lao UI" w:hAnsi="Lao UI" w:cs="Lao UI"/>
          <w:bCs/>
        </w:rPr>
        <w:t>etc</w:t>
      </w:r>
      <w:r w:rsidR="009071D1">
        <w:rPr>
          <w:rFonts w:ascii="Lao UI" w:hAnsi="Lao UI" w:cs="Lao UI"/>
          <w:bCs/>
        </w:rPr>
        <w:t>. on behalf of company.</w:t>
      </w:r>
    </w:p>
    <w:p w:rsidR="009071D1" w:rsidRPr="009071D1" w:rsidRDefault="009071D1" w:rsidP="009071D1">
      <w:pPr>
        <w:pStyle w:val="ListParagraph"/>
        <w:rPr>
          <w:rFonts w:ascii="Lao UI" w:hAnsi="Lao UI" w:cs="Lao UI"/>
          <w:bCs/>
        </w:rPr>
      </w:pPr>
    </w:p>
    <w:p w:rsidR="00B069F5" w:rsidRPr="00A3129D" w:rsidRDefault="009071D1" w:rsidP="00A94EB9">
      <w:pPr>
        <w:pStyle w:val="ListParagraph"/>
        <w:numPr>
          <w:ilvl w:val="0"/>
          <w:numId w:val="8"/>
        </w:numPr>
        <w:snapToGrid w:val="0"/>
        <w:spacing w:after="0" w:line="240" w:lineRule="auto"/>
        <w:ind w:left="709" w:hanging="709"/>
        <w:jc w:val="both"/>
        <w:rPr>
          <w:rFonts w:ascii="Lao UI" w:hAnsi="Lao UI" w:cs="Lao UI"/>
        </w:rPr>
      </w:pPr>
      <w:r>
        <w:rPr>
          <w:rFonts w:ascii="Lao UI" w:hAnsi="Lao UI" w:cs="Lao UI"/>
          <w:bCs/>
        </w:rPr>
        <w:t>Providing</w:t>
      </w:r>
      <w:r w:rsidR="007708AE" w:rsidRPr="0044469F">
        <w:rPr>
          <w:rFonts w:ascii="Lao UI" w:hAnsi="Lao UI" w:cs="Lao UI"/>
          <w:bCs/>
        </w:rPr>
        <w:t xml:space="preserve"> </w:t>
      </w:r>
      <w:r>
        <w:rPr>
          <w:rFonts w:ascii="Lao UI" w:hAnsi="Lao UI" w:cs="Lao UI"/>
          <w:bCs/>
        </w:rPr>
        <w:t xml:space="preserve">relevant </w:t>
      </w:r>
      <w:r w:rsidR="007708AE" w:rsidRPr="0044469F">
        <w:rPr>
          <w:rFonts w:ascii="Lao UI" w:hAnsi="Lao UI" w:cs="Lao UI"/>
          <w:bCs/>
        </w:rPr>
        <w:t xml:space="preserve">details </w:t>
      </w:r>
      <w:r>
        <w:rPr>
          <w:rFonts w:ascii="Lao UI" w:hAnsi="Lao UI" w:cs="Lao UI"/>
          <w:bCs/>
        </w:rPr>
        <w:t xml:space="preserve">to Banks </w:t>
      </w:r>
      <w:r w:rsidR="001201B7" w:rsidRPr="0044469F">
        <w:rPr>
          <w:rFonts w:ascii="Lao UI" w:hAnsi="Lao UI" w:cs="Lao UI"/>
          <w:bCs/>
        </w:rPr>
        <w:t xml:space="preserve">by </w:t>
      </w:r>
      <w:r w:rsidR="003240C8" w:rsidRPr="0044469F">
        <w:rPr>
          <w:rFonts w:ascii="Lao UI" w:hAnsi="Lao UI" w:cs="Lao UI"/>
          <w:bCs/>
        </w:rPr>
        <w:t xml:space="preserve">time to time </w:t>
      </w:r>
      <w:r w:rsidR="007708AE" w:rsidRPr="0044469F">
        <w:rPr>
          <w:rFonts w:ascii="Lao UI" w:hAnsi="Lao UI" w:cs="Lao UI"/>
          <w:bCs/>
        </w:rPr>
        <w:t>as and when required</w:t>
      </w:r>
      <w:r w:rsidR="00AB4518" w:rsidRPr="0044469F">
        <w:rPr>
          <w:rFonts w:ascii="Lao UI" w:hAnsi="Lao UI" w:cs="Lao UI"/>
          <w:bCs/>
        </w:rPr>
        <w:t xml:space="preserve"> </w:t>
      </w:r>
      <w:r>
        <w:rPr>
          <w:rFonts w:ascii="Lao UI" w:hAnsi="Lao UI" w:cs="Lao UI"/>
          <w:bCs/>
        </w:rPr>
        <w:t>with respect to any escalation</w:t>
      </w:r>
      <w:r w:rsidR="00AB4518" w:rsidRPr="0044469F">
        <w:rPr>
          <w:rFonts w:ascii="Lao UI" w:hAnsi="Lao UI" w:cs="Lao UI"/>
          <w:bCs/>
        </w:rPr>
        <w:t>.</w:t>
      </w:r>
      <w:r w:rsidR="00A3129D">
        <w:rPr>
          <w:rFonts w:ascii="Lao UI" w:hAnsi="Lao UI" w:cs="Lao UI"/>
          <w:bCs/>
        </w:rPr>
        <w:t xml:space="preserve"> </w:t>
      </w:r>
    </w:p>
    <w:p w:rsidR="00A3129D" w:rsidRPr="00A3129D" w:rsidRDefault="00A3129D" w:rsidP="00A3129D">
      <w:pPr>
        <w:pStyle w:val="ListParagraph"/>
        <w:rPr>
          <w:rFonts w:ascii="Lao UI" w:hAnsi="Lao UI" w:cs="Lao UI"/>
        </w:rPr>
      </w:pPr>
    </w:p>
    <w:p w:rsidR="00A3129D" w:rsidRPr="003360D2" w:rsidRDefault="00A3129D" w:rsidP="00A94EB9">
      <w:pPr>
        <w:pStyle w:val="ListParagraph"/>
        <w:numPr>
          <w:ilvl w:val="0"/>
          <w:numId w:val="8"/>
        </w:numPr>
        <w:snapToGrid w:val="0"/>
        <w:spacing w:after="0" w:line="240" w:lineRule="auto"/>
        <w:ind w:left="709" w:hanging="709"/>
        <w:jc w:val="both"/>
        <w:rPr>
          <w:rFonts w:ascii="Lao UI" w:hAnsi="Lao UI" w:cs="Lao UI"/>
          <w:bCs/>
        </w:rPr>
      </w:pPr>
      <w:r w:rsidRPr="003360D2">
        <w:rPr>
          <w:rFonts w:ascii="Lao UI" w:hAnsi="Lao UI" w:cs="Lao UI"/>
          <w:bCs/>
        </w:rPr>
        <w:t>Have sound knowledge of indirect taxation &amp; administration. Preparing MIS reports to facilate better decision-making process</w:t>
      </w:r>
      <w:r w:rsidR="003360D2" w:rsidRPr="003360D2">
        <w:rPr>
          <w:rFonts w:ascii="Lao UI" w:hAnsi="Lao UI" w:cs="Lao UI"/>
          <w:bCs/>
        </w:rPr>
        <w:t>.</w:t>
      </w:r>
      <w:r w:rsidR="0067612A">
        <w:rPr>
          <w:rFonts w:ascii="Lao UI" w:hAnsi="Lao UI" w:cs="Lao UI"/>
          <w:bCs/>
        </w:rPr>
        <w:t xml:space="preserve"> </w:t>
      </w:r>
    </w:p>
    <w:p w:rsidR="003360D2" w:rsidRPr="003360D2" w:rsidRDefault="003360D2" w:rsidP="003360D2">
      <w:pPr>
        <w:pStyle w:val="ListParagraph"/>
        <w:rPr>
          <w:rFonts w:ascii="Lao UI" w:hAnsi="Lao UI" w:cs="Lao UI"/>
          <w:bCs/>
        </w:rPr>
      </w:pPr>
    </w:p>
    <w:p w:rsidR="003360D2" w:rsidRPr="0044469F" w:rsidRDefault="003360D2" w:rsidP="003360D2">
      <w:pPr>
        <w:pStyle w:val="ListParagraph"/>
        <w:numPr>
          <w:ilvl w:val="0"/>
          <w:numId w:val="8"/>
        </w:numPr>
        <w:snapToGrid w:val="0"/>
        <w:spacing w:after="0" w:line="240" w:lineRule="auto"/>
        <w:ind w:left="709" w:hanging="709"/>
        <w:jc w:val="both"/>
        <w:rPr>
          <w:rFonts w:ascii="Lao UI" w:hAnsi="Lao UI" w:cs="Lao UI"/>
        </w:rPr>
      </w:pPr>
      <w:r>
        <w:rPr>
          <w:rFonts w:ascii="Lao UI" w:hAnsi="Lao UI" w:cs="Lao UI"/>
          <w:bCs/>
        </w:rPr>
        <w:t>Building and</w:t>
      </w:r>
      <w:r w:rsidRPr="003360D2">
        <w:rPr>
          <w:rFonts w:ascii="Lao UI" w:hAnsi="Lao UI" w:cs="Lao UI"/>
          <w:bCs/>
        </w:rPr>
        <w:t xml:space="preserve"> maintaining healthy business relations with clients, ensuring maximum customer satisfaction by resolving their queries / grievances as per the q</w:t>
      </w:r>
      <w:r>
        <w:rPr>
          <w:rFonts w:ascii="Lao UI" w:hAnsi="Lao UI" w:cs="Lao UI"/>
          <w:bCs/>
        </w:rPr>
        <w:t>uality standards as our company</w:t>
      </w:r>
      <w:r w:rsidRPr="003360D2">
        <w:rPr>
          <w:rFonts w:ascii="Lao UI" w:hAnsi="Lao UI" w:cs="Lao UI"/>
          <w:bCs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9641C" w:rsidRPr="0044469F" w:rsidRDefault="0059641C" w:rsidP="0059641C">
      <w:pPr>
        <w:pStyle w:val="ListParagraph"/>
        <w:spacing w:after="0" w:line="240" w:lineRule="auto"/>
        <w:jc w:val="both"/>
        <w:rPr>
          <w:rFonts w:ascii="Lao UI" w:hAnsi="Lao UI" w:cs="Lao UI"/>
          <w:b/>
          <w:u w:val="single"/>
        </w:rPr>
      </w:pPr>
    </w:p>
    <w:p w:rsidR="00DA7B2C" w:rsidRPr="0044469F" w:rsidRDefault="00DA7B2C" w:rsidP="00DA7B2C">
      <w:pPr>
        <w:pStyle w:val="ListParagraph"/>
        <w:ind w:left="0"/>
        <w:rPr>
          <w:rFonts w:ascii="Lao UI" w:hAnsi="Lao UI" w:cs="Lao UI"/>
          <w:b/>
          <w:sz w:val="24"/>
          <w:u w:val="single"/>
        </w:rPr>
      </w:pPr>
      <w:r w:rsidRPr="0044469F">
        <w:rPr>
          <w:rFonts w:ascii="Lao UI" w:hAnsi="Lao UI" w:cs="Lao UI"/>
          <w:b/>
          <w:sz w:val="24"/>
          <w:u w:val="single"/>
        </w:rPr>
        <w:t>Previous Work Experience and Profile</w:t>
      </w:r>
      <w:r w:rsidR="00171A16" w:rsidRPr="0044469F">
        <w:rPr>
          <w:rFonts w:ascii="Lao UI" w:hAnsi="Lao UI" w:cs="Lao UI"/>
          <w:b/>
          <w:sz w:val="24"/>
          <w:u w:val="single"/>
        </w:rPr>
        <w:t xml:space="preserve"> Details</w:t>
      </w:r>
      <w:r w:rsidRPr="0044469F">
        <w:rPr>
          <w:rFonts w:ascii="Lao UI" w:hAnsi="Lao UI" w:cs="Lao UI"/>
          <w:b/>
          <w:sz w:val="24"/>
          <w:u w:val="single"/>
        </w:rPr>
        <w:t xml:space="preserve">:- </w:t>
      </w:r>
    </w:p>
    <w:tbl>
      <w:tblPr>
        <w:tblW w:w="9214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DA7B2C" w:rsidRPr="0044469F" w:rsidTr="00F451E1">
        <w:trPr>
          <w:cantSplit/>
          <w:trHeight w:val="4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2C" w:rsidRPr="0044469F" w:rsidRDefault="00DA7B2C" w:rsidP="00EF1ACC">
            <w:pPr>
              <w:pStyle w:val="IndexHeading"/>
              <w:snapToGrid w:val="0"/>
              <w:jc w:val="both"/>
              <w:rPr>
                <w:rFonts w:ascii="Lao UI" w:hAnsi="Lao UI" w:cs="Lao UI"/>
                <w:b w:val="0"/>
              </w:rPr>
            </w:pPr>
            <w:r w:rsidRPr="0044469F">
              <w:rPr>
                <w:rFonts w:ascii="Lao UI" w:hAnsi="Lao UI" w:cs="Lao UI"/>
                <w:b w:val="0"/>
                <w:bCs w:val="0"/>
                <w:sz w:val="22"/>
                <w:szCs w:val="22"/>
              </w:rPr>
              <w:t>Drive India Enterprise Solutions Ltd.</w:t>
            </w:r>
          </w:p>
          <w:p w:rsidR="00DA7B2C" w:rsidRPr="0044469F" w:rsidRDefault="00DA7B2C" w:rsidP="00EF1ACC">
            <w:pPr>
              <w:pStyle w:val="IndexHeading"/>
              <w:jc w:val="both"/>
              <w:rPr>
                <w:rFonts w:ascii="Lao UI" w:hAnsi="Lao UI" w:cs="Lao U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2C" w:rsidRPr="0044469F" w:rsidRDefault="00DA7B2C" w:rsidP="00EF1ACC">
            <w:pPr>
              <w:snapToGrid w:val="0"/>
              <w:ind w:left="-3955" w:firstLine="3955"/>
              <w:jc w:val="both"/>
              <w:rPr>
                <w:rFonts w:ascii="Lao UI" w:hAnsi="Lao UI" w:cs="Lao UI"/>
              </w:rPr>
            </w:pPr>
            <w:r w:rsidRPr="0044469F">
              <w:rPr>
                <w:rFonts w:ascii="Lao UI" w:hAnsi="Lao UI" w:cs="Lao UI"/>
                <w:bCs/>
              </w:rPr>
              <w:t>Designation</w:t>
            </w:r>
            <w:r w:rsidRPr="0044469F">
              <w:rPr>
                <w:rFonts w:ascii="Lao UI" w:hAnsi="Lao UI" w:cs="Lao UI"/>
                <w:b/>
                <w:bCs/>
              </w:rPr>
              <w:t xml:space="preserve"> :</w:t>
            </w:r>
            <w:r w:rsidRPr="0044469F">
              <w:rPr>
                <w:rFonts w:ascii="Lao UI" w:hAnsi="Lao UI" w:cs="Lao UI"/>
              </w:rPr>
              <w:t xml:space="preserve"> MIS</w:t>
            </w:r>
            <w:r w:rsidRPr="0044469F">
              <w:rPr>
                <w:rFonts w:ascii="Lao UI" w:hAnsi="Lao UI" w:cs="Lao UI"/>
                <w:bCs/>
              </w:rPr>
              <w:t xml:space="preserve"> Executive </w:t>
            </w:r>
            <w:r w:rsidR="00AA65CD" w:rsidRPr="0044469F">
              <w:rPr>
                <w:rFonts w:ascii="Lao UI" w:hAnsi="Lao UI" w:cs="Lao UI"/>
                <w:bCs/>
              </w:rPr>
              <w:t>(Finance)</w:t>
            </w:r>
          </w:p>
        </w:tc>
      </w:tr>
      <w:tr w:rsidR="00DA7B2C" w:rsidRPr="0044469F" w:rsidTr="00F451E1">
        <w:trPr>
          <w:cantSplit/>
          <w:trHeight w:val="2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2C" w:rsidRPr="0044469F" w:rsidRDefault="00DA7B2C" w:rsidP="00EF1ACC">
            <w:pPr>
              <w:snapToGrid w:val="0"/>
              <w:jc w:val="both"/>
              <w:rPr>
                <w:rFonts w:ascii="Lao UI" w:hAnsi="Lao UI" w:cs="Lao UI"/>
                <w:bCs/>
              </w:rPr>
            </w:pPr>
            <w:r w:rsidRPr="0044469F">
              <w:rPr>
                <w:rFonts w:ascii="Lao UI" w:hAnsi="Lao UI" w:cs="Lao UI"/>
              </w:rPr>
              <w:t>Duration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2C" w:rsidRPr="0044469F" w:rsidRDefault="00DA7B2C" w:rsidP="00933FA9">
            <w:pPr>
              <w:snapToGrid w:val="0"/>
              <w:jc w:val="both"/>
              <w:rPr>
                <w:rFonts w:ascii="Lao UI" w:hAnsi="Lao UI" w:cs="Lao UI"/>
              </w:rPr>
            </w:pPr>
            <w:r w:rsidRPr="0044469F">
              <w:rPr>
                <w:rFonts w:ascii="Lao UI" w:hAnsi="Lao UI" w:cs="Lao UI"/>
                <w:bCs/>
              </w:rPr>
              <w:t>Worked since June 2012 to July</w:t>
            </w:r>
            <w:r w:rsidR="00933FA9" w:rsidRPr="0044469F">
              <w:rPr>
                <w:rFonts w:ascii="Lao UI" w:hAnsi="Lao UI" w:cs="Lao UI"/>
                <w:bCs/>
              </w:rPr>
              <w:t xml:space="preserve"> </w:t>
            </w:r>
            <w:r w:rsidRPr="0044469F">
              <w:rPr>
                <w:rFonts w:ascii="Lao UI" w:hAnsi="Lao UI" w:cs="Lao UI"/>
                <w:bCs/>
              </w:rPr>
              <w:t>2013</w:t>
            </w:r>
          </w:p>
        </w:tc>
      </w:tr>
    </w:tbl>
    <w:p w:rsidR="00DA7B2C" w:rsidRPr="0044469F" w:rsidRDefault="00DA7B2C" w:rsidP="00DA7B2C">
      <w:pPr>
        <w:pStyle w:val="ListParagraph"/>
        <w:ind w:left="0"/>
        <w:rPr>
          <w:rFonts w:ascii="Lao UI" w:hAnsi="Lao UI" w:cs="Lao UI"/>
          <w:b/>
          <w:u w:val="single"/>
        </w:rPr>
      </w:pPr>
    </w:p>
    <w:p w:rsidR="00EE0829" w:rsidRPr="0044469F" w:rsidRDefault="00EE0829" w:rsidP="003751EC">
      <w:pPr>
        <w:pStyle w:val="ListParagraph"/>
        <w:ind w:left="-142"/>
        <w:rPr>
          <w:rFonts w:ascii="Lao UI" w:hAnsi="Lao UI" w:cs="Lao UI"/>
          <w:b/>
          <w:sz w:val="24"/>
          <w:u w:val="single"/>
        </w:rPr>
      </w:pPr>
      <w:r w:rsidRPr="0044469F">
        <w:rPr>
          <w:rFonts w:ascii="Lao UI" w:hAnsi="Lao UI" w:cs="Lao UI"/>
          <w:b/>
          <w:sz w:val="24"/>
          <w:u w:val="single"/>
        </w:rPr>
        <w:t>Role Description:-</w:t>
      </w:r>
    </w:p>
    <w:p w:rsidR="00EE0829" w:rsidRPr="0044469F" w:rsidRDefault="00EE0829" w:rsidP="003751EC">
      <w:pPr>
        <w:pStyle w:val="Achievement"/>
        <w:numPr>
          <w:ilvl w:val="0"/>
          <w:numId w:val="6"/>
        </w:numPr>
        <w:snapToGrid w:val="0"/>
        <w:spacing w:after="0" w:line="240" w:lineRule="auto"/>
        <w:ind w:hanging="720"/>
        <w:rPr>
          <w:rFonts w:ascii="Lao UI" w:hAnsi="Lao UI" w:cs="Lao UI"/>
          <w:bCs/>
          <w:sz w:val="22"/>
          <w:szCs w:val="22"/>
        </w:rPr>
      </w:pPr>
      <w:r w:rsidRPr="0044469F">
        <w:rPr>
          <w:rFonts w:ascii="Lao UI" w:hAnsi="Lao UI" w:cs="Lao UI"/>
          <w:sz w:val="22"/>
          <w:szCs w:val="22"/>
        </w:rPr>
        <w:t>Doing monthly reconciliation of book stock and physical stock for inventory accuracy taking care of receipt &amp;   dispatch SLA ,Material  which comes to</w:t>
      </w:r>
      <w:r w:rsidRPr="0044469F">
        <w:rPr>
          <w:rFonts w:ascii="Lao UI" w:hAnsi="Lao UI" w:cs="Lao UI"/>
          <w:bCs/>
          <w:sz w:val="22"/>
          <w:szCs w:val="22"/>
        </w:rPr>
        <w:t xml:space="preserve"> warehouse and Issuing Invoices for SO and making Stock Transfer for transferring the goods .</w:t>
      </w:r>
    </w:p>
    <w:p w:rsidR="007708AE" w:rsidRPr="0044469F" w:rsidRDefault="007708AE" w:rsidP="007708AE">
      <w:pPr>
        <w:pStyle w:val="Achievement"/>
        <w:tabs>
          <w:tab w:val="clear" w:pos="720"/>
        </w:tabs>
        <w:snapToGrid w:val="0"/>
        <w:spacing w:after="0" w:line="240" w:lineRule="auto"/>
        <w:ind w:firstLine="0"/>
        <w:rPr>
          <w:rFonts w:ascii="Lao UI" w:hAnsi="Lao UI" w:cs="Lao UI"/>
          <w:bCs/>
          <w:sz w:val="22"/>
          <w:szCs w:val="22"/>
        </w:rPr>
      </w:pPr>
    </w:p>
    <w:p w:rsidR="00EE0829" w:rsidRPr="0044469F" w:rsidRDefault="00EE0829" w:rsidP="003751EC">
      <w:pPr>
        <w:pStyle w:val="Achievement"/>
        <w:numPr>
          <w:ilvl w:val="0"/>
          <w:numId w:val="6"/>
        </w:numPr>
        <w:spacing w:after="0" w:line="240" w:lineRule="auto"/>
        <w:ind w:hanging="720"/>
        <w:rPr>
          <w:rFonts w:ascii="Lao UI" w:hAnsi="Lao UI" w:cs="Lao UI"/>
          <w:bCs/>
          <w:sz w:val="22"/>
          <w:szCs w:val="22"/>
        </w:rPr>
      </w:pPr>
      <w:r w:rsidRPr="0044469F">
        <w:rPr>
          <w:rFonts w:ascii="Lao UI" w:hAnsi="Lao UI" w:cs="Lao UI"/>
          <w:bCs/>
          <w:sz w:val="22"/>
          <w:szCs w:val="22"/>
        </w:rPr>
        <w:t>Doing necessary steps for Insurance claim for short or damage cases.</w:t>
      </w:r>
    </w:p>
    <w:p w:rsidR="007708AE" w:rsidRPr="0044469F" w:rsidRDefault="007708AE" w:rsidP="007708AE">
      <w:pPr>
        <w:pStyle w:val="Achievement"/>
        <w:tabs>
          <w:tab w:val="clear" w:pos="720"/>
        </w:tabs>
        <w:spacing w:after="0" w:line="240" w:lineRule="auto"/>
        <w:ind w:left="0" w:firstLine="0"/>
        <w:rPr>
          <w:rFonts w:ascii="Lao UI" w:hAnsi="Lao UI" w:cs="Lao UI"/>
          <w:bCs/>
          <w:sz w:val="22"/>
          <w:szCs w:val="22"/>
        </w:rPr>
      </w:pPr>
    </w:p>
    <w:p w:rsidR="00EE0829" w:rsidRPr="0044469F" w:rsidRDefault="00EE0829" w:rsidP="003751EC">
      <w:pPr>
        <w:pStyle w:val="Achievement"/>
        <w:numPr>
          <w:ilvl w:val="0"/>
          <w:numId w:val="6"/>
        </w:numPr>
        <w:spacing w:after="0" w:line="240" w:lineRule="auto"/>
        <w:ind w:hanging="720"/>
        <w:rPr>
          <w:rFonts w:ascii="Lao UI" w:hAnsi="Lao UI" w:cs="Lao UI"/>
          <w:bCs/>
          <w:sz w:val="22"/>
          <w:szCs w:val="22"/>
        </w:rPr>
      </w:pPr>
      <w:r w:rsidRPr="0044469F">
        <w:rPr>
          <w:rFonts w:ascii="Lao UI" w:hAnsi="Lao UI" w:cs="Lao UI"/>
          <w:bCs/>
          <w:sz w:val="22"/>
          <w:szCs w:val="22"/>
        </w:rPr>
        <w:t>Follow up with courier/transporter for proper dispatch of material at final destination within SLA.</w:t>
      </w:r>
    </w:p>
    <w:p w:rsidR="007708AE" w:rsidRPr="0044469F" w:rsidRDefault="007708AE" w:rsidP="007708AE">
      <w:pPr>
        <w:pStyle w:val="Achievement"/>
        <w:tabs>
          <w:tab w:val="clear" w:pos="720"/>
        </w:tabs>
        <w:spacing w:after="0" w:line="240" w:lineRule="auto"/>
        <w:ind w:left="0" w:firstLine="0"/>
        <w:rPr>
          <w:rFonts w:ascii="Lao UI" w:hAnsi="Lao UI" w:cs="Lao UI"/>
          <w:bCs/>
          <w:sz w:val="22"/>
          <w:szCs w:val="22"/>
        </w:rPr>
      </w:pPr>
    </w:p>
    <w:p w:rsidR="00EE0829" w:rsidRPr="0044469F" w:rsidRDefault="00EE0829" w:rsidP="003751EC">
      <w:pPr>
        <w:pStyle w:val="Achievement"/>
        <w:numPr>
          <w:ilvl w:val="0"/>
          <w:numId w:val="6"/>
        </w:numPr>
        <w:spacing w:after="0" w:line="240" w:lineRule="auto"/>
        <w:ind w:hanging="720"/>
        <w:rPr>
          <w:rFonts w:ascii="Lao UI" w:hAnsi="Lao UI" w:cs="Lao UI"/>
          <w:bCs/>
          <w:sz w:val="22"/>
          <w:szCs w:val="22"/>
        </w:rPr>
      </w:pPr>
      <w:r w:rsidRPr="0044469F">
        <w:rPr>
          <w:rFonts w:ascii="Lao UI" w:hAnsi="Lao UI" w:cs="Lao UI"/>
          <w:bCs/>
          <w:sz w:val="22"/>
          <w:szCs w:val="22"/>
        </w:rPr>
        <w:lastRenderedPageBreak/>
        <w:t>Logistics solution providing for my customers – TTSL.</w:t>
      </w:r>
    </w:p>
    <w:p w:rsidR="007708AE" w:rsidRPr="0044469F" w:rsidRDefault="007708AE" w:rsidP="007708AE">
      <w:pPr>
        <w:pStyle w:val="Achievement"/>
        <w:tabs>
          <w:tab w:val="clear" w:pos="720"/>
        </w:tabs>
        <w:spacing w:after="0" w:line="240" w:lineRule="auto"/>
        <w:ind w:left="0" w:firstLine="0"/>
        <w:rPr>
          <w:rFonts w:ascii="Lao UI" w:hAnsi="Lao UI" w:cs="Lao UI"/>
          <w:bCs/>
          <w:sz w:val="22"/>
          <w:szCs w:val="22"/>
        </w:rPr>
      </w:pPr>
    </w:p>
    <w:p w:rsidR="00EE0829" w:rsidRPr="0044469F" w:rsidRDefault="00EE0829" w:rsidP="003751EC">
      <w:pPr>
        <w:pStyle w:val="Achievement"/>
        <w:numPr>
          <w:ilvl w:val="0"/>
          <w:numId w:val="6"/>
        </w:numPr>
        <w:spacing w:after="0" w:line="240" w:lineRule="auto"/>
        <w:ind w:hanging="720"/>
        <w:rPr>
          <w:rFonts w:ascii="Lao UI" w:hAnsi="Lao UI" w:cs="Lao UI"/>
          <w:bCs/>
          <w:sz w:val="22"/>
          <w:szCs w:val="22"/>
        </w:rPr>
      </w:pPr>
      <w:r w:rsidRPr="0044469F">
        <w:rPr>
          <w:rFonts w:ascii="Lao UI" w:hAnsi="Lao UI" w:cs="Lao UI"/>
          <w:bCs/>
          <w:sz w:val="22"/>
          <w:szCs w:val="22"/>
        </w:rPr>
        <w:t>Preparation of various MIS reports for customers and for self also.</w:t>
      </w:r>
    </w:p>
    <w:p w:rsidR="007708AE" w:rsidRPr="0044469F" w:rsidRDefault="007708AE" w:rsidP="007708AE">
      <w:pPr>
        <w:pStyle w:val="Achievement"/>
        <w:tabs>
          <w:tab w:val="clear" w:pos="720"/>
        </w:tabs>
        <w:spacing w:after="0" w:line="240" w:lineRule="auto"/>
        <w:ind w:left="0" w:firstLine="0"/>
        <w:rPr>
          <w:rFonts w:ascii="Lao UI" w:hAnsi="Lao UI" w:cs="Lao UI"/>
          <w:bCs/>
          <w:sz w:val="22"/>
          <w:szCs w:val="22"/>
        </w:rPr>
      </w:pPr>
    </w:p>
    <w:p w:rsidR="00EE0829" w:rsidRPr="0044469F" w:rsidRDefault="00EE0829" w:rsidP="003751EC">
      <w:pPr>
        <w:pStyle w:val="Achievement"/>
        <w:numPr>
          <w:ilvl w:val="0"/>
          <w:numId w:val="6"/>
        </w:numPr>
        <w:spacing w:after="0" w:line="240" w:lineRule="auto"/>
        <w:ind w:hanging="720"/>
        <w:rPr>
          <w:rFonts w:ascii="Lao UI" w:hAnsi="Lao UI" w:cs="Lao UI"/>
          <w:bCs/>
          <w:sz w:val="22"/>
          <w:szCs w:val="22"/>
        </w:rPr>
      </w:pPr>
      <w:r w:rsidRPr="0044469F">
        <w:rPr>
          <w:rFonts w:ascii="Lao UI" w:hAnsi="Lao UI" w:cs="Lao UI"/>
          <w:bCs/>
          <w:sz w:val="22"/>
          <w:szCs w:val="22"/>
        </w:rPr>
        <w:t>Effective resolution of all customer queries, requests received through Mail, Telephone, as per prescribed guidelines &amp; coordination with other circles, business units or distributors for the same wherever required.</w:t>
      </w:r>
    </w:p>
    <w:p w:rsidR="007708AE" w:rsidRPr="0044469F" w:rsidRDefault="007708AE" w:rsidP="007708AE">
      <w:pPr>
        <w:pStyle w:val="Achievement"/>
        <w:tabs>
          <w:tab w:val="clear" w:pos="720"/>
        </w:tabs>
        <w:spacing w:after="0" w:line="240" w:lineRule="auto"/>
        <w:ind w:left="0" w:firstLine="0"/>
        <w:rPr>
          <w:rFonts w:ascii="Lao UI" w:hAnsi="Lao UI" w:cs="Lao UI"/>
          <w:bCs/>
          <w:sz w:val="22"/>
          <w:szCs w:val="22"/>
        </w:rPr>
      </w:pPr>
    </w:p>
    <w:p w:rsidR="00EE0829" w:rsidRPr="0044469F" w:rsidRDefault="00EE0829" w:rsidP="003751EC">
      <w:pPr>
        <w:pStyle w:val="Achievement"/>
        <w:numPr>
          <w:ilvl w:val="0"/>
          <w:numId w:val="6"/>
        </w:numPr>
        <w:spacing w:after="0" w:line="240" w:lineRule="auto"/>
        <w:ind w:hanging="720"/>
        <w:rPr>
          <w:rFonts w:ascii="Lao UI" w:hAnsi="Lao UI" w:cs="Lao UI"/>
          <w:bCs/>
          <w:sz w:val="22"/>
          <w:szCs w:val="22"/>
        </w:rPr>
      </w:pPr>
      <w:r w:rsidRPr="0044469F">
        <w:rPr>
          <w:rFonts w:ascii="Lao UI" w:hAnsi="Lao UI" w:cs="Lao UI"/>
          <w:bCs/>
          <w:sz w:val="22"/>
          <w:szCs w:val="22"/>
        </w:rPr>
        <w:t>Escalation of complaints to the appropriate level as per the specified process.</w:t>
      </w:r>
    </w:p>
    <w:p w:rsidR="007708AE" w:rsidRPr="0044469F" w:rsidRDefault="007708AE" w:rsidP="007708AE">
      <w:pPr>
        <w:pStyle w:val="Achievement"/>
        <w:tabs>
          <w:tab w:val="clear" w:pos="720"/>
        </w:tabs>
        <w:spacing w:after="0" w:line="240" w:lineRule="auto"/>
        <w:ind w:left="0" w:firstLine="0"/>
        <w:rPr>
          <w:rFonts w:ascii="Lao UI" w:hAnsi="Lao UI" w:cs="Lao UI"/>
          <w:bCs/>
          <w:sz w:val="22"/>
          <w:szCs w:val="22"/>
        </w:rPr>
      </w:pPr>
    </w:p>
    <w:p w:rsidR="00EE0829" w:rsidRPr="0044469F" w:rsidRDefault="00EE0829" w:rsidP="003751EC">
      <w:pPr>
        <w:pStyle w:val="ListParagraph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Lao UI" w:hAnsi="Lao UI" w:cs="Lao UI"/>
          <w:b/>
          <w:u w:val="single"/>
        </w:rPr>
      </w:pPr>
      <w:r w:rsidRPr="0044469F">
        <w:rPr>
          <w:rFonts w:ascii="Lao UI" w:hAnsi="Lao UI" w:cs="Lao UI"/>
          <w:bCs/>
        </w:rPr>
        <w:t>Sending Daily, Weekly &amp; Monthly reports to concerns within timeline.</w:t>
      </w:r>
    </w:p>
    <w:p w:rsidR="000A1EC1" w:rsidRPr="0044469F" w:rsidRDefault="000A1EC1" w:rsidP="003027CE">
      <w:pPr>
        <w:pStyle w:val="ListParagraph"/>
        <w:spacing w:after="0" w:line="240" w:lineRule="auto"/>
        <w:ind w:left="709"/>
        <w:jc w:val="both"/>
        <w:rPr>
          <w:rFonts w:ascii="Lao UI" w:hAnsi="Lao UI" w:cs="Lao UI"/>
          <w:b/>
          <w:u w:val="single"/>
        </w:rPr>
      </w:pPr>
    </w:p>
    <w:p w:rsidR="00EE0829" w:rsidRPr="0044469F" w:rsidRDefault="005275D6" w:rsidP="003751EC">
      <w:pPr>
        <w:ind w:left="-142"/>
        <w:jc w:val="both"/>
        <w:rPr>
          <w:rFonts w:ascii="Lao UI" w:hAnsi="Lao UI" w:cs="Lao UI"/>
          <w:b/>
          <w:sz w:val="24"/>
          <w:u w:val="single"/>
        </w:rPr>
      </w:pPr>
      <w:r w:rsidRPr="0044469F">
        <w:rPr>
          <w:rFonts w:ascii="Lao UI" w:hAnsi="Lao UI" w:cs="Lao UI"/>
          <w:b/>
          <w:sz w:val="24"/>
          <w:u w:val="single"/>
        </w:rPr>
        <w:t>Educational Qualification:-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44"/>
        <w:gridCol w:w="4670"/>
      </w:tblGrid>
      <w:tr w:rsidR="00F23196" w:rsidRPr="0044469F" w:rsidTr="00337CEF">
        <w:tc>
          <w:tcPr>
            <w:tcW w:w="4544" w:type="dxa"/>
          </w:tcPr>
          <w:p w:rsidR="00F23196" w:rsidRPr="0044469F" w:rsidRDefault="00F23196" w:rsidP="00F23196">
            <w:pPr>
              <w:pStyle w:val="Heading5"/>
              <w:snapToGrid w:val="0"/>
              <w:jc w:val="both"/>
              <w:outlineLvl w:val="4"/>
              <w:rPr>
                <w:rFonts w:ascii="Lao UI" w:hAnsi="Lao UI" w:cs="Lao UI"/>
                <w:color w:val="000000" w:themeColor="text1"/>
              </w:rPr>
            </w:pPr>
            <w:r w:rsidRPr="0044469F">
              <w:rPr>
                <w:rFonts w:ascii="Lao UI" w:hAnsi="Lao UI" w:cs="Lao UI"/>
                <w:iCs/>
                <w:color w:val="000000" w:themeColor="text1"/>
              </w:rPr>
              <w:t xml:space="preserve">Bachelor of Science </w:t>
            </w:r>
            <w:r w:rsidR="00496909" w:rsidRPr="0044469F">
              <w:rPr>
                <w:rFonts w:ascii="Lao UI" w:hAnsi="Lao UI" w:cs="Lao UI"/>
                <w:iCs/>
                <w:color w:val="000000" w:themeColor="text1"/>
              </w:rPr>
              <w:t>(Graduation)</w:t>
            </w:r>
          </w:p>
          <w:p w:rsidR="00F23196" w:rsidRPr="0044469F" w:rsidRDefault="00F23196" w:rsidP="00EE0829">
            <w:pPr>
              <w:jc w:val="both"/>
              <w:rPr>
                <w:rFonts w:ascii="Lao UI" w:hAnsi="Lao UI" w:cs="Lao UI"/>
                <w:color w:val="000000" w:themeColor="text1"/>
                <w:u w:val="single"/>
              </w:rPr>
            </w:pPr>
          </w:p>
        </w:tc>
        <w:tc>
          <w:tcPr>
            <w:tcW w:w="4670" w:type="dxa"/>
          </w:tcPr>
          <w:p w:rsidR="00F23196" w:rsidRPr="0044469F" w:rsidRDefault="00496909" w:rsidP="00496909">
            <w:pPr>
              <w:pStyle w:val="CommentText"/>
              <w:snapToGrid w:val="0"/>
              <w:jc w:val="both"/>
              <w:rPr>
                <w:rFonts w:ascii="Lao UI" w:hAnsi="Lao UI" w:cs="Lao UI"/>
                <w:color w:val="000000" w:themeColor="text1"/>
                <w:u w:val="single"/>
              </w:rPr>
            </w:pPr>
            <w:r w:rsidRPr="0044469F">
              <w:rPr>
                <w:rFonts w:ascii="Lao UI" w:hAnsi="Lao UI" w:cs="Lao UI"/>
                <w:color w:val="000000" w:themeColor="text1"/>
                <w:sz w:val="22"/>
                <w:szCs w:val="22"/>
              </w:rPr>
              <w:t>2007 - 2010 (From</w:t>
            </w:r>
            <w:r w:rsidR="00F23196" w:rsidRPr="0044469F">
              <w:rPr>
                <w:rFonts w:ascii="Lao UI" w:hAnsi="Lao UI" w:cs="Lao UI"/>
                <w:color w:val="000000" w:themeColor="text1"/>
                <w:sz w:val="22"/>
                <w:szCs w:val="22"/>
              </w:rPr>
              <w:t xml:space="preserve"> Jai</w:t>
            </w:r>
            <w:r w:rsidR="00AA65CD" w:rsidRPr="0044469F">
              <w:rPr>
                <w:rFonts w:ascii="Lao UI" w:hAnsi="Lao UI" w:cs="Lao UI"/>
                <w:color w:val="000000" w:themeColor="text1"/>
                <w:sz w:val="22"/>
                <w:szCs w:val="22"/>
              </w:rPr>
              <w:t xml:space="preserve"> P</w:t>
            </w:r>
            <w:r w:rsidR="00F23196" w:rsidRPr="0044469F">
              <w:rPr>
                <w:rFonts w:ascii="Lao UI" w:hAnsi="Lao UI" w:cs="Lao UI"/>
                <w:color w:val="000000" w:themeColor="text1"/>
                <w:sz w:val="22"/>
                <w:szCs w:val="22"/>
              </w:rPr>
              <w:t>rakash University)</w:t>
            </w:r>
            <w:r w:rsidR="00293C6D" w:rsidRPr="0044469F">
              <w:rPr>
                <w:rFonts w:ascii="Lao UI" w:hAnsi="Lao UI" w:cs="Lao UI"/>
                <w:color w:val="000000" w:themeColor="text1"/>
                <w:sz w:val="22"/>
                <w:szCs w:val="22"/>
              </w:rPr>
              <w:t xml:space="preserve"> ---------</w:t>
            </w:r>
            <w:r w:rsidR="00F23196" w:rsidRPr="0044469F">
              <w:rPr>
                <w:rFonts w:ascii="Lao UI" w:hAnsi="Lao UI" w:cs="Lao UI"/>
                <w:color w:val="000000" w:themeColor="text1"/>
                <w:sz w:val="22"/>
                <w:szCs w:val="22"/>
              </w:rPr>
              <w:t>Aggregate 1</w:t>
            </w:r>
            <w:r w:rsidR="00F23196" w:rsidRPr="0044469F">
              <w:rPr>
                <w:rFonts w:ascii="Lao UI" w:hAnsi="Lao UI" w:cs="Lao U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44469F">
              <w:rPr>
                <w:rFonts w:ascii="Lao UI" w:hAnsi="Lao UI" w:cs="Lao UI"/>
                <w:color w:val="000000" w:themeColor="text1"/>
                <w:sz w:val="22"/>
                <w:szCs w:val="22"/>
              </w:rPr>
              <w:t xml:space="preserve"> </w:t>
            </w:r>
            <w:r w:rsidR="00F23196" w:rsidRPr="0044469F">
              <w:rPr>
                <w:rFonts w:ascii="Lao UI" w:hAnsi="Lao UI" w:cs="Lao UI"/>
                <w:color w:val="000000" w:themeColor="text1"/>
                <w:sz w:val="22"/>
                <w:szCs w:val="22"/>
              </w:rPr>
              <w:t>Div.</w:t>
            </w:r>
          </w:p>
        </w:tc>
      </w:tr>
      <w:tr w:rsidR="00F23196" w:rsidRPr="0044469F" w:rsidTr="00337CEF">
        <w:tc>
          <w:tcPr>
            <w:tcW w:w="4544" w:type="dxa"/>
          </w:tcPr>
          <w:p w:rsidR="00F23196" w:rsidRPr="0044469F" w:rsidRDefault="00F23196" w:rsidP="00EE0829">
            <w:pPr>
              <w:jc w:val="both"/>
              <w:rPr>
                <w:rFonts w:ascii="Lao UI" w:hAnsi="Lao UI" w:cs="Lao UI"/>
                <w:color w:val="000000" w:themeColor="text1"/>
                <w:u w:val="single"/>
              </w:rPr>
            </w:pPr>
            <w:r w:rsidRPr="0044469F">
              <w:rPr>
                <w:rFonts w:ascii="Lao UI" w:hAnsi="Lao UI" w:cs="Lao UI"/>
                <w:color w:val="000000" w:themeColor="text1"/>
              </w:rPr>
              <w:t>Higher Secondary-Std. XII (Science)</w:t>
            </w:r>
          </w:p>
        </w:tc>
        <w:tc>
          <w:tcPr>
            <w:tcW w:w="4670" w:type="dxa"/>
          </w:tcPr>
          <w:p w:rsidR="00F23196" w:rsidRPr="0044469F" w:rsidRDefault="00AA65CD" w:rsidP="00EF1ACC">
            <w:pPr>
              <w:snapToGrid w:val="0"/>
              <w:jc w:val="both"/>
              <w:rPr>
                <w:rFonts w:ascii="Lao UI" w:hAnsi="Lao UI" w:cs="Lao UI"/>
                <w:color w:val="000000" w:themeColor="text1"/>
              </w:rPr>
            </w:pPr>
            <w:r w:rsidRPr="0044469F">
              <w:rPr>
                <w:rFonts w:ascii="Lao UI" w:hAnsi="Lao UI" w:cs="Lao UI"/>
                <w:color w:val="000000" w:themeColor="text1"/>
              </w:rPr>
              <w:t>2005 - 2007 (under B.S.E.B</w:t>
            </w:r>
            <w:r w:rsidR="00F23196" w:rsidRPr="0044469F">
              <w:rPr>
                <w:rFonts w:ascii="Lao UI" w:hAnsi="Lao UI" w:cs="Lao UI"/>
                <w:color w:val="000000" w:themeColor="text1"/>
              </w:rPr>
              <w:t xml:space="preserve"> Patna)                                                                                     </w:t>
            </w:r>
          </w:p>
          <w:p w:rsidR="00F23196" w:rsidRPr="0044469F" w:rsidRDefault="00293C6D" w:rsidP="00496909">
            <w:pPr>
              <w:jc w:val="both"/>
              <w:rPr>
                <w:rFonts w:ascii="Lao UI" w:hAnsi="Lao UI" w:cs="Lao UI"/>
                <w:bCs/>
                <w:color w:val="000000" w:themeColor="text1"/>
              </w:rPr>
            </w:pPr>
            <w:r w:rsidRPr="0044469F">
              <w:rPr>
                <w:rFonts w:ascii="Lao UI" w:hAnsi="Lao UI" w:cs="Lao UI"/>
                <w:color w:val="000000" w:themeColor="text1"/>
              </w:rPr>
              <w:t>---------------------</w:t>
            </w:r>
            <w:r w:rsidR="00F23196" w:rsidRPr="0044469F">
              <w:rPr>
                <w:rFonts w:ascii="Lao UI" w:hAnsi="Lao UI" w:cs="Lao UI"/>
                <w:color w:val="000000" w:themeColor="text1"/>
              </w:rPr>
              <w:t>Aggregate 1</w:t>
            </w:r>
            <w:r w:rsidR="00F23196" w:rsidRPr="0044469F">
              <w:rPr>
                <w:rFonts w:ascii="Lao UI" w:hAnsi="Lao UI" w:cs="Lao UI"/>
                <w:color w:val="000000" w:themeColor="text1"/>
                <w:vertAlign w:val="superscript"/>
              </w:rPr>
              <w:t>st</w:t>
            </w:r>
            <w:r w:rsidR="00496909" w:rsidRPr="0044469F">
              <w:rPr>
                <w:rFonts w:ascii="Lao UI" w:hAnsi="Lao UI" w:cs="Lao UI"/>
                <w:color w:val="000000" w:themeColor="text1"/>
              </w:rPr>
              <w:t xml:space="preserve"> </w:t>
            </w:r>
            <w:r w:rsidR="00F23196" w:rsidRPr="0044469F">
              <w:rPr>
                <w:rFonts w:ascii="Lao UI" w:hAnsi="Lao UI" w:cs="Lao UI"/>
                <w:color w:val="000000" w:themeColor="text1"/>
              </w:rPr>
              <w:t xml:space="preserve">Div. </w:t>
            </w:r>
          </w:p>
        </w:tc>
      </w:tr>
      <w:tr w:rsidR="00F23196" w:rsidRPr="0044469F" w:rsidTr="00337CEF">
        <w:tc>
          <w:tcPr>
            <w:tcW w:w="4544" w:type="dxa"/>
          </w:tcPr>
          <w:p w:rsidR="00F23196" w:rsidRPr="0044469F" w:rsidRDefault="00F23196" w:rsidP="00F23196">
            <w:pPr>
              <w:snapToGrid w:val="0"/>
              <w:jc w:val="both"/>
              <w:rPr>
                <w:rFonts w:ascii="Lao UI" w:hAnsi="Lao UI" w:cs="Lao UI"/>
                <w:color w:val="000000" w:themeColor="text1"/>
              </w:rPr>
            </w:pPr>
            <w:r w:rsidRPr="0044469F">
              <w:rPr>
                <w:rFonts w:ascii="Lao UI" w:hAnsi="Lao UI" w:cs="Lao UI"/>
                <w:bCs/>
                <w:color w:val="000000" w:themeColor="text1"/>
              </w:rPr>
              <w:t>Matric-Std. X</w:t>
            </w:r>
          </w:p>
          <w:p w:rsidR="00F23196" w:rsidRPr="0044469F" w:rsidRDefault="00F23196" w:rsidP="00EE0829">
            <w:pPr>
              <w:jc w:val="both"/>
              <w:rPr>
                <w:rFonts w:ascii="Lao UI" w:hAnsi="Lao UI" w:cs="Lao UI"/>
                <w:color w:val="000000" w:themeColor="text1"/>
                <w:u w:val="single"/>
              </w:rPr>
            </w:pPr>
          </w:p>
        </w:tc>
        <w:tc>
          <w:tcPr>
            <w:tcW w:w="4670" w:type="dxa"/>
          </w:tcPr>
          <w:p w:rsidR="00F23196" w:rsidRPr="0044469F" w:rsidRDefault="00F23196" w:rsidP="00EF1ACC">
            <w:pPr>
              <w:snapToGrid w:val="0"/>
              <w:jc w:val="both"/>
              <w:rPr>
                <w:rFonts w:ascii="Lao UI" w:hAnsi="Lao UI" w:cs="Lao UI"/>
                <w:color w:val="000000" w:themeColor="text1"/>
              </w:rPr>
            </w:pPr>
            <w:r w:rsidRPr="0044469F">
              <w:rPr>
                <w:rFonts w:ascii="Lao UI" w:hAnsi="Lao UI" w:cs="Lao UI"/>
                <w:color w:val="000000" w:themeColor="text1"/>
              </w:rPr>
              <w:t xml:space="preserve">2005 (under B.S.E.B)                                                                          </w:t>
            </w:r>
          </w:p>
          <w:p w:rsidR="00F23196" w:rsidRPr="0044469F" w:rsidRDefault="00293C6D" w:rsidP="00496909">
            <w:pPr>
              <w:jc w:val="both"/>
              <w:rPr>
                <w:rFonts w:ascii="Lao UI" w:hAnsi="Lao UI" w:cs="Lao UI"/>
                <w:color w:val="000000" w:themeColor="text1"/>
              </w:rPr>
            </w:pPr>
            <w:r w:rsidRPr="0044469F">
              <w:rPr>
                <w:rFonts w:ascii="Lao UI" w:hAnsi="Lao UI" w:cs="Lao UI"/>
                <w:color w:val="000000" w:themeColor="text1"/>
              </w:rPr>
              <w:t>---------------------</w:t>
            </w:r>
            <w:r w:rsidR="00F23196" w:rsidRPr="0044469F">
              <w:rPr>
                <w:rFonts w:ascii="Lao UI" w:hAnsi="Lao UI" w:cs="Lao UI"/>
                <w:color w:val="000000" w:themeColor="text1"/>
              </w:rPr>
              <w:t>Aggregate 1</w:t>
            </w:r>
            <w:r w:rsidR="00F23196" w:rsidRPr="0044469F">
              <w:rPr>
                <w:rFonts w:ascii="Lao UI" w:hAnsi="Lao UI" w:cs="Lao UI"/>
                <w:color w:val="000000" w:themeColor="text1"/>
                <w:vertAlign w:val="superscript"/>
              </w:rPr>
              <w:t>st</w:t>
            </w:r>
            <w:r w:rsidR="00496909" w:rsidRPr="0044469F">
              <w:rPr>
                <w:rFonts w:ascii="Lao UI" w:hAnsi="Lao UI" w:cs="Lao UI"/>
                <w:color w:val="000000" w:themeColor="text1"/>
              </w:rPr>
              <w:t xml:space="preserve"> </w:t>
            </w:r>
            <w:r w:rsidR="00F23196" w:rsidRPr="0044469F">
              <w:rPr>
                <w:rFonts w:ascii="Lao UI" w:hAnsi="Lao UI" w:cs="Lao UI"/>
                <w:color w:val="000000" w:themeColor="text1"/>
              </w:rPr>
              <w:t xml:space="preserve">Div. </w:t>
            </w:r>
          </w:p>
        </w:tc>
      </w:tr>
      <w:tr w:rsidR="00F23196" w:rsidRPr="0044469F" w:rsidTr="00337CEF">
        <w:tc>
          <w:tcPr>
            <w:tcW w:w="4544" w:type="dxa"/>
          </w:tcPr>
          <w:p w:rsidR="00F23196" w:rsidRPr="0044469F" w:rsidRDefault="00F23196" w:rsidP="00B34D53">
            <w:pPr>
              <w:snapToGrid w:val="0"/>
              <w:jc w:val="both"/>
              <w:rPr>
                <w:rFonts w:ascii="Lao UI" w:hAnsi="Lao UI" w:cs="Lao UI"/>
                <w:color w:val="000000" w:themeColor="text1"/>
              </w:rPr>
            </w:pPr>
            <w:r w:rsidRPr="0044469F">
              <w:rPr>
                <w:rFonts w:ascii="Lao UI" w:hAnsi="Lao UI" w:cs="Lao UI"/>
                <w:bCs/>
                <w:color w:val="000000" w:themeColor="text1"/>
              </w:rPr>
              <w:t>Professional</w:t>
            </w:r>
            <w:r w:rsidR="00933FA9" w:rsidRPr="0044469F">
              <w:rPr>
                <w:rFonts w:ascii="Lao UI" w:hAnsi="Lao UI" w:cs="Lao UI"/>
                <w:bCs/>
                <w:color w:val="000000" w:themeColor="text1"/>
              </w:rPr>
              <w:t xml:space="preserve"> </w:t>
            </w:r>
            <w:r w:rsidRPr="0044469F">
              <w:rPr>
                <w:rFonts w:ascii="Lao UI" w:hAnsi="Lao UI" w:cs="Lao UI"/>
                <w:bCs/>
                <w:color w:val="000000" w:themeColor="text1"/>
              </w:rPr>
              <w:t>Qualification</w:t>
            </w:r>
          </w:p>
        </w:tc>
        <w:tc>
          <w:tcPr>
            <w:tcW w:w="4670" w:type="dxa"/>
          </w:tcPr>
          <w:p w:rsidR="00F23196" w:rsidRPr="0044469F" w:rsidRDefault="00F23196" w:rsidP="00EF1ACC">
            <w:pPr>
              <w:snapToGrid w:val="0"/>
              <w:jc w:val="both"/>
              <w:rPr>
                <w:rFonts w:ascii="Lao UI" w:hAnsi="Lao UI" w:cs="Lao UI"/>
                <w:color w:val="000000" w:themeColor="text1"/>
              </w:rPr>
            </w:pPr>
            <w:r w:rsidRPr="0044469F">
              <w:rPr>
                <w:rFonts w:ascii="Lao UI" w:hAnsi="Lao UI" w:cs="Lao UI"/>
                <w:color w:val="000000" w:themeColor="text1"/>
              </w:rPr>
              <w:t>1. Certified industrial Accountant.</w:t>
            </w:r>
          </w:p>
          <w:p w:rsidR="00F23196" w:rsidRPr="0044469F" w:rsidRDefault="00F23196" w:rsidP="00EF1ACC">
            <w:pPr>
              <w:jc w:val="both"/>
              <w:rPr>
                <w:rFonts w:ascii="Lao UI" w:hAnsi="Lao UI" w:cs="Lao UI"/>
                <w:color w:val="000000" w:themeColor="text1"/>
              </w:rPr>
            </w:pPr>
            <w:r w:rsidRPr="0044469F">
              <w:rPr>
                <w:rFonts w:ascii="Lao UI" w:hAnsi="Lao UI" w:cs="Lao UI"/>
                <w:color w:val="000000" w:themeColor="text1"/>
              </w:rPr>
              <w:t>[Full Command on Windows 95, 98, 2000, XP]</w:t>
            </w:r>
          </w:p>
          <w:p w:rsidR="00F23196" w:rsidRPr="0044469F" w:rsidRDefault="00F23196" w:rsidP="00EF1ACC">
            <w:pPr>
              <w:jc w:val="both"/>
              <w:rPr>
                <w:rFonts w:ascii="Lao UI" w:hAnsi="Lao UI" w:cs="Lao UI"/>
                <w:color w:val="000000" w:themeColor="text1"/>
              </w:rPr>
            </w:pPr>
            <w:r w:rsidRPr="0044469F">
              <w:rPr>
                <w:rFonts w:ascii="Lao UI" w:hAnsi="Lao UI" w:cs="Lao UI"/>
                <w:color w:val="000000" w:themeColor="text1"/>
              </w:rPr>
              <w:t>[Full Command on MS-Office 2003, 2007,2010]</w:t>
            </w:r>
            <w:r w:rsidR="006D5C8C">
              <w:rPr>
                <w:rFonts w:ascii="Lao UI" w:hAnsi="Lao UI" w:cs="Lao UI"/>
                <w:color w:val="000000" w:themeColor="text1"/>
              </w:rPr>
              <w:t xml:space="preserve"> and Ramco ERP</w:t>
            </w:r>
          </w:p>
        </w:tc>
      </w:tr>
      <w:tr w:rsidR="00F23196" w:rsidRPr="0044469F" w:rsidTr="00337CEF">
        <w:tc>
          <w:tcPr>
            <w:tcW w:w="4544" w:type="dxa"/>
          </w:tcPr>
          <w:p w:rsidR="00F23196" w:rsidRPr="0044469F" w:rsidRDefault="00F23196" w:rsidP="00EF1ACC">
            <w:pPr>
              <w:snapToGrid w:val="0"/>
              <w:jc w:val="both"/>
              <w:rPr>
                <w:rFonts w:ascii="Lao UI" w:hAnsi="Lao UI" w:cs="Lao UI"/>
                <w:color w:val="000000" w:themeColor="text1"/>
              </w:rPr>
            </w:pPr>
            <w:r w:rsidRPr="0044469F">
              <w:rPr>
                <w:rFonts w:ascii="Lao UI" w:hAnsi="Lao UI" w:cs="Lao UI"/>
                <w:color w:val="000000" w:themeColor="text1"/>
              </w:rPr>
              <w:t>Preferred place  of  Job</w:t>
            </w:r>
          </w:p>
        </w:tc>
        <w:tc>
          <w:tcPr>
            <w:tcW w:w="4670" w:type="dxa"/>
          </w:tcPr>
          <w:p w:rsidR="00F23196" w:rsidRPr="0044469F" w:rsidRDefault="00F655B0" w:rsidP="00A613DC">
            <w:pPr>
              <w:snapToGrid w:val="0"/>
              <w:jc w:val="both"/>
              <w:rPr>
                <w:rFonts w:ascii="Lao UI" w:hAnsi="Lao UI" w:cs="Lao UI"/>
                <w:color w:val="000000" w:themeColor="text1"/>
              </w:rPr>
            </w:pPr>
            <w:r w:rsidRPr="0044469F">
              <w:rPr>
                <w:rFonts w:ascii="Lao UI" w:hAnsi="Lao UI" w:cs="Lao UI"/>
                <w:color w:val="000000" w:themeColor="text1"/>
              </w:rPr>
              <w:t>1</w:t>
            </w:r>
            <w:r w:rsidR="00496909" w:rsidRPr="0044469F">
              <w:rPr>
                <w:rFonts w:ascii="Lao UI" w:hAnsi="Lao UI" w:cs="Lao UI"/>
                <w:color w:val="000000" w:themeColor="text1"/>
              </w:rPr>
              <w:t xml:space="preserve">. Anywhere in India </w:t>
            </w:r>
          </w:p>
        </w:tc>
      </w:tr>
      <w:tr w:rsidR="00F23196" w:rsidRPr="0044469F" w:rsidTr="00337CEF">
        <w:tc>
          <w:tcPr>
            <w:tcW w:w="4544" w:type="dxa"/>
          </w:tcPr>
          <w:p w:rsidR="00142887" w:rsidRPr="0044469F" w:rsidRDefault="00142887" w:rsidP="00EE0829">
            <w:pPr>
              <w:jc w:val="both"/>
              <w:rPr>
                <w:rFonts w:ascii="Lao UI" w:hAnsi="Lao UI" w:cs="Lao UI"/>
                <w:color w:val="000000" w:themeColor="text1"/>
              </w:rPr>
            </w:pPr>
          </w:p>
          <w:p w:rsidR="00F23196" w:rsidRPr="0044469F" w:rsidRDefault="00F23196" w:rsidP="00EE0829">
            <w:pPr>
              <w:jc w:val="both"/>
              <w:rPr>
                <w:rFonts w:ascii="Lao UI" w:hAnsi="Lao UI" w:cs="Lao UI"/>
                <w:color w:val="000000" w:themeColor="text1"/>
                <w:u w:val="single"/>
              </w:rPr>
            </w:pPr>
            <w:r w:rsidRPr="0044469F">
              <w:rPr>
                <w:rFonts w:ascii="Lao UI" w:hAnsi="Lao UI" w:cs="Lao UI"/>
                <w:color w:val="000000" w:themeColor="text1"/>
              </w:rPr>
              <w:t>Hobbies</w:t>
            </w:r>
          </w:p>
        </w:tc>
        <w:tc>
          <w:tcPr>
            <w:tcW w:w="4670" w:type="dxa"/>
          </w:tcPr>
          <w:p w:rsidR="00F23196" w:rsidRPr="0044469F" w:rsidRDefault="00F23196" w:rsidP="00F23196">
            <w:pPr>
              <w:snapToGrid w:val="0"/>
              <w:jc w:val="both"/>
              <w:rPr>
                <w:rFonts w:ascii="Lao UI" w:hAnsi="Lao UI" w:cs="Lao UI"/>
                <w:color w:val="000000" w:themeColor="text1"/>
              </w:rPr>
            </w:pPr>
            <w:r w:rsidRPr="0044469F">
              <w:rPr>
                <w:rFonts w:ascii="Lao UI" w:hAnsi="Lao UI" w:cs="Lao UI"/>
                <w:color w:val="000000" w:themeColor="text1"/>
              </w:rPr>
              <w:t>Listening Music &amp; Song.</w:t>
            </w:r>
          </w:p>
          <w:p w:rsidR="00F23196" w:rsidRPr="0044469F" w:rsidRDefault="00F23196" w:rsidP="00F23196">
            <w:pPr>
              <w:jc w:val="both"/>
              <w:rPr>
                <w:rFonts w:ascii="Lao UI" w:hAnsi="Lao UI" w:cs="Lao UI"/>
                <w:color w:val="000000" w:themeColor="text1"/>
                <w:u w:val="single"/>
              </w:rPr>
            </w:pPr>
            <w:r w:rsidRPr="0044469F">
              <w:rPr>
                <w:rFonts w:ascii="Lao UI" w:hAnsi="Lao UI" w:cs="Lao UI"/>
                <w:color w:val="000000" w:themeColor="text1"/>
              </w:rPr>
              <w:t>Introducing with new people. Watching and playing Cricket.</w:t>
            </w:r>
          </w:p>
        </w:tc>
      </w:tr>
    </w:tbl>
    <w:p w:rsidR="004D3919" w:rsidRPr="0044469F" w:rsidRDefault="004D3919" w:rsidP="00F655B0">
      <w:pPr>
        <w:ind w:left="-142"/>
        <w:jc w:val="both"/>
        <w:rPr>
          <w:rFonts w:ascii="Lao UI" w:hAnsi="Lao UI" w:cs="Lao UI"/>
          <w:b/>
          <w:iCs/>
          <w:u w:val="single"/>
        </w:rPr>
      </w:pPr>
    </w:p>
    <w:p w:rsidR="005275D6" w:rsidRPr="0044469F" w:rsidRDefault="00F23196" w:rsidP="00F655B0">
      <w:pPr>
        <w:ind w:left="-142"/>
        <w:jc w:val="both"/>
        <w:rPr>
          <w:rFonts w:ascii="Lao UI" w:hAnsi="Lao UI" w:cs="Lao UI"/>
          <w:b/>
          <w:iCs/>
          <w:u w:val="single"/>
        </w:rPr>
      </w:pPr>
      <w:r w:rsidRPr="0044469F">
        <w:rPr>
          <w:rFonts w:ascii="Lao UI" w:hAnsi="Lao UI" w:cs="Lao UI"/>
          <w:b/>
          <w:iCs/>
          <w:u w:val="single"/>
        </w:rPr>
        <w:t>Declaration:-</w:t>
      </w:r>
    </w:p>
    <w:p w:rsidR="00F23196" w:rsidRPr="0044469F" w:rsidRDefault="009B2401" w:rsidP="00F23196">
      <w:pPr>
        <w:widowControl w:val="0"/>
        <w:tabs>
          <w:tab w:val="left" w:pos="-142"/>
        </w:tabs>
        <w:autoSpaceDE w:val="0"/>
        <w:ind w:left="-142"/>
        <w:jc w:val="both"/>
        <w:rPr>
          <w:rFonts w:ascii="Lao UI" w:hAnsi="Lao UI" w:cs="Lao UI"/>
          <w:bCs/>
        </w:rPr>
      </w:pPr>
      <w:r w:rsidRPr="0044469F">
        <w:rPr>
          <w:rFonts w:ascii="Lao UI" w:hAnsi="Lao UI" w:cs="Lao UI"/>
          <w:bCs/>
        </w:rPr>
        <w:t>I believe</w:t>
      </w:r>
      <w:r w:rsidR="00F23196" w:rsidRPr="0044469F">
        <w:rPr>
          <w:rFonts w:ascii="Lao UI" w:hAnsi="Lao UI" w:cs="Lao UI"/>
          <w:bCs/>
        </w:rPr>
        <w:t xml:space="preserve"> </w:t>
      </w:r>
      <w:r w:rsidRPr="0044469F">
        <w:rPr>
          <w:rFonts w:ascii="Lao UI" w:hAnsi="Lao UI" w:cs="Lao UI"/>
          <w:bCs/>
        </w:rPr>
        <w:t xml:space="preserve">that </w:t>
      </w:r>
      <w:r w:rsidR="00F23196" w:rsidRPr="0044469F">
        <w:rPr>
          <w:rFonts w:ascii="Lao UI" w:hAnsi="Lao UI" w:cs="Lao UI"/>
          <w:bCs/>
        </w:rPr>
        <w:t xml:space="preserve">the information furnished </w:t>
      </w:r>
      <w:r w:rsidRPr="0044469F">
        <w:rPr>
          <w:rFonts w:ascii="Lao UI" w:hAnsi="Lao UI" w:cs="Lao UI"/>
          <w:bCs/>
        </w:rPr>
        <w:t xml:space="preserve">herein </w:t>
      </w:r>
      <w:r w:rsidR="00F23196" w:rsidRPr="0044469F">
        <w:rPr>
          <w:rFonts w:ascii="Lao UI" w:hAnsi="Lao UI" w:cs="Lao UI"/>
          <w:bCs/>
        </w:rPr>
        <w:t xml:space="preserve">above will suit the </w:t>
      </w:r>
      <w:r w:rsidRPr="0044469F">
        <w:rPr>
          <w:rFonts w:ascii="Lao UI" w:hAnsi="Lao UI" w:cs="Lao UI"/>
          <w:bCs/>
        </w:rPr>
        <w:t>requirement of the job calls for me</w:t>
      </w:r>
      <w:r w:rsidR="00F23196" w:rsidRPr="0044469F">
        <w:rPr>
          <w:rFonts w:ascii="Lao UI" w:hAnsi="Lao UI" w:cs="Lao UI"/>
          <w:bCs/>
        </w:rPr>
        <w:t>. As an employee with your organization, I would bring a focus on quality &amp; ease of use to your system development. Furthermore, I work well and have optimistic approach in problem solving.</w:t>
      </w:r>
    </w:p>
    <w:p w:rsidR="00F655B0" w:rsidRPr="0044469F" w:rsidRDefault="00F23196" w:rsidP="00AA65CD">
      <w:pPr>
        <w:ind w:left="-142"/>
        <w:jc w:val="both"/>
        <w:rPr>
          <w:rFonts w:ascii="Lao UI" w:hAnsi="Lao UI" w:cs="Lao UI"/>
          <w:b/>
          <w:bCs/>
        </w:rPr>
      </w:pPr>
      <w:r w:rsidRPr="0044469F">
        <w:rPr>
          <w:rFonts w:ascii="Lao UI" w:hAnsi="Lao UI" w:cs="Lao UI"/>
          <w:bCs/>
        </w:rPr>
        <w:t>L</w:t>
      </w:r>
      <w:r w:rsidR="003751EC" w:rsidRPr="0044469F">
        <w:rPr>
          <w:rFonts w:ascii="Lao UI" w:hAnsi="Lao UI" w:cs="Lao UI"/>
          <w:bCs/>
        </w:rPr>
        <w:t xml:space="preserve">ooking forward to your </w:t>
      </w:r>
      <w:r w:rsidR="00293C6D" w:rsidRPr="0044469F">
        <w:rPr>
          <w:rFonts w:ascii="Lao UI" w:hAnsi="Lao UI" w:cs="Lao UI"/>
          <w:bCs/>
        </w:rPr>
        <w:t>needful</w:t>
      </w:r>
      <w:r w:rsidRPr="0044469F">
        <w:rPr>
          <w:rFonts w:ascii="Lao UI" w:hAnsi="Lao UI" w:cs="Lao UI"/>
          <w:bCs/>
        </w:rPr>
        <w:t xml:space="preserve"> action </w:t>
      </w:r>
      <w:r w:rsidR="003751EC" w:rsidRPr="0044469F">
        <w:rPr>
          <w:rFonts w:ascii="Lao UI" w:hAnsi="Lao UI" w:cs="Lao UI"/>
          <w:bCs/>
        </w:rPr>
        <w:t>in this matter and</w:t>
      </w:r>
      <w:r w:rsidRPr="0044469F">
        <w:rPr>
          <w:rFonts w:ascii="Lao UI" w:hAnsi="Lao UI" w:cs="Lao UI"/>
          <w:bCs/>
        </w:rPr>
        <w:t xml:space="preserve"> thanking you for your </w:t>
      </w:r>
      <w:r w:rsidR="00695576" w:rsidRPr="0044469F">
        <w:rPr>
          <w:rFonts w:ascii="Lao UI" w:hAnsi="Lao UI" w:cs="Lao UI"/>
          <w:bCs/>
        </w:rPr>
        <w:t xml:space="preserve">kind </w:t>
      </w:r>
      <w:r w:rsidRPr="0044469F">
        <w:rPr>
          <w:rFonts w:ascii="Lao UI" w:hAnsi="Lao UI" w:cs="Lao UI"/>
          <w:bCs/>
        </w:rPr>
        <w:t>co</w:t>
      </w:r>
      <w:r w:rsidR="00695576" w:rsidRPr="0044469F">
        <w:rPr>
          <w:rFonts w:ascii="Lao UI" w:hAnsi="Lao UI" w:cs="Lao UI"/>
          <w:bCs/>
        </w:rPr>
        <w:t>-operation</w:t>
      </w:r>
      <w:r w:rsidR="003751EC" w:rsidRPr="0044469F">
        <w:rPr>
          <w:rFonts w:ascii="Lao UI" w:hAnsi="Lao UI" w:cs="Lao UI"/>
          <w:bCs/>
        </w:rPr>
        <w:t>.</w:t>
      </w:r>
    </w:p>
    <w:p w:rsidR="00BD5328" w:rsidRPr="0044469F" w:rsidRDefault="00BD5328" w:rsidP="00F23196">
      <w:pPr>
        <w:widowControl w:val="0"/>
        <w:autoSpaceDE w:val="0"/>
        <w:ind w:left="-142"/>
        <w:jc w:val="both"/>
        <w:rPr>
          <w:rFonts w:ascii="Lao UI" w:hAnsi="Lao UI" w:cs="Lao UI"/>
          <w:b/>
          <w:bCs/>
        </w:rPr>
      </w:pPr>
    </w:p>
    <w:p w:rsidR="00F23196" w:rsidRPr="0044469F" w:rsidRDefault="00F23196" w:rsidP="00F23196">
      <w:pPr>
        <w:widowControl w:val="0"/>
        <w:autoSpaceDE w:val="0"/>
        <w:ind w:left="-142"/>
        <w:jc w:val="both"/>
        <w:rPr>
          <w:rFonts w:ascii="Lao UI" w:hAnsi="Lao UI" w:cs="Lao UI"/>
          <w:b/>
          <w:bCs/>
        </w:rPr>
      </w:pPr>
      <w:r w:rsidRPr="0044469F">
        <w:rPr>
          <w:rFonts w:ascii="Lao UI" w:hAnsi="Lao UI" w:cs="Lao UI"/>
          <w:b/>
          <w:bCs/>
        </w:rPr>
        <w:t>Date:</w:t>
      </w:r>
      <w:r w:rsidRPr="0044469F">
        <w:rPr>
          <w:rFonts w:ascii="Lao UI" w:hAnsi="Lao UI" w:cs="Lao UI"/>
          <w:b/>
          <w:bCs/>
        </w:rPr>
        <w:tab/>
      </w:r>
    </w:p>
    <w:p w:rsidR="00F23196" w:rsidRPr="0044469F" w:rsidRDefault="00BC468A" w:rsidP="00F23196">
      <w:pPr>
        <w:widowControl w:val="0"/>
        <w:autoSpaceDE w:val="0"/>
        <w:ind w:left="-142"/>
        <w:jc w:val="both"/>
        <w:rPr>
          <w:rFonts w:ascii="Lao UI" w:hAnsi="Lao UI" w:cs="Lao UI"/>
          <w:b/>
          <w:u w:val="single"/>
        </w:rPr>
      </w:pPr>
      <w:r w:rsidRPr="0044469F">
        <w:rPr>
          <w:rFonts w:ascii="Lao UI" w:hAnsi="Lao UI" w:cs="Lao UI"/>
          <w:b/>
          <w:bCs/>
        </w:rPr>
        <w:t>Place:</w:t>
      </w:r>
      <w:r w:rsidRPr="0044469F">
        <w:rPr>
          <w:rFonts w:ascii="Lao UI" w:hAnsi="Lao UI" w:cs="Lao UI"/>
          <w:b/>
          <w:bCs/>
        </w:rPr>
        <w:tab/>
      </w:r>
      <w:r w:rsidR="006A7D2E" w:rsidRPr="0044469F">
        <w:rPr>
          <w:rFonts w:ascii="Lao UI" w:hAnsi="Lao UI" w:cs="Lao UI"/>
          <w:b/>
          <w:bCs/>
        </w:rPr>
        <w:t>PATNA</w:t>
      </w:r>
      <w:r w:rsidRPr="0044469F">
        <w:rPr>
          <w:rFonts w:ascii="Lao UI" w:hAnsi="Lao UI" w:cs="Lao UI"/>
          <w:b/>
          <w:bCs/>
        </w:rPr>
        <w:tab/>
      </w:r>
      <w:r w:rsidRPr="0044469F">
        <w:rPr>
          <w:rFonts w:ascii="Lao UI" w:hAnsi="Lao UI" w:cs="Lao UI"/>
          <w:b/>
          <w:bCs/>
        </w:rPr>
        <w:tab/>
      </w:r>
      <w:r w:rsidRPr="0044469F">
        <w:rPr>
          <w:rFonts w:ascii="Lao UI" w:hAnsi="Lao UI" w:cs="Lao UI"/>
          <w:b/>
          <w:bCs/>
        </w:rPr>
        <w:tab/>
      </w:r>
      <w:r w:rsidRPr="0044469F">
        <w:rPr>
          <w:rFonts w:ascii="Lao UI" w:hAnsi="Lao UI" w:cs="Lao UI"/>
          <w:b/>
          <w:bCs/>
        </w:rPr>
        <w:tab/>
      </w:r>
      <w:r w:rsidRPr="0044469F">
        <w:rPr>
          <w:rFonts w:ascii="Lao UI" w:hAnsi="Lao UI" w:cs="Lao UI"/>
          <w:b/>
          <w:bCs/>
        </w:rPr>
        <w:tab/>
      </w:r>
      <w:r w:rsidRPr="0044469F">
        <w:rPr>
          <w:rFonts w:ascii="Lao UI" w:hAnsi="Lao UI" w:cs="Lao UI"/>
          <w:b/>
          <w:bCs/>
        </w:rPr>
        <w:tab/>
      </w:r>
      <w:r w:rsidR="003751EC" w:rsidRPr="0044469F">
        <w:rPr>
          <w:rFonts w:ascii="Lao UI" w:hAnsi="Lao UI" w:cs="Lao UI"/>
          <w:b/>
          <w:bCs/>
        </w:rPr>
        <w:t xml:space="preserve">      </w:t>
      </w:r>
      <w:r w:rsidR="003027CE">
        <w:rPr>
          <w:rFonts w:ascii="Lao UI" w:hAnsi="Lao UI" w:cs="Lao UI"/>
          <w:b/>
          <w:bCs/>
        </w:rPr>
        <w:t xml:space="preserve">          </w:t>
      </w:r>
      <w:r w:rsidR="00F23196" w:rsidRPr="0044469F">
        <w:rPr>
          <w:rFonts w:ascii="Lao UI" w:hAnsi="Lao UI" w:cs="Lao UI"/>
          <w:b/>
          <w:bCs/>
        </w:rPr>
        <w:t>(Nitesh Kumar Singh)</w:t>
      </w:r>
    </w:p>
    <w:sectPr w:rsidR="00F23196" w:rsidRPr="0044469F" w:rsidSect="008753C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3A" w:rsidRDefault="006B763A" w:rsidP="005A6B52">
      <w:pPr>
        <w:spacing w:after="0" w:line="240" w:lineRule="auto"/>
      </w:pPr>
      <w:r>
        <w:separator/>
      </w:r>
    </w:p>
  </w:endnote>
  <w:endnote w:type="continuationSeparator" w:id="0">
    <w:p w:rsidR="006B763A" w:rsidRDefault="006B763A" w:rsidP="005A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0500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F1ACC" w:rsidRDefault="00EF1ACC">
            <w:pPr>
              <w:pStyle w:val="Footer"/>
              <w:jc w:val="right"/>
            </w:pPr>
            <w:r>
              <w:t xml:space="preserve">Page </w:t>
            </w:r>
            <w:r w:rsidR="00D67ED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67ED8">
              <w:rPr>
                <w:b/>
                <w:bCs/>
                <w:sz w:val="24"/>
                <w:szCs w:val="24"/>
              </w:rPr>
              <w:fldChar w:fldCharType="separate"/>
            </w:r>
            <w:r w:rsidR="000C03FC">
              <w:rPr>
                <w:b/>
                <w:bCs/>
                <w:noProof/>
              </w:rPr>
              <w:t>1</w:t>
            </w:r>
            <w:r w:rsidR="00D67ED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67ED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67ED8">
              <w:rPr>
                <w:b/>
                <w:bCs/>
                <w:sz w:val="24"/>
                <w:szCs w:val="24"/>
              </w:rPr>
              <w:fldChar w:fldCharType="separate"/>
            </w:r>
            <w:r w:rsidR="000C03FC">
              <w:rPr>
                <w:b/>
                <w:bCs/>
                <w:noProof/>
              </w:rPr>
              <w:t>4</w:t>
            </w:r>
            <w:r w:rsidR="00D67ED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1ACC" w:rsidRDefault="00EF1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3A" w:rsidRDefault="006B763A" w:rsidP="005A6B52">
      <w:pPr>
        <w:spacing w:after="0" w:line="240" w:lineRule="auto"/>
      </w:pPr>
      <w:r>
        <w:separator/>
      </w:r>
    </w:p>
  </w:footnote>
  <w:footnote w:type="continuationSeparator" w:id="0">
    <w:p w:rsidR="006B763A" w:rsidRDefault="006B763A" w:rsidP="005A6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DBD652B0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416340DC"/>
    <w:multiLevelType w:val="hybridMultilevel"/>
    <w:tmpl w:val="F4028AB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F66D16"/>
    <w:multiLevelType w:val="hybridMultilevel"/>
    <w:tmpl w:val="67E8C1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D5BA6"/>
    <w:multiLevelType w:val="hybridMultilevel"/>
    <w:tmpl w:val="5FF832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7013F"/>
    <w:multiLevelType w:val="hybridMultilevel"/>
    <w:tmpl w:val="EE34C12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C09"/>
    <w:rsid w:val="00020F42"/>
    <w:rsid w:val="00025633"/>
    <w:rsid w:val="0006742D"/>
    <w:rsid w:val="0009113F"/>
    <w:rsid w:val="000949CE"/>
    <w:rsid w:val="000A1EC1"/>
    <w:rsid w:val="000B3BD2"/>
    <w:rsid w:val="000C03FC"/>
    <w:rsid w:val="000D7BAF"/>
    <w:rsid w:val="000E2042"/>
    <w:rsid w:val="000E217A"/>
    <w:rsid w:val="00117F5B"/>
    <w:rsid w:val="001201B7"/>
    <w:rsid w:val="00124F83"/>
    <w:rsid w:val="00142887"/>
    <w:rsid w:val="00157472"/>
    <w:rsid w:val="00171A16"/>
    <w:rsid w:val="001F08CE"/>
    <w:rsid w:val="002111D7"/>
    <w:rsid w:val="0021219F"/>
    <w:rsid w:val="00231E76"/>
    <w:rsid w:val="002328C6"/>
    <w:rsid w:val="0024355C"/>
    <w:rsid w:val="0024514F"/>
    <w:rsid w:val="00250A5B"/>
    <w:rsid w:val="0025281E"/>
    <w:rsid w:val="0025281F"/>
    <w:rsid w:val="00293C6D"/>
    <w:rsid w:val="00295E8A"/>
    <w:rsid w:val="002A0ABC"/>
    <w:rsid w:val="002F3D7B"/>
    <w:rsid w:val="00300A92"/>
    <w:rsid w:val="003027CE"/>
    <w:rsid w:val="00310306"/>
    <w:rsid w:val="00313837"/>
    <w:rsid w:val="00320CF5"/>
    <w:rsid w:val="00322C36"/>
    <w:rsid w:val="003240C8"/>
    <w:rsid w:val="00334626"/>
    <w:rsid w:val="003360D2"/>
    <w:rsid w:val="00337CEF"/>
    <w:rsid w:val="00366892"/>
    <w:rsid w:val="003751EC"/>
    <w:rsid w:val="003E10B6"/>
    <w:rsid w:val="003F15EA"/>
    <w:rsid w:val="00405DA1"/>
    <w:rsid w:val="00427A19"/>
    <w:rsid w:val="00427C6A"/>
    <w:rsid w:val="0044469F"/>
    <w:rsid w:val="00463A45"/>
    <w:rsid w:val="00472E4A"/>
    <w:rsid w:val="004743D4"/>
    <w:rsid w:val="004830BF"/>
    <w:rsid w:val="0049029A"/>
    <w:rsid w:val="00496909"/>
    <w:rsid w:val="004C4F95"/>
    <w:rsid w:val="004C4FA9"/>
    <w:rsid w:val="004D3919"/>
    <w:rsid w:val="004D61B9"/>
    <w:rsid w:val="004E44A8"/>
    <w:rsid w:val="004F7083"/>
    <w:rsid w:val="00507271"/>
    <w:rsid w:val="005275D6"/>
    <w:rsid w:val="0054441F"/>
    <w:rsid w:val="00544C43"/>
    <w:rsid w:val="0054577B"/>
    <w:rsid w:val="00573384"/>
    <w:rsid w:val="005957BF"/>
    <w:rsid w:val="0059641C"/>
    <w:rsid w:val="005A6B52"/>
    <w:rsid w:val="005B0CB0"/>
    <w:rsid w:val="005D20D5"/>
    <w:rsid w:val="005E1E10"/>
    <w:rsid w:val="0061473A"/>
    <w:rsid w:val="0062273E"/>
    <w:rsid w:val="00630948"/>
    <w:rsid w:val="00630E4F"/>
    <w:rsid w:val="00631B37"/>
    <w:rsid w:val="006322D7"/>
    <w:rsid w:val="00635ACC"/>
    <w:rsid w:val="00656203"/>
    <w:rsid w:val="00665C99"/>
    <w:rsid w:val="00674EB3"/>
    <w:rsid w:val="0067612A"/>
    <w:rsid w:val="00680D15"/>
    <w:rsid w:val="00695576"/>
    <w:rsid w:val="006A1042"/>
    <w:rsid w:val="006A18A2"/>
    <w:rsid w:val="006A7D2E"/>
    <w:rsid w:val="006B763A"/>
    <w:rsid w:val="006D40EF"/>
    <w:rsid w:val="006D5C8C"/>
    <w:rsid w:val="006F7C1E"/>
    <w:rsid w:val="00703D11"/>
    <w:rsid w:val="007144E1"/>
    <w:rsid w:val="00716991"/>
    <w:rsid w:val="00724705"/>
    <w:rsid w:val="00727D46"/>
    <w:rsid w:val="00736032"/>
    <w:rsid w:val="00746943"/>
    <w:rsid w:val="00754910"/>
    <w:rsid w:val="007708AE"/>
    <w:rsid w:val="007D187B"/>
    <w:rsid w:val="0082511F"/>
    <w:rsid w:val="008319A4"/>
    <w:rsid w:val="008333D1"/>
    <w:rsid w:val="00861C01"/>
    <w:rsid w:val="0086373E"/>
    <w:rsid w:val="008753C2"/>
    <w:rsid w:val="00881A42"/>
    <w:rsid w:val="008931E5"/>
    <w:rsid w:val="008A11B7"/>
    <w:rsid w:val="008A7E7B"/>
    <w:rsid w:val="008C2E05"/>
    <w:rsid w:val="00904993"/>
    <w:rsid w:val="009071D1"/>
    <w:rsid w:val="00927BD3"/>
    <w:rsid w:val="00933FA9"/>
    <w:rsid w:val="00937049"/>
    <w:rsid w:val="0094646D"/>
    <w:rsid w:val="0096437B"/>
    <w:rsid w:val="00977DEC"/>
    <w:rsid w:val="009B2401"/>
    <w:rsid w:val="009D4093"/>
    <w:rsid w:val="009D52DC"/>
    <w:rsid w:val="009E177F"/>
    <w:rsid w:val="00A3129D"/>
    <w:rsid w:val="00A37EA6"/>
    <w:rsid w:val="00A57564"/>
    <w:rsid w:val="00A613DC"/>
    <w:rsid w:val="00A62B6A"/>
    <w:rsid w:val="00A71888"/>
    <w:rsid w:val="00A94EB9"/>
    <w:rsid w:val="00A95734"/>
    <w:rsid w:val="00AA65CD"/>
    <w:rsid w:val="00AB11E7"/>
    <w:rsid w:val="00AB1697"/>
    <w:rsid w:val="00AB4518"/>
    <w:rsid w:val="00B00554"/>
    <w:rsid w:val="00B069F5"/>
    <w:rsid w:val="00B34D53"/>
    <w:rsid w:val="00B42FC0"/>
    <w:rsid w:val="00B55616"/>
    <w:rsid w:val="00B56311"/>
    <w:rsid w:val="00B86EA1"/>
    <w:rsid w:val="00B93A88"/>
    <w:rsid w:val="00B972BF"/>
    <w:rsid w:val="00BB1027"/>
    <w:rsid w:val="00BB1B05"/>
    <w:rsid w:val="00BB55C8"/>
    <w:rsid w:val="00BC17E0"/>
    <w:rsid w:val="00BC2A8A"/>
    <w:rsid w:val="00BC468A"/>
    <w:rsid w:val="00BC4FF8"/>
    <w:rsid w:val="00BD5328"/>
    <w:rsid w:val="00BE1243"/>
    <w:rsid w:val="00C03EC5"/>
    <w:rsid w:val="00C43C2B"/>
    <w:rsid w:val="00C62D20"/>
    <w:rsid w:val="00C660F5"/>
    <w:rsid w:val="00C77DE5"/>
    <w:rsid w:val="00C824B9"/>
    <w:rsid w:val="00C901EE"/>
    <w:rsid w:val="00C90C37"/>
    <w:rsid w:val="00CC6139"/>
    <w:rsid w:val="00CC619B"/>
    <w:rsid w:val="00CD778D"/>
    <w:rsid w:val="00D02851"/>
    <w:rsid w:val="00D039A4"/>
    <w:rsid w:val="00D3754D"/>
    <w:rsid w:val="00D41FDF"/>
    <w:rsid w:val="00D421D3"/>
    <w:rsid w:val="00D67ED8"/>
    <w:rsid w:val="00D70E5D"/>
    <w:rsid w:val="00D7698B"/>
    <w:rsid w:val="00D8632F"/>
    <w:rsid w:val="00D90C35"/>
    <w:rsid w:val="00DA7B2C"/>
    <w:rsid w:val="00DB16FD"/>
    <w:rsid w:val="00DB6F7C"/>
    <w:rsid w:val="00DC2EAB"/>
    <w:rsid w:val="00DE7A27"/>
    <w:rsid w:val="00E015E5"/>
    <w:rsid w:val="00E01B33"/>
    <w:rsid w:val="00E20846"/>
    <w:rsid w:val="00E339D2"/>
    <w:rsid w:val="00E53BC6"/>
    <w:rsid w:val="00E922D4"/>
    <w:rsid w:val="00EA551F"/>
    <w:rsid w:val="00EA7E21"/>
    <w:rsid w:val="00EB3B09"/>
    <w:rsid w:val="00EB5A32"/>
    <w:rsid w:val="00EC5FE0"/>
    <w:rsid w:val="00ED1AC6"/>
    <w:rsid w:val="00EE0829"/>
    <w:rsid w:val="00EE4CFC"/>
    <w:rsid w:val="00EF1ACC"/>
    <w:rsid w:val="00F23196"/>
    <w:rsid w:val="00F451E1"/>
    <w:rsid w:val="00F57774"/>
    <w:rsid w:val="00F655B0"/>
    <w:rsid w:val="00F94721"/>
    <w:rsid w:val="00F9576D"/>
    <w:rsid w:val="00FA3C09"/>
    <w:rsid w:val="00FE23DA"/>
    <w:rsid w:val="00FE4EC0"/>
    <w:rsid w:val="00FF4099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45"/>
  </w:style>
  <w:style w:type="paragraph" w:styleId="Heading1">
    <w:name w:val="heading 1"/>
    <w:basedOn w:val="Normal"/>
    <w:next w:val="Normal"/>
    <w:link w:val="Heading1Char"/>
    <w:qFormat/>
    <w:rsid w:val="00FA3C09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Verdana" w:eastAsia="Times New Roman" w:hAnsi="Verdana" w:cs="Times New Roman"/>
      <w:color w:val="000000"/>
      <w:sz w:val="40"/>
      <w:szCs w:val="24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C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1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3C09"/>
    <w:rPr>
      <w:rFonts w:ascii="Verdana" w:eastAsia="Times New Roman" w:hAnsi="Verdana" w:cs="Times New Roman"/>
      <w:color w:val="000000"/>
      <w:sz w:val="40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FA3C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3C09"/>
    <w:pPr>
      <w:ind w:left="720"/>
      <w:contextualSpacing/>
    </w:pPr>
  </w:style>
  <w:style w:type="character" w:customStyle="1" w:styleId="WW8Num1z2">
    <w:name w:val="WW8Num1z2"/>
    <w:rsid w:val="00FA3C09"/>
  </w:style>
  <w:style w:type="paragraph" w:customStyle="1" w:styleId="Achievement">
    <w:name w:val="Achievement"/>
    <w:basedOn w:val="BodyText"/>
    <w:rsid w:val="00FA3C09"/>
    <w:pPr>
      <w:tabs>
        <w:tab w:val="num" w:pos="720"/>
      </w:tabs>
      <w:suppressAutoHyphens/>
      <w:spacing w:after="60" w:line="220" w:lineRule="atLeast"/>
      <w:ind w:left="720" w:hanging="360"/>
      <w:jc w:val="both"/>
    </w:pPr>
    <w:rPr>
      <w:rFonts w:ascii="Arial" w:eastAsia="Batang" w:hAnsi="Arial" w:cs="Arial"/>
      <w:spacing w:val="-5"/>
      <w:sz w:val="20"/>
      <w:szCs w:val="20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A3C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3C09"/>
  </w:style>
  <w:style w:type="character" w:customStyle="1" w:styleId="WW8Num1z4">
    <w:name w:val="WW8Num1z4"/>
    <w:rsid w:val="00FA3C09"/>
  </w:style>
  <w:style w:type="character" w:customStyle="1" w:styleId="Heading3Char">
    <w:name w:val="Heading 3 Char"/>
    <w:basedOn w:val="DefaultParagraphFont"/>
    <w:link w:val="Heading3"/>
    <w:uiPriority w:val="9"/>
    <w:semiHidden/>
    <w:rsid w:val="00FA3C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3">
    <w:name w:val="Body Text 3"/>
    <w:basedOn w:val="Normal"/>
    <w:link w:val="BodyText3Char"/>
    <w:rsid w:val="008C2E05"/>
    <w:pPr>
      <w:suppressAutoHyphens/>
      <w:spacing w:after="120" w:line="240" w:lineRule="auto"/>
    </w:pPr>
    <w:rPr>
      <w:rFonts w:ascii="Verdana" w:eastAsia="Times New Roman" w:hAnsi="Verdana" w:cs="Times New Roman"/>
      <w:color w:val="000000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8C2E05"/>
    <w:rPr>
      <w:rFonts w:ascii="Verdana" w:eastAsia="Times New Roman" w:hAnsi="Verdana" w:cs="Times New Roman"/>
      <w:color w:val="000000"/>
      <w:sz w:val="16"/>
      <w:szCs w:val="16"/>
      <w:lang w:val="en-US"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A7B2C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rsid w:val="00DA7B2C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F23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F231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mmentText">
    <w:name w:val="annotation text"/>
    <w:basedOn w:val="Normal"/>
    <w:link w:val="CommentTextChar"/>
    <w:rsid w:val="00F231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F2319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5A6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B52"/>
  </w:style>
  <w:style w:type="paragraph" w:styleId="Footer">
    <w:name w:val="footer"/>
    <w:basedOn w:val="Normal"/>
    <w:link w:val="FooterChar"/>
    <w:uiPriority w:val="99"/>
    <w:unhideWhenUsed/>
    <w:rsid w:val="005A6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unksingh12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Nitesh</dc:creator>
  <cp:lastModifiedBy>SPEEDCRAFTS</cp:lastModifiedBy>
  <cp:revision>48</cp:revision>
  <cp:lastPrinted>2021-07-23T06:11:00Z</cp:lastPrinted>
  <dcterms:created xsi:type="dcterms:W3CDTF">2020-09-15T11:57:00Z</dcterms:created>
  <dcterms:modified xsi:type="dcterms:W3CDTF">2021-07-23T06:11:00Z</dcterms:modified>
</cp:coreProperties>
</file>