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C1" w:rsidRPr="003607F2" w:rsidRDefault="00283EC1">
      <w:pPr>
        <w:pBdr>
          <w:bottom w:val="thinThickMediumGap" w:sz="24" w:space="10" w:color="auto"/>
        </w:pBdr>
        <w:tabs>
          <w:tab w:val="left" w:pos="504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283EC1" w:rsidRPr="003607F2" w:rsidRDefault="00D47055" w:rsidP="00D47055">
      <w:pPr>
        <w:pBdr>
          <w:bottom w:val="thinThickMediumGap" w:sz="24" w:space="10" w:color="auto"/>
        </w:pBd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ArpitSaxena</w:t>
      </w:r>
    </w:p>
    <w:p w:rsidR="00283EC1" w:rsidRPr="003607F2" w:rsidRDefault="00283EC1" w:rsidP="00D47055">
      <w:pPr>
        <w:pBdr>
          <w:bottom w:val="thinThickMediumGap" w:sz="24" w:space="10" w:color="auto"/>
        </w:pBd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Cell</w:t>
      </w:r>
      <w:r w:rsidR="00F24196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No.</w:t>
      </w:r>
      <w:r w:rsidR="00720680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: -</w:t>
      </w:r>
      <w:r w:rsidR="00D47055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+91-</w:t>
      </w:r>
      <w:r w:rsidR="00D47055" w:rsidRPr="003607F2">
        <w:rPr>
          <w:rFonts w:asciiTheme="minorHAnsi" w:hAnsiTheme="minorHAnsi" w:cstheme="minorHAnsi"/>
          <w:b/>
          <w:sz w:val="22"/>
          <w:szCs w:val="22"/>
        </w:rPr>
        <w:t>9305751302</w:t>
      </w:r>
      <w:r w:rsidR="00720680" w:rsidRPr="003607F2">
        <w:rPr>
          <w:rFonts w:asciiTheme="minorHAnsi" w:hAnsiTheme="minorHAnsi" w:cstheme="minorHAnsi"/>
          <w:b/>
          <w:sz w:val="22"/>
          <w:szCs w:val="22"/>
        </w:rPr>
        <w:t>, 9335119664</w:t>
      </w:r>
      <w:r w:rsidR="00720680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E</w:t>
      </w:r>
      <w:r w:rsidR="00D47055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-mail: - a</w:t>
      </w:r>
      <w:r w:rsidR="009E50B3"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rpitsaxena04</w:t>
      </w: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@gmail.com</w:t>
      </w:r>
    </w:p>
    <w:p w:rsidR="00283EC1" w:rsidRPr="003607F2" w:rsidRDefault="00283EC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07F2">
        <w:rPr>
          <w:rFonts w:asciiTheme="minorHAnsi" w:hAnsiTheme="minorHAnsi" w:cstheme="minorHAnsi"/>
          <w:b/>
          <w:sz w:val="22"/>
          <w:szCs w:val="22"/>
          <w:u w:val="single"/>
        </w:rPr>
        <w:t>Profile</w:t>
      </w:r>
    </w:p>
    <w:p w:rsidR="00313AA2" w:rsidRDefault="00283EC1" w:rsidP="00313AA2">
      <w:pPr>
        <w:jc w:val="both"/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 xml:space="preserve">A fine communicator with a consultative style and strong negotiation skills; analytical abilities and </w:t>
      </w:r>
    </w:p>
    <w:p w:rsidR="00F561CF" w:rsidRPr="00313AA2" w:rsidRDefault="00283EC1" w:rsidP="00313AA2">
      <w:pPr>
        <w:jc w:val="both"/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 xml:space="preserve">need assessment aptitude. </w:t>
      </w:r>
      <w:r w:rsidR="00C273E2">
        <w:rPr>
          <w:rFonts w:asciiTheme="minorHAnsi" w:hAnsiTheme="minorHAnsi" w:cstheme="minorHAnsi"/>
          <w:sz w:val="22"/>
          <w:szCs w:val="22"/>
        </w:rPr>
        <w:t>en</w:t>
      </w:r>
    </w:p>
    <w:p w:rsidR="00283EC1" w:rsidRPr="003607F2" w:rsidRDefault="00514F93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WORK EXPERINCE</w:t>
      </w:r>
    </w:p>
    <w:p w:rsidR="002908BA" w:rsidRPr="003607F2" w:rsidRDefault="00BA461F" w:rsidP="002908BA">
      <w:pPr>
        <w:spacing w:before="43"/>
        <w:ind w:right="77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 w:color="000000"/>
        </w:rPr>
        <w:t>November</w:t>
      </w:r>
      <w:r w:rsidR="002908BA" w:rsidRPr="003607F2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201</w:t>
      </w:r>
      <w:r w:rsidR="003B58A8">
        <w:rPr>
          <w:rFonts w:asciiTheme="minorHAnsi" w:hAnsiTheme="minorHAnsi" w:cstheme="minorHAnsi"/>
          <w:b/>
          <w:sz w:val="22"/>
          <w:szCs w:val="22"/>
          <w:u w:val="single" w:color="000000"/>
        </w:rPr>
        <w:t>1</w:t>
      </w:r>
      <w:r w:rsidR="002908BA" w:rsidRPr="003607F2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to till date</w:t>
      </w:r>
      <w:bookmarkStart w:id="0" w:name="_GoBack"/>
      <w:bookmarkEnd w:id="0"/>
    </w:p>
    <w:p w:rsidR="002908BA" w:rsidRPr="003607F2" w:rsidRDefault="002908BA" w:rsidP="002908BA">
      <w:pPr>
        <w:spacing w:before="51" w:line="276" w:lineRule="auto"/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>Work</w:t>
      </w:r>
      <w:r w:rsidR="003B58A8">
        <w:rPr>
          <w:rFonts w:asciiTheme="minorHAnsi" w:hAnsiTheme="minorHAnsi" w:cstheme="minorHAnsi"/>
          <w:sz w:val="22"/>
          <w:szCs w:val="22"/>
        </w:rPr>
        <w:t>ing</w:t>
      </w:r>
      <w:r w:rsidRPr="003607F2">
        <w:rPr>
          <w:rFonts w:asciiTheme="minorHAnsi" w:hAnsiTheme="minorHAnsi" w:cstheme="minorHAnsi"/>
          <w:sz w:val="22"/>
          <w:szCs w:val="22"/>
        </w:rPr>
        <w:t xml:space="preserve"> as </w:t>
      </w:r>
      <w:r w:rsidR="00D77FB2">
        <w:rPr>
          <w:rFonts w:asciiTheme="minorHAnsi" w:hAnsiTheme="minorHAnsi" w:cstheme="minorHAnsi"/>
          <w:sz w:val="22"/>
          <w:szCs w:val="22"/>
        </w:rPr>
        <w:t xml:space="preserve">Store </w:t>
      </w:r>
      <w:r w:rsidR="003B58A8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3607F2">
        <w:rPr>
          <w:rFonts w:asciiTheme="minorHAnsi" w:hAnsiTheme="minorHAnsi" w:cstheme="minorHAnsi"/>
          <w:sz w:val="22"/>
          <w:szCs w:val="22"/>
        </w:rPr>
        <w:t xml:space="preserve">in </w:t>
      </w:r>
      <w:r w:rsidRPr="00720680">
        <w:rPr>
          <w:rFonts w:asciiTheme="minorHAnsi" w:hAnsiTheme="minorHAnsi" w:cstheme="minorHAnsi"/>
          <w:b/>
          <w:sz w:val="22"/>
          <w:szCs w:val="22"/>
        </w:rPr>
        <w:t>J.S .</w:t>
      </w:r>
      <w:r>
        <w:rPr>
          <w:rFonts w:asciiTheme="minorHAnsi" w:hAnsiTheme="minorHAnsi" w:cstheme="minorHAnsi"/>
          <w:b/>
          <w:sz w:val="22"/>
          <w:szCs w:val="22"/>
        </w:rPr>
        <w:t xml:space="preserve">Auto (P) </w:t>
      </w:r>
      <w:r w:rsidR="00D77FB2">
        <w:rPr>
          <w:rFonts w:asciiTheme="minorHAnsi" w:hAnsiTheme="minorHAnsi" w:cstheme="minorHAnsi"/>
          <w:b/>
          <w:sz w:val="22"/>
          <w:szCs w:val="22"/>
        </w:rPr>
        <w:t>Ltd. Kanpur</w:t>
      </w:r>
      <w:r w:rsidRPr="003607F2">
        <w:rPr>
          <w:rFonts w:asciiTheme="minorHAnsi" w:hAnsiTheme="minorHAnsi" w:cstheme="minorHAnsi"/>
          <w:b/>
          <w:sz w:val="22"/>
          <w:szCs w:val="22"/>
        </w:rPr>
        <w:t xml:space="preserve"> (U.P).</w:t>
      </w:r>
      <w:r w:rsidRPr="003607F2">
        <w:rPr>
          <w:rFonts w:asciiTheme="minorHAnsi" w:hAnsiTheme="minorHAnsi" w:cstheme="minorHAnsi"/>
          <w:sz w:val="22"/>
          <w:szCs w:val="22"/>
        </w:rPr>
        <w:t xml:space="preserve">The Company is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CA1221">
        <w:rPr>
          <w:rFonts w:asciiTheme="minorHAnsi" w:hAnsiTheme="minorHAnsi" w:cstheme="minorHAnsi"/>
          <w:b/>
          <w:sz w:val="22"/>
          <w:szCs w:val="22"/>
        </w:rPr>
        <w:t>OEM Based)</w:t>
      </w:r>
      <w:r w:rsidRPr="003607F2">
        <w:rPr>
          <w:rFonts w:asciiTheme="minorHAnsi" w:hAnsiTheme="minorHAnsi" w:cstheme="minorHAnsi"/>
          <w:sz w:val="22"/>
          <w:szCs w:val="22"/>
        </w:rPr>
        <w:t>manufacturing consistent quality products as three wheeler Vehicle for automotive applications.</w:t>
      </w:r>
    </w:p>
    <w:p w:rsidR="002908BA" w:rsidRPr="003607F2" w:rsidRDefault="002908BA" w:rsidP="002908BA">
      <w:pPr>
        <w:spacing w:before="51"/>
        <w:ind w:right="-6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07F2">
        <w:rPr>
          <w:rFonts w:asciiTheme="minorHAnsi" w:hAnsiTheme="minorHAnsi" w:cstheme="minorHAnsi"/>
          <w:b/>
          <w:sz w:val="22"/>
          <w:szCs w:val="22"/>
          <w:u w:val="single"/>
        </w:rPr>
        <w:t>Job Profile:-</w:t>
      </w:r>
    </w:p>
    <w:p w:rsidR="002908BA" w:rsidRPr="003607F2" w:rsidRDefault="00467FDC" w:rsidP="002908BA">
      <w:pPr>
        <w:widowControl/>
        <w:numPr>
          <w:ilvl w:val="0"/>
          <w:numId w:val="25"/>
        </w:numPr>
        <w:tabs>
          <w:tab w:val="left" w:pos="54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44024">
        <w:rPr>
          <w:rFonts w:asciiTheme="minorHAnsi" w:hAnsiTheme="minorHAnsi" w:cstheme="minorHAnsi"/>
          <w:sz w:val="22"/>
          <w:szCs w:val="22"/>
        </w:rPr>
        <w:t xml:space="preserve"> </w:t>
      </w:r>
      <w:r w:rsidR="00D77FB2">
        <w:rPr>
          <w:rFonts w:asciiTheme="minorHAnsi" w:hAnsiTheme="minorHAnsi" w:cstheme="minorHAnsi"/>
          <w:sz w:val="22"/>
          <w:szCs w:val="22"/>
        </w:rPr>
        <w:t>Responsible for Dispatched</w:t>
      </w:r>
      <w:r w:rsidR="002908BA">
        <w:rPr>
          <w:rFonts w:asciiTheme="minorHAnsi" w:hAnsiTheme="minorHAnsi" w:cstheme="minorHAnsi"/>
          <w:sz w:val="22"/>
          <w:szCs w:val="22"/>
        </w:rPr>
        <w:t xml:space="preserve"> all types of </w:t>
      </w:r>
      <w:r w:rsidR="00D77FB2">
        <w:rPr>
          <w:rFonts w:asciiTheme="minorHAnsi" w:hAnsiTheme="minorHAnsi" w:cstheme="minorHAnsi"/>
          <w:sz w:val="22"/>
          <w:szCs w:val="22"/>
        </w:rPr>
        <w:t>Material.</w:t>
      </w:r>
    </w:p>
    <w:p w:rsidR="002908BA" w:rsidRPr="00313AA2" w:rsidRDefault="00D77FB2" w:rsidP="002908BA">
      <w:pPr>
        <w:widowControl/>
        <w:numPr>
          <w:ilvl w:val="0"/>
          <w:numId w:val="25"/>
        </w:numPr>
        <w:tabs>
          <w:tab w:val="left" w:pos="54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440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Responsible to maintain Minimum quantity of BOP &amp; FMP as per require.</w:t>
      </w:r>
    </w:p>
    <w:p w:rsidR="002908BA" w:rsidRDefault="00D36B6E" w:rsidP="002908BA">
      <w:pPr>
        <w:widowControl/>
        <w:numPr>
          <w:ilvl w:val="0"/>
          <w:numId w:val="25"/>
        </w:numPr>
        <w:tabs>
          <w:tab w:val="left" w:pos="540"/>
          <w:tab w:val="left" w:pos="90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440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Maintain daily </w:t>
      </w:r>
      <w:r w:rsidR="00D77FB2">
        <w:rPr>
          <w:rFonts w:asciiTheme="minorHAnsi" w:hAnsiTheme="minorHAnsi" w:cstheme="minorHAnsi"/>
          <w:sz w:val="22"/>
          <w:szCs w:val="22"/>
        </w:rPr>
        <w:t xml:space="preserve">Shortage </w:t>
      </w:r>
      <w:r>
        <w:rPr>
          <w:rFonts w:asciiTheme="minorHAnsi" w:hAnsiTheme="minorHAnsi" w:cstheme="minorHAnsi"/>
          <w:sz w:val="22"/>
          <w:szCs w:val="22"/>
        </w:rPr>
        <w:t>planning and discuss with Purchase.</w:t>
      </w:r>
    </w:p>
    <w:p w:rsidR="00D77FB2" w:rsidRDefault="00D77FB2" w:rsidP="002908BA">
      <w:pPr>
        <w:widowControl/>
        <w:numPr>
          <w:ilvl w:val="0"/>
          <w:numId w:val="25"/>
        </w:numPr>
        <w:tabs>
          <w:tab w:val="left" w:pos="540"/>
          <w:tab w:val="left" w:pos="90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440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Maintaining to replacement &amp; rejection material.  </w:t>
      </w:r>
    </w:p>
    <w:p w:rsidR="00D77FB2" w:rsidRDefault="00D77FB2" w:rsidP="00D77FB2">
      <w:pPr>
        <w:pStyle w:val="Achievement"/>
      </w:pPr>
      <w:r>
        <w:t xml:space="preserve">Maintaining </w:t>
      </w:r>
      <w:r w:rsidR="001D252F">
        <w:t>material</w:t>
      </w:r>
      <w:r>
        <w:t xml:space="preserve"> according their categories </w:t>
      </w:r>
      <w:r w:rsidR="001D252F">
        <w:t>&amp; requirement.</w:t>
      </w:r>
    </w:p>
    <w:p w:rsidR="001D252F" w:rsidRDefault="001D252F" w:rsidP="00D77FB2">
      <w:pPr>
        <w:pStyle w:val="Achievement"/>
      </w:pPr>
      <w:r>
        <w:t xml:space="preserve">Maintaining BOM </w:t>
      </w:r>
      <w:r w:rsidR="00C273E2">
        <w:t>and scheduling as per requirement</w:t>
      </w:r>
      <w:r>
        <w:t>.</w:t>
      </w:r>
    </w:p>
    <w:p w:rsidR="002908BA" w:rsidRPr="00D77FB2" w:rsidRDefault="00BD57BC" w:rsidP="00D77FB2">
      <w:pPr>
        <w:pStyle w:val="Achievement"/>
      </w:pPr>
      <w:r w:rsidRPr="00D77FB2">
        <w:t xml:space="preserve">Making all types of Paper &amp; Documents </w:t>
      </w:r>
      <w:r w:rsidR="00D77FB2" w:rsidRPr="00D77FB2">
        <w:t>related Store &amp; ware house.</w:t>
      </w:r>
    </w:p>
    <w:p w:rsidR="001D252F" w:rsidRPr="0058759B" w:rsidRDefault="001D252F" w:rsidP="001D252F">
      <w:pPr>
        <w:pStyle w:val="Achievement"/>
        <w:rPr>
          <w:b/>
        </w:rPr>
      </w:pPr>
      <w:r>
        <w:t>Marinating inventory daily basis</w:t>
      </w:r>
      <w:r w:rsidR="00D36B6E">
        <w:t xml:space="preserve"> and keep the material in proper location in FIFO System</w:t>
      </w:r>
      <w:r>
        <w:t>.</w:t>
      </w:r>
    </w:p>
    <w:p w:rsidR="002908BA" w:rsidRPr="001D252F" w:rsidRDefault="002908BA" w:rsidP="001D252F">
      <w:pPr>
        <w:pStyle w:val="Achievement"/>
        <w:rPr>
          <w:b/>
        </w:rPr>
      </w:pPr>
      <w:r w:rsidRPr="0058759B">
        <w:t xml:space="preserve">Entry </w:t>
      </w:r>
      <w:r w:rsidR="00BD57BC">
        <w:t>every vehicle in portal of Company</w:t>
      </w:r>
      <w:r w:rsidRPr="0058759B">
        <w:t xml:space="preserve"> as per sales</w:t>
      </w:r>
      <w:r w:rsidR="00BD57BC">
        <w:t>&amp; delivery Challan</w:t>
      </w:r>
      <w:r w:rsidRPr="0058759B">
        <w:t>.</w:t>
      </w:r>
    </w:p>
    <w:p w:rsidR="002908BA" w:rsidRPr="0058759B" w:rsidRDefault="00E64190" w:rsidP="00D77FB2">
      <w:pPr>
        <w:pStyle w:val="Achievement"/>
        <w:rPr>
          <w:b/>
        </w:rPr>
      </w:pPr>
      <w:r>
        <w:t>Supervision of</w:t>
      </w:r>
      <w:r w:rsidR="00BD57BC">
        <w:t xml:space="preserve"> shortage</w:t>
      </w:r>
      <w:r>
        <w:t xml:space="preserve"> with store &amp; short out of problems</w:t>
      </w:r>
    </w:p>
    <w:p w:rsidR="002908BA" w:rsidRPr="0058759B" w:rsidRDefault="002908BA" w:rsidP="00D77FB2">
      <w:pPr>
        <w:pStyle w:val="Achievement"/>
        <w:rPr>
          <w:b/>
        </w:rPr>
      </w:pPr>
      <w:r w:rsidRPr="0058759B">
        <w:t xml:space="preserve">Attend meeting with </w:t>
      </w:r>
      <w:r w:rsidR="00FE51FA">
        <w:t>Directors</w:t>
      </w:r>
      <w:r w:rsidR="00FE51FA" w:rsidRPr="0058759B">
        <w:t>, Production</w:t>
      </w:r>
      <w:r w:rsidR="00FE51FA">
        <w:t xml:space="preserve"> Department &amp; store team for </w:t>
      </w:r>
      <w:r w:rsidR="00E64190">
        <w:t>their issues</w:t>
      </w:r>
      <w:r w:rsidR="00FE51FA">
        <w:t>&amp; Quarries for inventory &amp; stock.</w:t>
      </w:r>
    </w:p>
    <w:p w:rsidR="002908BA" w:rsidRPr="0058759B" w:rsidRDefault="00FE51FA" w:rsidP="00D77FB2">
      <w:pPr>
        <w:pStyle w:val="Achievement"/>
        <w:rPr>
          <w:b/>
        </w:rPr>
      </w:pPr>
      <w:r>
        <w:t xml:space="preserve">Reconcile inward stock as per </w:t>
      </w:r>
      <w:r w:rsidR="00C273E2">
        <w:t xml:space="preserve">yearly &amp; half yearly and </w:t>
      </w:r>
      <w:r>
        <w:t xml:space="preserve">Received </w:t>
      </w:r>
      <w:r w:rsidR="003B58A8">
        <w:t xml:space="preserve">Inward </w:t>
      </w:r>
      <w:r w:rsidR="00C273E2">
        <w:t xml:space="preserve">material </w:t>
      </w:r>
      <w:r>
        <w:t>&amp;</w:t>
      </w:r>
      <w:r w:rsidR="003B58A8">
        <w:t xml:space="preserve">Inward </w:t>
      </w:r>
      <w:r w:rsidR="00C273E2">
        <w:t>material</w:t>
      </w:r>
      <w:r w:rsidR="003B58A8">
        <w:t>.</w:t>
      </w:r>
    </w:p>
    <w:p w:rsidR="002908BA" w:rsidRPr="00C273E2" w:rsidRDefault="002908BA" w:rsidP="00C273E2">
      <w:pPr>
        <w:pStyle w:val="Achievement"/>
        <w:rPr>
          <w:b/>
        </w:rPr>
      </w:pPr>
      <w:r w:rsidRPr="0078416B">
        <w:t xml:space="preserve">Letters drafting in Hindi letters of every departments.  </w:t>
      </w:r>
    </w:p>
    <w:p w:rsidR="002B1F14" w:rsidRPr="00BA461F" w:rsidRDefault="00DD2C69" w:rsidP="00BA461F">
      <w:pPr>
        <w:pStyle w:val="Achievement"/>
        <w:numPr>
          <w:ilvl w:val="0"/>
          <w:numId w:val="0"/>
        </w:numPr>
        <w:rPr>
          <w:b/>
        </w:rPr>
      </w:pPr>
      <w:r w:rsidRPr="003607F2">
        <w:rPr>
          <w:rFonts w:asciiTheme="minorHAnsi" w:hAnsiTheme="minorHAnsi" w:cstheme="minorHAnsi"/>
          <w:b/>
          <w:sz w:val="22"/>
          <w:szCs w:val="22"/>
          <w:u w:val="single"/>
        </w:rPr>
        <w:t xml:space="preserve">Oct 2006 to </w:t>
      </w:r>
      <w:r w:rsidR="00BA461F">
        <w:rPr>
          <w:rFonts w:asciiTheme="minorHAnsi" w:hAnsiTheme="minorHAnsi" w:cstheme="minorHAnsi"/>
          <w:b/>
          <w:sz w:val="22"/>
          <w:szCs w:val="22"/>
          <w:u w:val="single"/>
        </w:rPr>
        <w:t>Oct</w:t>
      </w:r>
      <w:r w:rsidRPr="003607F2">
        <w:rPr>
          <w:rFonts w:asciiTheme="minorHAnsi" w:hAnsiTheme="minorHAnsi" w:cstheme="minorHAnsi"/>
          <w:b/>
          <w:sz w:val="22"/>
          <w:szCs w:val="22"/>
          <w:u w:val="single"/>
        </w:rPr>
        <w:t xml:space="preserve"> 2011</w:t>
      </w:r>
    </w:p>
    <w:p w:rsidR="002B1F14" w:rsidRPr="003607F2" w:rsidRDefault="002B1F14" w:rsidP="002B1F14">
      <w:pPr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 xml:space="preserve">Worked as </w:t>
      </w:r>
      <w:r w:rsidR="00126382">
        <w:rPr>
          <w:rFonts w:asciiTheme="minorHAnsi" w:hAnsiTheme="minorHAnsi" w:cstheme="minorHAnsi"/>
          <w:sz w:val="22"/>
          <w:szCs w:val="22"/>
        </w:rPr>
        <w:t xml:space="preserve">assistant Store In charge </w:t>
      </w:r>
      <w:r w:rsidR="00720680" w:rsidRPr="003607F2">
        <w:rPr>
          <w:rFonts w:asciiTheme="minorHAnsi" w:hAnsiTheme="minorHAnsi" w:cstheme="minorHAnsi"/>
          <w:sz w:val="22"/>
          <w:szCs w:val="22"/>
        </w:rPr>
        <w:t xml:space="preserve">in </w:t>
      </w:r>
      <w:r w:rsidR="00720680" w:rsidRPr="00720680">
        <w:rPr>
          <w:rFonts w:asciiTheme="minorHAnsi" w:hAnsiTheme="minorHAnsi" w:cstheme="minorHAnsi"/>
          <w:b/>
          <w:sz w:val="22"/>
          <w:szCs w:val="22"/>
        </w:rPr>
        <w:t>Shree D</w:t>
      </w:r>
      <w:r w:rsidRPr="00720680">
        <w:rPr>
          <w:rFonts w:asciiTheme="minorHAnsi" w:hAnsiTheme="minorHAnsi" w:cstheme="minorHAnsi"/>
          <w:b/>
          <w:sz w:val="22"/>
          <w:szCs w:val="22"/>
        </w:rPr>
        <w:t>.M.</w:t>
      </w:r>
      <w:r w:rsidR="00720680" w:rsidRPr="003607F2">
        <w:rPr>
          <w:rFonts w:asciiTheme="minorHAnsi" w:hAnsiTheme="minorHAnsi" w:cstheme="minorHAnsi"/>
          <w:b/>
          <w:sz w:val="22"/>
          <w:szCs w:val="22"/>
        </w:rPr>
        <w:t>Electricals (</w:t>
      </w:r>
      <w:r w:rsidR="00126382" w:rsidRPr="003607F2">
        <w:rPr>
          <w:rFonts w:asciiTheme="minorHAnsi" w:hAnsiTheme="minorHAnsi" w:cstheme="minorHAnsi"/>
          <w:b/>
          <w:sz w:val="22"/>
          <w:szCs w:val="22"/>
        </w:rPr>
        <w:t>UP-East</w:t>
      </w:r>
      <w:r w:rsidR="00126382" w:rsidRPr="003607F2">
        <w:rPr>
          <w:rFonts w:asciiTheme="minorHAnsi" w:hAnsiTheme="minorHAnsi" w:cstheme="minorHAnsi"/>
          <w:sz w:val="22"/>
          <w:szCs w:val="22"/>
        </w:rPr>
        <w:t>) .The Company</w:t>
      </w:r>
      <w:r w:rsidR="00607A56" w:rsidRPr="003607F2">
        <w:rPr>
          <w:rFonts w:asciiTheme="minorHAnsi" w:hAnsiTheme="minorHAnsi" w:cstheme="minorHAnsi"/>
          <w:sz w:val="22"/>
          <w:szCs w:val="22"/>
        </w:rPr>
        <w:t xml:space="preserve"> is </w:t>
      </w:r>
      <w:r w:rsidR="00720680" w:rsidRPr="003607F2">
        <w:rPr>
          <w:rFonts w:asciiTheme="minorHAnsi" w:hAnsiTheme="minorHAnsi" w:cstheme="minorHAnsi"/>
          <w:sz w:val="22"/>
          <w:szCs w:val="22"/>
        </w:rPr>
        <w:t>Authorised Distributerof Havel’s</w:t>
      </w:r>
      <w:r w:rsidR="00804207" w:rsidRPr="003607F2">
        <w:rPr>
          <w:rFonts w:asciiTheme="minorHAnsi" w:hAnsiTheme="minorHAnsi" w:cstheme="minorHAnsi"/>
          <w:sz w:val="22"/>
          <w:szCs w:val="22"/>
        </w:rPr>
        <w:t xml:space="preserve">, </w:t>
      </w:r>
      <w:r w:rsidR="002104C0" w:rsidRPr="003607F2">
        <w:rPr>
          <w:rFonts w:asciiTheme="minorHAnsi" w:hAnsiTheme="minorHAnsi" w:cstheme="minorHAnsi"/>
          <w:sz w:val="22"/>
          <w:szCs w:val="22"/>
        </w:rPr>
        <w:t>Finolex and Anc</w:t>
      </w:r>
      <w:r w:rsidR="00804207" w:rsidRPr="003607F2">
        <w:rPr>
          <w:rFonts w:asciiTheme="minorHAnsi" w:hAnsiTheme="minorHAnsi" w:cstheme="minorHAnsi"/>
          <w:sz w:val="22"/>
          <w:szCs w:val="22"/>
        </w:rPr>
        <w:t>h</w:t>
      </w:r>
      <w:r w:rsidR="002104C0" w:rsidRPr="003607F2">
        <w:rPr>
          <w:rFonts w:asciiTheme="minorHAnsi" w:hAnsiTheme="minorHAnsi" w:cstheme="minorHAnsi"/>
          <w:sz w:val="22"/>
          <w:szCs w:val="22"/>
        </w:rPr>
        <w:t>or.</w:t>
      </w:r>
    </w:p>
    <w:p w:rsidR="00B1476E" w:rsidRDefault="00B1476E" w:rsidP="007206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B3CE7" w:rsidRPr="00720680" w:rsidRDefault="002104C0" w:rsidP="00720680">
      <w:pPr>
        <w:rPr>
          <w:rFonts w:asciiTheme="minorHAnsi" w:hAnsiTheme="minorHAnsi" w:cstheme="minorHAnsi"/>
          <w:b/>
          <w:sz w:val="22"/>
          <w:szCs w:val="22"/>
          <w:u w:val="single"/>
          <w:lang w:val="en-US" w:eastAsia="en-US"/>
        </w:rPr>
      </w:pPr>
      <w:r w:rsidRPr="003607F2">
        <w:rPr>
          <w:rFonts w:asciiTheme="minorHAnsi" w:hAnsiTheme="minorHAnsi" w:cstheme="minorHAnsi"/>
          <w:b/>
          <w:sz w:val="22"/>
          <w:szCs w:val="22"/>
          <w:u w:val="single"/>
        </w:rPr>
        <w:t>Job Profile:-</w:t>
      </w:r>
    </w:p>
    <w:p w:rsidR="003B58A8" w:rsidRPr="003607F2" w:rsidRDefault="00126382" w:rsidP="003B58A8">
      <w:pPr>
        <w:widowControl/>
        <w:numPr>
          <w:ilvl w:val="0"/>
          <w:numId w:val="25"/>
        </w:numPr>
        <w:tabs>
          <w:tab w:val="left" w:pos="54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Maintaining Shortage </w:t>
      </w:r>
      <w:r w:rsidR="003B58A8">
        <w:rPr>
          <w:rFonts w:asciiTheme="minorHAnsi" w:hAnsiTheme="minorHAnsi" w:cstheme="minorHAnsi"/>
          <w:sz w:val="22"/>
          <w:szCs w:val="22"/>
        </w:rPr>
        <w:t>all types of Material.</w:t>
      </w:r>
    </w:p>
    <w:p w:rsidR="003B58A8" w:rsidRPr="00313AA2" w:rsidRDefault="00AB742D" w:rsidP="003B58A8">
      <w:pPr>
        <w:widowControl/>
        <w:numPr>
          <w:ilvl w:val="0"/>
          <w:numId w:val="25"/>
        </w:numPr>
        <w:tabs>
          <w:tab w:val="left" w:pos="54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Reconcile the material every week &amp; monthly</w:t>
      </w:r>
      <w:r w:rsidR="003B58A8">
        <w:rPr>
          <w:rFonts w:asciiTheme="minorHAnsi" w:hAnsiTheme="minorHAnsi" w:cstheme="minorHAnsi"/>
          <w:sz w:val="22"/>
          <w:szCs w:val="22"/>
        </w:rPr>
        <w:t>.</w:t>
      </w:r>
    </w:p>
    <w:p w:rsidR="003B58A8" w:rsidRDefault="003B58A8" w:rsidP="003B58A8">
      <w:pPr>
        <w:widowControl/>
        <w:numPr>
          <w:ilvl w:val="0"/>
          <w:numId w:val="25"/>
        </w:numPr>
        <w:tabs>
          <w:tab w:val="left" w:pos="540"/>
          <w:tab w:val="left" w:pos="90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Maintain report of Shortage as per daily basis.</w:t>
      </w:r>
    </w:p>
    <w:p w:rsidR="003B58A8" w:rsidRDefault="003B58A8" w:rsidP="003B58A8">
      <w:pPr>
        <w:widowControl/>
        <w:numPr>
          <w:ilvl w:val="0"/>
          <w:numId w:val="25"/>
        </w:numPr>
        <w:tabs>
          <w:tab w:val="left" w:pos="540"/>
          <w:tab w:val="left" w:pos="900"/>
        </w:tabs>
        <w:overflowPunct/>
        <w:adjustRightInd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Maintaining to replacement &amp; rejection material.  </w:t>
      </w:r>
    </w:p>
    <w:p w:rsidR="003B58A8" w:rsidRDefault="003B58A8" w:rsidP="003B58A8">
      <w:pPr>
        <w:pStyle w:val="Achievement"/>
      </w:pPr>
      <w:r>
        <w:t xml:space="preserve">Maintaining </w:t>
      </w:r>
      <w:r w:rsidR="00AB742D">
        <w:t xml:space="preserve">minimum </w:t>
      </w:r>
      <w:r>
        <w:t xml:space="preserve">material </w:t>
      </w:r>
      <w:r w:rsidR="00AB742D">
        <w:t xml:space="preserve">quantity </w:t>
      </w:r>
      <w:r>
        <w:t>according their categories &amp; requirement.</w:t>
      </w:r>
    </w:p>
    <w:p w:rsidR="003B58A8" w:rsidRPr="00D77FB2" w:rsidRDefault="003B58A8" w:rsidP="00AB742D">
      <w:pPr>
        <w:pStyle w:val="Achievement"/>
      </w:pPr>
      <w:r w:rsidRPr="00D77FB2">
        <w:t xml:space="preserve">Making all types of Paper &amp; Documents. </w:t>
      </w:r>
    </w:p>
    <w:p w:rsidR="003B58A8" w:rsidRPr="0058759B" w:rsidRDefault="003B58A8" w:rsidP="003B58A8">
      <w:pPr>
        <w:pStyle w:val="Achievement"/>
        <w:rPr>
          <w:b/>
        </w:rPr>
      </w:pPr>
      <w:r>
        <w:t>Marinating inventory daily basis.</w:t>
      </w:r>
    </w:p>
    <w:p w:rsidR="003B58A8" w:rsidRPr="001D252F" w:rsidRDefault="003B58A8" w:rsidP="003B58A8">
      <w:pPr>
        <w:pStyle w:val="Achievement"/>
        <w:rPr>
          <w:b/>
        </w:rPr>
      </w:pPr>
      <w:r w:rsidRPr="0058759B">
        <w:t xml:space="preserve">Entry </w:t>
      </w:r>
      <w:r w:rsidR="00AB742D">
        <w:t xml:space="preserve">of dispatch &amp; inward quantity of stock as </w:t>
      </w:r>
      <w:r w:rsidRPr="0058759B">
        <w:t>per sales</w:t>
      </w:r>
      <w:r>
        <w:t>&amp; delivery Challan</w:t>
      </w:r>
      <w:r w:rsidR="00AB742D">
        <w:t>&amp; inward Challan</w:t>
      </w:r>
      <w:r w:rsidRPr="0058759B">
        <w:t>.</w:t>
      </w:r>
    </w:p>
    <w:p w:rsidR="002104C0" w:rsidRPr="00D13AB4" w:rsidRDefault="002104C0" w:rsidP="00D77FB2">
      <w:pPr>
        <w:pStyle w:val="Achievement"/>
        <w:rPr>
          <w:b/>
        </w:rPr>
      </w:pPr>
      <w:bookmarkStart w:id="1" w:name="OLE_LINK1"/>
      <w:bookmarkStart w:id="2" w:name="OLE_LINK2"/>
      <w:r w:rsidRPr="00D13AB4">
        <w:t>Material tracing on daily base as per supply chain system</w:t>
      </w:r>
    </w:p>
    <w:p w:rsidR="002104C0" w:rsidRPr="00D13AB4" w:rsidRDefault="002104C0" w:rsidP="00D77FB2">
      <w:pPr>
        <w:pStyle w:val="Achievement"/>
        <w:numPr>
          <w:ilvl w:val="0"/>
          <w:numId w:val="0"/>
        </w:numPr>
        <w:ind w:left="720"/>
      </w:pPr>
      <w:r w:rsidRPr="00D13AB4">
        <w:t>Attend meeting on Daily bases</w:t>
      </w:r>
      <w:bookmarkEnd w:id="1"/>
      <w:bookmarkEnd w:id="2"/>
      <w:r w:rsidR="00AB742D">
        <w:t xml:space="preserve"> purchase &amp; Management.</w:t>
      </w:r>
    </w:p>
    <w:p w:rsidR="00283EC1" w:rsidRDefault="00283EC1">
      <w:pPr>
        <w:tabs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283EC1" w:rsidRPr="003607F2" w:rsidRDefault="002104C0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color w:val="000000"/>
          <w:sz w:val="22"/>
          <w:szCs w:val="22"/>
        </w:rPr>
        <w:t>KEY DELIVERABLES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t xml:space="preserve">Manage daily financial operations including, but not limited to, processing payments, reconciling bank statements, preparation of cheques, bank drafts, maintenance of petty cash and books of accounts. 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t>Assist the Project Co-</w:t>
      </w:r>
      <w:r w:rsidR="00720680" w:rsidRPr="00D13AB4">
        <w:t>coordinator</w:t>
      </w:r>
      <w:r w:rsidRPr="00D13AB4">
        <w:t xml:space="preserve"> in preparation of budgets for the project. 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t xml:space="preserve">Ensuring proper documentation of programme expenditure, and submission of monthly expenditure reports. 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t xml:space="preserve">Ensuring that all procurement and purchase related to the programme conforms to donor guidelines. 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t xml:space="preserve">Maintain and regularly update staff attendance records, including leave records. </w:t>
      </w:r>
    </w:p>
    <w:p w:rsidR="00DD2C69" w:rsidRPr="00D13AB4" w:rsidRDefault="00DD2C69" w:rsidP="00D77FB2">
      <w:pPr>
        <w:pStyle w:val="Achievement"/>
        <w:rPr>
          <w:b/>
        </w:rPr>
      </w:pPr>
      <w:r w:rsidRPr="00D13AB4">
        <w:lastRenderedPageBreak/>
        <w:t xml:space="preserve">Make travel bookings, Transport arrangements and Accommodation arrangements and maintain all office registers as per project guidelines. </w:t>
      </w:r>
    </w:p>
    <w:p w:rsidR="00B1476E" w:rsidRPr="00BA461F" w:rsidRDefault="00DD2C69" w:rsidP="00BA461F">
      <w:pPr>
        <w:pStyle w:val="Achievement"/>
        <w:rPr>
          <w:rStyle w:val="jd21"/>
          <w:rFonts w:ascii="Arial" w:hAnsi="Arial"/>
          <w:b/>
          <w:sz w:val="20"/>
          <w:szCs w:val="20"/>
        </w:rPr>
      </w:pPr>
      <w:r w:rsidRPr="00D13AB4">
        <w:t xml:space="preserve">Responsible for all other admin activities related to the project office. </w:t>
      </w:r>
    </w:p>
    <w:p w:rsidR="00283EC1" w:rsidRPr="003607F2" w:rsidRDefault="00283EC1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ACADEMI</w:t>
      </w:r>
      <w:r w:rsidR="009E50B3"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</w:p>
    <w:p w:rsidR="00283EC1" w:rsidRPr="003607F2" w:rsidRDefault="00804207" w:rsidP="00804207">
      <w:pPr>
        <w:tabs>
          <w:tab w:val="left" w:pos="375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9E50B3" w:rsidRPr="003607F2" w:rsidRDefault="00A63A6F" w:rsidP="009E50B3">
      <w:pPr>
        <w:numPr>
          <w:ilvl w:val="0"/>
          <w:numId w:val="28"/>
        </w:numPr>
        <w:tabs>
          <w:tab w:val="left" w:pos="0"/>
          <w:tab w:val="left" w:pos="3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MBA</w:t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0A23DC">
        <w:rPr>
          <w:rFonts w:asciiTheme="minorHAnsi" w:hAnsiTheme="minorHAnsi" w:cstheme="minorHAnsi"/>
          <w:color w:val="000000"/>
          <w:sz w:val="22"/>
          <w:szCs w:val="22"/>
        </w:rPr>
        <w:t>Finance</w:t>
      </w:r>
      <w:r w:rsidR="009E50B3" w:rsidRPr="003607F2">
        <w:rPr>
          <w:rFonts w:asciiTheme="minorHAnsi" w:hAnsiTheme="minorHAnsi" w:cstheme="minorHAnsi"/>
          <w:color w:val="000000"/>
          <w:sz w:val="22"/>
          <w:szCs w:val="22"/>
        </w:rPr>
        <w:t xml:space="preserve"> Management) </w:t>
      </w:r>
      <w:r w:rsidR="007546B9">
        <w:rPr>
          <w:rFonts w:asciiTheme="minorHAnsi" w:hAnsiTheme="minorHAnsi" w:cstheme="minorHAnsi"/>
          <w:color w:val="000000"/>
          <w:sz w:val="22"/>
          <w:szCs w:val="22"/>
        </w:rPr>
        <w:t>(20</w:t>
      </w:r>
      <w:r w:rsidR="000A23D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6272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7546B9">
        <w:rPr>
          <w:rFonts w:asciiTheme="minorHAnsi" w:hAnsiTheme="minorHAnsi" w:cstheme="minorHAnsi"/>
          <w:color w:val="000000"/>
          <w:sz w:val="22"/>
          <w:szCs w:val="22"/>
        </w:rPr>
        <w:t>-1</w:t>
      </w:r>
      <w:r w:rsidR="00C6272E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7546B9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DD2C69" w:rsidRPr="003607F2" w:rsidRDefault="00E345D1" w:rsidP="009E50B3">
      <w:pPr>
        <w:pStyle w:val="ListParagraph"/>
        <w:numPr>
          <w:ilvl w:val="0"/>
          <w:numId w:val="28"/>
        </w:numPr>
        <w:tabs>
          <w:tab w:val="left" w:pos="881"/>
        </w:tabs>
        <w:overflowPunct/>
        <w:adjustRightInd/>
        <w:ind w:right="77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>B.Sc</w:t>
      </w:r>
      <w:r w:rsidR="0050554B" w:rsidRPr="003607F2">
        <w:rPr>
          <w:rFonts w:asciiTheme="minorHAnsi" w:hAnsiTheme="minorHAnsi" w:cstheme="minorHAnsi"/>
          <w:sz w:val="22"/>
          <w:szCs w:val="22"/>
        </w:rPr>
        <w:t xml:space="preserve"> (</w:t>
      </w:r>
      <w:r w:rsidR="00C3241D" w:rsidRPr="003607F2">
        <w:rPr>
          <w:rFonts w:asciiTheme="minorHAnsi" w:hAnsiTheme="minorHAnsi" w:cstheme="minorHAnsi"/>
          <w:sz w:val="22"/>
          <w:szCs w:val="22"/>
        </w:rPr>
        <w:t>Zoology &amp; Botany</w:t>
      </w:r>
      <w:r w:rsidR="00DD2C69" w:rsidRPr="003607F2">
        <w:rPr>
          <w:rFonts w:asciiTheme="minorHAnsi" w:hAnsiTheme="minorHAnsi" w:cstheme="minorHAnsi"/>
          <w:sz w:val="22"/>
          <w:szCs w:val="22"/>
        </w:rPr>
        <w:t>) (20</w:t>
      </w:r>
      <w:r w:rsidR="009E50B3" w:rsidRPr="003607F2">
        <w:rPr>
          <w:rFonts w:asciiTheme="minorHAnsi" w:hAnsiTheme="minorHAnsi" w:cstheme="minorHAnsi"/>
          <w:sz w:val="22"/>
          <w:szCs w:val="22"/>
        </w:rPr>
        <w:t>0</w:t>
      </w:r>
      <w:r w:rsidR="00DD2C69" w:rsidRPr="003607F2">
        <w:rPr>
          <w:rFonts w:asciiTheme="minorHAnsi" w:hAnsiTheme="minorHAnsi" w:cstheme="minorHAnsi"/>
          <w:sz w:val="22"/>
          <w:szCs w:val="22"/>
        </w:rPr>
        <w:t>1-</w:t>
      </w:r>
      <w:r w:rsidR="009E50B3" w:rsidRPr="003607F2">
        <w:rPr>
          <w:rFonts w:asciiTheme="minorHAnsi" w:hAnsiTheme="minorHAnsi" w:cstheme="minorHAnsi"/>
          <w:sz w:val="22"/>
          <w:szCs w:val="22"/>
        </w:rPr>
        <w:t>04</w:t>
      </w:r>
      <w:r w:rsidR="006770A7" w:rsidRPr="003607F2">
        <w:rPr>
          <w:rFonts w:asciiTheme="minorHAnsi" w:hAnsiTheme="minorHAnsi" w:cstheme="minorHAnsi"/>
          <w:sz w:val="22"/>
          <w:szCs w:val="22"/>
        </w:rPr>
        <w:t>) from ChatrapatiSahujiMaharaj University Kanpur.</w:t>
      </w:r>
    </w:p>
    <w:p w:rsidR="00DD2C69" w:rsidRPr="003607F2" w:rsidRDefault="00DD2C69" w:rsidP="009E50B3">
      <w:pPr>
        <w:pStyle w:val="ListParagraph"/>
        <w:numPr>
          <w:ilvl w:val="0"/>
          <w:numId w:val="28"/>
        </w:numPr>
        <w:tabs>
          <w:tab w:val="left" w:pos="881"/>
        </w:tabs>
        <w:overflowPunct/>
        <w:adjustRightInd/>
        <w:spacing w:line="276" w:lineRule="exact"/>
        <w:ind w:right="77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 xml:space="preserve">Intermediate from </w:t>
      </w:r>
      <w:r w:rsidR="009E50B3" w:rsidRPr="003607F2">
        <w:rPr>
          <w:rFonts w:asciiTheme="minorHAnsi" w:hAnsiTheme="minorHAnsi" w:cstheme="minorHAnsi"/>
          <w:sz w:val="22"/>
          <w:szCs w:val="22"/>
        </w:rPr>
        <w:t>O.E.F.Inter</w:t>
      </w:r>
      <w:r w:rsidR="00720680" w:rsidRPr="003607F2">
        <w:rPr>
          <w:rFonts w:asciiTheme="minorHAnsi" w:hAnsiTheme="minorHAnsi" w:cstheme="minorHAnsi"/>
          <w:sz w:val="22"/>
          <w:szCs w:val="22"/>
        </w:rPr>
        <w:t>College,</w:t>
      </w:r>
      <w:r w:rsidRPr="003607F2">
        <w:rPr>
          <w:rFonts w:asciiTheme="minorHAnsi" w:hAnsiTheme="minorHAnsi" w:cstheme="minorHAnsi"/>
          <w:sz w:val="22"/>
          <w:szCs w:val="22"/>
        </w:rPr>
        <w:t xml:space="preserve"> K</w:t>
      </w:r>
      <w:r w:rsidR="009E50B3" w:rsidRPr="003607F2">
        <w:rPr>
          <w:rFonts w:asciiTheme="minorHAnsi" w:hAnsiTheme="minorHAnsi" w:cstheme="minorHAnsi"/>
          <w:sz w:val="22"/>
          <w:szCs w:val="22"/>
        </w:rPr>
        <w:t>anpur</w:t>
      </w:r>
      <w:r w:rsidRPr="003607F2">
        <w:rPr>
          <w:rFonts w:asciiTheme="minorHAnsi" w:hAnsiTheme="minorHAnsi" w:cstheme="minorHAnsi"/>
          <w:sz w:val="22"/>
          <w:szCs w:val="22"/>
        </w:rPr>
        <w:t xml:space="preserve"> of UP board in year </w:t>
      </w:r>
      <w:r w:rsidR="00720680" w:rsidRPr="003607F2">
        <w:rPr>
          <w:rFonts w:asciiTheme="minorHAnsi" w:hAnsiTheme="minorHAnsi" w:cstheme="minorHAnsi"/>
          <w:sz w:val="22"/>
          <w:szCs w:val="22"/>
        </w:rPr>
        <w:t>2000.</w:t>
      </w:r>
    </w:p>
    <w:p w:rsidR="00DD2C69" w:rsidRPr="003607F2" w:rsidRDefault="00DD2C69" w:rsidP="009A5DCB">
      <w:pPr>
        <w:pStyle w:val="ListParagraph"/>
        <w:numPr>
          <w:ilvl w:val="0"/>
          <w:numId w:val="28"/>
        </w:numPr>
        <w:tabs>
          <w:tab w:val="left" w:pos="881"/>
        </w:tabs>
        <w:overflowPunct/>
        <w:adjustRightInd/>
        <w:spacing w:line="288" w:lineRule="exact"/>
        <w:ind w:right="77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>Higher Secondary from SHIVA JI INTER COLLEGE, KANPUR of UPboard in year 1997.</w:t>
      </w:r>
    </w:p>
    <w:p w:rsidR="00B1476E" w:rsidRDefault="00B1476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569B1" w:rsidRPr="003607F2" w:rsidRDefault="00283E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83EC1" w:rsidRPr="003607F2" w:rsidRDefault="00283EC1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COMPUTER PROFICIENCY</w:t>
      </w:r>
    </w:p>
    <w:p w:rsidR="00283EC1" w:rsidRPr="003607F2" w:rsidRDefault="00283E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83EC1" w:rsidRPr="003607F2" w:rsidRDefault="00283EC1">
      <w:pPr>
        <w:widowControl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>MS office, Power Point, MS Project, Photoshop, Internet etc.</w:t>
      </w:r>
    </w:p>
    <w:p w:rsidR="00804207" w:rsidRPr="003607F2" w:rsidRDefault="00804207">
      <w:pPr>
        <w:widowControl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07F2">
        <w:rPr>
          <w:rFonts w:asciiTheme="minorHAnsi" w:hAnsiTheme="minorHAnsi" w:cstheme="minorHAnsi"/>
          <w:sz w:val="22"/>
          <w:szCs w:val="22"/>
        </w:rPr>
        <w:t>As Computer Instructor from 2000 to 2008</w:t>
      </w:r>
    </w:p>
    <w:p w:rsidR="00B1476E" w:rsidRPr="00BA461F" w:rsidRDefault="00715434" w:rsidP="00BA461F">
      <w:pPr>
        <w:widowControl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Command in Tally </w:t>
      </w:r>
      <w:r w:rsidR="00C6272E">
        <w:rPr>
          <w:rFonts w:asciiTheme="minorHAnsi" w:hAnsiTheme="minorHAnsi" w:cstheme="minorHAnsi"/>
          <w:sz w:val="22"/>
          <w:szCs w:val="22"/>
        </w:rPr>
        <w:t>in Inventory &amp; Stock Management</w:t>
      </w:r>
      <w:r w:rsidR="00804207" w:rsidRPr="003607F2">
        <w:rPr>
          <w:rFonts w:asciiTheme="minorHAnsi" w:hAnsiTheme="minorHAnsi" w:cstheme="minorHAnsi"/>
          <w:sz w:val="22"/>
          <w:szCs w:val="22"/>
        </w:rPr>
        <w:t>.</w:t>
      </w:r>
    </w:p>
    <w:p w:rsidR="00283EC1" w:rsidRPr="003607F2" w:rsidRDefault="00283E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83EC1" w:rsidRPr="003607F2" w:rsidRDefault="00283EC1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SKILLS </w:t>
      </w:r>
    </w:p>
    <w:p w:rsidR="00283EC1" w:rsidRPr="003607F2" w:rsidRDefault="00283EC1" w:rsidP="00C6272E">
      <w:p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7F2">
        <w:rPr>
          <w:rFonts w:asciiTheme="minorHAnsi" w:hAnsiTheme="minorHAnsi" w:cstheme="minorHAnsi"/>
          <w:b/>
          <w:sz w:val="22"/>
          <w:szCs w:val="22"/>
        </w:rPr>
        <w:t>Key Skills</w:t>
      </w:r>
    </w:p>
    <w:p w:rsidR="00283EC1" w:rsidRPr="003607F2" w:rsidRDefault="00283EC1">
      <w:pPr>
        <w:numPr>
          <w:ilvl w:val="1"/>
          <w:numId w:val="12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OLE_LINK3"/>
      <w:bookmarkStart w:id="4" w:name="OLE_LINK4"/>
      <w:r w:rsidRPr="003607F2">
        <w:rPr>
          <w:rFonts w:asciiTheme="minorHAnsi" w:hAnsiTheme="minorHAnsi" w:cstheme="minorHAnsi"/>
          <w:bCs/>
          <w:sz w:val="22"/>
          <w:szCs w:val="22"/>
        </w:rPr>
        <w:t>Effective Team worker.</w:t>
      </w:r>
    </w:p>
    <w:p w:rsidR="00283EC1" w:rsidRPr="003607F2" w:rsidRDefault="00283EC1">
      <w:pPr>
        <w:numPr>
          <w:ilvl w:val="1"/>
          <w:numId w:val="12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Possess good inter-personal skills.</w:t>
      </w:r>
    </w:p>
    <w:p w:rsidR="00283EC1" w:rsidRPr="003607F2" w:rsidRDefault="00283EC1" w:rsidP="00D569B1">
      <w:pPr>
        <w:numPr>
          <w:ilvl w:val="1"/>
          <w:numId w:val="12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Meeting the deadlines in stipulated time.</w:t>
      </w:r>
      <w:bookmarkEnd w:id="3"/>
      <w:bookmarkEnd w:id="4"/>
    </w:p>
    <w:p w:rsidR="00D569B1" w:rsidRPr="003607F2" w:rsidRDefault="00D569B1" w:rsidP="00D569B1">
      <w:pPr>
        <w:numPr>
          <w:ilvl w:val="1"/>
          <w:numId w:val="12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Confident in making formal/informal presentations.</w:t>
      </w:r>
    </w:p>
    <w:p w:rsidR="00283EC1" w:rsidRPr="003607F2" w:rsidRDefault="00283EC1" w:rsidP="00D569B1">
      <w:pPr>
        <w:suppressAutoHyphens/>
        <w:overflowPunct/>
        <w:adjustRightInd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7F2">
        <w:rPr>
          <w:rFonts w:asciiTheme="minorHAnsi" w:hAnsiTheme="minorHAnsi" w:cstheme="minorHAnsi"/>
          <w:b/>
          <w:sz w:val="22"/>
          <w:szCs w:val="22"/>
        </w:rPr>
        <w:t xml:space="preserve"> General Skills</w:t>
      </w:r>
      <w:bookmarkStart w:id="5" w:name="OLE_LINK5"/>
      <w:bookmarkStart w:id="6" w:name="OLE_LINK6"/>
    </w:p>
    <w:p w:rsidR="00283EC1" w:rsidRPr="003607F2" w:rsidRDefault="00283EC1">
      <w:pPr>
        <w:numPr>
          <w:ilvl w:val="0"/>
          <w:numId w:val="13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Excellent work ethic and pleasing personality.</w:t>
      </w:r>
    </w:p>
    <w:p w:rsidR="00283EC1" w:rsidRPr="003607F2" w:rsidRDefault="00283EC1">
      <w:pPr>
        <w:numPr>
          <w:ilvl w:val="0"/>
          <w:numId w:val="13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Ability to work in a fast paced team environment.</w:t>
      </w:r>
    </w:p>
    <w:p w:rsidR="00283EC1" w:rsidRPr="003607F2" w:rsidRDefault="00283EC1">
      <w:pPr>
        <w:numPr>
          <w:ilvl w:val="0"/>
          <w:numId w:val="13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Hard working and open to challenging environment.</w:t>
      </w:r>
      <w:bookmarkEnd w:id="5"/>
      <w:bookmarkEnd w:id="6"/>
    </w:p>
    <w:p w:rsidR="00283EC1" w:rsidRPr="003607F2" w:rsidRDefault="00283EC1">
      <w:pPr>
        <w:suppressAutoHyphens/>
        <w:overflowPunct/>
        <w:adjustRightInd/>
        <w:spacing w:line="276" w:lineRule="auto"/>
        <w:ind w:left="36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607F2">
        <w:rPr>
          <w:rFonts w:asciiTheme="minorHAnsi" w:hAnsiTheme="minorHAnsi" w:cstheme="minorHAnsi"/>
          <w:b/>
          <w:iCs/>
          <w:sz w:val="22"/>
          <w:szCs w:val="22"/>
        </w:rPr>
        <w:t xml:space="preserve"> Social Skills</w:t>
      </w:r>
    </w:p>
    <w:p w:rsidR="00283EC1" w:rsidRPr="003607F2" w:rsidRDefault="00283EC1">
      <w:pPr>
        <w:numPr>
          <w:ilvl w:val="0"/>
          <w:numId w:val="14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7" w:name="OLE_LINK7"/>
      <w:bookmarkStart w:id="8" w:name="OLE_LINK8"/>
      <w:r w:rsidRPr="003607F2">
        <w:rPr>
          <w:rFonts w:asciiTheme="minorHAnsi" w:hAnsiTheme="minorHAnsi" w:cstheme="minorHAnsi"/>
          <w:bCs/>
          <w:sz w:val="22"/>
          <w:szCs w:val="22"/>
        </w:rPr>
        <w:t>A good interacting personality.</w:t>
      </w:r>
    </w:p>
    <w:p w:rsidR="00283EC1" w:rsidRPr="00C6272E" w:rsidRDefault="00D82C55" w:rsidP="00C6272E">
      <w:pPr>
        <w:numPr>
          <w:ilvl w:val="0"/>
          <w:numId w:val="14"/>
        </w:numPr>
        <w:suppressAutoHyphens/>
        <w:overflowPunct/>
        <w:adjustRightInd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7F2">
        <w:rPr>
          <w:rFonts w:asciiTheme="minorHAnsi" w:hAnsiTheme="minorHAnsi" w:cstheme="minorHAnsi"/>
          <w:bCs/>
          <w:sz w:val="22"/>
          <w:szCs w:val="22"/>
        </w:rPr>
        <w:t>Multi-tasking</w:t>
      </w:r>
      <w:r w:rsidR="00283EC1" w:rsidRPr="003607F2">
        <w:rPr>
          <w:rFonts w:asciiTheme="minorHAnsi" w:hAnsiTheme="minorHAnsi" w:cstheme="minorHAnsi"/>
          <w:bCs/>
          <w:sz w:val="22"/>
          <w:szCs w:val="22"/>
        </w:rPr>
        <w:t xml:space="preserve"> ability to respond to rapid changes</w:t>
      </w:r>
      <w:bookmarkEnd w:id="7"/>
      <w:bookmarkEnd w:id="8"/>
      <w:r w:rsidR="00283EC1" w:rsidRPr="003607F2">
        <w:rPr>
          <w:rFonts w:asciiTheme="minorHAnsi" w:hAnsiTheme="minorHAnsi" w:cstheme="minorHAnsi"/>
          <w:bCs/>
          <w:sz w:val="22"/>
          <w:szCs w:val="22"/>
        </w:rPr>
        <w:t>.</w:t>
      </w:r>
    </w:p>
    <w:p w:rsidR="00283EC1" w:rsidRPr="003607F2" w:rsidRDefault="00283EC1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PERSONAL VITAE</w:t>
      </w:r>
    </w:p>
    <w:p w:rsidR="00283EC1" w:rsidRPr="003607F2" w:rsidRDefault="00804207">
      <w:pPr>
        <w:widowControl/>
        <w:overflowPunct/>
        <w:adjustRightInd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Date of Birth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  <w:t>: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  <w:t>26</w:t>
      </w:r>
      <w:r w:rsidR="00720680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Jun</w:t>
      </w:r>
      <w:r w:rsidR="00720680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1982</w:t>
      </w:r>
    </w:p>
    <w:p w:rsidR="00283EC1" w:rsidRPr="003607F2" w:rsidRDefault="00283EC1">
      <w:pPr>
        <w:widowControl/>
        <w:overflowPunct/>
        <w:adjustRightInd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Mother’s name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  <w:t>: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  <w:t>M</w:t>
      </w:r>
      <w:r w:rsidR="008A1D7B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rs</w:t>
      </w:r>
      <w:r w:rsidR="00D569B1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04207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RajniSaxena</w:t>
      </w:r>
    </w:p>
    <w:p w:rsidR="00283EC1" w:rsidRPr="003607F2" w:rsidRDefault="00283EC1">
      <w:pPr>
        <w:widowControl/>
        <w:overflowPunct/>
        <w:adjustRightInd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Father’s Name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  <w:t>: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A1D7B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Mr</w:t>
      </w:r>
      <w:r w:rsidR="0072068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804207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YogendraSaxena</w:t>
      </w:r>
    </w:p>
    <w:p w:rsidR="00283EC1" w:rsidRPr="003607F2" w:rsidRDefault="00672B94">
      <w:pPr>
        <w:widowControl/>
        <w:overflowPunct/>
        <w:adjustRightInd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Permanent Address</w:t>
      </w:r>
      <w:r w:rsidR="00283EC1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83EC1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83EC1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81408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281408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04207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X-99A EWS D/S</w:t>
      </w:r>
      <w:r w:rsidR="00715434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, Barra</w:t>
      </w:r>
      <w:r w:rsidR="00804207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-2</w:t>
      </w:r>
      <w:r w:rsidR="00281408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KANPUR</w:t>
      </w:r>
      <w:r w:rsidR="00804207"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-208027</w:t>
      </w:r>
    </w:p>
    <w:p w:rsidR="00283EC1" w:rsidRPr="00C6272E" w:rsidRDefault="002778E7" w:rsidP="00C6272E">
      <w:pPr>
        <w:pStyle w:val="Heading1"/>
        <w:spacing w:after="0"/>
        <w:ind w:left="4320" w:hanging="432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 w:val="0"/>
          <w:bCs/>
          <w:color w:val="000000"/>
          <w:sz w:val="22"/>
          <w:szCs w:val="22"/>
          <w:lang w:val="en-GB" w:eastAsia="en-IN"/>
        </w:rPr>
        <w:t xml:space="preserve">Marital Status </w:t>
      </w:r>
      <w:r w:rsidR="00672B94" w:rsidRPr="003607F2">
        <w:rPr>
          <w:rFonts w:asciiTheme="minorHAnsi" w:hAnsiTheme="minorHAnsi" w:cstheme="minorHAnsi"/>
          <w:bCs/>
          <w:color w:val="000000"/>
          <w:sz w:val="22"/>
          <w:szCs w:val="22"/>
          <w:lang w:val="en-GB" w:eastAsia="en-IN"/>
        </w:rPr>
        <w:t xml:space="preserve">:         </w:t>
      </w:r>
      <w:r w:rsidRPr="003607F2">
        <w:rPr>
          <w:rFonts w:asciiTheme="minorHAnsi" w:hAnsiTheme="minorHAnsi" w:cstheme="minorHAnsi"/>
          <w:b w:val="0"/>
          <w:bCs/>
          <w:color w:val="000000"/>
          <w:sz w:val="22"/>
          <w:szCs w:val="22"/>
          <w:lang w:val="en-GB" w:eastAsia="en-IN"/>
        </w:rPr>
        <w:t>Yes</w:t>
      </w:r>
    </w:p>
    <w:p w:rsidR="00283EC1" w:rsidRPr="003607F2" w:rsidRDefault="00283EC1">
      <w:pPr>
        <w:pBdr>
          <w:top w:val="thickThinMediumGap" w:sz="24" w:space="1" w:color="auto"/>
          <w:bottom w:val="thinThickMediumGap" w:sz="24" w:space="1" w:color="auto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DECLARATION</w:t>
      </w:r>
    </w:p>
    <w:p w:rsidR="00283EC1" w:rsidRPr="003607F2" w:rsidRDefault="00283EC1">
      <w:pPr>
        <w:widowControl/>
        <w:overflowPunct/>
        <w:adjustRightInd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83EC1" w:rsidRPr="003607F2" w:rsidRDefault="00283EC1">
      <w:pPr>
        <w:widowControl/>
        <w:overflowPunct/>
        <w:adjustRightInd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Cs/>
          <w:color w:val="000000"/>
          <w:sz w:val="22"/>
          <w:szCs w:val="22"/>
        </w:rPr>
        <w:t>I hereby declare that the above mentioned information is correct up to my knowledge and I bear the responsibility for the correctness of the above mentioned particulars.</w:t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C6272E" w:rsidRDefault="00C6272E">
      <w:pPr>
        <w:widowControl/>
        <w:overflowPunct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40816" w:rsidRDefault="00F40816">
      <w:pPr>
        <w:widowControl/>
        <w:overflowPunct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40816" w:rsidRDefault="00F40816">
      <w:pPr>
        <w:widowControl/>
        <w:overflowPunct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83EC1" w:rsidRPr="003607F2" w:rsidRDefault="00283EC1">
      <w:pPr>
        <w:widowControl/>
        <w:overflowPunct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07F2">
        <w:rPr>
          <w:rFonts w:asciiTheme="minorHAnsi" w:hAnsiTheme="minorHAnsi" w:cstheme="minorHAnsi"/>
          <w:b/>
          <w:color w:val="000000"/>
          <w:sz w:val="22"/>
          <w:szCs w:val="22"/>
        </w:rPr>
        <w:t>Date</w:t>
      </w:r>
      <w:r w:rsidR="00281408" w:rsidRPr="003607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 </w:t>
      </w:r>
      <w:r w:rsidR="009A5DCB" w:rsidRPr="003607F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A5DCB" w:rsidRPr="003607F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A5DCB" w:rsidRPr="003607F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60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1408"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9A5DCB" w:rsidRPr="00360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RPIT SAXENA</w:t>
      </w:r>
    </w:p>
    <w:sectPr w:rsidR="00283EC1" w:rsidRPr="003607F2" w:rsidSect="00BA461F">
      <w:headerReference w:type="default" r:id="rId8"/>
      <w:footerReference w:type="default" r:id="rId9"/>
      <w:pgSz w:w="11909" w:h="16834"/>
      <w:pgMar w:top="720" w:right="1008" w:bottom="720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29" w:rsidRDefault="00646D29">
      <w:r>
        <w:separator/>
      </w:r>
    </w:p>
  </w:endnote>
  <w:endnote w:type="continuationSeparator" w:id="1">
    <w:p w:rsidR="00646D29" w:rsidRDefault="0064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C1" w:rsidRDefault="00283EC1">
    <w:pPr>
      <w:tabs>
        <w:tab w:val="center" w:pos="4514"/>
        <w:tab w:val="right" w:pos="9029"/>
      </w:tabs>
      <w:rPr>
        <w:kern w:val="0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29" w:rsidRDefault="00646D29">
      <w:r>
        <w:separator/>
      </w:r>
    </w:p>
  </w:footnote>
  <w:footnote w:type="continuationSeparator" w:id="1">
    <w:p w:rsidR="00646D29" w:rsidRDefault="0064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C1" w:rsidRDefault="00283EC1">
    <w:pPr>
      <w:tabs>
        <w:tab w:val="center" w:pos="4514"/>
        <w:tab w:val="right" w:pos="9029"/>
      </w:tabs>
      <w:rPr>
        <w:kern w:val="0"/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multilevel"/>
    <w:tmpl w:val="00000012"/>
    <w:lvl w:ilvl="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4"/>
    <w:multiLevelType w:val="multilevel"/>
    <w:tmpl w:val="00000014"/>
    <w:lvl w:ilvl="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C27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8FF2707"/>
    <w:multiLevelType w:val="hybridMultilevel"/>
    <w:tmpl w:val="0030A04C"/>
    <w:lvl w:ilvl="0" w:tplc="40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6">
    <w:nsid w:val="208079B8"/>
    <w:multiLevelType w:val="hybridMultilevel"/>
    <w:tmpl w:val="5472E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265F02"/>
    <w:multiLevelType w:val="hybridMultilevel"/>
    <w:tmpl w:val="194E2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6127C3"/>
    <w:multiLevelType w:val="hybridMultilevel"/>
    <w:tmpl w:val="477E07FA"/>
    <w:lvl w:ilvl="0" w:tplc="78F60D20">
      <w:start w:val="1"/>
      <w:numFmt w:val="bullet"/>
      <w:pStyle w:val="List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CB62EE"/>
    <w:multiLevelType w:val="hybridMultilevel"/>
    <w:tmpl w:val="2D2A1A84"/>
    <w:lvl w:ilvl="0" w:tplc="40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0">
    <w:nsid w:val="331E3255"/>
    <w:multiLevelType w:val="hybridMultilevel"/>
    <w:tmpl w:val="5024F568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74ABE"/>
    <w:multiLevelType w:val="hybridMultilevel"/>
    <w:tmpl w:val="448AC466"/>
    <w:lvl w:ilvl="0" w:tplc="EFE48F9A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6455A"/>
    <w:multiLevelType w:val="hybridMultilevel"/>
    <w:tmpl w:val="B03A5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6D71"/>
    <w:multiLevelType w:val="hybridMultilevel"/>
    <w:tmpl w:val="9F0ABE4C"/>
    <w:lvl w:ilvl="0" w:tplc="40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4AAD00D5"/>
    <w:multiLevelType w:val="hybridMultilevel"/>
    <w:tmpl w:val="6CFC6254"/>
    <w:lvl w:ilvl="0" w:tplc="BDEEC76C">
      <w:start w:val="1"/>
      <w:numFmt w:val="bullet"/>
      <w:lvlText w:val=""/>
      <w:lvlJc w:val="left"/>
      <w:pPr>
        <w:ind w:left="88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6666D06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EDC89D6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BDEE08C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3B1641F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D5C5FF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EA567B72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58A0471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C94908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5">
    <w:nsid w:val="4D2709ED"/>
    <w:multiLevelType w:val="hybridMultilevel"/>
    <w:tmpl w:val="E2124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E48DD"/>
    <w:multiLevelType w:val="hybridMultilevel"/>
    <w:tmpl w:val="2914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63D24"/>
    <w:multiLevelType w:val="hybridMultilevel"/>
    <w:tmpl w:val="841CCA98"/>
    <w:lvl w:ilvl="0" w:tplc="B72A6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A01C5B"/>
    <w:multiLevelType w:val="hybridMultilevel"/>
    <w:tmpl w:val="5B647666"/>
    <w:lvl w:ilvl="0" w:tplc="A246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25C64"/>
    <w:multiLevelType w:val="hybridMultilevel"/>
    <w:tmpl w:val="8190E32E"/>
    <w:lvl w:ilvl="0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C9C2FE6"/>
    <w:multiLevelType w:val="hybridMultilevel"/>
    <w:tmpl w:val="AD86605C"/>
    <w:lvl w:ilvl="0" w:tplc="40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1">
    <w:nsid w:val="7E61271A"/>
    <w:multiLevelType w:val="hybridMultilevel"/>
    <w:tmpl w:val="66B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2"/>
  </w:num>
  <w:num w:numId="15">
    <w:abstractNumId w:val="26"/>
  </w:num>
  <w:num w:numId="16">
    <w:abstractNumId w:val="20"/>
  </w:num>
  <w:num w:numId="17">
    <w:abstractNumId w:val="18"/>
  </w:num>
  <w:num w:numId="18">
    <w:abstractNumId w:val="19"/>
  </w:num>
  <w:num w:numId="19">
    <w:abstractNumId w:val="23"/>
  </w:num>
  <w:num w:numId="20">
    <w:abstractNumId w:val="29"/>
  </w:num>
  <w:num w:numId="21">
    <w:abstractNumId w:val="30"/>
  </w:num>
  <w:num w:numId="22">
    <w:abstractNumId w:val="15"/>
  </w:num>
  <w:num w:numId="23">
    <w:abstractNumId w:val="27"/>
  </w:num>
  <w:num w:numId="24">
    <w:abstractNumId w:val="17"/>
  </w:num>
  <w:num w:numId="25">
    <w:abstractNumId w:val="21"/>
  </w:num>
  <w:num w:numId="26">
    <w:abstractNumId w:val="14"/>
  </w:num>
  <w:num w:numId="27">
    <w:abstractNumId w:val="24"/>
  </w:num>
  <w:num w:numId="28">
    <w:abstractNumId w:val="16"/>
  </w:num>
  <w:num w:numId="29">
    <w:abstractNumId w:val="22"/>
  </w:num>
  <w:num w:numId="30">
    <w:abstractNumId w:val="25"/>
  </w:num>
  <w:num w:numId="31">
    <w:abstractNumId w:val="3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172A27"/>
    <w:rsid w:val="000101FC"/>
    <w:rsid w:val="00024313"/>
    <w:rsid w:val="000416AA"/>
    <w:rsid w:val="000612DA"/>
    <w:rsid w:val="00084183"/>
    <w:rsid w:val="0009575A"/>
    <w:rsid w:val="000A23DC"/>
    <w:rsid w:val="000E6929"/>
    <w:rsid w:val="001042BF"/>
    <w:rsid w:val="00112B99"/>
    <w:rsid w:val="00121D03"/>
    <w:rsid w:val="00126382"/>
    <w:rsid w:val="001426A7"/>
    <w:rsid w:val="00153C62"/>
    <w:rsid w:val="00172A27"/>
    <w:rsid w:val="001D252F"/>
    <w:rsid w:val="001D7F2D"/>
    <w:rsid w:val="002104C0"/>
    <w:rsid w:val="0024268F"/>
    <w:rsid w:val="00270487"/>
    <w:rsid w:val="002778E7"/>
    <w:rsid w:val="00281408"/>
    <w:rsid w:val="00283EC1"/>
    <w:rsid w:val="002908BA"/>
    <w:rsid w:val="00295397"/>
    <w:rsid w:val="002B1F14"/>
    <w:rsid w:val="002C6E5D"/>
    <w:rsid w:val="002D2865"/>
    <w:rsid w:val="002D510B"/>
    <w:rsid w:val="002F4EE1"/>
    <w:rsid w:val="00313AA2"/>
    <w:rsid w:val="00322668"/>
    <w:rsid w:val="003607F2"/>
    <w:rsid w:val="00380E52"/>
    <w:rsid w:val="003B0CF7"/>
    <w:rsid w:val="003B58A8"/>
    <w:rsid w:val="003E209A"/>
    <w:rsid w:val="003E3AD1"/>
    <w:rsid w:val="00444024"/>
    <w:rsid w:val="00467FDC"/>
    <w:rsid w:val="004875B8"/>
    <w:rsid w:val="004A2984"/>
    <w:rsid w:val="004E374C"/>
    <w:rsid w:val="0050554B"/>
    <w:rsid w:val="00514F93"/>
    <w:rsid w:val="00554307"/>
    <w:rsid w:val="00585678"/>
    <w:rsid w:val="0058759B"/>
    <w:rsid w:val="00607A56"/>
    <w:rsid w:val="00646D29"/>
    <w:rsid w:val="00650087"/>
    <w:rsid w:val="00672B94"/>
    <w:rsid w:val="0067579B"/>
    <w:rsid w:val="006770A7"/>
    <w:rsid w:val="006963CF"/>
    <w:rsid w:val="006A71AA"/>
    <w:rsid w:val="006F540C"/>
    <w:rsid w:val="006F588D"/>
    <w:rsid w:val="007035CF"/>
    <w:rsid w:val="00715434"/>
    <w:rsid w:val="00720537"/>
    <w:rsid w:val="00720680"/>
    <w:rsid w:val="00722FC8"/>
    <w:rsid w:val="00741F47"/>
    <w:rsid w:val="007546B9"/>
    <w:rsid w:val="00764A8E"/>
    <w:rsid w:val="0078416B"/>
    <w:rsid w:val="00794CC9"/>
    <w:rsid w:val="007E75DA"/>
    <w:rsid w:val="00804207"/>
    <w:rsid w:val="00837599"/>
    <w:rsid w:val="00846E7E"/>
    <w:rsid w:val="00863268"/>
    <w:rsid w:val="00873A75"/>
    <w:rsid w:val="00881ED0"/>
    <w:rsid w:val="00885131"/>
    <w:rsid w:val="008A1D7B"/>
    <w:rsid w:val="008E5EA1"/>
    <w:rsid w:val="0094700B"/>
    <w:rsid w:val="009A5DCB"/>
    <w:rsid w:val="009B2D4B"/>
    <w:rsid w:val="009C437B"/>
    <w:rsid w:val="009E33BE"/>
    <w:rsid w:val="009E43F4"/>
    <w:rsid w:val="009E50B3"/>
    <w:rsid w:val="00A03098"/>
    <w:rsid w:val="00A079A2"/>
    <w:rsid w:val="00A129FB"/>
    <w:rsid w:val="00A36F11"/>
    <w:rsid w:val="00A37C21"/>
    <w:rsid w:val="00A43702"/>
    <w:rsid w:val="00A53916"/>
    <w:rsid w:val="00A63A6F"/>
    <w:rsid w:val="00A67350"/>
    <w:rsid w:val="00A77B73"/>
    <w:rsid w:val="00A91FA7"/>
    <w:rsid w:val="00A9415F"/>
    <w:rsid w:val="00A95825"/>
    <w:rsid w:val="00AB04D2"/>
    <w:rsid w:val="00AB4D6B"/>
    <w:rsid w:val="00AB742D"/>
    <w:rsid w:val="00B02EC9"/>
    <w:rsid w:val="00B116CC"/>
    <w:rsid w:val="00B1476E"/>
    <w:rsid w:val="00B7263E"/>
    <w:rsid w:val="00B81D93"/>
    <w:rsid w:val="00BA461F"/>
    <w:rsid w:val="00BD57BC"/>
    <w:rsid w:val="00BF6EC1"/>
    <w:rsid w:val="00C14544"/>
    <w:rsid w:val="00C273E2"/>
    <w:rsid w:val="00C3241D"/>
    <w:rsid w:val="00C51DFD"/>
    <w:rsid w:val="00C6272E"/>
    <w:rsid w:val="00CA1221"/>
    <w:rsid w:val="00CA7509"/>
    <w:rsid w:val="00D13AB4"/>
    <w:rsid w:val="00D36B6E"/>
    <w:rsid w:val="00D47055"/>
    <w:rsid w:val="00D569B1"/>
    <w:rsid w:val="00D77FB2"/>
    <w:rsid w:val="00D82C55"/>
    <w:rsid w:val="00D83B83"/>
    <w:rsid w:val="00DD2C69"/>
    <w:rsid w:val="00E018A8"/>
    <w:rsid w:val="00E345D1"/>
    <w:rsid w:val="00E4247C"/>
    <w:rsid w:val="00E64190"/>
    <w:rsid w:val="00EA5167"/>
    <w:rsid w:val="00EA6496"/>
    <w:rsid w:val="00ED1CA4"/>
    <w:rsid w:val="00ED3889"/>
    <w:rsid w:val="00EE1537"/>
    <w:rsid w:val="00F24196"/>
    <w:rsid w:val="00F271FE"/>
    <w:rsid w:val="00F375B6"/>
    <w:rsid w:val="00F40816"/>
    <w:rsid w:val="00F561CF"/>
    <w:rsid w:val="00F828F8"/>
    <w:rsid w:val="00FB2743"/>
    <w:rsid w:val="00FB3CE7"/>
    <w:rsid w:val="00FC78BF"/>
    <w:rsid w:val="00FE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9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GB" w:eastAsia="en-IN"/>
    </w:rPr>
  </w:style>
  <w:style w:type="paragraph" w:styleId="Heading1">
    <w:name w:val="heading 1"/>
    <w:basedOn w:val="Normal"/>
    <w:next w:val="Normal"/>
    <w:link w:val="Heading1Char"/>
    <w:qFormat/>
    <w:rsid w:val="00B02EC9"/>
    <w:pPr>
      <w:keepLines/>
      <w:overflowPunct/>
      <w:adjustRightInd/>
      <w:spacing w:after="120"/>
      <w:outlineLvl w:val="0"/>
    </w:pPr>
    <w:rPr>
      <w:rFonts w:ascii="Arial"/>
      <w:b/>
      <w:kern w:val="0"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EC9"/>
    <w:rPr>
      <w:color w:val="0000FF"/>
      <w:u w:val="single"/>
    </w:rPr>
  </w:style>
  <w:style w:type="character" w:customStyle="1" w:styleId="Heading1Char">
    <w:name w:val="Heading 1 Char"/>
    <w:link w:val="Heading1"/>
    <w:rsid w:val="00B02EC9"/>
    <w:rPr>
      <w:rFonts w:ascii="Arial" w:hAnsi="Times New Roman"/>
      <w:b/>
      <w:sz w:val="40"/>
      <w:lang w:val="en-US" w:eastAsia="en-US"/>
    </w:rPr>
  </w:style>
  <w:style w:type="character" w:customStyle="1" w:styleId="apple-converted-space">
    <w:name w:val="apple-converted-space"/>
    <w:basedOn w:val="DefaultParagraphFont"/>
    <w:rsid w:val="00B02EC9"/>
  </w:style>
  <w:style w:type="character" w:customStyle="1" w:styleId="jd21">
    <w:name w:val="jd21"/>
    <w:rsid w:val="00B02EC9"/>
    <w:rPr>
      <w:rFonts w:ascii="Verdana" w:hAnsi="Verdana" w:hint="default"/>
      <w:sz w:val="17"/>
      <w:szCs w:val="17"/>
    </w:rPr>
  </w:style>
  <w:style w:type="character" w:customStyle="1" w:styleId="yshortcuts">
    <w:name w:val="yshortcuts"/>
    <w:basedOn w:val="DefaultParagraphFont"/>
    <w:rsid w:val="00B02EC9"/>
  </w:style>
  <w:style w:type="character" w:customStyle="1" w:styleId="BodyText2Char">
    <w:name w:val="Body Text 2 Char"/>
    <w:link w:val="BodyText2"/>
    <w:rsid w:val="00B02EC9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link w:val="MessageHeader"/>
    <w:rsid w:val="00B02EC9"/>
    <w:rPr>
      <w:rFonts w:ascii="Arial" w:hAnsi="Arial" w:cs="Arial"/>
      <w:kern w:val="28"/>
      <w:sz w:val="24"/>
      <w:szCs w:val="24"/>
      <w:lang w:val="en-GB" w:eastAsia="en-IN" w:bidi="ar-SA"/>
    </w:rPr>
  </w:style>
  <w:style w:type="character" w:customStyle="1" w:styleId="apple-style-span">
    <w:name w:val="apple-style-span"/>
    <w:basedOn w:val="DefaultParagraphFont"/>
    <w:rsid w:val="00B02EC9"/>
  </w:style>
  <w:style w:type="character" w:customStyle="1" w:styleId="ilad">
    <w:name w:val="il_ad"/>
    <w:basedOn w:val="DefaultParagraphFont"/>
    <w:rsid w:val="00B02EC9"/>
  </w:style>
  <w:style w:type="paragraph" w:styleId="MessageHeader">
    <w:name w:val="Message Header"/>
    <w:basedOn w:val="Normal"/>
    <w:link w:val="MessageHeaderChar"/>
    <w:rsid w:val="00B02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02EC9"/>
    <w:pPr>
      <w:widowControl/>
      <w:overflowPunct/>
      <w:adjustRightInd/>
      <w:spacing w:before="100" w:beforeAutospacing="1" w:after="100" w:afterAutospacing="1"/>
    </w:pPr>
    <w:rPr>
      <w:kern w:val="0"/>
      <w:lang w:val="en-US" w:eastAsia="en-US"/>
    </w:rPr>
  </w:style>
  <w:style w:type="paragraph" w:styleId="BodyText2">
    <w:name w:val="Body Text 2"/>
    <w:basedOn w:val="Normal"/>
    <w:link w:val="BodyText2Char"/>
    <w:rsid w:val="00B02EC9"/>
    <w:pPr>
      <w:widowControl/>
      <w:overflowPunct/>
      <w:adjustRightInd/>
      <w:spacing w:after="120" w:line="480" w:lineRule="auto"/>
    </w:pPr>
    <w:rPr>
      <w:kern w:val="0"/>
    </w:rPr>
  </w:style>
  <w:style w:type="paragraph" w:styleId="BodyTextIndent">
    <w:name w:val="Body Text Indent"/>
    <w:basedOn w:val="Normal"/>
    <w:rsid w:val="00B02EC9"/>
    <w:pPr>
      <w:overflowPunct/>
      <w:autoSpaceDE w:val="0"/>
      <w:autoSpaceDN w:val="0"/>
      <w:spacing w:after="120"/>
      <w:ind w:left="360"/>
    </w:pPr>
    <w:rPr>
      <w:kern w:val="0"/>
      <w:lang w:val="en-US" w:eastAsia="en-US"/>
    </w:rPr>
  </w:style>
  <w:style w:type="paragraph" w:styleId="BodyTextIndent3">
    <w:name w:val="Body Text Indent 3"/>
    <w:basedOn w:val="Normal"/>
    <w:rsid w:val="00B02EC9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rsid w:val="00B02EC9"/>
    <w:rPr>
      <w:sz w:val="20"/>
      <w:szCs w:val="20"/>
    </w:rPr>
  </w:style>
  <w:style w:type="paragraph" w:styleId="Footer">
    <w:name w:val="footer"/>
    <w:basedOn w:val="Normal"/>
    <w:rsid w:val="00B02EC9"/>
    <w:pPr>
      <w:tabs>
        <w:tab w:val="center" w:pos="4513"/>
        <w:tab w:val="right" w:pos="9026"/>
      </w:tabs>
    </w:pPr>
    <w:rPr>
      <w:lang w:val="en-US" w:eastAsia="en-US"/>
    </w:rPr>
  </w:style>
  <w:style w:type="paragraph" w:customStyle="1" w:styleId="Tit">
    <w:name w:val="Tit"/>
    <w:basedOn w:val="Normal"/>
    <w:rsid w:val="00B02EC9"/>
    <w:pPr>
      <w:pBdr>
        <w:bottom w:val="single" w:sz="4" w:space="2" w:color="000000"/>
      </w:pBdr>
      <w:shd w:val="clear" w:color="auto" w:fill="F2F2F2"/>
      <w:suppressAutoHyphens/>
      <w:overflowPunct/>
      <w:adjustRightInd/>
      <w:spacing w:after="120"/>
      <w:ind w:left="851" w:hanging="851"/>
    </w:pPr>
    <w:rPr>
      <w:rFonts w:eastAsia="DejaVu Sans" w:cs="Mangal"/>
      <w:b/>
      <w:kern w:val="1"/>
      <w:lang w:val="en-IN" w:bidi="hi-IN"/>
    </w:rPr>
  </w:style>
  <w:style w:type="paragraph" w:styleId="ListParagraph">
    <w:name w:val="List Paragraph"/>
    <w:basedOn w:val="Normal"/>
    <w:uiPriority w:val="1"/>
    <w:qFormat/>
    <w:rsid w:val="00B02EC9"/>
    <w:pPr>
      <w:ind w:left="720"/>
    </w:pPr>
  </w:style>
  <w:style w:type="paragraph" w:styleId="ListBullet">
    <w:name w:val="List Bullet"/>
    <w:basedOn w:val="Normal"/>
    <w:autoRedefine/>
    <w:rsid w:val="00F24196"/>
    <w:pPr>
      <w:widowControl/>
      <w:numPr>
        <w:numId w:val="17"/>
      </w:numPr>
      <w:overflowPunct/>
      <w:adjustRightInd/>
      <w:jc w:val="both"/>
    </w:pPr>
    <w:rPr>
      <w:rFonts w:ascii="Calibri" w:hAnsi="Calibri" w:cs="Tahoma"/>
      <w:bCs/>
      <w:kern w:val="0"/>
      <w:sz w:val="21"/>
      <w:szCs w:val="21"/>
      <w:lang w:val="en-US" w:eastAsia="en-US"/>
    </w:rPr>
  </w:style>
  <w:style w:type="paragraph" w:customStyle="1" w:styleId="Achievement">
    <w:name w:val="Achievement"/>
    <w:autoRedefine/>
    <w:rsid w:val="00D77FB2"/>
    <w:pPr>
      <w:numPr>
        <w:numId w:val="25"/>
      </w:numPr>
      <w:spacing w:after="60"/>
      <w:ind w:right="-36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C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CE7"/>
    <w:rPr>
      <w:rFonts w:ascii="Times New Roman" w:hAnsi="Times New Roman"/>
      <w:kern w:val="28"/>
      <w:sz w:val="24"/>
      <w:szCs w:val="24"/>
      <w:lang w:val="en-GB" w:eastAsia="en-IN"/>
    </w:rPr>
  </w:style>
  <w:style w:type="paragraph" w:customStyle="1" w:styleId="Default">
    <w:name w:val="Default"/>
    <w:rsid w:val="00210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9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GB" w:eastAsia="en-IN"/>
    </w:rPr>
  </w:style>
  <w:style w:type="paragraph" w:styleId="Heading1">
    <w:name w:val="heading 1"/>
    <w:basedOn w:val="Normal"/>
    <w:next w:val="Normal"/>
    <w:link w:val="Heading1Char"/>
    <w:qFormat/>
    <w:rsid w:val="00B02EC9"/>
    <w:pPr>
      <w:keepLines/>
      <w:overflowPunct/>
      <w:adjustRightInd/>
      <w:spacing w:after="120"/>
      <w:outlineLvl w:val="0"/>
    </w:pPr>
    <w:rPr>
      <w:rFonts w:ascii="Arial"/>
      <w:b/>
      <w:kern w:val="0"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2EC9"/>
    <w:rPr>
      <w:color w:val="0000FF"/>
      <w:u w:val="single"/>
    </w:rPr>
  </w:style>
  <w:style w:type="character" w:customStyle="1" w:styleId="Heading1Char">
    <w:name w:val="Heading 1 Char"/>
    <w:link w:val="Heading1"/>
    <w:rsid w:val="00B02EC9"/>
    <w:rPr>
      <w:rFonts w:ascii="Arial" w:hAnsi="Times New Roman"/>
      <w:b/>
      <w:sz w:val="40"/>
      <w:lang w:val="en-US" w:eastAsia="en-US"/>
    </w:rPr>
  </w:style>
  <w:style w:type="character" w:customStyle="1" w:styleId="apple-converted-space">
    <w:name w:val="apple-converted-space"/>
    <w:basedOn w:val="DefaultParagraphFont"/>
    <w:rsid w:val="00B02EC9"/>
  </w:style>
  <w:style w:type="character" w:customStyle="1" w:styleId="jd21">
    <w:name w:val="jd21"/>
    <w:rsid w:val="00B02EC9"/>
    <w:rPr>
      <w:rFonts w:ascii="Verdana" w:hAnsi="Verdana" w:hint="default"/>
      <w:sz w:val="17"/>
      <w:szCs w:val="17"/>
    </w:rPr>
  </w:style>
  <w:style w:type="character" w:customStyle="1" w:styleId="yshortcuts">
    <w:name w:val="yshortcuts"/>
    <w:basedOn w:val="DefaultParagraphFont"/>
    <w:rsid w:val="00B02EC9"/>
  </w:style>
  <w:style w:type="character" w:customStyle="1" w:styleId="BodyText2Char">
    <w:name w:val="Body Text 2 Char"/>
    <w:link w:val="BodyText2"/>
    <w:rsid w:val="00B02EC9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link w:val="MessageHeader"/>
    <w:rsid w:val="00B02EC9"/>
    <w:rPr>
      <w:rFonts w:ascii="Arial" w:hAnsi="Arial" w:cs="Arial"/>
      <w:kern w:val="28"/>
      <w:sz w:val="24"/>
      <w:szCs w:val="24"/>
      <w:lang w:val="en-GB" w:eastAsia="en-IN" w:bidi="ar-SA"/>
    </w:rPr>
  </w:style>
  <w:style w:type="character" w:customStyle="1" w:styleId="apple-style-span">
    <w:name w:val="apple-style-span"/>
    <w:basedOn w:val="DefaultParagraphFont"/>
    <w:rsid w:val="00B02EC9"/>
  </w:style>
  <w:style w:type="character" w:customStyle="1" w:styleId="ilad">
    <w:name w:val="il_ad"/>
    <w:basedOn w:val="DefaultParagraphFont"/>
    <w:rsid w:val="00B02EC9"/>
  </w:style>
  <w:style w:type="paragraph" w:styleId="MessageHeader">
    <w:name w:val="Message Header"/>
    <w:basedOn w:val="Normal"/>
    <w:link w:val="MessageHeaderChar"/>
    <w:rsid w:val="00B02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02EC9"/>
    <w:pPr>
      <w:widowControl/>
      <w:overflowPunct/>
      <w:adjustRightInd/>
      <w:spacing w:before="100" w:beforeAutospacing="1" w:after="100" w:afterAutospacing="1"/>
    </w:pPr>
    <w:rPr>
      <w:kern w:val="0"/>
      <w:lang w:val="en-US" w:eastAsia="en-US"/>
    </w:rPr>
  </w:style>
  <w:style w:type="paragraph" w:styleId="BodyText2">
    <w:name w:val="Body Text 2"/>
    <w:basedOn w:val="Normal"/>
    <w:link w:val="BodyText2Char"/>
    <w:rsid w:val="00B02EC9"/>
    <w:pPr>
      <w:widowControl/>
      <w:overflowPunct/>
      <w:adjustRightInd/>
      <w:spacing w:after="120" w:line="480" w:lineRule="auto"/>
    </w:pPr>
    <w:rPr>
      <w:kern w:val="0"/>
    </w:rPr>
  </w:style>
  <w:style w:type="paragraph" w:styleId="BodyTextIndent">
    <w:name w:val="Body Text Indent"/>
    <w:basedOn w:val="Normal"/>
    <w:rsid w:val="00B02EC9"/>
    <w:pPr>
      <w:overflowPunct/>
      <w:autoSpaceDE w:val="0"/>
      <w:autoSpaceDN w:val="0"/>
      <w:spacing w:after="120"/>
      <w:ind w:left="360"/>
    </w:pPr>
    <w:rPr>
      <w:kern w:val="0"/>
      <w:lang w:val="en-US" w:eastAsia="en-US"/>
    </w:rPr>
  </w:style>
  <w:style w:type="paragraph" w:styleId="BodyTextIndent3">
    <w:name w:val="Body Text Indent 3"/>
    <w:basedOn w:val="Normal"/>
    <w:rsid w:val="00B02EC9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rsid w:val="00B02EC9"/>
    <w:rPr>
      <w:sz w:val="20"/>
      <w:szCs w:val="20"/>
    </w:rPr>
  </w:style>
  <w:style w:type="paragraph" w:styleId="Footer">
    <w:name w:val="footer"/>
    <w:basedOn w:val="Normal"/>
    <w:rsid w:val="00B02EC9"/>
    <w:pPr>
      <w:tabs>
        <w:tab w:val="center" w:pos="4513"/>
        <w:tab w:val="right" w:pos="9026"/>
      </w:tabs>
    </w:pPr>
    <w:rPr>
      <w:lang w:val="en-US" w:eastAsia="en-US"/>
    </w:rPr>
  </w:style>
  <w:style w:type="paragraph" w:customStyle="1" w:styleId="Tit">
    <w:name w:val="Tit"/>
    <w:basedOn w:val="Normal"/>
    <w:rsid w:val="00B02EC9"/>
    <w:pPr>
      <w:pBdr>
        <w:bottom w:val="single" w:sz="4" w:space="2" w:color="000000"/>
      </w:pBdr>
      <w:shd w:val="clear" w:color="auto" w:fill="F2F2F2"/>
      <w:suppressAutoHyphens/>
      <w:overflowPunct/>
      <w:adjustRightInd/>
      <w:spacing w:after="120"/>
      <w:ind w:left="851" w:hanging="851"/>
    </w:pPr>
    <w:rPr>
      <w:rFonts w:eastAsia="DejaVu Sans" w:cs="Mangal"/>
      <w:b/>
      <w:kern w:val="1"/>
      <w:lang w:val="en-IN" w:bidi="hi-IN"/>
    </w:rPr>
  </w:style>
  <w:style w:type="paragraph" w:styleId="ListParagraph">
    <w:name w:val="List Paragraph"/>
    <w:basedOn w:val="Normal"/>
    <w:uiPriority w:val="1"/>
    <w:qFormat/>
    <w:rsid w:val="00B02EC9"/>
    <w:pPr>
      <w:ind w:left="720"/>
    </w:pPr>
  </w:style>
  <w:style w:type="paragraph" w:styleId="ListBullet">
    <w:name w:val="List Bullet"/>
    <w:basedOn w:val="Normal"/>
    <w:autoRedefine/>
    <w:rsid w:val="00F24196"/>
    <w:pPr>
      <w:widowControl/>
      <w:numPr>
        <w:numId w:val="17"/>
      </w:numPr>
      <w:overflowPunct/>
      <w:adjustRightInd/>
      <w:jc w:val="both"/>
    </w:pPr>
    <w:rPr>
      <w:rFonts w:ascii="Calibri" w:hAnsi="Calibri" w:cs="Tahoma"/>
      <w:bCs/>
      <w:kern w:val="0"/>
      <w:sz w:val="21"/>
      <w:szCs w:val="21"/>
      <w:lang w:val="en-US" w:eastAsia="en-US"/>
    </w:rPr>
  </w:style>
  <w:style w:type="paragraph" w:customStyle="1" w:styleId="Achievement">
    <w:name w:val="Achievement"/>
    <w:autoRedefine/>
    <w:rsid w:val="00D77FB2"/>
    <w:pPr>
      <w:numPr>
        <w:numId w:val="25"/>
      </w:numPr>
      <w:spacing w:after="60"/>
      <w:ind w:right="-36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C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CE7"/>
    <w:rPr>
      <w:rFonts w:ascii="Times New Roman" w:hAnsi="Times New Roman"/>
      <w:kern w:val="28"/>
      <w:sz w:val="24"/>
      <w:szCs w:val="24"/>
      <w:lang w:val="en-GB" w:eastAsia="en-IN"/>
    </w:rPr>
  </w:style>
  <w:style w:type="paragraph" w:customStyle="1" w:styleId="Default">
    <w:name w:val="Default"/>
    <w:rsid w:val="00210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6C46-3A38-4761-B3C3-43D80845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3602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Vibhuti Dimri</vt:lpstr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Vibhuti Dimri</dc:title>
  <dc:creator>Amit sharma</dc:creator>
  <cp:lastModifiedBy>arpit</cp:lastModifiedBy>
  <cp:revision>10</cp:revision>
  <cp:lastPrinted>2017-06-16T10:50:00Z</cp:lastPrinted>
  <dcterms:created xsi:type="dcterms:W3CDTF">2020-05-31T14:53:00Z</dcterms:created>
  <dcterms:modified xsi:type="dcterms:W3CDTF">2020-12-24T08:33:00Z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