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28" w:rsidRPr="00CB4FD7" w:rsidRDefault="00ED3B28" w:rsidP="00CB4FD7">
      <w:pPr>
        <w:pStyle w:val="NoSpacing"/>
        <w:jc w:val="center"/>
        <w:rPr>
          <w:b/>
          <w:sz w:val="36"/>
        </w:rPr>
      </w:pPr>
      <w:r w:rsidRPr="00CB4FD7">
        <w:rPr>
          <w:b/>
          <w:sz w:val="36"/>
        </w:rPr>
        <w:t>AMIT KUMAR SINHA</w:t>
      </w:r>
    </w:p>
    <w:p w:rsidR="00ED3B28" w:rsidRPr="004E5E73" w:rsidRDefault="002D2624" w:rsidP="00ED3B28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Mobile:</w:t>
      </w:r>
      <w:r w:rsidR="0075214B" w:rsidRPr="004E5E73">
        <w:rPr>
          <w:rFonts w:ascii="Times New Roman" w:hAnsi="Times New Roman" w:cs="Times New Roman"/>
        </w:rPr>
        <w:t xml:space="preserve"> </w:t>
      </w:r>
      <w:r w:rsidR="00BA5B41" w:rsidRPr="004E5E73">
        <w:rPr>
          <w:rFonts w:ascii="Times New Roman" w:hAnsi="Times New Roman" w:cs="Times New Roman"/>
          <w:b/>
        </w:rPr>
        <w:t>+91-</w:t>
      </w:r>
      <w:r w:rsidR="00ED3B28" w:rsidRPr="004E5E73">
        <w:rPr>
          <w:rFonts w:ascii="Times New Roman" w:hAnsi="Times New Roman" w:cs="Times New Roman"/>
          <w:b/>
          <w:lang w:val="en-US"/>
        </w:rPr>
        <w:t xml:space="preserve">9718876023/ </w:t>
      </w:r>
      <w:r w:rsidR="00ED3B28" w:rsidRPr="004E5E73">
        <w:rPr>
          <w:rFonts w:ascii="Times New Roman" w:hAnsi="Times New Roman" w:cs="Times New Roman"/>
          <w:b/>
        </w:rPr>
        <w:t>+91-</w:t>
      </w:r>
      <w:r w:rsidR="00ED3B28" w:rsidRPr="004E5E73">
        <w:rPr>
          <w:rFonts w:ascii="Times New Roman" w:hAnsi="Times New Roman" w:cs="Times New Roman"/>
          <w:b/>
          <w:lang w:val="en-US"/>
        </w:rPr>
        <w:t>8587961943</w:t>
      </w:r>
      <w:r w:rsidRPr="004E5E73">
        <w:rPr>
          <w:rFonts w:ascii="Times New Roman" w:hAnsi="Times New Roman" w:cs="Times New Roman"/>
        </w:rPr>
        <w:t xml:space="preserve">~ </w:t>
      </w:r>
      <w:r w:rsidRPr="004E5E73">
        <w:rPr>
          <w:rFonts w:ascii="Times New Roman" w:hAnsi="Times New Roman" w:cs="Times New Roman"/>
          <w:b/>
        </w:rPr>
        <w:t>E-Mail:</w:t>
      </w:r>
      <w:r w:rsidR="0075214B" w:rsidRPr="004E5E73">
        <w:rPr>
          <w:rFonts w:ascii="Times New Roman" w:hAnsi="Times New Roman" w:cs="Times New Roman"/>
        </w:rPr>
        <w:t xml:space="preserve"> </w:t>
      </w:r>
      <w:r w:rsidR="006A197F">
        <w:rPr>
          <w:rFonts w:ascii="Times New Roman" w:hAnsi="Times New Roman" w:cs="Times New Roman"/>
          <w:b/>
        </w:rPr>
        <w:t>aks258@rediffmail.com</w:t>
      </w:r>
    </w:p>
    <w:p w:rsidR="002E7C16" w:rsidRPr="004E5E73" w:rsidRDefault="002E7C16" w:rsidP="00F110C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MIDDLE MANAGEMENT PROFESSIONAL</w:t>
      </w:r>
    </w:p>
    <w:p w:rsidR="00F110C7" w:rsidRPr="004E5E73" w:rsidRDefault="00F110C7" w:rsidP="00F110C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Company Secretarial Operations ~ Legal Affairs ~ Corporate Governance</w:t>
      </w:r>
    </w:p>
    <w:p w:rsidR="00F110C7" w:rsidRPr="004E5E73" w:rsidRDefault="00F110C7" w:rsidP="00F110C7">
      <w:pPr>
        <w:ind w:right="27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B92405" w:rsidRPr="00E621D5" w:rsidTr="00C20C83">
        <w:trPr>
          <w:trHeight w:val="3392"/>
        </w:trPr>
        <w:tc>
          <w:tcPr>
            <w:tcW w:w="10098" w:type="dxa"/>
            <w:shd w:val="clear" w:color="auto" w:fill="auto"/>
          </w:tcPr>
          <w:p w:rsidR="00B92405" w:rsidRPr="00E621D5" w:rsidRDefault="00B92405" w:rsidP="00FD6BEF">
            <w:pPr>
              <w:shd w:val="clear" w:color="auto" w:fill="000000" w:themeFill="text1"/>
              <w:ind w:right="27"/>
              <w:jc w:val="center"/>
              <w:rPr>
                <w:rFonts w:ascii="Times New Roman" w:hAnsi="Times New Roman" w:cs="Times New Roman"/>
                <w:b/>
              </w:rPr>
            </w:pPr>
            <w:r w:rsidRPr="00E621D5">
              <w:rPr>
                <w:rFonts w:ascii="Times New Roman" w:hAnsi="Times New Roman" w:cs="Times New Roman"/>
                <w:b/>
              </w:rPr>
              <w:t>AN OVERVIEW</w:t>
            </w:r>
          </w:p>
          <w:p w:rsidR="00B92405" w:rsidRPr="00E621D5" w:rsidRDefault="00B92405" w:rsidP="00204428">
            <w:pPr>
              <w:ind w:right="27"/>
              <w:rPr>
                <w:rFonts w:ascii="Times New Roman" w:hAnsi="Times New Roman" w:cs="Times New Roman"/>
                <w:b/>
              </w:rPr>
            </w:pPr>
          </w:p>
          <w:p w:rsidR="00C20C83" w:rsidRPr="00E621D5" w:rsidRDefault="00B92405" w:rsidP="00F110C7">
            <w:pPr>
              <w:pStyle w:val="ListParagraph"/>
              <w:numPr>
                <w:ilvl w:val="0"/>
                <w:numId w:val="18"/>
              </w:numPr>
              <w:spacing w:before="20" w:after="20" w:line="240" w:lineRule="atLeast"/>
              <w:jc w:val="both"/>
              <w:rPr>
                <w:rFonts w:ascii="Times New Roman" w:hAnsi="Times New Roman" w:cs="Times New Roman"/>
              </w:rPr>
            </w:pPr>
            <w:r w:rsidRPr="00E621D5">
              <w:rPr>
                <w:rFonts w:ascii="Times New Roman" w:hAnsi="Times New Roman" w:cs="Times New Roman"/>
                <w:b/>
              </w:rPr>
              <w:t>A</w:t>
            </w:r>
            <w:r w:rsidR="004E2ADE" w:rsidRPr="00E621D5">
              <w:rPr>
                <w:rFonts w:ascii="Times New Roman" w:hAnsi="Times New Roman" w:cs="Times New Roman"/>
                <w:b/>
              </w:rPr>
              <w:t>n</w:t>
            </w:r>
            <w:r w:rsidRPr="00E621D5">
              <w:rPr>
                <w:rFonts w:ascii="Times New Roman" w:hAnsi="Times New Roman" w:cs="Times New Roman"/>
                <w:b/>
              </w:rPr>
              <w:t xml:space="preserve"> efficient and competent </w:t>
            </w:r>
            <w:r w:rsidR="004E5E73" w:rsidRPr="00E621D5">
              <w:rPr>
                <w:rFonts w:ascii="Times New Roman" w:hAnsi="Times New Roman" w:cs="Times New Roman"/>
                <w:b/>
              </w:rPr>
              <w:t xml:space="preserve"> professional </w:t>
            </w:r>
            <w:r w:rsidRPr="00E621D5">
              <w:rPr>
                <w:rFonts w:ascii="Times New Roman" w:hAnsi="Times New Roman" w:cs="Times New Roman"/>
                <w:b/>
              </w:rPr>
              <w:t>with 10+ years of experience in</w:t>
            </w:r>
            <w:r w:rsidRPr="00E621D5">
              <w:rPr>
                <w:rFonts w:ascii="Times New Roman" w:hAnsi="Times New Roman" w:cs="Times New Roman"/>
              </w:rPr>
              <w:t xml:space="preserve"> </w:t>
            </w:r>
            <w:r w:rsidR="004E5E73" w:rsidRPr="00E621D5">
              <w:rPr>
                <w:rFonts w:ascii="Times New Roman" w:hAnsi="Times New Roman" w:cs="Times New Roman"/>
              </w:rPr>
              <w:t xml:space="preserve"> Company Laws, Securities Laws, </w:t>
            </w:r>
            <w:proofErr w:type="spellStart"/>
            <w:r w:rsidR="004E5E73" w:rsidRPr="00E621D5">
              <w:rPr>
                <w:rFonts w:ascii="Times New Roman" w:hAnsi="Times New Roman" w:cs="Times New Roman"/>
              </w:rPr>
              <w:t>Labour</w:t>
            </w:r>
            <w:proofErr w:type="spellEnd"/>
            <w:r w:rsidR="004E5E73" w:rsidRPr="00E621D5">
              <w:rPr>
                <w:rFonts w:ascii="Times New Roman" w:hAnsi="Times New Roman" w:cs="Times New Roman"/>
              </w:rPr>
              <w:t xml:space="preserve"> Laws  Commercial Laws, Income Tax, Sales-Service Tax, GST Laws, </w:t>
            </w:r>
          </w:p>
          <w:p w:rsidR="00B92405" w:rsidRPr="00E621D5" w:rsidRDefault="00B92405" w:rsidP="00C20C83">
            <w:pPr>
              <w:spacing w:before="20" w:after="20" w:line="240" w:lineRule="atLeast"/>
              <w:jc w:val="both"/>
              <w:rPr>
                <w:rFonts w:ascii="Times New Roman" w:hAnsi="Times New Roman" w:cs="Times New Roman"/>
              </w:rPr>
            </w:pPr>
            <w:r w:rsidRPr="00E621D5">
              <w:rPr>
                <w:rFonts w:ascii="Times New Roman" w:hAnsi="Times New Roman" w:cs="Times New Roman"/>
              </w:rPr>
              <w:t xml:space="preserve"> </w:t>
            </w:r>
          </w:p>
          <w:p w:rsidR="00B92405" w:rsidRPr="00E621D5" w:rsidRDefault="00875F5B" w:rsidP="00F110C7">
            <w:pPr>
              <w:pStyle w:val="ListParagraph"/>
              <w:numPr>
                <w:ilvl w:val="0"/>
                <w:numId w:val="18"/>
              </w:numPr>
              <w:spacing w:before="20" w:after="2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Major </w:t>
            </w:r>
            <w:r w:rsidR="002C0773">
              <w:rPr>
                <w:rFonts w:ascii="Times New Roman" w:hAnsi="Times New Roman" w:cs="Times New Roman"/>
                <w:b/>
              </w:rPr>
              <w:t>areas in ROC compliance,</w:t>
            </w:r>
            <w:r w:rsidR="00B92405" w:rsidRPr="00E621D5">
              <w:rPr>
                <w:rFonts w:ascii="Times New Roman" w:hAnsi="Times New Roman" w:cs="Times New Roman"/>
                <w:b/>
              </w:rPr>
              <w:t xml:space="preserve"> </w:t>
            </w:r>
            <w:r w:rsidR="00CF252F">
              <w:rPr>
                <w:rFonts w:ascii="Times New Roman" w:hAnsi="Times New Roman" w:cs="Times New Roman"/>
                <w:b/>
              </w:rPr>
              <w:t>carrying</w:t>
            </w:r>
            <w:r w:rsidR="002C0773">
              <w:rPr>
                <w:rFonts w:ascii="Times New Roman" w:hAnsi="Times New Roman" w:cs="Times New Roman"/>
                <w:b/>
              </w:rPr>
              <w:t xml:space="preserve"> out changes in</w:t>
            </w:r>
            <w:r w:rsidR="00B92405" w:rsidRPr="00E621D5">
              <w:rPr>
                <w:rFonts w:ascii="Times New Roman" w:hAnsi="Times New Roman" w:cs="Times New Roman"/>
                <w:b/>
              </w:rPr>
              <w:t xml:space="preserve"> the memorandum and article of association</w:t>
            </w:r>
            <w:r w:rsidR="002C0773">
              <w:rPr>
                <w:rFonts w:ascii="Times New Roman" w:hAnsi="Times New Roman" w:cs="Times New Roman"/>
                <w:b/>
              </w:rPr>
              <w:t>, filing charges</w:t>
            </w:r>
            <w:r w:rsidR="00B92405" w:rsidRPr="00E621D5">
              <w:rPr>
                <w:rFonts w:ascii="Times New Roman" w:hAnsi="Times New Roman" w:cs="Times New Roman"/>
                <w:b/>
              </w:rPr>
              <w:t xml:space="preserve"> </w:t>
            </w:r>
            <w:r w:rsidR="002C0773">
              <w:rPr>
                <w:rFonts w:ascii="Times New Roman" w:hAnsi="Times New Roman" w:cs="Times New Roman"/>
              </w:rPr>
              <w:t xml:space="preserve">and </w:t>
            </w:r>
            <w:r w:rsidR="00B92405" w:rsidRPr="00E621D5">
              <w:rPr>
                <w:rFonts w:ascii="Times New Roman" w:hAnsi="Times New Roman" w:cs="Times New Roman"/>
              </w:rPr>
              <w:t>board and annual general meetings and maintenance of all statutory records and registers as required under the provisions of Companies Act.</w:t>
            </w:r>
          </w:p>
          <w:p w:rsidR="00C20C83" w:rsidRPr="00E621D5" w:rsidRDefault="00C20C83" w:rsidP="004E5E73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92405" w:rsidRPr="00E621D5" w:rsidRDefault="00C20C83" w:rsidP="00C20C83">
            <w:pPr>
              <w:pStyle w:val="ListParagraph"/>
              <w:numPr>
                <w:ilvl w:val="0"/>
                <w:numId w:val="18"/>
              </w:numPr>
              <w:spacing w:before="20" w:after="20" w:line="240" w:lineRule="atLeast"/>
              <w:jc w:val="both"/>
              <w:rPr>
                <w:rFonts w:ascii="Times New Roman" w:hAnsi="Times New Roman" w:cs="Times New Roman"/>
              </w:rPr>
            </w:pPr>
            <w:r w:rsidRPr="00E621D5">
              <w:rPr>
                <w:rFonts w:ascii="Times New Roman" w:hAnsi="Times New Roman" w:cs="Times New Roman"/>
                <w:b/>
              </w:rPr>
              <w:t>Experienced</w:t>
            </w:r>
            <w:r w:rsidR="00B92405" w:rsidRPr="00E621D5">
              <w:rPr>
                <w:rFonts w:ascii="Times New Roman" w:hAnsi="Times New Roman" w:cs="Times New Roman"/>
                <w:b/>
              </w:rPr>
              <w:t xml:space="preserve"> in drafting and vetting of various agreements</w:t>
            </w:r>
            <w:r w:rsidR="00B92405" w:rsidRPr="00E621D5">
              <w:rPr>
                <w:rFonts w:ascii="Times New Roman" w:hAnsi="Times New Roman" w:cs="Times New Roman"/>
              </w:rPr>
              <w:t xml:space="preserve">, liaison with </w:t>
            </w:r>
            <w:r w:rsidR="002C0773">
              <w:rPr>
                <w:rFonts w:ascii="Times New Roman" w:hAnsi="Times New Roman" w:cs="Times New Roman"/>
              </w:rPr>
              <w:t xml:space="preserve">different </w:t>
            </w:r>
            <w:proofErr w:type="spellStart"/>
            <w:r w:rsidR="002C0773">
              <w:rPr>
                <w:rFonts w:ascii="Times New Roman" w:hAnsi="Times New Roman" w:cs="Times New Roman"/>
              </w:rPr>
              <w:t>deptts</w:t>
            </w:r>
            <w:proofErr w:type="spellEnd"/>
            <w:r w:rsidR="002C0773">
              <w:rPr>
                <w:rFonts w:ascii="Times New Roman" w:hAnsi="Times New Roman" w:cs="Times New Roman"/>
              </w:rPr>
              <w:t>,</w:t>
            </w:r>
            <w:r w:rsidR="00B92405" w:rsidRPr="00E621D5">
              <w:rPr>
                <w:rFonts w:ascii="Times New Roman" w:hAnsi="Times New Roman" w:cs="Times New Roman"/>
              </w:rPr>
              <w:t xml:space="preserve"> Legal Counsels for cases &amp; proceedings and publication of public notices, </w:t>
            </w:r>
            <w:proofErr w:type="spellStart"/>
            <w:r w:rsidR="00B92405" w:rsidRPr="00E621D5">
              <w:rPr>
                <w:rFonts w:ascii="Times New Roman" w:hAnsi="Times New Roman" w:cs="Times New Roman"/>
              </w:rPr>
              <w:t>etc</w:t>
            </w:r>
            <w:proofErr w:type="spellEnd"/>
            <w:r w:rsidR="00B92405" w:rsidRPr="00E621D5">
              <w:rPr>
                <w:rFonts w:ascii="Times New Roman" w:hAnsi="Times New Roman" w:cs="Times New Roman"/>
              </w:rPr>
              <w:t xml:space="preserve"> on behalf of the company.</w:t>
            </w:r>
          </w:p>
          <w:p w:rsidR="00725BAD" w:rsidRPr="00E621D5" w:rsidRDefault="00725BAD" w:rsidP="00725BA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25BAD" w:rsidRPr="00E621D5" w:rsidRDefault="00725BAD" w:rsidP="00C20C83">
            <w:pPr>
              <w:pStyle w:val="ListParagraph"/>
              <w:numPr>
                <w:ilvl w:val="0"/>
                <w:numId w:val="18"/>
              </w:numPr>
              <w:spacing w:before="20" w:after="2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621D5">
              <w:rPr>
                <w:rFonts w:ascii="Times New Roman" w:hAnsi="Times New Roman" w:cs="Times New Roman"/>
                <w:b/>
              </w:rPr>
              <w:t xml:space="preserve">Exposure in Tally, Book Entry, </w:t>
            </w:r>
            <w:r w:rsidR="00875F5B">
              <w:rPr>
                <w:rFonts w:ascii="Times New Roman" w:hAnsi="Times New Roman" w:cs="Times New Roman"/>
                <w:b/>
              </w:rPr>
              <w:t xml:space="preserve">Retail </w:t>
            </w:r>
            <w:r w:rsidRPr="00E621D5">
              <w:rPr>
                <w:rFonts w:ascii="Times New Roman" w:hAnsi="Times New Roman" w:cs="Times New Roman"/>
                <w:b/>
              </w:rPr>
              <w:t xml:space="preserve">Investment Planning, Individual and Corporate Taxation  </w:t>
            </w:r>
          </w:p>
        </w:tc>
      </w:tr>
    </w:tbl>
    <w:p w:rsidR="00F60B6C" w:rsidRPr="004E5E73" w:rsidRDefault="00F60B6C" w:rsidP="00781BF9">
      <w:pPr>
        <w:spacing w:after="0" w:line="240" w:lineRule="auto"/>
        <w:jc w:val="both"/>
        <w:rPr>
          <w:rFonts w:ascii="Times New Roman" w:hAnsi="Times New Roman" w:cs="Times New Roman"/>
        </w:rPr>
        <w:sectPr w:rsidR="00F60B6C" w:rsidRPr="004E5E73" w:rsidSect="00BA345D">
          <w:type w:val="continuous"/>
          <w:pgSz w:w="11906" w:h="16838"/>
          <w:pgMar w:top="810" w:right="836" w:bottom="1530" w:left="1080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F69E2" w:rsidRPr="004E5E73" w:rsidRDefault="002F69E2" w:rsidP="00781B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7D6" w:rsidRPr="004E5E73" w:rsidRDefault="002D2624" w:rsidP="00F110C7">
      <w:pPr>
        <w:shd w:val="clear" w:color="auto" w:fill="000000" w:themeFill="text1"/>
        <w:spacing w:after="0" w:line="240" w:lineRule="auto"/>
        <w:ind w:right="27"/>
        <w:jc w:val="center"/>
        <w:rPr>
          <w:rFonts w:ascii="Times New Roman" w:hAnsi="Times New Roman" w:cs="Times New Roman"/>
          <w:b/>
          <w:lang w:val="en-US"/>
        </w:rPr>
      </w:pPr>
      <w:r w:rsidRPr="004E5E73">
        <w:rPr>
          <w:rFonts w:ascii="Times New Roman" w:hAnsi="Times New Roman" w:cs="Times New Roman"/>
          <w:b/>
          <w:lang w:val="en-US"/>
        </w:rPr>
        <w:t>EMPLOYMENT HISTORY</w:t>
      </w:r>
    </w:p>
    <w:p w:rsidR="005527D6" w:rsidRPr="00BA345D" w:rsidRDefault="005527D6" w:rsidP="005527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16E" w:rsidRPr="00BA345D" w:rsidRDefault="00ED3B28" w:rsidP="00BA345D">
      <w:pPr>
        <w:pStyle w:val="ListParagraph"/>
        <w:numPr>
          <w:ilvl w:val="0"/>
          <w:numId w:val="19"/>
        </w:numPr>
        <w:tabs>
          <w:tab w:val="left" w:pos="945"/>
          <w:tab w:val="center" w:pos="4950"/>
        </w:tabs>
        <w:spacing w:after="0" w:line="240" w:lineRule="auto"/>
        <w:rPr>
          <w:rFonts w:ascii="Times New Roman" w:hAnsi="Times New Roman" w:cs="Times New Roman"/>
        </w:rPr>
      </w:pPr>
      <w:r w:rsidRPr="00BA345D">
        <w:rPr>
          <w:rFonts w:ascii="Times New Roman" w:hAnsi="Times New Roman" w:cs="Times New Roman"/>
          <w:bCs/>
        </w:rPr>
        <w:t xml:space="preserve">CS. </w:t>
      </w:r>
      <w:r w:rsidRPr="00BA345D">
        <w:rPr>
          <w:rFonts w:ascii="Times New Roman" w:hAnsi="Times New Roman" w:cs="Times New Roman"/>
          <w:bCs/>
          <w:lang w:val="en-US"/>
        </w:rPr>
        <w:t>Nirbhay Kumar &amp; Associates</w:t>
      </w:r>
      <w:r w:rsidRPr="00BA345D">
        <w:rPr>
          <w:rFonts w:ascii="Times New Roman" w:hAnsi="Times New Roman" w:cs="Times New Roman"/>
        </w:rPr>
        <w:t xml:space="preserve">, </w:t>
      </w:r>
      <w:r w:rsidR="00F6656B" w:rsidRPr="00BA345D">
        <w:rPr>
          <w:rFonts w:ascii="Times New Roman" w:hAnsi="Times New Roman" w:cs="Times New Roman"/>
        </w:rPr>
        <w:t>Delhi</w:t>
      </w:r>
      <w:r w:rsidR="002642B6" w:rsidRPr="00BA345D">
        <w:rPr>
          <w:rFonts w:ascii="Times New Roman" w:hAnsi="Times New Roman" w:cs="Times New Roman"/>
        </w:rPr>
        <w:t xml:space="preserve"> as Secretarial Assistant.</w:t>
      </w:r>
      <w:r w:rsidR="00C637E0" w:rsidRPr="00BA345D">
        <w:rPr>
          <w:rFonts w:ascii="Times New Roman" w:hAnsi="Times New Roman" w:cs="Times New Roman"/>
        </w:rPr>
        <w:t xml:space="preserve">                             </w:t>
      </w:r>
      <w:r w:rsidR="00FD6BEF">
        <w:rPr>
          <w:rFonts w:ascii="Times New Roman" w:hAnsi="Times New Roman" w:cs="Times New Roman"/>
        </w:rPr>
        <w:t xml:space="preserve">  </w:t>
      </w:r>
      <w:r w:rsidR="00C637E0" w:rsidRPr="00BA345D">
        <w:rPr>
          <w:rFonts w:ascii="Times New Roman" w:hAnsi="Times New Roman" w:cs="Times New Roman"/>
        </w:rPr>
        <w:t xml:space="preserve">  Since Dec’16    </w:t>
      </w:r>
    </w:p>
    <w:p w:rsidR="002642B6" w:rsidRPr="00BA345D" w:rsidRDefault="002642B6" w:rsidP="00BA345D">
      <w:pPr>
        <w:tabs>
          <w:tab w:val="left" w:pos="945"/>
          <w:tab w:val="center" w:pos="4950"/>
        </w:tabs>
        <w:spacing w:after="0" w:line="240" w:lineRule="auto"/>
        <w:rPr>
          <w:rFonts w:ascii="Times New Roman" w:hAnsi="Times New Roman" w:cs="Times New Roman"/>
        </w:rPr>
      </w:pPr>
    </w:p>
    <w:p w:rsidR="002642B6" w:rsidRPr="00BA345D" w:rsidRDefault="002642B6" w:rsidP="00BA34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A345D">
        <w:rPr>
          <w:rFonts w:ascii="Times New Roman" w:hAnsi="Times New Roman" w:cs="Times New Roman"/>
          <w:bCs/>
        </w:rPr>
        <w:t>CA. Pankaj Kumar &amp; Associates</w:t>
      </w:r>
      <w:r w:rsidRPr="00BA345D">
        <w:rPr>
          <w:rFonts w:ascii="Times New Roman" w:hAnsi="Times New Roman" w:cs="Times New Roman"/>
        </w:rPr>
        <w:t>, Delhi</w:t>
      </w:r>
      <w:r w:rsidRPr="00BA345D">
        <w:rPr>
          <w:rFonts w:ascii="Times New Roman" w:hAnsi="Times New Roman" w:cs="Times New Roman"/>
          <w:color w:val="0000FF"/>
        </w:rPr>
        <w:t xml:space="preserve"> </w:t>
      </w:r>
      <w:r w:rsidRPr="00BA345D">
        <w:rPr>
          <w:rFonts w:ascii="Times New Roman" w:hAnsi="Times New Roman" w:cs="Times New Roman"/>
        </w:rPr>
        <w:t>as Assistant.</w:t>
      </w:r>
      <w:r w:rsidR="00C637E0" w:rsidRPr="00BA345D">
        <w:rPr>
          <w:rFonts w:ascii="Times New Roman" w:hAnsi="Times New Roman" w:cs="Times New Roman"/>
        </w:rPr>
        <w:tab/>
        <w:t xml:space="preserve">     </w:t>
      </w:r>
      <w:r w:rsidR="00C637E0" w:rsidRPr="00BA345D">
        <w:rPr>
          <w:rFonts w:ascii="Times New Roman" w:hAnsi="Times New Roman" w:cs="Times New Roman"/>
        </w:rPr>
        <w:tab/>
        <w:t xml:space="preserve">                               Oct’15-Dec’16</w:t>
      </w:r>
    </w:p>
    <w:p w:rsidR="002642B6" w:rsidRPr="00BA345D" w:rsidRDefault="002642B6" w:rsidP="00BA345D">
      <w:pPr>
        <w:tabs>
          <w:tab w:val="left" w:pos="945"/>
          <w:tab w:val="center" w:pos="495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2642B6" w:rsidRPr="00BA345D" w:rsidRDefault="002642B6" w:rsidP="00BA345D">
      <w:pPr>
        <w:pStyle w:val="ListParagraph"/>
        <w:numPr>
          <w:ilvl w:val="0"/>
          <w:numId w:val="19"/>
        </w:numPr>
        <w:tabs>
          <w:tab w:val="left" w:pos="945"/>
          <w:tab w:val="center" w:pos="4950"/>
        </w:tabs>
        <w:spacing w:after="0" w:line="240" w:lineRule="auto"/>
        <w:rPr>
          <w:rFonts w:ascii="Times New Roman" w:hAnsi="Times New Roman" w:cs="Times New Roman"/>
        </w:rPr>
      </w:pPr>
      <w:r w:rsidRPr="00BA345D">
        <w:rPr>
          <w:rFonts w:ascii="Times New Roman" w:hAnsi="Times New Roman" w:cs="Times New Roman"/>
          <w:bCs/>
        </w:rPr>
        <w:t xml:space="preserve">CS. </w:t>
      </w:r>
      <w:r w:rsidRPr="00BA345D">
        <w:rPr>
          <w:rFonts w:ascii="Times New Roman" w:hAnsi="Times New Roman" w:cs="Times New Roman"/>
          <w:bCs/>
          <w:lang w:val="en-US"/>
        </w:rPr>
        <w:t>Nirbhay Kumar &amp; Associates</w:t>
      </w:r>
      <w:r w:rsidRPr="00BA345D">
        <w:rPr>
          <w:rFonts w:ascii="Times New Roman" w:hAnsi="Times New Roman" w:cs="Times New Roman"/>
        </w:rPr>
        <w:t>, Delhi as Secretarial Assistant.</w:t>
      </w:r>
      <w:r w:rsidR="00C637E0" w:rsidRPr="00BA345D">
        <w:rPr>
          <w:rFonts w:ascii="Times New Roman" w:hAnsi="Times New Roman" w:cs="Times New Roman"/>
          <w:bCs/>
        </w:rPr>
        <w:t xml:space="preserve">                            </w:t>
      </w:r>
      <w:r w:rsidR="00FD6BEF">
        <w:rPr>
          <w:rFonts w:ascii="Times New Roman" w:hAnsi="Times New Roman" w:cs="Times New Roman"/>
          <w:bCs/>
        </w:rPr>
        <w:t xml:space="preserve">  </w:t>
      </w:r>
      <w:r w:rsidR="00C637E0" w:rsidRPr="00BA345D">
        <w:rPr>
          <w:rFonts w:ascii="Times New Roman" w:hAnsi="Times New Roman" w:cs="Times New Roman"/>
          <w:bCs/>
        </w:rPr>
        <w:t>Apr’12-Sept’15</w:t>
      </w:r>
    </w:p>
    <w:p w:rsidR="002642B6" w:rsidRPr="00BA345D" w:rsidRDefault="002642B6" w:rsidP="00BA345D">
      <w:pPr>
        <w:spacing w:after="0" w:line="240" w:lineRule="auto"/>
        <w:rPr>
          <w:rFonts w:ascii="Times New Roman" w:hAnsi="Times New Roman" w:cs="Times New Roman"/>
          <w:bCs/>
        </w:rPr>
      </w:pPr>
    </w:p>
    <w:p w:rsidR="002642B6" w:rsidRPr="00BA345D" w:rsidRDefault="00FE4B71" w:rsidP="00BA34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lang w:val="en-US"/>
        </w:rPr>
        <w:t>Aravali Infrapower Limited, Delhi</w:t>
      </w:r>
      <w:r w:rsidR="002642B6" w:rsidRPr="00BA345D">
        <w:rPr>
          <w:rFonts w:ascii="Times New Roman" w:hAnsi="Times New Roman" w:cs="Times New Roman"/>
          <w:bCs/>
          <w:lang w:val="en-US"/>
        </w:rPr>
        <w:t xml:space="preserve"> as </w:t>
      </w:r>
      <w:r w:rsidR="00B63B26" w:rsidRPr="00BA345D">
        <w:rPr>
          <w:rFonts w:ascii="Times New Roman" w:hAnsi="Times New Roman" w:cs="Times New Roman"/>
          <w:bCs/>
          <w:lang w:val="en-US"/>
        </w:rPr>
        <w:t xml:space="preserve">Assistant </w:t>
      </w:r>
      <w:r w:rsidR="00B63B26">
        <w:rPr>
          <w:rFonts w:ascii="Times New Roman" w:hAnsi="Times New Roman" w:cs="Times New Roman"/>
          <w:bCs/>
          <w:lang w:val="en-US"/>
        </w:rPr>
        <w:t>to</w:t>
      </w:r>
      <w:r>
        <w:rPr>
          <w:rFonts w:ascii="Times New Roman" w:hAnsi="Times New Roman" w:cs="Times New Roman"/>
          <w:bCs/>
          <w:lang w:val="en-US"/>
        </w:rPr>
        <w:t xml:space="preserve"> CS </w:t>
      </w:r>
      <w:r w:rsidR="002642B6" w:rsidRPr="00BA345D">
        <w:rPr>
          <w:rFonts w:ascii="Times New Roman" w:hAnsi="Times New Roman" w:cs="Times New Roman"/>
          <w:bCs/>
          <w:lang w:val="en-US"/>
        </w:rPr>
        <w:t>&amp; Legal</w:t>
      </w:r>
      <w:r w:rsidR="00C637E0" w:rsidRPr="00BA345D">
        <w:rPr>
          <w:rFonts w:ascii="Times New Roman" w:hAnsi="Times New Roman" w:cs="Times New Roman"/>
          <w:bCs/>
          <w:lang w:val="en-US"/>
        </w:rPr>
        <w:t>.</w:t>
      </w:r>
      <w:r>
        <w:rPr>
          <w:rFonts w:ascii="Times New Roman" w:hAnsi="Times New Roman" w:cs="Times New Roman"/>
          <w:bCs/>
          <w:lang w:val="en-US"/>
        </w:rPr>
        <w:t xml:space="preserve">            </w:t>
      </w:r>
      <w:r w:rsidR="00C637E0" w:rsidRPr="00BA345D">
        <w:rPr>
          <w:rFonts w:ascii="Times New Roman" w:hAnsi="Times New Roman" w:cs="Times New Roman"/>
          <w:bCs/>
          <w:lang w:val="en-US"/>
        </w:rPr>
        <w:t xml:space="preserve">                   </w:t>
      </w:r>
      <w:r w:rsidR="00FD6BEF">
        <w:rPr>
          <w:rFonts w:ascii="Times New Roman" w:hAnsi="Times New Roman" w:cs="Times New Roman"/>
          <w:bCs/>
          <w:lang w:val="en-US"/>
        </w:rPr>
        <w:t xml:space="preserve">    </w:t>
      </w:r>
      <w:r w:rsidR="00C637E0" w:rsidRPr="00BA345D">
        <w:rPr>
          <w:rFonts w:ascii="Times New Roman" w:hAnsi="Times New Roman" w:cs="Times New Roman"/>
          <w:bCs/>
        </w:rPr>
        <w:t>Jun’08-Apr’12</w:t>
      </w:r>
    </w:p>
    <w:p w:rsidR="002642B6" w:rsidRPr="004E5E73" w:rsidRDefault="002642B6" w:rsidP="00BA345D">
      <w:pPr>
        <w:spacing w:before="40" w:after="0" w:line="240" w:lineRule="auto"/>
        <w:jc w:val="both"/>
        <w:rPr>
          <w:rFonts w:ascii="Times New Roman" w:hAnsi="Times New Roman" w:cs="Times New Roman"/>
          <w:b/>
        </w:rPr>
      </w:pPr>
    </w:p>
    <w:p w:rsidR="00BD716E" w:rsidRPr="004E5E73" w:rsidRDefault="007723D9" w:rsidP="007723D9">
      <w:pPr>
        <w:shd w:val="clear" w:color="auto" w:fill="000000" w:themeFill="text1"/>
        <w:spacing w:after="0" w:line="240" w:lineRule="auto"/>
        <w:ind w:right="27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4E5E73">
        <w:rPr>
          <w:rFonts w:ascii="Times New Roman" w:hAnsi="Times New Roman" w:cs="Times New Roman"/>
          <w:b/>
          <w:lang w:val="en-US"/>
        </w:rPr>
        <w:t>FUNCTIONS  AND</w:t>
      </w:r>
      <w:proofErr w:type="gramEnd"/>
      <w:r w:rsidRPr="004E5E73">
        <w:rPr>
          <w:rFonts w:ascii="Times New Roman" w:hAnsi="Times New Roman" w:cs="Times New Roman"/>
          <w:b/>
          <w:lang w:val="en-US"/>
        </w:rPr>
        <w:t xml:space="preserve"> RESPONSIBLITIES </w:t>
      </w:r>
    </w:p>
    <w:p w:rsidR="00A364BB" w:rsidRPr="004E5E73" w:rsidRDefault="00A364BB" w:rsidP="00EE360B">
      <w:pPr>
        <w:spacing w:before="40"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EE360B" w:rsidRPr="004E5E73" w:rsidRDefault="00EE360B" w:rsidP="00E621D5">
      <w:pPr>
        <w:spacing w:before="40" w:after="0" w:line="240" w:lineRule="auto"/>
        <w:jc w:val="both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Companies Act:-</w:t>
      </w:r>
    </w:p>
    <w:p w:rsidR="00ED3B28" w:rsidRPr="004E5E73" w:rsidRDefault="00F110C7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Maintaining </w:t>
      </w:r>
      <w:r w:rsidR="00ED3B28" w:rsidRPr="004E5E73">
        <w:rPr>
          <w:rFonts w:ascii="Times New Roman" w:hAnsi="Times New Roman" w:cs="Times New Roman"/>
        </w:rPr>
        <w:t>Secretarial Compliances under Companies Act 2013,</w:t>
      </w:r>
      <w:r w:rsidR="00077788">
        <w:rPr>
          <w:rFonts w:ascii="Times New Roman" w:hAnsi="Times New Roman" w:cs="Times New Roman"/>
        </w:rPr>
        <w:t xml:space="preserve"> </w:t>
      </w:r>
      <w:r w:rsidR="00ED3B28" w:rsidRPr="004E5E73">
        <w:rPr>
          <w:rFonts w:ascii="Times New Roman" w:hAnsi="Times New Roman" w:cs="Times New Roman"/>
        </w:rPr>
        <w:t>1956, LLP Act 2008</w:t>
      </w:r>
      <w:r w:rsidR="00B605E8">
        <w:rPr>
          <w:rFonts w:ascii="Times New Roman" w:hAnsi="Times New Roman" w:cs="Times New Roman"/>
        </w:rPr>
        <w:t>.</w:t>
      </w:r>
      <w:r w:rsidR="00ED3B28" w:rsidRPr="004E5E73">
        <w:rPr>
          <w:rFonts w:ascii="Times New Roman" w:hAnsi="Times New Roman" w:cs="Times New Roman"/>
        </w:rPr>
        <w:t xml:space="preserve"> </w:t>
      </w:r>
    </w:p>
    <w:p w:rsidR="00ED3B28" w:rsidRPr="004E5E73" w:rsidRDefault="00F110C7" w:rsidP="00E621D5">
      <w:pPr>
        <w:pStyle w:val="ListParagraph"/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Filling returns </w:t>
      </w:r>
      <w:r w:rsidR="00ED3B28" w:rsidRPr="004E5E73">
        <w:rPr>
          <w:rFonts w:ascii="Times New Roman" w:hAnsi="Times New Roman" w:cs="Times New Roman"/>
        </w:rPr>
        <w:t>w.r.t. regular compliances for appointment</w:t>
      </w:r>
      <w:r w:rsidR="00FD6BEF">
        <w:rPr>
          <w:rFonts w:ascii="Times New Roman" w:hAnsi="Times New Roman" w:cs="Times New Roman"/>
        </w:rPr>
        <w:t>- resignation</w:t>
      </w:r>
      <w:r w:rsidR="00ED3B28" w:rsidRPr="004E5E73">
        <w:rPr>
          <w:rFonts w:ascii="Times New Roman" w:hAnsi="Times New Roman" w:cs="Times New Roman"/>
        </w:rPr>
        <w:t xml:space="preserve">, </w:t>
      </w:r>
      <w:r w:rsidR="00FD6BEF">
        <w:rPr>
          <w:rFonts w:ascii="Times New Roman" w:hAnsi="Times New Roman" w:cs="Times New Roman"/>
        </w:rPr>
        <w:t>Alteration of Moa-AOA,</w:t>
      </w:r>
      <w:r w:rsidR="00ED3B28" w:rsidRPr="004E5E73">
        <w:rPr>
          <w:rFonts w:ascii="Times New Roman" w:hAnsi="Times New Roman" w:cs="Times New Roman"/>
        </w:rPr>
        <w:t xml:space="preserve"> borr</w:t>
      </w:r>
      <w:r w:rsidR="00B605E8">
        <w:rPr>
          <w:rFonts w:ascii="Times New Roman" w:hAnsi="Times New Roman" w:cs="Times New Roman"/>
        </w:rPr>
        <w:t>owing, filing of Annual Returns.</w:t>
      </w:r>
    </w:p>
    <w:p w:rsidR="00ED3B28" w:rsidRPr="004E5E73" w:rsidRDefault="00ED3B28" w:rsidP="00E621D5">
      <w:pPr>
        <w:pStyle w:val="ListParagraph"/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Preparation of statutory registers, records, minutes, notice and other documents under various Acts. </w:t>
      </w:r>
    </w:p>
    <w:p w:rsidR="00EE360B" w:rsidRPr="004E5E73" w:rsidRDefault="00EE360B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Drafted agenda of meeting, minutes books, registers &amp; records, and other documents.  </w:t>
      </w:r>
    </w:p>
    <w:p w:rsidR="00EE360B" w:rsidRPr="004E5E73" w:rsidRDefault="00EE360B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>Filing petition, reply of notices to Roc/RD &amp; other authorities</w:t>
      </w:r>
    </w:p>
    <w:p w:rsidR="00EE360B" w:rsidRPr="004E5E73" w:rsidRDefault="00EE360B" w:rsidP="00E621D5">
      <w:pPr>
        <w:pStyle w:val="ListParagraph"/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>Documentation of Petitions for Merger –Demerger</w:t>
      </w:r>
      <w:r w:rsidR="00875F5B">
        <w:rPr>
          <w:rFonts w:ascii="Times New Roman" w:hAnsi="Times New Roman" w:cs="Times New Roman"/>
        </w:rPr>
        <w:t>.</w:t>
      </w:r>
    </w:p>
    <w:p w:rsidR="00EE360B" w:rsidRPr="004E5E73" w:rsidRDefault="00EE360B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Documented merger of subsidiary, DRHP for Public issue.  </w:t>
      </w:r>
    </w:p>
    <w:p w:rsidR="00ED3B28" w:rsidRPr="004E5E73" w:rsidRDefault="00F110C7" w:rsidP="00E621D5">
      <w:pPr>
        <w:pStyle w:val="ListParagraph"/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>Drafting legal contracts including</w:t>
      </w:r>
      <w:r w:rsidR="00ED3B28" w:rsidRPr="004E5E73">
        <w:rPr>
          <w:rFonts w:ascii="Times New Roman" w:hAnsi="Times New Roman" w:cs="Times New Roman"/>
        </w:rPr>
        <w:t xml:space="preserve"> JV Agreement, </w:t>
      </w:r>
      <w:r w:rsidRPr="004E5E73">
        <w:rPr>
          <w:rFonts w:ascii="Times New Roman" w:hAnsi="Times New Roman" w:cs="Times New Roman"/>
        </w:rPr>
        <w:t>partnership agreements, petitions and application under companies act filed with</w:t>
      </w:r>
      <w:r w:rsidR="00ED3B28" w:rsidRPr="004E5E73">
        <w:rPr>
          <w:rFonts w:ascii="Times New Roman" w:hAnsi="Times New Roman" w:cs="Times New Roman"/>
        </w:rPr>
        <w:t xml:space="preserve"> NCLT, OL, Income Tax, </w:t>
      </w:r>
      <w:r w:rsidRPr="004E5E73">
        <w:rPr>
          <w:rFonts w:ascii="Times New Roman" w:hAnsi="Times New Roman" w:cs="Times New Roman"/>
        </w:rPr>
        <w:t>and ROC</w:t>
      </w:r>
      <w:r w:rsidR="00ED3B28" w:rsidRPr="004E5E73">
        <w:rPr>
          <w:rFonts w:ascii="Times New Roman" w:hAnsi="Times New Roman" w:cs="Times New Roman"/>
        </w:rPr>
        <w:t xml:space="preserve">. </w:t>
      </w:r>
    </w:p>
    <w:p w:rsidR="00EE360B" w:rsidRPr="004E5E73" w:rsidRDefault="00EE360B" w:rsidP="00E621D5">
      <w:pPr>
        <w:spacing w:before="40" w:after="0" w:line="240" w:lineRule="auto"/>
        <w:ind w:left="630" w:hanging="630"/>
        <w:jc w:val="both"/>
        <w:rPr>
          <w:rFonts w:ascii="Times New Roman" w:hAnsi="Times New Roman" w:cs="Times New Roman"/>
          <w:b/>
        </w:rPr>
      </w:pPr>
    </w:p>
    <w:p w:rsidR="00EE360B" w:rsidRPr="004E5E73" w:rsidRDefault="00B63B26" w:rsidP="00E621D5">
      <w:pPr>
        <w:spacing w:before="40" w:after="0" w:line="240" w:lineRule="auto"/>
        <w:ind w:left="630" w:hanging="630"/>
        <w:jc w:val="both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Taxation:</w:t>
      </w:r>
      <w:r w:rsidR="00EE360B" w:rsidRPr="004E5E73">
        <w:rPr>
          <w:rFonts w:ascii="Times New Roman" w:hAnsi="Times New Roman" w:cs="Times New Roman"/>
          <w:b/>
        </w:rPr>
        <w:t>-</w:t>
      </w:r>
    </w:p>
    <w:p w:rsidR="00EE360B" w:rsidRPr="004E5E73" w:rsidRDefault="00EE360B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Registration and filing of Income Tax Returns of Individuals and companies, GST Returns. </w:t>
      </w:r>
    </w:p>
    <w:p w:rsidR="00EE360B" w:rsidRPr="004E5E73" w:rsidRDefault="00EE360B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Replying </w:t>
      </w:r>
      <w:r w:rsidR="00ED3B28" w:rsidRPr="004E5E73">
        <w:rPr>
          <w:rFonts w:ascii="Times New Roman" w:hAnsi="Times New Roman" w:cs="Times New Roman"/>
        </w:rPr>
        <w:t xml:space="preserve">of notice of Income Tax Authorities w.r.t assessment, scrutiny. </w:t>
      </w:r>
    </w:p>
    <w:p w:rsidR="009E1DF6" w:rsidRPr="004E5E73" w:rsidRDefault="009E1DF6" w:rsidP="00E621D5">
      <w:pPr>
        <w:numPr>
          <w:ilvl w:val="0"/>
          <w:numId w:val="2"/>
        </w:numPr>
        <w:spacing w:before="40" w:after="0" w:line="240" w:lineRule="auto"/>
        <w:ind w:left="630" w:hanging="630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Tally </w:t>
      </w:r>
      <w:proofErr w:type="gramStart"/>
      <w:r w:rsidR="00B63B26" w:rsidRPr="004E5E73">
        <w:rPr>
          <w:rFonts w:ascii="Times New Roman" w:hAnsi="Times New Roman" w:cs="Times New Roman"/>
        </w:rPr>
        <w:t>Related</w:t>
      </w:r>
      <w:proofErr w:type="gramEnd"/>
      <w:r w:rsidR="00B63B26" w:rsidRPr="004E5E73">
        <w:rPr>
          <w:rFonts w:ascii="Times New Roman" w:hAnsi="Times New Roman" w:cs="Times New Roman"/>
        </w:rPr>
        <w:t xml:space="preserve"> </w:t>
      </w:r>
      <w:r w:rsidRPr="004E5E73">
        <w:rPr>
          <w:rFonts w:ascii="Times New Roman" w:hAnsi="Times New Roman" w:cs="Times New Roman"/>
        </w:rPr>
        <w:t>work</w:t>
      </w:r>
      <w:r w:rsidR="003412CB">
        <w:rPr>
          <w:rFonts w:ascii="Times New Roman" w:hAnsi="Times New Roman" w:cs="Times New Roman"/>
        </w:rPr>
        <w:t>.</w:t>
      </w:r>
    </w:p>
    <w:p w:rsidR="00EE360B" w:rsidRPr="004E5E73" w:rsidRDefault="00EE360B" w:rsidP="00E621D5">
      <w:pPr>
        <w:pStyle w:val="ListParagraph"/>
        <w:spacing w:before="40" w:after="0" w:line="240" w:lineRule="auto"/>
        <w:ind w:left="630" w:hanging="630"/>
        <w:jc w:val="both"/>
        <w:rPr>
          <w:rFonts w:ascii="Times New Roman" w:hAnsi="Times New Roman" w:cs="Times New Roman"/>
          <w:b/>
        </w:rPr>
      </w:pPr>
    </w:p>
    <w:p w:rsidR="00EE360B" w:rsidRPr="004E5E73" w:rsidRDefault="00EE360B" w:rsidP="00E621D5">
      <w:pPr>
        <w:spacing w:before="40" w:after="0" w:line="240" w:lineRule="auto"/>
        <w:jc w:val="both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Securities Laws:-</w:t>
      </w:r>
      <w:bookmarkStart w:id="0" w:name="_GoBack"/>
      <w:bookmarkEnd w:id="0"/>
    </w:p>
    <w:p w:rsidR="00EE360B" w:rsidRPr="00E621D5" w:rsidRDefault="00EE360B" w:rsidP="005E5F27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lastRenderedPageBreak/>
        <w:t xml:space="preserve">Formalities of registration with depository in respect of dematerialisation and transfer and transmission of Shares. Stamp Act. </w:t>
      </w:r>
    </w:p>
    <w:p w:rsidR="00EE360B" w:rsidRPr="00E621D5" w:rsidRDefault="00EE360B" w:rsidP="00E621D5">
      <w:pPr>
        <w:spacing w:before="40" w:after="0" w:line="240" w:lineRule="auto"/>
        <w:jc w:val="both"/>
        <w:rPr>
          <w:rFonts w:ascii="Times New Roman" w:hAnsi="Times New Roman" w:cs="Times New Roman"/>
          <w:b/>
        </w:rPr>
      </w:pPr>
      <w:r w:rsidRPr="00E621D5">
        <w:rPr>
          <w:rFonts w:ascii="Times New Roman" w:hAnsi="Times New Roman" w:cs="Times New Roman"/>
          <w:b/>
        </w:rPr>
        <w:t>Other Laws:-</w:t>
      </w:r>
    </w:p>
    <w:p w:rsidR="00EE360B" w:rsidRPr="004E5E73" w:rsidRDefault="00EE360B" w:rsidP="00EE360B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Obtaining IEC </w:t>
      </w:r>
      <w:r w:rsidR="00FD6BEF">
        <w:rPr>
          <w:rFonts w:ascii="Times New Roman" w:hAnsi="Times New Roman" w:cs="Times New Roman"/>
        </w:rPr>
        <w:t xml:space="preserve">from DGFT, FSSAI Registration, </w:t>
      </w:r>
      <w:r w:rsidRPr="004E5E73">
        <w:rPr>
          <w:rFonts w:ascii="Times New Roman" w:hAnsi="Times New Roman" w:cs="Times New Roman"/>
        </w:rPr>
        <w:t xml:space="preserve">IPRs Registration &amp; reply /Follow-up for Trade Mark Application. </w:t>
      </w:r>
    </w:p>
    <w:p w:rsidR="00C20C83" w:rsidRPr="004E5E73" w:rsidRDefault="00F110C7" w:rsidP="00C637E0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Managed vendor registration </w:t>
      </w:r>
      <w:r w:rsidR="00ED3B28" w:rsidRPr="004E5E73">
        <w:rPr>
          <w:rFonts w:ascii="Times New Roman" w:hAnsi="Times New Roman" w:cs="Times New Roman"/>
        </w:rPr>
        <w:t xml:space="preserve">with </w:t>
      </w:r>
      <w:proofErr w:type="spellStart"/>
      <w:r w:rsidR="00ED3B28" w:rsidRPr="004E5E73">
        <w:rPr>
          <w:rFonts w:ascii="Times New Roman" w:hAnsi="Times New Roman" w:cs="Times New Roman"/>
        </w:rPr>
        <w:t>govt</w:t>
      </w:r>
      <w:proofErr w:type="spellEnd"/>
      <w:r w:rsidR="00ED3B28" w:rsidRPr="004E5E73">
        <w:rPr>
          <w:rFonts w:ascii="Times New Roman" w:hAnsi="Times New Roman" w:cs="Times New Roman"/>
        </w:rPr>
        <w:t xml:space="preserve"> departments for water ATM Machines &amp; preparation of tender Documents</w:t>
      </w:r>
      <w:r w:rsidR="00C637E0" w:rsidRPr="004E5E73">
        <w:rPr>
          <w:rFonts w:ascii="Times New Roman" w:hAnsi="Times New Roman" w:cs="Times New Roman"/>
        </w:rPr>
        <w:t>.</w:t>
      </w:r>
      <w:r w:rsidR="003B37BE">
        <w:rPr>
          <w:rFonts w:ascii="Times New Roman" w:hAnsi="Times New Roman" w:cs="Times New Roman"/>
        </w:rPr>
        <w:t xml:space="preserve"> Registration on GEM, Start Up.</w:t>
      </w:r>
    </w:p>
    <w:p w:rsidR="00F110C7" w:rsidRPr="004E5E73" w:rsidRDefault="00FE4B71" w:rsidP="00B92405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Taken</w:t>
      </w:r>
      <w:r w:rsidR="00F110C7" w:rsidRPr="004E5E73">
        <w:rPr>
          <w:rFonts w:ascii="Times New Roman" w:hAnsi="Times New Roman" w:cs="Times New Roman"/>
        </w:rPr>
        <w:t xml:space="preserve"> registration and other compliance under, Labour Laws, ESI Act, Maintenance of statutory registers &amp;  filing of returns,</w:t>
      </w:r>
      <w:r w:rsidR="00A364BB" w:rsidRPr="004E5E73">
        <w:rPr>
          <w:rFonts w:ascii="Times New Roman" w:hAnsi="Times New Roman" w:cs="Times New Roman"/>
        </w:rPr>
        <w:t xml:space="preserve"> </w:t>
      </w:r>
    </w:p>
    <w:p w:rsidR="00F110C7" w:rsidRPr="004E5E73" w:rsidRDefault="005E5F27" w:rsidP="00F110C7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Rendered assistance in</w:t>
      </w:r>
      <w:r w:rsidR="00F110C7" w:rsidRPr="004E5E73">
        <w:rPr>
          <w:rFonts w:ascii="Times New Roman" w:hAnsi="Times New Roman" w:cs="Times New Roman"/>
        </w:rPr>
        <w:t xml:space="preserve"> drafting of Commercial &amp; other Agreements for JV, supply/services contracts, POA,    </w:t>
      </w:r>
    </w:p>
    <w:p w:rsidR="00F110C7" w:rsidRPr="004E5E73" w:rsidRDefault="00F110C7" w:rsidP="00F110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0C7" w:rsidRPr="004E5E73" w:rsidRDefault="00F110C7" w:rsidP="00F110C7">
      <w:pPr>
        <w:shd w:val="clear" w:color="auto" w:fill="000000" w:themeFill="text1"/>
        <w:spacing w:after="0" w:line="240" w:lineRule="auto"/>
        <w:ind w:right="27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PREVIOUS EXPERIENCE</w:t>
      </w:r>
    </w:p>
    <w:p w:rsidR="00F110C7" w:rsidRPr="004E5E73" w:rsidRDefault="00F110C7" w:rsidP="000B73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110C7" w:rsidRPr="004E5E73" w:rsidRDefault="00F110C7" w:rsidP="000B73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E73">
        <w:rPr>
          <w:rFonts w:ascii="Times New Roman" w:hAnsi="Times New Roman" w:cs="Times New Roman"/>
          <w:b/>
        </w:rPr>
        <w:t xml:space="preserve">Avinashalok Consultants </w:t>
      </w:r>
      <w:proofErr w:type="spellStart"/>
      <w:r w:rsidRPr="004E5E73">
        <w:rPr>
          <w:rFonts w:ascii="Times New Roman" w:hAnsi="Times New Roman" w:cs="Times New Roman"/>
          <w:b/>
        </w:rPr>
        <w:t>Pvt.</w:t>
      </w:r>
      <w:proofErr w:type="spellEnd"/>
      <w:r w:rsidRPr="004E5E73">
        <w:rPr>
          <w:rFonts w:ascii="Times New Roman" w:hAnsi="Times New Roman" w:cs="Times New Roman"/>
          <w:b/>
        </w:rPr>
        <w:t xml:space="preserve"> Ltd.</w:t>
      </w:r>
      <w:proofErr w:type="gramStart"/>
      <w:r w:rsidRPr="004E5E73">
        <w:rPr>
          <w:rFonts w:ascii="Times New Roman" w:hAnsi="Times New Roman" w:cs="Times New Roman"/>
          <w:b/>
        </w:rPr>
        <w:t>,</w:t>
      </w:r>
      <w:r w:rsidR="009C191C" w:rsidRPr="004E5E73">
        <w:rPr>
          <w:rFonts w:ascii="Times New Roman" w:hAnsi="Times New Roman" w:cs="Times New Roman"/>
          <w:b/>
        </w:rPr>
        <w:t>(</w:t>
      </w:r>
      <w:proofErr w:type="gramEnd"/>
      <w:r w:rsidR="009C191C" w:rsidRPr="004E5E73">
        <w:rPr>
          <w:rFonts w:ascii="Times New Roman" w:hAnsi="Times New Roman" w:cs="Times New Roman"/>
          <w:b/>
        </w:rPr>
        <w:t>Share Trading Firm)</w:t>
      </w:r>
      <w:r w:rsidR="000D72B5" w:rsidRPr="004E5E73">
        <w:rPr>
          <w:rFonts w:ascii="Times New Roman" w:hAnsi="Times New Roman" w:cs="Times New Roman"/>
          <w:b/>
        </w:rPr>
        <w:t xml:space="preserve"> India</w:t>
      </w:r>
      <w:r w:rsidRPr="004E5E73">
        <w:rPr>
          <w:rFonts w:ascii="Times New Roman" w:hAnsi="Times New Roman" w:cs="Times New Roman"/>
          <w:b/>
        </w:rPr>
        <w:t xml:space="preserve"> as Senior Manager</w:t>
      </w:r>
      <w:r w:rsidR="009C191C" w:rsidRPr="004E5E73">
        <w:rPr>
          <w:rFonts w:ascii="Times New Roman" w:hAnsi="Times New Roman" w:cs="Times New Roman"/>
          <w:b/>
        </w:rPr>
        <w:t xml:space="preserve">        </w:t>
      </w:r>
      <w:r w:rsidRPr="004E5E73">
        <w:rPr>
          <w:rFonts w:ascii="Times New Roman" w:hAnsi="Times New Roman" w:cs="Times New Roman"/>
          <w:b/>
        </w:rPr>
        <w:t>Nov’04-June’08</w:t>
      </w:r>
      <w:r w:rsidRPr="004E5E73">
        <w:rPr>
          <w:rFonts w:ascii="Times New Roman" w:hAnsi="Times New Roman" w:cs="Times New Roman"/>
          <w:b/>
          <w:bCs/>
        </w:rPr>
        <w:t xml:space="preserve"> </w:t>
      </w:r>
    </w:p>
    <w:p w:rsidR="00F110C7" w:rsidRPr="004E5E73" w:rsidRDefault="00F110C7" w:rsidP="000B73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4E07" w:rsidRPr="004E5E73" w:rsidRDefault="00F110C7" w:rsidP="000B73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Bajaj Capital Ltd., (Investment Firm), India as Financial Assistant</w:t>
      </w:r>
      <w:r w:rsidR="00C34E07" w:rsidRPr="004E5E73">
        <w:rPr>
          <w:rFonts w:ascii="Times New Roman" w:hAnsi="Times New Roman" w:cs="Times New Roman"/>
          <w:b/>
        </w:rPr>
        <w:tab/>
        <w:t xml:space="preserve">           </w:t>
      </w:r>
      <w:r w:rsidRPr="004E5E73">
        <w:rPr>
          <w:rFonts w:ascii="Times New Roman" w:hAnsi="Times New Roman" w:cs="Times New Roman"/>
          <w:b/>
        </w:rPr>
        <w:tab/>
      </w:r>
      <w:r w:rsidR="00B92405" w:rsidRPr="004E5E73">
        <w:rPr>
          <w:rFonts w:ascii="Times New Roman" w:hAnsi="Times New Roman" w:cs="Times New Roman"/>
          <w:b/>
        </w:rPr>
        <w:t xml:space="preserve">         </w:t>
      </w:r>
      <w:r w:rsidR="00C34E07" w:rsidRPr="004E5E73">
        <w:rPr>
          <w:rFonts w:ascii="Times New Roman" w:hAnsi="Times New Roman" w:cs="Times New Roman"/>
          <w:b/>
        </w:rPr>
        <w:t xml:space="preserve">        </w:t>
      </w:r>
      <w:r w:rsidR="00B92405" w:rsidRPr="004E5E73">
        <w:rPr>
          <w:rFonts w:ascii="Times New Roman" w:hAnsi="Times New Roman" w:cs="Times New Roman"/>
          <w:b/>
        </w:rPr>
        <w:t xml:space="preserve"> </w:t>
      </w:r>
      <w:r w:rsidRPr="004E5E73">
        <w:rPr>
          <w:rFonts w:ascii="Times New Roman" w:hAnsi="Times New Roman" w:cs="Times New Roman"/>
          <w:b/>
          <w:bCs/>
        </w:rPr>
        <w:t>Jan’ 02-May’04</w:t>
      </w:r>
      <w:r w:rsidRPr="004E5E73">
        <w:rPr>
          <w:rFonts w:ascii="Times New Roman" w:hAnsi="Times New Roman" w:cs="Times New Roman"/>
          <w:b/>
        </w:rPr>
        <w:t xml:space="preserve">    </w:t>
      </w:r>
    </w:p>
    <w:p w:rsidR="00062518" w:rsidRPr="004E5E73" w:rsidRDefault="00062518" w:rsidP="005527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3FC" w:rsidRPr="004E5E73" w:rsidRDefault="002D2624" w:rsidP="00F110C7">
      <w:pPr>
        <w:shd w:val="clear" w:color="auto" w:fill="000000" w:themeFill="text1"/>
        <w:spacing w:after="0" w:line="240" w:lineRule="auto"/>
        <w:ind w:right="27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EDUCATION &amp;CREDENTIALS</w:t>
      </w:r>
    </w:p>
    <w:p w:rsidR="00B2011F" w:rsidRPr="004E5E73" w:rsidRDefault="00B2011F" w:rsidP="00B2011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34EB3" w:rsidRPr="004E5E73" w:rsidRDefault="00F110C7" w:rsidP="00B34EB3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  <w:b/>
        </w:rPr>
        <w:t>Company Secretary</w:t>
      </w:r>
      <w:r w:rsidR="00B34EB3" w:rsidRPr="004E5E73">
        <w:rPr>
          <w:rFonts w:ascii="Times New Roman" w:hAnsi="Times New Roman" w:cs="Times New Roman"/>
        </w:rPr>
        <w:t xml:space="preserve"> </w:t>
      </w:r>
      <w:r w:rsidR="00B34EB3" w:rsidRPr="00E65ED1">
        <w:rPr>
          <w:rFonts w:ascii="Times New Roman" w:hAnsi="Times New Roman" w:cs="Times New Roman"/>
          <w:b/>
        </w:rPr>
        <w:t xml:space="preserve">from </w:t>
      </w:r>
      <w:r w:rsidR="0027251F" w:rsidRPr="00E65ED1">
        <w:rPr>
          <w:rFonts w:ascii="Times New Roman" w:hAnsi="Times New Roman" w:cs="Times New Roman"/>
          <w:b/>
        </w:rPr>
        <w:t>ICSI</w:t>
      </w:r>
      <w:r w:rsidR="00AB66A3" w:rsidRPr="00E65ED1">
        <w:rPr>
          <w:rFonts w:ascii="Times New Roman" w:hAnsi="Times New Roman" w:cs="Times New Roman"/>
          <w:b/>
        </w:rPr>
        <w:t xml:space="preserve"> (</w:t>
      </w:r>
      <w:r w:rsidR="007B7FF9" w:rsidRPr="00E65ED1">
        <w:rPr>
          <w:rFonts w:ascii="Times New Roman" w:hAnsi="Times New Roman" w:cs="Times New Roman"/>
          <w:b/>
        </w:rPr>
        <w:t>2019</w:t>
      </w:r>
      <w:r w:rsidR="00AB66A3" w:rsidRPr="00E65ED1">
        <w:rPr>
          <w:rFonts w:ascii="Times New Roman" w:hAnsi="Times New Roman" w:cs="Times New Roman"/>
          <w:b/>
          <w:lang w:val="en-US"/>
        </w:rPr>
        <w:t>)</w:t>
      </w:r>
      <w:r w:rsidRPr="00E65ED1">
        <w:rPr>
          <w:rFonts w:ascii="Times New Roman" w:hAnsi="Times New Roman" w:cs="Times New Roman"/>
          <w:b/>
          <w:lang w:val="en-US"/>
        </w:rPr>
        <w:t>.</w:t>
      </w:r>
      <w:r w:rsidR="00E65ED1" w:rsidRPr="00E65ED1">
        <w:rPr>
          <w:rFonts w:ascii="Times New Roman" w:hAnsi="Times New Roman" w:cs="Times New Roman"/>
          <w:b/>
          <w:lang w:val="en-US"/>
        </w:rPr>
        <w:t>membership awaited</w:t>
      </w:r>
    </w:p>
    <w:p w:rsidR="00E25D99" w:rsidRPr="004E5E73" w:rsidRDefault="00F110C7" w:rsidP="00ED27FC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  <w:b/>
        </w:rPr>
        <w:t>PG Diploma in International Management</w:t>
      </w:r>
      <w:r w:rsidRPr="004E5E73">
        <w:rPr>
          <w:rFonts w:ascii="Times New Roman" w:hAnsi="Times New Roman" w:cs="Times New Roman"/>
        </w:rPr>
        <w:t xml:space="preserve"> from All India Management Association (AIMA),New Delhi in 2003</w:t>
      </w:r>
    </w:p>
    <w:p w:rsidR="00B34EB3" w:rsidRPr="004E5E73" w:rsidRDefault="00F110C7" w:rsidP="00B34EB3">
      <w:pPr>
        <w:numPr>
          <w:ilvl w:val="0"/>
          <w:numId w:val="2"/>
        </w:numPr>
        <w:spacing w:before="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>B.Sc. from Magadh University, Bodh Gaya in 1993</w:t>
      </w:r>
    </w:p>
    <w:p w:rsidR="000B73D2" w:rsidRPr="004E5E73" w:rsidRDefault="000B73D2" w:rsidP="00C34E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E07" w:rsidRPr="004E5E73" w:rsidRDefault="00C34E07" w:rsidP="00C34E07">
      <w:pPr>
        <w:spacing w:after="0" w:line="240" w:lineRule="auto"/>
        <w:jc w:val="both"/>
        <w:rPr>
          <w:rFonts w:ascii="Times New Roman" w:hAnsi="Times New Roman" w:cs="Times New Roman"/>
        </w:rPr>
        <w:sectPr w:rsidR="00C34E07" w:rsidRPr="004E5E73" w:rsidSect="00BA345D">
          <w:type w:val="continuous"/>
          <w:pgSz w:w="11906" w:h="16838"/>
          <w:pgMar w:top="900" w:right="926" w:bottom="810" w:left="108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2788C" w:rsidRPr="004E5E73" w:rsidRDefault="00B2788C" w:rsidP="00EF0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624" w:rsidRPr="004E5E73" w:rsidRDefault="00D414FD" w:rsidP="00F110C7">
      <w:pPr>
        <w:shd w:val="clear" w:color="auto" w:fill="000000" w:themeFill="text1"/>
        <w:spacing w:after="0" w:line="240" w:lineRule="auto"/>
        <w:ind w:right="27"/>
        <w:jc w:val="center"/>
        <w:rPr>
          <w:rFonts w:ascii="Times New Roman" w:hAnsi="Times New Roman" w:cs="Times New Roman"/>
          <w:b/>
        </w:rPr>
      </w:pPr>
      <w:r w:rsidRPr="004E5E73">
        <w:rPr>
          <w:rFonts w:ascii="Times New Roman" w:hAnsi="Times New Roman" w:cs="Times New Roman"/>
          <w:b/>
        </w:rPr>
        <w:t>PERSONAL DETAILS</w:t>
      </w:r>
    </w:p>
    <w:p w:rsidR="00AC190E" w:rsidRPr="004E5E73" w:rsidRDefault="00AC190E" w:rsidP="00EF03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A1D" w:rsidRPr="004E5E73" w:rsidRDefault="00A11A1D" w:rsidP="00B62A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0C7" w:rsidRPr="004E5E73" w:rsidRDefault="007A1F86" w:rsidP="00B62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  </w:t>
      </w:r>
      <w:r w:rsidR="00F110C7" w:rsidRPr="004E5E73">
        <w:rPr>
          <w:rFonts w:ascii="Times New Roman" w:hAnsi="Times New Roman" w:cs="Times New Roman"/>
        </w:rPr>
        <w:t>Date of Birth</w:t>
      </w:r>
      <w:r w:rsidR="00F110C7" w:rsidRPr="004E5E73">
        <w:rPr>
          <w:rFonts w:ascii="Times New Roman" w:hAnsi="Times New Roman" w:cs="Times New Roman"/>
        </w:rPr>
        <w:tab/>
      </w:r>
      <w:r w:rsidR="00F110C7" w:rsidRPr="004E5E73">
        <w:rPr>
          <w:rFonts w:ascii="Times New Roman" w:hAnsi="Times New Roman" w:cs="Times New Roman"/>
        </w:rPr>
        <w:tab/>
      </w:r>
      <w:r w:rsidRPr="004E5E73">
        <w:rPr>
          <w:rFonts w:ascii="Times New Roman" w:hAnsi="Times New Roman" w:cs="Times New Roman"/>
        </w:rPr>
        <w:t xml:space="preserve">             </w:t>
      </w:r>
      <w:r w:rsidR="00F110C7" w:rsidRPr="004E5E73">
        <w:rPr>
          <w:rFonts w:ascii="Times New Roman" w:hAnsi="Times New Roman" w:cs="Times New Roman"/>
          <w:bCs/>
        </w:rPr>
        <w:t>25</w:t>
      </w:r>
      <w:r w:rsidR="00F110C7" w:rsidRPr="004E5E73">
        <w:rPr>
          <w:rFonts w:ascii="Times New Roman" w:hAnsi="Times New Roman" w:cs="Times New Roman"/>
          <w:bCs/>
          <w:vertAlign w:val="superscript"/>
        </w:rPr>
        <w:t>th</w:t>
      </w:r>
      <w:r w:rsidR="00F110C7" w:rsidRPr="004E5E73">
        <w:rPr>
          <w:rFonts w:ascii="Times New Roman" w:hAnsi="Times New Roman" w:cs="Times New Roman"/>
          <w:bCs/>
        </w:rPr>
        <w:t xml:space="preserve"> October, 1969</w:t>
      </w:r>
    </w:p>
    <w:p w:rsidR="000B73D2" w:rsidRPr="004E5E73" w:rsidRDefault="007A1F86" w:rsidP="00B62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  </w:t>
      </w:r>
      <w:r w:rsidR="005B1119" w:rsidRPr="004E5E73">
        <w:rPr>
          <w:rFonts w:ascii="Times New Roman" w:hAnsi="Times New Roman" w:cs="Times New Roman"/>
        </w:rPr>
        <w:t>Address</w:t>
      </w:r>
      <w:r w:rsidR="005B1119" w:rsidRPr="004E5E73">
        <w:rPr>
          <w:rFonts w:ascii="Times New Roman" w:hAnsi="Times New Roman" w:cs="Times New Roman"/>
        </w:rPr>
        <w:tab/>
      </w:r>
      <w:r w:rsidR="00EF03FC" w:rsidRPr="004E5E73">
        <w:rPr>
          <w:rFonts w:ascii="Times New Roman" w:hAnsi="Times New Roman" w:cs="Times New Roman"/>
        </w:rPr>
        <w:tab/>
      </w:r>
      <w:r w:rsidR="00EF03FC" w:rsidRPr="004E5E73">
        <w:rPr>
          <w:rFonts w:ascii="Times New Roman" w:hAnsi="Times New Roman" w:cs="Times New Roman"/>
        </w:rPr>
        <w:tab/>
      </w:r>
      <w:r w:rsidR="00F110C7" w:rsidRPr="004E5E73">
        <w:rPr>
          <w:rFonts w:ascii="Times New Roman" w:hAnsi="Times New Roman" w:cs="Times New Roman"/>
        </w:rPr>
        <w:t>D-371, Bhagwati Garden Extn. Uttam Nagar, Delhi, India</w:t>
      </w:r>
    </w:p>
    <w:p w:rsidR="00EF03FC" w:rsidRPr="004E5E73" w:rsidRDefault="007A1F86" w:rsidP="000B7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E73">
        <w:rPr>
          <w:rFonts w:ascii="Times New Roman" w:hAnsi="Times New Roman" w:cs="Times New Roman"/>
        </w:rPr>
        <w:t xml:space="preserve">  </w:t>
      </w:r>
      <w:r w:rsidR="00EF03FC" w:rsidRPr="004E5E73">
        <w:rPr>
          <w:rFonts w:ascii="Times New Roman" w:hAnsi="Times New Roman" w:cs="Times New Roman"/>
        </w:rPr>
        <w:t>Languages Known</w:t>
      </w:r>
      <w:r w:rsidR="00EF03FC" w:rsidRPr="004E5E73">
        <w:rPr>
          <w:rFonts w:ascii="Times New Roman" w:hAnsi="Times New Roman" w:cs="Times New Roman"/>
        </w:rPr>
        <w:tab/>
      </w:r>
      <w:r w:rsidRPr="004E5E73">
        <w:rPr>
          <w:rFonts w:ascii="Times New Roman" w:hAnsi="Times New Roman" w:cs="Times New Roman"/>
        </w:rPr>
        <w:t xml:space="preserve">             </w:t>
      </w:r>
      <w:r w:rsidR="005B1119" w:rsidRPr="004E5E73">
        <w:rPr>
          <w:rFonts w:ascii="Times New Roman" w:hAnsi="Times New Roman" w:cs="Times New Roman"/>
        </w:rPr>
        <w:t>English and Hindi</w:t>
      </w:r>
    </w:p>
    <w:sectPr w:rsidR="00EF03FC" w:rsidRPr="004E5E73" w:rsidSect="00BA345D">
      <w:type w:val="continuous"/>
      <w:pgSz w:w="11906" w:h="16838"/>
      <w:pgMar w:top="454" w:right="926" w:bottom="454" w:left="99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11" w:rsidRDefault="00AB0411" w:rsidP="00CB4145">
      <w:pPr>
        <w:spacing w:after="0" w:line="240" w:lineRule="auto"/>
      </w:pPr>
      <w:r>
        <w:separator/>
      </w:r>
    </w:p>
  </w:endnote>
  <w:endnote w:type="continuationSeparator" w:id="0">
    <w:p w:rsidR="00AB0411" w:rsidRDefault="00AB0411" w:rsidP="00CB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11" w:rsidRDefault="00AB0411" w:rsidP="00CB4145">
      <w:pPr>
        <w:spacing w:after="0" w:line="240" w:lineRule="auto"/>
      </w:pPr>
      <w:r>
        <w:separator/>
      </w:r>
    </w:p>
  </w:footnote>
  <w:footnote w:type="continuationSeparator" w:id="0">
    <w:p w:rsidR="00AB0411" w:rsidRDefault="00AB0411" w:rsidP="00CB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3003F13"/>
    <w:multiLevelType w:val="hybridMultilevel"/>
    <w:tmpl w:val="4EEACE58"/>
    <w:lvl w:ilvl="0" w:tplc="9A0C3F6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00015"/>
    <w:multiLevelType w:val="hybridMultilevel"/>
    <w:tmpl w:val="C624F360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20AC1A88"/>
    <w:multiLevelType w:val="hybridMultilevel"/>
    <w:tmpl w:val="0BFAF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A671A"/>
    <w:multiLevelType w:val="hybridMultilevel"/>
    <w:tmpl w:val="2E305E9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941D7"/>
    <w:multiLevelType w:val="hybridMultilevel"/>
    <w:tmpl w:val="0B9A874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7237B"/>
    <w:multiLevelType w:val="hybridMultilevel"/>
    <w:tmpl w:val="E1201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13B15"/>
    <w:multiLevelType w:val="hybridMultilevel"/>
    <w:tmpl w:val="604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23CC9"/>
    <w:multiLevelType w:val="hybridMultilevel"/>
    <w:tmpl w:val="36C48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522D3"/>
    <w:multiLevelType w:val="hybridMultilevel"/>
    <w:tmpl w:val="4A7CF3A2"/>
    <w:lvl w:ilvl="0" w:tplc="54DCDD48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C036E8"/>
    <w:multiLevelType w:val="hybridMultilevel"/>
    <w:tmpl w:val="4DFC0D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346F6E"/>
    <w:multiLevelType w:val="hybridMultilevel"/>
    <w:tmpl w:val="592C6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75788"/>
    <w:multiLevelType w:val="hybridMultilevel"/>
    <w:tmpl w:val="90DE27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05C32"/>
    <w:multiLevelType w:val="hybridMultilevel"/>
    <w:tmpl w:val="4FBC5AFC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5ED14D6B"/>
    <w:multiLevelType w:val="hybridMultilevel"/>
    <w:tmpl w:val="CC50D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C1965"/>
    <w:multiLevelType w:val="hybridMultilevel"/>
    <w:tmpl w:val="24AAF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B25640"/>
    <w:multiLevelType w:val="hybridMultilevel"/>
    <w:tmpl w:val="21146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1B08BA"/>
    <w:multiLevelType w:val="hybridMultilevel"/>
    <w:tmpl w:val="FF9A5834"/>
    <w:lvl w:ilvl="0" w:tplc="BAA02AC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4F5C6D"/>
    <w:multiLevelType w:val="hybridMultilevel"/>
    <w:tmpl w:val="40C091D8"/>
    <w:lvl w:ilvl="0" w:tplc="E6BA0EF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DC006D8"/>
    <w:multiLevelType w:val="hybridMultilevel"/>
    <w:tmpl w:val="5EF44326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8"/>
  </w:num>
  <w:num w:numId="5">
    <w:abstractNumId w:val="22"/>
  </w:num>
  <w:num w:numId="6">
    <w:abstractNumId w:val="20"/>
  </w:num>
  <w:num w:numId="7">
    <w:abstractNumId w:val="12"/>
  </w:num>
  <w:num w:numId="8">
    <w:abstractNumId w:val="17"/>
  </w:num>
  <w:num w:numId="9">
    <w:abstractNumId w:val="9"/>
  </w:num>
  <w:num w:numId="10">
    <w:abstractNumId w:val="11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5"/>
  </w:num>
  <w:num w:numId="16">
    <w:abstractNumId w:val="16"/>
  </w:num>
  <w:num w:numId="17">
    <w:abstractNumId w:val="14"/>
  </w:num>
  <w:num w:numId="18">
    <w:abstractNumId w:val="19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7D6"/>
    <w:rsid w:val="000040E6"/>
    <w:rsid w:val="00004A48"/>
    <w:rsid w:val="00014C55"/>
    <w:rsid w:val="0002696F"/>
    <w:rsid w:val="00037465"/>
    <w:rsid w:val="000376BE"/>
    <w:rsid w:val="00047701"/>
    <w:rsid w:val="00062518"/>
    <w:rsid w:val="00077788"/>
    <w:rsid w:val="000B73D2"/>
    <w:rsid w:val="000C0EDA"/>
    <w:rsid w:val="000C58DB"/>
    <w:rsid w:val="000D3086"/>
    <w:rsid w:val="000D4CD7"/>
    <w:rsid w:val="000D72B5"/>
    <w:rsid w:val="000E0B79"/>
    <w:rsid w:val="000F76C3"/>
    <w:rsid w:val="00107E0A"/>
    <w:rsid w:val="00116FF8"/>
    <w:rsid w:val="0014047F"/>
    <w:rsid w:val="00144A37"/>
    <w:rsid w:val="001574FC"/>
    <w:rsid w:val="001814C7"/>
    <w:rsid w:val="001853BA"/>
    <w:rsid w:val="0019171A"/>
    <w:rsid w:val="001A177E"/>
    <w:rsid w:val="001B269C"/>
    <w:rsid w:val="001C362F"/>
    <w:rsid w:val="001D6095"/>
    <w:rsid w:val="001D6118"/>
    <w:rsid w:val="001E5C51"/>
    <w:rsid w:val="001E661F"/>
    <w:rsid w:val="001F315C"/>
    <w:rsid w:val="001F3862"/>
    <w:rsid w:val="001F646F"/>
    <w:rsid w:val="00217283"/>
    <w:rsid w:val="002174EC"/>
    <w:rsid w:val="00221E86"/>
    <w:rsid w:val="00232C98"/>
    <w:rsid w:val="002642B6"/>
    <w:rsid w:val="0027251F"/>
    <w:rsid w:val="00274F01"/>
    <w:rsid w:val="00286AD1"/>
    <w:rsid w:val="002936B0"/>
    <w:rsid w:val="002B277D"/>
    <w:rsid w:val="002B605B"/>
    <w:rsid w:val="002C0773"/>
    <w:rsid w:val="002D2624"/>
    <w:rsid w:val="002D2CCA"/>
    <w:rsid w:val="002D357C"/>
    <w:rsid w:val="002E7C16"/>
    <w:rsid w:val="002F69E2"/>
    <w:rsid w:val="003122E1"/>
    <w:rsid w:val="003412CB"/>
    <w:rsid w:val="0034220B"/>
    <w:rsid w:val="00342E1D"/>
    <w:rsid w:val="003464AB"/>
    <w:rsid w:val="0036497C"/>
    <w:rsid w:val="00374D73"/>
    <w:rsid w:val="003877E3"/>
    <w:rsid w:val="0039263E"/>
    <w:rsid w:val="00395DDA"/>
    <w:rsid w:val="003A637A"/>
    <w:rsid w:val="003B2C12"/>
    <w:rsid w:val="003B37BE"/>
    <w:rsid w:val="003B6AA3"/>
    <w:rsid w:val="003B6DD4"/>
    <w:rsid w:val="003C4143"/>
    <w:rsid w:val="003C5411"/>
    <w:rsid w:val="003C79DD"/>
    <w:rsid w:val="003D1A0B"/>
    <w:rsid w:val="00401DBB"/>
    <w:rsid w:val="004059E7"/>
    <w:rsid w:val="00416536"/>
    <w:rsid w:val="00421DC0"/>
    <w:rsid w:val="00433AD4"/>
    <w:rsid w:val="00435A31"/>
    <w:rsid w:val="00451C7C"/>
    <w:rsid w:val="00474FEB"/>
    <w:rsid w:val="00494039"/>
    <w:rsid w:val="004B047C"/>
    <w:rsid w:val="004C028B"/>
    <w:rsid w:val="004D1CE7"/>
    <w:rsid w:val="004D54AC"/>
    <w:rsid w:val="004E2ADE"/>
    <w:rsid w:val="004E4E93"/>
    <w:rsid w:val="004E5E73"/>
    <w:rsid w:val="004F4CE8"/>
    <w:rsid w:val="005063CE"/>
    <w:rsid w:val="00537F98"/>
    <w:rsid w:val="005527D6"/>
    <w:rsid w:val="0055629C"/>
    <w:rsid w:val="0058289C"/>
    <w:rsid w:val="00586F87"/>
    <w:rsid w:val="005926CE"/>
    <w:rsid w:val="005B1119"/>
    <w:rsid w:val="005B5C13"/>
    <w:rsid w:val="005D315D"/>
    <w:rsid w:val="005D3DE9"/>
    <w:rsid w:val="005E5F27"/>
    <w:rsid w:val="005F35AB"/>
    <w:rsid w:val="006116B1"/>
    <w:rsid w:val="006143E6"/>
    <w:rsid w:val="00616EFF"/>
    <w:rsid w:val="00635425"/>
    <w:rsid w:val="00652687"/>
    <w:rsid w:val="00652BAC"/>
    <w:rsid w:val="00662BC3"/>
    <w:rsid w:val="006653B0"/>
    <w:rsid w:val="00674D69"/>
    <w:rsid w:val="006857B2"/>
    <w:rsid w:val="00693FD8"/>
    <w:rsid w:val="006A197F"/>
    <w:rsid w:val="006A6A8D"/>
    <w:rsid w:val="006B439F"/>
    <w:rsid w:val="006B4E49"/>
    <w:rsid w:val="006C0F6B"/>
    <w:rsid w:val="006E5E53"/>
    <w:rsid w:val="006F5685"/>
    <w:rsid w:val="007224CC"/>
    <w:rsid w:val="007246F5"/>
    <w:rsid w:val="00725BAD"/>
    <w:rsid w:val="0075214B"/>
    <w:rsid w:val="00756736"/>
    <w:rsid w:val="00765C8F"/>
    <w:rsid w:val="00766B3E"/>
    <w:rsid w:val="007723D9"/>
    <w:rsid w:val="00780035"/>
    <w:rsid w:val="00781BF9"/>
    <w:rsid w:val="00783D78"/>
    <w:rsid w:val="00795926"/>
    <w:rsid w:val="007A1F86"/>
    <w:rsid w:val="007A2A9E"/>
    <w:rsid w:val="007B7FF9"/>
    <w:rsid w:val="007C7388"/>
    <w:rsid w:val="007D5CC9"/>
    <w:rsid w:val="007F2C2F"/>
    <w:rsid w:val="008034E4"/>
    <w:rsid w:val="00812CE3"/>
    <w:rsid w:val="0082009C"/>
    <w:rsid w:val="00821A0D"/>
    <w:rsid w:val="008420FE"/>
    <w:rsid w:val="008529B5"/>
    <w:rsid w:val="00857675"/>
    <w:rsid w:val="00862CFE"/>
    <w:rsid w:val="00875F5B"/>
    <w:rsid w:val="00884D95"/>
    <w:rsid w:val="00892EC8"/>
    <w:rsid w:val="008B2C85"/>
    <w:rsid w:val="008C44BD"/>
    <w:rsid w:val="008E00B2"/>
    <w:rsid w:val="008E72CA"/>
    <w:rsid w:val="008F46D4"/>
    <w:rsid w:val="008F7E74"/>
    <w:rsid w:val="00904EFF"/>
    <w:rsid w:val="00922A7B"/>
    <w:rsid w:val="0093652A"/>
    <w:rsid w:val="00943605"/>
    <w:rsid w:val="00950703"/>
    <w:rsid w:val="009553CA"/>
    <w:rsid w:val="00971CDE"/>
    <w:rsid w:val="0097384E"/>
    <w:rsid w:val="00997CEF"/>
    <w:rsid w:val="009B16B8"/>
    <w:rsid w:val="009C191C"/>
    <w:rsid w:val="009C72E3"/>
    <w:rsid w:val="009D51B2"/>
    <w:rsid w:val="009E1DF6"/>
    <w:rsid w:val="009F05F1"/>
    <w:rsid w:val="00A11A1D"/>
    <w:rsid w:val="00A1531D"/>
    <w:rsid w:val="00A30C4E"/>
    <w:rsid w:val="00A319C1"/>
    <w:rsid w:val="00A33C37"/>
    <w:rsid w:val="00A364BB"/>
    <w:rsid w:val="00A47D61"/>
    <w:rsid w:val="00A710D2"/>
    <w:rsid w:val="00A734E4"/>
    <w:rsid w:val="00A927E8"/>
    <w:rsid w:val="00A94122"/>
    <w:rsid w:val="00AB0411"/>
    <w:rsid w:val="00AB3BCA"/>
    <w:rsid w:val="00AB66A3"/>
    <w:rsid w:val="00AC190E"/>
    <w:rsid w:val="00AD08B4"/>
    <w:rsid w:val="00AD7E6F"/>
    <w:rsid w:val="00AE29B0"/>
    <w:rsid w:val="00AE383D"/>
    <w:rsid w:val="00B059EA"/>
    <w:rsid w:val="00B2011F"/>
    <w:rsid w:val="00B22135"/>
    <w:rsid w:val="00B2788C"/>
    <w:rsid w:val="00B34EB3"/>
    <w:rsid w:val="00B415E3"/>
    <w:rsid w:val="00B47A80"/>
    <w:rsid w:val="00B55746"/>
    <w:rsid w:val="00B605E8"/>
    <w:rsid w:val="00B62A8A"/>
    <w:rsid w:val="00B63B26"/>
    <w:rsid w:val="00B92405"/>
    <w:rsid w:val="00B95D4E"/>
    <w:rsid w:val="00BA345D"/>
    <w:rsid w:val="00BA3947"/>
    <w:rsid w:val="00BA5B41"/>
    <w:rsid w:val="00BC4F36"/>
    <w:rsid w:val="00BD7074"/>
    <w:rsid w:val="00BD716E"/>
    <w:rsid w:val="00BE48A2"/>
    <w:rsid w:val="00BF2D64"/>
    <w:rsid w:val="00C05348"/>
    <w:rsid w:val="00C20C83"/>
    <w:rsid w:val="00C2640B"/>
    <w:rsid w:val="00C301D9"/>
    <w:rsid w:val="00C33D49"/>
    <w:rsid w:val="00C34E07"/>
    <w:rsid w:val="00C37145"/>
    <w:rsid w:val="00C637E0"/>
    <w:rsid w:val="00C75327"/>
    <w:rsid w:val="00C76590"/>
    <w:rsid w:val="00C76CC9"/>
    <w:rsid w:val="00C967EB"/>
    <w:rsid w:val="00CA29C1"/>
    <w:rsid w:val="00CA366E"/>
    <w:rsid w:val="00CA5910"/>
    <w:rsid w:val="00CB4145"/>
    <w:rsid w:val="00CB4FD7"/>
    <w:rsid w:val="00CB78DE"/>
    <w:rsid w:val="00CC311E"/>
    <w:rsid w:val="00CC6E4C"/>
    <w:rsid w:val="00CD48ED"/>
    <w:rsid w:val="00CE479E"/>
    <w:rsid w:val="00CE5FFF"/>
    <w:rsid w:val="00CF252F"/>
    <w:rsid w:val="00CF4B9C"/>
    <w:rsid w:val="00D02B63"/>
    <w:rsid w:val="00D36D2B"/>
    <w:rsid w:val="00D37510"/>
    <w:rsid w:val="00D378FF"/>
    <w:rsid w:val="00D414FD"/>
    <w:rsid w:val="00D628CE"/>
    <w:rsid w:val="00D64EC6"/>
    <w:rsid w:val="00D76EA6"/>
    <w:rsid w:val="00D7756B"/>
    <w:rsid w:val="00D91699"/>
    <w:rsid w:val="00DC6176"/>
    <w:rsid w:val="00DD23BA"/>
    <w:rsid w:val="00DD7C3B"/>
    <w:rsid w:val="00DF71A9"/>
    <w:rsid w:val="00E05DE2"/>
    <w:rsid w:val="00E064A7"/>
    <w:rsid w:val="00E10227"/>
    <w:rsid w:val="00E14726"/>
    <w:rsid w:val="00E22F35"/>
    <w:rsid w:val="00E2334D"/>
    <w:rsid w:val="00E25D99"/>
    <w:rsid w:val="00E271EB"/>
    <w:rsid w:val="00E35A5D"/>
    <w:rsid w:val="00E36A31"/>
    <w:rsid w:val="00E43362"/>
    <w:rsid w:val="00E621D5"/>
    <w:rsid w:val="00E640EB"/>
    <w:rsid w:val="00E65ED1"/>
    <w:rsid w:val="00E74951"/>
    <w:rsid w:val="00E81143"/>
    <w:rsid w:val="00EB6463"/>
    <w:rsid w:val="00EC254C"/>
    <w:rsid w:val="00ED27FC"/>
    <w:rsid w:val="00ED3B28"/>
    <w:rsid w:val="00EE360B"/>
    <w:rsid w:val="00EE61C2"/>
    <w:rsid w:val="00EF03FC"/>
    <w:rsid w:val="00F02389"/>
    <w:rsid w:val="00F07412"/>
    <w:rsid w:val="00F110C7"/>
    <w:rsid w:val="00F139B7"/>
    <w:rsid w:val="00F351B0"/>
    <w:rsid w:val="00F50909"/>
    <w:rsid w:val="00F55DE0"/>
    <w:rsid w:val="00F56A8C"/>
    <w:rsid w:val="00F60B6C"/>
    <w:rsid w:val="00F6656B"/>
    <w:rsid w:val="00F7080C"/>
    <w:rsid w:val="00F86217"/>
    <w:rsid w:val="00F94541"/>
    <w:rsid w:val="00FB2607"/>
    <w:rsid w:val="00FC39C5"/>
    <w:rsid w:val="00FD5F4A"/>
    <w:rsid w:val="00FD6BEF"/>
    <w:rsid w:val="00FE4B71"/>
    <w:rsid w:val="00FF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CD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1C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71C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36B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521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145"/>
  </w:style>
  <w:style w:type="paragraph" w:styleId="Footer">
    <w:name w:val="footer"/>
    <w:basedOn w:val="Normal"/>
    <w:link w:val="FooterChar"/>
    <w:uiPriority w:val="99"/>
    <w:semiHidden/>
    <w:unhideWhenUsed/>
    <w:rsid w:val="00C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145"/>
  </w:style>
  <w:style w:type="paragraph" w:styleId="HTMLPreformatted">
    <w:name w:val="HTML Preformatted"/>
    <w:basedOn w:val="Normal"/>
    <w:link w:val="HTMLPreformattedChar"/>
    <w:rsid w:val="00FC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C39C5"/>
    <w:rPr>
      <w:rFonts w:ascii="Arial Unicode MS" w:eastAsia="Arial Unicode MS" w:hAnsi="Arial Unicode MS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3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3F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1814C7"/>
    <w:rPr>
      <w:i/>
      <w:iCs/>
    </w:rPr>
  </w:style>
  <w:style w:type="character" w:customStyle="1" w:styleId="FontStyle29">
    <w:name w:val="Font Style29"/>
    <w:uiPriority w:val="99"/>
    <w:rsid w:val="004C028B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7">
    <w:name w:val="Font Style47"/>
    <w:uiPriority w:val="99"/>
    <w:rsid w:val="00217283"/>
    <w:rPr>
      <w:rFonts w:ascii="Century Gothic" w:hAnsi="Century Gothic" w:cs="Century Gothic"/>
      <w:sz w:val="16"/>
      <w:szCs w:val="16"/>
    </w:rPr>
  </w:style>
  <w:style w:type="paragraph" w:styleId="NoSpacing">
    <w:name w:val="No Spacing"/>
    <w:qFormat/>
    <w:rsid w:val="00BA5B41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DefaultText">
    <w:name w:val="Default Text"/>
    <w:basedOn w:val="Normal"/>
    <w:rsid w:val="00B278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zsubject">
    <w:name w:val="zsubject"/>
    <w:basedOn w:val="Normal"/>
    <w:rsid w:val="005B1119"/>
    <w:pPr>
      <w:spacing w:before="120" w:after="480" w:line="240" w:lineRule="auto"/>
      <w:ind w:left="1138" w:hanging="113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value1">
    <w:name w:val="value1"/>
    <w:rsid w:val="005B1119"/>
    <w:rPr>
      <w:rFonts w:ascii="Arial" w:hAnsi="Arial" w:cs="Arial" w:hint="default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73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7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0CF8-7541-4268-98B4-DA7173CE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36</cp:revision>
  <cp:lastPrinted>2021-09-19T09:03:00Z</cp:lastPrinted>
  <dcterms:created xsi:type="dcterms:W3CDTF">2020-01-18T09:43:00Z</dcterms:created>
  <dcterms:modified xsi:type="dcterms:W3CDTF">2021-10-02T06:32:00Z</dcterms:modified>
</cp:coreProperties>
</file>