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41E" w:rsidRDefault="00A97A8E">
      <w:pPr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noProof/>
          <w:lang w:val="en-IN" w:eastAsia="en-IN"/>
        </w:rPr>
        <w:drawing>
          <wp:anchor distT="0" distB="0" distL="114300" distR="114300" simplePos="0" relativeHeight="251657728" behindDoc="0" locked="0" layoutInCell="1" allowOverlap="1" wp14:anchorId="265F5EEB" wp14:editId="33C91A10">
            <wp:simplePos x="0" y="0"/>
            <wp:positionH relativeFrom="column">
              <wp:posOffset>5103495</wp:posOffset>
            </wp:positionH>
            <wp:positionV relativeFrom="paragraph">
              <wp:posOffset>-173355</wp:posOffset>
            </wp:positionV>
            <wp:extent cx="1457325" cy="1333500"/>
            <wp:effectExtent l="0" t="0" r="0" b="0"/>
            <wp:wrapSquare wrapText="bothSides"/>
            <wp:docPr id="2" name="Picture 2" descr="2014-04-03-23-11-03_dec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 descr="2014-04-03-23-11-03_deco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341E" w:rsidRDefault="005E0FCF" w:rsidP="005E0FCF">
      <w:pPr>
        <w:tabs>
          <w:tab w:val="left" w:pos="6326"/>
        </w:tabs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:rsidR="00E6341E" w:rsidRDefault="00E6341E">
      <w:pPr>
        <w:jc w:val="both"/>
        <w:rPr>
          <w:rFonts w:ascii="Arial" w:hAnsi="Arial" w:cs="Arial"/>
          <w:b/>
          <w:sz w:val="28"/>
          <w:szCs w:val="28"/>
        </w:rPr>
      </w:pPr>
    </w:p>
    <w:p w:rsidR="00E6341E" w:rsidRDefault="00E6341E">
      <w:pPr>
        <w:jc w:val="both"/>
        <w:rPr>
          <w:rFonts w:ascii="Arial" w:hAnsi="Arial" w:cs="Arial"/>
          <w:b/>
          <w:sz w:val="28"/>
          <w:szCs w:val="28"/>
        </w:rPr>
      </w:pPr>
    </w:p>
    <w:p w:rsidR="00793461" w:rsidRDefault="00793461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SRINIVASAN SANTHANAM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p w:rsidR="00793461" w:rsidRDefault="007934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Mobile:</w:t>
      </w:r>
      <w:r w:rsidR="00B53EE5">
        <w:rPr>
          <w:rFonts w:ascii="Arial" w:hAnsi="Arial" w:cs="Arial"/>
          <w:sz w:val="20"/>
          <w:szCs w:val="20"/>
        </w:rPr>
        <w:t xml:space="preserve"> +91 –  9791891111</w:t>
      </w:r>
      <w:r w:rsidR="00341246">
        <w:rPr>
          <w:rFonts w:ascii="Arial" w:hAnsi="Arial" w:cs="Arial"/>
          <w:sz w:val="20"/>
          <w:szCs w:val="20"/>
        </w:rPr>
        <w:t>,9442156474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Phone No.:</w:t>
      </w:r>
      <w:r>
        <w:rPr>
          <w:rFonts w:ascii="Arial" w:hAnsi="Arial" w:cs="Arial"/>
          <w:sz w:val="20"/>
          <w:szCs w:val="20"/>
        </w:rPr>
        <w:t xml:space="preserve"> 0422 - 2554433</w:t>
      </w:r>
    </w:p>
    <w:p w:rsidR="00793461" w:rsidRDefault="00793461">
      <w:pPr>
        <w:pBdr>
          <w:bottom w:val="double" w:sz="40" w:space="1" w:color="000000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 xml:space="preserve"> srinivasan.santhanam@yahoo.com</w:t>
      </w:r>
    </w:p>
    <w:p w:rsidR="00793461" w:rsidRDefault="00793461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793461" w:rsidRDefault="0079346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Aspiring for senior level roles in Retail Store Operations / Business Development / Customer Relationship Management with a reputed </w:t>
      </w:r>
      <w:proofErr w:type="spellStart"/>
      <w:r>
        <w:rPr>
          <w:rFonts w:ascii="Arial" w:hAnsi="Arial" w:cs="Arial"/>
          <w:b/>
          <w:sz w:val="20"/>
          <w:szCs w:val="20"/>
        </w:rPr>
        <w:t>organisation</w:t>
      </w:r>
      <w:proofErr w:type="spellEnd"/>
      <w:r>
        <w:rPr>
          <w:rFonts w:ascii="Arial" w:hAnsi="Arial" w:cs="Arial"/>
          <w:b/>
          <w:sz w:val="20"/>
          <w:szCs w:val="20"/>
        </w:rPr>
        <w:t>.</w:t>
      </w:r>
    </w:p>
    <w:p w:rsidR="00793461" w:rsidRDefault="00793461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30" w:type="dxa"/>
        <w:tblLayout w:type="fixed"/>
        <w:tblLook w:val="0000" w:firstRow="0" w:lastRow="0" w:firstColumn="0" w:lastColumn="0" w:noHBand="0" w:noVBand="0"/>
      </w:tblPr>
      <w:tblGrid>
        <w:gridCol w:w="10282"/>
      </w:tblGrid>
      <w:tr w:rsidR="00793461">
        <w:trPr>
          <w:trHeight w:val="1097"/>
        </w:trPr>
        <w:tc>
          <w:tcPr>
            <w:tcW w:w="10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461" w:rsidRDefault="00793461">
            <w:pPr>
              <w:shd w:val="clear" w:color="auto" w:fill="E0E0E0"/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Competencies Overview</w:t>
            </w:r>
          </w:p>
          <w:p w:rsidR="00793461" w:rsidRDefault="0079346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Profit Centre Operations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Strategic Planning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 xml:space="preserve">Store Management 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 xml:space="preserve">New Set Ups / Start Ups  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Business Development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 xml:space="preserve">Business Tie Ups 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Team Management</w:t>
            </w:r>
          </w:p>
        </w:tc>
      </w:tr>
    </w:tbl>
    <w:p w:rsidR="00793461" w:rsidRDefault="00793461"/>
    <w:p w:rsidR="00793461" w:rsidRDefault="00793461">
      <w:pPr>
        <w:pBdr>
          <w:bottom w:val="single" w:sz="8" w:space="1" w:color="000000"/>
        </w:pBdr>
        <w:shd w:val="clear" w:color="auto" w:fill="D8D8D8"/>
        <w:jc w:val="center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Apercu</w:t>
      </w:r>
    </w:p>
    <w:p w:rsidR="00793461" w:rsidRPr="006D4BD1" w:rsidRDefault="00793461">
      <w:pPr>
        <w:numPr>
          <w:ilvl w:val="0"/>
          <w:numId w:val="10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6D4BD1">
        <w:rPr>
          <w:rFonts w:ascii="Arial" w:hAnsi="Arial" w:cs="Arial"/>
          <w:sz w:val="20"/>
          <w:szCs w:val="20"/>
        </w:rPr>
        <w:t xml:space="preserve">An astute professional with </w:t>
      </w:r>
      <w:r w:rsidR="00B53EE5" w:rsidRPr="006D4BD1">
        <w:rPr>
          <w:rFonts w:ascii="Arial" w:hAnsi="Arial" w:cs="Arial"/>
          <w:sz w:val="20"/>
          <w:szCs w:val="20"/>
        </w:rPr>
        <w:t>20</w:t>
      </w:r>
      <w:r w:rsidRPr="006D4BD1">
        <w:rPr>
          <w:rFonts w:ascii="Arial" w:hAnsi="Arial" w:cs="Arial"/>
          <w:sz w:val="20"/>
          <w:szCs w:val="20"/>
        </w:rPr>
        <w:t xml:space="preserve"> years of cross-cultural experience in Retail Store Operations, Business Development and Team Management. </w:t>
      </w:r>
    </w:p>
    <w:p w:rsidR="00793461" w:rsidRPr="006D4BD1" w:rsidRDefault="00793461">
      <w:pPr>
        <w:numPr>
          <w:ilvl w:val="0"/>
          <w:numId w:val="10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6D4BD1">
        <w:rPr>
          <w:rFonts w:ascii="Arial" w:hAnsi="Arial" w:cs="Arial"/>
          <w:sz w:val="20"/>
          <w:szCs w:val="20"/>
        </w:rPr>
        <w:t xml:space="preserve">Extensive experience in planning, supervising and managing the entire store operations, resource planning, procurement and maintenance of inventory levels for smooth functioning of all departments. </w:t>
      </w:r>
    </w:p>
    <w:p w:rsidR="00793461" w:rsidRPr="006D4BD1" w:rsidRDefault="00793461">
      <w:pPr>
        <w:numPr>
          <w:ilvl w:val="0"/>
          <w:numId w:val="10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6D4BD1">
        <w:rPr>
          <w:rFonts w:ascii="Arial" w:hAnsi="Arial" w:cs="Arial"/>
          <w:sz w:val="20"/>
          <w:szCs w:val="20"/>
        </w:rPr>
        <w:t xml:space="preserve">Proven track record of developing procedures, service standards and operational policies, planning &amp; implementing effective control measures to reduce running costs of the unit. </w:t>
      </w:r>
    </w:p>
    <w:p w:rsidR="00793461" w:rsidRPr="006D4BD1" w:rsidRDefault="00793461">
      <w:pPr>
        <w:numPr>
          <w:ilvl w:val="0"/>
          <w:numId w:val="10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6D4BD1">
        <w:rPr>
          <w:rFonts w:ascii="Arial" w:hAnsi="Arial" w:cs="Arial"/>
          <w:sz w:val="20"/>
          <w:szCs w:val="20"/>
        </w:rPr>
        <w:t xml:space="preserve">A consistent performer with a proven track record of increasing revenues and streamlining workflow. </w:t>
      </w:r>
    </w:p>
    <w:p w:rsidR="00793461" w:rsidRPr="006D4BD1" w:rsidRDefault="00793461">
      <w:pPr>
        <w:numPr>
          <w:ilvl w:val="0"/>
          <w:numId w:val="10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6D4BD1">
        <w:rPr>
          <w:rFonts w:ascii="Arial" w:hAnsi="Arial" w:cs="Arial"/>
          <w:sz w:val="20"/>
          <w:szCs w:val="20"/>
        </w:rPr>
        <w:t>Track record of attaining consistent yearly growth both in terms of sales and revenues, as well as developing new clients, thereby expanding the customer base.</w:t>
      </w:r>
    </w:p>
    <w:p w:rsidR="00793461" w:rsidRPr="006D4BD1" w:rsidRDefault="00793461">
      <w:pPr>
        <w:numPr>
          <w:ilvl w:val="0"/>
          <w:numId w:val="10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6D4BD1">
        <w:rPr>
          <w:rFonts w:ascii="Arial" w:hAnsi="Arial" w:cs="Arial"/>
          <w:sz w:val="20"/>
          <w:szCs w:val="20"/>
        </w:rPr>
        <w:t xml:space="preserve">Resourceful in </w:t>
      </w:r>
      <w:proofErr w:type="spellStart"/>
      <w:r w:rsidRPr="006D4BD1">
        <w:rPr>
          <w:rFonts w:ascii="Arial" w:hAnsi="Arial" w:cs="Arial"/>
          <w:sz w:val="20"/>
          <w:szCs w:val="20"/>
        </w:rPr>
        <w:t>conceptualising</w:t>
      </w:r>
      <w:proofErr w:type="spellEnd"/>
      <w:r w:rsidRPr="006D4BD1">
        <w:rPr>
          <w:rFonts w:ascii="Arial" w:hAnsi="Arial" w:cs="Arial"/>
          <w:sz w:val="20"/>
          <w:szCs w:val="20"/>
        </w:rPr>
        <w:t xml:space="preserve"> branding and promotional schemes, as well as ensuring successful product launches in the assigned territory.</w:t>
      </w:r>
    </w:p>
    <w:p w:rsidR="00793461" w:rsidRPr="006D4BD1" w:rsidRDefault="00793461">
      <w:pPr>
        <w:numPr>
          <w:ilvl w:val="0"/>
          <w:numId w:val="10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6D4BD1">
        <w:rPr>
          <w:rFonts w:ascii="Arial" w:hAnsi="Arial" w:cs="Arial"/>
          <w:sz w:val="20"/>
          <w:szCs w:val="20"/>
        </w:rPr>
        <w:t>Effective communicator with exceptional relationship management skills with ability to relate to people at any level of business.</w:t>
      </w:r>
    </w:p>
    <w:p w:rsidR="00793461" w:rsidRPr="006D4BD1" w:rsidRDefault="00793461">
      <w:pPr>
        <w:pBdr>
          <w:bottom w:val="single" w:sz="8" w:space="1" w:color="000000"/>
        </w:pBdr>
        <w:shd w:val="clear" w:color="auto" w:fill="D8D8D8"/>
        <w:jc w:val="center"/>
        <w:rPr>
          <w:rFonts w:ascii="Arial" w:hAnsi="Arial" w:cs="Arial"/>
          <w:caps/>
          <w:sz w:val="20"/>
          <w:szCs w:val="20"/>
        </w:rPr>
      </w:pPr>
      <w:r w:rsidRPr="006D4BD1">
        <w:rPr>
          <w:rFonts w:ascii="Arial" w:hAnsi="Arial" w:cs="Arial"/>
          <w:caps/>
          <w:sz w:val="20"/>
          <w:szCs w:val="20"/>
        </w:rPr>
        <w:t>AREAS OF EXPERTISE</w:t>
      </w:r>
    </w:p>
    <w:p w:rsidR="00793461" w:rsidRPr="006D4BD1" w:rsidRDefault="00793461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793461" w:rsidRPr="006D4BD1" w:rsidRDefault="00793461">
      <w:pPr>
        <w:spacing w:before="40"/>
        <w:jc w:val="both"/>
        <w:rPr>
          <w:rFonts w:ascii="Arial" w:hAnsi="Arial" w:cs="Arial"/>
          <w:sz w:val="20"/>
          <w:szCs w:val="20"/>
          <w:u w:val="single"/>
        </w:rPr>
      </w:pPr>
      <w:r w:rsidRPr="006D4BD1">
        <w:rPr>
          <w:rFonts w:ascii="Arial" w:hAnsi="Arial" w:cs="Arial"/>
          <w:sz w:val="20"/>
          <w:szCs w:val="20"/>
          <w:u w:val="single"/>
        </w:rPr>
        <w:t>Profit Centre Management</w:t>
      </w:r>
    </w:p>
    <w:p w:rsidR="00793461" w:rsidRPr="006D4BD1" w:rsidRDefault="00793461">
      <w:pPr>
        <w:numPr>
          <w:ilvl w:val="0"/>
          <w:numId w:val="5"/>
        </w:numPr>
        <w:spacing w:before="40"/>
        <w:jc w:val="both"/>
        <w:rPr>
          <w:rFonts w:ascii="Arial" w:hAnsi="Arial" w:cs="Arial"/>
          <w:sz w:val="20"/>
          <w:szCs w:val="20"/>
        </w:rPr>
      </w:pPr>
      <w:r w:rsidRPr="006D4BD1">
        <w:rPr>
          <w:rFonts w:ascii="Arial" w:hAnsi="Arial" w:cs="Arial"/>
          <w:sz w:val="20"/>
          <w:szCs w:val="20"/>
        </w:rPr>
        <w:t xml:space="preserve">Overseeing complete business operations in the Strategic Business Unit (SBU)/ SKUs with accountability of profitability, forecasting monthly/ annual sales targets, &amp; executing them in a given time frame. </w:t>
      </w:r>
    </w:p>
    <w:p w:rsidR="00793461" w:rsidRPr="006D4BD1" w:rsidRDefault="00793461">
      <w:pPr>
        <w:numPr>
          <w:ilvl w:val="0"/>
          <w:numId w:val="5"/>
        </w:numPr>
        <w:spacing w:before="40"/>
        <w:jc w:val="both"/>
        <w:rPr>
          <w:rFonts w:ascii="Arial" w:hAnsi="Arial" w:cs="Arial"/>
          <w:sz w:val="20"/>
          <w:szCs w:val="20"/>
        </w:rPr>
      </w:pPr>
      <w:r w:rsidRPr="006D4BD1">
        <w:rPr>
          <w:rFonts w:ascii="Arial" w:hAnsi="Arial" w:cs="Arial"/>
          <w:sz w:val="20"/>
          <w:szCs w:val="20"/>
        </w:rPr>
        <w:t xml:space="preserve">Strategizing the long term as well as short term business directions to ensure maximum profitability in line with designated objectives. </w:t>
      </w:r>
    </w:p>
    <w:p w:rsidR="00793461" w:rsidRPr="006D4BD1" w:rsidRDefault="00793461">
      <w:pPr>
        <w:spacing w:before="40"/>
        <w:jc w:val="both"/>
        <w:rPr>
          <w:rFonts w:ascii="Arial" w:hAnsi="Arial" w:cs="Arial"/>
          <w:sz w:val="20"/>
          <w:szCs w:val="20"/>
          <w:u w:val="single"/>
        </w:rPr>
      </w:pPr>
    </w:p>
    <w:p w:rsidR="00793461" w:rsidRPr="006D4BD1" w:rsidRDefault="00793461">
      <w:pPr>
        <w:spacing w:before="40"/>
        <w:jc w:val="both"/>
        <w:rPr>
          <w:rFonts w:ascii="Arial" w:hAnsi="Arial" w:cs="Arial"/>
          <w:sz w:val="20"/>
          <w:szCs w:val="20"/>
          <w:u w:val="single"/>
        </w:rPr>
      </w:pPr>
      <w:r w:rsidRPr="006D4BD1">
        <w:rPr>
          <w:rFonts w:ascii="Arial" w:hAnsi="Arial" w:cs="Arial"/>
          <w:sz w:val="20"/>
          <w:szCs w:val="20"/>
          <w:u w:val="single"/>
        </w:rPr>
        <w:t xml:space="preserve">Retail Store Operations </w:t>
      </w:r>
    </w:p>
    <w:p w:rsidR="00793461" w:rsidRPr="006D4BD1" w:rsidRDefault="00793461">
      <w:pPr>
        <w:numPr>
          <w:ilvl w:val="0"/>
          <w:numId w:val="5"/>
        </w:numPr>
        <w:spacing w:before="40"/>
        <w:jc w:val="both"/>
        <w:rPr>
          <w:rFonts w:ascii="Arial" w:hAnsi="Arial" w:cs="Arial"/>
          <w:sz w:val="20"/>
          <w:szCs w:val="20"/>
        </w:rPr>
      </w:pPr>
      <w:r w:rsidRPr="006D4BD1">
        <w:rPr>
          <w:rFonts w:ascii="Arial" w:hAnsi="Arial" w:cs="Arial"/>
          <w:sz w:val="20"/>
          <w:szCs w:val="20"/>
        </w:rPr>
        <w:t>Implementing sales promotion plans &amp; new store concepts to generate sales for achievement of targets; coordinating the in-store promotional activities for new releases &amp; special products.</w:t>
      </w:r>
    </w:p>
    <w:p w:rsidR="00793461" w:rsidRPr="006D4BD1" w:rsidRDefault="00793461">
      <w:pPr>
        <w:numPr>
          <w:ilvl w:val="0"/>
          <w:numId w:val="5"/>
        </w:numPr>
        <w:spacing w:before="40"/>
        <w:jc w:val="both"/>
        <w:rPr>
          <w:rFonts w:ascii="Arial" w:hAnsi="Arial" w:cs="Arial"/>
          <w:sz w:val="20"/>
          <w:szCs w:val="20"/>
        </w:rPr>
      </w:pPr>
      <w:proofErr w:type="spellStart"/>
      <w:r w:rsidRPr="006D4BD1">
        <w:rPr>
          <w:rFonts w:ascii="Arial" w:hAnsi="Arial" w:cs="Arial"/>
          <w:sz w:val="20"/>
          <w:szCs w:val="20"/>
        </w:rPr>
        <w:t>Conceptualising</w:t>
      </w:r>
      <w:proofErr w:type="spellEnd"/>
      <w:r w:rsidRPr="006D4BD1">
        <w:rPr>
          <w:rFonts w:ascii="Arial" w:hAnsi="Arial" w:cs="Arial"/>
          <w:sz w:val="20"/>
          <w:szCs w:val="20"/>
        </w:rPr>
        <w:t xml:space="preserve"> visual merchandising displays, windows &amp; design of retail outlets for maintenance of a high-end store image.</w:t>
      </w:r>
    </w:p>
    <w:p w:rsidR="00793461" w:rsidRPr="006D4BD1" w:rsidRDefault="00793461">
      <w:pPr>
        <w:numPr>
          <w:ilvl w:val="0"/>
          <w:numId w:val="5"/>
        </w:numPr>
        <w:spacing w:before="40"/>
        <w:jc w:val="both"/>
        <w:rPr>
          <w:rFonts w:ascii="Arial" w:hAnsi="Arial" w:cs="Arial"/>
          <w:sz w:val="20"/>
          <w:szCs w:val="20"/>
        </w:rPr>
      </w:pPr>
      <w:r w:rsidRPr="006D4BD1">
        <w:rPr>
          <w:rFonts w:ascii="Arial" w:hAnsi="Arial" w:cs="Arial"/>
          <w:sz w:val="20"/>
          <w:szCs w:val="20"/>
        </w:rPr>
        <w:t>Planning and implementing infrastructure / facilities, renovation, development and expansion in stores &amp; sustaining profitable operations with focus on marketing.</w:t>
      </w:r>
    </w:p>
    <w:p w:rsidR="00793461" w:rsidRPr="006D4BD1" w:rsidRDefault="00793461">
      <w:pPr>
        <w:numPr>
          <w:ilvl w:val="0"/>
          <w:numId w:val="5"/>
        </w:numPr>
        <w:spacing w:before="40"/>
        <w:jc w:val="both"/>
        <w:rPr>
          <w:rFonts w:ascii="Arial" w:hAnsi="Arial" w:cs="Arial"/>
          <w:sz w:val="20"/>
          <w:szCs w:val="20"/>
        </w:rPr>
      </w:pPr>
      <w:r w:rsidRPr="006D4BD1">
        <w:rPr>
          <w:rFonts w:ascii="Arial" w:hAnsi="Arial" w:cs="Arial"/>
          <w:sz w:val="20"/>
          <w:szCs w:val="20"/>
        </w:rPr>
        <w:t>Organizing and conducting practical &amp; training programs, to enhance skills &amp; motivational levels.</w:t>
      </w:r>
    </w:p>
    <w:p w:rsidR="00793461" w:rsidRPr="006D4BD1" w:rsidRDefault="00793461">
      <w:pPr>
        <w:spacing w:before="40"/>
        <w:jc w:val="both"/>
        <w:rPr>
          <w:rFonts w:ascii="Arial" w:hAnsi="Arial" w:cs="Arial"/>
          <w:vanish/>
          <w:sz w:val="20"/>
          <w:szCs w:val="20"/>
        </w:rPr>
      </w:pPr>
    </w:p>
    <w:p w:rsidR="00793461" w:rsidRPr="006D4BD1" w:rsidRDefault="00793461">
      <w:pPr>
        <w:numPr>
          <w:ilvl w:val="0"/>
          <w:numId w:val="5"/>
        </w:numPr>
        <w:spacing w:before="40"/>
        <w:jc w:val="both"/>
        <w:rPr>
          <w:rFonts w:ascii="Arial" w:hAnsi="Arial" w:cs="Arial"/>
          <w:sz w:val="20"/>
          <w:szCs w:val="20"/>
        </w:rPr>
      </w:pPr>
      <w:r w:rsidRPr="006D4BD1">
        <w:rPr>
          <w:rFonts w:ascii="Arial" w:hAnsi="Arial" w:cs="Arial"/>
          <w:sz w:val="20"/>
          <w:szCs w:val="20"/>
        </w:rPr>
        <w:t>Setting new units, identifying locations, negotiating with suppliers &amp; related works.</w:t>
      </w:r>
    </w:p>
    <w:p w:rsidR="006D4BD1" w:rsidRDefault="006D4BD1">
      <w:pPr>
        <w:spacing w:before="40"/>
        <w:jc w:val="both"/>
        <w:rPr>
          <w:rFonts w:ascii="Arial" w:hAnsi="Arial" w:cs="Arial"/>
          <w:sz w:val="20"/>
          <w:szCs w:val="20"/>
          <w:u w:val="single"/>
        </w:rPr>
      </w:pPr>
    </w:p>
    <w:p w:rsidR="00793461" w:rsidRPr="006D4BD1" w:rsidRDefault="00793461">
      <w:pPr>
        <w:spacing w:before="40"/>
        <w:jc w:val="both"/>
        <w:rPr>
          <w:rFonts w:ascii="Arial" w:hAnsi="Arial" w:cs="Arial"/>
          <w:sz w:val="20"/>
          <w:szCs w:val="20"/>
          <w:u w:val="single"/>
        </w:rPr>
      </w:pPr>
      <w:r w:rsidRPr="006D4BD1">
        <w:rPr>
          <w:rFonts w:ascii="Arial" w:hAnsi="Arial" w:cs="Arial"/>
          <w:sz w:val="20"/>
          <w:szCs w:val="20"/>
          <w:u w:val="single"/>
        </w:rPr>
        <w:t>Business Development</w:t>
      </w:r>
    </w:p>
    <w:p w:rsidR="00793461" w:rsidRPr="006D4BD1" w:rsidRDefault="00793461">
      <w:pPr>
        <w:numPr>
          <w:ilvl w:val="0"/>
          <w:numId w:val="5"/>
        </w:numPr>
        <w:spacing w:before="40"/>
        <w:jc w:val="both"/>
        <w:rPr>
          <w:rFonts w:ascii="Arial" w:hAnsi="Arial" w:cs="Arial"/>
          <w:sz w:val="20"/>
          <w:szCs w:val="20"/>
        </w:rPr>
      </w:pPr>
      <w:r w:rsidRPr="006D4BD1">
        <w:rPr>
          <w:rFonts w:ascii="Arial" w:hAnsi="Arial" w:cs="Arial"/>
          <w:sz w:val="20"/>
          <w:szCs w:val="20"/>
        </w:rPr>
        <w:t xml:space="preserve">Identifying and developing new streams for long-term revenue growth and maintaining relationships with customers to achieve repeat/ referral business. </w:t>
      </w:r>
    </w:p>
    <w:p w:rsidR="00793461" w:rsidRPr="006D4BD1" w:rsidRDefault="00793461">
      <w:pPr>
        <w:numPr>
          <w:ilvl w:val="0"/>
          <w:numId w:val="5"/>
        </w:numPr>
        <w:spacing w:before="40"/>
        <w:jc w:val="both"/>
        <w:rPr>
          <w:rFonts w:ascii="Arial" w:hAnsi="Arial" w:cs="Arial"/>
          <w:sz w:val="20"/>
          <w:szCs w:val="20"/>
        </w:rPr>
      </w:pPr>
      <w:r w:rsidRPr="006D4BD1">
        <w:rPr>
          <w:rFonts w:ascii="Arial" w:hAnsi="Arial" w:cs="Arial"/>
          <w:sz w:val="20"/>
          <w:szCs w:val="20"/>
        </w:rPr>
        <w:t xml:space="preserve">Tapping new markets and coordinating with channel partners to penetrate these segments to expand business &amp; generate income. </w:t>
      </w:r>
    </w:p>
    <w:p w:rsidR="00793461" w:rsidRPr="006D4BD1" w:rsidRDefault="00793461">
      <w:pPr>
        <w:spacing w:before="40"/>
        <w:jc w:val="both"/>
        <w:rPr>
          <w:rFonts w:ascii="Arial" w:hAnsi="Arial" w:cs="Arial"/>
          <w:sz w:val="20"/>
          <w:szCs w:val="20"/>
          <w:u w:val="single"/>
        </w:rPr>
      </w:pPr>
      <w:r w:rsidRPr="006D4BD1">
        <w:rPr>
          <w:rFonts w:ascii="Arial" w:hAnsi="Arial" w:cs="Arial"/>
          <w:sz w:val="20"/>
          <w:szCs w:val="20"/>
          <w:u w:val="single"/>
        </w:rPr>
        <w:t>Sales &amp; Marketing</w:t>
      </w:r>
    </w:p>
    <w:p w:rsidR="00793461" w:rsidRPr="006D4BD1" w:rsidRDefault="00793461">
      <w:pPr>
        <w:numPr>
          <w:ilvl w:val="0"/>
          <w:numId w:val="5"/>
        </w:numPr>
        <w:spacing w:before="40"/>
        <w:jc w:val="both"/>
        <w:rPr>
          <w:rFonts w:ascii="Arial" w:hAnsi="Arial" w:cs="Arial"/>
          <w:sz w:val="20"/>
          <w:szCs w:val="20"/>
        </w:rPr>
      </w:pPr>
      <w:r w:rsidRPr="006D4BD1">
        <w:rPr>
          <w:rFonts w:ascii="Arial" w:hAnsi="Arial" w:cs="Arial"/>
          <w:sz w:val="20"/>
          <w:szCs w:val="20"/>
        </w:rPr>
        <w:t xml:space="preserve">Driving sales strategies for attainment of periodical targets with a view to optimize revenue from primary as well as secondary sales. </w:t>
      </w:r>
    </w:p>
    <w:p w:rsidR="00793461" w:rsidRPr="006D4BD1" w:rsidRDefault="00793461">
      <w:pPr>
        <w:numPr>
          <w:ilvl w:val="0"/>
          <w:numId w:val="5"/>
        </w:numPr>
        <w:spacing w:before="40"/>
        <w:jc w:val="both"/>
        <w:rPr>
          <w:rFonts w:ascii="Arial" w:hAnsi="Arial" w:cs="Arial"/>
          <w:sz w:val="20"/>
          <w:szCs w:val="20"/>
        </w:rPr>
      </w:pPr>
      <w:r w:rsidRPr="006D4BD1">
        <w:rPr>
          <w:rFonts w:ascii="Arial" w:hAnsi="Arial" w:cs="Arial"/>
          <w:sz w:val="20"/>
          <w:szCs w:val="20"/>
        </w:rPr>
        <w:t xml:space="preserve">Conducting sales promotional activities as a part of brand building and market development effort by mapping the target customers / audience. </w:t>
      </w:r>
    </w:p>
    <w:p w:rsidR="0098506D" w:rsidRPr="006D4BD1" w:rsidRDefault="0098506D">
      <w:pPr>
        <w:spacing w:before="40"/>
        <w:jc w:val="both"/>
        <w:rPr>
          <w:rFonts w:ascii="Arial" w:hAnsi="Arial" w:cs="Arial"/>
          <w:sz w:val="20"/>
          <w:szCs w:val="20"/>
          <w:u w:val="single"/>
        </w:rPr>
      </w:pPr>
    </w:p>
    <w:p w:rsidR="00793461" w:rsidRPr="006D4BD1" w:rsidRDefault="00793461">
      <w:pPr>
        <w:spacing w:before="40"/>
        <w:jc w:val="both"/>
        <w:rPr>
          <w:rFonts w:ascii="Arial" w:hAnsi="Arial" w:cs="Arial"/>
          <w:sz w:val="20"/>
          <w:szCs w:val="20"/>
          <w:u w:val="single"/>
        </w:rPr>
      </w:pPr>
      <w:r w:rsidRPr="006D4BD1">
        <w:rPr>
          <w:rFonts w:ascii="Arial" w:hAnsi="Arial" w:cs="Arial"/>
          <w:sz w:val="20"/>
          <w:szCs w:val="20"/>
          <w:u w:val="single"/>
        </w:rPr>
        <w:t>Customer Relationship Management</w:t>
      </w:r>
    </w:p>
    <w:p w:rsidR="00793461" w:rsidRPr="006D4BD1" w:rsidRDefault="00793461">
      <w:pPr>
        <w:numPr>
          <w:ilvl w:val="0"/>
          <w:numId w:val="5"/>
        </w:numPr>
        <w:spacing w:before="40"/>
        <w:jc w:val="both"/>
        <w:rPr>
          <w:rFonts w:ascii="Arial" w:hAnsi="Arial" w:cs="Arial"/>
          <w:sz w:val="20"/>
          <w:szCs w:val="20"/>
        </w:rPr>
      </w:pPr>
      <w:r w:rsidRPr="006D4BD1">
        <w:rPr>
          <w:rFonts w:ascii="Arial" w:hAnsi="Arial" w:cs="Arial"/>
          <w:sz w:val="20"/>
          <w:szCs w:val="20"/>
        </w:rPr>
        <w:t xml:space="preserve">Managing customer centric operations &amp; ensuring customer satisfaction by achieving service quality norms. </w:t>
      </w:r>
    </w:p>
    <w:p w:rsidR="00793461" w:rsidRPr="006D4BD1" w:rsidRDefault="00793461">
      <w:pPr>
        <w:numPr>
          <w:ilvl w:val="0"/>
          <w:numId w:val="5"/>
        </w:numPr>
        <w:spacing w:before="40"/>
        <w:jc w:val="both"/>
        <w:rPr>
          <w:rFonts w:ascii="Arial" w:hAnsi="Arial" w:cs="Arial"/>
          <w:sz w:val="20"/>
          <w:szCs w:val="20"/>
        </w:rPr>
      </w:pPr>
      <w:r w:rsidRPr="006D4BD1">
        <w:rPr>
          <w:rFonts w:ascii="Arial" w:hAnsi="Arial" w:cs="Arial"/>
          <w:sz w:val="20"/>
          <w:szCs w:val="20"/>
        </w:rPr>
        <w:t xml:space="preserve">Ensuring </w:t>
      </w:r>
      <w:proofErr w:type="spellStart"/>
      <w:r w:rsidRPr="006D4BD1">
        <w:rPr>
          <w:rFonts w:ascii="Arial" w:hAnsi="Arial" w:cs="Arial"/>
          <w:sz w:val="20"/>
          <w:szCs w:val="20"/>
        </w:rPr>
        <w:t>redressal</w:t>
      </w:r>
      <w:proofErr w:type="spellEnd"/>
      <w:r w:rsidRPr="006D4BD1">
        <w:rPr>
          <w:rFonts w:ascii="Arial" w:hAnsi="Arial" w:cs="Arial"/>
          <w:sz w:val="20"/>
          <w:szCs w:val="20"/>
        </w:rPr>
        <w:t xml:space="preserve"> of customer complaints within specified timeframe, resulting in customer satisfaction.</w:t>
      </w:r>
    </w:p>
    <w:p w:rsidR="00793461" w:rsidRPr="006D4BD1" w:rsidRDefault="00793461">
      <w:pPr>
        <w:numPr>
          <w:ilvl w:val="0"/>
          <w:numId w:val="5"/>
        </w:numPr>
        <w:spacing w:before="40"/>
        <w:jc w:val="both"/>
        <w:rPr>
          <w:rFonts w:ascii="Arial" w:hAnsi="Arial" w:cs="Arial"/>
          <w:sz w:val="20"/>
          <w:szCs w:val="20"/>
        </w:rPr>
      </w:pPr>
      <w:r w:rsidRPr="006D4BD1">
        <w:rPr>
          <w:rFonts w:ascii="Arial" w:hAnsi="Arial" w:cs="Arial"/>
          <w:sz w:val="20"/>
          <w:szCs w:val="20"/>
        </w:rPr>
        <w:t>Establishing cordial relations with customers to ensure repeat and referral business.</w:t>
      </w:r>
    </w:p>
    <w:p w:rsidR="00793461" w:rsidRPr="006D4BD1" w:rsidRDefault="00793461">
      <w:pPr>
        <w:numPr>
          <w:ilvl w:val="0"/>
          <w:numId w:val="5"/>
        </w:numPr>
        <w:spacing w:before="40"/>
        <w:jc w:val="both"/>
        <w:rPr>
          <w:rFonts w:ascii="Arial" w:hAnsi="Arial" w:cs="Arial"/>
          <w:sz w:val="20"/>
          <w:szCs w:val="20"/>
        </w:rPr>
      </w:pPr>
      <w:r w:rsidRPr="006D4BD1">
        <w:rPr>
          <w:rFonts w:ascii="Arial" w:hAnsi="Arial" w:cs="Arial"/>
          <w:sz w:val="20"/>
          <w:szCs w:val="20"/>
        </w:rPr>
        <w:t>Achieving maximum customer satisfaction by closely interacting with in-house and potential guests to understand their requirements and customizing the product and services accordingly.</w:t>
      </w:r>
    </w:p>
    <w:p w:rsidR="00793461" w:rsidRPr="006D4BD1" w:rsidRDefault="00793461">
      <w:pPr>
        <w:spacing w:before="40"/>
        <w:jc w:val="both"/>
        <w:rPr>
          <w:rFonts w:ascii="Arial" w:hAnsi="Arial" w:cs="Arial"/>
          <w:sz w:val="20"/>
          <w:szCs w:val="20"/>
        </w:rPr>
      </w:pPr>
    </w:p>
    <w:p w:rsidR="00793461" w:rsidRPr="006D4BD1" w:rsidRDefault="00793461">
      <w:pPr>
        <w:spacing w:before="40"/>
        <w:jc w:val="both"/>
        <w:rPr>
          <w:rFonts w:ascii="Arial" w:hAnsi="Arial" w:cs="Arial"/>
          <w:sz w:val="20"/>
          <w:szCs w:val="20"/>
          <w:u w:val="single"/>
        </w:rPr>
      </w:pPr>
      <w:r w:rsidRPr="006D4BD1">
        <w:rPr>
          <w:rFonts w:ascii="Arial" w:hAnsi="Arial" w:cs="Arial"/>
          <w:sz w:val="20"/>
          <w:szCs w:val="20"/>
          <w:u w:val="single"/>
        </w:rPr>
        <w:t>Team Management &amp; Development</w:t>
      </w:r>
    </w:p>
    <w:p w:rsidR="00793461" w:rsidRPr="006D4BD1" w:rsidRDefault="00793461">
      <w:pPr>
        <w:numPr>
          <w:ilvl w:val="0"/>
          <w:numId w:val="5"/>
        </w:numPr>
        <w:spacing w:before="40"/>
        <w:jc w:val="both"/>
        <w:rPr>
          <w:rFonts w:ascii="Arial" w:hAnsi="Arial" w:cs="Arial"/>
          <w:sz w:val="20"/>
          <w:szCs w:val="20"/>
        </w:rPr>
      </w:pPr>
      <w:r w:rsidRPr="006D4BD1">
        <w:rPr>
          <w:rFonts w:ascii="Arial" w:hAnsi="Arial" w:cs="Arial"/>
          <w:sz w:val="20"/>
          <w:szCs w:val="20"/>
        </w:rPr>
        <w:t xml:space="preserve">Recruiting team members, grooming them and monitoring their performance to ensure efficiency in operations and meeting of individual &amp; group targets. </w:t>
      </w:r>
    </w:p>
    <w:p w:rsidR="00793461" w:rsidRPr="006D4BD1" w:rsidRDefault="00793461">
      <w:pPr>
        <w:numPr>
          <w:ilvl w:val="0"/>
          <w:numId w:val="5"/>
        </w:numPr>
        <w:spacing w:before="40"/>
        <w:jc w:val="both"/>
        <w:rPr>
          <w:rFonts w:ascii="Arial" w:hAnsi="Arial" w:cs="Arial"/>
          <w:sz w:val="20"/>
          <w:szCs w:val="20"/>
        </w:rPr>
      </w:pPr>
      <w:r w:rsidRPr="006D4BD1">
        <w:rPr>
          <w:rFonts w:ascii="Arial" w:hAnsi="Arial" w:cs="Arial"/>
          <w:sz w:val="20"/>
          <w:szCs w:val="20"/>
        </w:rPr>
        <w:t xml:space="preserve">Identifying and implementing strategies for building team effectiveness by promoting cooperation. </w:t>
      </w:r>
    </w:p>
    <w:p w:rsidR="00793461" w:rsidRDefault="00793461">
      <w:pPr>
        <w:numPr>
          <w:ilvl w:val="0"/>
          <w:numId w:val="5"/>
        </w:numPr>
        <w:spacing w:before="40"/>
        <w:jc w:val="both"/>
        <w:rPr>
          <w:rFonts w:ascii="Arial" w:hAnsi="Arial" w:cs="Arial"/>
          <w:sz w:val="20"/>
          <w:szCs w:val="20"/>
        </w:rPr>
      </w:pPr>
      <w:r w:rsidRPr="006D4BD1">
        <w:rPr>
          <w:rFonts w:ascii="Arial" w:hAnsi="Arial" w:cs="Arial"/>
          <w:sz w:val="20"/>
          <w:szCs w:val="20"/>
        </w:rPr>
        <w:t>Providing a growth-driven environment to the team and sustaining well-planned initiatives for performance management, appraisal and training of associates.</w:t>
      </w:r>
    </w:p>
    <w:p w:rsidR="00352FA3" w:rsidRDefault="00352FA3" w:rsidP="00352FA3">
      <w:pPr>
        <w:spacing w:before="40"/>
        <w:ind w:left="360" w:firstLine="0"/>
        <w:jc w:val="both"/>
        <w:rPr>
          <w:rFonts w:ascii="Arial" w:hAnsi="Arial" w:cs="Arial"/>
          <w:sz w:val="20"/>
          <w:szCs w:val="20"/>
        </w:rPr>
      </w:pPr>
    </w:p>
    <w:p w:rsidR="00352FA3" w:rsidRDefault="00352FA3" w:rsidP="00352FA3">
      <w:pPr>
        <w:pBdr>
          <w:bottom w:val="single" w:sz="8" w:space="1" w:color="000000"/>
        </w:pBdr>
        <w:shd w:val="clear" w:color="auto" w:fill="D8D8D8"/>
        <w:jc w:val="center"/>
        <w:rPr>
          <w:rFonts w:ascii="Arial" w:hAnsi="Arial" w:cs="Arial"/>
          <w:caps/>
          <w:sz w:val="20"/>
          <w:szCs w:val="20"/>
        </w:rPr>
      </w:pPr>
      <w:r w:rsidRPr="006D4BD1">
        <w:rPr>
          <w:rFonts w:ascii="Arial" w:hAnsi="Arial" w:cs="Arial"/>
          <w:caps/>
          <w:sz w:val="20"/>
          <w:szCs w:val="20"/>
        </w:rPr>
        <w:t>Organisational details</w:t>
      </w:r>
    </w:p>
    <w:p w:rsidR="00352FA3" w:rsidRPr="006D4BD1" w:rsidRDefault="00352FA3" w:rsidP="00352FA3">
      <w:pPr>
        <w:pBdr>
          <w:bottom w:val="single" w:sz="8" w:space="1" w:color="000000"/>
        </w:pBdr>
        <w:shd w:val="clear" w:color="auto" w:fill="D8D8D8"/>
        <w:jc w:val="center"/>
        <w:rPr>
          <w:rFonts w:ascii="Arial" w:hAnsi="Arial" w:cs="Arial"/>
          <w:caps/>
          <w:sz w:val="20"/>
          <w:szCs w:val="20"/>
        </w:rPr>
      </w:pPr>
    </w:p>
    <w:p w:rsidR="00352FA3" w:rsidRPr="006D4BD1" w:rsidRDefault="00352FA3" w:rsidP="00352FA3">
      <w:pPr>
        <w:pBdr>
          <w:bottom w:val="single" w:sz="8" w:space="1" w:color="000000"/>
        </w:pBdr>
        <w:shd w:val="clear" w:color="auto" w:fill="D8D8D8"/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 xml:space="preserve">APRIL 2018 </w:t>
      </w:r>
      <w:r w:rsidR="00983867">
        <w:rPr>
          <w:rFonts w:ascii="Arial" w:hAnsi="Arial" w:cs="Arial"/>
          <w:caps/>
          <w:sz w:val="20"/>
          <w:szCs w:val="20"/>
        </w:rPr>
        <w:t>–</w:t>
      </w:r>
      <w:r w:rsidRPr="006D4BD1">
        <w:rPr>
          <w:rFonts w:ascii="Arial" w:hAnsi="Arial" w:cs="Arial"/>
          <w:caps/>
          <w:sz w:val="20"/>
          <w:szCs w:val="20"/>
        </w:rPr>
        <w:t xml:space="preserve"> </w:t>
      </w:r>
      <w:r w:rsidR="00D70EE4">
        <w:rPr>
          <w:rFonts w:ascii="Arial" w:hAnsi="Arial" w:cs="Arial"/>
          <w:caps/>
          <w:sz w:val="20"/>
          <w:szCs w:val="20"/>
        </w:rPr>
        <w:t>m</w:t>
      </w:r>
      <w:r w:rsidR="00983867">
        <w:rPr>
          <w:rFonts w:ascii="Arial" w:hAnsi="Arial" w:cs="Arial"/>
          <w:caps/>
          <w:sz w:val="20"/>
          <w:szCs w:val="20"/>
        </w:rPr>
        <w:t>a</w:t>
      </w:r>
      <w:r w:rsidR="00E64E55">
        <w:rPr>
          <w:rFonts w:ascii="Arial" w:hAnsi="Arial" w:cs="Arial"/>
          <w:caps/>
          <w:sz w:val="20"/>
          <w:szCs w:val="20"/>
        </w:rPr>
        <w:t xml:space="preserve">y </w:t>
      </w:r>
      <w:r w:rsidR="00983867">
        <w:rPr>
          <w:rFonts w:ascii="Arial" w:hAnsi="Arial" w:cs="Arial"/>
          <w:caps/>
          <w:sz w:val="20"/>
          <w:szCs w:val="20"/>
        </w:rPr>
        <w:t>2019</w:t>
      </w:r>
      <w:r>
        <w:rPr>
          <w:rFonts w:ascii="Arial" w:hAnsi="Arial" w:cs="Arial"/>
          <w:caps/>
          <w:sz w:val="20"/>
          <w:szCs w:val="20"/>
        </w:rPr>
        <w:t xml:space="preserve"> -  TOTAL FORTUNE STARS   </w:t>
      </w:r>
      <w:r w:rsidRPr="006D4BD1">
        <w:rPr>
          <w:rFonts w:ascii="Arial" w:hAnsi="Arial" w:cs="Arial"/>
          <w:caps/>
          <w:sz w:val="20"/>
          <w:szCs w:val="20"/>
        </w:rPr>
        <w:t xml:space="preserve"> </w:t>
      </w:r>
    </w:p>
    <w:p w:rsidR="00352FA3" w:rsidRDefault="00352FA3" w:rsidP="00352FA3">
      <w:pPr>
        <w:pBdr>
          <w:bottom w:val="single" w:sz="8" w:space="1" w:color="000000"/>
        </w:pBdr>
        <w:shd w:val="clear" w:color="auto" w:fill="D8D8D8"/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>HEAD –</w:t>
      </w:r>
      <w:r w:rsidRPr="006D4BD1">
        <w:rPr>
          <w:rFonts w:ascii="Arial" w:hAnsi="Arial" w:cs="Arial"/>
          <w:caps/>
          <w:sz w:val="20"/>
          <w:szCs w:val="20"/>
        </w:rPr>
        <w:t xml:space="preserve"> </w:t>
      </w:r>
      <w:r>
        <w:rPr>
          <w:rFonts w:ascii="Arial" w:hAnsi="Arial" w:cs="Arial"/>
          <w:caps/>
          <w:sz w:val="20"/>
          <w:szCs w:val="20"/>
        </w:rPr>
        <w:t>DOMESTIC dIVISION ( aPPAREL MANUFACTURING UNIT)</w:t>
      </w:r>
    </w:p>
    <w:p w:rsidR="00352FA3" w:rsidRDefault="00352FA3" w:rsidP="00352FA3">
      <w:pPr>
        <w:pBdr>
          <w:bottom w:val="single" w:sz="8" w:space="1" w:color="000000"/>
        </w:pBdr>
        <w:shd w:val="clear" w:color="auto" w:fill="D8D8D8"/>
        <w:rPr>
          <w:rFonts w:ascii="Arial" w:hAnsi="Arial" w:cs="Arial"/>
          <w:caps/>
          <w:sz w:val="20"/>
          <w:szCs w:val="20"/>
        </w:rPr>
      </w:pPr>
    </w:p>
    <w:p w:rsidR="00B27C24" w:rsidRPr="00B27C24" w:rsidRDefault="00B27C24" w:rsidP="00B27C24">
      <w:pPr>
        <w:pStyle w:val="ListParagraph"/>
        <w:spacing w:before="40"/>
        <w:ind w:firstLine="0"/>
        <w:jc w:val="both"/>
        <w:rPr>
          <w:rStyle w:val="SubtleEmphasis"/>
        </w:rPr>
      </w:pPr>
    </w:p>
    <w:p w:rsidR="007B19B4" w:rsidRPr="00056C85" w:rsidRDefault="007B19B4" w:rsidP="007B19B4">
      <w:pPr>
        <w:pStyle w:val="ListParagraph"/>
        <w:numPr>
          <w:ilvl w:val="0"/>
          <w:numId w:val="21"/>
        </w:numPr>
        <w:spacing w:before="40"/>
        <w:jc w:val="both"/>
        <w:rPr>
          <w:rStyle w:val="Emphasis"/>
        </w:rPr>
      </w:pPr>
      <w:r w:rsidRPr="00056C85">
        <w:rPr>
          <w:rStyle w:val="Emphasis"/>
        </w:rPr>
        <w:t>Business plan</w:t>
      </w:r>
      <w:r w:rsidR="00056C85" w:rsidRPr="00056C85">
        <w:rPr>
          <w:rStyle w:val="Emphasis"/>
        </w:rPr>
        <w:t xml:space="preserve">ning  and </w:t>
      </w:r>
      <w:proofErr w:type="spellStart"/>
      <w:r w:rsidR="00056C85" w:rsidRPr="00056C85">
        <w:rPr>
          <w:rStyle w:val="Emphasis"/>
        </w:rPr>
        <w:t>strucuturing</w:t>
      </w:r>
      <w:proofErr w:type="spellEnd"/>
      <w:r w:rsidRPr="00056C85">
        <w:rPr>
          <w:rStyle w:val="Emphasis"/>
        </w:rPr>
        <w:t xml:space="preserve"> </w:t>
      </w:r>
    </w:p>
    <w:p w:rsidR="007B19B4" w:rsidRPr="00056C85" w:rsidRDefault="007B19B4" w:rsidP="007B19B4">
      <w:pPr>
        <w:pStyle w:val="ListParagraph"/>
        <w:numPr>
          <w:ilvl w:val="0"/>
          <w:numId w:val="15"/>
        </w:numPr>
        <w:rPr>
          <w:rStyle w:val="Emphasis"/>
        </w:rPr>
      </w:pPr>
      <w:r w:rsidRPr="00056C85">
        <w:rPr>
          <w:rStyle w:val="Emphasis"/>
        </w:rPr>
        <w:t>Coordinating with the Product Development </w:t>
      </w:r>
    </w:p>
    <w:p w:rsidR="007B19B4" w:rsidRPr="00056C85" w:rsidRDefault="00AC1847" w:rsidP="007B19B4">
      <w:pPr>
        <w:pStyle w:val="ListParagraph"/>
        <w:numPr>
          <w:ilvl w:val="0"/>
          <w:numId w:val="15"/>
        </w:numPr>
        <w:rPr>
          <w:rStyle w:val="Emphasis"/>
        </w:rPr>
      </w:pPr>
      <w:r>
        <w:rPr>
          <w:rStyle w:val="Emphasis"/>
        </w:rPr>
        <w:t xml:space="preserve">Involving in Marketing </w:t>
      </w:r>
      <w:r w:rsidR="007B19B4" w:rsidRPr="00056C85">
        <w:rPr>
          <w:rStyle w:val="Emphasis"/>
        </w:rPr>
        <w:t>and product Analysis</w:t>
      </w:r>
    </w:p>
    <w:p w:rsidR="007B19B4" w:rsidRPr="00056C85" w:rsidRDefault="007B19B4" w:rsidP="007B19B4">
      <w:pPr>
        <w:pStyle w:val="ListParagraph"/>
        <w:numPr>
          <w:ilvl w:val="0"/>
          <w:numId w:val="15"/>
        </w:numPr>
        <w:spacing w:before="40"/>
        <w:jc w:val="both"/>
        <w:rPr>
          <w:rStyle w:val="Emphasis"/>
        </w:rPr>
      </w:pPr>
      <w:r w:rsidRPr="00056C85">
        <w:rPr>
          <w:rStyle w:val="Emphasis"/>
        </w:rPr>
        <w:t>Selection of Fabrics</w:t>
      </w:r>
    </w:p>
    <w:p w:rsidR="007B19B4" w:rsidRPr="00056C85" w:rsidRDefault="007B19B4" w:rsidP="007B19B4">
      <w:pPr>
        <w:pStyle w:val="ListParagraph"/>
        <w:numPr>
          <w:ilvl w:val="0"/>
          <w:numId w:val="15"/>
        </w:numPr>
        <w:spacing w:before="40"/>
        <w:jc w:val="both"/>
        <w:rPr>
          <w:rStyle w:val="Emphasis"/>
        </w:rPr>
      </w:pPr>
      <w:r w:rsidRPr="00056C85">
        <w:rPr>
          <w:rStyle w:val="Emphasis"/>
        </w:rPr>
        <w:t>Purchase of fabrics</w:t>
      </w:r>
    </w:p>
    <w:p w:rsidR="007B19B4" w:rsidRPr="00056C85" w:rsidRDefault="007B19B4" w:rsidP="007B19B4">
      <w:pPr>
        <w:pStyle w:val="ListParagraph"/>
        <w:numPr>
          <w:ilvl w:val="0"/>
          <w:numId w:val="15"/>
        </w:numPr>
        <w:spacing w:before="40"/>
        <w:jc w:val="both"/>
        <w:rPr>
          <w:rStyle w:val="Emphasis"/>
        </w:rPr>
      </w:pPr>
      <w:r w:rsidRPr="00056C85">
        <w:rPr>
          <w:rStyle w:val="Emphasis"/>
        </w:rPr>
        <w:t>Production Schedule and Operation plans</w:t>
      </w:r>
    </w:p>
    <w:p w:rsidR="007B19B4" w:rsidRPr="00056C85" w:rsidRDefault="00AC1847" w:rsidP="007B19B4">
      <w:pPr>
        <w:pStyle w:val="ListParagraph"/>
        <w:numPr>
          <w:ilvl w:val="0"/>
          <w:numId w:val="15"/>
        </w:numPr>
        <w:rPr>
          <w:rStyle w:val="Emphasis"/>
        </w:rPr>
      </w:pPr>
      <w:r>
        <w:rPr>
          <w:rStyle w:val="Emphasis"/>
        </w:rPr>
        <w:t xml:space="preserve">Monitoring </w:t>
      </w:r>
      <w:r w:rsidR="007B19B4" w:rsidRPr="00056C85">
        <w:rPr>
          <w:rStyle w:val="Emphasis"/>
        </w:rPr>
        <w:t>Designing and Sampling </w:t>
      </w:r>
    </w:p>
    <w:p w:rsidR="007B19B4" w:rsidRPr="00056C85" w:rsidRDefault="00AC1847" w:rsidP="007B19B4">
      <w:pPr>
        <w:pStyle w:val="ListParagraph"/>
        <w:numPr>
          <w:ilvl w:val="0"/>
          <w:numId w:val="15"/>
        </w:numPr>
        <w:rPr>
          <w:rStyle w:val="Emphasis"/>
        </w:rPr>
      </w:pPr>
      <w:r>
        <w:rPr>
          <w:rStyle w:val="Emphasis"/>
        </w:rPr>
        <w:t xml:space="preserve">Monitoring </w:t>
      </w:r>
      <w:r w:rsidR="007B19B4" w:rsidRPr="00056C85">
        <w:rPr>
          <w:rStyle w:val="Emphasis"/>
        </w:rPr>
        <w:t>Lab dips</w:t>
      </w:r>
    </w:p>
    <w:p w:rsidR="007B19B4" w:rsidRPr="00056C85" w:rsidRDefault="007B19B4" w:rsidP="007B19B4">
      <w:pPr>
        <w:pStyle w:val="ListParagraph"/>
        <w:numPr>
          <w:ilvl w:val="0"/>
          <w:numId w:val="15"/>
        </w:numPr>
        <w:rPr>
          <w:rStyle w:val="Emphasis"/>
        </w:rPr>
      </w:pPr>
      <w:r w:rsidRPr="00056C85">
        <w:rPr>
          <w:rStyle w:val="Emphasis"/>
        </w:rPr>
        <w:t>Costing </w:t>
      </w:r>
    </w:p>
    <w:p w:rsidR="007B19B4" w:rsidRPr="00056C85" w:rsidRDefault="007B19B4" w:rsidP="007B19B4">
      <w:pPr>
        <w:pStyle w:val="ListParagraph"/>
        <w:numPr>
          <w:ilvl w:val="0"/>
          <w:numId w:val="15"/>
        </w:numPr>
        <w:rPr>
          <w:rStyle w:val="Emphasis"/>
        </w:rPr>
      </w:pPr>
      <w:r w:rsidRPr="00056C85">
        <w:rPr>
          <w:rStyle w:val="Emphasis"/>
        </w:rPr>
        <w:t>Raw Material Purchase</w:t>
      </w:r>
    </w:p>
    <w:p w:rsidR="007B19B4" w:rsidRPr="00056C85" w:rsidRDefault="007B19B4" w:rsidP="007B19B4">
      <w:pPr>
        <w:pStyle w:val="ListParagraph"/>
        <w:numPr>
          <w:ilvl w:val="0"/>
          <w:numId w:val="15"/>
        </w:numPr>
        <w:rPr>
          <w:rStyle w:val="Emphasis"/>
        </w:rPr>
      </w:pPr>
      <w:r w:rsidRPr="00056C85">
        <w:rPr>
          <w:rStyle w:val="Emphasis"/>
        </w:rPr>
        <w:t>Production Follow Ups</w:t>
      </w:r>
    </w:p>
    <w:p w:rsidR="007B19B4" w:rsidRPr="00056C85" w:rsidRDefault="007B19B4" w:rsidP="007B19B4">
      <w:pPr>
        <w:pStyle w:val="ListParagraph"/>
        <w:numPr>
          <w:ilvl w:val="0"/>
          <w:numId w:val="15"/>
        </w:numPr>
        <w:rPr>
          <w:rStyle w:val="Emphasis"/>
        </w:rPr>
      </w:pPr>
      <w:r w:rsidRPr="00056C85">
        <w:rPr>
          <w:rStyle w:val="Emphasis"/>
        </w:rPr>
        <w:t>Selling the concept </w:t>
      </w:r>
    </w:p>
    <w:p w:rsidR="007B19B4" w:rsidRPr="00056C85" w:rsidRDefault="007B19B4" w:rsidP="007B19B4">
      <w:pPr>
        <w:pStyle w:val="ListParagraph"/>
        <w:numPr>
          <w:ilvl w:val="0"/>
          <w:numId w:val="15"/>
        </w:numPr>
        <w:rPr>
          <w:rStyle w:val="Emphasis"/>
        </w:rPr>
      </w:pPr>
      <w:r w:rsidRPr="00056C85">
        <w:rPr>
          <w:rStyle w:val="Emphasis"/>
        </w:rPr>
        <w:t>Booking orders</w:t>
      </w:r>
    </w:p>
    <w:p w:rsidR="007B19B4" w:rsidRPr="00056C85" w:rsidRDefault="007B19B4" w:rsidP="007B19B4">
      <w:pPr>
        <w:pStyle w:val="ListParagraph"/>
        <w:numPr>
          <w:ilvl w:val="0"/>
          <w:numId w:val="15"/>
        </w:numPr>
        <w:rPr>
          <w:rStyle w:val="Emphasis"/>
        </w:rPr>
      </w:pPr>
      <w:r w:rsidRPr="00056C85">
        <w:rPr>
          <w:rStyle w:val="Emphasis"/>
        </w:rPr>
        <w:t>Confirming Deliveries</w:t>
      </w:r>
    </w:p>
    <w:p w:rsidR="007B19B4" w:rsidRPr="00056C85" w:rsidRDefault="00AC1847" w:rsidP="007B19B4">
      <w:pPr>
        <w:pStyle w:val="ListParagraph"/>
        <w:numPr>
          <w:ilvl w:val="0"/>
          <w:numId w:val="15"/>
        </w:numPr>
        <w:rPr>
          <w:rStyle w:val="Emphasis"/>
        </w:rPr>
      </w:pPr>
      <w:r>
        <w:rPr>
          <w:rStyle w:val="Emphasis"/>
        </w:rPr>
        <w:t xml:space="preserve">Payments Follow up </w:t>
      </w:r>
    </w:p>
    <w:p w:rsidR="007B19B4" w:rsidRPr="00056C85" w:rsidRDefault="00AC1847" w:rsidP="007B19B4">
      <w:pPr>
        <w:pStyle w:val="ListParagraph"/>
        <w:numPr>
          <w:ilvl w:val="0"/>
          <w:numId w:val="15"/>
        </w:numPr>
        <w:rPr>
          <w:rStyle w:val="Emphasis"/>
        </w:rPr>
      </w:pPr>
      <w:r>
        <w:rPr>
          <w:rStyle w:val="Emphasis"/>
        </w:rPr>
        <w:t xml:space="preserve">Taking care of </w:t>
      </w:r>
      <w:r w:rsidR="007B19B4" w:rsidRPr="00056C85">
        <w:rPr>
          <w:rStyle w:val="Emphasis"/>
        </w:rPr>
        <w:t>Internal &amp; external communication,</w:t>
      </w:r>
    </w:p>
    <w:p w:rsidR="007B19B4" w:rsidRPr="00056C85" w:rsidRDefault="007B19B4" w:rsidP="007B19B4">
      <w:pPr>
        <w:pStyle w:val="ListParagraph"/>
        <w:numPr>
          <w:ilvl w:val="0"/>
          <w:numId w:val="15"/>
        </w:numPr>
        <w:rPr>
          <w:rStyle w:val="Emphasis"/>
        </w:rPr>
      </w:pPr>
      <w:r w:rsidRPr="00056C85">
        <w:rPr>
          <w:rStyle w:val="Emphasis"/>
        </w:rPr>
        <w:t>Accessories &amp; trims</w:t>
      </w:r>
    </w:p>
    <w:p w:rsidR="007B19B4" w:rsidRPr="00056C85" w:rsidRDefault="007B19B4" w:rsidP="007B19B4">
      <w:pPr>
        <w:pStyle w:val="ListParagraph"/>
        <w:numPr>
          <w:ilvl w:val="0"/>
          <w:numId w:val="15"/>
        </w:numPr>
        <w:rPr>
          <w:rStyle w:val="Emphasis"/>
        </w:rPr>
      </w:pPr>
      <w:r w:rsidRPr="00056C85">
        <w:rPr>
          <w:rStyle w:val="Emphasis"/>
        </w:rPr>
        <w:t>Following up with internal order sheets</w:t>
      </w:r>
    </w:p>
    <w:p w:rsidR="007B19B4" w:rsidRPr="00056C85" w:rsidRDefault="007B19B4" w:rsidP="007B19B4">
      <w:pPr>
        <w:pStyle w:val="ListParagraph"/>
        <w:numPr>
          <w:ilvl w:val="0"/>
          <w:numId w:val="15"/>
        </w:numPr>
        <w:rPr>
          <w:rStyle w:val="Emphasis"/>
        </w:rPr>
      </w:pPr>
      <w:r w:rsidRPr="00056C85">
        <w:rPr>
          <w:rStyle w:val="Emphasis"/>
        </w:rPr>
        <w:t>Confirming the  purchase orders</w:t>
      </w:r>
    </w:p>
    <w:p w:rsidR="007B19B4" w:rsidRPr="00056C85" w:rsidRDefault="007B19B4" w:rsidP="007B19B4">
      <w:pPr>
        <w:pStyle w:val="ListParagraph"/>
        <w:numPr>
          <w:ilvl w:val="0"/>
          <w:numId w:val="15"/>
        </w:numPr>
        <w:rPr>
          <w:rStyle w:val="Emphasis"/>
        </w:rPr>
      </w:pPr>
      <w:r w:rsidRPr="00056C85">
        <w:rPr>
          <w:rStyle w:val="Emphasis"/>
        </w:rPr>
        <w:t>Advising and assisting production</w:t>
      </w:r>
    </w:p>
    <w:p w:rsidR="007B19B4" w:rsidRPr="00056C85" w:rsidRDefault="007B19B4" w:rsidP="007B19B4">
      <w:pPr>
        <w:pStyle w:val="ListParagraph"/>
        <w:numPr>
          <w:ilvl w:val="0"/>
          <w:numId w:val="15"/>
        </w:numPr>
        <w:rPr>
          <w:rStyle w:val="Emphasis"/>
        </w:rPr>
      </w:pPr>
      <w:r w:rsidRPr="00056C85">
        <w:rPr>
          <w:rStyle w:val="Emphasis"/>
        </w:rPr>
        <w:t>Advising quality department about quality level </w:t>
      </w:r>
    </w:p>
    <w:p w:rsidR="007B19B4" w:rsidRPr="00056C85" w:rsidRDefault="007B19B4" w:rsidP="007B19B4">
      <w:pPr>
        <w:pStyle w:val="ListParagraph"/>
        <w:numPr>
          <w:ilvl w:val="0"/>
          <w:numId w:val="15"/>
        </w:numPr>
        <w:rPr>
          <w:rStyle w:val="Emphasis"/>
        </w:rPr>
      </w:pPr>
      <w:r w:rsidRPr="00056C85">
        <w:rPr>
          <w:rStyle w:val="Emphasis"/>
        </w:rPr>
        <w:t>Mediating production and quality departments</w:t>
      </w:r>
    </w:p>
    <w:p w:rsidR="007B19B4" w:rsidRPr="00056C85" w:rsidRDefault="007B19B4" w:rsidP="007B19B4">
      <w:pPr>
        <w:pStyle w:val="ListParagraph"/>
        <w:numPr>
          <w:ilvl w:val="0"/>
          <w:numId w:val="15"/>
        </w:numPr>
        <w:rPr>
          <w:rStyle w:val="Emphasis"/>
        </w:rPr>
      </w:pPr>
      <w:r w:rsidRPr="00056C85">
        <w:rPr>
          <w:rStyle w:val="Emphasis"/>
        </w:rPr>
        <w:t>Giving shipping instructions  and  following  shipping  with the Logistic Team,</w:t>
      </w:r>
    </w:p>
    <w:p w:rsidR="007B19B4" w:rsidRPr="00056C85" w:rsidRDefault="007B19B4" w:rsidP="007B19B4">
      <w:pPr>
        <w:pStyle w:val="ListParagraph"/>
        <w:numPr>
          <w:ilvl w:val="0"/>
          <w:numId w:val="15"/>
        </w:numPr>
        <w:rPr>
          <w:rStyle w:val="Emphasis"/>
        </w:rPr>
      </w:pPr>
      <w:r w:rsidRPr="00056C85">
        <w:rPr>
          <w:rStyle w:val="Emphasis"/>
        </w:rPr>
        <w:t>Helping documentation department </w:t>
      </w:r>
    </w:p>
    <w:p w:rsidR="007B19B4" w:rsidRPr="00056C85" w:rsidRDefault="007B19B4" w:rsidP="007B19B4">
      <w:pPr>
        <w:pStyle w:val="ListParagraph"/>
        <w:numPr>
          <w:ilvl w:val="0"/>
          <w:numId w:val="15"/>
        </w:numPr>
        <w:rPr>
          <w:rStyle w:val="Emphasis"/>
        </w:rPr>
      </w:pPr>
      <w:r w:rsidRPr="00056C85">
        <w:rPr>
          <w:rStyle w:val="Emphasis"/>
        </w:rPr>
        <w:t xml:space="preserve">Taking responsibility for inspections </w:t>
      </w:r>
    </w:p>
    <w:p w:rsidR="007B19B4" w:rsidRDefault="007B19B4" w:rsidP="007B19B4">
      <w:pPr>
        <w:pStyle w:val="ListParagraph"/>
        <w:numPr>
          <w:ilvl w:val="0"/>
          <w:numId w:val="15"/>
        </w:numPr>
        <w:rPr>
          <w:rStyle w:val="Emphasis"/>
        </w:rPr>
      </w:pPr>
      <w:r w:rsidRPr="00056C85">
        <w:rPr>
          <w:rStyle w:val="Emphasis"/>
        </w:rPr>
        <w:t xml:space="preserve">Following up the </w:t>
      </w:r>
      <w:r w:rsidR="00AC1847">
        <w:rPr>
          <w:rStyle w:val="Emphasis"/>
        </w:rPr>
        <w:t xml:space="preserve">delivery of the </w:t>
      </w:r>
      <w:r w:rsidRPr="00056C85">
        <w:rPr>
          <w:rStyle w:val="Emphasis"/>
        </w:rPr>
        <w:t>shipment</w:t>
      </w:r>
    </w:p>
    <w:p w:rsidR="00AC1847" w:rsidRPr="00056C85" w:rsidRDefault="00AC1847" w:rsidP="007B19B4">
      <w:pPr>
        <w:pStyle w:val="ListParagraph"/>
        <w:numPr>
          <w:ilvl w:val="0"/>
          <w:numId w:val="15"/>
        </w:numPr>
        <w:rPr>
          <w:rStyle w:val="Emphasis"/>
        </w:rPr>
      </w:pPr>
      <w:r>
        <w:rPr>
          <w:rStyle w:val="Emphasis"/>
        </w:rPr>
        <w:t>Finally tacking care of Sales, Marketing &amp; Retail Operations.</w:t>
      </w:r>
    </w:p>
    <w:p w:rsidR="00B27C24" w:rsidRPr="00056C85" w:rsidRDefault="00B27C24" w:rsidP="007B19B4">
      <w:pPr>
        <w:pStyle w:val="ListParagraph"/>
        <w:numPr>
          <w:ilvl w:val="0"/>
          <w:numId w:val="15"/>
        </w:numPr>
        <w:rPr>
          <w:rStyle w:val="Emphasis"/>
        </w:rPr>
      </w:pPr>
      <w:r w:rsidRPr="00056C85">
        <w:rPr>
          <w:rStyle w:val="Emphasis"/>
        </w:rPr>
        <w:t>Reporting to the Managing Director</w:t>
      </w:r>
    </w:p>
    <w:p w:rsidR="00781CEA" w:rsidRPr="00056C85" w:rsidRDefault="00781CEA" w:rsidP="00781CEA">
      <w:pPr>
        <w:pStyle w:val="ListParagraph"/>
        <w:spacing w:before="40"/>
        <w:ind w:firstLine="0"/>
        <w:jc w:val="both"/>
        <w:rPr>
          <w:rStyle w:val="Emphasis"/>
        </w:rPr>
      </w:pPr>
    </w:p>
    <w:p w:rsidR="00352FA3" w:rsidRPr="00B27C24" w:rsidRDefault="00352FA3" w:rsidP="00352FA3">
      <w:pPr>
        <w:spacing w:before="40"/>
        <w:ind w:left="360" w:firstLine="0"/>
        <w:jc w:val="both"/>
        <w:rPr>
          <w:rStyle w:val="SubtleEmphasis"/>
        </w:rPr>
      </w:pPr>
    </w:p>
    <w:p w:rsidR="00352FA3" w:rsidRDefault="00352FA3" w:rsidP="00352FA3">
      <w:pPr>
        <w:spacing w:before="40"/>
        <w:ind w:left="360" w:firstLine="0"/>
        <w:jc w:val="both"/>
        <w:rPr>
          <w:rFonts w:ascii="Arial" w:hAnsi="Arial" w:cs="Arial"/>
          <w:sz w:val="20"/>
          <w:szCs w:val="20"/>
        </w:rPr>
      </w:pPr>
    </w:p>
    <w:p w:rsidR="00352FA3" w:rsidRDefault="00352FA3" w:rsidP="00352FA3">
      <w:pPr>
        <w:spacing w:before="40"/>
        <w:ind w:left="360" w:firstLine="0"/>
        <w:jc w:val="both"/>
        <w:rPr>
          <w:rFonts w:ascii="Arial" w:hAnsi="Arial" w:cs="Arial"/>
          <w:sz w:val="20"/>
          <w:szCs w:val="20"/>
        </w:rPr>
      </w:pPr>
    </w:p>
    <w:p w:rsidR="00A64828" w:rsidRDefault="00A64828" w:rsidP="00A64828">
      <w:pPr>
        <w:spacing w:before="40"/>
        <w:ind w:firstLine="0"/>
        <w:jc w:val="both"/>
        <w:rPr>
          <w:rFonts w:ascii="Arial" w:hAnsi="Arial" w:cs="Arial"/>
          <w:sz w:val="20"/>
          <w:szCs w:val="20"/>
        </w:rPr>
      </w:pPr>
    </w:p>
    <w:p w:rsidR="00A64828" w:rsidRPr="006D4BD1" w:rsidRDefault="00A64828" w:rsidP="00A64828">
      <w:pPr>
        <w:pBdr>
          <w:bottom w:val="single" w:sz="8" w:space="1" w:color="000000"/>
        </w:pBdr>
        <w:shd w:val="clear" w:color="auto" w:fill="D8D8D8"/>
        <w:jc w:val="center"/>
        <w:rPr>
          <w:rFonts w:ascii="Arial" w:hAnsi="Arial" w:cs="Arial"/>
          <w:caps/>
          <w:sz w:val="20"/>
          <w:szCs w:val="20"/>
        </w:rPr>
      </w:pPr>
    </w:p>
    <w:p w:rsidR="00A64828" w:rsidRPr="006D4BD1" w:rsidRDefault="00A64828" w:rsidP="00A64828">
      <w:pPr>
        <w:pBdr>
          <w:bottom w:val="single" w:sz="8" w:space="1" w:color="000000"/>
        </w:pBdr>
        <w:shd w:val="clear" w:color="auto" w:fill="D8D8D8"/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>July 2017</w:t>
      </w:r>
      <w:r w:rsidRPr="006D4BD1">
        <w:rPr>
          <w:rFonts w:ascii="Arial" w:hAnsi="Arial" w:cs="Arial"/>
          <w:caps/>
          <w:sz w:val="20"/>
          <w:szCs w:val="20"/>
        </w:rPr>
        <w:t xml:space="preserve">- </w:t>
      </w:r>
      <w:r w:rsidR="00352FA3">
        <w:rPr>
          <w:rFonts w:ascii="Arial" w:hAnsi="Arial" w:cs="Arial"/>
          <w:caps/>
          <w:sz w:val="20"/>
          <w:szCs w:val="20"/>
        </w:rPr>
        <w:t>till MARCH</w:t>
      </w:r>
      <w:r>
        <w:rPr>
          <w:rFonts w:ascii="Arial" w:hAnsi="Arial" w:cs="Arial"/>
          <w:caps/>
          <w:sz w:val="20"/>
          <w:szCs w:val="20"/>
        </w:rPr>
        <w:t xml:space="preserve"> 2018</w:t>
      </w:r>
      <w:r w:rsidRPr="006D4BD1">
        <w:rPr>
          <w:rFonts w:ascii="Arial" w:hAnsi="Arial" w:cs="Arial"/>
          <w:caps/>
          <w:sz w:val="20"/>
          <w:szCs w:val="20"/>
        </w:rPr>
        <w:t xml:space="preserve">-  </w:t>
      </w:r>
      <w:r>
        <w:rPr>
          <w:rFonts w:ascii="Arial" w:hAnsi="Arial" w:cs="Arial"/>
          <w:caps/>
          <w:sz w:val="20"/>
          <w:szCs w:val="20"/>
        </w:rPr>
        <w:t xml:space="preserve">sRIDEEP fASHIONS </w:t>
      </w:r>
      <w:r w:rsidRPr="006D4BD1">
        <w:rPr>
          <w:rFonts w:ascii="Arial" w:hAnsi="Arial" w:cs="Arial"/>
          <w:caps/>
          <w:sz w:val="20"/>
          <w:szCs w:val="20"/>
        </w:rPr>
        <w:t xml:space="preserve">. </w:t>
      </w:r>
    </w:p>
    <w:p w:rsidR="00A64828" w:rsidRDefault="00A64828" w:rsidP="00A64828">
      <w:pPr>
        <w:pBdr>
          <w:bottom w:val="single" w:sz="8" w:space="1" w:color="000000"/>
        </w:pBdr>
        <w:shd w:val="clear" w:color="auto" w:fill="D8D8D8"/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>Manager pARTNER -</w:t>
      </w:r>
      <w:r w:rsidRPr="006D4BD1">
        <w:rPr>
          <w:rFonts w:ascii="Arial" w:hAnsi="Arial" w:cs="Arial"/>
          <w:caps/>
          <w:sz w:val="20"/>
          <w:szCs w:val="20"/>
        </w:rPr>
        <w:t xml:space="preserve"> Sales and marketing ( home textiles)</w:t>
      </w:r>
    </w:p>
    <w:p w:rsidR="00A64828" w:rsidRDefault="00A64828" w:rsidP="00A64828">
      <w:pPr>
        <w:pBdr>
          <w:bottom w:val="single" w:sz="8" w:space="1" w:color="000000"/>
        </w:pBdr>
        <w:shd w:val="clear" w:color="auto" w:fill="D8D8D8"/>
        <w:rPr>
          <w:rFonts w:ascii="Arial" w:hAnsi="Arial" w:cs="Arial"/>
          <w:caps/>
          <w:sz w:val="20"/>
          <w:szCs w:val="20"/>
        </w:rPr>
      </w:pPr>
    </w:p>
    <w:p w:rsidR="00A64828" w:rsidRDefault="00A64828" w:rsidP="00352FA3">
      <w:pPr>
        <w:pStyle w:val="ListParagraph"/>
        <w:spacing w:before="40"/>
        <w:ind w:left="1800" w:firstLine="0"/>
        <w:jc w:val="both"/>
        <w:rPr>
          <w:rFonts w:ascii="Arial" w:hAnsi="Arial" w:cs="Arial"/>
          <w:sz w:val="20"/>
          <w:szCs w:val="20"/>
        </w:rPr>
      </w:pPr>
    </w:p>
    <w:p w:rsidR="00A64828" w:rsidRPr="00352FA3" w:rsidRDefault="00A64828" w:rsidP="00352FA3">
      <w:pPr>
        <w:pStyle w:val="ListParagraph"/>
        <w:numPr>
          <w:ilvl w:val="0"/>
          <w:numId w:val="20"/>
        </w:numPr>
        <w:spacing w:before="40"/>
        <w:jc w:val="both"/>
        <w:rPr>
          <w:rFonts w:ascii="Arial" w:hAnsi="Arial" w:cs="Arial"/>
          <w:sz w:val="20"/>
          <w:szCs w:val="20"/>
        </w:rPr>
      </w:pPr>
      <w:r w:rsidRPr="00352FA3">
        <w:rPr>
          <w:rFonts w:ascii="Arial" w:hAnsi="Arial" w:cs="Arial"/>
          <w:sz w:val="20"/>
          <w:szCs w:val="20"/>
        </w:rPr>
        <w:t>Taking care all aspects of Marketing &amp; Sales Operations</w:t>
      </w:r>
    </w:p>
    <w:p w:rsidR="00793461" w:rsidRPr="006D4BD1" w:rsidRDefault="00793461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6325C8" w:rsidRPr="006D4BD1" w:rsidRDefault="006325C8">
      <w:pPr>
        <w:pBdr>
          <w:bottom w:val="single" w:sz="8" w:space="1" w:color="000000"/>
        </w:pBdr>
        <w:shd w:val="clear" w:color="auto" w:fill="D8D8D8"/>
        <w:jc w:val="center"/>
        <w:rPr>
          <w:rFonts w:ascii="Arial" w:hAnsi="Arial" w:cs="Arial"/>
          <w:caps/>
          <w:sz w:val="20"/>
          <w:szCs w:val="20"/>
        </w:rPr>
      </w:pPr>
    </w:p>
    <w:p w:rsidR="00F154AB" w:rsidRPr="006D4BD1" w:rsidRDefault="00F66BE2" w:rsidP="001870C5">
      <w:pPr>
        <w:pBdr>
          <w:bottom w:val="single" w:sz="8" w:space="1" w:color="000000"/>
        </w:pBdr>
        <w:shd w:val="clear" w:color="auto" w:fill="D8D8D8"/>
        <w:rPr>
          <w:rFonts w:ascii="Arial" w:hAnsi="Arial" w:cs="Arial"/>
          <w:caps/>
          <w:sz w:val="20"/>
          <w:szCs w:val="20"/>
        </w:rPr>
      </w:pPr>
      <w:r w:rsidRPr="006D4BD1">
        <w:rPr>
          <w:rFonts w:ascii="Arial" w:hAnsi="Arial" w:cs="Arial"/>
          <w:caps/>
          <w:sz w:val="20"/>
          <w:szCs w:val="20"/>
        </w:rPr>
        <w:t xml:space="preserve">July 2016- </w:t>
      </w:r>
      <w:r w:rsidR="00723C20">
        <w:rPr>
          <w:rFonts w:ascii="Arial" w:hAnsi="Arial" w:cs="Arial"/>
          <w:caps/>
          <w:sz w:val="20"/>
          <w:szCs w:val="20"/>
        </w:rPr>
        <w:t>till May 2017</w:t>
      </w:r>
      <w:r w:rsidR="0049580E" w:rsidRPr="006D4BD1">
        <w:rPr>
          <w:rFonts w:ascii="Arial" w:hAnsi="Arial" w:cs="Arial"/>
          <w:caps/>
          <w:sz w:val="20"/>
          <w:szCs w:val="20"/>
        </w:rPr>
        <w:t xml:space="preserve">- </w:t>
      </w:r>
      <w:r w:rsidR="00B36DFC" w:rsidRPr="006D4BD1">
        <w:rPr>
          <w:rFonts w:ascii="Arial" w:hAnsi="Arial" w:cs="Arial"/>
          <w:caps/>
          <w:sz w:val="20"/>
          <w:szCs w:val="20"/>
        </w:rPr>
        <w:t xml:space="preserve"> </w:t>
      </w:r>
      <w:r w:rsidR="00C85434" w:rsidRPr="006D4BD1">
        <w:rPr>
          <w:rFonts w:ascii="Arial" w:hAnsi="Arial" w:cs="Arial"/>
          <w:caps/>
          <w:sz w:val="20"/>
          <w:szCs w:val="20"/>
        </w:rPr>
        <w:t>Zen linen international pv</w:t>
      </w:r>
      <w:r w:rsidR="0074412E" w:rsidRPr="006D4BD1">
        <w:rPr>
          <w:rFonts w:ascii="Arial" w:hAnsi="Arial" w:cs="Arial"/>
          <w:caps/>
          <w:sz w:val="20"/>
          <w:szCs w:val="20"/>
        </w:rPr>
        <w:t xml:space="preserve">t Ltd. </w:t>
      </w:r>
    </w:p>
    <w:p w:rsidR="006325C8" w:rsidRDefault="00CD54A9" w:rsidP="001870C5">
      <w:pPr>
        <w:pBdr>
          <w:bottom w:val="single" w:sz="8" w:space="1" w:color="000000"/>
        </w:pBdr>
        <w:shd w:val="clear" w:color="auto" w:fill="D8D8D8"/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>Manager-</w:t>
      </w:r>
      <w:r w:rsidR="00852265" w:rsidRPr="006D4BD1">
        <w:rPr>
          <w:rFonts w:ascii="Arial" w:hAnsi="Arial" w:cs="Arial"/>
          <w:caps/>
          <w:sz w:val="20"/>
          <w:szCs w:val="20"/>
        </w:rPr>
        <w:t xml:space="preserve"> Sales and marketing </w:t>
      </w:r>
      <w:r w:rsidR="00F154AB" w:rsidRPr="006D4BD1">
        <w:rPr>
          <w:rFonts w:ascii="Arial" w:hAnsi="Arial" w:cs="Arial"/>
          <w:caps/>
          <w:sz w:val="20"/>
          <w:szCs w:val="20"/>
        </w:rPr>
        <w:t>( home textiles)</w:t>
      </w:r>
    </w:p>
    <w:p w:rsidR="00CD54A9" w:rsidRDefault="00CD54A9" w:rsidP="001870C5">
      <w:pPr>
        <w:pBdr>
          <w:bottom w:val="single" w:sz="8" w:space="1" w:color="000000"/>
        </w:pBdr>
        <w:shd w:val="clear" w:color="auto" w:fill="D8D8D8"/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>Brands handled – amazon, flipkart,snapdeal,lifestyle,homecenter,springfeel</w:t>
      </w:r>
      <w:r w:rsidR="00AD066E">
        <w:rPr>
          <w:rFonts w:ascii="Arial" w:hAnsi="Arial" w:cs="Arial"/>
          <w:caps/>
          <w:sz w:val="20"/>
          <w:szCs w:val="20"/>
        </w:rPr>
        <w:t>,Peps</w:t>
      </w:r>
    </w:p>
    <w:p w:rsidR="00307A41" w:rsidRPr="00307A41" w:rsidRDefault="00307A41" w:rsidP="00307A41">
      <w:pPr>
        <w:shd w:val="clear" w:color="auto" w:fill="F0F0F0"/>
        <w:spacing w:line="375" w:lineRule="atLeast"/>
        <w:ind w:firstLine="0"/>
        <w:textAlignment w:val="baseline"/>
        <w:rPr>
          <w:rFonts w:ascii="inherit" w:hAnsi="inherit"/>
          <w:b/>
          <w:color w:val="666666"/>
          <w:sz w:val="28"/>
          <w:szCs w:val="28"/>
          <w:lang w:val="en-IN" w:eastAsia="en-IN"/>
        </w:rPr>
      </w:pPr>
      <w:r>
        <w:rPr>
          <w:rFonts w:ascii="inherit" w:hAnsi="inherit"/>
          <w:b/>
          <w:color w:val="666666"/>
          <w:szCs w:val="26"/>
          <w:lang w:val="en-IN" w:eastAsia="en-IN"/>
        </w:rPr>
        <w:t xml:space="preserve">      </w:t>
      </w:r>
    </w:p>
    <w:p w:rsidR="00002DED" w:rsidRPr="006D4BD1" w:rsidRDefault="006D4BD1" w:rsidP="006D4BD1">
      <w:pPr>
        <w:pStyle w:val="ListParagraph"/>
        <w:numPr>
          <w:ilvl w:val="0"/>
          <w:numId w:val="14"/>
        </w:numPr>
        <w:shd w:val="clear" w:color="auto" w:fill="F0F0F0"/>
        <w:spacing w:line="375" w:lineRule="atLeast"/>
        <w:textAlignment w:val="baseline"/>
        <w:rPr>
          <w:rFonts w:ascii="inherit" w:hAnsi="inherit"/>
          <w:b/>
          <w:color w:val="666666"/>
          <w:szCs w:val="26"/>
          <w:lang w:val="en-IN" w:eastAsia="en-IN"/>
        </w:rPr>
      </w:pPr>
      <w:r>
        <w:rPr>
          <w:rFonts w:ascii="inherit" w:hAnsi="inherit"/>
          <w:b/>
          <w:color w:val="666666"/>
          <w:szCs w:val="26"/>
          <w:lang w:val="en-IN" w:eastAsia="en-IN"/>
        </w:rPr>
        <w:t>M</w:t>
      </w:r>
      <w:r w:rsidR="00002DED" w:rsidRPr="006D4BD1">
        <w:rPr>
          <w:rFonts w:ascii="inherit" w:hAnsi="inherit"/>
          <w:b/>
          <w:color w:val="666666"/>
          <w:szCs w:val="26"/>
          <w:lang w:val="en-IN" w:eastAsia="en-IN"/>
        </w:rPr>
        <w:t>onitoring and analysing market trends</w:t>
      </w:r>
    </w:p>
    <w:p w:rsidR="00002DED" w:rsidRPr="00002DED" w:rsidRDefault="006D4BD1" w:rsidP="006D4BD1">
      <w:pPr>
        <w:numPr>
          <w:ilvl w:val="0"/>
          <w:numId w:val="14"/>
        </w:numPr>
        <w:shd w:val="clear" w:color="auto" w:fill="F0F0F0"/>
        <w:spacing w:line="375" w:lineRule="atLeast"/>
        <w:textAlignment w:val="baseline"/>
        <w:rPr>
          <w:rFonts w:ascii="inherit" w:hAnsi="inherit"/>
          <w:b/>
          <w:color w:val="666666"/>
          <w:szCs w:val="26"/>
          <w:lang w:val="en-IN" w:eastAsia="en-IN"/>
        </w:rPr>
      </w:pPr>
      <w:r>
        <w:rPr>
          <w:rFonts w:ascii="inherit" w:hAnsi="inherit"/>
          <w:b/>
          <w:color w:val="666666"/>
          <w:szCs w:val="26"/>
          <w:lang w:val="en-IN" w:eastAsia="en-IN"/>
        </w:rPr>
        <w:t>S</w:t>
      </w:r>
      <w:r w:rsidR="00002DED" w:rsidRPr="00002DED">
        <w:rPr>
          <w:rFonts w:ascii="inherit" w:hAnsi="inherit"/>
          <w:b/>
          <w:color w:val="666666"/>
          <w:szCs w:val="26"/>
          <w:lang w:val="en-IN" w:eastAsia="en-IN"/>
        </w:rPr>
        <w:t>tudying competitors' products and services</w:t>
      </w:r>
    </w:p>
    <w:p w:rsidR="00002DED" w:rsidRPr="00002DED" w:rsidRDefault="006D4BD1" w:rsidP="006D4BD1">
      <w:pPr>
        <w:numPr>
          <w:ilvl w:val="0"/>
          <w:numId w:val="14"/>
        </w:numPr>
        <w:shd w:val="clear" w:color="auto" w:fill="F0F0F0"/>
        <w:spacing w:line="375" w:lineRule="atLeast"/>
        <w:textAlignment w:val="baseline"/>
        <w:rPr>
          <w:rFonts w:ascii="inherit" w:hAnsi="inherit"/>
          <w:b/>
          <w:color w:val="666666"/>
          <w:szCs w:val="26"/>
          <w:lang w:val="en-IN" w:eastAsia="en-IN"/>
        </w:rPr>
      </w:pPr>
      <w:r>
        <w:rPr>
          <w:rFonts w:ascii="inherit" w:hAnsi="inherit"/>
          <w:b/>
          <w:color w:val="666666"/>
          <w:szCs w:val="26"/>
          <w:lang w:val="en-IN" w:eastAsia="en-IN"/>
        </w:rPr>
        <w:t>E</w:t>
      </w:r>
      <w:r w:rsidR="00002DED" w:rsidRPr="00002DED">
        <w:rPr>
          <w:rFonts w:ascii="inherit" w:hAnsi="inherit"/>
          <w:b/>
          <w:color w:val="666666"/>
          <w:szCs w:val="26"/>
          <w:lang w:val="en-IN" w:eastAsia="en-IN"/>
        </w:rPr>
        <w:t>xploring ways of improving existing products and services, and increasing profitability</w:t>
      </w:r>
    </w:p>
    <w:p w:rsidR="00002DED" w:rsidRPr="006D4BD1" w:rsidRDefault="006D4BD1" w:rsidP="006D4BD1">
      <w:pPr>
        <w:pStyle w:val="ListParagraph"/>
        <w:numPr>
          <w:ilvl w:val="0"/>
          <w:numId w:val="14"/>
        </w:numPr>
        <w:shd w:val="clear" w:color="auto" w:fill="F0F0F0"/>
        <w:spacing w:line="375" w:lineRule="atLeast"/>
        <w:textAlignment w:val="baseline"/>
        <w:rPr>
          <w:rFonts w:ascii="inherit" w:hAnsi="inherit"/>
          <w:b/>
          <w:color w:val="666666"/>
          <w:szCs w:val="26"/>
          <w:lang w:val="en-IN" w:eastAsia="en-IN"/>
        </w:rPr>
      </w:pPr>
      <w:r w:rsidRPr="006D4BD1">
        <w:rPr>
          <w:rFonts w:ascii="inherit" w:hAnsi="inherit"/>
          <w:b/>
          <w:i/>
          <w:color w:val="666666"/>
          <w:szCs w:val="26"/>
          <w:lang w:val="en-IN" w:eastAsia="en-IN"/>
        </w:rPr>
        <w:t>I</w:t>
      </w:r>
      <w:r w:rsidR="00002DED" w:rsidRPr="006D4BD1">
        <w:rPr>
          <w:rFonts w:ascii="inherit" w:hAnsi="inherit"/>
          <w:b/>
          <w:color w:val="666666"/>
          <w:szCs w:val="26"/>
          <w:lang w:val="en-IN" w:eastAsia="en-IN"/>
        </w:rPr>
        <w:t>dentifying target markets and developing strategies to communicate with them</w:t>
      </w:r>
    </w:p>
    <w:p w:rsidR="00002DED" w:rsidRPr="00002DED" w:rsidRDefault="006D4BD1" w:rsidP="006D4BD1">
      <w:pPr>
        <w:numPr>
          <w:ilvl w:val="0"/>
          <w:numId w:val="14"/>
        </w:numPr>
        <w:shd w:val="clear" w:color="auto" w:fill="F0F0F0"/>
        <w:spacing w:line="375" w:lineRule="atLeast"/>
        <w:textAlignment w:val="baseline"/>
        <w:rPr>
          <w:rFonts w:ascii="inherit" w:hAnsi="inherit"/>
          <w:b/>
          <w:color w:val="666666"/>
          <w:szCs w:val="26"/>
          <w:lang w:val="en-IN" w:eastAsia="en-IN"/>
        </w:rPr>
      </w:pPr>
      <w:r>
        <w:rPr>
          <w:rFonts w:ascii="inherit" w:hAnsi="inherit"/>
          <w:b/>
          <w:color w:val="666666"/>
          <w:szCs w:val="26"/>
          <w:lang w:val="en-IN" w:eastAsia="en-IN"/>
        </w:rPr>
        <w:t>P</w:t>
      </w:r>
      <w:r w:rsidR="00002DED" w:rsidRPr="00002DED">
        <w:rPr>
          <w:rFonts w:ascii="inherit" w:hAnsi="inherit"/>
          <w:b/>
          <w:color w:val="666666"/>
          <w:szCs w:val="26"/>
          <w:lang w:val="en-IN" w:eastAsia="en-IN"/>
        </w:rPr>
        <w:t>reparing and managing marketing plans and budgets</w:t>
      </w:r>
    </w:p>
    <w:p w:rsidR="00002DED" w:rsidRPr="00002DED" w:rsidRDefault="006D4BD1" w:rsidP="006D4BD1">
      <w:pPr>
        <w:numPr>
          <w:ilvl w:val="0"/>
          <w:numId w:val="14"/>
        </w:numPr>
        <w:shd w:val="clear" w:color="auto" w:fill="F0F0F0"/>
        <w:spacing w:line="375" w:lineRule="atLeast"/>
        <w:textAlignment w:val="baseline"/>
        <w:rPr>
          <w:rFonts w:ascii="inherit" w:hAnsi="inherit"/>
          <w:b/>
          <w:color w:val="666666"/>
          <w:szCs w:val="26"/>
          <w:lang w:val="en-IN" w:eastAsia="en-IN"/>
        </w:rPr>
      </w:pPr>
      <w:r>
        <w:rPr>
          <w:rFonts w:ascii="inherit" w:hAnsi="inherit"/>
          <w:b/>
          <w:color w:val="666666"/>
          <w:szCs w:val="26"/>
          <w:lang w:val="en-IN" w:eastAsia="en-IN"/>
        </w:rPr>
        <w:t>M</w:t>
      </w:r>
      <w:r w:rsidR="0010781A">
        <w:rPr>
          <w:rFonts w:ascii="inherit" w:hAnsi="inherit"/>
          <w:b/>
          <w:color w:val="666666"/>
          <w:szCs w:val="26"/>
          <w:lang w:val="en-IN" w:eastAsia="en-IN"/>
        </w:rPr>
        <w:t xml:space="preserve">anaging </w:t>
      </w:r>
      <w:r w:rsidR="00002DED" w:rsidRPr="00002DED">
        <w:rPr>
          <w:rFonts w:ascii="inherit" w:hAnsi="inherit"/>
          <w:b/>
          <w:color w:val="666666"/>
          <w:szCs w:val="26"/>
          <w:lang w:val="en-IN" w:eastAsia="en-IN"/>
        </w:rPr>
        <w:t xml:space="preserve"> promotional material</w:t>
      </w:r>
    </w:p>
    <w:p w:rsidR="00002DED" w:rsidRPr="00002DED" w:rsidRDefault="006D4BD1" w:rsidP="00382697">
      <w:pPr>
        <w:numPr>
          <w:ilvl w:val="0"/>
          <w:numId w:val="14"/>
        </w:numPr>
        <w:shd w:val="clear" w:color="auto" w:fill="F0F0F0"/>
        <w:spacing w:line="375" w:lineRule="atLeast"/>
        <w:textAlignment w:val="baseline"/>
        <w:rPr>
          <w:rFonts w:ascii="inherit" w:hAnsi="inherit"/>
          <w:b/>
          <w:color w:val="666666"/>
          <w:szCs w:val="26"/>
          <w:lang w:val="en-IN" w:eastAsia="en-IN"/>
        </w:rPr>
      </w:pPr>
      <w:r>
        <w:rPr>
          <w:rFonts w:ascii="inherit" w:hAnsi="inherit"/>
          <w:b/>
          <w:color w:val="666666"/>
          <w:szCs w:val="26"/>
          <w:lang w:val="en-IN" w:eastAsia="en-IN"/>
        </w:rPr>
        <w:t>Lia</w:t>
      </w:r>
      <w:r w:rsidR="00002DED" w:rsidRPr="00002DED">
        <w:rPr>
          <w:rFonts w:ascii="inherit" w:hAnsi="inherit"/>
          <w:b/>
          <w:color w:val="666666"/>
          <w:szCs w:val="26"/>
          <w:lang w:val="en-IN" w:eastAsia="en-IN"/>
        </w:rPr>
        <w:t>ising with other internal departments such as sales and distribution</w:t>
      </w:r>
    </w:p>
    <w:p w:rsidR="00002DED" w:rsidRPr="00002DED" w:rsidRDefault="0010781A" w:rsidP="006D4BD1">
      <w:pPr>
        <w:numPr>
          <w:ilvl w:val="0"/>
          <w:numId w:val="14"/>
        </w:numPr>
        <w:shd w:val="clear" w:color="auto" w:fill="F0F0F0"/>
        <w:spacing w:line="375" w:lineRule="atLeast"/>
        <w:textAlignment w:val="baseline"/>
        <w:rPr>
          <w:rFonts w:ascii="inherit" w:hAnsi="inherit"/>
          <w:b/>
          <w:color w:val="666666"/>
          <w:szCs w:val="26"/>
          <w:lang w:val="en-IN" w:eastAsia="en-IN"/>
        </w:rPr>
      </w:pPr>
      <w:r>
        <w:rPr>
          <w:rFonts w:ascii="inherit" w:hAnsi="inherit"/>
          <w:b/>
          <w:color w:val="666666"/>
          <w:szCs w:val="26"/>
          <w:lang w:val="en-IN" w:eastAsia="en-IN"/>
        </w:rPr>
        <w:t xml:space="preserve">Finalizing the </w:t>
      </w:r>
      <w:r w:rsidR="00002DED" w:rsidRPr="00002DED">
        <w:rPr>
          <w:rFonts w:ascii="inherit" w:hAnsi="inherit"/>
          <w:b/>
          <w:color w:val="666666"/>
          <w:szCs w:val="26"/>
          <w:lang w:val="en-IN" w:eastAsia="en-IN"/>
        </w:rPr>
        <w:t xml:space="preserve"> reports to monitor results</w:t>
      </w:r>
    </w:p>
    <w:p w:rsidR="00002DED" w:rsidRPr="00002DED" w:rsidRDefault="006D4BD1" w:rsidP="00B60766">
      <w:pPr>
        <w:numPr>
          <w:ilvl w:val="0"/>
          <w:numId w:val="14"/>
        </w:numPr>
        <w:shd w:val="clear" w:color="auto" w:fill="F0F0F0"/>
        <w:spacing w:line="375" w:lineRule="atLeast"/>
        <w:textAlignment w:val="baseline"/>
        <w:rPr>
          <w:rFonts w:ascii="inherit" w:hAnsi="inherit"/>
          <w:b/>
          <w:color w:val="666666"/>
          <w:szCs w:val="26"/>
          <w:lang w:val="en-IN" w:eastAsia="en-IN"/>
        </w:rPr>
      </w:pPr>
      <w:r>
        <w:rPr>
          <w:rFonts w:ascii="inherit" w:hAnsi="inherit"/>
          <w:b/>
          <w:color w:val="666666"/>
          <w:szCs w:val="26"/>
          <w:lang w:val="en-IN" w:eastAsia="en-IN"/>
        </w:rPr>
        <w:t>P</w:t>
      </w:r>
      <w:r w:rsidR="00002DED" w:rsidRPr="00002DED">
        <w:rPr>
          <w:rFonts w:ascii="inherit" w:hAnsi="inherit"/>
          <w:b/>
          <w:color w:val="666666"/>
          <w:szCs w:val="26"/>
          <w:lang w:val="en-IN" w:eastAsia="en-IN"/>
        </w:rPr>
        <w:t>resenting findings and suggestions to company directors or other senior managers</w:t>
      </w:r>
    </w:p>
    <w:p w:rsidR="00002DED" w:rsidRPr="00002DED" w:rsidRDefault="006D4BD1" w:rsidP="006D4BD1">
      <w:pPr>
        <w:numPr>
          <w:ilvl w:val="0"/>
          <w:numId w:val="14"/>
        </w:numPr>
        <w:shd w:val="clear" w:color="auto" w:fill="F0F0F0"/>
        <w:spacing w:line="375" w:lineRule="atLeast"/>
        <w:textAlignment w:val="baseline"/>
        <w:rPr>
          <w:rFonts w:ascii="inherit" w:hAnsi="inherit"/>
          <w:b/>
          <w:color w:val="666666"/>
          <w:szCs w:val="26"/>
          <w:lang w:val="en-IN" w:eastAsia="en-IN"/>
        </w:rPr>
      </w:pPr>
      <w:r>
        <w:rPr>
          <w:rFonts w:ascii="inherit" w:hAnsi="inherit"/>
          <w:b/>
          <w:color w:val="666666"/>
          <w:szCs w:val="26"/>
          <w:lang w:val="en-IN" w:eastAsia="en-IN"/>
        </w:rPr>
        <w:t>T</w:t>
      </w:r>
      <w:r w:rsidR="00002DED" w:rsidRPr="00002DED">
        <w:rPr>
          <w:rFonts w:ascii="inherit" w:hAnsi="inherit"/>
          <w:b/>
          <w:color w:val="666666"/>
          <w:szCs w:val="26"/>
          <w:lang w:val="en-IN" w:eastAsia="en-IN"/>
        </w:rPr>
        <w:t>ravelling to trade shows, conferences and sales meetings</w:t>
      </w:r>
    </w:p>
    <w:p w:rsidR="00002DED" w:rsidRDefault="006D4BD1" w:rsidP="006D4BD1">
      <w:pPr>
        <w:numPr>
          <w:ilvl w:val="0"/>
          <w:numId w:val="14"/>
        </w:numPr>
        <w:shd w:val="clear" w:color="auto" w:fill="F0F0F0"/>
        <w:spacing w:line="375" w:lineRule="atLeast"/>
        <w:textAlignment w:val="baseline"/>
        <w:rPr>
          <w:rFonts w:ascii="inherit" w:hAnsi="inherit"/>
          <w:b/>
          <w:color w:val="666666"/>
          <w:szCs w:val="26"/>
          <w:lang w:val="en-IN" w:eastAsia="en-IN"/>
        </w:rPr>
      </w:pPr>
      <w:r>
        <w:rPr>
          <w:rFonts w:ascii="inherit" w:hAnsi="inherit"/>
          <w:b/>
          <w:color w:val="666666"/>
          <w:szCs w:val="26"/>
          <w:lang w:val="en-IN" w:eastAsia="en-IN"/>
        </w:rPr>
        <w:t>S</w:t>
      </w:r>
      <w:r w:rsidR="00002DED" w:rsidRPr="00002DED">
        <w:rPr>
          <w:rFonts w:ascii="inherit" w:hAnsi="inherit"/>
          <w:b/>
          <w:color w:val="666666"/>
          <w:szCs w:val="26"/>
          <w:lang w:val="en-IN" w:eastAsia="en-IN"/>
        </w:rPr>
        <w:t>upporting and managing a marketing team.</w:t>
      </w:r>
    </w:p>
    <w:p w:rsidR="006D4BD1" w:rsidRDefault="006D4BD1" w:rsidP="006D4BD1">
      <w:pPr>
        <w:numPr>
          <w:ilvl w:val="0"/>
          <w:numId w:val="14"/>
        </w:numPr>
        <w:shd w:val="clear" w:color="auto" w:fill="F0F0F0"/>
        <w:spacing w:line="375" w:lineRule="atLeast"/>
        <w:textAlignment w:val="baseline"/>
        <w:rPr>
          <w:rFonts w:ascii="inherit" w:hAnsi="inherit"/>
          <w:b/>
          <w:color w:val="666666"/>
          <w:szCs w:val="26"/>
          <w:lang w:val="en-IN" w:eastAsia="en-IN"/>
        </w:rPr>
      </w:pPr>
      <w:r>
        <w:rPr>
          <w:rFonts w:ascii="inherit" w:hAnsi="inherit"/>
          <w:b/>
          <w:color w:val="666666"/>
          <w:szCs w:val="26"/>
          <w:lang w:val="en-IN" w:eastAsia="en-IN"/>
        </w:rPr>
        <w:t>Taking care of Brand marketing in Domestic, International.</w:t>
      </w:r>
    </w:p>
    <w:p w:rsidR="00127BCC" w:rsidRPr="00127BCC" w:rsidRDefault="00127BCC" w:rsidP="006D4BD1">
      <w:pPr>
        <w:numPr>
          <w:ilvl w:val="0"/>
          <w:numId w:val="14"/>
        </w:numPr>
        <w:shd w:val="clear" w:color="auto" w:fill="F0F0F0"/>
        <w:spacing w:line="375" w:lineRule="atLeast"/>
        <w:textAlignment w:val="baseline"/>
        <w:rPr>
          <w:rFonts w:ascii="inherit" w:hAnsi="inherit"/>
          <w:b/>
          <w:color w:val="666666"/>
          <w:szCs w:val="26"/>
          <w:lang w:val="en-IN" w:eastAsia="en-IN"/>
        </w:rPr>
      </w:pPr>
      <w:r w:rsidRPr="00127BCC">
        <w:rPr>
          <w:rFonts w:ascii="inherit" w:hAnsi="inherit"/>
          <w:b/>
          <w:color w:val="666666"/>
          <w:szCs w:val="26"/>
          <w:lang w:val="en-IN" w:eastAsia="en-IN"/>
        </w:rPr>
        <w:t xml:space="preserve">Handled four states </w:t>
      </w:r>
      <w:proofErr w:type="spellStart"/>
      <w:r w:rsidRPr="00127BCC">
        <w:rPr>
          <w:rFonts w:ascii="inherit" w:hAnsi="inherit"/>
          <w:b/>
          <w:color w:val="666666"/>
          <w:szCs w:val="26"/>
          <w:lang w:val="en-IN" w:eastAsia="en-IN"/>
        </w:rPr>
        <w:t>Tamilnadu</w:t>
      </w:r>
      <w:proofErr w:type="spellEnd"/>
      <w:r w:rsidRPr="00127BCC">
        <w:rPr>
          <w:rFonts w:ascii="inherit" w:hAnsi="inherit"/>
          <w:b/>
          <w:color w:val="666666"/>
          <w:szCs w:val="26"/>
          <w:lang w:val="en-IN" w:eastAsia="en-IN"/>
        </w:rPr>
        <w:t xml:space="preserve">, Karnataka, </w:t>
      </w:r>
      <w:proofErr w:type="spellStart"/>
      <w:r w:rsidRPr="00127BCC">
        <w:rPr>
          <w:rFonts w:ascii="inherit" w:hAnsi="inherit"/>
          <w:b/>
          <w:color w:val="666666"/>
          <w:szCs w:val="26"/>
          <w:lang w:val="en-IN" w:eastAsia="en-IN"/>
        </w:rPr>
        <w:t>Kerla</w:t>
      </w:r>
      <w:proofErr w:type="spellEnd"/>
      <w:r w:rsidRPr="00127BCC">
        <w:rPr>
          <w:rFonts w:ascii="inherit" w:hAnsi="inherit"/>
          <w:b/>
          <w:color w:val="666666"/>
          <w:szCs w:val="26"/>
          <w:lang w:val="en-IN" w:eastAsia="en-IN"/>
        </w:rPr>
        <w:t xml:space="preserve"> &amp; </w:t>
      </w:r>
      <w:proofErr w:type="spellStart"/>
      <w:r w:rsidRPr="00127BCC">
        <w:rPr>
          <w:rFonts w:ascii="inherit" w:hAnsi="inherit"/>
          <w:b/>
          <w:color w:val="666666"/>
          <w:szCs w:val="26"/>
          <w:lang w:val="en-IN" w:eastAsia="en-IN"/>
        </w:rPr>
        <w:t>Andra</w:t>
      </w:r>
      <w:proofErr w:type="spellEnd"/>
      <w:r>
        <w:rPr>
          <w:rFonts w:ascii="inherit" w:hAnsi="inherit"/>
          <w:b/>
          <w:color w:val="666666"/>
          <w:szCs w:val="26"/>
          <w:lang w:val="en-IN" w:eastAsia="en-IN"/>
        </w:rPr>
        <w:t xml:space="preserve"> Pradesh</w:t>
      </w:r>
      <w:r w:rsidRPr="00127BCC">
        <w:rPr>
          <w:rFonts w:ascii="inherit" w:hAnsi="inherit"/>
          <w:b/>
          <w:color w:val="666666"/>
          <w:szCs w:val="26"/>
          <w:lang w:val="en-IN" w:eastAsia="en-IN"/>
        </w:rPr>
        <w:t>.</w:t>
      </w:r>
    </w:p>
    <w:p w:rsidR="006D4BD1" w:rsidRDefault="006D4BD1" w:rsidP="006D4BD1">
      <w:pPr>
        <w:numPr>
          <w:ilvl w:val="0"/>
          <w:numId w:val="14"/>
        </w:numPr>
        <w:shd w:val="clear" w:color="auto" w:fill="F0F0F0"/>
        <w:spacing w:line="375" w:lineRule="atLeast"/>
        <w:textAlignment w:val="baseline"/>
        <w:rPr>
          <w:rFonts w:ascii="inherit" w:hAnsi="inherit"/>
          <w:b/>
          <w:color w:val="666666"/>
          <w:szCs w:val="26"/>
          <w:lang w:val="en-IN" w:eastAsia="en-IN"/>
        </w:rPr>
      </w:pPr>
      <w:r>
        <w:rPr>
          <w:rFonts w:ascii="inherit" w:hAnsi="inherit"/>
          <w:b/>
          <w:color w:val="666666"/>
          <w:szCs w:val="26"/>
          <w:lang w:val="en-IN" w:eastAsia="en-IN"/>
        </w:rPr>
        <w:t>Reporting to CEO &amp; Managing Director.</w:t>
      </w:r>
    </w:p>
    <w:p w:rsidR="00A64828" w:rsidRDefault="00A64828" w:rsidP="00A64828">
      <w:pPr>
        <w:shd w:val="clear" w:color="auto" w:fill="F0F0F0"/>
        <w:spacing w:line="375" w:lineRule="atLeast"/>
        <w:textAlignment w:val="baseline"/>
        <w:rPr>
          <w:rFonts w:ascii="inherit" w:hAnsi="inherit"/>
          <w:b/>
          <w:color w:val="666666"/>
          <w:szCs w:val="26"/>
          <w:lang w:val="en-IN" w:eastAsia="en-IN"/>
        </w:rPr>
      </w:pPr>
    </w:p>
    <w:p w:rsidR="00002DED" w:rsidRPr="006D4BD1" w:rsidRDefault="00002DED" w:rsidP="00B53EE5">
      <w:pPr>
        <w:shd w:val="clear" w:color="auto" w:fill="E0E0E0"/>
        <w:jc w:val="both"/>
        <w:rPr>
          <w:rFonts w:ascii="Arial" w:hAnsi="Arial"/>
          <w:b/>
          <w:bCs/>
        </w:rPr>
      </w:pPr>
    </w:p>
    <w:p w:rsidR="00B53EE5" w:rsidRPr="006D4BD1" w:rsidRDefault="00B53EE5" w:rsidP="00B53EE5">
      <w:pPr>
        <w:shd w:val="clear" w:color="auto" w:fill="E0E0E0"/>
        <w:jc w:val="both"/>
        <w:rPr>
          <w:rFonts w:ascii="Arial" w:hAnsi="Arial"/>
          <w:bCs/>
          <w:sz w:val="20"/>
        </w:rPr>
      </w:pPr>
      <w:r w:rsidRPr="006D4BD1">
        <w:rPr>
          <w:rFonts w:ascii="Arial" w:hAnsi="Arial"/>
          <w:bCs/>
          <w:sz w:val="20"/>
        </w:rPr>
        <w:t>Jan’14- till date</w:t>
      </w:r>
      <w:r w:rsidRPr="006D4BD1">
        <w:rPr>
          <w:rFonts w:ascii="Arial" w:hAnsi="Arial"/>
          <w:bCs/>
          <w:sz w:val="20"/>
        </w:rPr>
        <w:tab/>
        <w:t xml:space="preserve">Manager Partner – </w:t>
      </w:r>
      <w:proofErr w:type="spellStart"/>
      <w:r w:rsidRPr="006D4BD1">
        <w:rPr>
          <w:rFonts w:ascii="Arial" w:hAnsi="Arial"/>
          <w:bCs/>
          <w:sz w:val="20"/>
        </w:rPr>
        <w:t>Srideep</w:t>
      </w:r>
      <w:proofErr w:type="spellEnd"/>
      <w:r w:rsidRPr="006D4BD1">
        <w:rPr>
          <w:rFonts w:ascii="Arial" w:hAnsi="Arial"/>
          <w:bCs/>
          <w:sz w:val="20"/>
        </w:rPr>
        <w:t xml:space="preserve"> Fashions, Coimbatore. (Trading of Textiles &amp; Garments)</w:t>
      </w:r>
    </w:p>
    <w:p w:rsidR="00B53EE5" w:rsidRPr="006D4BD1" w:rsidRDefault="00B53EE5" w:rsidP="00B53EE5">
      <w:pPr>
        <w:shd w:val="clear" w:color="auto" w:fill="E0E0E0"/>
        <w:jc w:val="both"/>
        <w:rPr>
          <w:rFonts w:ascii="Arial" w:hAnsi="Arial"/>
          <w:bCs/>
          <w:sz w:val="20"/>
          <w:szCs w:val="26"/>
        </w:rPr>
      </w:pPr>
    </w:p>
    <w:p w:rsidR="00F122E2" w:rsidRDefault="00F122E2" w:rsidP="00B53EE5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B53EE5" w:rsidRDefault="00B53EE5" w:rsidP="00B53EE5">
      <w:pPr>
        <w:jc w:val="both"/>
        <w:rPr>
          <w:rFonts w:ascii="Arial" w:hAnsi="Arial" w:cs="Arial"/>
          <w:sz w:val="20"/>
          <w:szCs w:val="20"/>
          <w:u w:val="single"/>
        </w:rPr>
      </w:pPr>
      <w:r w:rsidRPr="006D4BD1">
        <w:rPr>
          <w:rFonts w:ascii="Arial" w:hAnsi="Arial" w:cs="Arial"/>
          <w:sz w:val="20"/>
          <w:szCs w:val="20"/>
          <w:u w:val="single"/>
        </w:rPr>
        <w:t>Key Deliverables:</w:t>
      </w:r>
    </w:p>
    <w:p w:rsidR="00B60766" w:rsidRDefault="00B60766" w:rsidP="00B53EE5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B53EE5" w:rsidRPr="006D4BD1" w:rsidRDefault="00B53EE5" w:rsidP="00B53EE5">
      <w:pPr>
        <w:numPr>
          <w:ilvl w:val="0"/>
          <w:numId w:val="3"/>
        </w:numPr>
        <w:pBdr>
          <w:bottom w:val="dotted" w:sz="4" w:space="11" w:color="C0C0C0"/>
        </w:pBdr>
        <w:rPr>
          <w:rFonts w:ascii="Arial" w:hAnsi="Arial" w:cs="Arial"/>
          <w:color w:val="111111"/>
          <w:sz w:val="20"/>
          <w:szCs w:val="20"/>
        </w:rPr>
      </w:pPr>
      <w:r w:rsidRPr="006D4BD1">
        <w:rPr>
          <w:rFonts w:ascii="Arial" w:hAnsi="Arial" w:cs="Arial"/>
          <w:color w:val="111111"/>
          <w:sz w:val="20"/>
          <w:szCs w:val="20"/>
        </w:rPr>
        <w:t xml:space="preserve">Directly involving in the Sales &amp; Marketing activities. </w:t>
      </w:r>
    </w:p>
    <w:p w:rsidR="00B53EE5" w:rsidRPr="006D4BD1" w:rsidRDefault="00B53EE5" w:rsidP="00B53EE5">
      <w:pPr>
        <w:numPr>
          <w:ilvl w:val="0"/>
          <w:numId w:val="9"/>
        </w:numPr>
        <w:pBdr>
          <w:bottom w:val="dotted" w:sz="4" w:space="11" w:color="C0C0C0"/>
        </w:pBdr>
        <w:rPr>
          <w:rFonts w:ascii="Arial" w:hAnsi="Arial" w:cs="Arial"/>
          <w:color w:val="111111"/>
          <w:sz w:val="20"/>
          <w:szCs w:val="20"/>
        </w:rPr>
      </w:pPr>
      <w:r w:rsidRPr="006D4BD1">
        <w:rPr>
          <w:rFonts w:ascii="Arial" w:hAnsi="Arial" w:cs="Arial"/>
          <w:color w:val="111111"/>
          <w:sz w:val="20"/>
          <w:szCs w:val="20"/>
        </w:rPr>
        <w:t>Meeting the Buyers &amp; Sellers and coordinating their trade activities..</w:t>
      </w:r>
    </w:p>
    <w:p w:rsidR="00B53EE5" w:rsidRPr="006D4BD1" w:rsidRDefault="00B53EE5" w:rsidP="00B53EE5">
      <w:pPr>
        <w:numPr>
          <w:ilvl w:val="0"/>
          <w:numId w:val="3"/>
        </w:numPr>
        <w:pBdr>
          <w:bottom w:val="dotted" w:sz="4" w:space="11" w:color="C0C0C0"/>
        </w:pBdr>
        <w:rPr>
          <w:rFonts w:ascii="Arial" w:hAnsi="Arial" w:cs="Arial"/>
          <w:color w:val="111111"/>
          <w:sz w:val="20"/>
          <w:szCs w:val="20"/>
        </w:rPr>
      </w:pPr>
      <w:r w:rsidRPr="006D4BD1">
        <w:rPr>
          <w:rFonts w:ascii="Arial" w:hAnsi="Arial" w:cs="Arial"/>
          <w:color w:val="111111"/>
          <w:sz w:val="20"/>
          <w:szCs w:val="20"/>
        </w:rPr>
        <w:t>Pres</w:t>
      </w:r>
      <w:r w:rsidR="00E6341E" w:rsidRPr="006D4BD1">
        <w:rPr>
          <w:rFonts w:ascii="Arial" w:hAnsi="Arial" w:cs="Arial"/>
          <w:color w:val="111111"/>
          <w:sz w:val="20"/>
          <w:szCs w:val="20"/>
        </w:rPr>
        <w:t>en</w:t>
      </w:r>
      <w:r w:rsidRPr="006D4BD1">
        <w:rPr>
          <w:rFonts w:ascii="Arial" w:hAnsi="Arial" w:cs="Arial"/>
          <w:color w:val="111111"/>
          <w:sz w:val="20"/>
          <w:szCs w:val="20"/>
        </w:rPr>
        <w:t xml:space="preserve">ting the </w:t>
      </w:r>
      <w:r w:rsidR="00E6341E" w:rsidRPr="006D4BD1">
        <w:rPr>
          <w:rFonts w:ascii="Arial" w:hAnsi="Arial" w:cs="Arial"/>
          <w:color w:val="111111"/>
          <w:sz w:val="20"/>
          <w:szCs w:val="20"/>
        </w:rPr>
        <w:t>Products to the buyers according to the requirement and taking their orders</w:t>
      </w:r>
      <w:r w:rsidRPr="006D4BD1">
        <w:rPr>
          <w:rFonts w:ascii="Arial" w:hAnsi="Arial" w:cs="Arial"/>
          <w:color w:val="111111"/>
          <w:sz w:val="20"/>
          <w:szCs w:val="20"/>
        </w:rPr>
        <w:t xml:space="preserve"> </w:t>
      </w:r>
    </w:p>
    <w:p w:rsidR="00B53EE5" w:rsidRPr="006D4BD1" w:rsidRDefault="00E6341E" w:rsidP="00B53EE5">
      <w:pPr>
        <w:numPr>
          <w:ilvl w:val="0"/>
          <w:numId w:val="9"/>
        </w:numPr>
        <w:pBdr>
          <w:bottom w:val="dotted" w:sz="4" w:space="11" w:color="C0C0C0"/>
        </w:pBdr>
        <w:rPr>
          <w:rFonts w:ascii="Arial" w:hAnsi="Arial" w:cs="Arial"/>
          <w:color w:val="111111"/>
          <w:sz w:val="20"/>
          <w:szCs w:val="20"/>
        </w:rPr>
      </w:pPr>
      <w:r w:rsidRPr="006D4BD1">
        <w:rPr>
          <w:rFonts w:ascii="Arial" w:hAnsi="Arial" w:cs="Arial"/>
          <w:color w:val="111111"/>
          <w:sz w:val="20"/>
          <w:szCs w:val="20"/>
        </w:rPr>
        <w:t xml:space="preserve">Coordinating with the merchandizing team &amp; product development team and develop the products to the buyers requirement. </w:t>
      </w:r>
    </w:p>
    <w:p w:rsidR="00E6341E" w:rsidRPr="006D4BD1" w:rsidRDefault="00E6341E" w:rsidP="00E6341E">
      <w:pPr>
        <w:numPr>
          <w:ilvl w:val="0"/>
          <w:numId w:val="9"/>
        </w:numPr>
        <w:pBdr>
          <w:bottom w:val="dotted" w:sz="4" w:space="11" w:color="C0C0C0"/>
        </w:pBdr>
        <w:rPr>
          <w:rFonts w:ascii="Arial" w:hAnsi="Arial" w:cs="Arial"/>
          <w:color w:val="111111"/>
          <w:sz w:val="20"/>
          <w:szCs w:val="20"/>
        </w:rPr>
      </w:pPr>
      <w:r w:rsidRPr="006D4BD1">
        <w:rPr>
          <w:rFonts w:ascii="Arial" w:hAnsi="Arial" w:cs="Arial"/>
          <w:color w:val="111111"/>
          <w:sz w:val="20"/>
          <w:szCs w:val="20"/>
        </w:rPr>
        <w:t xml:space="preserve">Involving  &amp; Coordinating with the Production team  &amp; Packing team for the final output of the product till the end output of buyers  requirement. </w:t>
      </w:r>
    </w:p>
    <w:p w:rsidR="00E6341E" w:rsidRPr="006D4BD1" w:rsidRDefault="00E6341E" w:rsidP="00B53EE5">
      <w:pPr>
        <w:numPr>
          <w:ilvl w:val="0"/>
          <w:numId w:val="9"/>
        </w:numPr>
        <w:pBdr>
          <w:bottom w:val="dotted" w:sz="4" w:space="11" w:color="C0C0C0"/>
        </w:pBdr>
        <w:rPr>
          <w:rFonts w:ascii="Arial" w:hAnsi="Arial" w:cs="Arial"/>
          <w:color w:val="111111"/>
          <w:sz w:val="20"/>
          <w:szCs w:val="20"/>
        </w:rPr>
      </w:pPr>
      <w:r w:rsidRPr="006D4BD1">
        <w:rPr>
          <w:rFonts w:ascii="Arial" w:hAnsi="Arial" w:cs="Arial"/>
          <w:color w:val="111111"/>
          <w:sz w:val="20"/>
          <w:szCs w:val="20"/>
        </w:rPr>
        <w:t>Follows up of payments from the buyer to the seller and involving in the management meetings for the new orders and new clients.</w:t>
      </w:r>
    </w:p>
    <w:p w:rsidR="00F122E2" w:rsidRDefault="00F122E2">
      <w:pPr>
        <w:shd w:val="clear" w:color="auto" w:fill="E0E0E0"/>
        <w:jc w:val="both"/>
        <w:rPr>
          <w:rFonts w:ascii="Arial" w:hAnsi="Arial"/>
          <w:bCs/>
          <w:sz w:val="20"/>
        </w:rPr>
      </w:pPr>
    </w:p>
    <w:p w:rsidR="00F122E2" w:rsidRDefault="00F122E2">
      <w:pPr>
        <w:shd w:val="clear" w:color="auto" w:fill="E0E0E0"/>
        <w:jc w:val="both"/>
        <w:rPr>
          <w:rFonts w:ascii="Arial" w:hAnsi="Arial"/>
          <w:bCs/>
          <w:sz w:val="20"/>
        </w:rPr>
      </w:pPr>
    </w:p>
    <w:p w:rsidR="00793461" w:rsidRPr="006D4BD1" w:rsidRDefault="00F122E2">
      <w:pPr>
        <w:shd w:val="clear" w:color="auto" w:fill="E0E0E0"/>
        <w:jc w:val="both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M</w:t>
      </w:r>
      <w:r w:rsidR="009406E7" w:rsidRPr="006D4BD1">
        <w:rPr>
          <w:rFonts w:ascii="Arial" w:hAnsi="Arial"/>
          <w:bCs/>
          <w:sz w:val="20"/>
        </w:rPr>
        <w:t>ay’10- till Jan’14</w:t>
      </w:r>
      <w:r w:rsidR="00793461" w:rsidRPr="006D4BD1">
        <w:rPr>
          <w:rFonts w:ascii="Arial" w:hAnsi="Arial"/>
          <w:bCs/>
          <w:sz w:val="20"/>
        </w:rPr>
        <w:tab/>
      </w:r>
      <w:r w:rsidR="00793461" w:rsidRPr="006D4BD1">
        <w:rPr>
          <w:rFonts w:ascii="Arial" w:hAnsi="Arial"/>
          <w:bCs/>
          <w:sz w:val="20"/>
        </w:rPr>
        <w:tab/>
      </w:r>
      <w:r w:rsidR="00793461" w:rsidRPr="006D4BD1">
        <w:rPr>
          <w:rFonts w:ascii="Arial" w:hAnsi="Arial"/>
          <w:bCs/>
          <w:sz w:val="20"/>
        </w:rPr>
        <w:tab/>
        <w:t>Manager-Retail Sales &amp; Domestic Sales</w:t>
      </w:r>
    </w:p>
    <w:p w:rsidR="00793461" w:rsidRDefault="00793461">
      <w:pPr>
        <w:shd w:val="clear" w:color="auto" w:fill="E0E0E0"/>
        <w:jc w:val="both"/>
        <w:rPr>
          <w:rFonts w:ascii="Arial" w:hAnsi="Arial"/>
          <w:bCs/>
          <w:sz w:val="20"/>
        </w:rPr>
      </w:pPr>
      <w:proofErr w:type="spellStart"/>
      <w:r w:rsidRPr="006D4BD1">
        <w:rPr>
          <w:rFonts w:ascii="Arial" w:hAnsi="Arial"/>
          <w:bCs/>
          <w:sz w:val="20"/>
        </w:rPr>
        <w:t>Vijayeswari</w:t>
      </w:r>
      <w:proofErr w:type="spellEnd"/>
      <w:r w:rsidRPr="006D4BD1">
        <w:rPr>
          <w:rFonts w:ascii="Arial" w:hAnsi="Arial"/>
          <w:bCs/>
          <w:sz w:val="20"/>
        </w:rPr>
        <w:t xml:space="preserve">  Textiles Ltd.,</w:t>
      </w:r>
      <w:r w:rsidR="009406E7" w:rsidRPr="006D4BD1">
        <w:rPr>
          <w:rFonts w:ascii="Arial" w:hAnsi="Arial"/>
          <w:bCs/>
          <w:sz w:val="20"/>
        </w:rPr>
        <w:t xml:space="preserve"> (VTX Industries)</w:t>
      </w:r>
      <w:r w:rsidRPr="006D4BD1">
        <w:rPr>
          <w:rFonts w:ascii="Arial" w:hAnsi="Arial"/>
          <w:bCs/>
          <w:sz w:val="20"/>
        </w:rPr>
        <w:t xml:space="preserve"> Coimbatore.</w:t>
      </w:r>
      <w:r w:rsidR="00B53EE5" w:rsidRPr="006D4BD1">
        <w:rPr>
          <w:rFonts w:ascii="Arial" w:hAnsi="Arial"/>
          <w:bCs/>
          <w:sz w:val="20"/>
        </w:rPr>
        <w:t xml:space="preserve"> ( Home Textiles Division)</w:t>
      </w:r>
    </w:p>
    <w:p w:rsidR="00CD54A9" w:rsidRDefault="00CD54A9" w:rsidP="00CD54A9">
      <w:pPr>
        <w:shd w:val="clear" w:color="auto" w:fill="E0E0E0"/>
        <w:ind w:left="360" w:firstLine="0"/>
        <w:jc w:val="both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Brand H</w:t>
      </w:r>
      <w:r w:rsidR="00FF7F8A">
        <w:rPr>
          <w:rFonts w:ascii="Arial" w:hAnsi="Arial"/>
          <w:bCs/>
          <w:sz w:val="20"/>
        </w:rPr>
        <w:t xml:space="preserve">andled – Mays, </w:t>
      </w:r>
      <w:proofErr w:type="spellStart"/>
      <w:r w:rsidR="00FF7F8A">
        <w:rPr>
          <w:rFonts w:ascii="Arial" w:hAnsi="Arial"/>
          <w:bCs/>
          <w:sz w:val="20"/>
        </w:rPr>
        <w:t>Khols</w:t>
      </w:r>
      <w:r>
        <w:rPr>
          <w:rFonts w:ascii="Arial" w:hAnsi="Arial"/>
          <w:bCs/>
          <w:sz w:val="20"/>
        </w:rPr>
        <w:t>,Amazon,Dwell</w:t>
      </w:r>
      <w:proofErr w:type="spellEnd"/>
      <w:r>
        <w:rPr>
          <w:rFonts w:ascii="Arial" w:hAnsi="Arial"/>
          <w:bCs/>
          <w:sz w:val="20"/>
        </w:rPr>
        <w:t xml:space="preserve"> </w:t>
      </w:r>
      <w:proofErr w:type="spellStart"/>
      <w:r>
        <w:rPr>
          <w:rFonts w:ascii="Arial" w:hAnsi="Arial"/>
          <w:bCs/>
          <w:sz w:val="20"/>
        </w:rPr>
        <w:t>Studio,Jablong</w:t>
      </w:r>
      <w:proofErr w:type="spellEnd"/>
      <w:r>
        <w:rPr>
          <w:rFonts w:ascii="Arial" w:hAnsi="Arial"/>
          <w:bCs/>
          <w:sz w:val="20"/>
        </w:rPr>
        <w:t xml:space="preserve">, </w:t>
      </w:r>
      <w:proofErr w:type="spellStart"/>
      <w:r>
        <w:rPr>
          <w:rFonts w:ascii="Arial" w:hAnsi="Arial"/>
          <w:bCs/>
          <w:sz w:val="20"/>
        </w:rPr>
        <w:t>Snapdeal</w:t>
      </w:r>
      <w:proofErr w:type="spellEnd"/>
      <w:r>
        <w:rPr>
          <w:rFonts w:ascii="Arial" w:hAnsi="Arial"/>
          <w:bCs/>
          <w:sz w:val="20"/>
        </w:rPr>
        <w:t xml:space="preserve">, </w:t>
      </w:r>
      <w:proofErr w:type="spellStart"/>
      <w:r>
        <w:rPr>
          <w:rFonts w:ascii="Arial" w:hAnsi="Arial"/>
          <w:bCs/>
          <w:sz w:val="20"/>
        </w:rPr>
        <w:t>BigShoe</w:t>
      </w:r>
      <w:proofErr w:type="spellEnd"/>
      <w:r>
        <w:rPr>
          <w:rFonts w:ascii="Arial" w:hAnsi="Arial"/>
          <w:bCs/>
          <w:sz w:val="20"/>
        </w:rPr>
        <w:t xml:space="preserve"> Bazaar,   </w:t>
      </w:r>
      <w:proofErr w:type="spellStart"/>
      <w:r>
        <w:rPr>
          <w:rFonts w:ascii="Arial" w:hAnsi="Arial"/>
          <w:bCs/>
          <w:sz w:val="20"/>
        </w:rPr>
        <w:t>Limeroad</w:t>
      </w:r>
      <w:proofErr w:type="spellEnd"/>
      <w:r>
        <w:rPr>
          <w:rFonts w:ascii="Arial" w:hAnsi="Arial"/>
          <w:bCs/>
          <w:sz w:val="20"/>
        </w:rPr>
        <w:t>, Flipkart.</w:t>
      </w:r>
    </w:p>
    <w:p w:rsidR="00CD54A9" w:rsidRPr="006D4BD1" w:rsidRDefault="00CD54A9">
      <w:pPr>
        <w:shd w:val="clear" w:color="auto" w:fill="E0E0E0"/>
        <w:jc w:val="both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 xml:space="preserve"> </w:t>
      </w:r>
    </w:p>
    <w:p w:rsidR="00F122E2" w:rsidRDefault="00F122E2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793461" w:rsidRPr="006D4BD1" w:rsidRDefault="00793461">
      <w:pPr>
        <w:jc w:val="both"/>
        <w:rPr>
          <w:rFonts w:ascii="Arial" w:hAnsi="Arial" w:cs="Arial"/>
          <w:sz w:val="20"/>
          <w:szCs w:val="20"/>
          <w:u w:val="single"/>
        </w:rPr>
      </w:pPr>
      <w:r w:rsidRPr="006D4BD1">
        <w:rPr>
          <w:rFonts w:ascii="Arial" w:hAnsi="Arial" w:cs="Arial"/>
          <w:sz w:val="20"/>
          <w:szCs w:val="20"/>
          <w:u w:val="single"/>
        </w:rPr>
        <w:t>Key Deliverables:</w:t>
      </w:r>
    </w:p>
    <w:p w:rsidR="00B53EE5" w:rsidRPr="006D4BD1" w:rsidRDefault="00B53EE5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6E1A74" w:rsidRPr="006D4BD1" w:rsidRDefault="00793461" w:rsidP="006D4BD1">
      <w:pPr>
        <w:numPr>
          <w:ilvl w:val="0"/>
          <w:numId w:val="3"/>
        </w:numPr>
        <w:pBdr>
          <w:bottom w:val="dotted" w:sz="4" w:space="11" w:color="C0C0C0"/>
        </w:pBdr>
        <w:rPr>
          <w:rFonts w:ascii="Arial" w:hAnsi="Arial" w:cs="Arial"/>
          <w:color w:val="111111"/>
          <w:sz w:val="20"/>
          <w:szCs w:val="20"/>
        </w:rPr>
      </w:pPr>
      <w:r w:rsidRPr="006D4BD1">
        <w:rPr>
          <w:rFonts w:ascii="Arial" w:hAnsi="Arial" w:cs="Arial"/>
          <w:color w:val="111111"/>
          <w:sz w:val="20"/>
          <w:szCs w:val="20"/>
        </w:rPr>
        <w:t>Provide customer service by greeting and assisting customers, and responding to customer inquiries and complaints.</w:t>
      </w:r>
    </w:p>
    <w:p w:rsidR="00793461" w:rsidRPr="006D4BD1" w:rsidRDefault="00793461">
      <w:pPr>
        <w:numPr>
          <w:ilvl w:val="0"/>
          <w:numId w:val="9"/>
        </w:numPr>
        <w:pBdr>
          <w:bottom w:val="dotted" w:sz="4" w:space="11" w:color="C0C0C0"/>
        </w:pBdr>
        <w:rPr>
          <w:rFonts w:ascii="Arial" w:hAnsi="Arial" w:cs="Arial"/>
          <w:color w:val="111111"/>
          <w:sz w:val="20"/>
          <w:szCs w:val="20"/>
        </w:rPr>
      </w:pPr>
      <w:r w:rsidRPr="006D4BD1">
        <w:rPr>
          <w:rFonts w:ascii="Arial" w:hAnsi="Arial" w:cs="Arial"/>
          <w:color w:val="111111"/>
          <w:sz w:val="20"/>
          <w:szCs w:val="20"/>
        </w:rPr>
        <w:t>Direct and supervise employees engaged in sales, inventory-taking, reconciling cash receipts, and in performing services for customers.</w:t>
      </w:r>
    </w:p>
    <w:p w:rsidR="00793461" w:rsidRPr="006D4BD1" w:rsidRDefault="00793461">
      <w:pPr>
        <w:numPr>
          <w:ilvl w:val="0"/>
          <w:numId w:val="9"/>
        </w:numPr>
        <w:pBdr>
          <w:bottom w:val="dotted" w:sz="4" w:space="11" w:color="C0C0C0"/>
        </w:pBdr>
        <w:rPr>
          <w:rFonts w:ascii="Arial" w:hAnsi="Arial" w:cs="Arial"/>
          <w:color w:val="111111"/>
          <w:sz w:val="20"/>
          <w:szCs w:val="20"/>
        </w:rPr>
      </w:pPr>
      <w:r w:rsidRPr="006D4BD1">
        <w:rPr>
          <w:rFonts w:ascii="Arial" w:hAnsi="Arial" w:cs="Arial"/>
          <w:color w:val="111111"/>
          <w:sz w:val="20"/>
          <w:szCs w:val="20"/>
        </w:rPr>
        <w:t>Monitor sales activities to ensure that customers receive satisfactory service and quality goods.</w:t>
      </w:r>
    </w:p>
    <w:p w:rsidR="00793461" w:rsidRPr="006D4BD1" w:rsidRDefault="00793461">
      <w:pPr>
        <w:numPr>
          <w:ilvl w:val="0"/>
          <w:numId w:val="9"/>
        </w:numPr>
        <w:pBdr>
          <w:bottom w:val="dotted" w:sz="4" w:space="11" w:color="C0C0C0"/>
        </w:pBdr>
        <w:rPr>
          <w:rFonts w:ascii="Arial" w:hAnsi="Arial" w:cs="Arial"/>
          <w:color w:val="111111"/>
          <w:sz w:val="20"/>
          <w:szCs w:val="20"/>
        </w:rPr>
      </w:pPr>
      <w:r w:rsidRPr="006D4BD1">
        <w:rPr>
          <w:rFonts w:ascii="Arial" w:hAnsi="Arial" w:cs="Arial"/>
          <w:color w:val="111111"/>
          <w:sz w:val="20"/>
          <w:szCs w:val="20"/>
        </w:rPr>
        <w:t>Taking care of  inventories stock and reorders when inventory drops to a specified level.</w:t>
      </w:r>
    </w:p>
    <w:p w:rsidR="00793461" w:rsidRPr="006D4BD1" w:rsidRDefault="00793461">
      <w:pPr>
        <w:numPr>
          <w:ilvl w:val="0"/>
          <w:numId w:val="9"/>
        </w:numPr>
        <w:pBdr>
          <w:bottom w:val="dotted" w:sz="4" w:space="11" w:color="C0C0C0"/>
        </w:pBdr>
        <w:rPr>
          <w:rFonts w:ascii="Arial" w:hAnsi="Arial" w:cs="Arial"/>
          <w:color w:val="111111"/>
          <w:sz w:val="20"/>
          <w:szCs w:val="20"/>
        </w:rPr>
      </w:pPr>
      <w:r w:rsidRPr="006D4BD1">
        <w:rPr>
          <w:rFonts w:ascii="Arial" w:hAnsi="Arial" w:cs="Arial"/>
          <w:color w:val="111111"/>
          <w:sz w:val="20"/>
          <w:szCs w:val="20"/>
        </w:rPr>
        <w:t>Instructs staff on how to handle difficult and complicated sales.</w:t>
      </w:r>
    </w:p>
    <w:p w:rsidR="00793461" w:rsidRPr="006D4BD1" w:rsidRDefault="00793461">
      <w:pPr>
        <w:numPr>
          <w:ilvl w:val="0"/>
          <w:numId w:val="9"/>
        </w:numPr>
        <w:pBdr>
          <w:bottom w:val="dotted" w:sz="4" w:space="11" w:color="C0C0C0"/>
        </w:pBdr>
        <w:rPr>
          <w:rFonts w:ascii="Arial" w:hAnsi="Arial" w:cs="Arial"/>
          <w:color w:val="111111"/>
          <w:sz w:val="20"/>
          <w:szCs w:val="20"/>
        </w:rPr>
      </w:pPr>
      <w:r w:rsidRPr="006D4BD1">
        <w:rPr>
          <w:rFonts w:ascii="Arial" w:hAnsi="Arial" w:cs="Arial"/>
          <w:color w:val="111111"/>
          <w:sz w:val="20"/>
          <w:szCs w:val="20"/>
        </w:rPr>
        <w:t>Hiring, training, and evaluating personnel in sales or marketing establishments, promoting or guiding workers when appropriate.</w:t>
      </w:r>
    </w:p>
    <w:p w:rsidR="00793461" w:rsidRPr="006D4BD1" w:rsidRDefault="00793461">
      <w:pPr>
        <w:numPr>
          <w:ilvl w:val="0"/>
          <w:numId w:val="9"/>
        </w:numPr>
        <w:pBdr>
          <w:bottom w:val="dotted" w:sz="4" w:space="11" w:color="C0C0C0"/>
        </w:pBdr>
        <w:rPr>
          <w:rFonts w:ascii="Arial" w:hAnsi="Arial" w:cs="Arial"/>
          <w:color w:val="111111"/>
          <w:sz w:val="20"/>
          <w:szCs w:val="20"/>
        </w:rPr>
      </w:pPr>
      <w:r w:rsidRPr="006D4BD1">
        <w:rPr>
          <w:rFonts w:ascii="Arial" w:hAnsi="Arial" w:cs="Arial"/>
          <w:color w:val="111111"/>
          <w:sz w:val="20"/>
          <w:szCs w:val="20"/>
        </w:rPr>
        <w:t>Assigns employees to specific duties.</w:t>
      </w:r>
    </w:p>
    <w:p w:rsidR="00793461" w:rsidRPr="006D4BD1" w:rsidRDefault="00793461">
      <w:pPr>
        <w:numPr>
          <w:ilvl w:val="0"/>
          <w:numId w:val="9"/>
        </w:numPr>
        <w:pBdr>
          <w:bottom w:val="dotted" w:sz="4" w:space="11" w:color="C0C0C0"/>
        </w:pBdr>
        <w:rPr>
          <w:rFonts w:ascii="Arial" w:hAnsi="Arial" w:cs="Arial"/>
          <w:color w:val="111111"/>
          <w:sz w:val="20"/>
          <w:szCs w:val="20"/>
        </w:rPr>
      </w:pPr>
      <w:r w:rsidRPr="006D4BD1">
        <w:rPr>
          <w:rFonts w:ascii="Arial" w:hAnsi="Arial" w:cs="Arial"/>
          <w:color w:val="111111"/>
          <w:sz w:val="20"/>
          <w:szCs w:val="20"/>
        </w:rPr>
        <w:t>Enforces safety, health, and security rules.</w:t>
      </w:r>
    </w:p>
    <w:p w:rsidR="00793461" w:rsidRPr="006D4BD1" w:rsidRDefault="00793461">
      <w:pPr>
        <w:numPr>
          <w:ilvl w:val="0"/>
          <w:numId w:val="9"/>
        </w:numPr>
        <w:pBdr>
          <w:bottom w:val="dotted" w:sz="4" w:space="11" w:color="C0C0C0"/>
        </w:pBdr>
        <w:rPr>
          <w:rFonts w:ascii="Arial" w:hAnsi="Arial" w:cs="Arial"/>
          <w:color w:val="111111"/>
          <w:sz w:val="20"/>
          <w:szCs w:val="20"/>
        </w:rPr>
      </w:pPr>
      <w:r w:rsidRPr="006D4BD1">
        <w:rPr>
          <w:rFonts w:ascii="Arial" w:hAnsi="Arial" w:cs="Arial"/>
          <w:color w:val="111111"/>
          <w:sz w:val="20"/>
          <w:szCs w:val="20"/>
        </w:rPr>
        <w:t>Examine merchandise to ensure that it is correctly priced and displayed and that it functions as advertised.</w:t>
      </w:r>
    </w:p>
    <w:p w:rsidR="00793461" w:rsidRDefault="00793461">
      <w:pPr>
        <w:numPr>
          <w:ilvl w:val="0"/>
          <w:numId w:val="9"/>
        </w:numPr>
        <w:pBdr>
          <w:bottom w:val="dotted" w:sz="4" w:space="11" w:color="C0C0C0"/>
        </w:pBdr>
        <w:rPr>
          <w:rFonts w:ascii="Arial" w:hAnsi="Arial" w:cs="Arial"/>
          <w:color w:val="111111"/>
          <w:sz w:val="20"/>
          <w:szCs w:val="20"/>
        </w:rPr>
      </w:pPr>
      <w:r w:rsidRPr="006D4BD1">
        <w:rPr>
          <w:rFonts w:ascii="Arial" w:hAnsi="Arial" w:cs="Arial"/>
          <w:color w:val="111111"/>
          <w:sz w:val="20"/>
          <w:szCs w:val="20"/>
        </w:rPr>
        <w:t>Plans budgets and authorizes payments and merchandise returns.</w:t>
      </w:r>
    </w:p>
    <w:p w:rsidR="00127BCC" w:rsidRPr="006D4BD1" w:rsidRDefault="00127BCC">
      <w:pPr>
        <w:numPr>
          <w:ilvl w:val="0"/>
          <w:numId w:val="9"/>
        </w:numPr>
        <w:pBdr>
          <w:bottom w:val="dotted" w:sz="4" w:space="11" w:color="C0C0C0"/>
        </w:pBdr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 xml:space="preserve">Handled four states –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Tamilnadu</w:t>
      </w:r>
      <w:proofErr w:type="spellEnd"/>
      <w:r>
        <w:rPr>
          <w:rFonts w:ascii="Arial" w:hAnsi="Arial" w:cs="Arial"/>
          <w:color w:val="111111"/>
          <w:sz w:val="20"/>
          <w:szCs w:val="20"/>
        </w:rPr>
        <w:t xml:space="preserve">, Kerala, Karnataka &amp;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Maharastra</w:t>
      </w:r>
      <w:proofErr w:type="spellEnd"/>
      <w:r>
        <w:rPr>
          <w:rFonts w:ascii="Arial" w:hAnsi="Arial" w:cs="Arial"/>
          <w:color w:val="111111"/>
          <w:sz w:val="20"/>
          <w:szCs w:val="20"/>
        </w:rPr>
        <w:t>.</w:t>
      </w:r>
    </w:p>
    <w:p w:rsidR="00793461" w:rsidRPr="006D4BD1" w:rsidRDefault="00793461">
      <w:pPr>
        <w:numPr>
          <w:ilvl w:val="0"/>
          <w:numId w:val="9"/>
        </w:numPr>
        <w:pBdr>
          <w:bottom w:val="dotted" w:sz="4" w:space="11" w:color="C0C0C0"/>
        </w:pBdr>
        <w:rPr>
          <w:rFonts w:ascii="Arial" w:hAnsi="Arial" w:cs="Arial"/>
          <w:color w:val="111111"/>
          <w:sz w:val="20"/>
          <w:szCs w:val="20"/>
        </w:rPr>
      </w:pPr>
      <w:r w:rsidRPr="006D4BD1">
        <w:rPr>
          <w:rFonts w:ascii="Arial" w:hAnsi="Arial" w:cs="Arial"/>
          <w:color w:val="111111"/>
          <w:sz w:val="20"/>
          <w:szCs w:val="20"/>
        </w:rPr>
        <w:t>Reporting to GM – Marketing  &amp; CEO</w:t>
      </w:r>
    </w:p>
    <w:p w:rsidR="00793461" w:rsidRPr="006D4BD1" w:rsidRDefault="00793461">
      <w:pPr>
        <w:shd w:val="clear" w:color="auto" w:fill="E0E0E0"/>
        <w:jc w:val="both"/>
        <w:rPr>
          <w:rFonts w:ascii="Arial" w:hAnsi="Arial" w:cs="Arial"/>
          <w:sz w:val="20"/>
          <w:szCs w:val="20"/>
        </w:rPr>
      </w:pPr>
      <w:r w:rsidRPr="006D4BD1">
        <w:rPr>
          <w:rFonts w:ascii="Arial" w:hAnsi="Arial" w:cs="Arial"/>
          <w:sz w:val="20"/>
          <w:szCs w:val="20"/>
        </w:rPr>
        <w:t>Jun’08 – Mar’10</w:t>
      </w:r>
      <w:r w:rsidRPr="006D4BD1">
        <w:rPr>
          <w:rFonts w:ascii="Arial" w:hAnsi="Arial" w:cs="Arial"/>
          <w:sz w:val="20"/>
          <w:szCs w:val="20"/>
        </w:rPr>
        <w:tab/>
      </w:r>
      <w:r w:rsidRPr="006D4BD1">
        <w:rPr>
          <w:rFonts w:ascii="Arial" w:hAnsi="Arial" w:cs="Arial"/>
          <w:sz w:val="20"/>
          <w:szCs w:val="20"/>
        </w:rPr>
        <w:tab/>
      </w:r>
      <w:r w:rsidRPr="006D4BD1">
        <w:rPr>
          <w:rFonts w:ascii="Arial" w:hAnsi="Arial" w:cs="Arial"/>
          <w:sz w:val="20"/>
          <w:szCs w:val="20"/>
        </w:rPr>
        <w:tab/>
      </w:r>
      <w:r w:rsidRPr="006D4BD1">
        <w:rPr>
          <w:rFonts w:ascii="Arial" w:hAnsi="Arial" w:cs="Arial"/>
          <w:sz w:val="20"/>
          <w:szCs w:val="20"/>
        </w:rPr>
        <w:tab/>
      </w:r>
      <w:r w:rsidRPr="006D4BD1">
        <w:rPr>
          <w:rFonts w:ascii="Arial" w:hAnsi="Arial" w:cs="Arial"/>
          <w:sz w:val="20"/>
          <w:szCs w:val="20"/>
        </w:rPr>
        <w:tab/>
        <w:t xml:space="preserve">Retail </w:t>
      </w:r>
      <w:r w:rsidR="0098506D" w:rsidRPr="006D4BD1">
        <w:rPr>
          <w:rFonts w:ascii="Arial" w:hAnsi="Arial" w:cs="Arial"/>
          <w:sz w:val="20"/>
          <w:szCs w:val="20"/>
        </w:rPr>
        <w:t xml:space="preserve">Operation </w:t>
      </w:r>
      <w:r w:rsidRPr="006D4BD1">
        <w:rPr>
          <w:rFonts w:ascii="Arial" w:hAnsi="Arial" w:cs="Arial"/>
          <w:sz w:val="20"/>
          <w:szCs w:val="20"/>
        </w:rPr>
        <w:t>Manager</w:t>
      </w:r>
      <w:r w:rsidR="0098506D" w:rsidRPr="006D4BD1">
        <w:rPr>
          <w:rFonts w:ascii="Arial" w:hAnsi="Arial" w:cs="Arial"/>
          <w:sz w:val="20"/>
          <w:szCs w:val="20"/>
        </w:rPr>
        <w:t xml:space="preserve"> (Home ware Division)</w:t>
      </w:r>
      <w:r w:rsidRPr="006D4BD1">
        <w:rPr>
          <w:rFonts w:ascii="Arial" w:hAnsi="Arial" w:cs="Arial"/>
          <w:sz w:val="20"/>
          <w:szCs w:val="20"/>
        </w:rPr>
        <w:tab/>
      </w:r>
    </w:p>
    <w:p w:rsidR="00793461" w:rsidRPr="006D4BD1" w:rsidRDefault="00793461">
      <w:pPr>
        <w:shd w:val="clear" w:color="auto" w:fill="E0E0E0"/>
        <w:jc w:val="both"/>
        <w:rPr>
          <w:rFonts w:ascii="Arial" w:hAnsi="Arial" w:cs="Arial"/>
          <w:sz w:val="20"/>
          <w:szCs w:val="20"/>
        </w:rPr>
      </w:pPr>
      <w:proofErr w:type="spellStart"/>
      <w:r w:rsidRPr="006D4BD1">
        <w:rPr>
          <w:rFonts w:ascii="Arial" w:hAnsi="Arial" w:cs="Arial"/>
          <w:sz w:val="20"/>
          <w:szCs w:val="20"/>
        </w:rPr>
        <w:t>Collezione</w:t>
      </w:r>
      <w:proofErr w:type="spellEnd"/>
      <w:r w:rsidRPr="006D4BD1">
        <w:rPr>
          <w:rFonts w:ascii="Arial" w:hAnsi="Arial" w:cs="Arial"/>
          <w:sz w:val="20"/>
          <w:szCs w:val="20"/>
        </w:rPr>
        <w:t xml:space="preserve"> General Trading LLC, Dubai Mall, Dubai             </w:t>
      </w:r>
    </w:p>
    <w:p w:rsidR="00793461" w:rsidRPr="006D4BD1" w:rsidRDefault="00793461">
      <w:pPr>
        <w:jc w:val="both"/>
        <w:rPr>
          <w:rFonts w:ascii="Arial" w:hAnsi="Arial" w:cs="Arial"/>
          <w:sz w:val="20"/>
          <w:szCs w:val="20"/>
        </w:rPr>
      </w:pPr>
    </w:p>
    <w:p w:rsidR="00793461" w:rsidRPr="006D4BD1" w:rsidRDefault="00793461">
      <w:pPr>
        <w:jc w:val="both"/>
        <w:rPr>
          <w:rFonts w:ascii="Arial" w:hAnsi="Arial" w:cs="Arial"/>
          <w:sz w:val="20"/>
          <w:szCs w:val="20"/>
          <w:u w:val="single"/>
        </w:rPr>
      </w:pPr>
      <w:r w:rsidRPr="006D4BD1">
        <w:rPr>
          <w:rFonts w:ascii="Arial" w:hAnsi="Arial" w:cs="Arial"/>
          <w:sz w:val="20"/>
          <w:szCs w:val="20"/>
          <w:u w:val="single"/>
        </w:rPr>
        <w:t>Key Deliverables:</w:t>
      </w:r>
    </w:p>
    <w:p w:rsidR="00793461" w:rsidRPr="006D4BD1" w:rsidRDefault="00793461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6D4BD1">
        <w:rPr>
          <w:rFonts w:ascii="Arial" w:hAnsi="Arial" w:cs="Arial"/>
          <w:sz w:val="20"/>
          <w:szCs w:val="20"/>
        </w:rPr>
        <w:t>Formulating new marketing schemes and sales channel strategies.</w:t>
      </w:r>
    </w:p>
    <w:p w:rsidR="00793461" w:rsidRPr="006D4BD1" w:rsidRDefault="00793461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6D4BD1">
        <w:rPr>
          <w:rFonts w:ascii="Arial" w:hAnsi="Arial" w:cs="Arial"/>
          <w:sz w:val="20"/>
          <w:szCs w:val="20"/>
        </w:rPr>
        <w:t>Steering store merchandising and space planning.</w:t>
      </w:r>
    </w:p>
    <w:p w:rsidR="00793461" w:rsidRPr="006D4BD1" w:rsidRDefault="00793461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6D4BD1">
        <w:rPr>
          <w:rFonts w:ascii="Arial" w:hAnsi="Arial" w:cs="Arial"/>
          <w:sz w:val="20"/>
          <w:szCs w:val="20"/>
        </w:rPr>
        <w:t>Maximizing the sales by influencing and driving merchandise to optimize the sales.</w:t>
      </w:r>
    </w:p>
    <w:p w:rsidR="00793461" w:rsidRPr="006D4BD1" w:rsidRDefault="00793461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6D4BD1">
        <w:rPr>
          <w:rFonts w:ascii="Arial" w:hAnsi="Arial" w:cs="Arial"/>
          <w:sz w:val="20"/>
          <w:szCs w:val="20"/>
        </w:rPr>
        <w:t>Addressing customer complaints and product complaints.</w:t>
      </w:r>
    </w:p>
    <w:p w:rsidR="00793461" w:rsidRPr="006D4BD1" w:rsidRDefault="00793461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6D4BD1">
        <w:rPr>
          <w:rFonts w:ascii="Arial" w:hAnsi="Arial" w:cs="Arial"/>
          <w:sz w:val="20"/>
          <w:szCs w:val="20"/>
        </w:rPr>
        <w:t>Monitoring the store development and inventory management.</w:t>
      </w:r>
    </w:p>
    <w:p w:rsidR="00793461" w:rsidRPr="006D4BD1" w:rsidRDefault="00793461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6D4BD1">
        <w:rPr>
          <w:rFonts w:ascii="Arial" w:hAnsi="Arial" w:cs="Arial"/>
          <w:sz w:val="20"/>
          <w:szCs w:val="20"/>
        </w:rPr>
        <w:t>Reviewing stock levels, product pricing and allocations to achieve sales budgets.</w:t>
      </w:r>
    </w:p>
    <w:p w:rsidR="00793461" w:rsidRPr="006D4BD1" w:rsidRDefault="00793461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6D4BD1">
        <w:rPr>
          <w:rFonts w:ascii="Arial" w:hAnsi="Arial" w:cs="Arial"/>
          <w:sz w:val="20"/>
          <w:szCs w:val="20"/>
        </w:rPr>
        <w:t>Taking care of trading calendar and seasonal calendar planning.</w:t>
      </w:r>
    </w:p>
    <w:p w:rsidR="00793461" w:rsidRPr="006D4BD1" w:rsidRDefault="00793461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6D4BD1">
        <w:rPr>
          <w:rFonts w:ascii="Arial" w:hAnsi="Arial" w:cs="Arial"/>
          <w:sz w:val="20"/>
          <w:szCs w:val="20"/>
        </w:rPr>
        <w:t>Maintaining the accounting system &amp; formulating trading calendar and seasonal calendar plan.</w:t>
      </w:r>
    </w:p>
    <w:p w:rsidR="00793461" w:rsidRPr="006D4BD1" w:rsidRDefault="00793461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6D4BD1">
        <w:rPr>
          <w:rFonts w:ascii="Arial" w:hAnsi="Arial" w:cs="Arial"/>
          <w:sz w:val="20"/>
          <w:szCs w:val="20"/>
        </w:rPr>
        <w:t>Imparting training to the staff members on policies and communication.</w:t>
      </w:r>
    </w:p>
    <w:p w:rsidR="00793461" w:rsidRPr="006D4BD1" w:rsidRDefault="00793461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6D4BD1">
        <w:rPr>
          <w:rFonts w:ascii="Arial" w:hAnsi="Arial" w:cs="Arial"/>
          <w:sz w:val="20"/>
          <w:szCs w:val="20"/>
        </w:rPr>
        <w:t>Implementing new schemes to improve sales and decrease the dead stocks.</w:t>
      </w:r>
    </w:p>
    <w:p w:rsidR="00793461" w:rsidRPr="006D4BD1" w:rsidRDefault="00793461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6D4BD1">
        <w:rPr>
          <w:rFonts w:ascii="Arial" w:hAnsi="Arial" w:cs="Arial"/>
          <w:sz w:val="20"/>
          <w:szCs w:val="20"/>
        </w:rPr>
        <w:t xml:space="preserve">Liaising with various retail outlets as well as warehouses, product &amp; finance team. </w:t>
      </w:r>
    </w:p>
    <w:p w:rsidR="00793461" w:rsidRPr="006D4BD1" w:rsidRDefault="00793461">
      <w:pPr>
        <w:jc w:val="both"/>
        <w:rPr>
          <w:rFonts w:ascii="Arial" w:hAnsi="Arial" w:cs="Arial"/>
          <w:sz w:val="20"/>
          <w:szCs w:val="20"/>
        </w:rPr>
      </w:pPr>
    </w:p>
    <w:p w:rsidR="00793461" w:rsidRPr="006D4BD1" w:rsidRDefault="00793461">
      <w:pPr>
        <w:jc w:val="both"/>
        <w:rPr>
          <w:rFonts w:ascii="Arial" w:hAnsi="Arial" w:cs="Arial"/>
          <w:sz w:val="20"/>
          <w:szCs w:val="20"/>
          <w:u w:val="single"/>
        </w:rPr>
      </w:pPr>
      <w:r w:rsidRPr="006D4BD1">
        <w:rPr>
          <w:rFonts w:ascii="Arial" w:hAnsi="Arial" w:cs="Arial"/>
          <w:sz w:val="20"/>
          <w:szCs w:val="20"/>
          <w:u w:val="single"/>
        </w:rPr>
        <w:t>Major Accomplishments:</w:t>
      </w:r>
    </w:p>
    <w:p w:rsidR="00793461" w:rsidRPr="006D4BD1" w:rsidRDefault="00793461">
      <w:pPr>
        <w:numPr>
          <w:ilvl w:val="0"/>
          <w:numId w:val="6"/>
        </w:num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6D4BD1">
        <w:rPr>
          <w:rFonts w:ascii="Arial" w:hAnsi="Arial" w:cs="Arial"/>
          <w:sz w:val="20"/>
          <w:szCs w:val="20"/>
        </w:rPr>
        <w:t>Steered various activities Trading and Management, Personnel Development, Team Management, Inventory Management &amp; Stock Distribution.</w:t>
      </w:r>
    </w:p>
    <w:p w:rsidR="00793461" w:rsidRPr="006D4BD1" w:rsidRDefault="00793461">
      <w:pPr>
        <w:numPr>
          <w:ilvl w:val="0"/>
          <w:numId w:val="6"/>
        </w:num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6D4BD1">
        <w:rPr>
          <w:rFonts w:ascii="Arial" w:hAnsi="Arial" w:cs="Arial"/>
          <w:sz w:val="20"/>
          <w:szCs w:val="20"/>
        </w:rPr>
        <w:t>Merit of having achieved the sales targets against the allocated one.</w:t>
      </w:r>
    </w:p>
    <w:p w:rsidR="00793461" w:rsidRPr="006D4BD1" w:rsidRDefault="00793461">
      <w:pPr>
        <w:numPr>
          <w:ilvl w:val="0"/>
          <w:numId w:val="6"/>
        </w:num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6D4BD1">
        <w:rPr>
          <w:rFonts w:ascii="Arial" w:hAnsi="Arial" w:cs="Arial"/>
          <w:sz w:val="20"/>
          <w:szCs w:val="20"/>
        </w:rPr>
        <w:t xml:space="preserve">Managed financial indicators, business development as well as implementation &amp; integration of new initiatives.   </w:t>
      </w:r>
    </w:p>
    <w:p w:rsidR="00793461" w:rsidRPr="006D4BD1" w:rsidRDefault="00793461">
      <w:pPr>
        <w:numPr>
          <w:ilvl w:val="0"/>
          <w:numId w:val="6"/>
        </w:num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6D4BD1">
        <w:rPr>
          <w:rFonts w:ascii="Arial" w:hAnsi="Arial" w:cs="Arial"/>
          <w:sz w:val="20"/>
          <w:szCs w:val="20"/>
        </w:rPr>
        <w:t xml:space="preserve">Awarded for the following activities: </w:t>
      </w:r>
    </w:p>
    <w:p w:rsidR="00793461" w:rsidRPr="006D4BD1" w:rsidRDefault="00793461">
      <w:pPr>
        <w:numPr>
          <w:ilvl w:val="0"/>
          <w:numId w:val="8"/>
        </w:num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6D4BD1">
        <w:rPr>
          <w:rFonts w:ascii="Arial" w:hAnsi="Arial" w:cs="Arial"/>
          <w:sz w:val="20"/>
          <w:szCs w:val="20"/>
        </w:rPr>
        <w:t xml:space="preserve">Good Retail Operation Manager by the Brands. </w:t>
      </w:r>
    </w:p>
    <w:p w:rsidR="00793461" w:rsidRPr="006D4BD1" w:rsidRDefault="00793461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6D4BD1">
        <w:rPr>
          <w:rFonts w:ascii="Arial" w:hAnsi="Arial" w:cs="Arial"/>
          <w:sz w:val="20"/>
          <w:szCs w:val="20"/>
        </w:rPr>
        <w:t xml:space="preserve">Introducing the Brands, achieving the best distribution network and establishing the brands. </w:t>
      </w:r>
    </w:p>
    <w:p w:rsidR="00793461" w:rsidRPr="006D4BD1" w:rsidRDefault="00793461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6D4BD1">
        <w:rPr>
          <w:rFonts w:ascii="Arial" w:hAnsi="Arial" w:cs="Arial"/>
          <w:sz w:val="20"/>
          <w:szCs w:val="20"/>
        </w:rPr>
        <w:t xml:space="preserve">Best Manager for achieving the highest circulations. </w:t>
      </w:r>
    </w:p>
    <w:p w:rsidR="00793461" w:rsidRPr="006D4BD1" w:rsidRDefault="00793461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:rsidR="00793461" w:rsidRPr="006D4BD1" w:rsidRDefault="00793461">
      <w:pPr>
        <w:shd w:val="clear" w:color="auto" w:fill="E0E0E0"/>
        <w:jc w:val="both"/>
        <w:rPr>
          <w:rFonts w:ascii="Arial" w:hAnsi="Arial" w:cs="Arial"/>
          <w:sz w:val="20"/>
          <w:szCs w:val="20"/>
        </w:rPr>
      </w:pPr>
      <w:r w:rsidRPr="006D4BD1">
        <w:rPr>
          <w:rFonts w:ascii="Arial" w:hAnsi="Arial" w:cs="Arial"/>
          <w:sz w:val="20"/>
          <w:szCs w:val="20"/>
        </w:rPr>
        <w:t>Nov’07 – Apr-08</w:t>
      </w:r>
      <w:r w:rsidRPr="006D4BD1">
        <w:rPr>
          <w:rFonts w:ascii="Arial" w:hAnsi="Arial" w:cs="Arial"/>
          <w:sz w:val="20"/>
          <w:szCs w:val="20"/>
        </w:rPr>
        <w:tab/>
      </w:r>
      <w:r w:rsidRPr="006D4BD1">
        <w:rPr>
          <w:rFonts w:ascii="Arial" w:hAnsi="Arial" w:cs="Arial"/>
          <w:sz w:val="20"/>
          <w:szCs w:val="20"/>
        </w:rPr>
        <w:tab/>
      </w:r>
      <w:r w:rsidRPr="006D4BD1">
        <w:rPr>
          <w:rFonts w:ascii="Arial" w:hAnsi="Arial" w:cs="Arial"/>
          <w:sz w:val="20"/>
          <w:szCs w:val="20"/>
        </w:rPr>
        <w:tab/>
      </w:r>
      <w:r w:rsidRPr="006D4BD1">
        <w:rPr>
          <w:rFonts w:ascii="Arial" w:hAnsi="Arial" w:cs="Arial"/>
          <w:sz w:val="20"/>
          <w:szCs w:val="20"/>
        </w:rPr>
        <w:tab/>
      </w:r>
      <w:r w:rsidRPr="006D4BD1">
        <w:rPr>
          <w:rFonts w:ascii="Arial" w:hAnsi="Arial" w:cs="Arial"/>
          <w:sz w:val="20"/>
          <w:szCs w:val="20"/>
        </w:rPr>
        <w:tab/>
        <w:t>Manager - Accounts &amp; Ticketing</w:t>
      </w:r>
      <w:r w:rsidRPr="006D4BD1">
        <w:rPr>
          <w:rFonts w:ascii="Arial" w:hAnsi="Arial" w:cs="Arial"/>
          <w:sz w:val="20"/>
          <w:szCs w:val="20"/>
        </w:rPr>
        <w:tab/>
        <w:t xml:space="preserve"> </w:t>
      </w:r>
    </w:p>
    <w:p w:rsidR="00793461" w:rsidRPr="006D4BD1" w:rsidRDefault="00793461">
      <w:pPr>
        <w:shd w:val="clear" w:color="auto" w:fill="E0E0E0"/>
        <w:jc w:val="both"/>
        <w:rPr>
          <w:rFonts w:ascii="Arial" w:hAnsi="Arial" w:cs="Arial"/>
          <w:sz w:val="20"/>
          <w:szCs w:val="20"/>
        </w:rPr>
      </w:pPr>
      <w:r w:rsidRPr="006D4BD1">
        <w:rPr>
          <w:rFonts w:ascii="Arial" w:hAnsi="Arial" w:cs="Arial"/>
          <w:sz w:val="20"/>
          <w:szCs w:val="20"/>
        </w:rPr>
        <w:t xml:space="preserve">Global Village, Global Exhibition and Event Management,  Dubai </w:t>
      </w:r>
      <w:r w:rsidRPr="006D4BD1">
        <w:rPr>
          <w:rFonts w:ascii="Arial" w:hAnsi="Arial" w:cs="Arial"/>
          <w:sz w:val="20"/>
          <w:szCs w:val="20"/>
        </w:rPr>
        <w:tab/>
      </w:r>
      <w:r w:rsidRPr="006D4BD1">
        <w:rPr>
          <w:rFonts w:ascii="Arial" w:hAnsi="Arial" w:cs="Arial"/>
          <w:sz w:val="20"/>
          <w:szCs w:val="20"/>
        </w:rPr>
        <w:tab/>
      </w:r>
      <w:r w:rsidRPr="006D4BD1">
        <w:rPr>
          <w:rFonts w:ascii="Arial" w:hAnsi="Arial" w:cs="Arial"/>
          <w:sz w:val="20"/>
          <w:szCs w:val="20"/>
        </w:rPr>
        <w:tab/>
      </w:r>
      <w:r w:rsidRPr="006D4BD1">
        <w:rPr>
          <w:rFonts w:ascii="Arial" w:hAnsi="Arial" w:cs="Arial"/>
          <w:sz w:val="20"/>
          <w:szCs w:val="20"/>
        </w:rPr>
        <w:tab/>
      </w:r>
      <w:r w:rsidRPr="006D4BD1">
        <w:rPr>
          <w:rFonts w:ascii="Arial" w:hAnsi="Arial" w:cs="Arial"/>
          <w:sz w:val="20"/>
          <w:szCs w:val="20"/>
        </w:rPr>
        <w:tab/>
      </w:r>
      <w:r w:rsidRPr="006D4BD1">
        <w:rPr>
          <w:rFonts w:ascii="Arial" w:hAnsi="Arial" w:cs="Arial"/>
          <w:sz w:val="20"/>
          <w:szCs w:val="20"/>
        </w:rPr>
        <w:tab/>
        <w:t xml:space="preserve"> </w:t>
      </w:r>
    </w:p>
    <w:p w:rsidR="00793461" w:rsidRPr="006D4BD1" w:rsidRDefault="00793461">
      <w:pPr>
        <w:jc w:val="both"/>
        <w:rPr>
          <w:rFonts w:ascii="Arial" w:hAnsi="Arial" w:cs="Arial"/>
          <w:sz w:val="20"/>
          <w:szCs w:val="20"/>
        </w:rPr>
      </w:pPr>
    </w:p>
    <w:p w:rsidR="00793461" w:rsidRPr="006D4BD1" w:rsidRDefault="00793461">
      <w:pPr>
        <w:jc w:val="both"/>
        <w:rPr>
          <w:rFonts w:ascii="Arial" w:hAnsi="Arial" w:cs="Arial"/>
          <w:sz w:val="20"/>
          <w:szCs w:val="20"/>
          <w:u w:val="single"/>
        </w:rPr>
      </w:pPr>
      <w:r w:rsidRPr="006D4BD1">
        <w:rPr>
          <w:rFonts w:ascii="Arial" w:hAnsi="Arial" w:cs="Arial"/>
          <w:sz w:val="20"/>
          <w:szCs w:val="20"/>
          <w:u w:val="single"/>
        </w:rPr>
        <w:t>Key Deliverables:</w:t>
      </w:r>
    </w:p>
    <w:p w:rsidR="00793461" w:rsidRPr="006D4BD1" w:rsidRDefault="00793461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6D4BD1">
        <w:rPr>
          <w:rFonts w:ascii="Arial" w:hAnsi="Arial" w:cs="Arial"/>
          <w:sz w:val="20"/>
          <w:szCs w:val="20"/>
        </w:rPr>
        <w:t>Monitoring issuing of the entry tickets to the respective counters.</w:t>
      </w:r>
    </w:p>
    <w:p w:rsidR="00793461" w:rsidRPr="006D4BD1" w:rsidRDefault="00793461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6D4BD1">
        <w:rPr>
          <w:rFonts w:ascii="Arial" w:hAnsi="Arial" w:cs="Arial"/>
          <w:sz w:val="20"/>
          <w:szCs w:val="20"/>
        </w:rPr>
        <w:t>Managing collection of cash from respective counters and tallying them and depositing the cash in the banks.</w:t>
      </w:r>
    </w:p>
    <w:p w:rsidR="00793461" w:rsidRPr="006D4BD1" w:rsidRDefault="00793461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6D4BD1">
        <w:rPr>
          <w:rFonts w:ascii="Arial" w:hAnsi="Arial" w:cs="Arial"/>
          <w:sz w:val="20"/>
          <w:szCs w:val="20"/>
        </w:rPr>
        <w:t>Mentoring the ticketing team and distributing the work accordingly.</w:t>
      </w:r>
    </w:p>
    <w:p w:rsidR="00793461" w:rsidRPr="006D4BD1" w:rsidRDefault="00793461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6D4BD1">
        <w:rPr>
          <w:rFonts w:ascii="Arial" w:hAnsi="Arial" w:cs="Arial"/>
          <w:sz w:val="20"/>
          <w:szCs w:val="20"/>
        </w:rPr>
        <w:t>Providing information to the management regarding the re-order stock items when the number falls below the minimum level to maintain stock at the authorizes level.</w:t>
      </w:r>
    </w:p>
    <w:p w:rsidR="00793461" w:rsidRPr="006D4BD1" w:rsidRDefault="00793461">
      <w:pPr>
        <w:jc w:val="both"/>
        <w:rPr>
          <w:rFonts w:ascii="Arial" w:hAnsi="Arial" w:cs="Arial"/>
          <w:sz w:val="20"/>
          <w:szCs w:val="20"/>
        </w:rPr>
      </w:pPr>
    </w:p>
    <w:p w:rsidR="00793461" w:rsidRPr="006D4BD1" w:rsidRDefault="00793461">
      <w:pPr>
        <w:shd w:val="clear" w:color="auto" w:fill="E0E0E0"/>
        <w:jc w:val="both"/>
        <w:rPr>
          <w:rFonts w:ascii="Arial" w:hAnsi="Arial" w:cs="Arial"/>
          <w:sz w:val="20"/>
          <w:szCs w:val="20"/>
        </w:rPr>
      </w:pPr>
      <w:r w:rsidRPr="006D4BD1">
        <w:rPr>
          <w:rFonts w:ascii="Arial" w:hAnsi="Arial" w:cs="Arial"/>
          <w:sz w:val="20"/>
          <w:szCs w:val="20"/>
        </w:rPr>
        <w:t xml:space="preserve">Apr’00 – Oct’07 </w:t>
      </w:r>
      <w:r w:rsidRPr="006D4BD1">
        <w:rPr>
          <w:rFonts w:ascii="Arial" w:hAnsi="Arial" w:cs="Arial"/>
          <w:sz w:val="20"/>
          <w:szCs w:val="20"/>
        </w:rPr>
        <w:tab/>
      </w:r>
      <w:r w:rsidRPr="006D4BD1">
        <w:rPr>
          <w:rFonts w:ascii="Arial" w:hAnsi="Arial" w:cs="Arial"/>
          <w:sz w:val="20"/>
          <w:szCs w:val="20"/>
        </w:rPr>
        <w:tab/>
        <w:t>Retail Operation Manager – Retail Fashions &amp; Luxury Goods</w:t>
      </w:r>
    </w:p>
    <w:p w:rsidR="00694EAE" w:rsidRDefault="00793461">
      <w:pPr>
        <w:shd w:val="clear" w:color="auto" w:fill="E0E0E0"/>
        <w:jc w:val="both"/>
        <w:rPr>
          <w:rFonts w:ascii="Arial" w:hAnsi="Arial" w:cs="Arial"/>
          <w:sz w:val="20"/>
          <w:szCs w:val="20"/>
        </w:rPr>
      </w:pPr>
      <w:r w:rsidRPr="006D4BD1">
        <w:rPr>
          <w:rFonts w:ascii="Arial" w:hAnsi="Arial" w:cs="Arial"/>
          <w:sz w:val="20"/>
          <w:szCs w:val="20"/>
        </w:rPr>
        <w:t>Shoppers Paradise, Coimbatore</w:t>
      </w:r>
    </w:p>
    <w:p w:rsidR="00793461" w:rsidRPr="006D4BD1" w:rsidRDefault="00694EAE" w:rsidP="00694EAE">
      <w:pPr>
        <w:shd w:val="clear" w:color="auto" w:fill="E0E0E0"/>
        <w:ind w:left="36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>Brands handled: Colourplus, basics, genesis, stori, venfield, sting, classicpolo,       trigger, calzini, primex, jockey, areba ….</w:t>
      </w:r>
      <w:r w:rsidR="00793461" w:rsidRPr="006D4BD1">
        <w:rPr>
          <w:rFonts w:ascii="Arial" w:hAnsi="Arial" w:cs="Arial"/>
          <w:sz w:val="20"/>
          <w:szCs w:val="20"/>
        </w:rPr>
        <w:t xml:space="preserve">                                                        </w:t>
      </w:r>
    </w:p>
    <w:p w:rsidR="00793461" w:rsidRPr="006D4BD1" w:rsidRDefault="00793461">
      <w:pPr>
        <w:jc w:val="both"/>
        <w:rPr>
          <w:rFonts w:ascii="Arial" w:hAnsi="Arial" w:cs="Arial"/>
          <w:sz w:val="20"/>
          <w:szCs w:val="20"/>
        </w:rPr>
      </w:pPr>
    </w:p>
    <w:p w:rsidR="00793461" w:rsidRPr="006D4BD1" w:rsidRDefault="00793461">
      <w:pPr>
        <w:jc w:val="both"/>
        <w:rPr>
          <w:rFonts w:ascii="Arial" w:hAnsi="Arial" w:cs="Arial"/>
          <w:sz w:val="20"/>
          <w:szCs w:val="20"/>
          <w:u w:val="single"/>
        </w:rPr>
      </w:pPr>
      <w:r w:rsidRPr="006D4BD1">
        <w:rPr>
          <w:rFonts w:ascii="Arial" w:hAnsi="Arial" w:cs="Arial"/>
          <w:sz w:val="20"/>
          <w:szCs w:val="20"/>
          <w:u w:val="single"/>
        </w:rPr>
        <w:t>Key Deliverables:</w:t>
      </w:r>
    </w:p>
    <w:p w:rsidR="00793461" w:rsidRPr="006D4BD1" w:rsidRDefault="00793461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6D4BD1">
        <w:rPr>
          <w:rFonts w:ascii="Arial" w:hAnsi="Arial" w:cs="Arial"/>
          <w:sz w:val="20"/>
          <w:szCs w:val="20"/>
        </w:rPr>
        <w:t>Spearheading various areas of retailing, viz. selling, customer care, product knowledge, inventory control and visual presentation.</w:t>
      </w:r>
    </w:p>
    <w:p w:rsidR="00793461" w:rsidRPr="006D4BD1" w:rsidRDefault="00793461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6D4BD1">
        <w:rPr>
          <w:rFonts w:ascii="Arial" w:hAnsi="Arial" w:cs="Arial"/>
          <w:sz w:val="20"/>
          <w:szCs w:val="20"/>
        </w:rPr>
        <w:t>Formulating &amp; implementing sales strategies for brand fenestration in  the  assigned  area.</w:t>
      </w:r>
    </w:p>
    <w:p w:rsidR="00793461" w:rsidRPr="006D4BD1" w:rsidRDefault="00793461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6D4BD1">
        <w:rPr>
          <w:rFonts w:ascii="Arial" w:hAnsi="Arial" w:cs="Arial"/>
          <w:sz w:val="20"/>
          <w:szCs w:val="20"/>
        </w:rPr>
        <w:t>Mentoring shop management teams &amp; monitoring commercial activities.</w:t>
      </w:r>
    </w:p>
    <w:p w:rsidR="00793461" w:rsidRPr="006D4BD1" w:rsidRDefault="00793461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6D4BD1">
        <w:rPr>
          <w:rFonts w:ascii="Arial" w:hAnsi="Arial" w:cs="Arial"/>
          <w:sz w:val="20"/>
          <w:szCs w:val="20"/>
        </w:rPr>
        <w:t>Increasing sales potential, maximizing productivity, promoting awareness of the trading environment and ensuring best retail practices are adopted.</w:t>
      </w:r>
    </w:p>
    <w:p w:rsidR="00793461" w:rsidRPr="006D4BD1" w:rsidRDefault="00793461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6D4BD1">
        <w:rPr>
          <w:rFonts w:ascii="Arial" w:hAnsi="Arial" w:cs="Arial"/>
          <w:sz w:val="20"/>
          <w:szCs w:val="20"/>
        </w:rPr>
        <w:t>Imparting training to the staff members on policies, processing skills, business communications &amp; developing customer relationship.</w:t>
      </w:r>
    </w:p>
    <w:p w:rsidR="00793461" w:rsidRPr="006D4BD1" w:rsidRDefault="00793461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6D4BD1">
        <w:rPr>
          <w:rFonts w:ascii="Arial" w:hAnsi="Arial" w:cs="Arial"/>
          <w:sz w:val="20"/>
          <w:szCs w:val="20"/>
        </w:rPr>
        <w:t>Handling stocks planning, allocation and distribution of stocks.</w:t>
      </w:r>
    </w:p>
    <w:p w:rsidR="00793461" w:rsidRPr="006D4BD1" w:rsidRDefault="00793461">
      <w:pPr>
        <w:jc w:val="both"/>
        <w:rPr>
          <w:rFonts w:ascii="Arial" w:hAnsi="Arial" w:cs="Arial"/>
          <w:caps/>
          <w:sz w:val="20"/>
          <w:szCs w:val="20"/>
        </w:rPr>
      </w:pPr>
    </w:p>
    <w:p w:rsidR="00D23AE7" w:rsidRDefault="00D23AE7">
      <w:pPr>
        <w:shd w:val="clear" w:color="auto" w:fill="E0E0E0"/>
        <w:jc w:val="both"/>
        <w:rPr>
          <w:rFonts w:ascii="Arial" w:hAnsi="Arial" w:cs="Arial"/>
          <w:sz w:val="20"/>
          <w:szCs w:val="20"/>
        </w:rPr>
      </w:pPr>
    </w:p>
    <w:p w:rsidR="00793461" w:rsidRPr="006D4BD1" w:rsidRDefault="00793461">
      <w:pPr>
        <w:shd w:val="clear" w:color="auto" w:fill="E0E0E0"/>
        <w:jc w:val="both"/>
        <w:rPr>
          <w:rFonts w:ascii="Arial" w:hAnsi="Arial" w:cs="Arial"/>
          <w:sz w:val="20"/>
          <w:szCs w:val="20"/>
        </w:rPr>
      </w:pPr>
      <w:r w:rsidRPr="006D4BD1">
        <w:rPr>
          <w:rFonts w:ascii="Arial" w:hAnsi="Arial" w:cs="Arial"/>
          <w:sz w:val="20"/>
          <w:szCs w:val="20"/>
        </w:rPr>
        <w:t xml:space="preserve">May’97 – Mar’00       </w:t>
      </w:r>
      <w:r w:rsidRPr="006D4BD1">
        <w:rPr>
          <w:rFonts w:ascii="Arial" w:hAnsi="Arial" w:cs="Arial"/>
          <w:sz w:val="20"/>
          <w:szCs w:val="20"/>
        </w:rPr>
        <w:tab/>
      </w:r>
      <w:r w:rsidRPr="006D4BD1">
        <w:rPr>
          <w:rFonts w:ascii="Arial" w:hAnsi="Arial" w:cs="Arial"/>
          <w:sz w:val="20"/>
          <w:szCs w:val="20"/>
        </w:rPr>
        <w:tab/>
        <w:t xml:space="preserve">Operation Manager – Administration &amp; Operations. </w:t>
      </w:r>
    </w:p>
    <w:p w:rsidR="00793461" w:rsidRPr="006D4BD1" w:rsidRDefault="00793461">
      <w:pPr>
        <w:shd w:val="clear" w:color="auto" w:fill="E0E0E0"/>
        <w:jc w:val="both"/>
        <w:rPr>
          <w:rFonts w:ascii="Arial" w:hAnsi="Arial" w:cs="Arial"/>
          <w:sz w:val="20"/>
          <w:szCs w:val="20"/>
        </w:rPr>
      </w:pPr>
      <w:proofErr w:type="spellStart"/>
      <w:r w:rsidRPr="006D4BD1">
        <w:rPr>
          <w:rFonts w:ascii="Arial" w:hAnsi="Arial" w:cs="Arial"/>
          <w:sz w:val="20"/>
          <w:szCs w:val="20"/>
        </w:rPr>
        <w:t>Malligai</w:t>
      </w:r>
      <w:proofErr w:type="spellEnd"/>
      <w:r w:rsidRPr="006D4BD1">
        <w:rPr>
          <w:rFonts w:ascii="Arial" w:hAnsi="Arial" w:cs="Arial"/>
          <w:sz w:val="20"/>
          <w:szCs w:val="20"/>
        </w:rPr>
        <w:t xml:space="preserve"> Departmental Stores (Pvt.) Ltd. (</w:t>
      </w:r>
      <w:proofErr w:type="spellStart"/>
      <w:r w:rsidRPr="006D4BD1">
        <w:rPr>
          <w:rFonts w:ascii="Arial" w:hAnsi="Arial" w:cs="Arial"/>
          <w:sz w:val="20"/>
          <w:szCs w:val="20"/>
        </w:rPr>
        <w:t>Nilgiris</w:t>
      </w:r>
      <w:proofErr w:type="spellEnd"/>
      <w:r w:rsidRPr="006D4BD1">
        <w:rPr>
          <w:rFonts w:ascii="Arial" w:hAnsi="Arial" w:cs="Arial"/>
          <w:sz w:val="20"/>
          <w:szCs w:val="20"/>
        </w:rPr>
        <w:t xml:space="preserve"> Group), Coimbatore</w:t>
      </w:r>
      <w:r w:rsidRPr="006D4BD1">
        <w:rPr>
          <w:rFonts w:ascii="Arial" w:hAnsi="Arial" w:cs="Arial"/>
          <w:sz w:val="20"/>
          <w:szCs w:val="20"/>
        </w:rPr>
        <w:tab/>
        <w:t xml:space="preserve"> </w:t>
      </w:r>
    </w:p>
    <w:p w:rsidR="00793461" w:rsidRPr="006D4BD1" w:rsidRDefault="00793461">
      <w:pPr>
        <w:jc w:val="both"/>
        <w:rPr>
          <w:rFonts w:ascii="Arial" w:hAnsi="Arial" w:cs="Arial"/>
          <w:sz w:val="20"/>
          <w:szCs w:val="20"/>
        </w:rPr>
      </w:pPr>
    </w:p>
    <w:p w:rsidR="00793461" w:rsidRPr="006D4BD1" w:rsidRDefault="00793461">
      <w:pPr>
        <w:jc w:val="both"/>
        <w:rPr>
          <w:rFonts w:ascii="Arial" w:hAnsi="Arial" w:cs="Arial"/>
          <w:sz w:val="20"/>
          <w:szCs w:val="20"/>
          <w:u w:val="single"/>
        </w:rPr>
      </w:pPr>
      <w:r w:rsidRPr="006D4BD1">
        <w:rPr>
          <w:rFonts w:ascii="Arial" w:hAnsi="Arial" w:cs="Arial"/>
          <w:sz w:val="20"/>
          <w:szCs w:val="20"/>
          <w:u w:val="single"/>
        </w:rPr>
        <w:t>Key Deliverables:</w:t>
      </w:r>
    </w:p>
    <w:p w:rsidR="00793461" w:rsidRPr="006D4BD1" w:rsidRDefault="00793461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6D4BD1">
        <w:rPr>
          <w:rFonts w:ascii="Arial" w:hAnsi="Arial" w:cs="Arial"/>
          <w:sz w:val="20"/>
          <w:szCs w:val="20"/>
        </w:rPr>
        <w:t>Steering executive and management duties as well as exercising financial authority at the established level.</w:t>
      </w:r>
    </w:p>
    <w:p w:rsidR="00793461" w:rsidRPr="006D4BD1" w:rsidRDefault="00793461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6D4BD1">
        <w:rPr>
          <w:rFonts w:ascii="Arial" w:hAnsi="Arial" w:cs="Arial"/>
          <w:sz w:val="20"/>
          <w:szCs w:val="20"/>
        </w:rPr>
        <w:t>Monitoring a team of 20 staff members as well as liaising with prospective &amp; potential clients.</w:t>
      </w:r>
    </w:p>
    <w:p w:rsidR="00793461" w:rsidRPr="006D4BD1" w:rsidRDefault="00793461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6D4BD1">
        <w:rPr>
          <w:rFonts w:ascii="Arial" w:hAnsi="Arial" w:cs="Arial"/>
          <w:sz w:val="20"/>
          <w:szCs w:val="20"/>
        </w:rPr>
        <w:t>Mapping new business opportunities and assessing customer’s needs.</w:t>
      </w:r>
    </w:p>
    <w:p w:rsidR="00793461" w:rsidRPr="006D4BD1" w:rsidRDefault="00793461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6D4BD1">
        <w:rPr>
          <w:rFonts w:ascii="Arial" w:hAnsi="Arial" w:cs="Arial"/>
          <w:sz w:val="20"/>
          <w:szCs w:val="20"/>
        </w:rPr>
        <w:t>Ensuring timely supply of services to the home consumption, caterers, hotels, restaurants and other institutions.</w:t>
      </w:r>
    </w:p>
    <w:p w:rsidR="00793461" w:rsidRPr="006D4BD1" w:rsidRDefault="00793461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6D4BD1">
        <w:rPr>
          <w:rFonts w:ascii="Arial" w:hAnsi="Arial" w:cs="Arial"/>
          <w:sz w:val="20"/>
          <w:szCs w:val="20"/>
        </w:rPr>
        <w:t>Achieving the sales targets through implementation of incentive schemes.</w:t>
      </w:r>
    </w:p>
    <w:p w:rsidR="00793461" w:rsidRPr="006D4BD1" w:rsidRDefault="00793461">
      <w:pPr>
        <w:jc w:val="both"/>
        <w:rPr>
          <w:rFonts w:ascii="Arial" w:hAnsi="Arial" w:cs="Arial"/>
          <w:sz w:val="20"/>
          <w:szCs w:val="20"/>
        </w:rPr>
      </w:pPr>
    </w:p>
    <w:p w:rsidR="00D23AE7" w:rsidRDefault="00D23AE7">
      <w:pPr>
        <w:pBdr>
          <w:bottom w:val="single" w:sz="8" w:space="1" w:color="000000"/>
        </w:pBdr>
        <w:shd w:val="clear" w:color="auto" w:fill="D8D8D8"/>
        <w:jc w:val="center"/>
        <w:rPr>
          <w:rFonts w:ascii="Arial" w:hAnsi="Arial" w:cs="Arial"/>
          <w:caps/>
          <w:sz w:val="20"/>
          <w:szCs w:val="20"/>
        </w:rPr>
      </w:pPr>
    </w:p>
    <w:p w:rsidR="00793461" w:rsidRPr="006D4BD1" w:rsidRDefault="00793461">
      <w:pPr>
        <w:pBdr>
          <w:bottom w:val="single" w:sz="8" w:space="1" w:color="000000"/>
        </w:pBdr>
        <w:shd w:val="clear" w:color="auto" w:fill="D8D8D8"/>
        <w:jc w:val="center"/>
        <w:rPr>
          <w:rFonts w:ascii="Arial" w:hAnsi="Arial" w:cs="Arial"/>
          <w:caps/>
          <w:sz w:val="20"/>
          <w:szCs w:val="20"/>
        </w:rPr>
      </w:pPr>
      <w:r w:rsidRPr="006D4BD1">
        <w:rPr>
          <w:rFonts w:ascii="Arial" w:hAnsi="Arial" w:cs="Arial"/>
          <w:caps/>
          <w:sz w:val="20"/>
          <w:szCs w:val="20"/>
        </w:rPr>
        <w:t>PREVIOUS ASSIGNMENTS</w:t>
      </w:r>
    </w:p>
    <w:p w:rsidR="00793461" w:rsidRPr="006D4BD1" w:rsidRDefault="00793461">
      <w:pPr>
        <w:jc w:val="both"/>
        <w:rPr>
          <w:rFonts w:ascii="Arial" w:hAnsi="Arial" w:cs="Arial"/>
          <w:sz w:val="20"/>
          <w:szCs w:val="20"/>
        </w:rPr>
      </w:pPr>
      <w:r w:rsidRPr="006D4BD1">
        <w:rPr>
          <w:rFonts w:ascii="Arial" w:hAnsi="Arial" w:cs="Arial"/>
          <w:sz w:val="20"/>
          <w:szCs w:val="20"/>
        </w:rPr>
        <w:t>Jan’95 – Apr’97</w:t>
      </w:r>
      <w:r w:rsidRPr="006D4BD1">
        <w:rPr>
          <w:rFonts w:ascii="Arial" w:hAnsi="Arial" w:cs="Arial"/>
          <w:sz w:val="20"/>
          <w:szCs w:val="20"/>
        </w:rPr>
        <w:tab/>
      </w:r>
      <w:r w:rsidRPr="006D4BD1">
        <w:rPr>
          <w:rFonts w:ascii="Arial" w:hAnsi="Arial" w:cs="Arial"/>
          <w:sz w:val="20"/>
          <w:szCs w:val="20"/>
        </w:rPr>
        <w:tab/>
      </w:r>
      <w:r w:rsidRPr="006D4BD1">
        <w:rPr>
          <w:rFonts w:ascii="Arial" w:hAnsi="Arial" w:cs="Arial"/>
          <w:sz w:val="20"/>
          <w:szCs w:val="20"/>
        </w:rPr>
        <w:tab/>
      </w:r>
      <w:r w:rsidRPr="006D4BD1">
        <w:rPr>
          <w:rFonts w:ascii="Arial" w:hAnsi="Arial" w:cs="Arial"/>
          <w:sz w:val="20"/>
          <w:szCs w:val="20"/>
        </w:rPr>
        <w:tab/>
        <w:t xml:space="preserve">Executive – Manager </w:t>
      </w:r>
      <w:r w:rsidRPr="006D4BD1">
        <w:rPr>
          <w:rFonts w:ascii="Arial" w:hAnsi="Arial" w:cs="Arial"/>
          <w:sz w:val="20"/>
          <w:szCs w:val="20"/>
        </w:rPr>
        <w:tab/>
      </w:r>
      <w:r w:rsidRPr="006D4BD1">
        <w:rPr>
          <w:rFonts w:ascii="Arial" w:hAnsi="Arial" w:cs="Arial"/>
          <w:sz w:val="20"/>
          <w:szCs w:val="20"/>
        </w:rPr>
        <w:tab/>
      </w:r>
      <w:r w:rsidRPr="006D4BD1">
        <w:rPr>
          <w:rFonts w:ascii="Arial" w:hAnsi="Arial" w:cs="Arial"/>
          <w:sz w:val="20"/>
          <w:szCs w:val="20"/>
        </w:rPr>
        <w:tab/>
      </w:r>
      <w:r w:rsidRPr="006D4BD1">
        <w:rPr>
          <w:rFonts w:ascii="Arial" w:hAnsi="Arial" w:cs="Arial"/>
          <w:sz w:val="20"/>
          <w:szCs w:val="20"/>
        </w:rPr>
        <w:tab/>
      </w:r>
      <w:r w:rsidRPr="006D4BD1">
        <w:rPr>
          <w:rFonts w:ascii="Arial" w:hAnsi="Arial" w:cs="Arial"/>
          <w:sz w:val="20"/>
          <w:szCs w:val="20"/>
        </w:rPr>
        <w:tab/>
      </w:r>
      <w:r w:rsidRPr="006D4BD1">
        <w:rPr>
          <w:rFonts w:ascii="Arial" w:hAnsi="Arial" w:cs="Arial"/>
          <w:sz w:val="20"/>
          <w:szCs w:val="20"/>
        </w:rPr>
        <w:tab/>
      </w:r>
      <w:r w:rsidRPr="006D4BD1">
        <w:rPr>
          <w:rFonts w:ascii="Arial" w:hAnsi="Arial" w:cs="Arial"/>
          <w:sz w:val="20"/>
          <w:szCs w:val="20"/>
        </w:rPr>
        <w:tab/>
      </w:r>
      <w:r w:rsidRPr="006D4BD1">
        <w:rPr>
          <w:rFonts w:ascii="Arial" w:hAnsi="Arial" w:cs="Arial"/>
          <w:sz w:val="20"/>
          <w:szCs w:val="20"/>
        </w:rPr>
        <w:tab/>
      </w:r>
    </w:p>
    <w:p w:rsidR="00793461" w:rsidRPr="006D4BD1" w:rsidRDefault="00793461">
      <w:pPr>
        <w:jc w:val="both"/>
        <w:rPr>
          <w:rFonts w:ascii="Arial" w:hAnsi="Arial" w:cs="Arial"/>
          <w:sz w:val="20"/>
          <w:szCs w:val="20"/>
        </w:rPr>
      </w:pPr>
      <w:r w:rsidRPr="006D4BD1">
        <w:rPr>
          <w:rFonts w:ascii="Arial" w:hAnsi="Arial" w:cs="Arial"/>
          <w:sz w:val="20"/>
          <w:szCs w:val="20"/>
        </w:rPr>
        <w:t>Cosmos Computer Prints, Chennai</w:t>
      </w:r>
    </w:p>
    <w:p w:rsidR="00793461" w:rsidRPr="006D4BD1" w:rsidRDefault="00793461">
      <w:pPr>
        <w:jc w:val="both"/>
        <w:rPr>
          <w:rFonts w:ascii="Arial" w:hAnsi="Arial" w:cs="Arial"/>
          <w:sz w:val="20"/>
          <w:szCs w:val="20"/>
        </w:rPr>
      </w:pPr>
    </w:p>
    <w:p w:rsidR="00793461" w:rsidRPr="006D4BD1" w:rsidRDefault="00793461">
      <w:pPr>
        <w:jc w:val="both"/>
        <w:rPr>
          <w:rFonts w:ascii="Arial" w:hAnsi="Arial" w:cs="Arial"/>
          <w:sz w:val="20"/>
          <w:szCs w:val="20"/>
        </w:rPr>
      </w:pPr>
      <w:r w:rsidRPr="006D4BD1">
        <w:rPr>
          <w:rFonts w:ascii="Arial" w:hAnsi="Arial" w:cs="Arial"/>
          <w:sz w:val="20"/>
          <w:szCs w:val="20"/>
        </w:rPr>
        <w:t>Apr’90 – Dec’94</w:t>
      </w:r>
      <w:r w:rsidRPr="006D4BD1">
        <w:rPr>
          <w:rFonts w:ascii="Arial" w:hAnsi="Arial" w:cs="Arial"/>
          <w:sz w:val="20"/>
          <w:szCs w:val="20"/>
        </w:rPr>
        <w:tab/>
      </w:r>
      <w:r w:rsidRPr="006D4BD1">
        <w:rPr>
          <w:rFonts w:ascii="Arial" w:hAnsi="Arial" w:cs="Arial"/>
          <w:sz w:val="20"/>
          <w:szCs w:val="20"/>
        </w:rPr>
        <w:tab/>
      </w:r>
      <w:r w:rsidRPr="006D4BD1">
        <w:rPr>
          <w:rFonts w:ascii="Arial" w:hAnsi="Arial" w:cs="Arial"/>
          <w:sz w:val="20"/>
          <w:szCs w:val="20"/>
        </w:rPr>
        <w:tab/>
      </w:r>
      <w:r w:rsidRPr="006D4BD1">
        <w:rPr>
          <w:rFonts w:ascii="Arial" w:hAnsi="Arial" w:cs="Arial"/>
          <w:sz w:val="20"/>
          <w:szCs w:val="20"/>
        </w:rPr>
        <w:tab/>
        <w:t xml:space="preserve">Managing Partner </w:t>
      </w:r>
      <w:r w:rsidRPr="006D4BD1">
        <w:rPr>
          <w:rFonts w:ascii="Arial" w:hAnsi="Arial" w:cs="Arial"/>
          <w:sz w:val="20"/>
          <w:szCs w:val="20"/>
        </w:rPr>
        <w:tab/>
      </w:r>
      <w:r w:rsidRPr="006D4BD1">
        <w:rPr>
          <w:rFonts w:ascii="Arial" w:hAnsi="Arial" w:cs="Arial"/>
          <w:sz w:val="20"/>
          <w:szCs w:val="20"/>
        </w:rPr>
        <w:tab/>
      </w:r>
      <w:r w:rsidRPr="006D4BD1">
        <w:rPr>
          <w:rFonts w:ascii="Arial" w:hAnsi="Arial" w:cs="Arial"/>
          <w:sz w:val="20"/>
          <w:szCs w:val="20"/>
        </w:rPr>
        <w:tab/>
      </w:r>
      <w:r w:rsidRPr="006D4BD1">
        <w:rPr>
          <w:rFonts w:ascii="Arial" w:hAnsi="Arial" w:cs="Arial"/>
          <w:sz w:val="20"/>
          <w:szCs w:val="20"/>
        </w:rPr>
        <w:tab/>
      </w:r>
      <w:r w:rsidRPr="006D4BD1">
        <w:rPr>
          <w:rFonts w:ascii="Arial" w:hAnsi="Arial" w:cs="Arial"/>
          <w:sz w:val="20"/>
          <w:szCs w:val="20"/>
        </w:rPr>
        <w:tab/>
      </w:r>
      <w:r w:rsidRPr="006D4BD1">
        <w:rPr>
          <w:rFonts w:ascii="Arial" w:hAnsi="Arial" w:cs="Arial"/>
          <w:sz w:val="20"/>
          <w:szCs w:val="20"/>
        </w:rPr>
        <w:tab/>
      </w:r>
      <w:r w:rsidRPr="006D4BD1">
        <w:rPr>
          <w:rFonts w:ascii="Arial" w:hAnsi="Arial" w:cs="Arial"/>
          <w:sz w:val="20"/>
          <w:szCs w:val="20"/>
        </w:rPr>
        <w:tab/>
      </w:r>
      <w:r w:rsidRPr="006D4BD1">
        <w:rPr>
          <w:rFonts w:ascii="Arial" w:hAnsi="Arial" w:cs="Arial"/>
          <w:sz w:val="20"/>
          <w:szCs w:val="20"/>
        </w:rPr>
        <w:tab/>
      </w:r>
      <w:r w:rsidRPr="006D4BD1">
        <w:rPr>
          <w:rFonts w:ascii="Arial" w:hAnsi="Arial" w:cs="Arial"/>
          <w:sz w:val="20"/>
          <w:szCs w:val="20"/>
        </w:rPr>
        <w:tab/>
      </w:r>
    </w:p>
    <w:p w:rsidR="00793461" w:rsidRPr="006D4BD1" w:rsidRDefault="00793461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6D4BD1">
        <w:rPr>
          <w:rFonts w:ascii="Arial" w:hAnsi="Arial" w:cs="Arial"/>
          <w:sz w:val="20"/>
          <w:szCs w:val="20"/>
        </w:rPr>
        <w:t>Trax</w:t>
      </w:r>
      <w:proofErr w:type="spellEnd"/>
      <w:r w:rsidRPr="006D4BD1">
        <w:rPr>
          <w:rFonts w:ascii="Arial" w:hAnsi="Arial" w:cs="Arial"/>
          <w:sz w:val="20"/>
          <w:szCs w:val="20"/>
        </w:rPr>
        <w:t xml:space="preserve"> Computer Consultancy, Chennai</w:t>
      </w:r>
    </w:p>
    <w:p w:rsidR="00793461" w:rsidRPr="006D4BD1" w:rsidRDefault="00793461">
      <w:pPr>
        <w:jc w:val="both"/>
        <w:rPr>
          <w:rFonts w:ascii="Arial" w:hAnsi="Arial" w:cs="Arial"/>
          <w:sz w:val="20"/>
          <w:szCs w:val="20"/>
        </w:rPr>
      </w:pPr>
    </w:p>
    <w:p w:rsidR="00793461" w:rsidRPr="006D4BD1" w:rsidRDefault="00793461">
      <w:pPr>
        <w:jc w:val="both"/>
        <w:rPr>
          <w:rFonts w:ascii="Arial" w:hAnsi="Arial" w:cs="Arial"/>
          <w:sz w:val="20"/>
          <w:szCs w:val="20"/>
        </w:rPr>
      </w:pPr>
      <w:r w:rsidRPr="006D4BD1">
        <w:rPr>
          <w:rFonts w:ascii="Arial" w:hAnsi="Arial" w:cs="Arial"/>
          <w:sz w:val="20"/>
          <w:szCs w:val="20"/>
        </w:rPr>
        <w:t>Oct’88 – Mar’90</w:t>
      </w:r>
      <w:r w:rsidRPr="006D4BD1">
        <w:rPr>
          <w:rFonts w:ascii="Arial" w:hAnsi="Arial" w:cs="Arial"/>
          <w:sz w:val="20"/>
          <w:szCs w:val="20"/>
        </w:rPr>
        <w:tab/>
      </w:r>
      <w:r w:rsidRPr="006D4BD1">
        <w:rPr>
          <w:rFonts w:ascii="Arial" w:hAnsi="Arial" w:cs="Arial"/>
          <w:sz w:val="20"/>
          <w:szCs w:val="20"/>
        </w:rPr>
        <w:tab/>
      </w:r>
      <w:r w:rsidRPr="006D4BD1">
        <w:rPr>
          <w:rFonts w:ascii="Arial" w:hAnsi="Arial" w:cs="Arial"/>
          <w:sz w:val="20"/>
          <w:szCs w:val="20"/>
        </w:rPr>
        <w:tab/>
      </w:r>
      <w:r w:rsidRPr="006D4BD1">
        <w:rPr>
          <w:rFonts w:ascii="Arial" w:hAnsi="Arial" w:cs="Arial"/>
          <w:sz w:val="20"/>
          <w:szCs w:val="20"/>
        </w:rPr>
        <w:tab/>
        <w:t xml:space="preserve">Office Manager – Administration &amp; HR </w:t>
      </w:r>
      <w:r w:rsidRPr="006D4BD1">
        <w:rPr>
          <w:rFonts w:ascii="Arial" w:hAnsi="Arial" w:cs="Arial"/>
          <w:sz w:val="20"/>
          <w:szCs w:val="20"/>
        </w:rPr>
        <w:tab/>
      </w:r>
      <w:r w:rsidRPr="006D4BD1">
        <w:rPr>
          <w:rFonts w:ascii="Arial" w:hAnsi="Arial" w:cs="Arial"/>
          <w:sz w:val="20"/>
          <w:szCs w:val="20"/>
        </w:rPr>
        <w:tab/>
      </w:r>
      <w:r w:rsidRPr="006D4BD1">
        <w:rPr>
          <w:rFonts w:ascii="Arial" w:hAnsi="Arial" w:cs="Arial"/>
          <w:sz w:val="20"/>
          <w:szCs w:val="20"/>
        </w:rPr>
        <w:tab/>
      </w:r>
      <w:r w:rsidRPr="006D4BD1">
        <w:rPr>
          <w:rFonts w:ascii="Arial" w:hAnsi="Arial" w:cs="Arial"/>
          <w:sz w:val="20"/>
          <w:szCs w:val="20"/>
        </w:rPr>
        <w:tab/>
      </w:r>
      <w:r w:rsidRPr="006D4BD1">
        <w:rPr>
          <w:rFonts w:ascii="Arial" w:hAnsi="Arial" w:cs="Arial"/>
          <w:sz w:val="20"/>
          <w:szCs w:val="20"/>
        </w:rPr>
        <w:tab/>
      </w:r>
    </w:p>
    <w:p w:rsidR="00793461" w:rsidRPr="006D4BD1" w:rsidRDefault="00793461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6D4BD1">
        <w:rPr>
          <w:rFonts w:ascii="Arial" w:hAnsi="Arial" w:cs="Arial"/>
          <w:sz w:val="20"/>
          <w:szCs w:val="20"/>
        </w:rPr>
        <w:t>Kungumam</w:t>
      </w:r>
      <w:proofErr w:type="spellEnd"/>
      <w:r w:rsidRPr="006D4BD1">
        <w:rPr>
          <w:rFonts w:ascii="Arial" w:hAnsi="Arial" w:cs="Arial"/>
          <w:sz w:val="20"/>
          <w:szCs w:val="20"/>
        </w:rPr>
        <w:t xml:space="preserve"> Publication (P) Ltd., Chennai</w:t>
      </w:r>
    </w:p>
    <w:p w:rsidR="00793461" w:rsidRPr="006D4BD1" w:rsidRDefault="00793461">
      <w:pPr>
        <w:jc w:val="both"/>
        <w:rPr>
          <w:rFonts w:ascii="Arial" w:hAnsi="Arial" w:cs="Arial"/>
          <w:sz w:val="20"/>
          <w:szCs w:val="20"/>
        </w:rPr>
      </w:pPr>
    </w:p>
    <w:p w:rsidR="00D23AE7" w:rsidRDefault="00D23AE7">
      <w:pPr>
        <w:pBdr>
          <w:bottom w:val="single" w:sz="8" w:space="1" w:color="000000"/>
        </w:pBdr>
        <w:shd w:val="clear" w:color="auto" w:fill="D8D8D8"/>
        <w:jc w:val="center"/>
        <w:rPr>
          <w:rFonts w:ascii="Arial" w:hAnsi="Arial" w:cs="Arial"/>
          <w:caps/>
          <w:sz w:val="20"/>
          <w:szCs w:val="20"/>
        </w:rPr>
      </w:pPr>
    </w:p>
    <w:p w:rsidR="00793461" w:rsidRPr="006D4BD1" w:rsidRDefault="00793461">
      <w:pPr>
        <w:pBdr>
          <w:bottom w:val="single" w:sz="8" w:space="1" w:color="000000"/>
        </w:pBdr>
        <w:shd w:val="clear" w:color="auto" w:fill="D8D8D8"/>
        <w:jc w:val="center"/>
        <w:rPr>
          <w:rFonts w:ascii="Arial" w:hAnsi="Arial" w:cs="Arial"/>
          <w:caps/>
          <w:sz w:val="20"/>
          <w:szCs w:val="20"/>
        </w:rPr>
      </w:pPr>
      <w:r w:rsidRPr="006D4BD1">
        <w:rPr>
          <w:rFonts w:ascii="Arial" w:hAnsi="Arial" w:cs="Arial"/>
          <w:caps/>
          <w:sz w:val="20"/>
          <w:szCs w:val="20"/>
        </w:rPr>
        <w:t>TRAINING / SEMINAR ATTENDED</w:t>
      </w:r>
    </w:p>
    <w:p w:rsidR="00793461" w:rsidRPr="006D4BD1" w:rsidRDefault="00793461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6D4BD1">
        <w:rPr>
          <w:rFonts w:ascii="Arial" w:hAnsi="Arial" w:cs="Arial"/>
          <w:sz w:val="20"/>
          <w:szCs w:val="20"/>
        </w:rPr>
        <w:t>Facilitate continuous improvement team work towards the projects of improving customer service, sales administration, reduction of inventory, cost reduction activities in communication process.</w:t>
      </w:r>
    </w:p>
    <w:p w:rsidR="00793461" w:rsidRPr="006D4BD1" w:rsidRDefault="00793461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6D4BD1">
        <w:rPr>
          <w:rFonts w:ascii="Arial" w:hAnsi="Arial" w:cs="Arial"/>
          <w:sz w:val="20"/>
          <w:szCs w:val="20"/>
        </w:rPr>
        <w:t>Attended two-day seminar on retail logistics and distribution management in 2005.</w:t>
      </w:r>
    </w:p>
    <w:p w:rsidR="00793461" w:rsidRPr="006D4BD1" w:rsidRDefault="00793461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6D4BD1">
        <w:rPr>
          <w:rFonts w:ascii="Arial" w:hAnsi="Arial" w:cs="Arial"/>
          <w:sz w:val="20"/>
          <w:szCs w:val="20"/>
        </w:rPr>
        <w:t xml:space="preserve">Completed training </w:t>
      </w:r>
      <w:proofErr w:type="spellStart"/>
      <w:r w:rsidRPr="006D4BD1">
        <w:rPr>
          <w:rFonts w:ascii="Arial" w:hAnsi="Arial" w:cs="Arial"/>
          <w:sz w:val="20"/>
          <w:szCs w:val="20"/>
        </w:rPr>
        <w:t>programme</w:t>
      </w:r>
      <w:proofErr w:type="spellEnd"/>
      <w:r w:rsidRPr="006D4BD1">
        <w:rPr>
          <w:rFonts w:ascii="Arial" w:hAnsi="Arial" w:cs="Arial"/>
          <w:sz w:val="20"/>
          <w:szCs w:val="20"/>
        </w:rPr>
        <w:t xml:space="preserve"> on Self Development in Chennai by Confederation Indian Industry in 1999.</w:t>
      </w:r>
    </w:p>
    <w:p w:rsidR="00793461" w:rsidRPr="006D4BD1" w:rsidRDefault="00793461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6D4BD1">
        <w:rPr>
          <w:rFonts w:ascii="Arial" w:hAnsi="Arial" w:cs="Arial"/>
          <w:sz w:val="20"/>
          <w:szCs w:val="20"/>
        </w:rPr>
        <w:t>Work related training on merchandising to increase sales, security awareness, stock and ordering, staff training, appraisals and motivation staff management techniques.</w:t>
      </w:r>
    </w:p>
    <w:p w:rsidR="00793461" w:rsidRPr="006D4BD1" w:rsidRDefault="00793461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6D4BD1">
        <w:rPr>
          <w:rFonts w:ascii="Arial" w:hAnsi="Arial" w:cs="Arial"/>
          <w:sz w:val="20"/>
          <w:szCs w:val="20"/>
        </w:rPr>
        <w:t>Training on improving customer satisfaction, sales administration, reduction of inventory loss, cost reduction and communication skills.</w:t>
      </w:r>
    </w:p>
    <w:p w:rsidR="00793461" w:rsidRPr="006D4BD1" w:rsidRDefault="00793461">
      <w:pPr>
        <w:jc w:val="both"/>
        <w:rPr>
          <w:rFonts w:ascii="Arial" w:hAnsi="Arial" w:cs="Arial"/>
          <w:sz w:val="20"/>
          <w:szCs w:val="20"/>
        </w:rPr>
      </w:pPr>
    </w:p>
    <w:p w:rsidR="00793461" w:rsidRPr="006D4BD1" w:rsidRDefault="00793461">
      <w:pPr>
        <w:pBdr>
          <w:bottom w:val="single" w:sz="8" w:space="1" w:color="000000"/>
        </w:pBdr>
        <w:shd w:val="clear" w:color="auto" w:fill="D8D8D8"/>
        <w:jc w:val="center"/>
        <w:rPr>
          <w:rFonts w:ascii="Arial" w:hAnsi="Arial" w:cs="Arial"/>
          <w:caps/>
          <w:sz w:val="20"/>
          <w:szCs w:val="20"/>
        </w:rPr>
      </w:pPr>
      <w:r w:rsidRPr="006D4BD1">
        <w:rPr>
          <w:rFonts w:ascii="Arial" w:hAnsi="Arial" w:cs="Arial"/>
          <w:caps/>
          <w:sz w:val="20"/>
          <w:szCs w:val="20"/>
        </w:rPr>
        <w:t>Academia</w:t>
      </w:r>
    </w:p>
    <w:p w:rsidR="00793461" w:rsidRPr="006D4BD1" w:rsidRDefault="00793461">
      <w:pPr>
        <w:jc w:val="both"/>
        <w:rPr>
          <w:rFonts w:ascii="Arial" w:hAnsi="Arial" w:cs="Arial"/>
          <w:sz w:val="20"/>
          <w:szCs w:val="20"/>
        </w:rPr>
      </w:pPr>
      <w:r w:rsidRPr="006D4BD1">
        <w:rPr>
          <w:rFonts w:ascii="Arial" w:hAnsi="Arial" w:cs="Arial"/>
          <w:sz w:val="20"/>
          <w:szCs w:val="20"/>
        </w:rPr>
        <w:t xml:space="preserve">(PGDBA) </w:t>
      </w:r>
      <w:r w:rsidRPr="006D4BD1">
        <w:rPr>
          <w:rFonts w:ascii="Arial" w:hAnsi="Arial" w:cs="Arial"/>
          <w:sz w:val="20"/>
          <w:szCs w:val="20"/>
        </w:rPr>
        <w:tab/>
      </w:r>
      <w:r w:rsidRPr="006D4BD1">
        <w:rPr>
          <w:rFonts w:ascii="Arial" w:hAnsi="Arial" w:cs="Arial"/>
          <w:sz w:val="20"/>
          <w:szCs w:val="20"/>
        </w:rPr>
        <w:tab/>
      </w:r>
      <w:r w:rsidRPr="006D4BD1">
        <w:rPr>
          <w:rFonts w:ascii="Arial" w:hAnsi="Arial" w:cs="Arial"/>
          <w:sz w:val="20"/>
          <w:szCs w:val="20"/>
        </w:rPr>
        <w:tab/>
      </w:r>
      <w:r w:rsidRPr="006D4BD1">
        <w:rPr>
          <w:rFonts w:ascii="Arial" w:hAnsi="Arial" w:cs="Arial"/>
          <w:sz w:val="20"/>
          <w:szCs w:val="20"/>
        </w:rPr>
        <w:tab/>
      </w:r>
      <w:r w:rsidRPr="006D4BD1">
        <w:rPr>
          <w:rFonts w:ascii="Arial" w:hAnsi="Arial" w:cs="Arial"/>
          <w:sz w:val="20"/>
          <w:szCs w:val="20"/>
        </w:rPr>
        <w:tab/>
      </w:r>
      <w:r w:rsidRPr="006D4BD1">
        <w:rPr>
          <w:rFonts w:ascii="Arial" w:hAnsi="Arial" w:cs="Arial"/>
          <w:sz w:val="20"/>
          <w:szCs w:val="20"/>
        </w:rPr>
        <w:tab/>
      </w:r>
      <w:r w:rsidRPr="006D4BD1">
        <w:rPr>
          <w:rFonts w:ascii="Arial" w:hAnsi="Arial" w:cs="Arial"/>
          <w:sz w:val="20"/>
          <w:szCs w:val="20"/>
        </w:rPr>
        <w:tab/>
        <w:t>Loyola Institute of Business Administration (LIBA), Chennai</w:t>
      </w:r>
      <w:r w:rsidRPr="006D4BD1">
        <w:rPr>
          <w:rFonts w:ascii="Arial" w:hAnsi="Arial" w:cs="Arial"/>
          <w:sz w:val="20"/>
          <w:szCs w:val="20"/>
        </w:rPr>
        <w:tab/>
        <w:t xml:space="preserve">1993 </w:t>
      </w:r>
    </w:p>
    <w:p w:rsidR="00793461" w:rsidRPr="006D4BD1" w:rsidRDefault="00793461">
      <w:pPr>
        <w:jc w:val="both"/>
        <w:rPr>
          <w:rFonts w:ascii="Arial" w:hAnsi="Arial" w:cs="Arial"/>
          <w:sz w:val="20"/>
          <w:szCs w:val="20"/>
        </w:rPr>
      </w:pPr>
    </w:p>
    <w:p w:rsidR="00793461" w:rsidRPr="006D4BD1" w:rsidRDefault="00793461">
      <w:pPr>
        <w:jc w:val="both"/>
        <w:rPr>
          <w:rFonts w:ascii="Arial" w:hAnsi="Arial" w:cs="Arial"/>
          <w:sz w:val="20"/>
          <w:szCs w:val="20"/>
        </w:rPr>
      </w:pPr>
      <w:r w:rsidRPr="006D4BD1">
        <w:rPr>
          <w:rFonts w:ascii="Arial" w:hAnsi="Arial" w:cs="Arial"/>
          <w:sz w:val="20"/>
          <w:szCs w:val="20"/>
        </w:rPr>
        <w:t xml:space="preserve">B.Com. </w:t>
      </w:r>
      <w:r w:rsidRPr="006D4BD1">
        <w:rPr>
          <w:rFonts w:ascii="Arial" w:hAnsi="Arial" w:cs="Arial"/>
          <w:sz w:val="20"/>
          <w:szCs w:val="20"/>
        </w:rPr>
        <w:tab/>
      </w:r>
      <w:r w:rsidRPr="006D4BD1">
        <w:rPr>
          <w:rFonts w:ascii="Arial" w:hAnsi="Arial" w:cs="Arial"/>
          <w:sz w:val="20"/>
          <w:szCs w:val="20"/>
        </w:rPr>
        <w:tab/>
      </w:r>
      <w:r w:rsidRPr="006D4BD1">
        <w:rPr>
          <w:rFonts w:ascii="Arial" w:hAnsi="Arial" w:cs="Arial"/>
          <w:sz w:val="20"/>
          <w:szCs w:val="20"/>
        </w:rPr>
        <w:tab/>
      </w:r>
      <w:r w:rsidRPr="006D4BD1">
        <w:rPr>
          <w:rFonts w:ascii="Arial" w:hAnsi="Arial" w:cs="Arial"/>
          <w:sz w:val="20"/>
          <w:szCs w:val="20"/>
        </w:rPr>
        <w:tab/>
      </w:r>
      <w:r w:rsidRPr="006D4BD1">
        <w:rPr>
          <w:rFonts w:ascii="Arial" w:hAnsi="Arial" w:cs="Arial"/>
          <w:sz w:val="20"/>
          <w:szCs w:val="20"/>
        </w:rPr>
        <w:tab/>
      </w:r>
      <w:r w:rsidRPr="006D4BD1">
        <w:rPr>
          <w:rFonts w:ascii="Arial" w:hAnsi="Arial" w:cs="Arial"/>
          <w:sz w:val="20"/>
          <w:szCs w:val="20"/>
        </w:rPr>
        <w:tab/>
      </w:r>
      <w:r w:rsidRPr="006D4BD1">
        <w:rPr>
          <w:rFonts w:ascii="Arial" w:hAnsi="Arial" w:cs="Arial"/>
          <w:sz w:val="20"/>
          <w:szCs w:val="20"/>
        </w:rPr>
        <w:tab/>
        <w:t>Madras University, Chennai</w:t>
      </w:r>
      <w:r w:rsidRPr="006D4BD1">
        <w:rPr>
          <w:rFonts w:ascii="Arial" w:hAnsi="Arial" w:cs="Arial"/>
          <w:sz w:val="20"/>
          <w:szCs w:val="20"/>
        </w:rPr>
        <w:tab/>
      </w:r>
      <w:r w:rsidRPr="006D4BD1">
        <w:rPr>
          <w:rFonts w:ascii="Arial" w:hAnsi="Arial" w:cs="Arial"/>
          <w:sz w:val="20"/>
          <w:szCs w:val="20"/>
        </w:rPr>
        <w:tab/>
      </w:r>
      <w:r w:rsidRPr="006D4BD1">
        <w:rPr>
          <w:rFonts w:ascii="Arial" w:hAnsi="Arial" w:cs="Arial"/>
          <w:sz w:val="20"/>
          <w:szCs w:val="20"/>
        </w:rPr>
        <w:tab/>
      </w:r>
      <w:r w:rsidRPr="006D4BD1">
        <w:rPr>
          <w:rFonts w:ascii="Arial" w:hAnsi="Arial" w:cs="Arial"/>
          <w:sz w:val="20"/>
          <w:szCs w:val="20"/>
        </w:rPr>
        <w:tab/>
      </w:r>
      <w:r w:rsidRPr="006D4BD1">
        <w:rPr>
          <w:rFonts w:ascii="Arial" w:hAnsi="Arial" w:cs="Arial"/>
          <w:sz w:val="20"/>
          <w:szCs w:val="20"/>
        </w:rPr>
        <w:tab/>
      </w:r>
      <w:r w:rsidRPr="006D4BD1">
        <w:rPr>
          <w:rFonts w:ascii="Arial" w:hAnsi="Arial" w:cs="Arial"/>
          <w:sz w:val="20"/>
          <w:szCs w:val="20"/>
        </w:rPr>
        <w:tab/>
      </w:r>
      <w:r w:rsidRPr="006D4BD1">
        <w:rPr>
          <w:rFonts w:ascii="Arial" w:hAnsi="Arial" w:cs="Arial"/>
          <w:sz w:val="20"/>
          <w:szCs w:val="20"/>
        </w:rPr>
        <w:tab/>
      </w:r>
      <w:r w:rsidRPr="006D4BD1">
        <w:rPr>
          <w:rFonts w:ascii="Arial" w:hAnsi="Arial" w:cs="Arial"/>
          <w:sz w:val="20"/>
          <w:szCs w:val="20"/>
        </w:rPr>
        <w:tab/>
      </w:r>
      <w:r w:rsidRPr="006D4BD1">
        <w:rPr>
          <w:rFonts w:ascii="Arial" w:hAnsi="Arial" w:cs="Arial"/>
          <w:sz w:val="20"/>
          <w:szCs w:val="20"/>
        </w:rPr>
        <w:tab/>
      </w:r>
      <w:r w:rsidRPr="006D4BD1">
        <w:rPr>
          <w:rFonts w:ascii="Arial" w:hAnsi="Arial" w:cs="Arial"/>
          <w:sz w:val="20"/>
          <w:szCs w:val="20"/>
        </w:rPr>
        <w:tab/>
      </w:r>
      <w:r w:rsidRPr="006D4BD1">
        <w:rPr>
          <w:rFonts w:ascii="Arial" w:hAnsi="Arial" w:cs="Arial"/>
          <w:sz w:val="20"/>
          <w:szCs w:val="20"/>
        </w:rPr>
        <w:tab/>
        <w:t xml:space="preserve">1988 </w:t>
      </w:r>
    </w:p>
    <w:p w:rsidR="00793461" w:rsidRPr="006D4BD1" w:rsidRDefault="00793461">
      <w:pPr>
        <w:ind w:left="2304" w:firstLine="288"/>
        <w:jc w:val="both"/>
        <w:rPr>
          <w:rFonts w:ascii="Arial" w:hAnsi="Arial" w:cs="Arial"/>
          <w:sz w:val="20"/>
          <w:szCs w:val="20"/>
        </w:rPr>
      </w:pPr>
      <w:r w:rsidRPr="006D4BD1">
        <w:rPr>
          <w:rFonts w:ascii="Arial" w:hAnsi="Arial" w:cs="Arial"/>
          <w:sz w:val="20"/>
          <w:szCs w:val="20"/>
        </w:rPr>
        <w:t>Guru Nanak College, Chennai</w:t>
      </w:r>
      <w:r w:rsidRPr="006D4BD1">
        <w:rPr>
          <w:rFonts w:ascii="Arial" w:hAnsi="Arial" w:cs="Arial"/>
          <w:sz w:val="20"/>
          <w:szCs w:val="20"/>
        </w:rPr>
        <w:tab/>
      </w:r>
      <w:r w:rsidRPr="006D4BD1">
        <w:rPr>
          <w:rFonts w:ascii="Arial" w:hAnsi="Arial" w:cs="Arial"/>
          <w:sz w:val="20"/>
          <w:szCs w:val="20"/>
        </w:rPr>
        <w:tab/>
      </w:r>
      <w:r w:rsidRPr="006D4BD1">
        <w:rPr>
          <w:rFonts w:ascii="Arial" w:hAnsi="Arial" w:cs="Arial"/>
          <w:sz w:val="20"/>
          <w:szCs w:val="20"/>
        </w:rPr>
        <w:tab/>
      </w:r>
      <w:r w:rsidRPr="006D4BD1">
        <w:rPr>
          <w:rFonts w:ascii="Arial" w:hAnsi="Arial" w:cs="Arial"/>
          <w:sz w:val="20"/>
          <w:szCs w:val="20"/>
        </w:rPr>
        <w:tab/>
      </w:r>
    </w:p>
    <w:p w:rsidR="00793461" w:rsidRPr="006D4BD1" w:rsidRDefault="00793461">
      <w:pPr>
        <w:jc w:val="both"/>
        <w:rPr>
          <w:rFonts w:ascii="Arial" w:hAnsi="Arial" w:cs="Arial"/>
          <w:sz w:val="20"/>
          <w:szCs w:val="20"/>
        </w:rPr>
      </w:pPr>
    </w:p>
    <w:p w:rsidR="00793461" w:rsidRPr="006D4BD1" w:rsidRDefault="00793461">
      <w:pPr>
        <w:pBdr>
          <w:bottom w:val="single" w:sz="8" w:space="1" w:color="000000"/>
        </w:pBdr>
        <w:shd w:val="clear" w:color="auto" w:fill="D8D8D8"/>
        <w:jc w:val="center"/>
        <w:rPr>
          <w:rFonts w:ascii="Arial" w:hAnsi="Arial" w:cs="Arial"/>
          <w:caps/>
          <w:sz w:val="20"/>
          <w:szCs w:val="20"/>
        </w:rPr>
      </w:pPr>
      <w:r w:rsidRPr="006D4BD1">
        <w:rPr>
          <w:rFonts w:ascii="Arial" w:hAnsi="Arial" w:cs="Arial"/>
          <w:caps/>
          <w:sz w:val="20"/>
          <w:szCs w:val="20"/>
        </w:rPr>
        <w:t>IT QUALIFICATION</w:t>
      </w:r>
    </w:p>
    <w:p w:rsidR="00793461" w:rsidRPr="006D4BD1" w:rsidRDefault="00793461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6D4BD1">
        <w:rPr>
          <w:rFonts w:ascii="Arial" w:hAnsi="Arial" w:cs="Arial"/>
          <w:sz w:val="20"/>
          <w:szCs w:val="20"/>
        </w:rPr>
        <w:t>Diploma in Computer Applications from Cameo Software Solutions Ltd., Chennai.</w:t>
      </w:r>
    </w:p>
    <w:p w:rsidR="00793461" w:rsidRPr="006D4BD1" w:rsidRDefault="00793461">
      <w:pPr>
        <w:jc w:val="both"/>
        <w:rPr>
          <w:rFonts w:ascii="Arial" w:hAnsi="Arial" w:cs="Arial"/>
          <w:sz w:val="20"/>
          <w:szCs w:val="20"/>
        </w:rPr>
      </w:pPr>
      <w:r w:rsidRPr="006D4BD1">
        <w:rPr>
          <w:rFonts w:ascii="Arial" w:hAnsi="Arial" w:cs="Arial"/>
          <w:sz w:val="20"/>
          <w:szCs w:val="20"/>
        </w:rPr>
        <w:tab/>
      </w:r>
      <w:r w:rsidRPr="006D4BD1">
        <w:rPr>
          <w:rFonts w:ascii="Arial" w:hAnsi="Arial" w:cs="Arial"/>
          <w:sz w:val="20"/>
          <w:szCs w:val="20"/>
        </w:rPr>
        <w:tab/>
      </w:r>
      <w:r w:rsidRPr="006D4BD1">
        <w:rPr>
          <w:rFonts w:ascii="Arial" w:hAnsi="Arial" w:cs="Arial"/>
          <w:sz w:val="20"/>
          <w:szCs w:val="20"/>
        </w:rPr>
        <w:tab/>
      </w:r>
    </w:p>
    <w:p w:rsidR="00793461" w:rsidRPr="006D4BD1" w:rsidRDefault="00793461">
      <w:pPr>
        <w:pBdr>
          <w:bottom w:val="single" w:sz="8" w:space="1" w:color="000000"/>
        </w:pBdr>
        <w:shd w:val="clear" w:color="auto" w:fill="D8D8D8"/>
        <w:jc w:val="center"/>
        <w:rPr>
          <w:rFonts w:ascii="Arial" w:hAnsi="Arial" w:cs="Arial"/>
          <w:caps/>
          <w:sz w:val="20"/>
          <w:szCs w:val="20"/>
        </w:rPr>
      </w:pPr>
      <w:r w:rsidRPr="006D4BD1">
        <w:rPr>
          <w:rFonts w:ascii="Arial" w:hAnsi="Arial" w:cs="Arial"/>
          <w:caps/>
          <w:sz w:val="20"/>
          <w:szCs w:val="20"/>
        </w:rPr>
        <w:t>IT SKILLS</w:t>
      </w:r>
    </w:p>
    <w:p w:rsidR="00793461" w:rsidRPr="006D4BD1" w:rsidRDefault="00793461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6D4BD1">
        <w:rPr>
          <w:rFonts w:ascii="Arial" w:hAnsi="Arial" w:cs="Arial"/>
          <w:sz w:val="20"/>
          <w:szCs w:val="20"/>
        </w:rPr>
        <w:t>Well-versed with MS Office, MS Excel, MS Word &amp; ERP – Sales and Distribution Module.</w:t>
      </w:r>
    </w:p>
    <w:p w:rsidR="00793461" w:rsidRPr="006D4BD1" w:rsidRDefault="00793461">
      <w:pPr>
        <w:jc w:val="both"/>
        <w:rPr>
          <w:rFonts w:ascii="Arial" w:hAnsi="Arial" w:cs="Arial"/>
          <w:sz w:val="20"/>
          <w:szCs w:val="20"/>
        </w:rPr>
      </w:pPr>
      <w:r w:rsidRPr="006D4BD1">
        <w:rPr>
          <w:rFonts w:ascii="Arial" w:hAnsi="Arial" w:cs="Arial"/>
          <w:sz w:val="20"/>
          <w:szCs w:val="20"/>
        </w:rPr>
        <w:tab/>
      </w:r>
      <w:r w:rsidRPr="006D4BD1">
        <w:rPr>
          <w:rFonts w:ascii="Arial" w:hAnsi="Arial" w:cs="Arial"/>
          <w:sz w:val="20"/>
          <w:szCs w:val="20"/>
        </w:rPr>
        <w:tab/>
      </w:r>
      <w:r w:rsidRPr="006D4BD1">
        <w:rPr>
          <w:rFonts w:ascii="Arial" w:hAnsi="Arial" w:cs="Arial"/>
          <w:sz w:val="20"/>
          <w:szCs w:val="20"/>
        </w:rPr>
        <w:tab/>
      </w:r>
      <w:r w:rsidRPr="006D4BD1">
        <w:rPr>
          <w:rFonts w:ascii="Arial" w:hAnsi="Arial" w:cs="Arial"/>
          <w:sz w:val="20"/>
          <w:szCs w:val="20"/>
        </w:rPr>
        <w:tab/>
      </w:r>
      <w:r w:rsidRPr="006D4BD1">
        <w:rPr>
          <w:rFonts w:ascii="Arial" w:hAnsi="Arial" w:cs="Arial"/>
          <w:sz w:val="20"/>
          <w:szCs w:val="20"/>
        </w:rPr>
        <w:tab/>
      </w:r>
      <w:r w:rsidRPr="006D4BD1">
        <w:rPr>
          <w:rFonts w:ascii="Arial" w:hAnsi="Arial" w:cs="Arial"/>
          <w:sz w:val="20"/>
          <w:szCs w:val="20"/>
        </w:rPr>
        <w:tab/>
      </w:r>
      <w:r w:rsidRPr="006D4BD1">
        <w:rPr>
          <w:rFonts w:ascii="Arial" w:hAnsi="Arial" w:cs="Arial"/>
          <w:sz w:val="20"/>
          <w:szCs w:val="20"/>
        </w:rPr>
        <w:tab/>
      </w:r>
      <w:r w:rsidRPr="006D4BD1">
        <w:rPr>
          <w:rFonts w:ascii="Arial" w:hAnsi="Arial" w:cs="Arial"/>
          <w:sz w:val="20"/>
          <w:szCs w:val="20"/>
        </w:rPr>
        <w:tab/>
      </w:r>
      <w:r w:rsidRPr="006D4BD1">
        <w:rPr>
          <w:rFonts w:ascii="Arial" w:hAnsi="Arial" w:cs="Arial"/>
          <w:sz w:val="20"/>
          <w:szCs w:val="20"/>
        </w:rPr>
        <w:tab/>
      </w:r>
    </w:p>
    <w:p w:rsidR="00793461" w:rsidRPr="006D4BD1" w:rsidRDefault="00793461">
      <w:pPr>
        <w:pBdr>
          <w:bottom w:val="single" w:sz="8" w:space="1" w:color="000000"/>
        </w:pBdr>
        <w:shd w:val="clear" w:color="auto" w:fill="D8D8D8"/>
        <w:jc w:val="center"/>
        <w:rPr>
          <w:rFonts w:ascii="Arial" w:hAnsi="Arial" w:cs="Arial"/>
          <w:caps/>
          <w:sz w:val="20"/>
          <w:szCs w:val="20"/>
        </w:rPr>
      </w:pPr>
      <w:r w:rsidRPr="006D4BD1">
        <w:rPr>
          <w:rFonts w:ascii="Arial" w:hAnsi="Arial" w:cs="Arial"/>
          <w:caps/>
          <w:sz w:val="20"/>
          <w:szCs w:val="20"/>
        </w:rPr>
        <w:t xml:space="preserve">Personal dETAILS </w:t>
      </w:r>
    </w:p>
    <w:p w:rsidR="00793461" w:rsidRPr="006D4BD1" w:rsidRDefault="00793461">
      <w:pPr>
        <w:jc w:val="both"/>
        <w:rPr>
          <w:rFonts w:ascii="Arial" w:hAnsi="Arial" w:cs="Arial"/>
          <w:sz w:val="20"/>
          <w:szCs w:val="20"/>
        </w:rPr>
      </w:pPr>
      <w:r w:rsidRPr="006D4BD1">
        <w:rPr>
          <w:rFonts w:ascii="Arial" w:hAnsi="Arial" w:cs="Arial"/>
          <w:sz w:val="20"/>
          <w:szCs w:val="20"/>
        </w:rPr>
        <w:t>Date of Birth</w:t>
      </w:r>
      <w:r w:rsidRPr="006D4BD1">
        <w:rPr>
          <w:rFonts w:ascii="Arial" w:hAnsi="Arial" w:cs="Arial"/>
          <w:sz w:val="20"/>
          <w:szCs w:val="20"/>
        </w:rPr>
        <w:tab/>
      </w:r>
      <w:r w:rsidRPr="006D4BD1">
        <w:rPr>
          <w:rFonts w:ascii="Arial" w:hAnsi="Arial" w:cs="Arial"/>
          <w:sz w:val="20"/>
          <w:szCs w:val="20"/>
        </w:rPr>
        <w:tab/>
      </w:r>
      <w:r w:rsidRPr="006D4BD1">
        <w:rPr>
          <w:rFonts w:ascii="Arial" w:hAnsi="Arial" w:cs="Arial"/>
          <w:sz w:val="20"/>
          <w:szCs w:val="20"/>
        </w:rPr>
        <w:tab/>
        <w:t xml:space="preserve">: </w:t>
      </w:r>
      <w:r w:rsidRPr="006D4BD1">
        <w:rPr>
          <w:rFonts w:ascii="Arial" w:hAnsi="Arial" w:cs="Arial"/>
          <w:sz w:val="20"/>
          <w:szCs w:val="20"/>
        </w:rPr>
        <w:tab/>
        <w:t xml:space="preserve"> </w:t>
      </w:r>
      <w:r w:rsidRPr="006D4BD1">
        <w:rPr>
          <w:rFonts w:ascii="Arial" w:hAnsi="Arial" w:cs="Arial"/>
          <w:sz w:val="20"/>
          <w:szCs w:val="20"/>
        </w:rPr>
        <w:tab/>
        <w:t>5</w:t>
      </w:r>
      <w:r w:rsidRPr="006D4BD1">
        <w:rPr>
          <w:rFonts w:ascii="Arial" w:hAnsi="Arial" w:cs="Arial"/>
          <w:sz w:val="20"/>
          <w:szCs w:val="20"/>
          <w:vertAlign w:val="superscript"/>
        </w:rPr>
        <w:t>th</w:t>
      </w:r>
      <w:r w:rsidRPr="006D4BD1">
        <w:rPr>
          <w:rFonts w:ascii="Arial" w:hAnsi="Arial" w:cs="Arial"/>
          <w:sz w:val="20"/>
          <w:szCs w:val="20"/>
        </w:rPr>
        <w:t xml:space="preserve"> October, 1967</w:t>
      </w:r>
      <w:r w:rsidRPr="006D4BD1">
        <w:rPr>
          <w:rFonts w:ascii="Arial" w:hAnsi="Arial" w:cs="Arial"/>
          <w:sz w:val="20"/>
          <w:szCs w:val="20"/>
        </w:rPr>
        <w:tab/>
      </w:r>
    </w:p>
    <w:p w:rsidR="00793461" w:rsidRPr="006D4BD1" w:rsidRDefault="00793461">
      <w:pPr>
        <w:jc w:val="both"/>
        <w:rPr>
          <w:rFonts w:ascii="Arial" w:hAnsi="Arial" w:cs="Arial"/>
          <w:sz w:val="20"/>
          <w:szCs w:val="20"/>
        </w:rPr>
      </w:pPr>
      <w:r w:rsidRPr="006D4BD1">
        <w:rPr>
          <w:rFonts w:ascii="Arial" w:hAnsi="Arial" w:cs="Arial"/>
          <w:sz w:val="20"/>
          <w:szCs w:val="20"/>
        </w:rPr>
        <w:t>Address</w:t>
      </w:r>
      <w:r w:rsidRPr="006D4BD1">
        <w:rPr>
          <w:rFonts w:ascii="Arial" w:hAnsi="Arial" w:cs="Arial"/>
          <w:sz w:val="20"/>
          <w:szCs w:val="20"/>
        </w:rPr>
        <w:tab/>
      </w:r>
      <w:r w:rsidRPr="006D4BD1">
        <w:rPr>
          <w:rFonts w:ascii="Arial" w:hAnsi="Arial" w:cs="Arial"/>
          <w:sz w:val="20"/>
          <w:szCs w:val="20"/>
        </w:rPr>
        <w:tab/>
      </w:r>
      <w:r w:rsidRPr="006D4BD1">
        <w:rPr>
          <w:rFonts w:ascii="Arial" w:hAnsi="Arial" w:cs="Arial"/>
          <w:sz w:val="20"/>
          <w:szCs w:val="20"/>
        </w:rPr>
        <w:tab/>
      </w:r>
      <w:r w:rsidRPr="006D4BD1">
        <w:rPr>
          <w:rFonts w:ascii="Arial" w:hAnsi="Arial" w:cs="Arial"/>
          <w:sz w:val="20"/>
          <w:szCs w:val="20"/>
        </w:rPr>
        <w:tab/>
      </w:r>
      <w:r w:rsidRPr="006D4BD1">
        <w:rPr>
          <w:rFonts w:ascii="Arial" w:hAnsi="Arial" w:cs="Arial"/>
          <w:sz w:val="20"/>
          <w:szCs w:val="20"/>
        </w:rPr>
        <w:tab/>
        <w:t>:</w:t>
      </w:r>
      <w:r w:rsidRPr="006D4BD1">
        <w:rPr>
          <w:rFonts w:ascii="Arial" w:hAnsi="Arial" w:cs="Arial"/>
          <w:sz w:val="20"/>
          <w:szCs w:val="20"/>
        </w:rPr>
        <w:tab/>
      </w:r>
      <w:r w:rsidRPr="006D4BD1">
        <w:rPr>
          <w:rFonts w:ascii="Arial" w:hAnsi="Arial" w:cs="Arial"/>
          <w:sz w:val="20"/>
          <w:szCs w:val="20"/>
        </w:rPr>
        <w:tab/>
        <w:t xml:space="preserve">176/84, West </w:t>
      </w:r>
      <w:proofErr w:type="spellStart"/>
      <w:r w:rsidRPr="006D4BD1">
        <w:rPr>
          <w:rFonts w:ascii="Arial" w:hAnsi="Arial" w:cs="Arial"/>
          <w:sz w:val="20"/>
          <w:szCs w:val="20"/>
        </w:rPr>
        <w:t>Sambandam</w:t>
      </w:r>
      <w:proofErr w:type="spellEnd"/>
      <w:r w:rsidRPr="006D4BD1">
        <w:rPr>
          <w:rFonts w:ascii="Arial" w:hAnsi="Arial" w:cs="Arial"/>
          <w:sz w:val="20"/>
          <w:szCs w:val="20"/>
        </w:rPr>
        <w:t xml:space="preserve"> Road, R.S. Puram, Coimbatore – 641002, Tamil Nadu</w:t>
      </w:r>
    </w:p>
    <w:p w:rsidR="00793461" w:rsidRPr="006D4BD1" w:rsidRDefault="00793461">
      <w:pPr>
        <w:jc w:val="both"/>
        <w:rPr>
          <w:rFonts w:ascii="Arial" w:hAnsi="Arial" w:cs="Arial"/>
          <w:sz w:val="20"/>
          <w:szCs w:val="20"/>
        </w:rPr>
      </w:pPr>
      <w:r w:rsidRPr="006D4BD1">
        <w:rPr>
          <w:rFonts w:ascii="Arial" w:hAnsi="Arial" w:cs="Arial"/>
          <w:sz w:val="20"/>
          <w:szCs w:val="20"/>
        </w:rPr>
        <w:t>Languages Known</w:t>
      </w:r>
      <w:r w:rsidRPr="006D4BD1">
        <w:rPr>
          <w:rFonts w:ascii="Arial" w:hAnsi="Arial" w:cs="Arial"/>
          <w:sz w:val="20"/>
          <w:szCs w:val="20"/>
        </w:rPr>
        <w:tab/>
        <w:t>:</w:t>
      </w:r>
      <w:r w:rsidRPr="006D4BD1">
        <w:rPr>
          <w:rFonts w:ascii="Arial" w:hAnsi="Arial" w:cs="Arial"/>
          <w:sz w:val="20"/>
          <w:szCs w:val="20"/>
        </w:rPr>
        <w:tab/>
      </w:r>
      <w:r w:rsidRPr="006D4BD1">
        <w:rPr>
          <w:rFonts w:ascii="Arial" w:hAnsi="Arial" w:cs="Arial"/>
          <w:sz w:val="20"/>
          <w:szCs w:val="20"/>
        </w:rPr>
        <w:tab/>
      </w:r>
      <w:proofErr w:type="spellStart"/>
      <w:r w:rsidRPr="006D4BD1">
        <w:rPr>
          <w:rFonts w:ascii="Arial" w:hAnsi="Arial" w:cs="Arial"/>
          <w:sz w:val="20"/>
          <w:szCs w:val="20"/>
        </w:rPr>
        <w:t>English,Tamil</w:t>
      </w:r>
      <w:proofErr w:type="spellEnd"/>
      <w:r w:rsidRPr="006D4BD1">
        <w:rPr>
          <w:rFonts w:ascii="Arial" w:hAnsi="Arial" w:cs="Arial"/>
          <w:sz w:val="20"/>
          <w:szCs w:val="20"/>
        </w:rPr>
        <w:t>, Hindi and Malayalam (Basic)</w:t>
      </w:r>
    </w:p>
    <w:p w:rsidR="00793461" w:rsidRPr="006D4BD1" w:rsidRDefault="00793461">
      <w:pPr>
        <w:jc w:val="both"/>
        <w:rPr>
          <w:rFonts w:ascii="Arial" w:hAnsi="Arial" w:cs="Arial"/>
          <w:sz w:val="20"/>
          <w:szCs w:val="20"/>
        </w:rPr>
      </w:pPr>
      <w:r w:rsidRPr="006D4BD1">
        <w:rPr>
          <w:rFonts w:ascii="Arial" w:hAnsi="Arial" w:cs="Arial"/>
          <w:sz w:val="20"/>
          <w:szCs w:val="20"/>
        </w:rPr>
        <w:t>Passport No.</w:t>
      </w:r>
      <w:r w:rsidRPr="006D4BD1">
        <w:rPr>
          <w:rFonts w:ascii="Arial" w:hAnsi="Arial" w:cs="Arial"/>
          <w:sz w:val="20"/>
          <w:szCs w:val="20"/>
        </w:rPr>
        <w:tab/>
      </w:r>
      <w:r w:rsidRPr="006D4BD1">
        <w:rPr>
          <w:rFonts w:ascii="Arial" w:hAnsi="Arial" w:cs="Arial"/>
          <w:sz w:val="20"/>
          <w:szCs w:val="20"/>
        </w:rPr>
        <w:tab/>
      </w:r>
      <w:r w:rsidRPr="006D4BD1">
        <w:rPr>
          <w:rFonts w:ascii="Arial" w:hAnsi="Arial" w:cs="Arial"/>
          <w:sz w:val="20"/>
          <w:szCs w:val="20"/>
        </w:rPr>
        <w:tab/>
        <w:t xml:space="preserve">: </w:t>
      </w:r>
      <w:r w:rsidRPr="006D4BD1">
        <w:rPr>
          <w:rFonts w:ascii="Arial" w:hAnsi="Arial" w:cs="Arial"/>
          <w:sz w:val="20"/>
          <w:szCs w:val="20"/>
        </w:rPr>
        <w:tab/>
      </w:r>
      <w:r w:rsidRPr="006D4BD1">
        <w:rPr>
          <w:rFonts w:ascii="Arial" w:hAnsi="Arial" w:cs="Arial"/>
          <w:sz w:val="20"/>
          <w:szCs w:val="20"/>
        </w:rPr>
        <w:tab/>
      </w:r>
      <w:r w:rsidR="004F05AD">
        <w:rPr>
          <w:rFonts w:ascii="Arial" w:hAnsi="Arial" w:cs="Arial"/>
          <w:sz w:val="20"/>
          <w:szCs w:val="20"/>
        </w:rPr>
        <w:t>T198</w:t>
      </w:r>
      <w:r w:rsidR="0047527E">
        <w:rPr>
          <w:rFonts w:ascii="Arial" w:hAnsi="Arial" w:cs="Arial"/>
          <w:sz w:val="20"/>
          <w:szCs w:val="20"/>
        </w:rPr>
        <w:t>1084</w:t>
      </w:r>
    </w:p>
    <w:p w:rsidR="00793461" w:rsidRDefault="00793461">
      <w:pPr>
        <w:jc w:val="both"/>
        <w:rPr>
          <w:rFonts w:ascii="Arial" w:hAnsi="Arial" w:cs="Arial"/>
          <w:b/>
          <w:sz w:val="20"/>
          <w:szCs w:val="20"/>
        </w:rPr>
      </w:pPr>
    </w:p>
    <w:p w:rsidR="00793461" w:rsidRDefault="00793461">
      <w:pPr>
        <w:jc w:val="both"/>
        <w:rPr>
          <w:rFonts w:ascii="Arial" w:hAnsi="Arial" w:cs="Arial"/>
          <w:sz w:val="20"/>
          <w:szCs w:val="20"/>
        </w:rPr>
      </w:pPr>
    </w:p>
    <w:p w:rsidR="00793461" w:rsidRDefault="00793461">
      <w:pPr>
        <w:jc w:val="both"/>
        <w:rPr>
          <w:rFonts w:ascii="Arial" w:hAnsi="Arial" w:cs="Arial"/>
          <w:sz w:val="20"/>
          <w:szCs w:val="20"/>
        </w:rPr>
      </w:pPr>
    </w:p>
    <w:p w:rsidR="00793461" w:rsidRDefault="00793461">
      <w:pPr>
        <w:jc w:val="both"/>
        <w:rPr>
          <w:rFonts w:ascii="Arial" w:hAnsi="Arial" w:cs="Arial"/>
          <w:sz w:val="20"/>
          <w:szCs w:val="20"/>
        </w:rPr>
      </w:pPr>
    </w:p>
    <w:p w:rsidR="00793461" w:rsidRDefault="00793461">
      <w:pPr>
        <w:jc w:val="both"/>
        <w:rPr>
          <w:rFonts w:ascii="Arial" w:hAnsi="Arial" w:cs="Arial"/>
          <w:sz w:val="20"/>
          <w:szCs w:val="20"/>
        </w:rPr>
      </w:pPr>
    </w:p>
    <w:p w:rsidR="00793461" w:rsidRDefault="00793461">
      <w:pPr>
        <w:jc w:val="both"/>
        <w:rPr>
          <w:rFonts w:ascii="Arial" w:hAnsi="Arial" w:cs="Arial"/>
          <w:sz w:val="20"/>
          <w:szCs w:val="20"/>
        </w:rPr>
      </w:pPr>
    </w:p>
    <w:p w:rsidR="00793461" w:rsidRDefault="00793461">
      <w:pPr>
        <w:jc w:val="both"/>
        <w:rPr>
          <w:rFonts w:ascii="Arial" w:hAnsi="Arial" w:cs="Arial"/>
          <w:sz w:val="20"/>
          <w:szCs w:val="20"/>
        </w:rPr>
      </w:pPr>
    </w:p>
    <w:p w:rsidR="00793461" w:rsidRDefault="00793461">
      <w:pPr>
        <w:jc w:val="both"/>
        <w:rPr>
          <w:rFonts w:ascii="Arial" w:hAnsi="Arial" w:cs="Arial"/>
          <w:sz w:val="20"/>
          <w:szCs w:val="20"/>
        </w:rPr>
      </w:pPr>
    </w:p>
    <w:p w:rsidR="00E65148" w:rsidRDefault="00E65148">
      <w:pPr>
        <w:jc w:val="both"/>
        <w:rPr>
          <w:rFonts w:ascii="Arial" w:hAnsi="Arial" w:cs="Arial"/>
          <w:sz w:val="20"/>
          <w:szCs w:val="20"/>
        </w:rPr>
      </w:pPr>
    </w:p>
    <w:sectPr w:rsidR="00E65148">
      <w:pgSz w:w="11906" w:h="16838"/>
      <w:pgMar w:top="888" w:right="888" w:bottom="888" w:left="888" w:header="720" w:footer="720" w:gutter="0"/>
      <w:pgBorders>
        <w:top w:val="double" w:sz="1" w:space="19" w:color="000000"/>
        <w:left w:val="double" w:sz="1" w:space="19" w:color="000000"/>
        <w:bottom w:val="double" w:sz="1" w:space="19" w:color="000000"/>
        <w:right w:val="double" w:sz="1" w:space="19" w:color="0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Liberation Sans">
    <w:altName w:val="MS PGothic"/>
    <w:charset w:val="80"/>
    <w:family w:val="swiss"/>
    <w:pitch w:val="variable"/>
  </w:font>
  <w:font w:name="DejaVu Sans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Noto Sans Syriac Western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Achievemen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"/>
      <w:lvlJc w:val="left"/>
      <w:pPr>
        <w:tabs>
          <w:tab w:val="num" w:pos="288"/>
        </w:tabs>
        <w:ind w:left="288" w:hanging="288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000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"/>
      <w:lvlJc w:val="left"/>
      <w:pPr>
        <w:tabs>
          <w:tab w:val="num" w:pos="288"/>
        </w:tabs>
        <w:ind w:left="288" w:hanging="288"/>
      </w:pPr>
      <w:rPr>
        <w:rFonts w:ascii="Wingdings" w:hAnsi="Wingdings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648"/>
        </w:tabs>
        <w:ind w:left="504" w:hanging="216"/>
      </w:pPr>
      <w:rPr>
        <w:rFonts w:ascii="Wingdings" w:hAnsi="Wingdings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20"/>
      </w:rPr>
    </w:lvl>
  </w:abstractNum>
  <w:abstractNum w:abstractNumId="10" w15:restartNumberingAfterBreak="0">
    <w:nsid w:val="08C82411"/>
    <w:multiLevelType w:val="hybridMultilevel"/>
    <w:tmpl w:val="8EACEF5C"/>
    <w:lvl w:ilvl="0" w:tplc="00000005">
      <w:start w:val="1"/>
      <w:numFmt w:val="bullet"/>
      <w:lvlText w:val=""/>
      <w:lvlJc w:val="left"/>
      <w:pPr>
        <w:ind w:left="720" w:hanging="360"/>
      </w:pPr>
      <w:rPr>
        <w:rFonts w:ascii="Wingdings" w:hAnsi="Wingdings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8C3A91"/>
    <w:multiLevelType w:val="hybridMultilevel"/>
    <w:tmpl w:val="25C69EB6"/>
    <w:lvl w:ilvl="0" w:tplc="00000005">
      <w:start w:val="1"/>
      <w:numFmt w:val="bullet"/>
      <w:lvlText w:val=""/>
      <w:lvlJc w:val="left"/>
      <w:pPr>
        <w:ind w:left="360" w:hanging="360"/>
      </w:pPr>
      <w:rPr>
        <w:rFonts w:ascii="Wingdings" w:hAnsi="Wingdings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10811FE"/>
    <w:multiLevelType w:val="hybridMultilevel"/>
    <w:tmpl w:val="F42CFA34"/>
    <w:lvl w:ilvl="0" w:tplc="00000003">
      <w:start w:val="1"/>
      <w:numFmt w:val="bullet"/>
      <w:lvlText w:val=""/>
      <w:lvlJc w:val="left"/>
      <w:pPr>
        <w:ind w:left="1800" w:hanging="360"/>
      </w:pPr>
      <w:rPr>
        <w:rFonts w:ascii="Symbol" w:hAnsi="Symbol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777787D"/>
    <w:multiLevelType w:val="hybridMultilevel"/>
    <w:tmpl w:val="51884190"/>
    <w:lvl w:ilvl="0" w:tplc="00000005">
      <w:start w:val="1"/>
      <w:numFmt w:val="bullet"/>
      <w:lvlText w:val=""/>
      <w:lvlJc w:val="left"/>
      <w:pPr>
        <w:ind w:left="1080" w:hanging="360"/>
      </w:pPr>
      <w:rPr>
        <w:rFonts w:ascii="Wingdings" w:hAnsi="Wingdings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573BAD"/>
    <w:multiLevelType w:val="hybridMultilevel"/>
    <w:tmpl w:val="50761860"/>
    <w:lvl w:ilvl="0" w:tplc="40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5" w15:restartNumberingAfterBreak="0">
    <w:nsid w:val="3AB9072D"/>
    <w:multiLevelType w:val="multilevel"/>
    <w:tmpl w:val="AFACF6A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B142F66"/>
    <w:multiLevelType w:val="hybridMultilevel"/>
    <w:tmpl w:val="0F045762"/>
    <w:lvl w:ilvl="0" w:tplc="00000005">
      <w:start w:val="1"/>
      <w:numFmt w:val="bullet"/>
      <w:lvlText w:val=""/>
      <w:lvlJc w:val="left"/>
      <w:pPr>
        <w:ind w:left="720" w:hanging="360"/>
      </w:pPr>
      <w:rPr>
        <w:rFonts w:ascii="Wingdings" w:hAnsi="Wingdings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6513E1"/>
    <w:multiLevelType w:val="hybridMultilevel"/>
    <w:tmpl w:val="A7EED6EA"/>
    <w:lvl w:ilvl="0" w:tplc="00000005">
      <w:start w:val="1"/>
      <w:numFmt w:val="bullet"/>
      <w:lvlText w:val=""/>
      <w:lvlJc w:val="left"/>
      <w:pPr>
        <w:ind w:left="1080" w:hanging="360"/>
      </w:pPr>
      <w:rPr>
        <w:rFonts w:ascii="Wingdings" w:hAnsi="Wingdings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4AD0B3F"/>
    <w:multiLevelType w:val="hybridMultilevel"/>
    <w:tmpl w:val="228E0A94"/>
    <w:lvl w:ilvl="0" w:tplc="00000005">
      <w:start w:val="1"/>
      <w:numFmt w:val="bullet"/>
      <w:lvlText w:val=""/>
      <w:lvlJc w:val="left"/>
      <w:pPr>
        <w:ind w:left="720" w:hanging="360"/>
      </w:pPr>
      <w:rPr>
        <w:rFonts w:ascii="Wingdings" w:hAnsi="Wingdings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0934EC"/>
    <w:multiLevelType w:val="hybridMultilevel"/>
    <w:tmpl w:val="E3C6C222"/>
    <w:lvl w:ilvl="0" w:tplc="00000005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7F7F1C"/>
    <w:multiLevelType w:val="hybridMultilevel"/>
    <w:tmpl w:val="4E26852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5"/>
  </w:num>
  <w:num w:numId="12">
    <w:abstractNumId w:val="11"/>
  </w:num>
  <w:num w:numId="13">
    <w:abstractNumId w:val="20"/>
  </w:num>
  <w:num w:numId="14">
    <w:abstractNumId w:val="19"/>
  </w:num>
  <w:num w:numId="15">
    <w:abstractNumId w:val="10"/>
  </w:num>
  <w:num w:numId="16">
    <w:abstractNumId w:val="14"/>
  </w:num>
  <w:num w:numId="17">
    <w:abstractNumId w:val="13"/>
  </w:num>
  <w:num w:numId="18">
    <w:abstractNumId w:val="17"/>
  </w:num>
  <w:num w:numId="19">
    <w:abstractNumId w:val="12"/>
  </w:num>
  <w:num w:numId="20">
    <w:abstractNumId w:val="18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2"/>
  <w:displayBackgroundShape/>
  <w:embedSystemFonts/>
  <w:hideSpellingErrors/>
  <w:hideGrammatical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28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3461"/>
    <w:rsid w:val="00002DED"/>
    <w:rsid w:val="00056C85"/>
    <w:rsid w:val="000820D9"/>
    <w:rsid w:val="00103EAE"/>
    <w:rsid w:val="0010781A"/>
    <w:rsid w:val="00127BCC"/>
    <w:rsid w:val="001870C5"/>
    <w:rsid w:val="001B564E"/>
    <w:rsid w:val="00296DD8"/>
    <w:rsid w:val="00307A41"/>
    <w:rsid w:val="00341246"/>
    <w:rsid w:val="0034206A"/>
    <w:rsid w:val="00352FA3"/>
    <w:rsid w:val="0037734A"/>
    <w:rsid w:val="00382697"/>
    <w:rsid w:val="0047527E"/>
    <w:rsid w:val="0049580E"/>
    <w:rsid w:val="004E4642"/>
    <w:rsid w:val="004F009D"/>
    <w:rsid w:val="004F05AD"/>
    <w:rsid w:val="00542B42"/>
    <w:rsid w:val="00566AB6"/>
    <w:rsid w:val="005E0FCF"/>
    <w:rsid w:val="006325C8"/>
    <w:rsid w:val="00653501"/>
    <w:rsid w:val="00694EAE"/>
    <w:rsid w:val="006D4BD1"/>
    <w:rsid w:val="006E1A74"/>
    <w:rsid w:val="00723C20"/>
    <w:rsid w:val="0074412E"/>
    <w:rsid w:val="00781CEA"/>
    <w:rsid w:val="00793461"/>
    <w:rsid w:val="007A423D"/>
    <w:rsid w:val="007B19B4"/>
    <w:rsid w:val="007C1047"/>
    <w:rsid w:val="00844F08"/>
    <w:rsid w:val="00852265"/>
    <w:rsid w:val="008644F6"/>
    <w:rsid w:val="008D747F"/>
    <w:rsid w:val="008E78D0"/>
    <w:rsid w:val="009406E7"/>
    <w:rsid w:val="00983867"/>
    <w:rsid w:val="0098506D"/>
    <w:rsid w:val="00990C8A"/>
    <w:rsid w:val="00A26F78"/>
    <w:rsid w:val="00A64828"/>
    <w:rsid w:val="00A97A8E"/>
    <w:rsid w:val="00AB08CF"/>
    <w:rsid w:val="00AC1847"/>
    <w:rsid w:val="00AD066E"/>
    <w:rsid w:val="00B27C24"/>
    <w:rsid w:val="00B36DFC"/>
    <w:rsid w:val="00B53EE5"/>
    <w:rsid w:val="00B60766"/>
    <w:rsid w:val="00B740EB"/>
    <w:rsid w:val="00B9247A"/>
    <w:rsid w:val="00BB219A"/>
    <w:rsid w:val="00BC6499"/>
    <w:rsid w:val="00C31070"/>
    <w:rsid w:val="00C85434"/>
    <w:rsid w:val="00CD54A9"/>
    <w:rsid w:val="00D23AE7"/>
    <w:rsid w:val="00D70EE4"/>
    <w:rsid w:val="00D82E86"/>
    <w:rsid w:val="00DA2699"/>
    <w:rsid w:val="00E6341E"/>
    <w:rsid w:val="00E64E55"/>
    <w:rsid w:val="00E65148"/>
    <w:rsid w:val="00F122E2"/>
    <w:rsid w:val="00F154AB"/>
    <w:rsid w:val="00F66BE2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FC767BD-7FEA-FE4E-AFAD-6D68D581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C6499"/>
  </w:style>
  <w:style w:type="paragraph" w:styleId="Heading1">
    <w:name w:val="heading 1"/>
    <w:basedOn w:val="Normal"/>
    <w:next w:val="Normal"/>
    <w:link w:val="Heading1Char"/>
    <w:uiPriority w:val="9"/>
    <w:qFormat/>
    <w:rsid w:val="00BC6499"/>
    <w:pPr>
      <w:pBdr>
        <w:bottom w:val="single" w:sz="12" w:space="1" w:color="2F5496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6499"/>
    <w:pPr>
      <w:pBdr>
        <w:bottom w:val="single" w:sz="8" w:space="1" w:color="4472C4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6499"/>
    <w:pPr>
      <w:pBdr>
        <w:bottom w:val="single" w:sz="4" w:space="1" w:color="8EAADB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6499"/>
    <w:pPr>
      <w:pBdr>
        <w:bottom w:val="single" w:sz="4" w:space="2" w:color="B4C6E7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472C4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6499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472C4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6499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472C4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6499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6499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6499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6z0">
    <w:name w:val="WW8Num6z0"/>
    <w:rPr>
      <w:rFonts w:ascii="Wingdings" w:hAnsi="Wingdings"/>
      <w:color w:val="000000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Symbol" w:hAnsi="Symbol"/>
      <w:sz w:val="2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Wingdings 2" w:hAnsi="Wingdings 2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rFonts w:ascii="Symbol" w:hAnsi="Symbol"/>
      <w:color w:val="auto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auto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4z0">
    <w:name w:val="WW8Num24z0"/>
    <w:rPr>
      <w:rFonts w:ascii="Wingdings" w:hAnsi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0000"/>
    </w:rPr>
  </w:style>
  <w:style w:type="character" w:customStyle="1" w:styleId="WW8Num26z0">
    <w:name w:val="WW8Num26z0"/>
    <w:rPr>
      <w:rFonts w:ascii="Wingdings" w:hAnsi="Wingdings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Wingdings" w:hAnsi="Wingdings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1z0">
    <w:name w:val="WW8Num31z0"/>
    <w:rPr>
      <w:rFonts w:ascii="Wingdings" w:hAnsi="Wingdings"/>
      <w:color w:val="auto"/>
    </w:rPr>
  </w:style>
  <w:style w:type="character" w:customStyle="1" w:styleId="WW8Num31z1">
    <w:name w:val="WW8Num31z1"/>
    <w:rPr>
      <w:rFonts w:ascii="Courier New" w:hAnsi="Courier New" w:cs="Wingdings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2z0">
    <w:name w:val="WW8Num32z0"/>
    <w:rPr>
      <w:rFonts w:ascii="Wingdings" w:hAnsi="Wingdings"/>
      <w:color w:val="auto"/>
    </w:rPr>
  </w:style>
  <w:style w:type="character" w:customStyle="1" w:styleId="WW8Num32z1">
    <w:name w:val="WW8Num32z1"/>
    <w:rPr>
      <w:rFonts w:ascii="Courier New" w:hAnsi="Courier New" w:cs="Wingdings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0">
    <w:name w:val="WW8Num33z0"/>
    <w:rPr>
      <w:rFonts w:ascii="Wingdings" w:hAnsi="Wingdings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4z0">
    <w:name w:val="WW8Num34z0"/>
    <w:rPr>
      <w:rFonts w:ascii="Wingdings" w:hAnsi="Wingdings"/>
      <w:color w:val="auto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5z0">
    <w:name w:val="WW8Num35z0"/>
    <w:rPr>
      <w:rFonts w:ascii="Wingdings" w:hAnsi="Wingdings"/>
      <w:color w:val="000000"/>
    </w:rPr>
  </w:style>
  <w:style w:type="character" w:customStyle="1" w:styleId="WW8Num36z0">
    <w:name w:val="WW8Num36z0"/>
    <w:rPr>
      <w:rFonts w:ascii="Wingdings" w:hAnsi="Wingdings"/>
      <w:color w:val="auto"/>
      <w:sz w:val="17"/>
      <w:szCs w:val="17"/>
    </w:rPr>
  </w:style>
  <w:style w:type="character" w:customStyle="1" w:styleId="WW8Num36z1">
    <w:name w:val="WW8Num36z1"/>
    <w:rPr>
      <w:rFonts w:ascii="Courier New" w:hAnsi="Courier New" w:cs="Wingdings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7z0">
    <w:name w:val="WW8Num37z0"/>
    <w:rPr>
      <w:rFonts w:ascii="Wingdings" w:hAnsi="Wingdings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WW8Num38z0">
    <w:name w:val="WW8Num38z0"/>
    <w:rPr>
      <w:rFonts w:ascii="Symbol" w:hAnsi="Symbol"/>
      <w:color w:val="auto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39z0">
    <w:name w:val="WW8Num39z0"/>
    <w:rPr>
      <w:rFonts w:ascii="Wingdings" w:hAnsi="Wingdings"/>
      <w:sz w:val="16"/>
      <w:szCs w:val="16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40z0">
    <w:name w:val="WW8Num40z0"/>
    <w:rPr>
      <w:rFonts w:ascii="Symbol" w:hAnsi="Symbol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HTMLTypewriter2">
    <w:name w:val="HTML Typewriter2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BC6499"/>
    <w:rPr>
      <w:b/>
      <w:bCs/>
      <w:spacing w:val="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rPr>
      <w:rFonts w:ascii="Verdana" w:hAnsi="Verdana"/>
      <w:sz w:val="20"/>
      <w:szCs w:val="20"/>
    </w:r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6499"/>
    <w:rPr>
      <w:b/>
      <w:bCs/>
      <w:sz w:val="18"/>
      <w:szCs w:val="18"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BodyText2">
    <w:name w:val="Body Text 2"/>
    <w:basedOn w:val="Normal"/>
    <w:pPr>
      <w:jc w:val="both"/>
    </w:pPr>
    <w:rPr>
      <w:i/>
      <w:iCs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Achievement">
    <w:name w:val="Achievement"/>
    <w:basedOn w:val="BodyText"/>
    <w:pPr>
      <w:numPr>
        <w:numId w:val="2"/>
      </w:numPr>
      <w:spacing w:after="60" w:line="240" w:lineRule="atLeast"/>
      <w:jc w:val="both"/>
    </w:pPr>
    <w:rPr>
      <w:rFonts w:ascii="Garamond" w:hAnsi="Garamond"/>
      <w:sz w:val="22"/>
    </w:rPr>
  </w:style>
  <w:style w:type="paragraph" w:customStyle="1" w:styleId="Char">
    <w:name w:val="Char"/>
    <w:basedOn w:val="Normal"/>
    <w:pPr>
      <w:spacing w:before="60" w:after="160" w:line="240" w:lineRule="exact"/>
    </w:pPr>
    <w:rPr>
      <w:rFonts w:ascii="Verdana" w:hAnsi="Verdana" w:cs="Arial"/>
      <w:color w:val="FF00FF"/>
      <w:sz w:val="20"/>
    </w:rPr>
  </w:style>
  <w:style w:type="paragraph" w:customStyle="1" w:styleId="CharCharCharCharCharCharChar">
    <w:name w:val="Char Char Char Char Char Char Char"/>
    <w:basedOn w:val="Normal"/>
    <w:pPr>
      <w:spacing w:before="60" w:after="160" w:line="240" w:lineRule="exact"/>
    </w:pPr>
    <w:rPr>
      <w:rFonts w:ascii="Verdana" w:hAnsi="Verdana" w:cs="Arial"/>
      <w:color w:val="FF00FF"/>
      <w:sz w:val="20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BC649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C6499"/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6499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6499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6499"/>
    <w:rPr>
      <w:rFonts w:asciiTheme="majorHAnsi" w:eastAsiaTheme="majorEastAsia" w:hAnsiTheme="majorHAnsi" w:cstheme="majorBidi"/>
      <w:i/>
      <w:iCs/>
      <w:color w:val="4472C4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6499"/>
    <w:rPr>
      <w:rFonts w:asciiTheme="majorHAnsi" w:eastAsiaTheme="majorEastAsia" w:hAnsiTheme="majorHAnsi" w:cstheme="majorBidi"/>
      <w:color w:val="4472C4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6499"/>
    <w:rPr>
      <w:rFonts w:asciiTheme="majorHAnsi" w:eastAsiaTheme="majorEastAsia" w:hAnsiTheme="majorHAnsi" w:cstheme="majorBidi"/>
      <w:i/>
      <w:iCs/>
      <w:color w:val="4472C4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6499"/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6499"/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6499"/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C6499"/>
    <w:pPr>
      <w:pBdr>
        <w:top w:val="single" w:sz="8" w:space="10" w:color="A1B8E1" w:themeColor="accent1" w:themeTint="7F"/>
        <w:bottom w:val="single" w:sz="24" w:space="15" w:color="A5A5A5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1F3763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BC6499"/>
    <w:rPr>
      <w:rFonts w:asciiTheme="majorHAnsi" w:eastAsiaTheme="majorEastAsia" w:hAnsiTheme="majorHAnsi" w:cstheme="majorBidi"/>
      <w:i/>
      <w:iCs/>
      <w:color w:val="1F3763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649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6499"/>
    <w:rPr>
      <w:i/>
      <w:iCs/>
      <w:sz w:val="24"/>
      <w:szCs w:val="24"/>
    </w:rPr>
  </w:style>
  <w:style w:type="character" w:styleId="Emphasis">
    <w:name w:val="Emphasis"/>
    <w:uiPriority w:val="20"/>
    <w:qFormat/>
    <w:rsid w:val="00BC6499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BC6499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BC6499"/>
  </w:style>
  <w:style w:type="paragraph" w:styleId="Quote">
    <w:name w:val="Quote"/>
    <w:basedOn w:val="Normal"/>
    <w:next w:val="Normal"/>
    <w:link w:val="QuoteChar"/>
    <w:uiPriority w:val="29"/>
    <w:qFormat/>
    <w:rsid w:val="00BC649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BC649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6499"/>
    <w:pPr>
      <w:pBdr>
        <w:top w:val="single" w:sz="12" w:space="10" w:color="B4C6E7" w:themeColor="accent1" w:themeTint="66"/>
        <w:left w:val="single" w:sz="36" w:space="4" w:color="4472C4" w:themeColor="accent1"/>
        <w:bottom w:val="single" w:sz="24" w:space="10" w:color="A5A5A5" w:themeColor="accent3"/>
        <w:right w:val="single" w:sz="36" w:space="4" w:color="4472C4" w:themeColor="accent1"/>
      </w:pBdr>
      <w:shd w:val="clear" w:color="auto" w:fill="4472C4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649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472C4" w:themeFill="accent1"/>
    </w:rPr>
  </w:style>
  <w:style w:type="character" w:styleId="SubtleEmphasis">
    <w:name w:val="Subtle Emphasis"/>
    <w:uiPriority w:val="19"/>
    <w:qFormat/>
    <w:rsid w:val="00BC6499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BC6499"/>
    <w:rPr>
      <w:b/>
      <w:bCs/>
      <w:i/>
      <w:iCs/>
      <w:color w:val="4472C4" w:themeColor="accent1"/>
      <w:sz w:val="22"/>
      <w:szCs w:val="22"/>
    </w:rPr>
  </w:style>
  <w:style w:type="character" w:styleId="SubtleReference">
    <w:name w:val="Subtle Reference"/>
    <w:uiPriority w:val="31"/>
    <w:qFormat/>
    <w:rsid w:val="00BC6499"/>
    <w:rPr>
      <w:color w:val="auto"/>
      <w:u w:val="single" w:color="A5A5A5" w:themeColor="accent3"/>
    </w:rPr>
  </w:style>
  <w:style w:type="character" w:styleId="IntenseReference">
    <w:name w:val="Intense Reference"/>
    <w:basedOn w:val="DefaultParagraphFont"/>
    <w:uiPriority w:val="32"/>
    <w:qFormat/>
    <w:rsid w:val="00BC6499"/>
    <w:rPr>
      <w:b/>
      <w:bCs/>
      <w:color w:val="7B7B7B" w:themeColor="accent3" w:themeShade="BF"/>
      <w:u w:val="single" w:color="A5A5A5" w:themeColor="accent3"/>
    </w:rPr>
  </w:style>
  <w:style w:type="character" w:styleId="BookTitle">
    <w:name w:val="Book Title"/>
    <w:basedOn w:val="DefaultParagraphFont"/>
    <w:uiPriority w:val="33"/>
    <w:qFormat/>
    <w:rsid w:val="00BC649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6499"/>
    <w:pPr>
      <w:outlineLvl w:val="9"/>
    </w:pPr>
    <w:rPr>
      <w:lang w:bidi="en-US"/>
    </w:rPr>
  </w:style>
  <w:style w:type="character" w:customStyle="1" w:styleId="a">
    <w:name w:val="a"/>
    <w:basedOn w:val="DefaultParagraphFont"/>
    <w:rsid w:val="00307A41"/>
  </w:style>
  <w:style w:type="character" w:customStyle="1" w:styleId="l6">
    <w:name w:val="l6"/>
    <w:basedOn w:val="DefaultParagraphFont"/>
    <w:rsid w:val="00307A41"/>
  </w:style>
  <w:style w:type="character" w:customStyle="1" w:styleId="apple-converted-space">
    <w:name w:val="apple-converted-space"/>
    <w:basedOn w:val="DefaultParagraphFont"/>
    <w:rsid w:val="00307A41"/>
  </w:style>
  <w:style w:type="character" w:customStyle="1" w:styleId="l7">
    <w:name w:val="l7"/>
    <w:basedOn w:val="DefaultParagraphFont"/>
    <w:rsid w:val="00307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56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8D92B-D83C-2C49-BB66-A6DA57C8D90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2035</Words>
  <Characters>11601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SANJAY MARWAH</vt:lpstr>
    </vt:vector>
  </TitlesOfParts>
  <Company/>
  <LinksUpToDate>false</LinksUpToDate>
  <CharactersWithSpaces>13609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SANJAY MARWAH</dc:title>
  <dc:creator>iepl</dc:creator>
  <cp:lastModifiedBy>srinivasan santhanam</cp:lastModifiedBy>
  <cp:revision>2</cp:revision>
  <cp:lastPrinted>1900-12-31T18:30:00Z</cp:lastPrinted>
  <dcterms:created xsi:type="dcterms:W3CDTF">2019-11-01T09:27:00Z</dcterms:created>
  <dcterms:modified xsi:type="dcterms:W3CDTF">2019-11-01T09:27:00Z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rrespondenceListID">
    <vt:lpwstr>81285.0000000000</vt:lpwstr>
  </property>
  <property fmtid="{D5CDD505-2E9C-101B-9397-08002B2CF9AE}" pid="3" name="ResumeDevelopmentListID">
    <vt:lpwstr>22599.0000000000</vt:lpwstr>
  </property>
</Properties>
</file>