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8B" w:rsidRPr="000C15CE" w:rsidRDefault="00B866E4" w:rsidP="000C15CE">
      <w:pPr>
        <w:pStyle w:val="Heading5"/>
        <w:spacing w:before="0" w:line="360" w:lineRule="auto"/>
        <w:rPr>
          <w:rStyle w:val="Emphasis"/>
          <w:rFonts w:cs="Aharoni"/>
          <w:b/>
          <w:color w:val="1F497D" w:themeColor="text2"/>
          <w:sz w:val="32"/>
          <w:szCs w:val="32"/>
        </w:rPr>
      </w:pPr>
      <w:r w:rsidRPr="000C15CE">
        <w:rPr>
          <w:rStyle w:val="Emphasis"/>
          <w:rFonts w:cs="Aharoni"/>
          <w:b/>
          <w:color w:val="1F497D" w:themeColor="text2"/>
          <w:sz w:val="32"/>
          <w:szCs w:val="32"/>
        </w:rPr>
        <w:t xml:space="preserve"> </w:t>
      </w:r>
    </w:p>
    <w:p w:rsidR="0007450B" w:rsidRPr="00A368A3" w:rsidRDefault="005A5DC8" w:rsidP="00A368A3">
      <w:pPr>
        <w:spacing w:line="360" w:lineRule="auto"/>
        <w:rPr>
          <w:rFonts w:asciiTheme="majorHAnsi" w:hAnsiTheme="majorHAnsi"/>
          <w:b/>
          <w:color w:val="1F497D" w:themeColor="text2"/>
          <w:sz w:val="32"/>
          <w:szCs w:val="32"/>
        </w:rPr>
      </w:pPr>
      <w:r w:rsidRPr="00A368A3">
        <w:rPr>
          <w:rStyle w:val="Emphasis"/>
          <w:rFonts w:asciiTheme="majorHAnsi" w:hAnsiTheme="majorHAnsi" w:cs="Aharoni"/>
          <w:b/>
          <w:color w:val="1F497D" w:themeColor="text2"/>
          <w:sz w:val="32"/>
          <w:szCs w:val="32"/>
        </w:rPr>
        <w:t xml:space="preserve"> </w:t>
      </w:r>
      <w:r w:rsidR="00A73904" w:rsidRPr="00A368A3">
        <w:rPr>
          <w:rStyle w:val="Emphasis"/>
          <w:rFonts w:asciiTheme="majorHAnsi" w:hAnsiTheme="majorHAnsi" w:cs="Aharoni"/>
          <w:b/>
          <w:color w:val="1F497D" w:themeColor="text2"/>
          <w:sz w:val="32"/>
          <w:szCs w:val="32"/>
        </w:rPr>
        <w:t>N</w:t>
      </w:r>
      <w:r w:rsidRPr="00A368A3">
        <w:rPr>
          <w:rStyle w:val="Emphasis"/>
          <w:rFonts w:asciiTheme="majorHAnsi" w:hAnsiTheme="majorHAnsi" w:cs="Aharoni"/>
          <w:b/>
          <w:color w:val="1F497D" w:themeColor="text2"/>
          <w:sz w:val="32"/>
          <w:szCs w:val="32"/>
        </w:rPr>
        <w:t xml:space="preserve">ame </w:t>
      </w:r>
      <w:r w:rsidR="00A73904" w:rsidRPr="00A368A3">
        <w:rPr>
          <w:rStyle w:val="Emphasis"/>
          <w:rFonts w:asciiTheme="majorHAnsi" w:hAnsiTheme="majorHAnsi" w:cs="Aharoni"/>
          <w:b/>
          <w:color w:val="1F497D" w:themeColor="text2"/>
          <w:sz w:val="32"/>
          <w:szCs w:val="32"/>
        </w:rPr>
        <w:t xml:space="preserve">                       </w:t>
      </w:r>
      <w:r w:rsidR="000C15CE" w:rsidRPr="00A368A3">
        <w:rPr>
          <w:rStyle w:val="Emphasis"/>
          <w:rFonts w:asciiTheme="majorHAnsi" w:hAnsiTheme="majorHAnsi" w:cs="Aharoni"/>
          <w:b/>
          <w:color w:val="1F497D" w:themeColor="text2"/>
          <w:sz w:val="32"/>
          <w:szCs w:val="32"/>
        </w:rPr>
        <w:t xml:space="preserve"> </w:t>
      </w:r>
      <w:r w:rsidR="00A368A3">
        <w:rPr>
          <w:rStyle w:val="Emphasis"/>
          <w:rFonts w:asciiTheme="majorHAnsi" w:hAnsiTheme="majorHAnsi" w:cs="Aharoni"/>
          <w:b/>
          <w:color w:val="1F497D" w:themeColor="text2"/>
          <w:sz w:val="32"/>
          <w:szCs w:val="32"/>
        </w:rPr>
        <w:t xml:space="preserve"> </w:t>
      </w:r>
      <w:r w:rsidR="00800E7C">
        <w:rPr>
          <w:rStyle w:val="Emphasis"/>
          <w:rFonts w:asciiTheme="majorHAnsi" w:hAnsiTheme="majorHAnsi" w:cs="Aharoni"/>
          <w:b/>
          <w:color w:val="1F497D" w:themeColor="text2"/>
          <w:sz w:val="32"/>
          <w:szCs w:val="32"/>
        </w:rPr>
        <w:t xml:space="preserve"> </w:t>
      </w:r>
      <w:r w:rsidR="00D81C23" w:rsidRPr="00A368A3">
        <w:rPr>
          <w:rStyle w:val="Emphasis"/>
          <w:rFonts w:asciiTheme="majorHAnsi" w:hAnsiTheme="majorHAnsi" w:cs="Aharoni"/>
          <w:b/>
          <w:color w:val="1F497D" w:themeColor="text2"/>
          <w:sz w:val="32"/>
          <w:szCs w:val="32"/>
        </w:rPr>
        <w:t xml:space="preserve"> </w:t>
      </w:r>
      <w:r w:rsidR="00C81CF8" w:rsidRPr="00A368A3">
        <w:rPr>
          <w:rStyle w:val="Strong"/>
          <w:rFonts w:asciiTheme="majorHAnsi" w:hAnsiTheme="majorHAnsi"/>
          <w:i/>
          <w:color w:val="1F497D" w:themeColor="text2"/>
          <w:sz w:val="32"/>
          <w:szCs w:val="32"/>
        </w:rPr>
        <w:t>Vijay Falcao</w:t>
      </w:r>
    </w:p>
    <w:p w:rsidR="009C1795" w:rsidRPr="00A368A3" w:rsidRDefault="009C1795" w:rsidP="00A368A3">
      <w:pPr>
        <w:shd w:val="clear" w:color="auto" w:fill="FFFFFF"/>
        <w:spacing w:line="360" w:lineRule="auto"/>
        <w:rPr>
          <w:rStyle w:val="Emphasis"/>
          <w:rFonts w:asciiTheme="majorHAnsi" w:hAnsiTheme="majorHAnsi" w:cstheme="minorHAnsi"/>
          <w:b/>
          <w:color w:val="1F497D" w:themeColor="text2"/>
          <w:sz w:val="32"/>
          <w:szCs w:val="32"/>
        </w:rPr>
      </w:pPr>
      <w:r w:rsidRPr="00A368A3">
        <w:rPr>
          <w:rStyle w:val="Emphasis"/>
          <w:rFonts w:asciiTheme="majorHAnsi" w:hAnsiTheme="majorHAnsi" w:cs="Aharoni"/>
          <w:b/>
          <w:color w:val="1F497D" w:themeColor="text2"/>
          <w:sz w:val="32"/>
          <w:szCs w:val="32"/>
        </w:rPr>
        <w:t xml:space="preserve">Contact No       </w:t>
      </w:r>
      <w:r w:rsidR="00845BDD" w:rsidRPr="00A368A3">
        <w:rPr>
          <w:rStyle w:val="Emphasis"/>
          <w:rFonts w:asciiTheme="majorHAnsi" w:hAnsiTheme="majorHAnsi" w:cs="Aharoni"/>
          <w:b/>
          <w:color w:val="1F497D" w:themeColor="text2"/>
          <w:sz w:val="32"/>
          <w:szCs w:val="32"/>
        </w:rPr>
        <w:t xml:space="preserve"> </w:t>
      </w:r>
      <w:r w:rsidR="00594ECC" w:rsidRPr="00A368A3">
        <w:rPr>
          <w:rStyle w:val="Emphasis"/>
          <w:rFonts w:asciiTheme="majorHAnsi" w:hAnsiTheme="majorHAnsi" w:cs="Aharoni"/>
          <w:b/>
          <w:color w:val="1F497D" w:themeColor="text2"/>
          <w:sz w:val="32"/>
          <w:szCs w:val="32"/>
        </w:rPr>
        <w:t xml:space="preserve"> </w:t>
      </w:r>
      <w:r w:rsidR="002601DE" w:rsidRPr="00A368A3">
        <w:rPr>
          <w:rStyle w:val="Emphasis"/>
          <w:rFonts w:asciiTheme="majorHAnsi" w:hAnsiTheme="majorHAnsi" w:cs="Aharoni"/>
          <w:b/>
          <w:color w:val="1F497D" w:themeColor="text2"/>
          <w:sz w:val="32"/>
          <w:szCs w:val="32"/>
        </w:rPr>
        <w:t xml:space="preserve"> </w:t>
      </w:r>
      <w:r w:rsidR="006C288E" w:rsidRPr="00A368A3">
        <w:rPr>
          <w:rStyle w:val="Emphasis"/>
          <w:rFonts w:asciiTheme="majorHAnsi" w:hAnsiTheme="majorHAnsi" w:cs="Aharoni"/>
          <w:b/>
          <w:color w:val="1F497D" w:themeColor="text2"/>
          <w:sz w:val="32"/>
          <w:szCs w:val="32"/>
        </w:rPr>
        <w:t xml:space="preserve"> </w:t>
      </w:r>
      <w:r w:rsidR="009665F4" w:rsidRPr="00A368A3">
        <w:rPr>
          <w:rStyle w:val="Emphasis"/>
          <w:rFonts w:asciiTheme="majorHAnsi" w:hAnsiTheme="majorHAnsi" w:cs="Aharoni"/>
          <w:b/>
          <w:color w:val="1F497D" w:themeColor="text2"/>
          <w:sz w:val="32"/>
          <w:szCs w:val="32"/>
        </w:rPr>
        <w:t xml:space="preserve"> </w:t>
      </w:r>
      <w:r w:rsidR="00BA2ED1" w:rsidRPr="00A368A3">
        <w:rPr>
          <w:rStyle w:val="Emphasis"/>
          <w:rFonts w:asciiTheme="majorHAnsi" w:hAnsiTheme="majorHAnsi" w:cs="Aharoni"/>
          <w:b/>
          <w:color w:val="1F497D" w:themeColor="text2"/>
          <w:sz w:val="32"/>
          <w:szCs w:val="32"/>
        </w:rPr>
        <w:t xml:space="preserve"> </w:t>
      </w:r>
      <w:r w:rsidR="00343DBE" w:rsidRPr="00A368A3">
        <w:rPr>
          <w:rStyle w:val="Emphasis"/>
          <w:rFonts w:asciiTheme="majorHAnsi" w:hAnsiTheme="majorHAnsi" w:cs="Aharoni"/>
          <w:b/>
          <w:color w:val="1F497D" w:themeColor="text2"/>
          <w:sz w:val="32"/>
          <w:szCs w:val="32"/>
        </w:rPr>
        <w:t xml:space="preserve"> </w:t>
      </w:r>
      <w:r w:rsidR="00D81C23" w:rsidRPr="00A368A3">
        <w:rPr>
          <w:rStyle w:val="Emphasis"/>
          <w:rFonts w:asciiTheme="majorHAnsi" w:hAnsiTheme="majorHAnsi" w:cs="Aharoni"/>
          <w:b/>
          <w:color w:val="1F497D" w:themeColor="text2"/>
          <w:sz w:val="32"/>
          <w:szCs w:val="32"/>
        </w:rPr>
        <w:t xml:space="preserve"> </w:t>
      </w:r>
      <w:r w:rsidR="00C81CF8" w:rsidRPr="00A368A3">
        <w:rPr>
          <w:rStyle w:val="Emphasis"/>
          <w:rFonts w:asciiTheme="majorHAnsi" w:hAnsiTheme="majorHAnsi" w:cs="Aharoni"/>
          <w:b/>
          <w:color w:val="1F497D" w:themeColor="text2"/>
          <w:sz w:val="32"/>
          <w:szCs w:val="32"/>
        </w:rPr>
        <w:t xml:space="preserve">  </w:t>
      </w:r>
      <w:r w:rsidR="00A368A3">
        <w:rPr>
          <w:rStyle w:val="Emphasis"/>
          <w:rFonts w:asciiTheme="majorHAnsi" w:hAnsiTheme="majorHAnsi" w:cs="Aharoni"/>
          <w:b/>
          <w:color w:val="1F497D" w:themeColor="text2"/>
          <w:sz w:val="32"/>
          <w:szCs w:val="32"/>
        </w:rPr>
        <w:t xml:space="preserve"> </w:t>
      </w:r>
      <w:r w:rsidR="00C81CF8" w:rsidRPr="00A368A3">
        <w:rPr>
          <w:rStyle w:val="Emphasis"/>
          <w:rFonts w:asciiTheme="majorHAnsi" w:hAnsiTheme="majorHAnsi" w:cs="Arial"/>
          <w:b/>
          <w:iCs w:val="0"/>
          <w:color w:val="1F497D" w:themeColor="text2"/>
          <w:sz w:val="32"/>
          <w:szCs w:val="32"/>
          <w:shd w:val="clear" w:color="auto" w:fill="FFFFFF"/>
        </w:rPr>
        <w:t>9833006091</w:t>
      </w:r>
    </w:p>
    <w:p w:rsidR="00902920" w:rsidRDefault="00164767" w:rsidP="00902920">
      <w:pPr>
        <w:pStyle w:val="Heading5"/>
        <w:tabs>
          <w:tab w:val="left" w:pos="1800"/>
        </w:tabs>
        <w:spacing w:before="0" w:line="360" w:lineRule="auto"/>
        <w:rPr>
          <w:rStyle w:val="Emphasis"/>
          <w:rFonts w:cs="Arial"/>
          <w:b/>
          <w:iCs w:val="0"/>
          <w:color w:val="1F497D" w:themeColor="text2"/>
          <w:sz w:val="32"/>
          <w:szCs w:val="32"/>
          <w:shd w:val="clear" w:color="auto" w:fill="FFFFFF"/>
        </w:rPr>
      </w:pPr>
      <w:r w:rsidRPr="00A368A3">
        <w:rPr>
          <w:rStyle w:val="Emphasis"/>
          <w:rFonts w:cstheme="minorHAnsi"/>
          <w:b/>
          <w:color w:val="1F497D" w:themeColor="text2"/>
          <w:sz w:val="32"/>
          <w:szCs w:val="32"/>
        </w:rPr>
        <w:t xml:space="preserve">Email </w:t>
      </w:r>
      <w:r w:rsidR="00F60897" w:rsidRPr="00A368A3">
        <w:rPr>
          <w:rStyle w:val="Emphasis"/>
          <w:rFonts w:cstheme="minorHAnsi"/>
          <w:b/>
          <w:color w:val="1F497D" w:themeColor="text2"/>
          <w:sz w:val="32"/>
          <w:szCs w:val="32"/>
        </w:rPr>
        <w:t xml:space="preserve">    </w:t>
      </w:r>
      <w:r w:rsidR="006718E1" w:rsidRPr="00A368A3">
        <w:rPr>
          <w:rStyle w:val="Emphasis"/>
          <w:rFonts w:cstheme="minorHAnsi"/>
          <w:b/>
          <w:color w:val="1F497D" w:themeColor="text2"/>
          <w:sz w:val="32"/>
          <w:szCs w:val="32"/>
        </w:rPr>
        <w:t xml:space="preserve"> </w:t>
      </w:r>
      <w:r w:rsidR="00F60897" w:rsidRPr="00A368A3">
        <w:rPr>
          <w:rStyle w:val="Emphasis"/>
          <w:rFonts w:cstheme="minorHAnsi"/>
          <w:b/>
          <w:color w:val="1F497D" w:themeColor="text2"/>
          <w:sz w:val="32"/>
          <w:szCs w:val="32"/>
        </w:rPr>
        <w:t xml:space="preserve">           </w:t>
      </w:r>
      <w:r w:rsidR="006166A9" w:rsidRPr="00A368A3">
        <w:rPr>
          <w:rStyle w:val="Emphasis"/>
          <w:rFonts w:cstheme="minorHAnsi"/>
          <w:b/>
          <w:color w:val="1F497D" w:themeColor="text2"/>
          <w:sz w:val="32"/>
          <w:szCs w:val="32"/>
        </w:rPr>
        <w:t xml:space="preserve"> </w:t>
      </w:r>
      <w:r w:rsidR="00F60897" w:rsidRPr="00A368A3">
        <w:rPr>
          <w:rStyle w:val="Emphasis"/>
          <w:rFonts w:cstheme="minorHAnsi"/>
          <w:b/>
          <w:color w:val="1F497D" w:themeColor="text2"/>
          <w:sz w:val="32"/>
          <w:szCs w:val="32"/>
        </w:rPr>
        <w:t xml:space="preserve"> </w:t>
      </w:r>
      <w:r w:rsidR="006C288E" w:rsidRPr="00A368A3">
        <w:rPr>
          <w:rStyle w:val="Emphasis"/>
          <w:rFonts w:cstheme="minorHAnsi"/>
          <w:b/>
          <w:color w:val="1F497D" w:themeColor="text2"/>
          <w:sz w:val="32"/>
          <w:szCs w:val="32"/>
        </w:rPr>
        <w:t xml:space="preserve"> </w:t>
      </w:r>
      <w:r w:rsidR="007E3725" w:rsidRPr="00A368A3">
        <w:rPr>
          <w:rStyle w:val="Emphasis"/>
          <w:rFonts w:cstheme="minorHAnsi"/>
          <w:b/>
          <w:color w:val="1F497D" w:themeColor="text2"/>
          <w:sz w:val="32"/>
          <w:szCs w:val="32"/>
        </w:rPr>
        <w:t xml:space="preserve"> </w:t>
      </w:r>
      <w:r w:rsidR="009665F4" w:rsidRPr="00A368A3">
        <w:rPr>
          <w:rStyle w:val="Emphasis"/>
          <w:rFonts w:cstheme="minorHAnsi"/>
          <w:b/>
          <w:color w:val="1F497D" w:themeColor="text2"/>
          <w:sz w:val="32"/>
          <w:szCs w:val="32"/>
        </w:rPr>
        <w:t xml:space="preserve"> </w:t>
      </w:r>
      <w:r w:rsidR="00D81C23" w:rsidRPr="00A368A3">
        <w:rPr>
          <w:rStyle w:val="Emphasis"/>
          <w:rFonts w:cstheme="minorHAnsi"/>
          <w:b/>
          <w:color w:val="1F497D" w:themeColor="text2"/>
          <w:sz w:val="32"/>
          <w:szCs w:val="32"/>
        </w:rPr>
        <w:t xml:space="preserve"> </w:t>
      </w:r>
      <w:r w:rsidR="00BA2ED1" w:rsidRPr="00A368A3">
        <w:rPr>
          <w:rStyle w:val="Emphasis"/>
          <w:rFonts w:cstheme="minorHAnsi"/>
          <w:b/>
          <w:color w:val="1F497D" w:themeColor="text2"/>
          <w:sz w:val="32"/>
          <w:szCs w:val="32"/>
        </w:rPr>
        <w:t xml:space="preserve"> </w:t>
      </w:r>
      <w:r w:rsidR="00D81C23" w:rsidRPr="00A368A3">
        <w:rPr>
          <w:rStyle w:val="Emphasis"/>
          <w:rFonts w:cstheme="minorHAnsi"/>
          <w:b/>
          <w:color w:val="1F497D" w:themeColor="text2"/>
          <w:sz w:val="32"/>
          <w:szCs w:val="32"/>
        </w:rPr>
        <w:t xml:space="preserve"> </w:t>
      </w:r>
      <w:r w:rsidR="00A368A3">
        <w:rPr>
          <w:rStyle w:val="Emphasis"/>
          <w:rFonts w:cstheme="minorHAnsi"/>
          <w:b/>
          <w:color w:val="1F497D" w:themeColor="text2"/>
          <w:sz w:val="32"/>
          <w:szCs w:val="32"/>
        </w:rPr>
        <w:t xml:space="preserve">   </w:t>
      </w:r>
      <w:hyperlink r:id="rId8" w:history="1">
        <w:r w:rsidR="00902920" w:rsidRPr="00234669">
          <w:rPr>
            <w:rStyle w:val="Hyperlink"/>
            <w:rFonts w:asciiTheme="majorHAnsi" w:hAnsiTheme="majorHAnsi" w:cs="Arial"/>
            <w:b/>
            <w:shd w:val="clear" w:color="auto" w:fill="FFFFFF"/>
          </w:rPr>
          <w:t>vijay.51.falcao@gmail.com</w:t>
        </w:r>
      </w:hyperlink>
      <w:r w:rsidR="00902920" w:rsidRPr="00234669">
        <w:rPr>
          <w:rStyle w:val="Emphasis"/>
          <w:rFonts w:cs="Arial"/>
          <w:b/>
          <w:iCs w:val="0"/>
          <w:color w:val="1F497D" w:themeColor="text2"/>
          <w:shd w:val="clear" w:color="auto" w:fill="FFFFFF"/>
        </w:rPr>
        <w:t xml:space="preserve">, </w:t>
      </w:r>
      <w:r w:rsidR="00234669" w:rsidRPr="00234669">
        <w:rPr>
          <w:rStyle w:val="Emphasis"/>
          <w:rFonts w:cs="Arial"/>
          <w:b/>
          <w:iCs w:val="0"/>
          <w:color w:val="1F497D" w:themeColor="text2"/>
          <w:shd w:val="clear" w:color="auto" w:fill="FFFFFF"/>
        </w:rPr>
        <w:t xml:space="preserve">  </w:t>
      </w:r>
      <w:r w:rsidR="00902920" w:rsidRPr="00234669">
        <w:rPr>
          <w:rStyle w:val="Emphasis"/>
          <w:rFonts w:cs="Arial"/>
          <w:b/>
          <w:iCs w:val="0"/>
          <w:color w:val="1F497D" w:themeColor="text2"/>
          <w:shd w:val="clear" w:color="auto" w:fill="FFFFFF"/>
        </w:rPr>
        <w:t xml:space="preserve"> </w:t>
      </w:r>
      <w:hyperlink r:id="rId9" w:history="1">
        <w:r w:rsidR="00902920" w:rsidRPr="00234669">
          <w:rPr>
            <w:rStyle w:val="Hyperlink"/>
            <w:rFonts w:asciiTheme="majorHAnsi" w:hAnsiTheme="majorHAnsi" w:cs="Arial"/>
            <w:b/>
            <w:shd w:val="clear" w:color="auto" w:fill="FFFFFF"/>
          </w:rPr>
          <w:t>vijay_falcao@yahoo.com</w:t>
        </w:r>
      </w:hyperlink>
      <w:r w:rsidR="00902920" w:rsidRPr="00902920">
        <w:rPr>
          <w:rStyle w:val="Hyperlink"/>
          <w:rFonts w:asciiTheme="majorHAnsi" w:hAnsiTheme="majorHAnsi" w:cs="Arial"/>
          <w:i/>
        </w:rPr>
        <w:t xml:space="preserve"> </w:t>
      </w:r>
      <w:r w:rsidR="00902920">
        <w:rPr>
          <w:rStyle w:val="Emphasis"/>
          <w:rFonts w:cs="Arial"/>
          <w:b/>
          <w:iCs w:val="0"/>
          <w:color w:val="1F497D" w:themeColor="text2"/>
          <w:sz w:val="32"/>
          <w:szCs w:val="32"/>
          <w:shd w:val="clear" w:color="auto" w:fill="FFFFFF"/>
        </w:rPr>
        <w:t xml:space="preserve"> </w:t>
      </w:r>
    </w:p>
    <w:p w:rsidR="00A368A3" w:rsidRPr="00A368A3" w:rsidRDefault="00A368A3" w:rsidP="00A368A3">
      <w:pPr>
        <w:pStyle w:val="Heading5"/>
        <w:tabs>
          <w:tab w:val="left" w:pos="1800"/>
        </w:tabs>
        <w:spacing w:before="0" w:line="360" w:lineRule="auto"/>
        <w:rPr>
          <w:rFonts w:cstheme="minorHAnsi"/>
          <w:b/>
          <w:i/>
          <w:iCs/>
          <w:color w:val="1F497D" w:themeColor="text2"/>
          <w:sz w:val="32"/>
          <w:szCs w:val="32"/>
        </w:rPr>
      </w:pPr>
      <w:r w:rsidRPr="00A368A3">
        <w:rPr>
          <w:rStyle w:val="Emphasis"/>
          <w:rFonts w:cstheme="minorHAnsi"/>
          <w:b/>
          <w:color w:val="1F497D" w:themeColor="text2"/>
          <w:sz w:val="32"/>
          <w:szCs w:val="32"/>
        </w:rPr>
        <w:t>Location</w:t>
      </w:r>
      <w:r w:rsidR="00D81C23" w:rsidRPr="00A368A3">
        <w:rPr>
          <w:rStyle w:val="Emphasis"/>
          <w:rFonts w:cstheme="minorHAnsi"/>
          <w:b/>
          <w:color w:val="1F497D" w:themeColor="text2"/>
          <w:sz w:val="32"/>
          <w:szCs w:val="32"/>
        </w:rPr>
        <w:t xml:space="preserve">   </w:t>
      </w:r>
      <w:r w:rsidR="00495E6E" w:rsidRPr="00A368A3">
        <w:rPr>
          <w:rStyle w:val="Emphasis"/>
          <w:rFonts w:cstheme="minorHAnsi"/>
          <w:b/>
          <w:color w:val="1F497D" w:themeColor="text2"/>
          <w:sz w:val="32"/>
          <w:szCs w:val="32"/>
        </w:rPr>
        <w:t xml:space="preserve"> </w:t>
      </w:r>
      <w:r w:rsidR="000D726D" w:rsidRPr="00A368A3">
        <w:rPr>
          <w:rStyle w:val="Emphasis"/>
          <w:rFonts w:cstheme="minorHAnsi"/>
          <w:b/>
          <w:color w:val="1F497D" w:themeColor="text2"/>
          <w:sz w:val="32"/>
          <w:szCs w:val="32"/>
        </w:rPr>
        <w:t xml:space="preserve">   </w:t>
      </w:r>
      <w:r w:rsidR="00EC5307" w:rsidRPr="00A368A3">
        <w:rPr>
          <w:rStyle w:val="Emphasis"/>
          <w:rFonts w:cstheme="minorHAnsi"/>
          <w:b/>
          <w:color w:val="1F497D" w:themeColor="text2"/>
          <w:sz w:val="32"/>
          <w:szCs w:val="32"/>
        </w:rPr>
        <w:t xml:space="preserve">   </w:t>
      </w:r>
      <w:r w:rsidR="00BA2ED1" w:rsidRPr="00A368A3">
        <w:rPr>
          <w:rStyle w:val="Emphasis"/>
          <w:rFonts w:cstheme="minorHAnsi"/>
          <w:b/>
          <w:color w:val="1F497D" w:themeColor="text2"/>
          <w:sz w:val="32"/>
          <w:szCs w:val="32"/>
        </w:rPr>
        <w:t xml:space="preserve">  </w:t>
      </w:r>
      <w:r w:rsidR="00EC5307" w:rsidRPr="00A368A3">
        <w:rPr>
          <w:rStyle w:val="Emphasis"/>
          <w:rFonts w:cstheme="minorHAnsi"/>
          <w:b/>
          <w:color w:val="1F497D" w:themeColor="text2"/>
          <w:sz w:val="32"/>
          <w:szCs w:val="32"/>
        </w:rPr>
        <w:t xml:space="preserve"> </w:t>
      </w:r>
      <w:r w:rsidR="000C15CE" w:rsidRPr="00A368A3">
        <w:rPr>
          <w:b/>
          <w:color w:val="1F497D" w:themeColor="text2"/>
          <w:sz w:val="32"/>
          <w:szCs w:val="32"/>
        </w:rPr>
        <w:t xml:space="preserve">      </w:t>
      </w:r>
      <w:r>
        <w:rPr>
          <w:b/>
          <w:color w:val="1F497D" w:themeColor="text2"/>
          <w:sz w:val="32"/>
          <w:szCs w:val="32"/>
        </w:rPr>
        <w:t xml:space="preserve">   </w:t>
      </w:r>
      <w:r w:rsidRPr="00A368A3">
        <w:rPr>
          <w:rStyle w:val="Emphasis"/>
          <w:rFonts w:cs="Arial"/>
          <w:b/>
          <w:iCs w:val="0"/>
          <w:color w:val="1F497D" w:themeColor="text2"/>
          <w:sz w:val="32"/>
          <w:szCs w:val="32"/>
        </w:rPr>
        <w:t>Mumbai City</w:t>
      </w:r>
    </w:p>
    <w:p w:rsidR="009C1795" w:rsidRPr="0026164F" w:rsidRDefault="00ED3377" w:rsidP="00A368A3">
      <w:pPr>
        <w:spacing w:line="360" w:lineRule="auto"/>
        <w:rPr>
          <w:rFonts w:ascii="Garamond" w:hAnsi="Garamond"/>
          <w:b/>
          <w:sz w:val="28"/>
          <w:szCs w:val="22"/>
        </w:rPr>
      </w:pPr>
      <w:r>
        <w:rPr>
          <w:b/>
          <w:i/>
          <w:color w:val="1F497D" w:themeColor="text2"/>
          <w:sz w:val="32"/>
          <w:szCs w:val="32"/>
        </w:rPr>
        <w:t xml:space="preserve">                       </w:t>
      </w:r>
      <w:r w:rsidR="006E37A6" w:rsidRPr="006E37A6">
        <w:rPr>
          <w:rFonts w:asciiTheme="majorHAnsi" w:hAnsiTheme="majorHAnsi"/>
          <w:noProof/>
          <w:color w:val="632423" w:themeColor="accent2" w:themeShade="80"/>
        </w:rPr>
        <w:pict>
          <v:shapetype id="_x0000_t32" coordsize="21600,21600" o:spt="32" o:oned="t" path="m,l21600,21600e" filled="f">
            <v:path arrowok="t" fillok="f" o:connecttype="none"/>
            <o:lock v:ext="edit" shapetype="t"/>
          </v:shapetype>
          <v:shape id="_x0000_s1035" type="#_x0000_t32" style="position:absolute;margin-left:-25.8pt;margin-top:8.35pt;width:532.3pt;height:.05pt;z-index:251661312;mso-position-horizontal-relative:text;mso-position-vertical-relative:text" o:connectortype="straight"/>
        </w:pict>
      </w:r>
      <w:r w:rsidR="00594ECC" w:rsidRPr="00420614">
        <w:rPr>
          <w:rStyle w:val="Emphasis"/>
          <w:rFonts w:cstheme="minorHAnsi"/>
          <w:color w:val="632423" w:themeColor="accent2" w:themeShade="80"/>
          <w:sz w:val="32"/>
          <w:szCs w:val="32"/>
        </w:rPr>
        <w:t xml:space="preserve">                         </w:t>
      </w:r>
      <w:r w:rsidR="00381673">
        <w:rPr>
          <w:rFonts w:ascii="Garamond" w:hAnsi="Garamond"/>
          <w:noProof/>
          <w:color w:val="632423" w:themeColor="accent2" w:themeShade="80"/>
          <w:sz w:val="32"/>
          <w:szCs w:val="48"/>
          <w:lang w:eastAsia="zh-CN"/>
        </w:rPr>
        <w:t xml:space="preserve">              </w:t>
      </w:r>
      <w:r w:rsidR="009C1795" w:rsidRPr="00420614">
        <w:rPr>
          <w:rFonts w:ascii="Garamond" w:hAnsi="Garamond"/>
          <w:b/>
          <w:color w:val="632423" w:themeColor="accent2" w:themeShade="80"/>
          <w:sz w:val="28"/>
          <w:szCs w:val="22"/>
        </w:rPr>
        <w:t xml:space="preserve">                                       </w:t>
      </w:r>
      <w:r w:rsidR="0074194F">
        <w:rPr>
          <w:rFonts w:ascii="Garamond" w:hAnsi="Garamond"/>
          <w:b/>
          <w:sz w:val="28"/>
          <w:szCs w:val="22"/>
        </w:rPr>
        <w:t xml:space="preserve">         </w:t>
      </w:r>
      <w:r w:rsidR="009C1795" w:rsidRPr="0026164F">
        <w:rPr>
          <w:rFonts w:ascii="Garamond" w:hAnsi="Garamond"/>
          <w:b/>
          <w:sz w:val="28"/>
          <w:szCs w:val="22"/>
        </w:rPr>
        <w:t xml:space="preserve">                                                                                      </w:t>
      </w:r>
    </w:p>
    <w:p w:rsidR="009C1795" w:rsidRPr="006701D9" w:rsidRDefault="009C1795" w:rsidP="00D3583C">
      <w:pPr>
        <w:shd w:val="clear" w:color="auto" w:fill="632423" w:themeFill="accent2" w:themeFillShade="80"/>
        <w:tabs>
          <w:tab w:val="right" w:pos="10163"/>
        </w:tabs>
        <w:rPr>
          <w:rFonts w:ascii="Garamond" w:hAnsi="Garamond"/>
          <w:b/>
          <w:sz w:val="28"/>
          <w:szCs w:val="22"/>
        </w:rPr>
      </w:pPr>
      <w:r w:rsidRPr="006701D9">
        <w:rPr>
          <w:rFonts w:ascii="Garamond" w:hAnsi="Garamond"/>
          <w:b/>
          <w:sz w:val="28"/>
          <w:szCs w:val="22"/>
        </w:rPr>
        <w:t>CAREER OBJECTIVE</w:t>
      </w:r>
      <w:r w:rsidRPr="006701D9">
        <w:rPr>
          <w:rFonts w:ascii="Garamond" w:hAnsi="Garamond"/>
          <w:b/>
          <w:sz w:val="28"/>
          <w:szCs w:val="22"/>
        </w:rPr>
        <w:tab/>
      </w:r>
    </w:p>
    <w:p w:rsidR="009C1795" w:rsidRDefault="009C1795" w:rsidP="009C1795">
      <w:pPr>
        <w:tabs>
          <w:tab w:val="left" w:pos="3450"/>
        </w:tabs>
      </w:pPr>
    </w:p>
    <w:p w:rsidR="009C1795" w:rsidRPr="00AD40EC" w:rsidRDefault="009C1795" w:rsidP="009C1795">
      <w:pPr>
        <w:tabs>
          <w:tab w:val="left" w:pos="3450"/>
        </w:tabs>
        <w:rPr>
          <w:b/>
        </w:rPr>
      </w:pPr>
      <w:r w:rsidRPr="00AD40EC">
        <w:rPr>
          <w:b/>
        </w:rPr>
        <w:t>To continue my career with an organization that will utilize my skills and gain further experience while enhancing the company’s productivity and reputation.</w:t>
      </w:r>
    </w:p>
    <w:p w:rsidR="00F768CA" w:rsidRPr="00F768CA" w:rsidRDefault="006E37A6" w:rsidP="00F768CA">
      <w:pPr>
        <w:tabs>
          <w:tab w:val="left" w:pos="3450"/>
        </w:tabs>
      </w:pPr>
      <w:r w:rsidRPr="006E37A6">
        <w:rPr>
          <w:rFonts w:ascii="Garamond" w:hAnsi="Garamond"/>
          <w:b/>
          <w:noProof/>
          <w:sz w:val="28"/>
        </w:rPr>
        <w:pict>
          <v:shape id="_x0000_s1034" type="#_x0000_t32" style="position:absolute;margin-left:-22.35pt;margin-top:6.6pt;width:532.3pt;height:.05pt;z-index:251660288" o:connectortype="straight"/>
        </w:pict>
      </w:r>
      <w:r w:rsidR="00B257DB" w:rsidRPr="00631366">
        <w:rPr>
          <w:sz w:val="22"/>
        </w:rPr>
        <w:tab/>
      </w:r>
    </w:p>
    <w:p w:rsidR="00F768CA" w:rsidRPr="002272E8" w:rsidRDefault="00F768CA" w:rsidP="00F768CA">
      <w:pPr>
        <w:shd w:val="clear" w:color="auto" w:fill="632423" w:themeFill="accent2" w:themeFillShade="80"/>
        <w:tabs>
          <w:tab w:val="left" w:pos="5670"/>
          <w:tab w:val="left" w:pos="6135"/>
        </w:tabs>
        <w:rPr>
          <w:rFonts w:ascii="Garamond" w:hAnsi="Garamond"/>
          <w:b/>
          <w:sz w:val="28"/>
          <w:szCs w:val="22"/>
        </w:rPr>
      </w:pPr>
      <w:r>
        <w:rPr>
          <w:rFonts w:ascii="Garamond" w:hAnsi="Garamond"/>
          <w:b/>
          <w:sz w:val="28"/>
          <w:szCs w:val="22"/>
        </w:rPr>
        <w:t>SUMMARY</w:t>
      </w:r>
      <w:r w:rsidRPr="002272E8">
        <w:rPr>
          <w:rFonts w:ascii="Garamond" w:hAnsi="Garamond"/>
          <w:b/>
          <w:sz w:val="28"/>
          <w:szCs w:val="22"/>
        </w:rPr>
        <w:tab/>
      </w:r>
      <w:r w:rsidRPr="002272E8">
        <w:rPr>
          <w:rFonts w:ascii="Garamond" w:hAnsi="Garamond"/>
          <w:b/>
          <w:sz w:val="28"/>
          <w:szCs w:val="22"/>
        </w:rPr>
        <w:tab/>
        <w:t xml:space="preserve"> </w:t>
      </w:r>
    </w:p>
    <w:p w:rsidR="00F768CA" w:rsidRDefault="00F768CA" w:rsidP="00F04AE7">
      <w:pPr>
        <w:rPr>
          <w:rFonts w:ascii="Garamond" w:hAnsi="Garamond"/>
          <w:b/>
          <w:color w:val="000000" w:themeColor="text1"/>
          <w:sz w:val="28"/>
          <w:szCs w:val="28"/>
        </w:rPr>
      </w:pPr>
    </w:p>
    <w:p w:rsidR="00F768CA" w:rsidRPr="00F768CA" w:rsidRDefault="00F768CA" w:rsidP="00AB0CFA">
      <w:pPr>
        <w:numPr>
          <w:ilvl w:val="0"/>
          <w:numId w:val="6"/>
        </w:numPr>
        <w:spacing w:line="276" w:lineRule="auto"/>
        <w:ind w:right="-691"/>
        <w:rPr>
          <w:b/>
        </w:rPr>
      </w:pPr>
      <w:r w:rsidRPr="00F768CA">
        <w:rPr>
          <w:b/>
        </w:rPr>
        <w:t xml:space="preserve">A professional with 20+ years in IT. Specialized in managing huge AM (Application Maintenance) / AD (Application Development) projects with off-shore and on-shore teams following distributed delivery model. Proven track record of managing large size projects. </w:t>
      </w:r>
    </w:p>
    <w:p w:rsidR="00F768CA" w:rsidRPr="00F768CA" w:rsidRDefault="00F768CA" w:rsidP="00AB0CFA">
      <w:pPr>
        <w:numPr>
          <w:ilvl w:val="0"/>
          <w:numId w:val="6"/>
        </w:numPr>
        <w:spacing w:line="276" w:lineRule="auto"/>
        <w:ind w:right="-691"/>
        <w:rPr>
          <w:b/>
          <w:iCs/>
        </w:rPr>
      </w:pPr>
      <w:r w:rsidRPr="00F768CA">
        <w:rPr>
          <w:b/>
          <w:bCs/>
        </w:rPr>
        <w:t>Project Management ITIL certified professional</w:t>
      </w:r>
      <w:r w:rsidRPr="00F768CA">
        <w:t xml:space="preserve"> with a career donning leadership roles in </w:t>
      </w:r>
      <w:r w:rsidRPr="00F768CA">
        <w:rPr>
          <w:iCs/>
        </w:rPr>
        <w:t xml:space="preserve">Application Management, Process Study, Definition &amp; implementation at the organization level for CMM level 3 &amp; 5 assessments, System Study, Analysis, Design, Development, Implementation, Support of Application Software, sales support activities, Due Diligence, Transition Management, EDP/data processing, Testing (Manual &amp; Automation) and Cloud Computing environment.  </w:t>
      </w:r>
      <w:r w:rsidRPr="00F768CA">
        <w:rPr>
          <w:b/>
          <w:iCs/>
        </w:rPr>
        <w:t xml:space="preserve">Was ATM member for the organization CMM level 3 </w:t>
      </w:r>
      <w:proofErr w:type="gramStart"/>
      <w:r w:rsidRPr="00F768CA">
        <w:rPr>
          <w:b/>
          <w:iCs/>
        </w:rPr>
        <w:t>assessments.</w:t>
      </w:r>
      <w:proofErr w:type="gramEnd"/>
    </w:p>
    <w:p w:rsidR="00F768CA" w:rsidRPr="00F768CA" w:rsidRDefault="00F768CA" w:rsidP="00AB0CFA">
      <w:pPr>
        <w:numPr>
          <w:ilvl w:val="0"/>
          <w:numId w:val="6"/>
        </w:numPr>
        <w:overflowPunct w:val="0"/>
        <w:autoSpaceDE w:val="0"/>
        <w:autoSpaceDN w:val="0"/>
        <w:adjustRightInd w:val="0"/>
        <w:spacing w:line="276" w:lineRule="auto"/>
        <w:ind w:right="-691"/>
        <w:textAlignment w:val="baseline"/>
        <w:rPr>
          <w:iCs/>
        </w:rPr>
      </w:pPr>
      <w:r w:rsidRPr="00F768CA">
        <w:rPr>
          <w:b/>
          <w:bCs/>
        </w:rPr>
        <w:t xml:space="preserve">Was onsite in UK for 1 year as onsite project manager at various client sites, managing multiple development projects. Was in Capgemini Belgium as </w:t>
      </w:r>
      <w:proofErr w:type="spellStart"/>
      <w:r w:rsidRPr="00F768CA">
        <w:rPr>
          <w:b/>
          <w:bCs/>
        </w:rPr>
        <w:t>Rightshore</w:t>
      </w:r>
      <w:proofErr w:type="spellEnd"/>
      <w:r w:rsidRPr="00F768CA">
        <w:rPr>
          <w:b/>
          <w:bCs/>
        </w:rPr>
        <w:t xml:space="preserve"> champ for one year.</w:t>
      </w:r>
    </w:p>
    <w:p w:rsidR="00F768CA" w:rsidRPr="00F768CA" w:rsidRDefault="00F768CA" w:rsidP="00AB0CFA">
      <w:pPr>
        <w:numPr>
          <w:ilvl w:val="0"/>
          <w:numId w:val="6"/>
        </w:numPr>
        <w:spacing w:line="276" w:lineRule="auto"/>
        <w:ind w:right="-691"/>
        <w:rPr>
          <w:iCs/>
        </w:rPr>
      </w:pPr>
      <w:r w:rsidRPr="00F768CA">
        <w:t xml:space="preserve">Prolific relationship builder; </w:t>
      </w:r>
      <w:r w:rsidRPr="00F768CA">
        <w:rPr>
          <w:b/>
          <w:bCs/>
        </w:rPr>
        <w:t>acquired global and multi-cultural experience</w:t>
      </w:r>
      <w:r w:rsidRPr="00F768CA">
        <w:t xml:space="preserve"> with prestigious </w:t>
      </w:r>
      <w:r w:rsidRPr="00F768CA">
        <w:rPr>
          <w:iCs/>
        </w:rPr>
        <w:t xml:space="preserve">Clients in United States, Europe (Germany, Spain, Belgium, Norway, NL &amp; Italy) and UK. </w:t>
      </w:r>
      <w:r w:rsidRPr="00F768CA">
        <w:rPr>
          <w:b/>
        </w:rPr>
        <w:t>More than 5 years onsite international client facing experience at various locations.</w:t>
      </w:r>
    </w:p>
    <w:p w:rsidR="00F768CA" w:rsidRPr="00F768CA" w:rsidRDefault="00F768CA" w:rsidP="00AB0CFA">
      <w:pPr>
        <w:numPr>
          <w:ilvl w:val="0"/>
          <w:numId w:val="6"/>
        </w:numPr>
        <w:spacing w:line="276" w:lineRule="auto"/>
        <w:ind w:right="-691"/>
        <w:rPr>
          <w:b/>
          <w:bCs/>
        </w:rPr>
      </w:pPr>
      <w:r w:rsidRPr="00F768CA">
        <w:t xml:space="preserve">Decisive leader demonstrating a unique blend of Managerial, Technical and Functional skills coupled with sound </w:t>
      </w:r>
      <w:r w:rsidRPr="00F768CA">
        <w:rPr>
          <w:b/>
          <w:bCs/>
        </w:rPr>
        <w:t>domain exposure to Banking, Insurance, Trading, Mail order Business, Share Accounting, Manufacturing and Real Estate Title Insurance.</w:t>
      </w:r>
    </w:p>
    <w:p w:rsidR="00F768CA" w:rsidRDefault="00F768CA" w:rsidP="00AB0CFA">
      <w:pPr>
        <w:numPr>
          <w:ilvl w:val="0"/>
          <w:numId w:val="6"/>
        </w:numPr>
        <w:spacing w:line="276" w:lineRule="auto"/>
        <w:ind w:right="-691"/>
      </w:pPr>
      <w:r w:rsidRPr="00F768CA">
        <w:rPr>
          <w:b/>
        </w:rPr>
        <w:t>Thorough understanding of Project Management Methodologies</w:t>
      </w:r>
      <w:r w:rsidRPr="00F768CA">
        <w:t xml:space="preserve"> – all phases of the System Development Life Cycle, including Strategic Information Planning, Business Systems Analysis, </w:t>
      </w:r>
    </w:p>
    <w:p w:rsidR="00F768CA" w:rsidRDefault="006858D0" w:rsidP="00F768CA">
      <w:pPr>
        <w:spacing w:after="240" w:line="276" w:lineRule="auto"/>
        <w:ind w:left="360" w:right="-691"/>
      </w:pPr>
      <w:r>
        <w:t>Business Systems Development, Testing</w:t>
      </w:r>
      <w:r w:rsidR="00F768CA" w:rsidRPr="00F768CA">
        <w:t xml:space="preserve"> and Implementation. </w:t>
      </w:r>
      <w:proofErr w:type="gramStart"/>
      <w:r w:rsidR="00F768CA" w:rsidRPr="00F768CA">
        <w:t>Very familiar with methodo</w:t>
      </w:r>
      <w:r>
        <w:t xml:space="preserve">logies like Deliver, Waterfall &amp; </w:t>
      </w:r>
      <w:r w:rsidR="00F768CA" w:rsidRPr="00F768CA">
        <w:t>RUP.</w:t>
      </w:r>
      <w:proofErr w:type="gramEnd"/>
      <w:r w:rsidR="00F768CA" w:rsidRPr="00F768CA">
        <w:t xml:space="preserve"> </w:t>
      </w:r>
    </w:p>
    <w:p w:rsidR="00F768CA" w:rsidRDefault="00F768CA" w:rsidP="00F768CA">
      <w:pPr>
        <w:spacing w:after="240" w:line="276" w:lineRule="auto"/>
        <w:ind w:right="-691"/>
      </w:pPr>
    </w:p>
    <w:p w:rsidR="00F768CA" w:rsidRDefault="00F768CA" w:rsidP="00F768CA">
      <w:pPr>
        <w:spacing w:after="240" w:line="276" w:lineRule="auto"/>
        <w:ind w:right="-691"/>
      </w:pPr>
    </w:p>
    <w:p w:rsidR="00F768CA" w:rsidRPr="00F768CA" w:rsidRDefault="00F768CA" w:rsidP="00F768CA">
      <w:pPr>
        <w:spacing w:after="240" w:line="276" w:lineRule="auto"/>
        <w:ind w:right="-691"/>
      </w:pPr>
    </w:p>
    <w:p w:rsidR="00F768CA" w:rsidRPr="00F768CA" w:rsidRDefault="00F768CA" w:rsidP="00AB0CFA">
      <w:pPr>
        <w:numPr>
          <w:ilvl w:val="0"/>
          <w:numId w:val="5"/>
        </w:numPr>
        <w:overflowPunct w:val="0"/>
        <w:autoSpaceDE w:val="0"/>
        <w:autoSpaceDN w:val="0"/>
        <w:adjustRightInd w:val="0"/>
        <w:spacing w:line="276" w:lineRule="auto"/>
        <w:ind w:right="-691"/>
        <w:textAlignment w:val="baseline"/>
        <w:rPr>
          <w:rFonts w:eastAsia="MS Mincho"/>
        </w:rPr>
      </w:pPr>
      <w:r w:rsidRPr="00F768CA">
        <w:rPr>
          <w:b/>
        </w:rPr>
        <w:lastRenderedPageBreak/>
        <w:t>Articulate communicator</w:t>
      </w:r>
      <w:r w:rsidRPr="00F768CA">
        <w:t xml:space="preserve"> who can fluently speak the language of both people and technology, blending technical expertise with interpersonal skills while interacting with the cross-functional teams, customers and stakeholders.</w:t>
      </w:r>
    </w:p>
    <w:p w:rsidR="00F768CA" w:rsidRPr="00F768CA" w:rsidRDefault="00F768CA" w:rsidP="00AB0CFA">
      <w:pPr>
        <w:numPr>
          <w:ilvl w:val="0"/>
          <w:numId w:val="5"/>
        </w:numPr>
        <w:overflowPunct w:val="0"/>
        <w:autoSpaceDE w:val="0"/>
        <w:autoSpaceDN w:val="0"/>
        <w:adjustRightInd w:val="0"/>
        <w:spacing w:line="276" w:lineRule="auto"/>
        <w:ind w:right="-691"/>
        <w:textAlignment w:val="baseline"/>
      </w:pPr>
      <w:r w:rsidRPr="00F768CA">
        <w:t xml:space="preserve">Proven ability to </w:t>
      </w:r>
      <w:r w:rsidRPr="00F768CA">
        <w:rPr>
          <w:b/>
        </w:rPr>
        <w:t xml:space="preserve">communicate solution strategy and product offerings, </w:t>
      </w:r>
      <w:r w:rsidRPr="00F768CA">
        <w:t xml:space="preserve">deft in collaborating with the Clients, Key Decision Makers and Stakeholders for developing Business Continuity Plans, Procedures, SLAs and Service Standards leading to Business Service Excellence. </w:t>
      </w:r>
    </w:p>
    <w:p w:rsidR="00F768CA" w:rsidRPr="00F768CA" w:rsidRDefault="00F768CA" w:rsidP="00AB0CFA">
      <w:pPr>
        <w:numPr>
          <w:ilvl w:val="0"/>
          <w:numId w:val="5"/>
        </w:numPr>
        <w:overflowPunct w:val="0"/>
        <w:autoSpaceDE w:val="0"/>
        <w:autoSpaceDN w:val="0"/>
        <w:adjustRightInd w:val="0"/>
        <w:spacing w:line="276" w:lineRule="auto"/>
        <w:ind w:right="-691"/>
        <w:textAlignment w:val="baseline"/>
      </w:pPr>
      <w:r w:rsidRPr="00F768CA">
        <w:t xml:space="preserve">Excellent track record of people management and resource optimization </w:t>
      </w:r>
    </w:p>
    <w:p w:rsidR="00F768CA" w:rsidRPr="00F768CA" w:rsidRDefault="00F768CA" w:rsidP="00AB0CFA">
      <w:pPr>
        <w:numPr>
          <w:ilvl w:val="0"/>
          <w:numId w:val="5"/>
        </w:numPr>
        <w:spacing w:line="276" w:lineRule="auto"/>
        <w:ind w:right="-691"/>
        <w:rPr>
          <w:b/>
        </w:rPr>
      </w:pPr>
      <w:r w:rsidRPr="00F768CA">
        <w:rPr>
          <w:b/>
        </w:rPr>
        <w:t>Completed Cloud computing course (6 months full time, four modules course at IIHT).</w:t>
      </w:r>
    </w:p>
    <w:p w:rsidR="00F768CA" w:rsidRPr="00F768CA" w:rsidRDefault="00F768CA" w:rsidP="00AB0CFA">
      <w:pPr>
        <w:numPr>
          <w:ilvl w:val="0"/>
          <w:numId w:val="5"/>
        </w:numPr>
        <w:spacing w:line="276" w:lineRule="auto"/>
        <w:ind w:right="-691"/>
        <w:rPr>
          <w:b/>
        </w:rPr>
      </w:pPr>
      <w:r w:rsidRPr="00F768CA">
        <w:rPr>
          <w:b/>
        </w:rPr>
        <w:t>Completed Testing (Manual &amp; Automation) course from Seed InfoTech Ltd. (</w:t>
      </w:r>
      <w:proofErr w:type="spellStart"/>
      <w:r w:rsidRPr="00F768CA">
        <w:rPr>
          <w:b/>
        </w:rPr>
        <w:t>Andheri</w:t>
      </w:r>
      <w:proofErr w:type="spellEnd"/>
      <w:r w:rsidRPr="00F768CA">
        <w:rPr>
          <w:b/>
        </w:rPr>
        <w:t xml:space="preserve"> centre).</w:t>
      </w:r>
    </w:p>
    <w:p w:rsidR="00F768CA" w:rsidRPr="00F768CA" w:rsidRDefault="00F768CA" w:rsidP="00AB0CFA">
      <w:pPr>
        <w:numPr>
          <w:ilvl w:val="0"/>
          <w:numId w:val="5"/>
        </w:numPr>
        <w:spacing w:line="276" w:lineRule="auto"/>
        <w:ind w:right="-691"/>
        <w:rPr>
          <w:b/>
        </w:rPr>
      </w:pPr>
      <w:r w:rsidRPr="00F768CA">
        <w:rPr>
          <w:b/>
        </w:rPr>
        <w:t xml:space="preserve">Last worked as Delivery Head at </w:t>
      </w:r>
      <w:proofErr w:type="spellStart"/>
      <w:r w:rsidRPr="00F768CA">
        <w:rPr>
          <w:b/>
        </w:rPr>
        <w:t>ReVamp</w:t>
      </w:r>
      <w:proofErr w:type="spellEnd"/>
      <w:r w:rsidRPr="00F768CA">
        <w:rPr>
          <w:b/>
        </w:rPr>
        <w:t xml:space="preserve"> Consulting Group. </w:t>
      </w:r>
      <w:proofErr w:type="spellStart"/>
      <w:r w:rsidRPr="00F768CA">
        <w:rPr>
          <w:b/>
        </w:rPr>
        <w:t>ReVamp</w:t>
      </w:r>
      <w:proofErr w:type="spellEnd"/>
      <w:r w:rsidRPr="00F768CA">
        <w:rPr>
          <w:b/>
        </w:rPr>
        <w:t xml:space="preserve"> provides technical solutions to their customers based on Theory of Constraints (TOC) methodology.</w:t>
      </w:r>
    </w:p>
    <w:p w:rsidR="00F768CA" w:rsidRPr="00F768CA" w:rsidRDefault="00F768CA" w:rsidP="00AB0CFA">
      <w:pPr>
        <w:numPr>
          <w:ilvl w:val="0"/>
          <w:numId w:val="5"/>
        </w:numPr>
        <w:spacing w:line="276" w:lineRule="auto"/>
        <w:ind w:right="-691"/>
        <w:rPr>
          <w:b/>
        </w:rPr>
      </w:pPr>
      <w:r w:rsidRPr="00F768CA">
        <w:rPr>
          <w:b/>
        </w:rPr>
        <w:t>Public Profile</w:t>
      </w:r>
      <w:r w:rsidRPr="00F768CA">
        <w:rPr>
          <w:b/>
          <w:color w:val="000000" w:themeColor="text1"/>
        </w:rPr>
        <w:t xml:space="preserve">: </w:t>
      </w:r>
      <w:bookmarkStart w:id="0" w:name="webProfileURL"/>
      <w:r w:rsidR="006E37A6" w:rsidRPr="00F768CA">
        <w:rPr>
          <w:b/>
          <w:color w:val="000000" w:themeColor="text1"/>
        </w:rPr>
        <w:fldChar w:fldCharType="begin"/>
      </w:r>
      <w:r w:rsidRPr="00F768CA">
        <w:rPr>
          <w:b/>
          <w:color w:val="000000" w:themeColor="text1"/>
        </w:rPr>
        <w:instrText xml:space="preserve"> HYPERLINK "http://in.linkedin.com/pub/vijay-falcao/1/a05/804" \o "View public profile" </w:instrText>
      </w:r>
      <w:r w:rsidR="006E37A6" w:rsidRPr="00F768CA">
        <w:rPr>
          <w:b/>
          <w:color w:val="000000" w:themeColor="text1"/>
        </w:rPr>
        <w:fldChar w:fldCharType="separate"/>
      </w:r>
      <w:r w:rsidRPr="00F768CA">
        <w:rPr>
          <w:rStyle w:val="Hyperlink"/>
          <w:b/>
          <w:color w:val="000000" w:themeColor="text1"/>
        </w:rPr>
        <w:t>http://in.linkedin.com/pub/vijay-falcao/1/a05/804</w:t>
      </w:r>
      <w:bookmarkEnd w:id="0"/>
      <w:r w:rsidR="006E37A6" w:rsidRPr="00F768CA">
        <w:rPr>
          <w:b/>
          <w:color w:val="000000" w:themeColor="text1"/>
        </w:rPr>
        <w:fldChar w:fldCharType="end"/>
      </w:r>
    </w:p>
    <w:p w:rsidR="00F768CA" w:rsidRPr="00F768CA" w:rsidRDefault="00F768CA" w:rsidP="00F768CA">
      <w:pPr>
        <w:spacing w:line="276" w:lineRule="auto"/>
        <w:rPr>
          <w:b/>
          <w:color w:val="000000" w:themeColor="text1"/>
        </w:rPr>
      </w:pPr>
    </w:p>
    <w:p w:rsidR="00F768CA" w:rsidRPr="002272E8" w:rsidRDefault="00F768CA" w:rsidP="00F768CA">
      <w:pPr>
        <w:shd w:val="clear" w:color="auto" w:fill="632423" w:themeFill="accent2" w:themeFillShade="80"/>
        <w:tabs>
          <w:tab w:val="left" w:pos="5670"/>
          <w:tab w:val="left" w:pos="6135"/>
        </w:tabs>
        <w:rPr>
          <w:rFonts w:ascii="Garamond" w:hAnsi="Garamond"/>
          <w:b/>
          <w:sz w:val="28"/>
          <w:szCs w:val="22"/>
        </w:rPr>
      </w:pPr>
      <w:r>
        <w:rPr>
          <w:rFonts w:ascii="Garamond" w:hAnsi="Garamond"/>
          <w:b/>
          <w:sz w:val="28"/>
          <w:szCs w:val="22"/>
        </w:rPr>
        <w:t>PROFESSIONAL EXPERIENCE</w:t>
      </w:r>
      <w:r w:rsidRPr="002272E8">
        <w:rPr>
          <w:rFonts w:ascii="Garamond" w:hAnsi="Garamond"/>
          <w:b/>
          <w:sz w:val="28"/>
          <w:szCs w:val="22"/>
        </w:rPr>
        <w:tab/>
      </w:r>
      <w:r w:rsidRPr="002272E8">
        <w:rPr>
          <w:rFonts w:ascii="Garamond" w:hAnsi="Garamond"/>
          <w:b/>
          <w:sz w:val="28"/>
          <w:szCs w:val="22"/>
        </w:rPr>
        <w:tab/>
        <w:t xml:space="preserve"> </w:t>
      </w:r>
    </w:p>
    <w:p w:rsidR="00F768CA" w:rsidRDefault="00F768CA" w:rsidP="00F04AE7">
      <w:pPr>
        <w:rPr>
          <w:rFonts w:ascii="Garamond" w:hAnsi="Garamond"/>
          <w:b/>
          <w:color w:val="000000" w:themeColor="text1"/>
          <w:sz w:val="28"/>
          <w:szCs w:val="28"/>
        </w:rPr>
      </w:pPr>
    </w:p>
    <w:p w:rsidR="00FE081C" w:rsidRPr="00BD7396" w:rsidRDefault="00E05844" w:rsidP="00BD7396">
      <w:pPr>
        <w:spacing w:line="276" w:lineRule="auto"/>
        <w:rPr>
          <w:rFonts w:ascii="Garamond" w:hAnsi="Garamond"/>
          <w:b/>
          <w:sz w:val="28"/>
          <w:szCs w:val="28"/>
        </w:rPr>
      </w:pPr>
      <w:r w:rsidRPr="00BD7396">
        <w:rPr>
          <w:rFonts w:ascii="Garamond" w:hAnsi="Garamond"/>
          <w:b/>
          <w:color w:val="000000" w:themeColor="text1"/>
          <w:sz w:val="28"/>
          <w:szCs w:val="28"/>
        </w:rPr>
        <w:t xml:space="preserve">Company    </w:t>
      </w:r>
      <w:r w:rsidRPr="00BD7396">
        <w:rPr>
          <w:rFonts w:ascii="Garamond" w:hAnsi="Garamond"/>
          <w:b/>
          <w:bCs/>
          <w:color w:val="000000" w:themeColor="text1"/>
          <w:sz w:val="28"/>
          <w:szCs w:val="28"/>
        </w:rPr>
        <w:t xml:space="preserve">                     </w:t>
      </w:r>
      <w:r w:rsidR="00774FCA" w:rsidRPr="00BD7396">
        <w:rPr>
          <w:rFonts w:ascii="Garamond" w:hAnsi="Garamond"/>
          <w:b/>
          <w:bCs/>
          <w:color w:val="000000" w:themeColor="text1"/>
          <w:sz w:val="28"/>
          <w:szCs w:val="28"/>
        </w:rPr>
        <w:t xml:space="preserve"> </w:t>
      </w:r>
      <w:proofErr w:type="spellStart"/>
      <w:r w:rsidR="00F768CA" w:rsidRPr="00BD7396">
        <w:rPr>
          <w:rFonts w:ascii="Garamond" w:hAnsi="Garamond"/>
          <w:b/>
          <w:bCs/>
          <w:sz w:val="28"/>
          <w:szCs w:val="28"/>
        </w:rPr>
        <w:t>Datri</w:t>
      </w:r>
      <w:proofErr w:type="spellEnd"/>
      <w:r w:rsidR="00F768CA" w:rsidRPr="00BD7396">
        <w:rPr>
          <w:rFonts w:ascii="Garamond" w:hAnsi="Garamond"/>
          <w:b/>
          <w:bCs/>
          <w:sz w:val="28"/>
          <w:szCs w:val="28"/>
        </w:rPr>
        <w:t xml:space="preserve"> Blood Stem Cell Donors Registry (NGO</w:t>
      </w:r>
      <w:r w:rsidR="00973923">
        <w:rPr>
          <w:rFonts w:ascii="Garamond" w:hAnsi="Garamond"/>
          <w:b/>
          <w:bCs/>
          <w:sz w:val="28"/>
          <w:szCs w:val="28"/>
        </w:rPr>
        <w:t>)</w:t>
      </w:r>
    </w:p>
    <w:p w:rsidR="003212E4" w:rsidRPr="00BD7396" w:rsidRDefault="00C17114" w:rsidP="00BD7396">
      <w:pPr>
        <w:spacing w:line="276" w:lineRule="auto"/>
        <w:rPr>
          <w:rFonts w:ascii="Garamond" w:hAnsi="Garamond"/>
          <w:b/>
          <w:sz w:val="28"/>
          <w:szCs w:val="28"/>
        </w:rPr>
      </w:pPr>
      <w:r w:rsidRPr="00BD7396">
        <w:rPr>
          <w:rFonts w:ascii="Garamond" w:hAnsi="Garamond"/>
          <w:b/>
          <w:color w:val="000000" w:themeColor="text1"/>
          <w:sz w:val="28"/>
          <w:szCs w:val="28"/>
        </w:rPr>
        <w:t xml:space="preserve">Role   </w:t>
      </w:r>
      <w:r w:rsidR="00774FCA" w:rsidRPr="00BD7396">
        <w:rPr>
          <w:rFonts w:ascii="Garamond" w:hAnsi="Garamond"/>
          <w:b/>
          <w:color w:val="000000" w:themeColor="text1"/>
          <w:sz w:val="28"/>
          <w:szCs w:val="28"/>
        </w:rPr>
        <w:t xml:space="preserve">                               </w:t>
      </w:r>
      <w:r w:rsidR="00F768CA" w:rsidRPr="00BD7396">
        <w:rPr>
          <w:rFonts w:ascii="Garamond" w:hAnsi="Garamond"/>
          <w:b/>
          <w:color w:val="000000" w:themeColor="text1"/>
          <w:sz w:val="28"/>
          <w:szCs w:val="28"/>
        </w:rPr>
        <w:t xml:space="preserve"> </w:t>
      </w:r>
      <w:r w:rsidR="00F768CA" w:rsidRPr="00BD7396">
        <w:rPr>
          <w:rFonts w:ascii="Garamond" w:hAnsi="Garamond"/>
          <w:b/>
          <w:bCs/>
          <w:sz w:val="28"/>
          <w:szCs w:val="28"/>
        </w:rPr>
        <w:t>Manager – CSR Initiatives</w:t>
      </w:r>
    </w:p>
    <w:p w:rsidR="000C15CE" w:rsidRPr="00BD7396" w:rsidRDefault="00F768CA" w:rsidP="00BD7396">
      <w:pPr>
        <w:spacing w:line="276" w:lineRule="auto"/>
        <w:rPr>
          <w:rFonts w:ascii="Garamond" w:hAnsi="Garamond"/>
          <w:b/>
          <w:bCs/>
          <w:sz w:val="28"/>
          <w:szCs w:val="28"/>
        </w:rPr>
      </w:pPr>
      <w:r w:rsidRPr="00BD7396">
        <w:rPr>
          <w:rFonts w:ascii="Garamond" w:hAnsi="Garamond"/>
          <w:b/>
          <w:color w:val="000000" w:themeColor="text1"/>
          <w:sz w:val="28"/>
          <w:szCs w:val="28"/>
        </w:rPr>
        <w:t xml:space="preserve">Period                                </w:t>
      </w:r>
      <w:r w:rsidRPr="00BD7396">
        <w:rPr>
          <w:rFonts w:ascii="Garamond" w:hAnsi="Garamond"/>
          <w:b/>
          <w:bCs/>
          <w:sz w:val="28"/>
          <w:szCs w:val="28"/>
        </w:rPr>
        <w:t>Jul-2017      to Nov-2018</w:t>
      </w:r>
    </w:p>
    <w:p w:rsidR="00F768CA" w:rsidRPr="00BD7396" w:rsidRDefault="00F768CA" w:rsidP="00BD7396">
      <w:pPr>
        <w:spacing w:line="276" w:lineRule="auto"/>
        <w:rPr>
          <w:rFonts w:ascii="Garamond" w:hAnsi="Garamond"/>
          <w:b/>
          <w:sz w:val="28"/>
          <w:szCs w:val="28"/>
        </w:rPr>
      </w:pPr>
      <w:r w:rsidRPr="00BD7396">
        <w:rPr>
          <w:rFonts w:ascii="Garamond" w:hAnsi="Garamond"/>
          <w:b/>
          <w:bCs/>
          <w:sz w:val="28"/>
          <w:szCs w:val="28"/>
        </w:rPr>
        <w:t>Responsibilities</w:t>
      </w:r>
    </w:p>
    <w:p w:rsidR="00F768CA" w:rsidRDefault="00F768CA" w:rsidP="00BD7396">
      <w:pPr>
        <w:ind w:right="-694"/>
        <w:rPr>
          <w:rFonts w:ascii="Verdana" w:hAnsi="Verdana"/>
          <w:bCs/>
          <w:sz w:val="18"/>
          <w:szCs w:val="18"/>
        </w:rPr>
      </w:pPr>
    </w:p>
    <w:p w:rsidR="00F768CA" w:rsidRPr="00F768CA" w:rsidRDefault="00F768CA" w:rsidP="00AB0CFA">
      <w:pPr>
        <w:pStyle w:val="ListParagraph"/>
        <w:numPr>
          <w:ilvl w:val="0"/>
          <w:numId w:val="7"/>
        </w:numPr>
        <w:spacing w:line="276" w:lineRule="auto"/>
        <w:ind w:right="-694"/>
        <w:rPr>
          <w:b/>
          <w:bCs/>
          <w:color w:val="000000" w:themeColor="text1"/>
        </w:rPr>
      </w:pPr>
      <w:r w:rsidRPr="00F768CA">
        <w:rPr>
          <w:bCs/>
          <w:color w:val="000000" w:themeColor="text1"/>
        </w:rPr>
        <w:t xml:space="preserve">I </w:t>
      </w:r>
      <w:r w:rsidR="00973923">
        <w:rPr>
          <w:bCs/>
          <w:color w:val="000000" w:themeColor="text1"/>
        </w:rPr>
        <w:t>was</w:t>
      </w:r>
      <w:r w:rsidRPr="00F768CA">
        <w:rPr>
          <w:bCs/>
          <w:color w:val="000000" w:themeColor="text1"/>
        </w:rPr>
        <w:t xml:space="preserve"> responsible and accountable for all the activities pertaining to Business Development, which includes meeting, talking to clients, total responsibility of setting and conducting awareness drives, managing CSR initiatives, maintaining the registry database and studying the NGOs IT requirements.</w:t>
      </w:r>
    </w:p>
    <w:p w:rsidR="00F768CA" w:rsidRDefault="00F768CA" w:rsidP="000C15CE">
      <w:pPr>
        <w:spacing w:line="276" w:lineRule="auto"/>
        <w:rPr>
          <w:rFonts w:ascii="Garamond" w:hAnsi="Garamond"/>
          <w:b/>
          <w:color w:val="000000" w:themeColor="text1"/>
          <w:sz w:val="28"/>
          <w:szCs w:val="28"/>
        </w:rPr>
      </w:pPr>
    </w:p>
    <w:p w:rsidR="000C15CE" w:rsidRPr="00BD7396" w:rsidRDefault="00FE081C" w:rsidP="00BD7396">
      <w:pPr>
        <w:spacing w:line="276" w:lineRule="auto"/>
        <w:rPr>
          <w:rFonts w:ascii="Garamond" w:hAnsi="Garamond"/>
          <w:b/>
          <w:sz w:val="28"/>
          <w:szCs w:val="28"/>
        </w:rPr>
      </w:pPr>
      <w:r w:rsidRPr="00BD7396">
        <w:rPr>
          <w:rFonts w:ascii="Garamond" w:hAnsi="Garamond"/>
          <w:b/>
          <w:color w:val="000000" w:themeColor="text1"/>
          <w:sz w:val="28"/>
          <w:szCs w:val="28"/>
        </w:rPr>
        <w:t xml:space="preserve">Company    </w:t>
      </w:r>
      <w:r w:rsidRPr="00BD7396">
        <w:rPr>
          <w:rFonts w:ascii="Garamond" w:hAnsi="Garamond"/>
          <w:b/>
          <w:bCs/>
          <w:color w:val="000000" w:themeColor="text1"/>
          <w:sz w:val="28"/>
          <w:szCs w:val="28"/>
        </w:rPr>
        <w:t xml:space="preserve">                   </w:t>
      </w:r>
      <w:r w:rsidR="000C15CE" w:rsidRPr="00BD7396">
        <w:rPr>
          <w:rFonts w:ascii="Garamond" w:hAnsi="Garamond"/>
          <w:b/>
          <w:bCs/>
          <w:color w:val="000000" w:themeColor="text1"/>
          <w:sz w:val="28"/>
          <w:szCs w:val="28"/>
        </w:rPr>
        <w:t xml:space="preserve">   </w:t>
      </w:r>
      <w:r w:rsidR="00BD7396">
        <w:rPr>
          <w:rFonts w:ascii="Garamond" w:hAnsi="Garamond"/>
          <w:b/>
          <w:bCs/>
          <w:color w:val="000000" w:themeColor="text1"/>
          <w:sz w:val="28"/>
          <w:szCs w:val="28"/>
        </w:rPr>
        <w:t xml:space="preserve"> </w:t>
      </w:r>
      <w:r w:rsidR="00363E46" w:rsidRPr="00BD7396">
        <w:rPr>
          <w:rFonts w:ascii="Garamond" w:hAnsi="Garamond"/>
          <w:b/>
          <w:bCs/>
          <w:sz w:val="28"/>
          <w:szCs w:val="28"/>
        </w:rPr>
        <w:t xml:space="preserve">Vistaar </w:t>
      </w:r>
      <w:r w:rsidR="00363E46">
        <w:rPr>
          <w:rFonts w:ascii="Garamond" w:hAnsi="Garamond"/>
          <w:b/>
          <w:bCs/>
          <w:sz w:val="28"/>
          <w:szCs w:val="28"/>
        </w:rPr>
        <w:t>Digital</w:t>
      </w:r>
      <w:r w:rsidR="00F768CA" w:rsidRPr="00BD7396">
        <w:rPr>
          <w:rFonts w:ascii="Garamond" w:hAnsi="Garamond"/>
          <w:b/>
          <w:bCs/>
          <w:sz w:val="28"/>
          <w:szCs w:val="28"/>
        </w:rPr>
        <w:t xml:space="preserve"> Communications Pvt. Ltd.  </w:t>
      </w:r>
      <w:r w:rsidR="000C15CE" w:rsidRPr="00BD7396">
        <w:rPr>
          <w:rFonts w:ascii="Garamond" w:hAnsi="Garamond"/>
          <w:b/>
          <w:sz w:val="28"/>
          <w:szCs w:val="28"/>
        </w:rPr>
        <w:t>.</w:t>
      </w:r>
    </w:p>
    <w:p w:rsidR="00C269DF" w:rsidRPr="00BD7396" w:rsidRDefault="00FE081C" w:rsidP="00BD7396">
      <w:pPr>
        <w:spacing w:line="276" w:lineRule="auto"/>
        <w:rPr>
          <w:rFonts w:ascii="Garamond" w:hAnsi="Garamond"/>
          <w:b/>
          <w:color w:val="000000" w:themeColor="text1"/>
          <w:sz w:val="28"/>
          <w:szCs w:val="28"/>
        </w:rPr>
      </w:pPr>
      <w:r w:rsidRPr="00BD7396">
        <w:rPr>
          <w:rFonts w:ascii="Garamond" w:hAnsi="Garamond"/>
          <w:b/>
          <w:color w:val="000000" w:themeColor="text1"/>
          <w:sz w:val="28"/>
          <w:szCs w:val="28"/>
        </w:rPr>
        <w:t xml:space="preserve">Role                                 </w:t>
      </w:r>
      <w:r w:rsidR="00BD7396" w:rsidRPr="00BD7396">
        <w:rPr>
          <w:rFonts w:ascii="Garamond" w:hAnsi="Garamond"/>
          <w:b/>
          <w:color w:val="000000" w:themeColor="text1"/>
          <w:sz w:val="28"/>
          <w:szCs w:val="28"/>
        </w:rPr>
        <w:t xml:space="preserve"> </w:t>
      </w:r>
      <w:r w:rsidRPr="00BD7396">
        <w:rPr>
          <w:rFonts w:ascii="Garamond" w:hAnsi="Garamond"/>
          <w:b/>
          <w:color w:val="000000" w:themeColor="text1"/>
          <w:sz w:val="28"/>
          <w:szCs w:val="28"/>
        </w:rPr>
        <w:t xml:space="preserve"> </w:t>
      </w:r>
      <w:r w:rsidR="00BD7396">
        <w:rPr>
          <w:rFonts w:ascii="Garamond" w:hAnsi="Garamond"/>
          <w:b/>
          <w:color w:val="000000" w:themeColor="text1"/>
          <w:sz w:val="28"/>
          <w:szCs w:val="28"/>
        </w:rPr>
        <w:t xml:space="preserve"> </w:t>
      </w:r>
      <w:r w:rsidR="00BD7396" w:rsidRPr="00BD7396">
        <w:rPr>
          <w:rFonts w:ascii="Garamond" w:hAnsi="Garamond"/>
          <w:b/>
          <w:bCs/>
          <w:sz w:val="28"/>
          <w:szCs w:val="28"/>
        </w:rPr>
        <w:t>Working Partner / Delivery Head</w:t>
      </w:r>
    </w:p>
    <w:p w:rsidR="00BD7396" w:rsidRPr="00BD7396" w:rsidRDefault="00FE081C" w:rsidP="00BD7396">
      <w:pPr>
        <w:spacing w:line="276" w:lineRule="auto"/>
        <w:rPr>
          <w:rFonts w:ascii="Garamond" w:hAnsi="Garamond"/>
          <w:b/>
          <w:sz w:val="28"/>
          <w:szCs w:val="28"/>
        </w:rPr>
      </w:pPr>
      <w:r w:rsidRPr="00BD7396">
        <w:rPr>
          <w:rFonts w:ascii="Garamond" w:hAnsi="Garamond"/>
          <w:b/>
          <w:color w:val="000000" w:themeColor="text1"/>
          <w:sz w:val="28"/>
          <w:szCs w:val="28"/>
        </w:rPr>
        <w:t xml:space="preserve">Period                             </w:t>
      </w:r>
      <w:r w:rsidR="00F768CA" w:rsidRPr="00BD7396">
        <w:rPr>
          <w:rFonts w:ascii="Garamond" w:hAnsi="Garamond"/>
          <w:b/>
          <w:color w:val="000000" w:themeColor="text1"/>
          <w:sz w:val="28"/>
          <w:szCs w:val="28"/>
        </w:rPr>
        <w:t xml:space="preserve">  </w:t>
      </w:r>
      <w:r w:rsidRPr="00BD7396">
        <w:rPr>
          <w:rFonts w:ascii="Garamond" w:hAnsi="Garamond"/>
          <w:b/>
          <w:color w:val="000000" w:themeColor="text1"/>
          <w:sz w:val="28"/>
          <w:szCs w:val="28"/>
        </w:rPr>
        <w:t xml:space="preserve"> </w:t>
      </w:r>
      <w:r w:rsidR="00F768CA" w:rsidRPr="00BD7396">
        <w:rPr>
          <w:rFonts w:ascii="Garamond" w:hAnsi="Garamond"/>
          <w:b/>
          <w:bCs/>
          <w:sz w:val="28"/>
          <w:szCs w:val="28"/>
        </w:rPr>
        <w:t>Apr-2017     to Jun-2017</w:t>
      </w:r>
      <w:r w:rsidR="00BD7396" w:rsidRPr="00BD7396">
        <w:rPr>
          <w:rFonts w:ascii="Garamond" w:hAnsi="Garamond"/>
          <w:b/>
          <w:bCs/>
          <w:sz w:val="28"/>
          <w:szCs w:val="28"/>
        </w:rPr>
        <w:t xml:space="preserve"> </w:t>
      </w:r>
    </w:p>
    <w:p w:rsidR="00BD7396" w:rsidRPr="00BD7396" w:rsidRDefault="00BD7396" w:rsidP="00BD7396">
      <w:pPr>
        <w:spacing w:line="276" w:lineRule="auto"/>
        <w:rPr>
          <w:rFonts w:ascii="Garamond" w:hAnsi="Garamond" w:cs="Arial"/>
          <w:b/>
          <w:color w:val="000000" w:themeColor="text1"/>
          <w:sz w:val="28"/>
          <w:szCs w:val="28"/>
        </w:rPr>
      </w:pPr>
      <w:r w:rsidRPr="00BD7396">
        <w:rPr>
          <w:rFonts w:ascii="Garamond" w:hAnsi="Garamond"/>
          <w:b/>
          <w:bCs/>
          <w:sz w:val="28"/>
          <w:szCs w:val="28"/>
        </w:rPr>
        <w:t>Responsibilities</w:t>
      </w:r>
    </w:p>
    <w:p w:rsidR="00FE081C" w:rsidRDefault="00FE081C" w:rsidP="00FE081C">
      <w:pPr>
        <w:spacing w:line="276" w:lineRule="auto"/>
        <w:ind w:left="360"/>
        <w:rPr>
          <w:rFonts w:ascii="Garamond" w:hAnsi="Garamond"/>
          <w:b/>
          <w:bCs/>
          <w:sz w:val="28"/>
          <w:szCs w:val="28"/>
        </w:rPr>
      </w:pPr>
    </w:p>
    <w:p w:rsidR="00BD7396" w:rsidRPr="00BD7396" w:rsidRDefault="00973923" w:rsidP="00AB0CFA">
      <w:pPr>
        <w:pStyle w:val="ListParagraph"/>
        <w:numPr>
          <w:ilvl w:val="0"/>
          <w:numId w:val="8"/>
        </w:numPr>
        <w:spacing w:line="276" w:lineRule="auto"/>
        <w:ind w:right="-694"/>
        <w:rPr>
          <w:b/>
          <w:bCs/>
          <w:color w:val="000000" w:themeColor="text1"/>
        </w:rPr>
      </w:pPr>
      <w:r>
        <w:rPr>
          <w:bCs/>
          <w:color w:val="000000" w:themeColor="text1"/>
        </w:rPr>
        <w:t xml:space="preserve">Was </w:t>
      </w:r>
      <w:r w:rsidRPr="00BD7396">
        <w:rPr>
          <w:bCs/>
          <w:color w:val="000000" w:themeColor="text1"/>
        </w:rPr>
        <w:t>responsible</w:t>
      </w:r>
      <w:r w:rsidR="00BD7396" w:rsidRPr="00BD7396">
        <w:rPr>
          <w:bCs/>
          <w:color w:val="000000" w:themeColor="text1"/>
        </w:rPr>
        <w:t xml:space="preserve"> and accountable for </w:t>
      </w:r>
      <w:proofErr w:type="gramStart"/>
      <w:r w:rsidR="00BD7396" w:rsidRPr="00BD7396">
        <w:rPr>
          <w:bCs/>
          <w:color w:val="000000" w:themeColor="text1"/>
        </w:rPr>
        <w:t>all the</w:t>
      </w:r>
      <w:proofErr w:type="gramEnd"/>
      <w:r w:rsidR="00BD7396" w:rsidRPr="00BD7396">
        <w:rPr>
          <w:bCs/>
          <w:color w:val="000000" w:themeColor="text1"/>
        </w:rPr>
        <w:t xml:space="preserve"> AM / AD business module, which includes execution and final delivery of Development &amp; Support Projects. </w:t>
      </w:r>
    </w:p>
    <w:p w:rsidR="00BD7396" w:rsidRDefault="00BD7396" w:rsidP="00BD7396">
      <w:pPr>
        <w:spacing w:line="276" w:lineRule="auto"/>
        <w:rPr>
          <w:rFonts w:ascii="Garamond" w:hAnsi="Garamond"/>
          <w:b/>
          <w:bCs/>
          <w:sz w:val="28"/>
          <w:szCs w:val="28"/>
        </w:rPr>
      </w:pPr>
    </w:p>
    <w:p w:rsidR="00F768CA" w:rsidRPr="00BD7396" w:rsidRDefault="00F768CA" w:rsidP="00BD7396">
      <w:pPr>
        <w:spacing w:line="276" w:lineRule="auto"/>
        <w:rPr>
          <w:rFonts w:ascii="Garamond" w:hAnsi="Garamond"/>
          <w:b/>
          <w:sz w:val="28"/>
          <w:szCs w:val="28"/>
        </w:rPr>
      </w:pPr>
      <w:r w:rsidRPr="00BD7396">
        <w:rPr>
          <w:rFonts w:ascii="Garamond" w:hAnsi="Garamond"/>
          <w:b/>
          <w:color w:val="000000" w:themeColor="text1"/>
          <w:sz w:val="28"/>
          <w:szCs w:val="28"/>
        </w:rPr>
        <w:t xml:space="preserve">Company    </w:t>
      </w:r>
      <w:r w:rsidRPr="00BD7396">
        <w:rPr>
          <w:rFonts w:ascii="Garamond" w:hAnsi="Garamond"/>
          <w:b/>
          <w:bCs/>
          <w:color w:val="000000" w:themeColor="text1"/>
          <w:sz w:val="28"/>
          <w:szCs w:val="28"/>
        </w:rPr>
        <w:t xml:space="preserve">                      </w:t>
      </w:r>
      <w:proofErr w:type="spellStart"/>
      <w:r w:rsidRPr="00BD7396">
        <w:rPr>
          <w:rFonts w:ascii="Garamond" w:hAnsi="Garamond"/>
          <w:b/>
          <w:bCs/>
          <w:sz w:val="28"/>
          <w:szCs w:val="28"/>
        </w:rPr>
        <w:t>Virtuz</w:t>
      </w:r>
      <w:proofErr w:type="spellEnd"/>
      <w:r w:rsidRPr="00BD7396">
        <w:rPr>
          <w:rFonts w:ascii="Garamond" w:hAnsi="Garamond"/>
          <w:b/>
          <w:bCs/>
          <w:sz w:val="28"/>
          <w:szCs w:val="28"/>
        </w:rPr>
        <w:t xml:space="preserve"> Technology Services  </w:t>
      </w:r>
      <w:r w:rsidRPr="00BD7396">
        <w:rPr>
          <w:rFonts w:ascii="Garamond" w:hAnsi="Garamond"/>
          <w:b/>
          <w:bCs/>
          <w:sz w:val="28"/>
          <w:szCs w:val="28"/>
        </w:rPr>
        <w:tab/>
      </w:r>
    </w:p>
    <w:p w:rsidR="00F768CA" w:rsidRPr="00BD7396" w:rsidRDefault="00BD7396" w:rsidP="00BD7396">
      <w:pPr>
        <w:spacing w:line="276" w:lineRule="auto"/>
        <w:ind w:left="-720" w:right="-694"/>
        <w:rPr>
          <w:rFonts w:ascii="Garamond" w:hAnsi="Garamond"/>
          <w:b/>
          <w:bCs/>
          <w:sz w:val="28"/>
          <w:szCs w:val="28"/>
        </w:rPr>
      </w:pPr>
      <w:r w:rsidRPr="00BD7396">
        <w:rPr>
          <w:rFonts w:ascii="Garamond" w:hAnsi="Garamond"/>
          <w:b/>
          <w:color w:val="000000" w:themeColor="text1"/>
          <w:sz w:val="28"/>
          <w:szCs w:val="28"/>
        </w:rPr>
        <w:t xml:space="preserve">          </w:t>
      </w:r>
      <w:r w:rsidR="00F768CA" w:rsidRPr="00BD7396">
        <w:rPr>
          <w:rFonts w:ascii="Garamond" w:hAnsi="Garamond"/>
          <w:b/>
          <w:color w:val="000000" w:themeColor="text1"/>
          <w:sz w:val="28"/>
          <w:szCs w:val="28"/>
        </w:rPr>
        <w:t xml:space="preserve">Role                                  </w:t>
      </w:r>
      <w:r>
        <w:rPr>
          <w:rFonts w:ascii="Garamond" w:hAnsi="Garamond"/>
          <w:b/>
          <w:color w:val="000000" w:themeColor="text1"/>
          <w:sz w:val="28"/>
          <w:szCs w:val="28"/>
        </w:rPr>
        <w:t xml:space="preserve"> </w:t>
      </w:r>
      <w:r w:rsidRPr="00BD7396">
        <w:rPr>
          <w:rFonts w:ascii="Garamond" w:hAnsi="Garamond"/>
          <w:b/>
          <w:bCs/>
          <w:sz w:val="28"/>
          <w:szCs w:val="28"/>
        </w:rPr>
        <w:t>Working Partner / Delivery Head</w:t>
      </w:r>
    </w:p>
    <w:p w:rsidR="00F768CA" w:rsidRPr="00BD7396" w:rsidRDefault="00F768CA" w:rsidP="00BD7396">
      <w:pPr>
        <w:spacing w:line="276" w:lineRule="auto"/>
        <w:rPr>
          <w:rFonts w:ascii="Garamond" w:hAnsi="Garamond" w:cs="Arial"/>
          <w:b/>
          <w:color w:val="000000" w:themeColor="text1"/>
          <w:sz w:val="28"/>
          <w:szCs w:val="28"/>
        </w:rPr>
      </w:pPr>
      <w:r w:rsidRPr="00BD7396">
        <w:rPr>
          <w:rFonts w:ascii="Garamond" w:hAnsi="Garamond"/>
          <w:b/>
          <w:color w:val="000000" w:themeColor="text1"/>
          <w:sz w:val="28"/>
          <w:szCs w:val="28"/>
        </w:rPr>
        <w:t xml:space="preserve">Period                                </w:t>
      </w:r>
      <w:r w:rsidRPr="00BD7396">
        <w:rPr>
          <w:rFonts w:ascii="Garamond" w:hAnsi="Garamond"/>
          <w:b/>
          <w:bCs/>
          <w:sz w:val="28"/>
          <w:szCs w:val="28"/>
        </w:rPr>
        <w:t>Jan-2015    to Mar-2017</w:t>
      </w:r>
    </w:p>
    <w:p w:rsidR="00F768CA" w:rsidRPr="00BD7396" w:rsidRDefault="00BD7396" w:rsidP="00BD7396">
      <w:pPr>
        <w:spacing w:line="276" w:lineRule="auto"/>
        <w:rPr>
          <w:rFonts w:ascii="Garamond" w:hAnsi="Garamond"/>
          <w:b/>
          <w:bCs/>
          <w:sz w:val="28"/>
          <w:szCs w:val="28"/>
        </w:rPr>
      </w:pPr>
      <w:r w:rsidRPr="00BD7396">
        <w:rPr>
          <w:rFonts w:ascii="Garamond" w:hAnsi="Garamond"/>
          <w:b/>
          <w:bCs/>
          <w:sz w:val="28"/>
          <w:szCs w:val="28"/>
        </w:rPr>
        <w:t>Responsibilities</w:t>
      </w:r>
    </w:p>
    <w:p w:rsidR="00BD7396" w:rsidRDefault="00BD7396" w:rsidP="00F768CA">
      <w:pPr>
        <w:spacing w:line="276" w:lineRule="auto"/>
        <w:rPr>
          <w:rFonts w:ascii="Garamond" w:hAnsi="Garamond"/>
          <w:b/>
          <w:color w:val="000000" w:themeColor="text1"/>
          <w:sz w:val="28"/>
          <w:szCs w:val="28"/>
        </w:rPr>
      </w:pPr>
    </w:p>
    <w:p w:rsidR="00BD7396" w:rsidRDefault="00BD7396" w:rsidP="00F768CA">
      <w:pPr>
        <w:spacing w:line="276" w:lineRule="auto"/>
        <w:rPr>
          <w:rFonts w:ascii="Garamond" w:hAnsi="Garamond"/>
          <w:b/>
          <w:color w:val="000000" w:themeColor="text1"/>
          <w:sz w:val="28"/>
          <w:szCs w:val="28"/>
        </w:rPr>
      </w:pPr>
    </w:p>
    <w:p w:rsidR="00BD7396" w:rsidRDefault="00BD7396" w:rsidP="00F768CA">
      <w:pPr>
        <w:spacing w:line="276" w:lineRule="auto"/>
        <w:rPr>
          <w:rFonts w:ascii="Garamond" w:hAnsi="Garamond"/>
          <w:b/>
          <w:color w:val="000000" w:themeColor="text1"/>
          <w:sz w:val="28"/>
          <w:szCs w:val="28"/>
        </w:rPr>
      </w:pPr>
    </w:p>
    <w:p w:rsidR="00BD7396" w:rsidRPr="00BD7396" w:rsidRDefault="00973923" w:rsidP="00AB0CFA">
      <w:pPr>
        <w:pStyle w:val="ListParagraph"/>
        <w:numPr>
          <w:ilvl w:val="0"/>
          <w:numId w:val="9"/>
        </w:numPr>
        <w:spacing w:line="276" w:lineRule="auto"/>
        <w:ind w:right="-694"/>
        <w:rPr>
          <w:bCs/>
        </w:rPr>
      </w:pPr>
      <w:r>
        <w:rPr>
          <w:bCs/>
        </w:rPr>
        <w:lastRenderedPageBreak/>
        <w:t>I was</w:t>
      </w:r>
      <w:r w:rsidR="00BD7396" w:rsidRPr="00BD7396">
        <w:rPr>
          <w:bCs/>
        </w:rPr>
        <w:t xml:space="preserve"> responsible and accountable for all the development and testing activities. My major role as a consultant </w:t>
      </w:r>
      <w:r>
        <w:rPr>
          <w:bCs/>
        </w:rPr>
        <w:t xml:space="preserve">was </w:t>
      </w:r>
      <w:r w:rsidR="00BD7396" w:rsidRPr="00BD7396">
        <w:rPr>
          <w:bCs/>
        </w:rPr>
        <w:t xml:space="preserve">to oversee all activities pertaining to pre and post sales client interaction. </w:t>
      </w:r>
    </w:p>
    <w:p w:rsidR="00BD7396" w:rsidRPr="00BD7396" w:rsidRDefault="00BD7396" w:rsidP="00AB0CFA">
      <w:pPr>
        <w:numPr>
          <w:ilvl w:val="0"/>
          <w:numId w:val="9"/>
        </w:numPr>
        <w:spacing w:line="276" w:lineRule="auto"/>
        <w:ind w:right="-694"/>
      </w:pPr>
      <w:r w:rsidRPr="00BD7396">
        <w:t>Manage the development &amp; testing team</w:t>
      </w:r>
    </w:p>
    <w:p w:rsidR="00BD7396" w:rsidRPr="00BD7396" w:rsidRDefault="00BD7396" w:rsidP="00AB0CFA">
      <w:pPr>
        <w:numPr>
          <w:ilvl w:val="0"/>
          <w:numId w:val="9"/>
        </w:numPr>
        <w:spacing w:line="276" w:lineRule="auto"/>
        <w:ind w:right="-694"/>
      </w:pPr>
      <w:r w:rsidRPr="00BD7396">
        <w:t>Serve as primary contact for customer inquiries</w:t>
      </w:r>
    </w:p>
    <w:p w:rsidR="00BD7396" w:rsidRPr="00BD7396" w:rsidRDefault="00BD7396" w:rsidP="00AB0CFA">
      <w:pPr>
        <w:numPr>
          <w:ilvl w:val="0"/>
          <w:numId w:val="9"/>
        </w:numPr>
        <w:spacing w:line="276" w:lineRule="auto"/>
        <w:ind w:right="-694"/>
      </w:pPr>
      <w:r w:rsidRPr="00BD7396">
        <w:t>Process definition and implementation</w:t>
      </w:r>
    </w:p>
    <w:p w:rsidR="00BD7396" w:rsidRPr="00BD7396" w:rsidRDefault="00BD7396" w:rsidP="00AB0CFA">
      <w:pPr>
        <w:numPr>
          <w:ilvl w:val="0"/>
          <w:numId w:val="9"/>
        </w:numPr>
        <w:spacing w:line="276" w:lineRule="auto"/>
        <w:ind w:right="-694"/>
      </w:pPr>
      <w:r w:rsidRPr="00BD7396">
        <w:t>Requirements gathering and initial analysis</w:t>
      </w:r>
    </w:p>
    <w:p w:rsidR="00BD7396" w:rsidRPr="00BD7396" w:rsidRDefault="00BD7396" w:rsidP="00AB0CFA">
      <w:pPr>
        <w:numPr>
          <w:ilvl w:val="0"/>
          <w:numId w:val="9"/>
        </w:numPr>
        <w:spacing w:line="276" w:lineRule="auto"/>
        <w:ind w:right="-694"/>
        <w:rPr>
          <w:bCs/>
        </w:rPr>
      </w:pPr>
      <w:r w:rsidRPr="00BD7396">
        <w:t>Quality Management</w:t>
      </w:r>
    </w:p>
    <w:p w:rsidR="00BD7396" w:rsidRDefault="00BD7396" w:rsidP="00F768CA">
      <w:pPr>
        <w:spacing w:line="276" w:lineRule="auto"/>
        <w:rPr>
          <w:rFonts w:ascii="Garamond" w:hAnsi="Garamond"/>
          <w:b/>
          <w:color w:val="000000" w:themeColor="text1"/>
          <w:sz w:val="28"/>
          <w:szCs w:val="28"/>
        </w:rPr>
      </w:pPr>
    </w:p>
    <w:p w:rsidR="00F768CA" w:rsidRPr="00994CCF" w:rsidRDefault="00F768CA" w:rsidP="00994CCF">
      <w:pPr>
        <w:spacing w:line="276" w:lineRule="auto"/>
        <w:rPr>
          <w:rFonts w:ascii="Garamond" w:hAnsi="Garamond"/>
          <w:b/>
          <w:bCs/>
          <w:sz w:val="28"/>
          <w:szCs w:val="28"/>
        </w:rPr>
      </w:pPr>
      <w:r w:rsidRPr="00994CCF">
        <w:rPr>
          <w:rFonts w:ascii="Garamond" w:hAnsi="Garamond"/>
          <w:b/>
          <w:color w:val="000000" w:themeColor="text1"/>
          <w:sz w:val="28"/>
          <w:szCs w:val="28"/>
        </w:rPr>
        <w:t xml:space="preserve">Company    </w:t>
      </w:r>
      <w:r w:rsidRPr="00994CCF">
        <w:rPr>
          <w:rFonts w:ascii="Garamond" w:hAnsi="Garamond"/>
          <w:b/>
          <w:bCs/>
          <w:color w:val="000000" w:themeColor="text1"/>
          <w:sz w:val="28"/>
          <w:szCs w:val="28"/>
        </w:rPr>
        <w:t xml:space="preserve">                      </w:t>
      </w:r>
      <w:proofErr w:type="spellStart"/>
      <w:r w:rsidRPr="00994CCF">
        <w:rPr>
          <w:rFonts w:ascii="Garamond" w:hAnsi="Garamond"/>
          <w:b/>
          <w:bCs/>
          <w:sz w:val="28"/>
          <w:szCs w:val="28"/>
        </w:rPr>
        <w:t>ReVamp</w:t>
      </w:r>
      <w:proofErr w:type="spellEnd"/>
      <w:r w:rsidRPr="00994CCF">
        <w:rPr>
          <w:rFonts w:ascii="Garamond" w:hAnsi="Garamond"/>
          <w:b/>
          <w:bCs/>
          <w:sz w:val="28"/>
          <w:szCs w:val="28"/>
        </w:rPr>
        <w:t xml:space="preserve"> Consulting Group                            </w:t>
      </w:r>
    </w:p>
    <w:p w:rsidR="00F768CA" w:rsidRPr="00994CCF" w:rsidRDefault="00F768CA" w:rsidP="00994CCF">
      <w:pPr>
        <w:spacing w:line="276" w:lineRule="auto"/>
        <w:rPr>
          <w:rFonts w:ascii="Garamond" w:hAnsi="Garamond"/>
          <w:b/>
          <w:color w:val="000000" w:themeColor="text1"/>
          <w:sz w:val="28"/>
          <w:szCs w:val="28"/>
        </w:rPr>
      </w:pPr>
      <w:r w:rsidRPr="00994CCF">
        <w:rPr>
          <w:rFonts w:ascii="Garamond" w:hAnsi="Garamond"/>
          <w:b/>
          <w:color w:val="000000" w:themeColor="text1"/>
          <w:sz w:val="28"/>
          <w:szCs w:val="28"/>
        </w:rPr>
        <w:t xml:space="preserve">Role                                 </w:t>
      </w:r>
      <w:r w:rsidR="00BD7396" w:rsidRPr="00994CCF">
        <w:rPr>
          <w:rFonts w:ascii="Garamond" w:hAnsi="Garamond"/>
          <w:b/>
          <w:color w:val="000000" w:themeColor="text1"/>
          <w:sz w:val="28"/>
          <w:szCs w:val="28"/>
        </w:rPr>
        <w:t xml:space="preserve"> </w:t>
      </w:r>
      <w:r w:rsidRPr="00994CCF">
        <w:rPr>
          <w:rFonts w:ascii="Garamond" w:hAnsi="Garamond"/>
          <w:b/>
          <w:color w:val="000000" w:themeColor="text1"/>
          <w:sz w:val="28"/>
          <w:szCs w:val="28"/>
        </w:rPr>
        <w:t xml:space="preserve"> </w:t>
      </w:r>
      <w:r w:rsidR="00BD7396" w:rsidRPr="00994CCF">
        <w:rPr>
          <w:rFonts w:ascii="Garamond" w:hAnsi="Garamond"/>
          <w:b/>
          <w:bCs/>
          <w:sz w:val="28"/>
          <w:szCs w:val="28"/>
        </w:rPr>
        <w:t>Delivery Head</w:t>
      </w:r>
    </w:p>
    <w:p w:rsidR="00F768CA" w:rsidRPr="00994CCF" w:rsidRDefault="00F768CA" w:rsidP="00994CCF">
      <w:pPr>
        <w:spacing w:line="276" w:lineRule="auto"/>
        <w:rPr>
          <w:rFonts w:ascii="Garamond" w:hAnsi="Garamond" w:cs="Arial"/>
          <w:b/>
          <w:color w:val="000000" w:themeColor="text1"/>
          <w:sz w:val="28"/>
          <w:szCs w:val="28"/>
        </w:rPr>
      </w:pPr>
      <w:r w:rsidRPr="00994CCF">
        <w:rPr>
          <w:rFonts w:ascii="Garamond" w:hAnsi="Garamond"/>
          <w:b/>
          <w:color w:val="000000" w:themeColor="text1"/>
          <w:sz w:val="28"/>
          <w:szCs w:val="28"/>
        </w:rPr>
        <w:t xml:space="preserve">Period                                </w:t>
      </w:r>
      <w:r w:rsidRPr="00994CCF">
        <w:rPr>
          <w:rFonts w:ascii="Garamond" w:hAnsi="Garamond"/>
          <w:b/>
          <w:bCs/>
          <w:sz w:val="28"/>
          <w:szCs w:val="28"/>
        </w:rPr>
        <w:t>Jan-2015    to Mar-2017</w:t>
      </w:r>
    </w:p>
    <w:p w:rsidR="00BD7396" w:rsidRPr="00994CCF" w:rsidRDefault="00BD7396" w:rsidP="00994CCF">
      <w:pPr>
        <w:spacing w:line="276" w:lineRule="auto"/>
        <w:rPr>
          <w:rFonts w:ascii="Garamond" w:hAnsi="Garamond"/>
          <w:b/>
          <w:bCs/>
          <w:sz w:val="28"/>
          <w:szCs w:val="28"/>
        </w:rPr>
      </w:pPr>
      <w:r w:rsidRPr="00994CCF">
        <w:rPr>
          <w:rFonts w:ascii="Garamond" w:hAnsi="Garamond"/>
          <w:b/>
          <w:bCs/>
          <w:sz w:val="28"/>
          <w:szCs w:val="28"/>
        </w:rPr>
        <w:t>Responsibilities</w:t>
      </w:r>
    </w:p>
    <w:p w:rsidR="00F768CA" w:rsidRPr="00994CCF" w:rsidRDefault="00F768CA" w:rsidP="00994CCF">
      <w:pPr>
        <w:spacing w:line="276" w:lineRule="auto"/>
        <w:ind w:left="360"/>
        <w:rPr>
          <w:rFonts w:ascii="Garamond" w:hAnsi="Garamond"/>
          <w:b/>
          <w:bCs/>
          <w:sz w:val="28"/>
          <w:szCs w:val="28"/>
        </w:rPr>
      </w:pPr>
    </w:p>
    <w:p w:rsidR="00994CCF" w:rsidRPr="00994CCF" w:rsidRDefault="00973923" w:rsidP="00AB0CFA">
      <w:pPr>
        <w:pStyle w:val="ListParagraph"/>
        <w:numPr>
          <w:ilvl w:val="0"/>
          <w:numId w:val="10"/>
        </w:numPr>
        <w:spacing w:line="276" w:lineRule="auto"/>
        <w:ind w:right="-694"/>
        <w:rPr>
          <w:bCs/>
        </w:rPr>
      </w:pPr>
      <w:r>
        <w:rPr>
          <w:bCs/>
        </w:rPr>
        <w:t>Was</w:t>
      </w:r>
      <w:r w:rsidR="00994CCF" w:rsidRPr="00994CCF">
        <w:rPr>
          <w:b/>
          <w:bCs/>
        </w:rPr>
        <w:t xml:space="preserve"> </w:t>
      </w:r>
      <w:r w:rsidR="00994CCF" w:rsidRPr="00994CCF">
        <w:rPr>
          <w:bCs/>
        </w:rPr>
        <w:t>responsible and accountable for all IT development &amp; support activities. Manage and supervise the teams and ensure at all times that the deliverables delivered are as per the agreed requirements, quality and within the timelines and budget. Given below are some of my responsibilities in detail:</w:t>
      </w:r>
    </w:p>
    <w:p w:rsidR="00994CCF" w:rsidRPr="00994CCF" w:rsidRDefault="00994CCF" w:rsidP="00AB0CFA">
      <w:pPr>
        <w:numPr>
          <w:ilvl w:val="0"/>
          <w:numId w:val="10"/>
        </w:numPr>
        <w:spacing w:line="276" w:lineRule="auto"/>
        <w:ind w:right="-694"/>
        <w:rPr>
          <w:bCs/>
        </w:rPr>
      </w:pPr>
      <w:r w:rsidRPr="00994CCF">
        <w:t>Manage the development &amp; support teams to ensure timely and accurate customer deliveries</w:t>
      </w:r>
    </w:p>
    <w:p w:rsidR="00994CCF" w:rsidRPr="00994CCF" w:rsidRDefault="00994CCF" w:rsidP="00AB0CFA">
      <w:pPr>
        <w:numPr>
          <w:ilvl w:val="0"/>
          <w:numId w:val="10"/>
        </w:numPr>
        <w:spacing w:line="276" w:lineRule="auto"/>
        <w:ind w:right="-694"/>
      </w:pPr>
      <w:r w:rsidRPr="00994CCF">
        <w:t>Successful service delivery - SLA achievement and high level of customer satisfaction</w:t>
      </w:r>
    </w:p>
    <w:p w:rsidR="00994CCF" w:rsidRPr="00994CCF" w:rsidRDefault="00994CCF" w:rsidP="00AB0CFA">
      <w:pPr>
        <w:numPr>
          <w:ilvl w:val="0"/>
          <w:numId w:val="10"/>
        </w:numPr>
        <w:spacing w:line="276" w:lineRule="auto"/>
        <w:ind w:right="-694"/>
        <w:rPr>
          <w:bCs/>
        </w:rPr>
      </w:pPr>
      <w:r w:rsidRPr="00994CCF">
        <w:t>Analyze and troubleshoot delivery issues on time</w:t>
      </w:r>
    </w:p>
    <w:p w:rsidR="00994CCF" w:rsidRPr="00994CCF" w:rsidRDefault="00994CCF" w:rsidP="00AB0CFA">
      <w:pPr>
        <w:numPr>
          <w:ilvl w:val="0"/>
          <w:numId w:val="10"/>
        </w:numPr>
        <w:spacing w:line="276" w:lineRule="auto"/>
        <w:ind w:right="-694"/>
        <w:rPr>
          <w:bCs/>
        </w:rPr>
      </w:pPr>
      <w:r w:rsidRPr="00994CCF">
        <w:t>Build positive and productive working relationships with Vector consultants &amp; client users</w:t>
      </w:r>
    </w:p>
    <w:p w:rsidR="00994CCF" w:rsidRPr="00994CCF" w:rsidRDefault="00994CCF" w:rsidP="00AB0CFA">
      <w:pPr>
        <w:numPr>
          <w:ilvl w:val="0"/>
          <w:numId w:val="10"/>
        </w:numPr>
        <w:spacing w:line="276" w:lineRule="auto"/>
        <w:ind w:right="-694"/>
      </w:pPr>
      <w:r w:rsidRPr="00994CCF">
        <w:t>Oversee daily activities of both the development &amp; support teams and provide direction whenever required</w:t>
      </w:r>
    </w:p>
    <w:p w:rsidR="00994CCF" w:rsidRPr="00994CCF" w:rsidRDefault="00994CCF" w:rsidP="00AB0CFA">
      <w:pPr>
        <w:numPr>
          <w:ilvl w:val="0"/>
          <w:numId w:val="10"/>
        </w:numPr>
        <w:spacing w:line="276" w:lineRule="auto"/>
        <w:ind w:right="-694"/>
      </w:pPr>
      <w:r w:rsidRPr="00994CCF">
        <w:t>Perform resource allocations and workload assignments according to delivery requirements</w:t>
      </w:r>
    </w:p>
    <w:p w:rsidR="00994CCF" w:rsidRPr="00994CCF" w:rsidRDefault="00994CCF" w:rsidP="00AB0CFA">
      <w:pPr>
        <w:numPr>
          <w:ilvl w:val="0"/>
          <w:numId w:val="10"/>
        </w:numPr>
        <w:spacing w:line="276" w:lineRule="auto"/>
        <w:ind w:right="-694"/>
      </w:pPr>
      <w:r w:rsidRPr="00994CCF">
        <w:t>Serve as primary contact for customer inquiries and concerns pertaining to delivery &amp; support activities</w:t>
      </w:r>
    </w:p>
    <w:p w:rsidR="00994CCF" w:rsidRPr="00994CCF" w:rsidRDefault="00994CCF" w:rsidP="00AB0CFA">
      <w:pPr>
        <w:numPr>
          <w:ilvl w:val="0"/>
          <w:numId w:val="10"/>
        </w:numPr>
        <w:spacing w:line="276" w:lineRule="auto"/>
        <w:ind w:right="-694"/>
      </w:pPr>
      <w:r w:rsidRPr="00994CCF">
        <w:t>Review client requirements and plan &amp; coordinate delivery activities in accordance with the Technical lead</w:t>
      </w:r>
    </w:p>
    <w:p w:rsidR="00994CCF" w:rsidRPr="00994CCF" w:rsidRDefault="00994CCF" w:rsidP="00AB0CFA">
      <w:pPr>
        <w:numPr>
          <w:ilvl w:val="0"/>
          <w:numId w:val="10"/>
        </w:numPr>
        <w:spacing w:line="276" w:lineRule="auto"/>
        <w:ind w:right="-694"/>
      </w:pPr>
      <w:r w:rsidRPr="00994CCF">
        <w:t>Report delivery status to clients and maintain documents like Development tasks list etc.</w:t>
      </w:r>
    </w:p>
    <w:p w:rsidR="00994CCF" w:rsidRPr="00994CCF" w:rsidRDefault="00994CCF" w:rsidP="00AB0CFA">
      <w:pPr>
        <w:numPr>
          <w:ilvl w:val="0"/>
          <w:numId w:val="10"/>
        </w:numPr>
        <w:spacing w:line="276" w:lineRule="auto"/>
        <w:ind w:right="-694"/>
      </w:pPr>
      <w:r w:rsidRPr="00994CCF">
        <w:t>Develop process improvements to achieve cost effectiveness, time saving and quality defect free deliverables</w:t>
      </w:r>
    </w:p>
    <w:p w:rsidR="00994CCF" w:rsidRPr="00994CCF" w:rsidRDefault="00994CCF" w:rsidP="00AB0CFA">
      <w:pPr>
        <w:numPr>
          <w:ilvl w:val="0"/>
          <w:numId w:val="10"/>
        </w:numPr>
        <w:spacing w:line="276" w:lineRule="auto"/>
        <w:ind w:right="-694"/>
      </w:pPr>
      <w:r w:rsidRPr="00994CCF">
        <w:t>Evaluate the performance of team members and report &amp; resolve personal issues</w:t>
      </w:r>
    </w:p>
    <w:p w:rsidR="00F768CA" w:rsidRPr="00994CCF" w:rsidRDefault="00994CCF" w:rsidP="00AB0CFA">
      <w:pPr>
        <w:pStyle w:val="ListParagraph"/>
        <w:numPr>
          <w:ilvl w:val="0"/>
          <w:numId w:val="10"/>
        </w:numPr>
        <w:spacing w:line="276" w:lineRule="auto"/>
        <w:ind w:right="-694"/>
        <w:rPr>
          <w:rFonts w:ascii="Verdana" w:hAnsi="Verdana"/>
          <w:b/>
          <w:bCs/>
          <w:sz w:val="17"/>
          <w:szCs w:val="17"/>
        </w:rPr>
      </w:pPr>
      <w:r w:rsidRPr="00994CCF">
        <w:t xml:space="preserve">Collaborating with senior management on client requirements, issues and account </w:t>
      </w:r>
      <w:proofErr w:type="spellStart"/>
      <w:r w:rsidRPr="00994CCF">
        <w:t>managemen</w:t>
      </w:r>
      <w:proofErr w:type="spellEnd"/>
      <w:r w:rsidR="00F768CA" w:rsidRPr="00994CCF">
        <w:rPr>
          <w:b/>
          <w:bCs/>
        </w:rPr>
        <w:tab/>
      </w:r>
      <w:r w:rsidR="00F768CA" w:rsidRPr="00994CCF">
        <w:rPr>
          <w:rFonts w:ascii="Verdana" w:hAnsi="Verdana"/>
          <w:b/>
          <w:bCs/>
          <w:sz w:val="17"/>
          <w:szCs w:val="17"/>
        </w:rPr>
        <w:tab/>
      </w:r>
      <w:r w:rsidR="00F768CA" w:rsidRPr="00994CCF">
        <w:rPr>
          <w:rFonts w:ascii="Verdana" w:hAnsi="Verdana"/>
          <w:b/>
          <w:bCs/>
          <w:sz w:val="17"/>
          <w:szCs w:val="17"/>
        </w:rPr>
        <w:tab/>
      </w:r>
      <w:r w:rsidR="00F768CA" w:rsidRPr="00994CCF">
        <w:rPr>
          <w:rFonts w:ascii="Verdana" w:hAnsi="Verdana"/>
          <w:b/>
          <w:bCs/>
          <w:sz w:val="17"/>
          <w:szCs w:val="17"/>
        </w:rPr>
        <w:tab/>
      </w:r>
    </w:p>
    <w:p w:rsidR="00F768CA" w:rsidRDefault="00F768CA" w:rsidP="00F768CA">
      <w:pPr>
        <w:ind w:left="-720" w:right="-694"/>
        <w:rPr>
          <w:rFonts w:ascii="Verdana" w:hAnsi="Verdana"/>
          <w:b/>
          <w:bCs/>
          <w:sz w:val="17"/>
          <w:szCs w:val="17"/>
        </w:rPr>
      </w:pPr>
      <w:r>
        <w:rPr>
          <w:rFonts w:ascii="Verdana" w:hAnsi="Verdana"/>
          <w:b/>
          <w:bCs/>
          <w:sz w:val="17"/>
          <w:szCs w:val="17"/>
        </w:rPr>
        <w:tab/>
      </w:r>
      <w:r>
        <w:rPr>
          <w:rFonts w:ascii="Verdana" w:hAnsi="Verdana"/>
          <w:b/>
          <w:bCs/>
          <w:sz w:val="17"/>
          <w:szCs w:val="17"/>
        </w:rPr>
        <w:tab/>
      </w:r>
      <w:r>
        <w:rPr>
          <w:rFonts w:ascii="Verdana" w:hAnsi="Verdana"/>
          <w:b/>
          <w:bCs/>
          <w:sz w:val="17"/>
          <w:szCs w:val="17"/>
        </w:rPr>
        <w:tab/>
      </w:r>
      <w:r>
        <w:rPr>
          <w:rFonts w:ascii="Verdana" w:hAnsi="Verdana"/>
          <w:b/>
          <w:bCs/>
          <w:sz w:val="17"/>
          <w:szCs w:val="17"/>
        </w:rPr>
        <w:tab/>
      </w:r>
      <w:r>
        <w:rPr>
          <w:rFonts w:ascii="Verdana" w:hAnsi="Verdana"/>
          <w:b/>
          <w:bCs/>
          <w:sz w:val="17"/>
          <w:szCs w:val="17"/>
        </w:rPr>
        <w:tab/>
      </w:r>
      <w:r>
        <w:rPr>
          <w:rFonts w:ascii="Verdana" w:hAnsi="Verdana"/>
          <w:b/>
          <w:bCs/>
          <w:sz w:val="17"/>
          <w:szCs w:val="17"/>
        </w:rPr>
        <w:tab/>
      </w:r>
    </w:p>
    <w:p w:rsidR="00994CCF" w:rsidRDefault="00F768CA" w:rsidP="00994CCF">
      <w:pPr>
        <w:spacing w:line="276" w:lineRule="auto"/>
        <w:rPr>
          <w:rFonts w:ascii="Garamond" w:hAnsi="Garamond"/>
          <w:b/>
          <w:bCs/>
          <w:sz w:val="28"/>
          <w:szCs w:val="28"/>
        </w:rPr>
      </w:pPr>
      <w:r w:rsidRPr="00994CCF">
        <w:rPr>
          <w:rFonts w:ascii="Garamond" w:hAnsi="Garamond"/>
          <w:b/>
          <w:color w:val="000000" w:themeColor="text1"/>
          <w:sz w:val="28"/>
          <w:szCs w:val="28"/>
        </w:rPr>
        <w:t xml:space="preserve">Company    </w:t>
      </w:r>
      <w:r w:rsidRPr="00994CCF">
        <w:rPr>
          <w:rFonts w:ascii="Garamond" w:hAnsi="Garamond"/>
          <w:b/>
          <w:bCs/>
          <w:color w:val="000000" w:themeColor="text1"/>
          <w:sz w:val="28"/>
          <w:szCs w:val="28"/>
        </w:rPr>
        <w:t xml:space="preserve">                      </w:t>
      </w:r>
      <w:r w:rsidRPr="00994CCF">
        <w:rPr>
          <w:rFonts w:ascii="Garamond" w:hAnsi="Garamond"/>
          <w:b/>
          <w:bCs/>
          <w:sz w:val="28"/>
          <w:szCs w:val="28"/>
        </w:rPr>
        <w:t xml:space="preserve">Capgemini Consulting India Pvt. Ltd., (Formerly Cap </w:t>
      </w:r>
    </w:p>
    <w:p w:rsidR="00F768CA" w:rsidRPr="00994CCF" w:rsidRDefault="00994CCF" w:rsidP="00994CCF">
      <w:pPr>
        <w:spacing w:line="276" w:lineRule="auto"/>
        <w:rPr>
          <w:rFonts w:ascii="Garamond" w:hAnsi="Garamond"/>
          <w:sz w:val="28"/>
          <w:szCs w:val="28"/>
        </w:rPr>
      </w:pPr>
      <w:r>
        <w:rPr>
          <w:rFonts w:ascii="Garamond" w:hAnsi="Garamond"/>
          <w:b/>
          <w:bCs/>
          <w:sz w:val="28"/>
          <w:szCs w:val="28"/>
        </w:rPr>
        <w:t xml:space="preserve">                                          </w:t>
      </w:r>
      <w:r w:rsidR="00F768CA" w:rsidRPr="00994CCF">
        <w:rPr>
          <w:rFonts w:ascii="Garamond" w:hAnsi="Garamond"/>
          <w:b/>
          <w:bCs/>
          <w:sz w:val="28"/>
          <w:szCs w:val="28"/>
        </w:rPr>
        <w:t>Gemini Ernst &amp; Young)</w:t>
      </w:r>
      <w:r w:rsidR="00F768CA" w:rsidRPr="00994CCF">
        <w:rPr>
          <w:rFonts w:ascii="Garamond" w:hAnsi="Garamond"/>
          <w:b/>
          <w:color w:val="000000" w:themeColor="text1"/>
          <w:sz w:val="28"/>
          <w:szCs w:val="28"/>
        </w:rPr>
        <w:t xml:space="preserve">                           </w:t>
      </w:r>
    </w:p>
    <w:p w:rsidR="00F768CA" w:rsidRPr="00994CCF" w:rsidRDefault="00F768CA" w:rsidP="00994CCF">
      <w:pPr>
        <w:spacing w:line="276" w:lineRule="auto"/>
        <w:ind w:left="-720" w:right="-694"/>
        <w:rPr>
          <w:rFonts w:ascii="Garamond" w:hAnsi="Garamond"/>
          <w:b/>
          <w:bCs/>
          <w:sz w:val="28"/>
          <w:szCs w:val="28"/>
        </w:rPr>
      </w:pPr>
      <w:r w:rsidRPr="00994CCF">
        <w:rPr>
          <w:rFonts w:ascii="Garamond" w:hAnsi="Garamond"/>
          <w:b/>
          <w:color w:val="000000" w:themeColor="text1"/>
          <w:sz w:val="28"/>
          <w:szCs w:val="28"/>
        </w:rPr>
        <w:t xml:space="preserve">          Period                               </w:t>
      </w:r>
      <w:r w:rsidRPr="00994CCF">
        <w:rPr>
          <w:rFonts w:ascii="Garamond" w:hAnsi="Garamond"/>
          <w:b/>
          <w:bCs/>
          <w:sz w:val="28"/>
          <w:szCs w:val="28"/>
        </w:rPr>
        <w:t>Sep-2002 – 10-Apr 2012</w:t>
      </w:r>
    </w:p>
    <w:p w:rsidR="00F768CA" w:rsidRPr="00994CCF" w:rsidRDefault="00F768CA" w:rsidP="00994CCF">
      <w:pPr>
        <w:spacing w:line="276" w:lineRule="auto"/>
        <w:rPr>
          <w:rFonts w:ascii="Garamond" w:hAnsi="Garamond" w:cs="Arial"/>
          <w:b/>
          <w:color w:val="000000" w:themeColor="text1"/>
          <w:sz w:val="28"/>
          <w:szCs w:val="28"/>
        </w:rPr>
      </w:pPr>
    </w:p>
    <w:p w:rsidR="00F768CA" w:rsidRDefault="00F768CA" w:rsidP="00F768CA">
      <w:pPr>
        <w:ind w:left="-720" w:right="-694"/>
        <w:rPr>
          <w:rFonts w:ascii="Verdana" w:hAnsi="Verdana"/>
          <w:b/>
          <w:bCs/>
          <w:sz w:val="17"/>
          <w:szCs w:val="17"/>
        </w:rPr>
      </w:pPr>
    </w:p>
    <w:p w:rsidR="00F768CA" w:rsidRDefault="00F768CA" w:rsidP="00F768CA">
      <w:pPr>
        <w:ind w:left="-720" w:right="-694"/>
        <w:rPr>
          <w:rFonts w:ascii="Verdana" w:hAnsi="Verdana"/>
          <w:b/>
          <w:bCs/>
          <w:sz w:val="17"/>
          <w:szCs w:val="17"/>
        </w:rPr>
      </w:pPr>
      <w:r>
        <w:rPr>
          <w:rFonts w:ascii="Verdana" w:hAnsi="Verdana"/>
          <w:b/>
          <w:bCs/>
          <w:sz w:val="17"/>
          <w:szCs w:val="17"/>
        </w:rPr>
        <w:tab/>
      </w:r>
      <w:r>
        <w:rPr>
          <w:rFonts w:ascii="Verdana" w:hAnsi="Verdana"/>
          <w:b/>
          <w:bCs/>
          <w:sz w:val="17"/>
          <w:szCs w:val="17"/>
        </w:rPr>
        <w:tab/>
      </w:r>
      <w:r>
        <w:rPr>
          <w:rFonts w:ascii="Verdana" w:hAnsi="Verdana"/>
          <w:b/>
          <w:bCs/>
          <w:sz w:val="17"/>
          <w:szCs w:val="17"/>
        </w:rPr>
        <w:tab/>
      </w:r>
    </w:p>
    <w:p w:rsidR="00F768CA" w:rsidRDefault="00F768CA" w:rsidP="00F768CA">
      <w:pPr>
        <w:ind w:left="-720" w:right="-694"/>
        <w:rPr>
          <w:rFonts w:ascii="Verdana" w:hAnsi="Verdana"/>
          <w:b/>
          <w:bCs/>
          <w:sz w:val="17"/>
          <w:szCs w:val="17"/>
        </w:rPr>
      </w:pPr>
    </w:p>
    <w:p w:rsidR="00F768CA" w:rsidRDefault="00F768CA" w:rsidP="00F768CA">
      <w:pPr>
        <w:ind w:left="-720" w:right="-694"/>
        <w:rPr>
          <w:rFonts w:ascii="Verdana" w:hAnsi="Verdana"/>
          <w:b/>
          <w:bCs/>
          <w:sz w:val="17"/>
          <w:szCs w:val="17"/>
        </w:rPr>
      </w:pPr>
    </w:p>
    <w:p w:rsidR="00F768CA" w:rsidRDefault="00F768CA" w:rsidP="00F768CA">
      <w:pPr>
        <w:ind w:left="-720" w:right="-694"/>
        <w:rPr>
          <w:rFonts w:ascii="Verdana" w:hAnsi="Verdana"/>
          <w:b/>
          <w:bCs/>
          <w:sz w:val="17"/>
          <w:szCs w:val="17"/>
        </w:rPr>
      </w:pPr>
    </w:p>
    <w:p w:rsidR="00F768CA" w:rsidRDefault="00F768CA" w:rsidP="00F768CA">
      <w:pPr>
        <w:ind w:left="-720" w:right="-694"/>
        <w:rPr>
          <w:rFonts w:ascii="Verdana" w:hAnsi="Verdana"/>
          <w:b/>
          <w:bCs/>
          <w:sz w:val="17"/>
          <w:szCs w:val="17"/>
        </w:rPr>
      </w:pPr>
    </w:p>
    <w:p w:rsidR="00F768CA" w:rsidRPr="00994CCF" w:rsidRDefault="00F768CA" w:rsidP="00994CCF">
      <w:pPr>
        <w:spacing w:line="276" w:lineRule="auto"/>
        <w:rPr>
          <w:rFonts w:ascii="Garamond" w:hAnsi="Garamond"/>
          <w:b/>
          <w:bCs/>
          <w:sz w:val="28"/>
          <w:szCs w:val="28"/>
        </w:rPr>
      </w:pPr>
      <w:r w:rsidRPr="00994CCF">
        <w:rPr>
          <w:rFonts w:ascii="Garamond" w:hAnsi="Garamond"/>
          <w:b/>
          <w:color w:val="000000" w:themeColor="text1"/>
          <w:sz w:val="28"/>
          <w:szCs w:val="28"/>
        </w:rPr>
        <w:lastRenderedPageBreak/>
        <w:t xml:space="preserve">Company    </w:t>
      </w:r>
      <w:r w:rsidRPr="00994CCF">
        <w:rPr>
          <w:rFonts w:ascii="Garamond" w:hAnsi="Garamond"/>
          <w:b/>
          <w:bCs/>
          <w:color w:val="000000" w:themeColor="text1"/>
          <w:sz w:val="28"/>
          <w:szCs w:val="28"/>
        </w:rPr>
        <w:t xml:space="preserve">                        </w:t>
      </w:r>
      <w:r w:rsidRPr="00994CCF">
        <w:rPr>
          <w:rFonts w:ascii="Garamond" w:hAnsi="Garamond"/>
          <w:b/>
          <w:bCs/>
          <w:sz w:val="28"/>
          <w:szCs w:val="28"/>
        </w:rPr>
        <w:t>CGI (Formerly IMR Global)</w:t>
      </w:r>
      <w:r w:rsidRPr="00994CCF">
        <w:rPr>
          <w:rFonts w:ascii="Garamond" w:hAnsi="Garamond"/>
          <w:b/>
          <w:bCs/>
          <w:sz w:val="28"/>
          <w:szCs w:val="28"/>
        </w:rPr>
        <w:tab/>
      </w:r>
      <w:r w:rsidRPr="00994CCF">
        <w:rPr>
          <w:rFonts w:ascii="Garamond" w:hAnsi="Garamond"/>
          <w:b/>
          <w:color w:val="000000" w:themeColor="text1"/>
          <w:sz w:val="28"/>
          <w:szCs w:val="28"/>
        </w:rPr>
        <w:t xml:space="preserve">                         </w:t>
      </w:r>
    </w:p>
    <w:p w:rsidR="00F768CA" w:rsidRPr="00994CCF" w:rsidRDefault="00F768CA" w:rsidP="00994CCF">
      <w:pPr>
        <w:spacing w:line="276" w:lineRule="auto"/>
        <w:ind w:left="-720" w:right="-694"/>
        <w:rPr>
          <w:rFonts w:ascii="Garamond" w:hAnsi="Garamond"/>
          <w:b/>
          <w:bCs/>
          <w:sz w:val="28"/>
          <w:szCs w:val="28"/>
        </w:rPr>
      </w:pPr>
      <w:r w:rsidRPr="00994CCF">
        <w:rPr>
          <w:rFonts w:ascii="Garamond" w:hAnsi="Garamond"/>
          <w:b/>
          <w:color w:val="000000" w:themeColor="text1"/>
          <w:sz w:val="28"/>
          <w:szCs w:val="28"/>
        </w:rPr>
        <w:t xml:space="preserve">          </w:t>
      </w:r>
      <w:r w:rsidR="00994CCF">
        <w:rPr>
          <w:rFonts w:ascii="Garamond" w:hAnsi="Garamond"/>
          <w:b/>
          <w:color w:val="000000" w:themeColor="text1"/>
          <w:sz w:val="28"/>
          <w:szCs w:val="28"/>
        </w:rPr>
        <w:t xml:space="preserve"> </w:t>
      </w:r>
      <w:r w:rsidRPr="00994CCF">
        <w:rPr>
          <w:rFonts w:ascii="Garamond" w:hAnsi="Garamond"/>
          <w:b/>
          <w:color w:val="000000" w:themeColor="text1"/>
          <w:sz w:val="28"/>
          <w:szCs w:val="28"/>
        </w:rPr>
        <w:t>Period</w:t>
      </w:r>
      <w:r w:rsidRPr="00994CCF">
        <w:rPr>
          <w:rFonts w:ascii="Garamond" w:hAnsi="Garamond"/>
          <w:b/>
          <w:bCs/>
          <w:sz w:val="28"/>
          <w:szCs w:val="28"/>
        </w:rPr>
        <w:t xml:space="preserve">        </w:t>
      </w:r>
      <w:r w:rsidR="00994CCF">
        <w:rPr>
          <w:rFonts w:ascii="Garamond" w:hAnsi="Garamond"/>
          <w:b/>
          <w:bCs/>
          <w:sz w:val="28"/>
          <w:szCs w:val="28"/>
        </w:rPr>
        <w:t xml:space="preserve">                        </w:t>
      </w:r>
      <w:r w:rsidRPr="00994CCF">
        <w:rPr>
          <w:rFonts w:ascii="Garamond" w:hAnsi="Garamond"/>
          <w:b/>
          <w:bCs/>
          <w:sz w:val="28"/>
          <w:szCs w:val="28"/>
        </w:rPr>
        <w:t xml:space="preserve"> Sep 1997 – Sep 2002</w:t>
      </w:r>
    </w:p>
    <w:p w:rsidR="00F768CA" w:rsidRPr="00994CCF" w:rsidRDefault="00F768CA" w:rsidP="00994CCF">
      <w:pPr>
        <w:spacing w:line="276" w:lineRule="auto"/>
        <w:ind w:left="-720" w:right="-694"/>
        <w:rPr>
          <w:rFonts w:ascii="Garamond" w:hAnsi="Garamond"/>
          <w:b/>
          <w:bCs/>
          <w:sz w:val="28"/>
          <w:szCs w:val="28"/>
        </w:rPr>
      </w:pPr>
      <w:r w:rsidRPr="00994CCF">
        <w:rPr>
          <w:rFonts w:ascii="Garamond" w:hAnsi="Garamond"/>
          <w:b/>
          <w:color w:val="000000" w:themeColor="text1"/>
          <w:sz w:val="28"/>
          <w:szCs w:val="28"/>
        </w:rPr>
        <w:t xml:space="preserve">                                    </w:t>
      </w:r>
      <w:r w:rsidRPr="00994CCF">
        <w:rPr>
          <w:rFonts w:ascii="Garamond" w:hAnsi="Garamond"/>
          <w:b/>
          <w:bCs/>
          <w:sz w:val="28"/>
          <w:szCs w:val="28"/>
        </w:rPr>
        <w:tab/>
      </w:r>
      <w:r w:rsidRPr="00994CCF">
        <w:rPr>
          <w:rFonts w:ascii="Garamond" w:hAnsi="Garamond"/>
          <w:b/>
          <w:bCs/>
          <w:sz w:val="28"/>
          <w:szCs w:val="28"/>
        </w:rPr>
        <w:tab/>
      </w:r>
      <w:r w:rsidRPr="00994CCF">
        <w:rPr>
          <w:rFonts w:ascii="Garamond" w:hAnsi="Garamond"/>
          <w:b/>
          <w:bCs/>
          <w:sz w:val="28"/>
          <w:szCs w:val="28"/>
        </w:rPr>
        <w:tab/>
        <w:t xml:space="preserve">   </w:t>
      </w:r>
      <w:r w:rsidRPr="00994CCF">
        <w:rPr>
          <w:rFonts w:ascii="Garamond" w:hAnsi="Garamond"/>
          <w:b/>
          <w:bCs/>
          <w:sz w:val="28"/>
          <w:szCs w:val="28"/>
        </w:rPr>
        <w:tab/>
      </w:r>
      <w:r w:rsidRPr="00994CCF">
        <w:rPr>
          <w:rFonts w:ascii="Garamond" w:hAnsi="Garamond"/>
          <w:b/>
          <w:bCs/>
          <w:sz w:val="28"/>
          <w:szCs w:val="28"/>
        </w:rPr>
        <w:tab/>
      </w:r>
      <w:r w:rsidRPr="00994CCF">
        <w:rPr>
          <w:rFonts w:ascii="Garamond" w:hAnsi="Garamond"/>
          <w:b/>
          <w:bCs/>
          <w:sz w:val="28"/>
          <w:szCs w:val="28"/>
        </w:rPr>
        <w:tab/>
      </w:r>
    </w:p>
    <w:p w:rsidR="00F768CA" w:rsidRPr="00994CCF" w:rsidRDefault="00F768CA" w:rsidP="00994CCF">
      <w:pPr>
        <w:spacing w:line="276" w:lineRule="auto"/>
        <w:rPr>
          <w:rFonts w:ascii="Garamond" w:hAnsi="Garamond"/>
          <w:b/>
          <w:bCs/>
          <w:sz w:val="28"/>
          <w:szCs w:val="28"/>
        </w:rPr>
      </w:pPr>
      <w:r w:rsidRPr="00994CCF">
        <w:rPr>
          <w:rFonts w:ascii="Garamond" w:hAnsi="Garamond"/>
          <w:b/>
          <w:color w:val="000000" w:themeColor="text1"/>
          <w:sz w:val="28"/>
          <w:szCs w:val="28"/>
        </w:rPr>
        <w:t xml:space="preserve">Company    </w:t>
      </w:r>
      <w:r w:rsidRPr="00994CCF">
        <w:rPr>
          <w:rFonts w:ascii="Garamond" w:hAnsi="Garamond"/>
          <w:b/>
          <w:bCs/>
          <w:color w:val="000000" w:themeColor="text1"/>
          <w:sz w:val="28"/>
          <w:szCs w:val="28"/>
        </w:rPr>
        <w:t xml:space="preserve">                      </w:t>
      </w:r>
      <w:r w:rsidRPr="00994CCF">
        <w:rPr>
          <w:rFonts w:ascii="Garamond" w:hAnsi="Garamond"/>
          <w:b/>
          <w:bCs/>
          <w:sz w:val="28"/>
          <w:szCs w:val="28"/>
        </w:rPr>
        <w:t xml:space="preserve">Gulf Computers Pvt. Ltd. </w:t>
      </w:r>
      <w:r w:rsidRPr="00994CCF">
        <w:rPr>
          <w:rFonts w:ascii="Garamond" w:hAnsi="Garamond"/>
          <w:b/>
          <w:color w:val="000000" w:themeColor="text1"/>
          <w:sz w:val="28"/>
          <w:szCs w:val="28"/>
        </w:rPr>
        <w:t xml:space="preserve">                               </w:t>
      </w:r>
    </w:p>
    <w:p w:rsidR="00F768CA" w:rsidRPr="00994CCF" w:rsidRDefault="00F768CA" w:rsidP="00994CCF">
      <w:pPr>
        <w:spacing w:line="276" w:lineRule="auto"/>
        <w:ind w:left="-720" w:right="-694"/>
        <w:rPr>
          <w:rFonts w:ascii="Garamond" w:hAnsi="Garamond"/>
          <w:b/>
          <w:bCs/>
          <w:sz w:val="28"/>
          <w:szCs w:val="28"/>
        </w:rPr>
      </w:pPr>
      <w:r w:rsidRPr="00994CCF">
        <w:rPr>
          <w:rFonts w:ascii="Garamond" w:hAnsi="Garamond"/>
          <w:b/>
          <w:color w:val="000000" w:themeColor="text1"/>
          <w:sz w:val="28"/>
          <w:szCs w:val="28"/>
        </w:rPr>
        <w:t xml:space="preserve">          </w:t>
      </w:r>
      <w:r w:rsidR="00994CCF">
        <w:rPr>
          <w:rFonts w:ascii="Garamond" w:hAnsi="Garamond"/>
          <w:b/>
          <w:color w:val="000000" w:themeColor="text1"/>
          <w:sz w:val="28"/>
          <w:szCs w:val="28"/>
        </w:rPr>
        <w:t xml:space="preserve"> </w:t>
      </w:r>
      <w:r w:rsidRPr="00994CCF">
        <w:rPr>
          <w:rFonts w:ascii="Garamond" w:hAnsi="Garamond"/>
          <w:b/>
          <w:color w:val="000000" w:themeColor="text1"/>
          <w:sz w:val="28"/>
          <w:szCs w:val="28"/>
        </w:rPr>
        <w:t xml:space="preserve">Period                                </w:t>
      </w:r>
      <w:r w:rsidRPr="00994CCF">
        <w:rPr>
          <w:rFonts w:ascii="Garamond" w:hAnsi="Garamond"/>
          <w:b/>
          <w:bCs/>
          <w:sz w:val="28"/>
          <w:szCs w:val="28"/>
        </w:rPr>
        <w:t>Jan 1997 – Aug 1997</w:t>
      </w:r>
    </w:p>
    <w:p w:rsidR="00F768CA" w:rsidRPr="00994CCF" w:rsidRDefault="00F768CA" w:rsidP="00994CCF">
      <w:pPr>
        <w:spacing w:line="276" w:lineRule="auto"/>
        <w:rPr>
          <w:rFonts w:ascii="Garamond" w:hAnsi="Garamond"/>
          <w:b/>
          <w:bCs/>
          <w:sz w:val="28"/>
          <w:szCs w:val="28"/>
        </w:rPr>
      </w:pPr>
    </w:p>
    <w:p w:rsidR="00994CCF" w:rsidRPr="0075043C" w:rsidRDefault="00994CCF" w:rsidP="00994CCF">
      <w:pPr>
        <w:shd w:val="clear" w:color="auto" w:fill="632423" w:themeFill="accent2" w:themeFillShade="80"/>
        <w:tabs>
          <w:tab w:val="right" w:pos="10163"/>
        </w:tabs>
        <w:spacing w:line="276" w:lineRule="auto"/>
        <w:rPr>
          <w:rFonts w:ascii="Garamond" w:hAnsi="Garamond"/>
          <w:b/>
          <w:sz w:val="28"/>
          <w:szCs w:val="28"/>
        </w:rPr>
      </w:pPr>
      <w:r>
        <w:rPr>
          <w:rFonts w:ascii="Garamond" w:hAnsi="Garamond"/>
          <w:b/>
          <w:sz w:val="28"/>
          <w:szCs w:val="28"/>
        </w:rPr>
        <w:t>PROJECT</w:t>
      </w:r>
      <w:r w:rsidRPr="0075043C">
        <w:rPr>
          <w:rFonts w:ascii="Garamond" w:hAnsi="Garamond"/>
          <w:b/>
          <w:sz w:val="28"/>
          <w:szCs w:val="28"/>
        </w:rPr>
        <w:tab/>
      </w:r>
    </w:p>
    <w:p w:rsidR="00994CCF" w:rsidRDefault="00994CCF" w:rsidP="00994CCF">
      <w:pPr>
        <w:pStyle w:val="ListBullet"/>
        <w:numPr>
          <w:ilvl w:val="0"/>
          <w:numId w:val="0"/>
        </w:numPr>
        <w:spacing w:line="276" w:lineRule="auto"/>
        <w:ind w:left="360"/>
        <w:rPr>
          <w:rFonts w:eastAsia="Batang"/>
          <w:bCs/>
          <w:lang w:val="en-GB"/>
        </w:rPr>
      </w:pPr>
    </w:p>
    <w:p w:rsidR="00994CCF" w:rsidRPr="00994CCF" w:rsidRDefault="00994CCF" w:rsidP="00994CCF">
      <w:pPr>
        <w:spacing w:line="276" w:lineRule="auto"/>
        <w:ind w:left="-360" w:right="-691"/>
        <w:rPr>
          <w:rFonts w:ascii="Garamond" w:hAnsi="Garamond"/>
          <w:b/>
          <w:bCs/>
          <w:sz w:val="28"/>
          <w:szCs w:val="28"/>
        </w:rPr>
      </w:pPr>
      <w:r>
        <w:rPr>
          <w:rFonts w:ascii="Garamond" w:hAnsi="Garamond"/>
          <w:b/>
          <w:bCs/>
          <w:sz w:val="28"/>
          <w:szCs w:val="28"/>
        </w:rPr>
        <w:t xml:space="preserve">     </w:t>
      </w:r>
      <w:r w:rsidRPr="00994CCF">
        <w:rPr>
          <w:rFonts w:ascii="Garamond" w:hAnsi="Garamond"/>
          <w:b/>
          <w:bCs/>
          <w:sz w:val="28"/>
          <w:szCs w:val="28"/>
        </w:rPr>
        <w:t>Project</w:t>
      </w:r>
      <w:r>
        <w:rPr>
          <w:rFonts w:ascii="Garamond" w:hAnsi="Garamond"/>
          <w:b/>
          <w:bCs/>
          <w:sz w:val="28"/>
          <w:szCs w:val="28"/>
        </w:rPr>
        <w:t xml:space="preserve"> 1      </w:t>
      </w:r>
      <w:r w:rsidRPr="00994CCF">
        <w:rPr>
          <w:rFonts w:ascii="Garamond" w:hAnsi="Garamond"/>
          <w:b/>
          <w:bCs/>
          <w:sz w:val="28"/>
          <w:szCs w:val="28"/>
        </w:rPr>
        <w:t xml:space="preserve"> House of Fraser Application Maintenance &amp; Development (AM/AD) </w:t>
      </w:r>
    </w:p>
    <w:p w:rsidR="00994CCF" w:rsidRDefault="00994CCF" w:rsidP="00994CCF">
      <w:pPr>
        <w:spacing w:line="276" w:lineRule="auto"/>
        <w:ind w:left="-360" w:right="-691"/>
        <w:rPr>
          <w:rFonts w:ascii="Garamond" w:hAnsi="Garamond"/>
          <w:b/>
          <w:sz w:val="28"/>
          <w:szCs w:val="28"/>
        </w:rPr>
      </w:pPr>
      <w:r>
        <w:rPr>
          <w:rFonts w:ascii="Garamond" w:hAnsi="Garamond"/>
          <w:b/>
          <w:bCs/>
          <w:sz w:val="28"/>
          <w:szCs w:val="28"/>
        </w:rPr>
        <w:t xml:space="preserve">     </w:t>
      </w:r>
      <w:r w:rsidRPr="00994CCF">
        <w:rPr>
          <w:rFonts w:ascii="Garamond" w:hAnsi="Garamond"/>
          <w:b/>
          <w:bCs/>
          <w:sz w:val="28"/>
          <w:szCs w:val="28"/>
        </w:rPr>
        <w:t>Client</w:t>
      </w:r>
      <w:r>
        <w:rPr>
          <w:rFonts w:ascii="Garamond" w:hAnsi="Garamond"/>
          <w:b/>
          <w:bCs/>
          <w:sz w:val="28"/>
          <w:szCs w:val="28"/>
        </w:rPr>
        <w:t xml:space="preserve">          </w:t>
      </w:r>
      <w:r w:rsidRPr="00994CCF">
        <w:rPr>
          <w:rFonts w:ascii="Garamond" w:hAnsi="Garamond"/>
          <w:b/>
          <w:bCs/>
          <w:sz w:val="28"/>
          <w:szCs w:val="28"/>
        </w:rPr>
        <w:t xml:space="preserve"> </w:t>
      </w:r>
      <w:r w:rsidRPr="00994CCF">
        <w:rPr>
          <w:rFonts w:ascii="Garamond" w:hAnsi="Garamond"/>
          <w:b/>
          <w:sz w:val="28"/>
          <w:szCs w:val="28"/>
        </w:rPr>
        <w:t xml:space="preserve">House of Fraser (Stores) Ltd, Stores Support Centre, Faraday Road, </w:t>
      </w:r>
    </w:p>
    <w:p w:rsidR="00994CCF" w:rsidRPr="00994CCF" w:rsidRDefault="00994CCF" w:rsidP="00994CCF">
      <w:pPr>
        <w:spacing w:line="276" w:lineRule="auto"/>
        <w:ind w:left="-360" w:right="-691"/>
        <w:rPr>
          <w:rFonts w:ascii="Garamond" w:hAnsi="Garamond"/>
          <w:b/>
          <w:sz w:val="28"/>
          <w:szCs w:val="28"/>
        </w:rPr>
      </w:pPr>
      <w:r>
        <w:rPr>
          <w:rFonts w:ascii="Garamond" w:hAnsi="Garamond"/>
          <w:b/>
          <w:sz w:val="28"/>
          <w:szCs w:val="28"/>
        </w:rPr>
        <w:t xml:space="preserve">                          </w:t>
      </w:r>
      <w:proofErr w:type="spellStart"/>
      <w:proofErr w:type="gramStart"/>
      <w:r w:rsidRPr="00994CCF">
        <w:rPr>
          <w:rFonts w:ascii="Garamond" w:hAnsi="Garamond"/>
          <w:b/>
          <w:sz w:val="28"/>
          <w:szCs w:val="28"/>
        </w:rPr>
        <w:t>Dorcan</w:t>
      </w:r>
      <w:proofErr w:type="spellEnd"/>
      <w:r w:rsidRPr="00994CCF">
        <w:rPr>
          <w:rFonts w:ascii="Garamond" w:hAnsi="Garamond"/>
          <w:b/>
          <w:sz w:val="28"/>
          <w:szCs w:val="28"/>
        </w:rPr>
        <w:t xml:space="preserve">, </w:t>
      </w:r>
      <w:proofErr w:type="spellStart"/>
      <w:r w:rsidRPr="00994CCF">
        <w:rPr>
          <w:rFonts w:ascii="Garamond" w:hAnsi="Garamond"/>
          <w:b/>
          <w:sz w:val="28"/>
          <w:szCs w:val="28"/>
        </w:rPr>
        <w:t>Swindon</w:t>
      </w:r>
      <w:proofErr w:type="spellEnd"/>
      <w:r w:rsidRPr="00994CCF">
        <w:rPr>
          <w:rFonts w:ascii="Garamond" w:hAnsi="Garamond"/>
          <w:b/>
          <w:sz w:val="28"/>
          <w:szCs w:val="28"/>
        </w:rPr>
        <w:t>, Wiltshire, SN3 5HS, U.K.</w:t>
      </w:r>
      <w:proofErr w:type="gramEnd"/>
    </w:p>
    <w:p w:rsidR="00994CCF" w:rsidRPr="00994CCF" w:rsidRDefault="00994CCF" w:rsidP="00994CCF">
      <w:pPr>
        <w:spacing w:line="276" w:lineRule="auto"/>
        <w:ind w:left="-360" w:right="-691"/>
        <w:rPr>
          <w:rFonts w:ascii="Garamond" w:hAnsi="Garamond"/>
          <w:b/>
          <w:bCs/>
          <w:sz w:val="28"/>
          <w:szCs w:val="28"/>
        </w:rPr>
      </w:pPr>
      <w:r>
        <w:rPr>
          <w:rFonts w:ascii="Garamond" w:hAnsi="Garamond"/>
          <w:b/>
          <w:bCs/>
          <w:sz w:val="28"/>
          <w:szCs w:val="28"/>
        </w:rPr>
        <w:t xml:space="preserve">     </w:t>
      </w:r>
      <w:r w:rsidRPr="00994CCF">
        <w:rPr>
          <w:rFonts w:ascii="Garamond" w:hAnsi="Garamond"/>
          <w:b/>
          <w:bCs/>
          <w:sz w:val="28"/>
          <w:szCs w:val="28"/>
        </w:rPr>
        <w:t>Duration</w:t>
      </w:r>
      <w:r>
        <w:rPr>
          <w:rFonts w:ascii="Garamond" w:hAnsi="Garamond"/>
          <w:b/>
          <w:bCs/>
          <w:sz w:val="28"/>
          <w:szCs w:val="28"/>
        </w:rPr>
        <w:t xml:space="preserve">      </w:t>
      </w:r>
      <w:r w:rsidRPr="00994CCF">
        <w:rPr>
          <w:rFonts w:ascii="Garamond" w:hAnsi="Garamond"/>
          <w:b/>
          <w:sz w:val="28"/>
          <w:szCs w:val="28"/>
        </w:rPr>
        <w:t>Onsite: Jan-2011 – Jul-2011</w:t>
      </w:r>
      <w:r>
        <w:rPr>
          <w:rFonts w:ascii="Garamond" w:hAnsi="Garamond"/>
          <w:b/>
          <w:sz w:val="28"/>
          <w:szCs w:val="28"/>
        </w:rPr>
        <w:t>-</w:t>
      </w:r>
      <w:r w:rsidRPr="00994CCF">
        <w:rPr>
          <w:rFonts w:ascii="Garamond" w:hAnsi="Garamond"/>
          <w:b/>
          <w:sz w:val="28"/>
          <w:szCs w:val="28"/>
        </w:rPr>
        <w:t xml:space="preserve"> Offshore: Jul-2011 – Sep-2011.                             </w:t>
      </w:r>
    </w:p>
    <w:p w:rsidR="00994CCF" w:rsidRPr="00994CCF" w:rsidRDefault="00994CCF" w:rsidP="00994CCF">
      <w:pPr>
        <w:spacing w:line="276" w:lineRule="auto"/>
        <w:ind w:left="-360" w:right="-691"/>
        <w:rPr>
          <w:rFonts w:ascii="Garamond" w:hAnsi="Garamond"/>
          <w:b/>
          <w:sz w:val="28"/>
          <w:szCs w:val="28"/>
        </w:rPr>
      </w:pPr>
      <w:r>
        <w:rPr>
          <w:rFonts w:ascii="Garamond" w:hAnsi="Garamond"/>
          <w:b/>
          <w:bCs/>
          <w:sz w:val="28"/>
          <w:szCs w:val="28"/>
        </w:rPr>
        <w:t xml:space="preserve">     </w:t>
      </w:r>
      <w:r w:rsidRPr="00994CCF">
        <w:rPr>
          <w:rFonts w:ascii="Garamond" w:hAnsi="Garamond"/>
          <w:b/>
          <w:bCs/>
          <w:sz w:val="28"/>
          <w:szCs w:val="28"/>
        </w:rPr>
        <w:t>Team Size</w:t>
      </w:r>
      <w:r>
        <w:rPr>
          <w:rFonts w:ascii="Garamond" w:hAnsi="Garamond"/>
          <w:b/>
          <w:bCs/>
          <w:sz w:val="28"/>
          <w:szCs w:val="28"/>
        </w:rPr>
        <w:t xml:space="preserve">   </w:t>
      </w:r>
      <w:r w:rsidRPr="00994CCF">
        <w:rPr>
          <w:rFonts w:ascii="Garamond" w:hAnsi="Garamond"/>
          <w:b/>
          <w:bCs/>
          <w:sz w:val="28"/>
          <w:szCs w:val="28"/>
        </w:rPr>
        <w:t xml:space="preserve"> </w:t>
      </w:r>
      <w:r w:rsidRPr="00994CCF">
        <w:rPr>
          <w:rFonts w:ascii="Garamond" w:hAnsi="Garamond"/>
          <w:b/>
          <w:sz w:val="28"/>
          <w:szCs w:val="28"/>
        </w:rPr>
        <w:t>24</w:t>
      </w:r>
    </w:p>
    <w:p w:rsidR="00994CCF" w:rsidRDefault="00994CCF" w:rsidP="00994CCF">
      <w:pPr>
        <w:spacing w:line="276" w:lineRule="auto"/>
        <w:ind w:left="-360" w:right="-691"/>
        <w:rPr>
          <w:rFonts w:ascii="Garamond" w:hAnsi="Garamond"/>
          <w:b/>
          <w:bCs/>
          <w:sz w:val="28"/>
          <w:szCs w:val="28"/>
        </w:rPr>
      </w:pPr>
      <w:r>
        <w:rPr>
          <w:rFonts w:ascii="Garamond" w:hAnsi="Garamond"/>
          <w:b/>
          <w:bCs/>
          <w:sz w:val="28"/>
          <w:szCs w:val="28"/>
        </w:rPr>
        <w:t xml:space="preserve">     </w:t>
      </w:r>
      <w:r w:rsidRPr="00994CCF">
        <w:rPr>
          <w:rFonts w:ascii="Garamond" w:hAnsi="Garamond"/>
          <w:b/>
          <w:bCs/>
          <w:sz w:val="28"/>
          <w:szCs w:val="28"/>
        </w:rPr>
        <w:t>Role &amp; Responsibilities</w:t>
      </w:r>
    </w:p>
    <w:p w:rsidR="00994CCF" w:rsidRPr="00994CCF" w:rsidRDefault="00994CCF" w:rsidP="00994CCF">
      <w:pPr>
        <w:spacing w:line="276" w:lineRule="auto"/>
        <w:ind w:left="-360" w:right="-691"/>
        <w:rPr>
          <w:rFonts w:ascii="Garamond" w:hAnsi="Garamond"/>
          <w:b/>
          <w:sz w:val="28"/>
          <w:szCs w:val="28"/>
        </w:rPr>
      </w:pPr>
      <w:r>
        <w:rPr>
          <w:rFonts w:ascii="Garamond" w:hAnsi="Garamond"/>
          <w:b/>
          <w:sz w:val="28"/>
          <w:szCs w:val="28"/>
        </w:rPr>
        <w:t xml:space="preserve">     </w:t>
      </w:r>
      <w:r w:rsidRPr="00994CCF">
        <w:rPr>
          <w:rFonts w:ascii="Garamond" w:hAnsi="Garamond"/>
          <w:b/>
          <w:sz w:val="28"/>
          <w:szCs w:val="28"/>
        </w:rPr>
        <w:t>Onsite Project Manager (E-Commerce / Multi Channel Projects)</w:t>
      </w:r>
    </w:p>
    <w:p w:rsidR="00994CCF" w:rsidRDefault="00994CCF" w:rsidP="00994CCF">
      <w:pPr>
        <w:pStyle w:val="ListParagraph"/>
        <w:spacing w:line="276" w:lineRule="auto"/>
        <w:ind w:left="360" w:right="-691"/>
      </w:pPr>
    </w:p>
    <w:p w:rsidR="00994CCF" w:rsidRPr="00994CCF" w:rsidRDefault="00994CCF" w:rsidP="00AB0CFA">
      <w:pPr>
        <w:pStyle w:val="ListParagraph"/>
        <w:numPr>
          <w:ilvl w:val="0"/>
          <w:numId w:val="11"/>
        </w:numPr>
        <w:spacing w:line="276" w:lineRule="auto"/>
        <w:ind w:right="-691"/>
      </w:pPr>
      <w:r w:rsidRPr="00994CCF">
        <w:t>Involved in process gap analysis and process improvement / streamlining</w:t>
      </w:r>
    </w:p>
    <w:p w:rsidR="00994CCF" w:rsidRPr="00994CCF" w:rsidRDefault="00994CCF" w:rsidP="00AB0CFA">
      <w:pPr>
        <w:pStyle w:val="ListParagraph"/>
        <w:numPr>
          <w:ilvl w:val="0"/>
          <w:numId w:val="11"/>
        </w:numPr>
        <w:spacing w:line="276" w:lineRule="auto"/>
        <w:ind w:right="-691"/>
      </w:pPr>
      <w:r w:rsidRPr="00994CCF">
        <w:t xml:space="preserve">Project manager for multiple E-Commerce/Multi Channel development projects assigned to me </w:t>
      </w:r>
    </w:p>
    <w:p w:rsidR="00994CCF" w:rsidRPr="00994CCF" w:rsidRDefault="00994CCF" w:rsidP="00AB0CFA">
      <w:pPr>
        <w:pStyle w:val="ListParagraph"/>
        <w:numPr>
          <w:ilvl w:val="0"/>
          <w:numId w:val="11"/>
        </w:numPr>
        <w:spacing w:line="276" w:lineRule="auto"/>
        <w:ind w:right="-691"/>
      </w:pPr>
      <w:r w:rsidRPr="00994CCF">
        <w:t>Resource management. Involved in staffing / recruitment and on-boarding for this project</w:t>
      </w:r>
    </w:p>
    <w:p w:rsidR="00994CCF" w:rsidRPr="00994CCF" w:rsidRDefault="00994CCF" w:rsidP="00AB0CFA">
      <w:pPr>
        <w:pStyle w:val="ListParagraph"/>
        <w:numPr>
          <w:ilvl w:val="0"/>
          <w:numId w:val="11"/>
        </w:numPr>
        <w:spacing w:line="276" w:lineRule="auto"/>
        <w:ind w:right="-691"/>
      </w:pPr>
      <w:r w:rsidRPr="00994CCF">
        <w:t xml:space="preserve">Respond to queries raised by users, study client requirements, prepare high level estimation, draft the solution based on the information provided by the client/users </w:t>
      </w:r>
    </w:p>
    <w:p w:rsidR="00994CCF" w:rsidRPr="00994CCF" w:rsidRDefault="00994CCF" w:rsidP="00AB0CFA">
      <w:pPr>
        <w:pStyle w:val="ListParagraph"/>
        <w:numPr>
          <w:ilvl w:val="0"/>
          <w:numId w:val="11"/>
        </w:numPr>
        <w:spacing w:line="276" w:lineRule="auto"/>
        <w:ind w:right="-691"/>
      </w:pPr>
      <w:r w:rsidRPr="00994CCF">
        <w:t>Discuss the commercial aspects with the client, negotiate &amp; seek approval from the client</w:t>
      </w:r>
    </w:p>
    <w:p w:rsidR="00994CCF" w:rsidRPr="00994CCF" w:rsidRDefault="00994CCF" w:rsidP="00AB0CFA">
      <w:pPr>
        <w:pStyle w:val="ListParagraph"/>
        <w:numPr>
          <w:ilvl w:val="0"/>
          <w:numId w:val="11"/>
        </w:numPr>
        <w:spacing w:line="276" w:lineRule="auto"/>
        <w:ind w:right="-691"/>
      </w:pPr>
      <w:r w:rsidRPr="00994CCF">
        <w:t>Update the BO team leads about the requirements, solutions, and coordinate conference calls if required for direct discussions with BO team.</w:t>
      </w:r>
    </w:p>
    <w:p w:rsidR="00994CCF" w:rsidRPr="00994CCF" w:rsidRDefault="00994CCF" w:rsidP="00AB0CFA">
      <w:pPr>
        <w:pStyle w:val="ListParagraph"/>
        <w:numPr>
          <w:ilvl w:val="0"/>
          <w:numId w:val="11"/>
        </w:numPr>
        <w:spacing w:line="276" w:lineRule="auto"/>
        <w:ind w:right="-691"/>
      </w:pPr>
      <w:r w:rsidRPr="00994CCF">
        <w:t>Freeze/baseline the requirements, provide the required documentation for the project. Identify the activities involved, prepare the project plan</w:t>
      </w:r>
    </w:p>
    <w:p w:rsidR="00994CCF" w:rsidRPr="00994CCF" w:rsidRDefault="00994CCF" w:rsidP="00AB0CFA">
      <w:pPr>
        <w:pStyle w:val="ListParagraph"/>
        <w:numPr>
          <w:ilvl w:val="0"/>
          <w:numId w:val="11"/>
        </w:numPr>
        <w:spacing w:line="276" w:lineRule="auto"/>
        <w:ind w:right="-691"/>
      </w:pPr>
      <w:r w:rsidRPr="00994CCF">
        <w:t>Transition Planning &amp; manage knowledge transfer (KT) to the users</w:t>
      </w:r>
    </w:p>
    <w:p w:rsidR="00994CCF" w:rsidRPr="00994CCF" w:rsidRDefault="00994CCF" w:rsidP="00AB0CFA">
      <w:pPr>
        <w:pStyle w:val="ListParagraph"/>
        <w:numPr>
          <w:ilvl w:val="0"/>
          <w:numId w:val="11"/>
        </w:numPr>
        <w:spacing w:line="276" w:lineRule="auto"/>
        <w:ind w:right="-691"/>
      </w:pPr>
      <w:r w:rsidRPr="00994CCF">
        <w:t>Monitor / track the day-to-day progress of the project, Risk management, manage issues / escalations</w:t>
      </w:r>
    </w:p>
    <w:p w:rsidR="00994CCF" w:rsidRPr="00994CCF" w:rsidRDefault="00994CCF" w:rsidP="00AB0CFA">
      <w:pPr>
        <w:pStyle w:val="ListParagraph"/>
        <w:numPr>
          <w:ilvl w:val="0"/>
          <w:numId w:val="11"/>
        </w:numPr>
        <w:spacing w:line="276" w:lineRule="auto"/>
        <w:ind w:right="-691"/>
      </w:pPr>
      <w:r w:rsidRPr="00994CCF">
        <w:t>Reporting to the client and Capgemini senior management the project status</w:t>
      </w:r>
    </w:p>
    <w:p w:rsidR="00994CCF" w:rsidRPr="00994CCF" w:rsidRDefault="00994CCF" w:rsidP="00AB0CFA">
      <w:pPr>
        <w:pStyle w:val="ListParagraph"/>
        <w:numPr>
          <w:ilvl w:val="0"/>
          <w:numId w:val="11"/>
        </w:numPr>
        <w:spacing w:line="276" w:lineRule="auto"/>
        <w:ind w:right="-691"/>
      </w:pPr>
      <w:r w:rsidRPr="00994CCF">
        <w:t>Monitor and control SAT / UAT &amp; prepare for the release</w:t>
      </w:r>
    </w:p>
    <w:p w:rsidR="00994CCF" w:rsidRPr="00994CCF" w:rsidRDefault="00994CCF" w:rsidP="00AB0CFA">
      <w:pPr>
        <w:pStyle w:val="ListParagraph"/>
        <w:numPr>
          <w:ilvl w:val="0"/>
          <w:numId w:val="11"/>
        </w:numPr>
        <w:spacing w:line="276" w:lineRule="auto"/>
        <w:ind w:right="-691"/>
      </w:pPr>
      <w:r w:rsidRPr="00994CCF">
        <w:t>Aftercare (Monitor &amp; support after delivery / go-live). Reviews &amp; quality control (QGA / GQB sign-off)</w:t>
      </w:r>
    </w:p>
    <w:p w:rsidR="00994CCF" w:rsidRDefault="00994CCF" w:rsidP="00994CCF">
      <w:pPr>
        <w:spacing w:line="276" w:lineRule="auto"/>
        <w:ind w:right="-691"/>
      </w:pPr>
    </w:p>
    <w:p w:rsidR="00994CCF" w:rsidRPr="00994CCF" w:rsidRDefault="00994CCF" w:rsidP="00994CCF">
      <w:pPr>
        <w:spacing w:line="276" w:lineRule="auto"/>
        <w:ind w:right="-691"/>
        <w:rPr>
          <w:rFonts w:ascii="Garamond" w:hAnsi="Garamond"/>
          <w:b/>
          <w:sz w:val="28"/>
          <w:szCs w:val="28"/>
        </w:rPr>
      </w:pPr>
      <w:r w:rsidRPr="00994CCF">
        <w:rPr>
          <w:rFonts w:ascii="Garamond" w:hAnsi="Garamond"/>
          <w:b/>
          <w:sz w:val="28"/>
          <w:szCs w:val="28"/>
        </w:rPr>
        <w:t>Other Projects managed at House of Fraser</w:t>
      </w:r>
    </w:p>
    <w:p w:rsidR="00994CCF" w:rsidRDefault="00994CCF" w:rsidP="00994CCF">
      <w:pPr>
        <w:spacing w:line="276" w:lineRule="auto"/>
        <w:ind w:left="360" w:right="-691"/>
      </w:pPr>
    </w:p>
    <w:p w:rsidR="00994CCF" w:rsidRPr="00994CCF" w:rsidRDefault="00994CCF" w:rsidP="00AB0CFA">
      <w:pPr>
        <w:numPr>
          <w:ilvl w:val="0"/>
          <w:numId w:val="11"/>
        </w:numPr>
        <w:spacing w:line="276" w:lineRule="auto"/>
        <w:ind w:right="-691"/>
      </w:pPr>
      <w:r w:rsidRPr="00994CCF">
        <w:t xml:space="preserve">Buy &amp; Collect Phase 2.1 &amp; 2.2 Projects (513 Man days, </w:t>
      </w:r>
      <w:r w:rsidRPr="00994CCF">
        <w:rPr>
          <w:color w:val="000000"/>
        </w:rPr>
        <w:t>£</w:t>
      </w:r>
      <w:r w:rsidRPr="00994CCF">
        <w:t>116927.98)</w:t>
      </w:r>
    </w:p>
    <w:p w:rsidR="00994CCF" w:rsidRPr="00994CCF" w:rsidRDefault="00994CCF" w:rsidP="00AB0CFA">
      <w:pPr>
        <w:numPr>
          <w:ilvl w:val="0"/>
          <w:numId w:val="11"/>
        </w:numPr>
        <w:spacing w:line="276" w:lineRule="auto"/>
        <w:ind w:right="-691"/>
      </w:pPr>
      <w:r w:rsidRPr="00994CCF">
        <w:t xml:space="preserve">E-mail content change &amp; cancellation e-mail projects (70 man days, Approx </w:t>
      </w:r>
      <w:r w:rsidRPr="00994CCF">
        <w:rPr>
          <w:color w:val="000000"/>
        </w:rPr>
        <w:t>£</w:t>
      </w:r>
      <w:r w:rsidRPr="00994CCF">
        <w:t>16000.00)</w:t>
      </w:r>
    </w:p>
    <w:p w:rsidR="00994CCF" w:rsidRDefault="00994CCF" w:rsidP="00994CCF">
      <w:pPr>
        <w:ind w:left="-360" w:right="-691"/>
        <w:rPr>
          <w:rFonts w:ascii="Verdana" w:hAnsi="Verdana"/>
          <w:b/>
          <w:bCs/>
          <w:sz w:val="17"/>
          <w:szCs w:val="17"/>
        </w:rPr>
      </w:pPr>
    </w:p>
    <w:p w:rsidR="00994CCF" w:rsidRDefault="00994CCF" w:rsidP="00994CCF">
      <w:pPr>
        <w:ind w:left="-360" w:right="-691"/>
        <w:rPr>
          <w:rFonts w:ascii="Verdana" w:hAnsi="Verdana"/>
          <w:b/>
          <w:bCs/>
          <w:sz w:val="17"/>
          <w:szCs w:val="17"/>
        </w:rPr>
      </w:pPr>
    </w:p>
    <w:p w:rsidR="009C724F" w:rsidRDefault="009C724F" w:rsidP="00994CCF">
      <w:pPr>
        <w:ind w:left="-360" w:right="-691"/>
        <w:rPr>
          <w:rFonts w:ascii="Verdana" w:hAnsi="Verdana"/>
          <w:b/>
          <w:bCs/>
          <w:sz w:val="17"/>
          <w:szCs w:val="17"/>
        </w:rPr>
      </w:pPr>
    </w:p>
    <w:p w:rsidR="009C724F" w:rsidRDefault="009C724F" w:rsidP="00994CCF">
      <w:pPr>
        <w:ind w:left="-360" w:right="-691"/>
        <w:rPr>
          <w:rFonts w:ascii="Verdana" w:hAnsi="Verdana"/>
          <w:b/>
          <w:bCs/>
          <w:sz w:val="17"/>
          <w:szCs w:val="17"/>
        </w:rPr>
      </w:pPr>
    </w:p>
    <w:p w:rsidR="009C724F" w:rsidRPr="009C724F" w:rsidRDefault="009C724F" w:rsidP="009C724F">
      <w:pPr>
        <w:spacing w:line="276" w:lineRule="auto"/>
        <w:ind w:left="-360" w:right="-691"/>
        <w:rPr>
          <w:rFonts w:ascii="Garamond" w:hAnsi="Garamond"/>
          <w:b/>
          <w:bCs/>
          <w:sz w:val="28"/>
          <w:szCs w:val="28"/>
        </w:rPr>
      </w:pPr>
      <w:r>
        <w:rPr>
          <w:rFonts w:ascii="Garamond" w:hAnsi="Garamond"/>
          <w:b/>
          <w:bCs/>
          <w:sz w:val="28"/>
          <w:szCs w:val="28"/>
        </w:rPr>
        <w:lastRenderedPageBreak/>
        <w:t xml:space="preserve">     </w:t>
      </w:r>
      <w:r w:rsidRPr="009C724F">
        <w:rPr>
          <w:rFonts w:ascii="Garamond" w:hAnsi="Garamond"/>
          <w:b/>
          <w:bCs/>
          <w:sz w:val="28"/>
          <w:szCs w:val="28"/>
        </w:rPr>
        <w:t xml:space="preserve">Project 2            </w:t>
      </w:r>
      <w:r>
        <w:rPr>
          <w:rFonts w:ascii="Garamond" w:hAnsi="Garamond"/>
          <w:b/>
          <w:bCs/>
          <w:sz w:val="28"/>
          <w:szCs w:val="28"/>
        </w:rPr>
        <w:t xml:space="preserve">        </w:t>
      </w:r>
      <w:r w:rsidRPr="009C724F">
        <w:rPr>
          <w:rFonts w:ascii="Garamond" w:hAnsi="Garamond"/>
          <w:b/>
          <w:bCs/>
          <w:sz w:val="28"/>
          <w:szCs w:val="28"/>
        </w:rPr>
        <w:t xml:space="preserve">Matalan Application Maintenance &amp; Development (AM/AD) </w:t>
      </w:r>
    </w:p>
    <w:p w:rsidR="009C724F" w:rsidRPr="009C724F" w:rsidRDefault="009C724F" w:rsidP="009C724F">
      <w:pPr>
        <w:spacing w:line="276" w:lineRule="auto"/>
        <w:ind w:left="-360" w:right="-691"/>
        <w:rPr>
          <w:rFonts w:ascii="Garamond" w:hAnsi="Garamond"/>
          <w:b/>
          <w:sz w:val="28"/>
          <w:szCs w:val="28"/>
        </w:rPr>
      </w:pPr>
      <w:r w:rsidRPr="009C724F">
        <w:rPr>
          <w:rFonts w:ascii="Garamond" w:hAnsi="Garamond"/>
          <w:b/>
          <w:bCs/>
          <w:sz w:val="28"/>
          <w:szCs w:val="28"/>
        </w:rPr>
        <w:t xml:space="preserve">     Client                 </w:t>
      </w:r>
      <w:r>
        <w:rPr>
          <w:rFonts w:ascii="Garamond" w:hAnsi="Garamond"/>
          <w:b/>
          <w:bCs/>
          <w:sz w:val="28"/>
          <w:szCs w:val="28"/>
        </w:rPr>
        <w:t xml:space="preserve">        </w:t>
      </w:r>
      <w:r w:rsidRPr="009C724F">
        <w:rPr>
          <w:rFonts w:ascii="Garamond" w:hAnsi="Garamond"/>
          <w:b/>
          <w:sz w:val="28"/>
          <w:szCs w:val="28"/>
        </w:rPr>
        <w:t xml:space="preserve">Matalan Retail Ltd, </w:t>
      </w:r>
      <w:proofErr w:type="spellStart"/>
      <w:r w:rsidRPr="009C724F">
        <w:rPr>
          <w:rFonts w:ascii="Garamond" w:hAnsi="Garamond"/>
          <w:b/>
          <w:sz w:val="28"/>
          <w:szCs w:val="28"/>
        </w:rPr>
        <w:t>Skelmersdale</w:t>
      </w:r>
      <w:proofErr w:type="spellEnd"/>
      <w:r w:rsidRPr="009C724F">
        <w:rPr>
          <w:rFonts w:ascii="Garamond" w:hAnsi="Garamond"/>
          <w:b/>
          <w:sz w:val="28"/>
          <w:szCs w:val="28"/>
        </w:rPr>
        <w:t>, Lancashire, U.K</w:t>
      </w:r>
    </w:p>
    <w:p w:rsidR="009C724F" w:rsidRPr="009C724F" w:rsidRDefault="009C724F" w:rsidP="009C724F">
      <w:pPr>
        <w:spacing w:line="276" w:lineRule="auto"/>
        <w:ind w:left="-360" w:right="-691"/>
        <w:rPr>
          <w:rFonts w:ascii="Garamond" w:hAnsi="Garamond"/>
          <w:b/>
          <w:sz w:val="28"/>
          <w:szCs w:val="28"/>
        </w:rPr>
      </w:pPr>
      <w:r w:rsidRPr="009C724F">
        <w:rPr>
          <w:rFonts w:ascii="Garamond" w:hAnsi="Garamond"/>
          <w:b/>
          <w:bCs/>
          <w:sz w:val="28"/>
          <w:szCs w:val="28"/>
        </w:rPr>
        <w:t xml:space="preserve">     Duration            </w:t>
      </w:r>
      <w:r>
        <w:rPr>
          <w:rFonts w:ascii="Garamond" w:hAnsi="Garamond"/>
          <w:b/>
          <w:bCs/>
          <w:sz w:val="28"/>
          <w:szCs w:val="28"/>
        </w:rPr>
        <w:t xml:space="preserve">        </w:t>
      </w:r>
      <w:r w:rsidRPr="009C724F">
        <w:rPr>
          <w:rFonts w:ascii="Garamond" w:hAnsi="Garamond"/>
          <w:b/>
          <w:sz w:val="28"/>
          <w:szCs w:val="28"/>
        </w:rPr>
        <w:t xml:space="preserve">Offshore: Jun 2010 – Jul 2010-Onsite: Aug 2010 – 14-Jan 2011            </w:t>
      </w:r>
    </w:p>
    <w:p w:rsidR="009C724F" w:rsidRPr="009C724F" w:rsidRDefault="009C724F" w:rsidP="009C724F">
      <w:pPr>
        <w:spacing w:line="276" w:lineRule="auto"/>
        <w:ind w:left="-360" w:right="-691"/>
        <w:rPr>
          <w:rFonts w:ascii="Garamond" w:hAnsi="Garamond"/>
          <w:b/>
          <w:sz w:val="28"/>
          <w:szCs w:val="28"/>
        </w:rPr>
      </w:pPr>
      <w:r w:rsidRPr="009C724F">
        <w:rPr>
          <w:rFonts w:ascii="Garamond" w:hAnsi="Garamond"/>
          <w:b/>
          <w:bCs/>
          <w:sz w:val="28"/>
          <w:szCs w:val="28"/>
        </w:rPr>
        <w:t xml:space="preserve">     Team Size         </w:t>
      </w:r>
      <w:r>
        <w:rPr>
          <w:rFonts w:ascii="Garamond" w:hAnsi="Garamond"/>
          <w:b/>
          <w:bCs/>
          <w:sz w:val="28"/>
          <w:szCs w:val="28"/>
        </w:rPr>
        <w:t xml:space="preserve">        </w:t>
      </w:r>
      <w:r w:rsidRPr="009C724F">
        <w:rPr>
          <w:rFonts w:ascii="Garamond" w:hAnsi="Garamond"/>
          <w:b/>
          <w:bCs/>
          <w:sz w:val="28"/>
          <w:szCs w:val="28"/>
        </w:rPr>
        <w:t xml:space="preserve"> </w:t>
      </w:r>
      <w:r w:rsidRPr="009C724F">
        <w:rPr>
          <w:rFonts w:ascii="Garamond" w:hAnsi="Garamond"/>
          <w:b/>
          <w:sz w:val="28"/>
          <w:szCs w:val="28"/>
        </w:rPr>
        <w:t>45</w:t>
      </w:r>
    </w:p>
    <w:p w:rsidR="009C724F" w:rsidRPr="009C724F" w:rsidRDefault="009C724F" w:rsidP="009C724F">
      <w:pPr>
        <w:spacing w:line="276" w:lineRule="auto"/>
        <w:ind w:left="-360" w:right="-691"/>
        <w:rPr>
          <w:rFonts w:ascii="Garamond" w:hAnsi="Garamond"/>
          <w:b/>
          <w:sz w:val="28"/>
          <w:szCs w:val="28"/>
        </w:rPr>
      </w:pPr>
      <w:r w:rsidRPr="009C724F">
        <w:rPr>
          <w:rFonts w:ascii="Garamond" w:hAnsi="Garamond"/>
          <w:b/>
          <w:bCs/>
          <w:sz w:val="28"/>
          <w:szCs w:val="28"/>
        </w:rPr>
        <w:t xml:space="preserve">     Project Net Value     66 Million UK Pounds</w:t>
      </w:r>
    </w:p>
    <w:p w:rsidR="009C724F" w:rsidRDefault="009C724F" w:rsidP="009C724F">
      <w:pPr>
        <w:spacing w:line="276" w:lineRule="auto"/>
        <w:ind w:left="-360" w:right="-691"/>
        <w:rPr>
          <w:rFonts w:ascii="Garamond" w:hAnsi="Garamond"/>
          <w:b/>
          <w:bCs/>
          <w:sz w:val="28"/>
          <w:szCs w:val="28"/>
        </w:rPr>
      </w:pPr>
      <w:r>
        <w:rPr>
          <w:rFonts w:ascii="Garamond" w:hAnsi="Garamond"/>
          <w:b/>
          <w:bCs/>
          <w:sz w:val="28"/>
          <w:szCs w:val="28"/>
        </w:rPr>
        <w:t xml:space="preserve">     </w:t>
      </w:r>
      <w:r w:rsidRPr="009C724F">
        <w:rPr>
          <w:rFonts w:ascii="Garamond" w:hAnsi="Garamond"/>
          <w:b/>
          <w:bCs/>
          <w:sz w:val="28"/>
          <w:szCs w:val="28"/>
        </w:rPr>
        <w:t>Role &amp; Responsibilities</w:t>
      </w:r>
    </w:p>
    <w:p w:rsidR="009C724F" w:rsidRPr="009C724F" w:rsidRDefault="009C724F" w:rsidP="009C724F">
      <w:pPr>
        <w:spacing w:line="276" w:lineRule="auto"/>
        <w:ind w:left="-360" w:right="-691"/>
        <w:rPr>
          <w:rFonts w:ascii="Garamond" w:hAnsi="Garamond"/>
          <w:b/>
          <w:bCs/>
          <w:sz w:val="28"/>
          <w:szCs w:val="28"/>
        </w:rPr>
      </w:pPr>
      <w:r>
        <w:rPr>
          <w:rFonts w:ascii="Garamond" w:hAnsi="Garamond"/>
          <w:b/>
          <w:bCs/>
          <w:sz w:val="28"/>
          <w:szCs w:val="28"/>
        </w:rPr>
        <w:t xml:space="preserve">     </w:t>
      </w:r>
      <w:r w:rsidRPr="009C724F">
        <w:rPr>
          <w:rFonts w:ascii="Garamond" w:hAnsi="Garamond"/>
          <w:b/>
          <w:sz w:val="28"/>
          <w:szCs w:val="28"/>
        </w:rPr>
        <w:t>Onsite Project Manager</w:t>
      </w:r>
    </w:p>
    <w:p w:rsidR="009C724F" w:rsidRDefault="009C724F" w:rsidP="009C724F">
      <w:pPr>
        <w:spacing w:line="276" w:lineRule="auto"/>
        <w:ind w:left="360" w:right="-691"/>
      </w:pPr>
    </w:p>
    <w:p w:rsidR="009C724F" w:rsidRPr="009C724F" w:rsidRDefault="009C724F" w:rsidP="00AB0CFA">
      <w:pPr>
        <w:numPr>
          <w:ilvl w:val="0"/>
          <w:numId w:val="12"/>
        </w:numPr>
        <w:spacing w:line="276" w:lineRule="auto"/>
        <w:ind w:right="-691"/>
      </w:pPr>
      <w:r w:rsidRPr="009C724F">
        <w:t xml:space="preserve">Project manager for multiple projects assigned with the </w:t>
      </w:r>
      <w:proofErr w:type="spellStart"/>
      <w:r w:rsidRPr="009C724F">
        <w:t>Rightshore</w:t>
      </w:r>
      <w:proofErr w:type="spellEnd"/>
      <w:r w:rsidRPr="009C724F">
        <w:t xml:space="preserve"> model</w:t>
      </w:r>
    </w:p>
    <w:p w:rsidR="009C724F" w:rsidRPr="009C724F" w:rsidRDefault="009C724F" w:rsidP="00AB0CFA">
      <w:pPr>
        <w:numPr>
          <w:ilvl w:val="0"/>
          <w:numId w:val="12"/>
        </w:numPr>
        <w:spacing w:line="276" w:lineRule="auto"/>
        <w:ind w:right="-691"/>
      </w:pPr>
      <w:r w:rsidRPr="009C724F">
        <w:t xml:space="preserve">Respond to queries raised by users, study client requirements, prepare high level estimation, draft the solution based on the information provided by the client/users </w:t>
      </w:r>
    </w:p>
    <w:p w:rsidR="009C724F" w:rsidRPr="009C724F" w:rsidRDefault="009C724F" w:rsidP="00AB0CFA">
      <w:pPr>
        <w:numPr>
          <w:ilvl w:val="0"/>
          <w:numId w:val="12"/>
        </w:numPr>
        <w:spacing w:line="276" w:lineRule="auto"/>
        <w:ind w:right="-691"/>
      </w:pPr>
      <w:r w:rsidRPr="009C724F">
        <w:t>Freeze / baseline the requirements, provide the required documentation for the project. Identify the activities involved, prepare the project plan</w:t>
      </w:r>
    </w:p>
    <w:p w:rsidR="009C724F" w:rsidRPr="009C724F" w:rsidRDefault="009C724F" w:rsidP="00AB0CFA">
      <w:pPr>
        <w:numPr>
          <w:ilvl w:val="0"/>
          <w:numId w:val="12"/>
        </w:numPr>
        <w:spacing w:line="276" w:lineRule="auto"/>
        <w:ind w:right="-691"/>
      </w:pPr>
      <w:r w:rsidRPr="009C724F">
        <w:t>Monitor / track the day-to-day progress of the project, Risk management, manage issues / escalations</w:t>
      </w:r>
    </w:p>
    <w:p w:rsidR="009C724F" w:rsidRPr="009C724F" w:rsidRDefault="009C724F" w:rsidP="00AB0CFA">
      <w:pPr>
        <w:numPr>
          <w:ilvl w:val="0"/>
          <w:numId w:val="12"/>
        </w:numPr>
        <w:spacing w:line="276" w:lineRule="auto"/>
        <w:ind w:right="-691"/>
      </w:pPr>
      <w:r w:rsidRPr="009C724F">
        <w:t>Reporting to the client and Capgemini senior management the project status</w:t>
      </w:r>
    </w:p>
    <w:p w:rsidR="009C724F" w:rsidRPr="009C724F" w:rsidRDefault="009C724F" w:rsidP="009C724F">
      <w:pPr>
        <w:spacing w:line="276" w:lineRule="auto"/>
        <w:ind w:right="-691"/>
      </w:pPr>
    </w:p>
    <w:p w:rsidR="009C724F" w:rsidRDefault="009C724F" w:rsidP="009C724F">
      <w:pPr>
        <w:spacing w:line="276" w:lineRule="auto"/>
        <w:ind w:right="-691"/>
        <w:rPr>
          <w:b/>
        </w:rPr>
      </w:pPr>
      <w:r w:rsidRPr="009C724F">
        <w:rPr>
          <w:b/>
        </w:rPr>
        <w:t>Some of the Projects managed at Matalan</w:t>
      </w:r>
    </w:p>
    <w:p w:rsidR="009C724F" w:rsidRPr="009C724F" w:rsidRDefault="009C724F" w:rsidP="009C724F">
      <w:pPr>
        <w:spacing w:line="276" w:lineRule="auto"/>
        <w:ind w:right="-691"/>
        <w:rPr>
          <w:b/>
        </w:rPr>
      </w:pPr>
    </w:p>
    <w:p w:rsidR="009C724F" w:rsidRPr="009C724F" w:rsidRDefault="009C724F" w:rsidP="00AB0CFA">
      <w:pPr>
        <w:numPr>
          <w:ilvl w:val="0"/>
          <w:numId w:val="12"/>
        </w:numPr>
        <w:spacing w:line="276" w:lineRule="auto"/>
        <w:ind w:right="-691"/>
      </w:pPr>
      <w:r w:rsidRPr="009C724F">
        <w:t xml:space="preserve">VAT Update –Rate change -2011 project </w:t>
      </w:r>
    </w:p>
    <w:p w:rsidR="009C724F" w:rsidRPr="009C724F" w:rsidRDefault="009C724F" w:rsidP="00AB0CFA">
      <w:pPr>
        <w:numPr>
          <w:ilvl w:val="0"/>
          <w:numId w:val="12"/>
        </w:numPr>
        <w:spacing w:line="276" w:lineRule="auto"/>
        <w:ind w:right="-691"/>
      </w:pPr>
      <w:r w:rsidRPr="009C724F">
        <w:t xml:space="preserve">Marketing Oracle Patch upgrade project </w:t>
      </w:r>
    </w:p>
    <w:p w:rsidR="009C724F" w:rsidRPr="009C724F" w:rsidRDefault="009C724F" w:rsidP="00AB0CFA">
      <w:pPr>
        <w:numPr>
          <w:ilvl w:val="0"/>
          <w:numId w:val="12"/>
        </w:numPr>
        <w:spacing w:line="276" w:lineRule="auto"/>
        <w:ind w:right="-691"/>
      </w:pPr>
      <w:r w:rsidRPr="009C724F">
        <w:t xml:space="preserve">Oracle Financials Upgrade project </w:t>
      </w:r>
    </w:p>
    <w:p w:rsidR="009C724F" w:rsidRPr="009C724F" w:rsidRDefault="009C724F" w:rsidP="00AB0CFA">
      <w:pPr>
        <w:numPr>
          <w:ilvl w:val="0"/>
          <w:numId w:val="12"/>
        </w:numPr>
        <w:spacing w:line="276" w:lineRule="auto"/>
        <w:ind w:right="-691"/>
      </w:pPr>
      <w:r w:rsidRPr="009C724F">
        <w:t xml:space="preserve">WSSI Markdown Markup project </w:t>
      </w:r>
    </w:p>
    <w:p w:rsidR="009C724F" w:rsidRPr="009C724F" w:rsidRDefault="009C724F" w:rsidP="00AB0CFA">
      <w:pPr>
        <w:numPr>
          <w:ilvl w:val="0"/>
          <w:numId w:val="12"/>
        </w:numPr>
        <w:spacing w:line="276" w:lineRule="auto"/>
        <w:ind w:right="-691"/>
      </w:pPr>
      <w:r w:rsidRPr="009C724F">
        <w:t>LT02 Tape robot move project (3</w:t>
      </w:r>
      <w:r w:rsidRPr="009C724F">
        <w:rPr>
          <w:vertAlign w:val="superscript"/>
        </w:rPr>
        <w:t>rd</w:t>
      </w:r>
      <w:r w:rsidRPr="009C724F">
        <w:t xml:space="preserve"> parties involved)</w:t>
      </w:r>
    </w:p>
    <w:p w:rsidR="009C724F" w:rsidRPr="00436623" w:rsidRDefault="009C724F" w:rsidP="00436623">
      <w:pPr>
        <w:spacing w:line="276" w:lineRule="auto"/>
        <w:ind w:left="-360" w:right="-691"/>
        <w:rPr>
          <w:rFonts w:ascii="Garamond" w:hAnsi="Garamond"/>
          <w:b/>
          <w:bCs/>
          <w:sz w:val="28"/>
          <w:szCs w:val="28"/>
        </w:rPr>
      </w:pPr>
    </w:p>
    <w:p w:rsidR="009C724F" w:rsidRPr="00436623" w:rsidRDefault="009C724F" w:rsidP="00436623">
      <w:pPr>
        <w:spacing w:line="276" w:lineRule="auto"/>
        <w:ind w:left="-360" w:right="-691"/>
        <w:rPr>
          <w:rFonts w:ascii="Garamond" w:hAnsi="Garamond"/>
          <w:b/>
          <w:bCs/>
          <w:sz w:val="28"/>
          <w:szCs w:val="28"/>
        </w:rPr>
      </w:pPr>
      <w:r w:rsidRPr="00436623">
        <w:rPr>
          <w:rFonts w:ascii="Garamond" w:hAnsi="Garamond"/>
          <w:b/>
          <w:bCs/>
          <w:sz w:val="28"/>
          <w:szCs w:val="28"/>
        </w:rPr>
        <w:t xml:space="preserve">     Project 3                    </w:t>
      </w:r>
      <w:proofErr w:type="spellStart"/>
      <w:r w:rsidRPr="00436623">
        <w:rPr>
          <w:rFonts w:ascii="Garamond" w:hAnsi="Garamond"/>
          <w:b/>
          <w:bCs/>
          <w:sz w:val="28"/>
          <w:szCs w:val="28"/>
        </w:rPr>
        <w:t>CapGemini</w:t>
      </w:r>
      <w:proofErr w:type="spellEnd"/>
      <w:r w:rsidRPr="00436623">
        <w:rPr>
          <w:rFonts w:ascii="Garamond" w:hAnsi="Garamond"/>
          <w:b/>
          <w:bCs/>
          <w:sz w:val="28"/>
          <w:szCs w:val="28"/>
        </w:rPr>
        <w:t xml:space="preserve"> SD&amp;M (Germany) AM Transformation</w:t>
      </w:r>
    </w:p>
    <w:p w:rsidR="009C724F" w:rsidRPr="00436623" w:rsidRDefault="009C724F" w:rsidP="00436623">
      <w:pPr>
        <w:spacing w:line="276" w:lineRule="auto"/>
        <w:ind w:left="-360" w:right="-691"/>
        <w:rPr>
          <w:rFonts w:ascii="Garamond" w:hAnsi="Garamond"/>
          <w:b/>
          <w:sz w:val="28"/>
          <w:szCs w:val="28"/>
        </w:rPr>
      </w:pPr>
      <w:r w:rsidRPr="00436623">
        <w:rPr>
          <w:rFonts w:ascii="Garamond" w:hAnsi="Garamond"/>
          <w:b/>
          <w:bCs/>
          <w:sz w:val="28"/>
          <w:szCs w:val="28"/>
        </w:rPr>
        <w:t xml:space="preserve">     Client                         </w:t>
      </w:r>
      <w:r w:rsidRPr="00436623">
        <w:rPr>
          <w:rFonts w:ascii="Garamond" w:hAnsi="Garamond"/>
          <w:b/>
          <w:sz w:val="28"/>
          <w:szCs w:val="28"/>
        </w:rPr>
        <w:t>Capgemini SD&amp;M AG, Munich Germany</w:t>
      </w:r>
    </w:p>
    <w:p w:rsidR="00436623" w:rsidRPr="00436623" w:rsidRDefault="009C724F" w:rsidP="00436623">
      <w:pPr>
        <w:spacing w:line="276" w:lineRule="auto"/>
        <w:ind w:left="-360" w:right="-691"/>
        <w:rPr>
          <w:rFonts w:ascii="Garamond" w:hAnsi="Garamond"/>
          <w:b/>
          <w:bCs/>
          <w:sz w:val="28"/>
          <w:szCs w:val="28"/>
        </w:rPr>
      </w:pPr>
      <w:r w:rsidRPr="00436623">
        <w:rPr>
          <w:rFonts w:ascii="Garamond" w:hAnsi="Garamond"/>
          <w:b/>
          <w:bCs/>
          <w:sz w:val="28"/>
          <w:szCs w:val="28"/>
        </w:rPr>
        <w:t xml:space="preserve">     Duration                </w:t>
      </w:r>
      <w:r w:rsidR="00436623" w:rsidRPr="00436623">
        <w:rPr>
          <w:rFonts w:ascii="Garamond" w:hAnsi="Garamond"/>
          <w:b/>
          <w:bCs/>
          <w:sz w:val="28"/>
          <w:szCs w:val="28"/>
        </w:rPr>
        <w:t xml:space="preserve">    </w:t>
      </w:r>
      <w:r w:rsidR="00436623" w:rsidRPr="00436623">
        <w:rPr>
          <w:rFonts w:ascii="Garamond" w:hAnsi="Garamond"/>
          <w:b/>
          <w:sz w:val="28"/>
          <w:szCs w:val="28"/>
        </w:rPr>
        <w:t>Offshore: Mar 2009 – Dec 2009</w:t>
      </w:r>
      <w:r w:rsidRPr="00436623">
        <w:rPr>
          <w:rFonts w:ascii="Garamond" w:hAnsi="Garamond"/>
          <w:b/>
          <w:bCs/>
          <w:sz w:val="28"/>
          <w:szCs w:val="28"/>
        </w:rPr>
        <w:t xml:space="preserve"> </w:t>
      </w:r>
      <w:r w:rsidR="00436623">
        <w:rPr>
          <w:rFonts w:ascii="Garamond" w:hAnsi="Garamond"/>
          <w:b/>
          <w:bCs/>
          <w:sz w:val="28"/>
          <w:szCs w:val="28"/>
        </w:rPr>
        <w:t xml:space="preserve">  </w:t>
      </w:r>
    </w:p>
    <w:p w:rsidR="00436623" w:rsidRPr="00436623" w:rsidRDefault="00436623" w:rsidP="00436623">
      <w:pPr>
        <w:spacing w:line="276" w:lineRule="auto"/>
        <w:ind w:right="-691"/>
      </w:pPr>
      <w:r w:rsidRPr="00436623">
        <w:t xml:space="preserve">Onsite 1.5 months for Due diligence, discussions, planning (Solution building, Transition), assessment of existing projects for right shoring and sales support                       </w:t>
      </w:r>
    </w:p>
    <w:p w:rsidR="009C724F" w:rsidRPr="00436623" w:rsidRDefault="009C724F" w:rsidP="00436623">
      <w:pPr>
        <w:spacing w:line="276" w:lineRule="auto"/>
        <w:ind w:left="-360" w:right="-691"/>
        <w:rPr>
          <w:rFonts w:ascii="Garamond" w:hAnsi="Garamond"/>
          <w:b/>
          <w:sz w:val="28"/>
          <w:szCs w:val="28"/>
        </w:rPr>
      </w:pPr>
      <w:r w:rsidRPr="00436623">
        <w:rPr>
          <w:rFonts w:ascii="Garamond" w:hAnsi="Garamond"/>
          <w:b/>
          <w:bCs/>
          <w:sz w:val="28"/>
          <w:szCs w:val="28"/>
        </w:rPr>
        <w:t xml:space="preserve">     Team Size                  </w:t>
      </w:r>
      <w:r w:rsidR="00436623" w:rsidRPr="00436623">
        <w:rPr>
          <w:rFonts w:ascii="Garamond" w:hAnsi="Garamond"/>
          <w:b/>
          <w:sz w:val="28"/>
          <w:szCs w:val="28"/>
        </w:rPr>
        <w:t>8</w:t>
      </w:r>
    </w:p>
    <w:p w:rsidR="009C724F" w:rsidRPr="00436623" w:rsidRDefault="009C724F" w:rsidP="00436623">
      <w:pPr>
        <w:spacing w:line="276" w:lineRule="auto"/>
        <w:ind w:left="-360" w:right="-691"/>
        <w:rPr>
          <w:rFonts w:ascii="Garamond" w:hAnsi="Garamond"/>
          <w:b/>
          <w:bCs/>
          <w:sz w:val="28"/>
          <w:szCs w:val="28"/>
        </w:rPr>
      </w:pPr>
      <w:r w:rsidRPr="00436623">
        <w:rPr>
          <w:rFonts w:ascii="Garamond" w:hAnsi="Garamond"/>
          <w:b/>
          <w:bCs/>
          <w:sz w:val="28"/>
          <w:szCs w:val="28"/>
        </w:rPr>
        <w:t xml:space="preserve">     Role &amp; Responsibilities</w:t>
      </w:r>
    </w:p>
    <w:p w:rsidR="00994CCF" w:rsidRPr="00436623" w:rsidRDefault="009C724F" w:rsidP="00436623">
      <w:pPr>
        <w:spacing w:line="276" w:lineRule="auto"/>
        <w:ind w:left="-360" w:right="-691"/>
        <w:rPr>
          <w:rFonts w:ascii="Garamond" w:hAnsi="Garamond"/>
          <w:b/>
          <w:bCs/>
          <w:sz w:val="28"/>
          <w:szCs w:val="28"/>
        </w:rPr>
      </w:pPr>
      <w:r w:rsidRPr="00436623">
        <w:rPr>
          <w:rFonts w:ascii="Garamond" w:hAnsi="Garamond"/>
          <w:b/>
          <w:bCs/>
          <w:sz w:val="28"/>
          <w:szCs w:val="28"/>
        </w:rPr>
        <w:t xml:space="preserve">   </w:t>
      </w:r>
      <w:r w:rsidR="00436623" w:rsidRPr="00436623">
        <w:rPr>
          <w:rFonts w:ascii="Garamond" w:hAnsi="Garamond"/>
          <w:b/>
          <w:bCs/>
          <w:sz w:val="28"/>
          <w:szCs w:val="28"/>
        </w:rPr>
        <w:t xml:space="preserve">  </w:t>
      </w:r>
      <w:r w:rsidR="00994CCF" w:rsidRPr="00436623">
        <w:rPr>
          <w:rFonts w:ascii="Garamond" w:hAnsi="Garamond"/>
          <w:b/>
          <w:sz w:val="28"/>
          <w:szCs w:val="28"/>
        </w:rPr>
        <w:t xml:space="preserve">Sales Support/AM Specialist (Solutions Architect) </w:t>
      </w:r>
    </w:p>
    <w:p w:rsidR="00436623" w:rsidRPr="00436623" w:rsidRDefault="00436623" w:rsidP="00436623">
      <w:pPr>
        <w:spacing w:line="276" w:lineRule="auto"/>
        <w:ind w:right="-691"/>
        <w:rPr>
          <w:rFonts w:ascii="Garamond" w:hAnsi="Garamond"/>
          <w:b/>
          <w:sz w:val="28"/>
          <w:szCs w:val="28"/>
        </w:rPr>
      </w:pPr>
    </w:p>
    <w:p w:rsidR="00994CCF" w:rsidRPr="00436623" w:rsidRDefault="00994CCF" w:rsidP="00AB0CFA">
      <w:pPr>
        <w:numPr>
          <w:ilvl w:val="0"/>
          <w:numId w:val="13"/>
        </w:numPr>
        <w:spacing w:line="276" w:lineRule="auto"/>
        <w:ind w:right="-691"/>
      </w:pPr>
      <w:r w:rsidRPr="00436623">
        <w:t xml:space="preserve">Single Point of Contact (SPOC) for all application maintenance, RFPs, queries in the German BU that has </w:t>
      </w:r>
      <w:proofErr w:type="spellStart"/>
      <w:r w:rsidRPr="00436623">
        <w:t>Rightshore</w:t>
      </w:r>
      <w:proofErr w:type="spellEnd"/>
      <w:r w:rsidRPr="00436623">
        <w:t xml:space="preserve"> component in it.  </w:t>
      </w:r>
    </w:p>
    <w:p w:rsidR="00994CCF" w:rsidRDefault="00994CCF" w:rsidP="00AB0CFA">
      <w:pPr>
        <w:numPr>
          <w:ilvl w:val="0"/>
          <w:numId w:val="13"/>
        </w:numPr>
        <w:spacing w:line="276" w:lineRule="auto"/>
        <w:ind w:right="-691"/>
      </w:pPr>
      <w:r w:rsidRPr="00436623">
        <w:t xml:space="preserve">Primary responsible for gathering the information and provide an AM Solution using the </w:t>
      </w:r>
      <w:proofErr w:type="spellStart"/>
      <w:r w:rsidRPr="00436623">
        <w:t>Rightshore</w:t>
      </w:r>
      <w:proofErr w:type="spellEnd"/>
      <w:r w:rsidRPr="00436623">
        <w:t xml:space="preserve"> combination. </w:t>
      </w:r>
    </w:p>
    <w:p w:rsidR="00436623" w:rsidRDefault="00436623" w:rsidP="00436623">
      <w:pPr>
        <w:spacing w:line="276" w:lineRule="auto"/>
        <w:ind w:right="-691"/>
      </w:pPr>
    </w:p>
    <w:p w:rsidR="00436623" w:rsidRPr="00436623" w:rsidRDefault="00436623" w:rsidP="00436623">
      <w:pPr>
        <w:spacing w:line="276" w:lineRule="auto"/>
        <w:ind w:right="-691"/>
      </w:pPr>
    </w:p>
    <w:p w:rsidR="00994CCF" w:rsidRPr="00436623" w:rsidRDefault="00994CCF" w:rsidP="00AB0CFA">
      <w:pPr>
        <w:numPr>
          <w:ilvl w:val="0"/>
          <w:numId w:val="13"/>
        </w:numPr>
        <w:spacing w:line="276" w:lineRule="auto"/>
        <w:ind w:right="-691"/>
      </w:pPr>
      <w:r w:rsidRPr="00436623">
        <w:lastRenderedPageBreak/>
        <w:t xml:space="preserve">Planning for the due diligence, estimation and reviewing the solutions for the RFPs and thereafter provide inputs </w:t>
      </w:r>
    </w:p>
    <w:p w:rsidR="00994CCF" w:rsidRPr="00436623" w:rsidRDefault="00994CCF" w:rsidP="00AB0CFA">
      <w:pPr>
        <w:numPr>
          <w:ilvl w:val="0"/>
          <w:numId w:val="13"/>
        </w:numPr>
        <w:spacing w:line="276" w:lineRule="auto"/>
        <w:ind w:right="-691"/>
      </w:pPr>
      <w:r w:rsidRPr="00436623">
        <w:t xml:space="preserve">As part of the Transformation Team, involved in studying the existing projects being executed at onsite or client site and thereafter provide a feasibility/solution to transform them into a </w:t>
      </w:r>
      <w:proofErr w:type="spellStart"/>
      <w:r w:rsidRPr="00436623">
        <w:t>Rightshore</w:t>
      </w:r>
      <w:proofErr w:type="spellEnd"/>
      <w:r w:rsidRPr="00436623">
        <w:t xml:space="preserve"> project. </w:t>
      </w:r>
    </w:p>
    <w:p w:rsidR="00994CCF" w:rsidRPr="00436623" w:rsidRDefault="00994CCF" w:rsidP="00AB0CFA">
      <w:pPr>
        <w:numPr>
          <w:ilvl w:val="0"/>
          <w:numId w:val="13"/>
        </w:numPr>
        <w:spacing w:line="276" w:lineRule="auto"/>
        <w:ind w:right="-691"/>
      </w:pPr>
      <w:r w:rsidRPr="00436623">
        <w:t xml:space="preserve">Capacity planning and staffing plans for the potential </w:t>
      </w:r>
      <w:proofErr w:type="spellStart"/>
      <w:r w:rsidRPr="00436623">
        <w:t>Rightshore</w:t>
      </w:r>
      <w:proofErr w:type="spellEnd"/>
      <w:r w:rsidRPr="00436623">
        <w:t xml:space="preserve"> projects and defining the transition &amp; training plans for the same.</w:t>
      </w:r>
    </w:p>
    <w:p w:rsidR="00994CCF" w:rsidRPr="00436623" w:rsidRDefault="00994CCF" w:rsidP="00AB0CFA">
      <w:pPr>
        <w:numPr>
          <w:ilvl w:val="0"/>
          <w:numId w:val="13"/>
        </w:numPr>
        <w:spacing w:line="276" w:lineRule="auto"/>
        <w:ind w:right="-691"/>
      </w:pPr>
      <w:r w:rsidRPr="00436623">
        <w:t>Assisted the front office teams in preparing the governance models and defining SLAs.</w:t>
      </w:r>
    </w:p>
    <w:p w:rsidR="00994CCF" w:rsidRDefault="00994CCF" w:rsidP="00AB0CFA">
      <w:pPr>
        <w:numPr>
          <w:ilvl w:val="0"/>
          <w:numId w:val="13"/>
        </w:numPr>
        <w:spacing w:line="276" w:lineRule="auto"/>
        <w:ind w:right="-691"/>
      </w:pPr>
      <w:r w:rsidRPr="00436623">
        <w:t xml:space="preserve">Defined the processes as per the project specific requirements. </w:t>
      </w:r>
    </w:p>
    <w:p w:rsidR="00436623" w:rsidRDefault="00436623" w:rsidP="00436623">
      <w:pPr>
        <w:spacing w:line="276" w:lineRule="auto"/>
        <w:ind w:right="-691"/>
      </w:pPr>
    </w:p>
    <w:p w:rsidR="00436623" w:rsidRDefault="00436623" w:rsidP="00436623">
      <w:pPr>
        <w:spacing w:line="276" w:lineRule="auto"/>
        <w:ind w:right="-691"/>
      </w:pPr>
    </w:p>
    <w:p w:rsidR="00436623" w:rsidRPr="00436623" w:rsidRDefault="00436623" w:rsidP="00436623">
      <w:pPr>
        <w:spacing w:line="276" w:lineRule="auto"/>
        <w:ind w:left="-360" w:right="-691"/>
        <w:rPr>
          <w:rFonts w:ascii="Garamond" w:hAnsi="Garamond"/>
          <w:b/>
          <w:bCs/>
          <w:sz w:val="28"/>
          <w:szCs w:val="28"/>
        </w:rPr>
      </w:pPr>
      <w:r w:rsidRPr="00436623">
        <w:rPr>
          <w:rFonts w:ascii="Garamond" w:hAnsi="Garamond"/>
          <w:b/>
          <w:bCs/>
          <w:sz w:val="28"/>
          <w:szCs w:val="28"/>
        </w:rPr>
        <w:t xml:space="preserve">     Project 4                    Aker Solutions Staff Augmentation</w:t>
      </w:r>
    </w:p>
    <w:p w:rsidR="00436623" w:rsidRPr="00436623" w:rsidRDefault="00436623" w:rsidP="00436623">
      <w:pPr>
        <w:spacing w:line="276" w:lineRule="auto"/>
        <w:ind w:left="-360" w:right="-691"/>
        <w:rPr>
          <w:rFonts w:ascii="Garamond" w:hAnsi="Garamond"/>
          <w:b/>
          <w:sz w:val="28"/>
          <w:szCs w:val="28"/>
        </w:rPr>
      </w:pPr>
      <w:r w:rsidRPr="00436623">
        <w:rPr>
          <w:rFonts w:ascii="Garamond" w:hAnsi="Garamond"/>
          <w:b/>
          <w:bCs/>
          <w:sz w:val="28"/>
          <w:szCs w:val="28"/>
        </w:rPr>
        <w:t xml:space="preserve">     Client                         </w:t>
      </w:r>
      <w:r w:rsidRPr="00436623">
        <w:rPr>
          <w:rFonts w:ascii="Garamond" w:hAnsi="Garamond"/>
          <w:b/>
          <w:sz w:val="28"/>
          <w:szCs w:val="28"/>
        </w:rPr>
        <w:t>Aker Solutions, Norway - Europe</w:t>
      </w:r>
    </w:p>
    <w:p w:rsidR="00436623" w:rsidRPr="00436623" w:rsidRDefault="00436623" w:rsidP="00436623">
      <w:pPr>
        <w:spacing w:line="276" w:lineRule="auto"/>
        <w:ind w:left="-360" w:right="-691"/>
        <w:rPr>
          <w:rFonts w:ascii="Garamond" w:hAnsi="Garamond"/>
          <w:b/>
          <w:bCs/>
          <w:sz w:val="28"/>
          <w:szCs w:val="28"/>
        </w:rPr>
      </w:pPr>
      <w:r w:rsidRPr="00436623">
        <w:rPr>
          <w:rFonts w:ascii="Garamond" w:hAnsi="Garamond"/>
          <w:b/>
          <w:bCs/>
          <w:sz w:val="28"/>
          <w:szCs w:val="28"/>
        </w:rPr>
        <w:t xml:space="preserve">     Duration                    </w:t>
      </w:r>
    </w:p>
    <w:p w:rsidR="00436623" w:rsidRPr="00436623" w:rsidRDefault="00436623" w:rsidP="00436623">
      <w:pPr>
        <w:spacing w:line="276" w:lineRule="auto"/>
        <w:ind w:left="-360" w:right="-691"/>
      </w:pPr>
      <w:r>
        <w:rPr>
          <w:rFonts w:ascii="Garamond" w:hAnsi="Garamond"/>
          <w:b/>
          <w:sz w:val="28"/>
          <w:szCs w:val="28"/>
        </w:rPr>
        <w:t xml:space="preserve">    </w:t>
      </w:r>
      <w:r w:rsidRPr="00436623">
        <w:rPr>
          <w:rFonts w:ascii="Garamond" w:hAnsi="Garamond"/>
          <w:b/>
          <w:sz w:val="28"/>
          <w:szCs w:val="28"/>
        </w:rPr>
        <w:t xml:space="preserve"> </w:t>
      </w:r>
      <w:r w:rsidRPr="00436623">
        <w:t>Onsite 1 week (Oslo, Norway) for planning &amp; project initiation; Offshore: Apr 2008     Feb 2009</w:t>
      </w:r>
    </w:p>
    <w:p w:rsidR="00436623" w:rsidRPr="00436623" w:rsidRDefault="00436623" w:rsidP="00436623">
      <w:pPr>
        <w:spacing w:line="276" w:lineRule="auto"/>
        <w:ind w:left="-360" w:right="-691"/>
        <w:rPr>
          <w:rFonts w:ascii="Garamond" w:hAnsi="Garamond"/>
          <w:b/>
          <w:sz w:val="28"/>
          <w:szCs w:val="28"/>
        </w:rPr>
      </w:pPr>
      <w:r w:rsidRPr="00436623">
        <w:rPr>
          <w:rFonts w:ascii="Garamond" w:hAnsi="Garamond"/>
          <w:b/>
          <w:bCs/>
          <w:sz w:val="28"/>
          <w:szCs w:val="28"/>
        </w:rPr>
        <w:t xml:space="preserve">     Team Size                  </w:t>
      </w:r>
      <w:r>
        <w:rPr>
          <w:rFonts w:ascii="Garamond" w:hAnsi="Garamond"/>
          <w:b/>
          <w:bCs/>
          <w:sz w:val="28"/>
          <w:szCs w:val="28"/>
        </w:rPr>
        <w:t xml:space="preserve"> </w:t>
      </w:r>
      <w:r w:rsidRPr="00436623">
        <w:rPr>
          <w:rFonts w:ascii="Garamond" w:hAnsi="Garamond"/>
          <w:b/>
          <w:sz w:val="28"/>
          <w:szCs w:val="28"/>
        </w:rPr>
        <w:t>37</w:t>
      </w:r>
    </w:p>
    <w:p w:rsidR="00436623" w:rsidRPr="00436623" w:rsidRDefault="00436623" w:rsidP="00436623">
      <w:pPr>
        <w:spacing w:line="276" w:lineRule="auto"/>
        <w:ind w:left="-360" w:right="-691"/>
        <w:rPr>
          <w:rFonts w:ascii="Garamond" w:hAnsi="Garamond"/>
          <w:b/>
          <w:sz w:val="28"/>
          <w:szCs w:val="28"/>
        </w:rPr>
      </w:pPr>
      <w:r w:rsidRPr="00436623">
        <w:rPr>
          <w:rFonts w:ascii="Garamond" w:hAnsi="Garamond"/>
          <w:b/>
          <w:bCs/>
          <w:sz w:val="28"/>
          <w:szCs w:val="28"/>
        </w:rPr>
        <w:t xml:space="preserve">   </w:t>
      </w:r>
      <w:r>
        <w:rPr>
          <w:rFonts w:ascii="Garamond" w:hAnsi="Garamond"/>
          <w:b/>
          <w:bCs/>
          <w:sz w:val="28"/>
          <w:szCs w:val="28"/>
        </w:rPr>
        <w:t xml:space="preserve"> </w:t>
      </w:r>
      <w:r w:rsidRPr="00436623">
        <w:rPr>
          <w:rFonts w:ascii="Garamond" w:hAnsi="Garamond"/>
          <w:b/>
          <w:bCs/>
          <w:sz w:val="28"/>
          <w:szCs w:val="28"/>
        </w:rPr>
        <w:t xml:space="preserve"> Project Net Value</w:t>
      </w:r>
      <w:r>
        <w:rPr>
          <w:rFonts w:ascii="Garamond" w:hAnsi="Garamond"/>
          <w:b/>
          <w:bCs/>
          <w:sz w:val="28"/>
          <w:szCs w:val="28"/>
        </w:rPr>
        <w:t xml:space="preserve">     </w:t>
      </w:r>
      <w:r w:rsidRPr="00436623">
        <w:rPr>
          <w:rFonts w:ascii="Garamond" w:hAnsi="Garamond"/>
          <w:b/>
          <w:sz w:val="28"/>
          <w:szCs w:val="28"/>
        </w:rPr>
        <w:t xml:space="preserve"> </w:t>
      </w:r>
      <w:r>
        <w:rPr>
          <w:rFonts w:ascii="Garamond" w:hAnsi="Garamond"/>
          <w:b/>
          <w:sz w:val="28"/>
          <w:szCs w:val="28"/>
        </w:rPr>
        <w:t xml:space="preserve"> </w:t>
      </w:r>
      <w:r w:rsidRPr="00436623">
        <w:rPr>
          <w:rFonts w:ascii="Garamond" w:hAnsi="Garamond"/>
          <w:b/>
          <w:sz w:val="28"/>
          <w:szCs w:val="28"/>
        </w:rPr>
        <w:t>3.7 Million Euros (Five Year project)</w:t>
      </w:r>
    </w:p>
    <w:p w:rsidR="00436623" w:rsidRDefault="00436623" w:rsidP="00436623">
      <w:pPr>
        <w:spacing w:line="276" w:lineRule="auto"/>
        <w:ind w:left="-360" w:right="-514"/>
        <w:rPr>
          <w:rFonts w:ascii="Garamond" w:hAnsi="Garamond"/>
          <w:b/>
          <w:sz w:val="28"/>
          <w:szCs w:val="28"/>
        </w:rPr>
      </w:pPr>
      <w:r w:rsidRPr="00436623">
        <w:rPr>
          <w:rFonts w:ascii="Garamond" w:hAnsi="Garamond"/>
          <w:b/>
          <w:bCs/>
          <w:sz w:val="28"/>
          <w:szCs w:val="28"/>
        </w:rPr>
        <w:t xml:space="preserve">     Environment</w:t>
      </w:r>
      <w:r>
        <w:rPr>
          <w:rFonts w:ascii="Garamond" w:hAnsi="Garamond"/>
          <w:b/>
          <w:bCs/>
          <w:sz w:val="28"/>
          <w:szCs w:val="28"/>
        </w:rPr>
        <w:t xml:space="preserve">              </w:t>
      </w:r>
      <w:r w:rsidRPr="00436623">
        <w:rPr>
          <w:rFonts w:ascii="Garamond" w:hAnsi="Garamond"/>
          <w:b/>
          <w:bCs/>
          <w:sz w:val="28"/>
          <w:szCs w:val="28"/>
        </w:rPr>
        <w:t xml:space="preserve"> </w:t>
      </w:r>
      <w:r w:rsidRPr="00436623">
        <w:rPr>
          <w:rFonts w:ascii="Garamond" w:hAnsi="Garamond"/>
          <w:b/>
          <w:sz w:val="28"/>
          <w:szCs w:val="28"/>
        </w:rPr>
        <w:t xml:space="preserve">Engineering Solutions Applications like PDMS, COMOS, </w:t>
      </w:r>
      <w:r>
        <w:rPr>
          <w:rFonts w:ascii="Garamond" w:hAnsi="Garamond"/>
          <w:b/>
          <w:sz w:val="28"/>
          <w:szCs w:val="28"/>
        </w:rPr>
        <w:t xml:space="preserve"> </w:t>
      </w:r>
    </w:p>
    <w:p w:rsidR="00436623" w:rsidRPr="00436623" w:rsidRDefault="00436623" w:rsidP="00436623">
      <w:pPr>
        <w:spacing w:line="276" w:lineRule="auto"/>
        <w:ind w:left="-360" w:right="-514"/>
        <w:rPr>
          <w:rFonts w:ascii="Garamond" w:hAnsi="Garamond"/>
          <w:b/>
          <w:sz w:val="28"/>
          <w:szCs w:val="28"/>
        </w:rPr>
      </w:pPr>
      <w:r>
        <w:rPr>
          <w:rFonts w:ascii="Garamond" w:hAnsi="Garamond"/>
          <w:b/>
          <w:sz w:val="28"/>
          <w:szCs w:val="28"/>
        </w:rPr>
        <w:t xml:space="preserve">                                          </w:t>
      </w:r>
      <w:r w:rsidRPr="00436623">
        <w:rPr>
          <w:rFonts w:ascii="Garamond" w:hAnsi="Garamond"/>
          <w:b/>
          <w:sz w:val="28"/>
          <w:szCs w:val="28"/>
        </w:rPr>
        <w:t>PDMLINK, INTOOLS and Open Systems</w:t>
      </w:r>
    </w:p>
    <w:p w:rsidR="00436623" w:rsidRPr="00436623" w:rsidRDefault="00436623" w:rsidP="00436623">
      <w:pPr>
        <w:spacing w:line="276" w:lineRule="auto"/>
        <w:ind w:left="-360" w:right="-691"/>
        <w:rPr>
          <w:rFonts w:ascii="Garamond" w:hAnsi="Garamond"/>
          <w:b/>
          <w:bCs/>
          <w:sz w:val="28"/>
          <w:szCs w:val="28"/>
        </w:rPr>
      </w:pPr>
      <w:r w:rsidRPr="00436623">
        <w:rPr>
          <w:rFonts w:ascii="Garamond" w:hAnsi="Garamond"/>
          <w:b/>
          <w:bCs/>
          <w:sz w:val="28"/>
          <w:szCs w:val="28"/>
        </w:rPr>
        <w:t xml:space="preserve">    Role &amp; Responsibilities</w:t>
      </w:r>
    </w:p>
    <w:p w:rsidR="00436623" w:rsidRPr="00436623" w:rsidRDefault="00436623" w:rsidP="00436623">
      <w:pPr>
        <w:spacing w:line="276" w:lineRule="auto"/>
        <w:ind w:left="-360" w:right="-691"/>
        <w:rPr>
          <w:rFonts w:ascii="Garamond" w:hAnsi="Garamond"/>
          <w:b/>
          <w:bCs/>
          <w:sz w:val="28"/>
          <w:szCs w:val="28"/>
        </w:rPr>
      </w:pPr>
      <w:r w:rsidRPr="00436623">
        <w:rPr>
          <w:rFonts w:ascii="Garamond" w:hAnsi="Garamond"/>
          <w:b/>
          <w:sz w:val="28"/>
          <w:szCs w:val="28"/>
        </w:rPr>
        <w:t xml:space="preserve">    Project Manager (Capgemini Aker Solutions Back Office Project Manager</w:t>
      </w:r>
    </w:p>
    <w:p w:rsidR="00994CCF" w:rsidRPr="00C736D6" w:rsidRDefault="00994CCF" w:rsidP="00994CCF">
      <w:pPr>
        <w:ind w:right="-691"/>
        <w:rPr>
          <w:rFonts w:ascii="Verdana" w:hAnsi="Verdana"/>
          <w:sz w:val="17"/>
          <w:szCs w:val="17"/>
        </w:rPr>
      </w:pPr>
    </w:p>
    <w:p w:rsidR="00994CCF" w:rsidRPr="00436623" w:rsidRDefault="00994CCF" w:rsidP="00AB0CFA">
      <w:pPr>
        <w:numPr>
          <w:ilvl w:val="0"/>
          <w:numId w:val="14"/>
        </w:numPr>
        <w:spacing w:line="276" w:lineRule="auto"/>
        <w:ind w:right="-691"/>
      </w:pPr>
      <w:r w:rsidRPr="00436623">
        <w:t>Actively involved in initial project planning and setting up the processes for the project. Defined the project specific processes and procedures compliant to the company QMS standards.</w:t>
      </w:r>
    </w:p>
    <w:p w:rsidR="00994CCF" w:rsidRPr="00436623" w:rsidRDefault="00994CCF" w:rsidP="00AB0CFA">
      <w:pPr>
        <w:numPr>
          <w:ilvl w:val="0"/>
          <w:numId w:val="14"/>
        </w:numPr>
        <w:spacing w:line="276" w:lineRule="auto"/>
        <w:ind w:right="-691"/>
      </w:pPr>
      <w:r w:rsidRPr="00436623">
        <w:t xml:space="preserve">Prepared the Business continuity plan and set up the security management system for the project as per company standards and the client requirements. </w:t>
      </w:r>
    </w:p>
    <w:p w:rsidR="00994CCF" w:rsidRPr="00436623" w:rsidRDefault="00994CCF" w:rsidP="00AB0CFA">
      <w:pPr>
        <w:numPr>
          <w:ilvl w:val="0"/>
          <w:numId w:val="14"/>
        </w:numPr>
        <w:spacing w:line="276" w:lineRule="auto"/>
        <w:ind w:right="-691"/>
      </w:pPr>
      <w:r w:rsidRPr="00436623">
        <w:t>Identified the potential risks of the project and provided mitigations/solutions for the same.</w:t>
      </w:r>
    </w:p>
    <w:p w:rsidR="00994CCF" w:rsidRPr="00436623" w:rsidRDefault="00994CCF" w:rsidP="00AB0CFA">
      <w:pPr>
        <w:numPr>
          <w:ilvl w:val="0"/>
          <w:numId w:val="14"/>
        </w:numPr>
        <w:spacing w:line="276" w:lineRule="auto"/>
        <w:ind w:right="-691"/>
      </w:pPr>
      <w:r w:rsidRPr="00436623">
        <w:t xml:space="preserve">Analyzed the resource requests provided by the client and accordingly involved in recruitment/staffing and on-boarding and imparting the project specific induction program. </w:t>
      </w:r>
    </w:p>
    <w:p w:rsidR="00994CCF" w:rsidRPr="00436623" w:rsidRDefault="00994CCF" w:rsidP="00AB0CFA">
      <w:pPr>
        <w:numPr>
          <w:ilvl w:val="0"/>
          <w:numId w:val="14"/>
        </w:numPr>
        <w:spacing w:line="276" w:lineRule="auto"/>
        <w:ind w:right="-691"/>
      </w:pPr>
      <w:r w:rsidRPr="00436623">
        <w:t xml:space="preserve">Identified the knowledge gaps of the resources assigned to the project and prepared the internal training plans. </w:t>
      </w:r>
    </w:p>
    <w:p w:rsidR="00994CCF" w:rsidRPr="00436623" w:rsidRDefault="00994CCF" w:rsidP="00AB0CFA">
      <w:pPr>
        <w:numPr>
          <w:ilvl w:val="0"/>
          <w:numId w:val="14"/>
        </w:numPr>
        <w:spacing w:line="276" w:lineRule="auto"/>
        <w:ind w:right="-691"/>
      </w:pPr>
      <w:r w:rsidRPr="00436623">
        <w:t>Took the overall responsibility of setting up the dedicated link-line, hardware (servers) for the project, right from the procurement till the installation, set-up and testing.</w:t>
      </w:r>
    </w:p>
    <w:p w:rsidR="00994CCF" w:rsidRPr="00436623" w:rsidRDefault="00994CCF" w:rsidP="00AB0CFA">
      <w:pPr>
        <w:numPr>
          <w:ilvl w:val="0"/>
          <w:numId w:val="14"/>
        </w:numPr>
        <w:spacing w:line="276" w:lineRule="auto"/>
        <w:ind w:right="-691"/>
      </w:pPr>
      <w:r w:rsidRPr="00436623">
        <w:t>Prepared the transition (KT) plans and monitored the Knowledge transfer.</w:t>
      </w:r>
    </w:p>
    <w:p w:rsidR="00994CCF" w:rsidRPr="00436623" w:rsidRDefault="00994CCF" w:rsidP="00AB0CFA">
      <w:pPr>
        <w:numPr>
          <w:ilvl w:val="0"/>
          <w:numId w:val="14"/>
        </w:numPr>
        <w:spacing w:line="276" w:lineRule="auto"/>
        <w:ind w:right="-691"/>
      </w:pPr>
      <w:r w:rsidRPr="00436623">
        <w:t>Streamlined mobility processes of the resources during onsite travel at client sites for knowledge transfer.</w:t>
      </w:r>
    </w:p>
    <w:p w:rsidR="00994CCF" w:rsidRDefault="00994CCF" w:rsidP="00AB0CFA">
      <w:pPr>
        <w:numPr>
          <w:ilvl w:val="0"/>
          <w:numId w:val="14"/>
        </w:numPr>
        <w:spacing w:line="276" w:lineRule="auto"/>
        <w:ind w:right="-691"/>
      </w:pPr>
      <w:r w:rsidRPr="00436623">
        <w:t xml:space="preserve">Monitored and controlled the project deliverables and managed the entire project team (both onsite and offshore). Day-to-day monitoring and execution of the project from the back office in Mumbai, status reporting and escalation management. Monitored tracking of efforts and raising timely invoices &amp; follow-up with the client.  </w:t>
      </w:r>
    </w:p>
    <w:p w:rsidR="00436623" w:rsidRDefault="00436623" w:rsidP="00436623">
      <w:pPr>
        <w:spacing w:line="276" w:lineRule="auto"/>
        <w:ind w:right="-691"/>
      </w:pPr>
    </w:p>
    <w:p w:rsidR="00436623" w:rsidRDefault="00436623" w:rsidP="00436623">
      <w:pPr>
        <w:spacing w:line="276" w:lineRule="auto"/>
        <w:ind w:right="-691"/>
      </w:pPr>
    </w:p>
    <w:p w:rsidR="00436623" w:rsidRPr="00436623" w:rsidRDefault="00436623" w:rsidP="00436623">
      <w:pPr>
        <w:spacing w:line="276" w:lineRule="auto"/>
        <w:ind w:right="-691"/>
      </w:pPr>
    </w:p>
    <w:p w:rsidR="00530037" w:rsidRDefault="00994CCF" w:rsidP="00AB0CFA">
      <w:pPr>
        <w:numPr>
          <w:ilvl w:val="0"/>
          <w:numId w:val="14"/>
        </w:numPr>
        <w:spacing w:line="276" w:lineRule="auto"/>
        <w:ind w:right="-691"/>
      </w:pPr>
      <w:r w:rsidRPr="00436623">
        <w:t>Conducted status and project (service) review meetings (calls) with the client and the stakeholders as per the defined timelines and planned the resultant corrective actions pertaining to any issues and concerns.</w:t>
      </w:r>
    </w:p>
    <w:p w:rsidR="00530037" w:rsidRDefault="00530037" w:rsidP="00530037">
      <w:pPr>
        <w:spacing w:line="276" w:lineRule="auto"/>
        <w:ind w:left="360" w:right="-691"/>
      </w:pPr>
    </w:p>
    <w:p w:rsidR="00530037" w:rsidRPr="00530037" w:rsidRDefault="00530037" w:rsidP="00530037">
      <w:pPr>
        <w:spacing w:line="276" w:lineRule="auto"/>
        <w:ind w:left="-360" w:right="-691"/>
        <w:rPr>
          <w:rFonts w:ascii="Garamond" w:hAnsi="Garamond"/>
          <w:b/>
          <w:bCs/>
          <w:sz w:val="28"/>
          <w:szCs w:val="28"/>
        </w:rPr>
      </w:pPr>
      <w:r>
        <w:rPr>
          <w:rFonts w:ascii="Garamond" w:hAnsi="Garamond"/>
          <w:b/>
          <w:bCs/>
          <w:sz w:val="28"/>
          <w:szCs w:val="28"/>
        </w:rPr>
        <w:t xml:space="preserve">     </w:t>
      </w:r>
      <w:r w:rsidRPr="00530037">
        <w:rPr>
          <w:rFonts w:ascii="Garamond" w:hAnsi="Garamond"/>
          <w:b/>
          <w:bCs/>
          <w:sz w:val="28"/>
          <w:szCs w:val="28"/>
        </w:rPr>
        <w:t xml:space="preserve">Project 5                      </w:t>
      </w:r>
      <w:proofErr w:type="spellStart"/>
      <w:r w:rsidRPr="00530037">
        <w:rPr>
          <w:rFonts w:ascii="Garamond" w:hAnsi="Garamond"/>
          <w:b/>
          <w:bCs/>
          <w:sz w:val="28"/>
          <w:szCs w:val="28"/>
        </w:rPr>
        <w:t>Rightshore</w:t>
      </w:r>
      <w:proofErr w:type="spellEnd"/>
      <w:r w:rsidRPr="00530037">
        <w:rPr>
          <w:rFonts w:ascii="Garamond" w:hAnsi="Garamond"/>
          <w:b/>
          <w:bCs/>
          <w:sz w:val="28"/>
          <w:szCs w:val="28"/>
        </w:rPr>
        <w:t xml:space="preserve"> Sales Support</w:t>
      </w:r>
    </w:p>
    <w:p w:rsidR="00530037" w:rsidRPr="00530037" w:rsidRDefault="00530037" w:rsidP="00530037">
      <w:pPr>
        <w:spacing w:line="276" w:lineRule="auto"/>
        <w:ind w:left="-360" w:right="-691"/>
        <w:rPr>
          <w:rFonts w:ascii="Garamond" w:hAnsi="Garamond"/>
          <w:b/>
          <w:sz w:val="28"/>
          <w:szCs w:val="28"/>
          <w:lang w:val="fr-FR"/>
        </w:rPr>
      </w:pPr>
      <w:r w:rsidRPr="00530037">
        <w:rPr>
          <w:rFonts w:ascii="Garamond" w:hAnsi="Garamond"/>
          <w:b/>
          <w:bCs/>
          <w:sz w:val="28"/>
          <w:szCs w:val="28"/>
        </w:rPr>
        <w:t xml:space="preserve">     Client                          </w:t>
      </w:r>
      <w:r w:rsidRPr="00530037">
        <w:rPr>
          <w:rFonts w:ascii="Garamond" w:hAnsi="Garamond"/>
          <w:b/>
          <w:sz w:val="28"/>
          <w:szCs w:val="28"/>
          <w:lang w:val="fr-FR"/>
        </w:rPr>
        <w:t xml:space="preserve">Capgemini </w:t>
      </w:r>
      <w:proofErr w:type="spellStart"/>
      <w:r w:rsidRPr="00530037">
        <w:rPr>
          <w:rFonts w:ascii="Garamond" w:hAnsi="Garamond"/>
          <w:b/>
          <w:sz w:val="28"/>
          <w:szCs w:val="28"/>
          <w:lang w:val="fr-FR"/>
        </w:rPr>
        <w:t>Belgium</w:t>
      </w:r>
      <w:proofErr w:type="spellEnd"/>
      <w:r w:rsidRPr="00530037">
        <w:rPr>
          <w:rFonts w:ascii="Garamond" w:hAnsi="Garamond"/>
          <w:b/>
          <w:sz w:val="28"/>
          <w:szCs w:val="28"/>
          <w:lang w:val="fr-FR"/>
        </w:rPr>
        <w:t xml:space="preserve"> NV/SA, </w:t>
      </w:r>
      <w:proofErr w:type="spellStart"/>
      <w:r w:rsidRPr="00530037">
        <w:rPr>
          <w:rFonts w:ascii="Garamond" w:hAnsi="Garamond"/>
          <w:b/>
          <w:sz w:val="28"/>
          <w:szCs w:val="28"/>
          <w:lang w:val="fr-FR"/>
        </w:rPr>
        <w:t>Belgium</w:t>
      </w:r>
      <w:proofErr w:type="spellEnd"/>
      <w:r w:rsidRPr="00530037">
        <w:rPr>
          <w:rFonts w:ascii="Garamond" w:hAnsi="Garamond"/>
          <w:b/>
          <w:sz w:val="28"/>
          <w:szCs w:val="28"/>
          <w:lang w:val="fr-FR"/>
        </w:rPr>
        <w:t xml:space="preserve"> – Europe</w:t>
      </w:r>
    </w:p>
    <w:p w:rsidR="00530037" w:rsidRPr="00530037" w:rsidRDefault="00530037" w:rsidP="00530037">
      <w:pPr>
        <w:spacing w:line="276" w:lineRule="auto"/>
        <w:ind w:left="-360" w:right="-691"/>
        <w:rPr>
          <w:rFonts w:ascii="Garamond" w:hAnsi="Garamond"/>
          <w:b/>
          <w:bCs/>
          <w:sz w:val="28"/>
          <w:szCs w:val="28"/>
        </w:rPr>
      </w:pPr>
      <w:r w:rsidRPr="00530037">
        <w:rPr>
          <w:rFonts w:ascii="Garamond" w:hAnsi="Garamond"/>
          <w:b/>
          <w:bCs/>
          <w:sz w:val="28"/>
          <w:szCs w:val="28"/>
        </w:rPr>
        <w:t xml:space="preserve">     Duration                     </w:t>
      </w:r>
      <w:r w:rsidRPr="00530037">
        <w:rPr>
          <w:rFonts w:ascii="Garamond" w:hAnsi="Garamond"/>
          <w:b/>
          <w:sz w:val="28"/>
          <w:szCs w:val="28"/>
        </w:rPr>
        <w:t>Apr 2007 – Mar 2008</w:t>
      </w:r>
    </w:p>
    <w:p w:rsidR="00530037" w:rsidRPr="00530037" w:rsidRDefault="00530037" w:rsidP="00530037">
      <w:pPr>
        <w:spacing w:line="276" w:lineRule="auto"/>
        <w:ind w:left="-360" w:right="-691"/>
        <w:rPr>
          <w:rFonts w:ascii="Garamond" w:hAnsi="Garamond"/>
          <w:b/>
          <w:sz w:val="28"/>
          <w:szCs w:val="28"/>
        </w:rPr>
      </w:pPr>
      <w:r w:rsidRPr="00530037">
        <w:rPr>
          <w:rFonts w:ascii="Garamond" w:hAnsi="Garamond"/>
          <w:b/>
          <w:bCs/>
          <w:sz w:val="28"/>
          <w:szCs w:val="28"/>
        </w:rPr>
        <w:t xml:space="preserve">     Team Size                   </w:t>
      </w:r>
      <w:r w:rsidRPr="00530037">
        <w:rPr>
          <w:rFonts w:ascii="Garamond" w:hAnsi="Garamond"/>
          <w:b/>
          <w:sz w:val="28"/>
          <w:szCs w:val="28"/>
        </w:rPr>
        <w:t>5</w:t>
      </w:r>
    </w:p>
    <w:p w:rsidR="00530037" w:rsidRPr="00530037" w:rsidRDefault="00530037" w:rsidP="00530037">
      <w:pPr>
        <w:tabs>
          <w:tab w:val="left" w:pos="664"/>
        </w:tabs>
        <w:spacing w:line="276" w:lineRule="auto"/>
        <w:ind w:left="-360" w:right="-691"/>
        <w:rPr>
          <w:rFonts w:ascii="Garamond" w:hAnsi="Garamond"/>
          <w:b/>
          <w:sz w:val="28"/>
          <w:szCs w:val="28"/>
        </w:rPr>
      </w:pPr>
      <w:r w:rsidRPr="00530037">
        <w:rPr>
          <w:rFonts w:ascii="Garamond" w:hAnsi="Garamond"/>
          <w:b/>
          <w:bCs/>
          <w:sz w:val="28"/>
          <w:szCs w:val="28"/>
        </w:rPr>
        <w:t xml:space="preserve">     Role &amp; Responsibilities</w:t>
      </w:r>
    </w:p>
    <w:p w:rsidR="00994CCF" w:rsidRDefault="00994CCF" w:rsidP="00994CCF">
      <w:pPr>
        <w:ind w:right="-691"/>
        <w:jc w:val="both"/>
        <w:rPr>
          <w:rFonts w:ascii="Verdana" w:hAnsi="Verdana"/>
          <w:sz w:val="17"/>
          <w:szCs w:val="17"/>
        </w:rPr>
      </w:pPr>
    </w:p>
    <w:p w:rsidR="00994CCF" w:rsidRDefault="00994CCF" w:rsidP="00994CCF">
      <w:pPr>
        <w:ind w:right="-691"/>
        <w:jc w:val="both"/>
        <w:rPr>
          <w:rFonts w:ascii="Verdana" w:hAnsi="Verdana"/>
          <w:sz w:val="17"/>
          <w:szCs w:val="17"/>
        </w:rPr>
      </w:pPr>
    </w:p>
    <w:p w:rsidR="00994CCF" w:rsidRPr="00530037" w:rsidRDefault="00994CCF" w:rsidP="00AB0CFA">
      <w:pPr>
        <w:pStyle w:val="ListParagraph"/>
        <w:numPr>
          <w:ilvl w:val="0"/>
          <w:numId w:val="15"/>
        </w:numPr>
        <w:spacing w:line="276" w:lineRule="auto"/>
        <w:ind w:right="-694"/>
      </w:pPr>
      <w:proofErr w:type="spellStart"/>
      <w:r w:rsidRPr="00530037">
        <w:t>Rightshore</w:t>
      </w:r>
      <w:proofErr w:type="spellEnd"/>
      <w:r w:rsidRPr="00530037">
        <w:t xml:space="preserve"> Champ, Single Point of Contact for all the deals that had </w:t>
      </w:r>
      <w:proofErr w:type="spellStart"/>
      <w:r w:rsidRPr="00530037">
        <w:t>Rightshore</w:t>
      </w:r>
      <w:proofErr w:type="spellEnd"/>
      <w:r w:rsidRPr="00530037">
        <w:t xml:space="preserve"> component in it. </w:t>
      </w:r>
    </w:p>
    <w:p w:rsidR="00994CCF" w:rsidRPr="00530037" w:rsidRDefault="00994CCF" w:rsidP="00AB0CFA">
      <w:pPr>
        <w:pStyle w:val="ListParagraph"/>
        <w:numPr>
          <w:ilvl w:val="0"/>
          <w:numId w:val="15"/>
        </w:numPr>
        <w:spacing w:line="276" w:lineRule="auto"/>
        <w:ind w:right="-694"/>
      </w:pPr>
      <w:r w:rsidRPr="00530037">
        <w:t xml:space="preserve">Responsible for all the sales activities pertaining to the Belgium BU and primary responsible for the </w:t>
      </w:r>
      <w:proofErr w:type="spellStart"/>
      <w:r w:rsidRPr="00530037">
        <w:t>Rightshore</w:t>
      </w:r>
      <w:proofErr w:type="spellEnd"/>
      <w:r w:rsidRPr="00530037">
        <w:t xml:space="preserve"> collaboration, providing inputs for the RFP solutions, reviewing the solution provided, estimation, getting the right resources on time for the various clients in Belgium, coordinating between the offshore project managers regarding resources, deliveries and deliverables, issues/concerns.    </w:t>
      </w:r>
    </w:p>
    <w:p w:rsidR="00994CCF" w:rsidRPr="00530037" w:rsidRDefault="00994CCF" w:rsidP="00AB0CFA">
      <w:pPr>
        <w:pStyle w:val="ListParagraph"/>
        <w:numPr>
          <w:ilvl w:val="0"/>
          <w:numId w:val="15"/>
        </w:numPr>
        <w:spacing w:line="276" w:lineRule="auto"/>
        <w:ind w:right="-694"/>
      </w:pPr>
      <w:r w:rsidRPr="00530037">
        <w:t xml:space="preserve">Provided significant onsite sales support to the clients and discussed with them about the </w:t>
      </w:r>
      <w:proofErr w:type="spellStart"/>
      <w:r w:rsidRPr="00530037">
        <w:t>Rightshore</w:t>
      </w:r>
      <w:proofErr w:type="spellEnd"/>
      <w:r w:rsidRPr="00530037">
        <w:t xml:space="preserve"> model.</w:t>
      </w:r>
    </w:p>
    <w:p w:rsidR="00994CCF" w:rsidRPr="00530037" w:rsidRDefault="00994CCF" w:rsidP="00AB0CFA">
      <w:pPr>
        <w:pStyle w:val="ListParagraph"/>
        <w:numPr>
          <w:ilvl w:val="0"/>
          <w:numId w:val="15"/>
        </w:numPr>
        <w:spacing w:line="276" w:lineRule="auto"/>
        <w:ind w:right="-694"/>
      </w:pPr>
      <w:r w:rsidRPr="00530037">
        <w:t xml:space="preserve">Conducted/imparted </w:t>
      </w:r>
      <w:proofErr w:type="spellStart"/>
      <w:r w:rsidRPr="00530037">
        <w:t>Rightshore</w:t>
      </w:r>
      <w:proofErr w:type="spellEnd"/>
      <w:r w:rsidRPr="00530037">
        <w:t xml:space="preserve"> related trainings to the front office resources in Brussels.</w:t>
      </w:r>
    </w:p>
    <w:p w:rsidR="00994CCF" w:rsidRPr="00530037" w:rsidRDefault="00994CCF" w:rsidP="00AB0CFA">
      <w:pPr>
        <w:pStyle w:val="ListParagraph"/>
        <w:numPr>
          <w:ilvl w:val="0"/>
          <w:numId w:val="15"/>
        </w:numPr>
        <w:spacing w:line="276" w:lineRule="auto"/>
        <w:ind w:right="-694"/>
      </w:pPr>
      <w:r w:rsidRPr="00530037">
        <w:t>Resource forecasting done based on the sales pipeline and initiated mobility and other travel related processes for the resources from India who were required to travel at onsite.</w:t>
      </w:r>
    </w:p>
    <w:p w:rsidR="00994CCF" w:rsidRPr="00530037" w:rsidRDefault="00994CCF" w:rsidP="00AB0CFA">
      <w:pPr>
        <w:pStyle w:val="ListParagraph"/>
        <w:numPr>
          <w:ilvl w:val="0"/>
          <w:numId w:val="15"/>
        </w:numPr>
        <w:spacing w:line="276" w:lineRule="auto"/>
        <w:ind w:right="-694"/>
      </w:pPr>
      <w:r w:rsidRPr="00530037">
        <w:t xml:space="preserve">Prepared and got the approval / sign-offs from the clients on the </w:t>
      </w:r>
      <w:proofErr w:type="spellStart"/>
      <w:r w:rsidRPr="00530037">
        <w:t>SoWs</w:t>
      </w:r>
      <w:proofErr w:type="spellEnd"/>
      <w:r w:rsidRPr="00530037">
        <w:t xml:space="preserve"> (Statement of Work) and ICAs (Inter Company Agreement) for all the resources from India working on the </w:t>
      </w:r>
      <w:proofErr w:type="spellStart"/>
      <w:r w:rsidRPr="00530037">
        <w:t>Rightshore</w:t>
      </w:r>
      <w:proofErr w:type="spellEnd"/>
      <w:r w:rsidRPr="00530037">
        <w:t xml:space="preserve"> projects.</w:t>
      </w:r>
    </w:p>
    <w:p w:rsidR="00994CCF" w:rsidRPr="00530037" w:rsidRDefault="00994CCF" w:rsidP="00AB0CFA">
      <w:pPr>
        <w:pStyle w:val="ListParagraph"/>
        <w:numPr>
          <w:ilvl w:val="0"/>
          <w:numId w:val="15"/>
        </w:numPr>
        <w:spacing w:line="276" w:lineRule="auto"/>
        <w:ind w:right="-694"/>
      </w:pPr>
      <w:r w:rsidRPr="00530037">
        <w:t xml:space="preserve">Managed and monitored all the BO (India) resources at ON-SITE as the </w:t>
      </w:r>
      <w:proofErr w:type="spellStart"/>
      <w:r w:rsidRPr="00530037">
        <w:t>Rightshore</w:t>
      </w:r>
      <w:proofErr w:type="spellEnd"/>
      <w:r w:rsidRPr="00530037">
        <w:t xml:space="preserve"> champ in Belgium.</w:t>
      </w:r>
    </w:p>
    <w:p w:rsidR="00994CCF" w:rsidRDefault="00994CCF" w:rsidP="00AB0CFA">
      <w:pPr>
        <w:pStyle w:val="ListParagraph"/>
        <w:numPr>
          <w:ilvl w:val="0"/>
          <w:numId w:val="15"/>
        </w:numPr>
        <w:spacing w:line="276" w:lineRule="auto"/>
        <w:ind w:right="-694"/>
      </w:pPr>
      <w:r w:rsidRPr="00530037">
        <w:t xml:space="preserve">Managed all issues / concerns and risks pertaining to </w:t>
      </w:r>
      <w:proofErr w:type="spellStart"/>
      <w:r w:rsidRPr="00530037">
        <w:t>Rightshore</w:t>
      </w:r>
      <w:proofErr w:type="spellEnd"/>
      <w:r w:rsidRPr="00530037">
        <w:t xml:space="preserve"> projects.</w:t>
      </w:r>
    </w:p>
    <w:p w:rsidR="00530037" w:rsidRDefault="00530037" w:rsidP="00530037">
      <w:pPr>
        <w:spacing w:line="276" w:lineRule="auto"/>
        <w:ind w:right="-694"/>
      </w:pPr>
    </w:p>
    <w:p w:rsidR="00530037" w:rsidRPr="00530037" w:rsidRDefault="00530037" w:rsidP="00530037">
      <w:pPr>
        <w:spacing w:line="276" w:lineRule="auto"/>
        <w:ind w:left="-360" w:right="-691"/>
        <w:rPr>
          <w:rFonts w:ascii="Garamond" w:hAnsi="Garamond"/>
          <w:b/>
          <w:bCs/>
          <w:sz w:val="28"/>
          <w:szCs w:val="28"/>
        </w:rPr>
      </w:pPr>
      <w:r>
        <w:rPr>
          <w:rFonts w:ascii="Garamond" w:hAnsi="Garamond"/>
          <w:b/>
          <w:bCs/>
          <w:sz w:val="28"/>
          <w:szCs w:val="28"/>
        </w:rPr>
        <w:t xml:space="preserve">     </w:t>
      </w:r>
      <w:r w:rsidRPr="00530037">
        <w:rPr>
          <w:rFonts w:ascii="Garamond" w:hAnsi="Garamond"/>
          <w:b/>
          <w:bCs/>
          <w:sz w:val="28"/>
          <w:szCs w:val="28"/>
        </w:rPr>
        <w:t xml:space="preserve">Project 6                     </w:t>
      </w:r>
      <w:proofErr w:type="spellStart"/>
      <w:r w:rsidRPr="00530037">
        <w:rPr>
          <w:rFonts w:ascii="Garamond" w:hAnsi="Garamond"/>
          <w:b/>
          <w:bCs/>
          <w:sz w:val="28"/>
          <w:szCs w:val="28"/>
        </w:rPr>
        <w:t>Telfort</w:t>
      </w:r>
      <w:proofErr w:type="spellEnd"/>
      <w:r w:rsidRPr="00530037">
        <w:rPr>
          <w:rFonts w:ascii="Garamond" w:hAnsi="Garamond"/>
          <w:b/>
          <w:bCs/>
          <w:sz w:val="28"/>
          <w:szCs w:val="28"/>
        </w:rPr>
        <w:t xml:space="preserve"> Application Maintenance &amp; Development (AM/AD)</w:t>
      </w:r>
    </w:p>
    <w:p w:rsidR="00530037" w:rsidRPr="00530037" w:rsidRDefault="00530037" w:rsidP="00530037">
      <w:pPr>
        <w:spacing w:line="276" w:lineRule="auto"/>
        <w:ind w:left="-360" w:right="-691"/>
        <w:rPr>
          <w:rFonts w:ascii="Garamond" w:hAnsi="Garamond"/>
          <w:b/>
          <w:sz w:val="28"/>
          <w:szCs w:val="28"/>
          <w:lang w:val="fr-FR"/>
        </w:rPr>
      </w:pPr>
      <w:r w:rsidRPr="00530037">
        <w:rPr>
          <w:rFonts w:ascii="Garamond" w:hAnsi="Garamond"/>
          <w:b/>
          <w:bCs/>
          <w:sz w:val="28"/>
          <w:szCs w:val="28"/>
        </w:rPr>
        <w:t xml:space="preserve">     Client                          </w:t>
      </w:r>
      <w:proofErr w:type="spellStart"/>
      <w:r w:rsidRPr="00530037">
        <w:rPr>
          <w:rFonts w:ascii="Garamond" w:hAnsi="Garamond"/>
          <w:b/>
          <w:sz w:val="28"/>
          <w:szCs w:val="28"/>
          <w:lang w:val="fr-FR"/>
        </w:rPr>
        <w:t>Telfort</w:t>
      </w:r>
      <w:proofErr w:type="spellEnd"/>
      <w:r w:rsidRPr="00530037">
        <w:rPr>
          <w:rFonts w:ascii="Garamond" w:hAnsi="Garamond"/>
          <w:b/>
          <w:sz w:val="28"/>
          <w:szCs w:val="28"/>
          <w:lang w:val="fr-FR"/>
        </w:rPr>
        <w:t xml:space="preserve">, </w:t>
      </w:r>
      <w:proofErr w:type="spellStart"/>
      <w:r w:rsidRPr="00530037">
        <w:rPr>
          <w:rFonts w:ascii="Garamond" w:hAnsi="Garamond"/>
          <w:b/>
          <w:sz w:val="28"/>
          <w:szCs w:val="28"/>
          <w:lang w:val="fr-FR"/>
        </w:rPr>
        <w:t>Netherlands</w:t>
      </w:r>
      <w:proofErr w:type="spellEnd"/>
      <w:r w:rsidRPr="00530037">
        <w:rPr>
          <w:rFonts w:ascii="Garamond" w:hAnsi="Garamond"/>
          <w:b/>
          <w:sz w:val="28"/>
          <w:szCs w:val="28"/>
          <w:lang w:val="fr-FR"/>
        </w:rPr>
        <w:t xml:space="preserve"> - Europe</w:t>
      </w:r>
    </w:p>
    <w:p w:rsidR="00530037" w:rsidRPr="00530037" w:rsidRDefault="00530037" w:rsidP="00530037">
      <w:pPr>
        <w:spacing w:line="276" w:lineRule="auto"/>
        <w:ind w:left="-360" w:right="-691"/>
        <w:rPr>
          <w:rFonts w:ascii="Garamond" w:hAnsi="Garamond"/>
          <w:b/>
          <w:bCs/>
          <w:sz w:val="28"/>
          <w:szCs w:val="28"/>
        </w:rPr>
      </w:pPr>
      <w:r w:rsidRPr="00530037">
        <w:rPr>
          <w:rFonts w:ascii="Garamond" w:hAnsi="Garamond"/>
          <w:b/>
          <w:bCs/>
          <w:sz w:val="28"/>
          <w:szCs w:val="28"/>
        </w:rPr>
        <w:t xml:space="preserve">     Duration                     </w:t>
      </w:r>
      <w:proofErr w:type="spellStart"/>
      <w:r w:rsidRPr="00530037">
        <w:rPr>
          <w:rFonts w:ascii="Garamond" w:hAnsi="Garamond"/>
          <w:b/>
          <w:sz w:val="28"/>
          <w:szCs w:val="28"/>
          <w:lang w:val="fr-FR"/>
        </w:rPr>
        <w:t>Oct</w:t>
      </w:r>
      <w:proofErr w:type="spellEnd"/>
      <w:r w:rsidRPr="00530037">
        <w:rPr>
          <w:rFonts w:ascii="Garamond" w:hAnsi="Garamond"/>
          <w:b/>
          <w:sz w:val="28"/>
          <w:szCs w:val="28"/>
          <w:lang w:val="fr-FR"/>
        </w:rPr>
        <w:t xml:space="preserve"> 2004 – Mar 2007</w:t>
      </w:r>
    </w:p>
    <w:p w:rsidR="00530037" w:rsidRPr="00530037" w:rsidRDefault="00530037" w:rsidP="00530037">
      <w:pPr>
        <w:spacing w:line="276" w:lineRule="auto"/>
        <w:ind w:left="-360" w:right="-691"/>
        <w:rPr>
          <w:rFonts w:ascii="Garamond" w:hAnsi="Garamond"/>
          <w:b/>
          <w:sz w:val="28"/>
          <w:szCs w:val="28"/>
        </w:rPr>
      </w:pPr>
      <w:r w:rsidRPr="00530037">
        <w:rPr>
          <w:rFonts w:ascii="Garamond" w:hAnsi="Garamond"/>
          <w:b/>
          <w:bCs/>
          <w:sz w:val="28"/>
          <w:szCs w:val="28"/>
        </w:rPr>
        <w:t xml:space="preserve">     Team Size                   </w:t>
      </w:r>
      <w:r w:rsidRPr="00530037">
        <w:rPr>
          <w:rFonts w:ascii="Garamond" w:hAnsi="Garamond"/>
          <w:b/>
          <w:sz w:val="28"/>
          <w:szCs w:val="28"/>
        </w:rPr>
        <w:t>87</w:t>
      </w:r>
    </w:p>
    <w:p w:rsidR="00530037" w:rsidRPr="00530037" w:rsidRDefault="00530037" w:rsidP="00530037">
      <w:pPr>
        <w:spacing w:line="276" w:lineRule="auto"/>
        <w:ind w:left="-360" w:right="-691"/>
        <w:rPr>
          <w:rFonts w:ascii="Garamond" w:hAnsi="Garamond"/>
          <w:b/>
          <w:sz w:val="28"/>
          <w:szCs w:val="28"/>
        </w:rPr>
      </w:pPr>
      <w:r w:rsidRPr="00530037">
        <w:rPr>
          <w:rFonts w:ascii="Garamond" w:hAnsi="Garamond"/>
          <w:b/>
          <w:bCs/>
          <w:sz w:val="28"/>
          <w:szCs w:val="28"/>
        </w:rPr>
        <w:t xml:space="preserve">     Project Net Value</w:t>
      </w:r>
      <w:r>
        <w:rPr>
          <w:rFonts w:ascii="Garamond" w:hAnsi="Garamond"/>
          <w:b/>
          <w:bCs/>
          <w:sz w:val="28"/>
          <w:szCs w:val="28"/>
        </w:rPr>
        <w:t xml:space="preserve">     </w:t>
      </w:r>
      <w:r w:rsidRPr="00530037">
        <w:rPr>
          <w:rFonts w:ascii="Garamond" w:hAnsi="Garamond"/>
          <w:b/>
          <w:bCs/>
          <w:sz w:val="28"/>
          <w:szCs w:val="28"/>
        </w:rPr>
        <w:t xml:space="preserve"> 32 Million Euros (7 year AM project)</w:t>
      </w:r>
    </w:p>
    <w:p w:rsidR="00530037" w:rsidRDefault="00530037" w:rsidP="00530037">
      <w:pPr>
        <w:spacing w:line="276" w:lineRule="auto"/>
        <w:ind w:left="-360" w:right="-514"/>
        <w:rPr>
          <w:rFonts w:ascii="Garamond" w:hAnsi="Garamond"/>
          <w:b/>
          <w:sz w:val="28"/>
          <w:szCs w:val="28"/>
        </w:rPr>
      </w:pPr>
      <w:r>
        <w:rPr>
          <w:rFonts w:ascii="Garamond" w:hAnsi="Garamond"/>
          <w:b/>
          <w:bCs/>
          <w:sz w:val="28"/>
          <w:szCs w:val="28"/>
        </w:rPr>
        <w:t xml:space="preserve">     </w:t>
      </w:r>
      <w:r w:rsidRPr="00530037">
        <w:rPr>
          <w:rFonts w:ascii="Garamond" w:hAnsi="Garamond"/>
          <w:b/>
          <w:bCs/>
          <w:sz w:val="28"/>
          <w:szCs w:val="28"/>
        </w:rPr>
        <w:t>Environment</w:t>
      </w:r>
      <w:r>
        <w:rPr>
          <w:rFonts w:ascii="Garamond" w:hAnsi="Garamond"/>
          <w:b/>
          <w:bCs/>
          <w:sz w:val="28"/>
          <w:szCs w:val="28"/>
        </w:rPr>
        <w:t xml:space="preserve">             </w:t>
      </w:r>
      <w:r w:rsidRPr="00530037">
        <w:rPr>
          <w:rFonts w:ascii="Garamond" w:hAnsi="Garamond"/>
          <w:b/>
          <w:sz w:val="28"/>
          <w:szCs w:val="28"/>
        </w:rPr>
        <w:t xml:space="preserve">Clarify (CRM), Arbor (Billing), </w:t>
      </w:r>
      <w:proofErr w:type="spellStart"/>
      <w:r w:rsidRPr="00530037">
        <w:rPr>
          <w:rFonts w:ascii="Garamond" w:hAnsi="Garamond"/>
          <w:b/>
          <w:sz w:val="28"/>
          <w:szCs w:val="28"/>
        </w:rPr>
        <w:t>AMTrix</w:t>
      </w:r>
      <w:proofErr w:type="spellEnd"/>
      <w:r w:rsidRPr="00530037">
        <w:rPr>
          <w:rFonts w:ascii="Garamond" w:hAnsi="Garamond"/>
          <w:b/>
          <w:sz w:val="28"/>
          <w:szCs w:val="28"/>
        </w:rPr>
        <w:t xml:space="preserve"> (Middleware) and </w:t>
      </w:r>
    </w:p>
    <w:p w:rsidR="00530037" w:rsidRPr="00530037" w:rsidRDefault="00530037" w:rsidP="00530037">
      <w:pPr>
        <w:spacing w:line="276" w:lineRule="auto"/>
        <w:ind w:left="-360" w:right="-514"/>
        <w:rPr>
          <w:rFonts w:ascii="Garamond" w:hAnsi="Garamond"/>
          <w:b/>
          <w:sz w:val="28"/>
          <w:szCs w:val="28"/>
        </w:rPr>
      </w:pPr>
      <w:r>
        <w:rPr>
          <w:rFonts w:ascii="Garamond" w:hAnsi="Garamond"/>
          <w:b/>
          <w:sz w:val="28"/>
          <w:szCs w:val="28"/>
        </w:rPr>
        <w:t xml:space="preserve">                                        Open System</w:t>
      </w:r>
    </w:p>
    <w:p w:rsidR="00530037" w:rsidRPr="00530037" w:rsidRDefault="00530037" w:rsidP="00530037">
      <w:pPr>
        <w:tabs>
          <w:tab w:val="left" w:pos="664"/>
        </w:tabs>
        <w:spacing w:line="276" w:lineRule="auto"/>
        <w:ind w:left="-360" w:right="-691"/>
        <w:rPr>
          <w:rFonts w:ascii="Garamond" w:hAnsi="Garamond"/>
          <w:b/>
          <w:sz w:val="28"/>
          <w:szCs w:val="28"/>
        </w:rPr>
      </w:pPr>
      <w:r w:rsidRPr="00530037">
        <w:rPr>
          <w:rFonts w:ascii="Garamond" w:hAnsi="Garamond"/>
          <w:b/>
          <w:bCs/>
          <w:sz w:val="28"/>
          <w:szCs w:val="28"/>
        </w:rPr>
        <w:t xml:space="preserve">    Role &amp; Responsibilities</w:t>
      </w:r>
    </w:p>
    <w:p w:rsidR="00530037" w:rsidRPr="00530037" w:rsidRDefault="00530037" w:rsidP="00530037">
      <w:pPr>
        <w:spacing w:line="276" w:lineRule="auto"/>
        <w:ind w:left="-360" w:right="-691"/>
        <w:rPr>
          <w:rFonts w:ascii="Garamond" w:hAnsi="Garamond"/>
          <w:b/>
          <w:sz w:val="28"/>
          <w:szCs w:val="28"/>
        </w:rPr>
      </w:pPr>
      <w:r>
        <w:rPr>
          <w:rFonts w:ascii="Garamond" w:hAnsi="Garamond"/>
          <w:b/>
          <w:sz w:val="28"/>
          <w:szCs w:val="28"/>
        </w:rPr>
        <w:t xml:space="preserve">    </w:t>
      </w:r>
      <w:r w:rsidRPr="00530037">
        <w:rPr>
          <w:rFonts w:ascii="Garamond" w:hAnsi="Garamond"/>
          <w:b/>
          <w:sz w:val="28"/>
          <w:szCs w:val="28"/>
        </w:rPr>
        <w:t xml:space="preserve">Service Delivery manager (Capgemini </w:t>
      </w:r>
      <w:proofErr w:type="spellStart"/>
      <w:r w:rsidRPr="00530037">
        <w:rPr>
          <w:rFonts w:ascii="Garamond" w:hAnsi="Garamond"/>
          <w:b/>
          <w:sz w:val="28"/>
          <w:szCs w:val="28"/>
        </w:rPr>
        <w:t>Telfort</w:t>
      </w:r>
      <w:proofErr w:type="spellEnd"/>
      <w:r w:rsidRPr="00530037">
        <w:rPr>
          <w:rFonts w:ascii="Garamond" w:hAnsi="Garamond"/>
          <w:b/>
          <w:sz w:val="28"/>
          <w:szCs w:val="28"/>
        </w:rPr>
        <w:t xml:space="preserve"> AMSC Back Office SDM)</w:t>
      </w:r>
    </w:p>
    <w:p w:rsidR="00530037" w:rsidRDefault="00530037" w:rsidP="00530037">
      <w:pPr>
        <w:spacing w:line="276" w:lineRule="auto"/>
        <w:ind w:right="-694"/>
      </w:pPr>
    </w:p>
    <w:p w:rsidR="00530037" w:rsidRDefault="00530037" w:rsidP="00530037">
      <w:pPr>
        <w:spacing w:line="276" w:lineRule="auto"/>
        <w:ind w:right="-694"/>
      </w:pPr>
    </w:p>
    <w:p w:rsidR="00530037" w:rsidRDefault="00530037" w:rsidP="00530037">
      <w:pPr>
        <w:spacing w:line="276" w:lineRule="auto"/>
        <w:ind w:right="-694"/>
      </w:pPr>
    </w:p>
    <w:p w:rsidR="00530037" w:rsidRDefault="00530037" w:rsidP="00530037">
      <w:pPr>
        <w:spacing w:line="276" w:lineRule="auto"/>
        <w:ind w:right="-694"/>
      </w:pPr>
    </w:p>
    <w:p w:rsidR="00530037" w:rsidRPr="00530037" w:rsidRDefault="00530037" w:rsidP="00530037">
      <w:pPr>
        <w:spacing w:line="276" w:lineRule="auto"/>
        <w:ind w:right="-694"/>
      </w:pPr>
    </w:p>
    <w:p w:rsidR="00994CCF" w:rsidRPr="00530037" w:rsidRDefault="00994CCF" w:rsidP="00AB0CFA">
      <w:pPr>
        <w:pStyle w:val="ListParagraph"/>
        <w:numPr>
          <w:ilvl w:val="0"/>
          <w:numId w:val="16"/>
        </w:numPr>
        <w:spacing w:line="276" w:lineRule="auto"/>
        <w:ind w:right="-514"/>
      </w:pPr>
      <w:r w:rsidRPr="00530037">
        <w:t xml:space="preserve">Accountable for planning and managing the transition activities for all the four portfolios of </w:t>
      </w:r>
      <w:proofErr w:type="spellStart"/>
      <w:r w:rsidRPr="00530037">
        <w:t>Telfort</w:t>
      </w:r>
      <w:proofErr w:type="spellEnd"/>
      <w:r w:rsidRPr="00530037">
        <w:t>.</w:t>
      </w:r>
    </w:p>
    <w:p w:rsidR="00994CCF" w:rsidRPr="00530037" w:rsidRDefault="00994CCF" w:rsidP="00AB0CFA">
      <w:pPr>
        <w:pStyle w:val="ListParagraph"/>
        <w:numPr>
          <w:ilvl w:val="0"/>
          <w:numId w:val="16"/>
        </w:numPr>
        <w:spacing w:line="276" w:lineRule="auto"/>
        <w:ind w:right="-514"/>
      </w:pPr>
      <w:r w:rsidRPr="00530037">
        <w:t>Responsible for the entire operational setup (infrastructure management, hardware/software requirements, installation and Link connectivity) of the project.</w:t>
      </w:r>
    </w:p>
    <w:p w:rsidR="00994CCF" w:rsidRPr="00530037" w:rsidRDefault="00994CCF" w:rsidP="00AB0CFA">
      <w:pPr>
        <w:pStyle w:val="ListParagraph"/>
        <w:numPr>
          <w:ilvl w:val="0"/>
          <w:numId w:val="16"/>
        </w:numPr>
        <w:spacing w:line="276" w:lineRule="auto"/>
        <w:ind w:right="-691"/>
      </w:pPr>
      <w:r w:rsidRPr="00530037">
        <w:t>Defined the project specific processes and procedures compliant to the company QMS standards and also monitored and managed all the changes to the same as per the change management process.</w:t>
      </w:r>
    </w:p>
    <w:p w:rsidR="00994CCF" w:rsidRPr="00530037" w:rsidRDefault="00994CCF" w:rsidP="00AB0CFA">
      <w:pPr>
        <w:pStyle w:val="ListParagraph"/>
        <w:numPr>
          <w:ilvl w:val="0"/>
          <w:numId w:val="16"/>
        </w:numPr>
        <w:spacing w:line="276" w:lineRule="auto"/>
        <w:ind w:right="-514"/>
      </w:pPr>
      <w:r w:rsidRPr="00530037">
        <w:t>Defined the governance and the escalation/communication protocol and ensured that the same was followed at all the levels.</w:t>
      </w:r>
    </w:p>
    <w:p w:rsidR="00994CCF" w:rsidRPr="00530037" w:rsidRDefault="00994CCF" w:rsidP="00AB0CFA">
      <w:pPr>
        <w:pStyle w:val="ListParagraph"/>
        <w:numPr>
          <w:ilvl w:val="0"/>
          <w:numId w:val="16"/>
        </w:numPr>
        <w:spacing w:line="276" w:lineRule="auto"/>
        <w:ind w:right="-691"/>
      </w:pPr>
      <w:r w:rsidRPr="00530037">
        <w:t>Identified the potential risks of the project and provided mitigations/solutions for the same and maintain the risk tracker.</w:t>
      </w:r>
    </w:p>
    <w:p w:rsidR="00994CCF" w:rsidRPr="00530037" w:rsidRDefault="00994CCF" w:rsidP="00AB0CFA">
      <w:pPr>
        <w:pStyle w:val="ListParagraph"/>
        <w:numPr>
          <w:ilvl w:val="0"/>
          <w:numId w:val="16"/>
        </w:numPr>
        <w:spacing w:line="276" w:lineRule="auto"/>
        <w:ind w:right="-514"/>
      </w:pPr>
      <w:r w:rsidRPr="00530037">
        <w:t>Configuration management pertaining to QMS related documents (processes, procedures) and artifacts.</w:t>
      </w:r>
    </w:p>
    <w:p w:rsidR="00994CCF" w:rsidRPr="00530037" w:rsidRDefault="00994CCF" w:rsidP="00AB0CFA">
      <w:pPr>
        <w:pStyle w:val="ListParagraph"/>
        <w:numPr>
          <w:ilvl w:val="0"/>
          <w:numId w:val="16"/>
        </w:numPr>
        <w:spacing w:line="276" w:lineRule="auto"/>
        <w:ind w:right="-514"/>
      </w:pPr>
      <w:r w:rsidRPr="00530037">
        <w:t xml:space="preserve">Supervised day-to-day execution and management of the entire </w:t>
      </w:r>
      <w:proofErr w:type="spellStart"/>
      <w:r w:rsidRPr="00530037">
        <w:t>Telfort</w:t>
      </w:r>
      <w:proofErr w:type="spellEnd"/>
      <w:r w:rsidRPr="00530037">
        <w:t xml:space="preserve"> Project from the back office in Mumbai and closely monitored the deliverables of all the four portfolios (Clarify, Arbor, </w:t>
      </w:r>
      <w:proofErr w:type="spellStart"/>
      <w:r w:rsidRPr="00530037">
        <w:t>AMTrix</w:t>
      </w:r>
      <w:proofErr w:type="spellEnd"/>
      <w:r w:rsidRPr="00530037">
        <w:t xml:space="preserve"> and Business Support Systems) </w:t>
      </w:r>
    </w:p>
    <w:p w:rsidR="00994CCF" w:rsidRPr="00530037" w:rsidRDefault="00994CCF" w:rsidP="00AB0CFA">
      <w:pPr>
        <w:pStyle w:val="ListParagraph"/>
        <w:numPr>
          <w:ilvl w:val="0"/>
          <w:numId w:val="16"/>
        </w:numPr>
        <w:spacing w:line="276" w:lineRule="auto"/>
        <w:ind w:right="-514"/>
      </w:pPr>
      <w:r w:rsidRPr="00530037">
        <w:t>Manage, monitor and control the daily ticket flow on EARS tool (incidents logged, assigned, closed).</w:t>
      </w:r>
    </w:p>
    <w:p w:rsidR="00994CCF" w:rsidRPr="00530037" w:rsidRDefault="00994CCF" w:rsidP="00AB0CFA">
      <w:pPr>
        <w:pStyle w:val="ListParagraph"/>
        <w:numPr>
          <w:ilvl w:val="0"/>
          <w:numId w:val="16"/>
        </w:numPr>
        <w:spacing w:line="276" w:lineRule="auto"/>
        <w:ind w:right="-514"/>
      </w:pPr>
      <w:r w:rsidRPr="00530037">
        <w:t xml:space="preserve">Review the project progress at regular intervals and ensure that the service levels were met in line with the set SLA’s. </w:t>
      </w:r>
    </w:p>
    <w:p w:rsidR="00994CCF" w:rsidRPr="00530037" w:rsidRDefault="00994CCF" w:rsidP="00AB0CFA">
      <w:pPr>
        <w:pStyle w:val="ListParagraph"/>
        <w:numPr>
          <w:ilvl w:val="0"/>
          <w:numId w:val="16"/>
        </w:numPr>
        <w:spacing w:line="276" w:lineRule="auto"/>
        <w:ind w:right="-514"/>
      </w:pPr>
      <w:r w:rsidRPr="00530037">
        <w:t xml:space="preserve">Instrumental in setting up the estimation process for packages (Clarify, Arbor, </w:t>
      </w:r>
      <w:proofErr w:type="spellStart"/>
      <w:r w:rsidRPr="00530037">
        <w:t>AMTrix</w:t>
      </w:r>
      <w:proofErr w:type="spellEnd"/>
      <w:r w:rsidRPr="00530037">
        <w:t>) using FPA method (e-FPA estimation tool customized by the client for packages).</w:t>
      </w:r>
    </w:p>
    <w:p w:rsidR="00994CCF" w:rsidRPr="00530037" w:rsidRDefault="00994CCF" w:rsidP="00AB0CFA">
      <w:pPr>
        <w:pStyle w:val="ListParagraph"/>
        <w:numPr>
          <w:ilvl w:val="0"/>
          <w:numId w:val="16"/>
        </w:numPr>
        <w:spacing w:line="276" w:lineRule="auto"/>
        <w:ind w:right="-514"/>
      </w:pPr>
      <w:r w:rsidRPr="00530037">
        <w:t>Capacity and resource planning based on the availability of resources and the volume of tickets and development work / Change requests (as per the requirements tracker).</w:t>
      </w:r>
    </w:p>
    <w:p w:rsidR="00994CCF" w:rsidRPr="00530037" w:rsidRDefault="00994CCF" w:rsidP="00AB0CFA">
      <w:pPr>
        <w:pStyle w:val="ListParagraph"/>
        <w:numPr>
          <w:ilvl w:val="0"/>
          <w:numId w:val="16"/>
        </w:numPr>
        <w:spacing w:line="276" w:lineRule="auto"/>
        <w:ind w:right="-514"/>
      </w:pPr>
      <w:r w:rsidRPr="00530037">
        <w:t>Weekly / monthly Status reporting and escalation management.</w:t>
      </w:r>
    </w:p>
    <w:p w:rsidR="00994CCF" w:rsidRPr="00530037" w:rsidRDefault="00994CCF" w:rsidP="00AB0CFA">
      <w:pPr>
        <w:pStyle w:val="ListParagraph"/>
        <w:numPr>
          <w:ilvl w:val="0"/>
          <w:numId w:val="16"/>
        </w:numPr>
        <w:spacing w:line="276" w:lineRule="auto"/>
        <w:ind w:right="-514"/>
      </w:pPr>
      <w:r w:rsidRPr="00530037">
        <w:t xml:space="preserve">Monitored and controlled the estimation and costs for all the development work (CRs) using the </w:t>
      </w:r>
      <w:proofErr w:type="spellStart"/>
      <w:r w:rsidRPr="00530037">
        <w:t>AutoProme</w:t>
      </w:r>
      <w:proofErr w:type="spellEnd"/>
      <w:r w:rsidRPr="00530037">
        <w:t xml:space="preserve"> effort management (Timesheet) tool. Ensured that all the deliverables were delivered as per the agreed timelines and within the allotted budget and as per the requirements that were agreed and maintained in the requirements tracker.</w:t>
      </w:r>
    </w:p>
    <w:p w:rsidR="00994CCF" w:rsidRPr="00530037" w:rsidRDefault="00994CCF" w:rsidP="00AB0CFA">
      <w:pPr>
        <w:pStyle w:val="ListParagraph"/>
        <w:numPr>
          <w:ilvl w:val="0"/>
          <w:numId w:val="16"/>
        </w:numPr>
        <w:spacing w:line="276" w:lineRule="auto"/>
        <w:ind w:right="-691"/>
      </w:pPr>
      <w:r w:rsidRPr="00530037">
        <w:t>Preparing for all internal / external audits and reviews. Conducted quality awareness trainings for the entire project team at various stages of the project.</w:t>
      </w:r>
    </w:p>
    <w:p w:rsidR="00994CCF" w:rsidRPr="00530037" w:rsidRDefault="00994CCF" w:rsidP="00AB0CFA">
      <w:pPr>
        <w:pStyle w:val="ListParagraph"/>
        <w:numPr>
          <w:ilvl w:val="0"/>
          <w:numId w:val="16"/>
        </w:numPr>
        <w:spacing w:line="276" w:lineRule="auto"/>
        <w:ind w:right="-514"/>
      </w:pPr>
      <w:r w:rsidRPr="00530037">
        <w:t xml:space="preserve">Metrics data collection and generation of various reports as per the QMS requirements. Initiated causal analysis for recurring defects and problems and took appropriate and timely corrective actions. </w:t>
      </w:r>
    </w:p>
    <w:p w:rsidR="00994CCF" w:rsidRDefault="00994CCF" w:rsidP="00530037">
      <w:pPr>
        <w:spacing w:line="276" w:lineRule="auto"/>
        <w:ind w:right="-514"/>
      </w:pPr>
    </w:p>
    <w:p w:rsidR="00530037" w:rsidRDefault="00530037" w:rsidP="00530037">
      <w:pPr>
        <w:spacing w:line="276" w:lineRule="auto"/>
        <w:ind w:right="-514"/>
      </w:pPr>
    </w:p>
    <w:p w:rsidR="00530037" w:rsidRDefault="00530037" w:rsidP="00530037">
      <w:pPr>
        <w:spacing w:line="276" w:lineRule="auto"/>
        <w:ind w:right="-514"/>
      </w:pPr>
    </w:p>
    <w:p w:rsidR="00530037" w:rsidRDefault="00530037" w:rsidP="00530037">
      <w:pPr>
        <w:spacing w:line="276" w:lineRule="auto"/>
        <w:ind w:right="-514"/>
      </w:pPr>
    </w:p>
    <w:p w:rsidR="00530037" w:rsidRDefault="00530037" w:rsidP="00530037">
      <w:pPr>
        <w:spacing w:line="276" w:lineRule="auto"/>
        <w:ind w:right="-514"/>
      </w:pPr>
    </w:p>
    <w:p w:rsidR="00530037" w:rsidRDefault="00530037" w:rsidP="00530037">
      <w:pPr>
        <w:spacing w:line="276" w:lineRule="auto"/>
        <w:ind w:right="-514"/>
      </w:pPr>
    </w:p>
    <w:p w:rsidR="00530037" w:rsidRDefault="00530037" w:rsidP="00530037">
      <w:pPr>
        <w:spacing w:line="276" w:lineRule="auto"/>
        <w:ind w:right="-514"/>
      </w:pPr>
    </w:p>
    <w:p w:rsidR="00530037" w:rsidRDefault="00530037" w:rsidP="00530037">
      <w:pPr>
        <w:spacing w:line="276" w:lineRule="auto"/>
        <w:ind w:right="-514"/>
      </w:pPr>
    </w:p>
    <w:p w:rsidR="00530037" w:rsidRPr="00C63E42" w:rsidRDefault="00530037" w:rsidP="00C63E42">
      <w:pPr>
        <w:spacing w:line="276" w:lineRule="auto"/>
        <w:ind w:right="-514"/>
      </w:pPr>
      <w:r>
        <w:lastRenderedPageBreak/>
        <w:t xml:space="preserve"> </w:t>
      </w:r>
    </w:p>
    <w:p w:rsidR="00530037" w:rsidRPr="00C63E42" w:rsidRDefault="00530037" w:rsidP="00C63E42">
      <w:pPr>
        <w:spacing w:line="276" w:lineRule="auto"/>
        <w:ind w:left="-360" w:right="-691"/>
        <w:rPr>
          <w:rFonts w:ascii="Garamond" w:hAnsi="Garamond"/>
          <w:b/>
          <w:bCs/>
          <w:sz w:val="28"/>
          <w:szCs w:val="28"/>
        </w:rPr>
      </w:pPr>
      <w:r w:rsidRPr="00C63E42">
        <w:rPr>
          <w:rFonts w:ascii="Garamond" w:hAnsi="Garamond"/>
          <w:b/>
          <w:bCs/>
          <w:sz w:val="28"/>
          <w:szCs w:val="28"/>
        </w:rPr>
        <w:t xml:space="preserve">     Project 7                     Baxter EAS AM (Application Maintenance) </w:t>
      </w:r>
    </w:p>
    <w:p w:rsidR="00C63E42" w:rsidRDefault="00530037" w:rsidP="00C63E42">
      <w:pPr>
        <w:spacing w:line="276" w:lineRule="auto"/>
        <w:ind w:left="-360" w:right="-691"/>
        <w:rPr>
          <w:rFonts w:ascii="Garamond" w:hAnsi="Garamond"/>
          <w:b/>
          <w:sz w:val="28"/>
          <w:szCs w:val="28"/>
        </w:rPr>
      </w:pPr>
      <w:r w:rsidRPr="00C63E42">
        <w:rPr>
          <w:rFonts w:ascii="Garamond" w:hAnsi="Garamond"/>
          <w:b/>
          <w:bCs/>
          <w:sz w:val="28"/>
          <w:szCs w:val="28"/>
        </w:rPr>
        <w:t xml:space="preserve">     Client                          </w:t>
      </w:r>
      <w:r w:rsidRPr="00C63E42">
        <w:rPr>
          <w:rFonts w:ascii="Garamond" w:hAnsi="Garamond"/>
          <w:b/>
          <w:sz w:val="28"/>
          <w:szCs w:val="28"/>
        </w:rPr>
        <w:t xml:space="preserve">Baxter, Europe (Germany, France, Spain, Belgium, Italy – </w:t>
      </w:r>
    </w:p>
    <w:p w:rsidR="00530037" w:rsidRPr="00C63E42" w:rsidRDefault="00C63E42" w:rsidP="00C63E42">
      <w:pPr>
        <w:spacing w:line="276" w:lineRule="auto"/>
        <w:ind w:left="-360" w:right="-691"/>
        <w:rPr>
          <w:rFonts w:ascii="Garamond" w:hAnsi="Garamond"/>
          <w:b/>
          <w:sz w:val="28"/>
          <w:szCs w:val="28"/>
        </w:rPr>
      </w:pPr>
      <w:r>
        <w:rPr>
          <w:rFonts w:ascii="Garamond" w:hAnsi="Garamond"/>
          <w:b/>
          <w:sz w:val="28"/>
          <w:szCs w:val="28"/>
        </w:rPr>
        <w:t xml:space="preserve">                                         </w:t>
      </w:r>
      <w:r w:rsidRPr="00C63E42">
        <w:rPr>
          <w:rFonts w:ascii="Garamond" w:hAnsi="Garamond"/>
          <w:b/>
          <w:sz w:val="28"/>
          <w:szCs w:val="28"/>
        </w:rPr>
        <w:t>Spread</w:t>
      </w:r>
      <w:r w:rsidR="00530037" w:rsidRPr="00C63E42">
        <w:rPr>
          <w:rFonts w:ascii="Garamond" w:hAnsi="Garamond"/>
          <w:b/>
          <w:sz w:val="28"/>
          <w:szCs w:val="28"/>
        </w:rPr>
        <w:t xml:space="preserve"> across 13 European </w:t>
      </w:r>
      <w:r w:rsidRPr="00C63E42">
        <w:rPr>
          <w:rFonts w:ascii="Garamond" w:hAnsi="Garamond"/>
          <w:b/>
          <w:sz w:val="28"/>
          <w:szCs w:val="28"/>
        </w:rPr>
        <w:t>countries)</w:t>
      </w:r>
      <w:r w:rsidR="00530037" w:rsidRPr="00C63E42">
        <w:rPr>
          <w:rFonts w:ascii="Garamond" w:hAnsi="Garamond"/>
          <w:b/>
          <w:sz w:val="28"/>
          <w:szCs w:val="28"/>
        </w:rPr>
        <w:t xml:space="preserve">                                          </w:t>
      </w:r>
    </w:p>
    <w:p w:rsidR="00530037" w:rsidRPr="00C63E42" w:rsidRDefault="00530037" w:rsidP="00C63E42">
      <w:pPr>
        <w:spacing w:line="276" w:lineRule="auto"/>
        <w:ind w:left="-360" w:right="-691"/>
        <w:rPr>
          <w:rFonts w:ascii="Garamond" w:hAnsi="Garamond"/>
          <w:b/>
          <w:bCs/>
          <w:sz w:val="28"/>
          <w:szCs w:val="28"/>
        </w:rPr>
      </w:pPr>
      <w:r w:rsidRPr="00C63E42">
        <w:rPr>
          <w:rFonts w:ascii="Garamond" w:hAnsi="Garamond"/>
          <w:b/>
          <w:bCs/>
          <w:sz w:val="28"/>
          <w:szCs w:val="28"/>
        </w:rPr>
        <w:t xml:space="preserve">     Duration                     </w:t>
      </w:r>
    </w:p>
    <w:p w:rsidR="00C63E42" w:rsidRPr="00C63E42" w:rsidRDefault="00530037" w:rsidP="00C63E42">
      <w:pPr>
        <w:spacing w:line="276" w:lineRule="auto"/>
        <w:ind w:left="-360" w:right="-691"/>
      </w:pPr>
      <w:r w:rsidRPr="00C63E42">
        <w:rPr>
          <w:rFonts w:ascii="Garamond" w:hAnsi="Garamond"/>
          <w:b/>
          <w:bCs/>
          <w:sz w:val="28"/>
          <w:szCs w:val="28"/>
        </w:rPr>
        <w:t xml:space="preserve">   </w:t>
      </w:r>
      <w:r w:rsidR="00C63E42">
        <w:rPr>
          <w:rFonts w:ascii="Garamond" w:hAnsi="Garamond"/>
          <w:b/>
          <w:bCs/>
          <w:sz w:val="28"/>
          <w:szCs w:val="28"/>
        </w:rPr>
        <w:t xml:space="preserve"> </w:t>
      </w:r>
      <w:r w:rsidRPr="00C63E42">
        <w:rPr>
          <w:rFonts w:ascii="Garamond" w:hAnsi="Garamond"/>
          <w:b/>
          <w:bCs/>
          <w:sz w:val="28"/>
          <w:szCs w:val="28"/>
        </w:rPr>
        <w:t xml:space="preserve"> </w:t>
      </w:r>
      <w:r w:rsidRPr="00C63E42">
        <w:t xml:space="preserve">Onsite Jan-2004 to Apr-2004 ((3months in Munich, Germany, Valencia, Spain &amp; </w:t>
      </w:r>
      <w:r w:rsidR="00C63E42" w:rsidRPr="00C63E42">
        <w:t xml:space="preserve">    </w:t>
      </w:r>
    </w:p>
    <w:p w:rsidR="00530037" w:rsidRPr="00C63E42" w:rsidRDefault="00C63E42" w:rsidP="00C63E42">
      <w:pPr>
        <w:spacing w:line="276" w:lineRule="auto"/>
        <w:ind w:left="-360" w:right="-691"/>
      </w:pPr>
      <w:r w:rsidRPr="00C63E42">
        <w:t xml:space="preserve">    </w:t>
      </w:r>
      <w:r>
        <w:t xml:space="preserve"> </w:t>
      </w:r>
      <w:r w:rsidRPr="00C63E42">
        <w:t xml:space="preserve"> </w:t>
      </w:r>
      <w:r w:rsidR="00530037" w:rsidRPr="00C63E42">
        <w:t>Rome, Italy)</w:t>
      </w:r>
      <w:r w:rsidRPr="00C63E42">
        <w:rPr>
          <w:rFonts w:ascii="Garamond" w:hAnsi="Garamond"/>
          <w:b/>
          <w:sz w:val="28"/>
          <w:szCs w:val="28"/>
        </w:rPr>
        <w:t xml:space="preserve"> </w:t>
      </w:r>
      <w:r w:rsidRPr="00C63E42">
        <w:t>Offshore May-2004 to Sep-2004</w:t>
      </w:r>
    </w:p>
    <w:p w:rsidR="00530037" w:rsidRPr="00C63E42" w:rsidRDefault="00530037" w:rsidP="00C63E42">
      <w:pPr>
        <w:spacing w:line="276" w:lineRule="auto"/>
        <w:ind w:left="-360" w:right="-691"/>
        <w:rPr>
          <w:rFonts w:ascii="Garamond" w:hAnsi="Garamond"/>
          <w:b/>
          <w:sz w:val="28"/>
          <w:szCs w:val="28"/>
        </w:rPr>
      </w:pPr>
      <w:r w:rsidRPr="00C63E42">
        <w:rPr>
          <w:rFonts w:ascii="Garamond" w:hAnsi="Garamond"/>
          <w:b/>
          <w:bCs/>
          <w:sz w:val="28"/>
          <w:szCs w:val="28"/>
        </w:rPr>
        <w:t xml:space="preserve">     Team Size                  </w:t>
      </w:r>
      <w:r w:rsidRPr="00C63E42">
        <w:rPr>
          <w:rFonts w:ascii="Garamond" w:hAnsi="Garamond"/>
          <w:b/>
          <w:sz w:val="28"/>
          <w:szCs w:val="28"/>
        </w:rPr>
        <w:t>24</w:t>
      </w:r>
    </w:p>
    <w:p w:rsidR="00530037" w:rsidRPr="00C63E42" w:rsidRDefault="00530037" w:rsidP="00C63E42">
      <w:pPr>
        <w:spacing w:line="276" w:lineRule="auto"/>
        <w:ind w:left="-360" w:right="-691"/>
        <w:rPr>
          <w:rFonts w:ascii="Garamond" w:hAnsi="Garamond"/>
          <w:b/>
          <w:bCs/>
          <w:sz w:val="28"/>
          <w:szCs w:val="28"/>
        </w:rPr>
      </w:pPr>
      <w:r w:rsidRPr="00C63E42">
        <w:rPr>
          <w:rFonts w:ascii="Garamond" w:hAnsi="Garamond"/>
          <w:b/>
          <w:bCs/>
          <w:sz w:val="28"/>
          <w:szCs w:val="28"/>
        </w:rPr>
        <w:t xml:space="preserve">     Project Net Value      27 Million Euros (7 years AM project)</w:t>
      </w:r>
    </w:p>
    <w:p w:rsidR="00C63E42" w:rsidRDefault="00530037" w:rsidP="00C63E42">
      <w:pPr>
        <w:spacing w:line="276" w:lineRule="auto"/>
        <w:ind w:left="-360" w:right="-691"/>
        <w:rPr>
          <w:rFonts w:ascii="Garamond" w:hAnsi="Garamond"/>
          <w:b/>
          <w:bCs/>
          <w:sz w:val="28"/>
          <w:szCs w:val="28"/>
        </w:rPr>
      </w:pPr>
      <w:r w:rsidRPr="00C63E42">
        <w:rPr>
          <w:rFonts w:ascii="Garamond" w:hAnsi="Garamond"/>
          <w:b/>
          <w:bCs/>
          <w:sz w:val="28"/>
          <w:szCs w:val="28"/>
        </w:rPr>
        <w:t xml:space="preserve">     Environment            </w:t>
      </w:r>
      <w:r w:rsidR="00C63E42">
        <w:rPr>
          <w:rFonts w:ascii="Garamond" w:hAnsi="Garamond"/>
          <w:b/>
          <w:bCs/>
          <w:sz w:val="28"/>
          <w:szCs w:val="28"/>
        </w:rPr>
        <w:t xml:space="preserve"> </w:t>
      </w:r>
      <w:r w:rsidR="00C63E42" w:rsidRPr="00C63E42">
        <w:rPr>
          <w:rFonts w:ascii="Garamond" w:hAnsi="Garamond"/>
          <w:b/>
          <w:sz w:val="28"/>
          <w:szCs w:val="28"/>
        </w:rPr>
        <w:t>AS/400, RPG/400, CL/400, Supply Chain</w:t>
      </w:r>
      <w:r w:rsidRPr="00C63E42">
        <w:rPr>
          <w:rFonts w:ascii="Garamond" w:hAnsi="Garamond"/>
          <w:b/>
          <w:bCs/>
          <w:sz w:val="28"/>
          <w:szCs w:val="28"/>
        </w:rPr>
        <w:t xml:space="preserve">    </w:t>
      </w:r>
    </w:p>
    <w:p w:rsidR="00C63E42" w:rsidRDefault="00C63E42" w:rsidP="00C63E42">
      <w:pPr>
        <w:spacing w:line="276" w:lineRule="auto"/>
        <w:ind w:left="-360" w:right="-691"/>
        <w:rPr>
          <w:rFonts w:ascii="Garamond" w:hAnsi="Garamond"/>
          <w:b/>
          <w:sz w:val="28"/>
          <w:szCs w:val="28"/>
        </w:rPr>
      </w:pPr>
      <w:r>
        <w:rPr>
          <w:rFonts w:ascii="Garamond" w:hAnsi="Garamond"/>
          <w:b/>
          <w:bCs/>
          <w:sz w:val="28"/>
          <w:szCs w:val="28"/>
        </w:rPr>
        <w:t xml:space="preserve">     Role &amp;</w:t>
      </w:r>
      <w:r w:rsidR="00530037" w:rsidRPr="00C63E42">
        <w:rPr>
          <w:rFonts w:ascii="Garamond" w:hAnsi="Garamond"/>
          <w:b/>
          <w:bCs/>
          <w:sz w:val="28"/>
          <w:szCs w:val="28"/>
        </w:rPr>
        <w:t>Responsibilities</w:t>
      </w:r>
      <w:r w:rsidRPr="00C63E42">
        <w:rPr>
          <w:rFonts w:ascii="Garamond" w:hAnsi="Garamond"/>
          <w:b/>
          <w:sz w:val="28"/>
          <w:szCs w:val="28"/>
        </w:rPr>
        <w:t xml:space="preserve"> </w:t>
      </w:r>
      <w:r>
        <w:rPr>
          <w:rFonts w:ascii="Garamond" w:hAnsi="Garamond"/>
          <w:b/>
          <w:sz w:val="28"/>
          <w:szCs w:val="28"/>
        </w:rPr>
        <w:t xml:space="preserve">      </w:t>
      </w:r>
    </w:p>
    <w:p w:rsidR="00530037" w:rsidRPr="00C63E42" w:rsidRDefault="00C63E42" w:rsidP="00C63E42">
      <w:pPr>
        <w:spacing w:line="276" w:lineRule="auto"/>
        <w:ind w:left="-360" w:right="-691"/>
        <w:rPr>
          <w:rFonts w:ascii="Garamond" w:hAnsi="Garamond"/>
          <w:b/>
          <w:sz w:val="28"/>
          <w:szCs w:val="28"/>
        </w:rPr>
      </w:pPr>
      <w:r>
        <w:rPr>
          <w:rFonts w:ascii="Garamond" w:hAnsi="Garamond"/>
          <w:b/>
          <w:sz w:val="28"/>
          <w:szCs w:val="28"/>
        </w:rPr>
        <w:t xml:space="preserve">     </w:t>
      </w:r>
      <w:r w:rsidRPr="00C63E42">
        <w:rPr>
          <w:rFonts w:ascii="Garamond" w:hAnsi="Garamond"/>
          <w:b/>
          <w:sz w:val="28"/>
          <w:szCs w:val="28"/>
        </w:rPr>
        <w:t>Local Applications Lead</w:t>
      </w:r>
    </w:p>
    <w:p w:rsidR="00994CCF" w:rsidRDefault="00994CCF" w:rsidP="00994CCF">
      <w:pPr>
        <w:ind w:right="-514"/>
        <w:jc w:val="both"/>
        <w:rPr>
          <w:rFonts w:ascii="Verdana" w:hAnsi="Verdana"/>
          <w:sz w:val="17"/>
          <w:szCs w:val="17"/>
        </w:rPr>
      </w:pPr>
    </w:p>
    <w:p w:rsidR="00994CCF" w:rsidRPr="00C63E42" w:rsidRDefault="00994CCF" w:rsidP="00AB0CFA">
      <w:pPr>
        <w:numPr>
          <w:ilvl w:val="0"/>
          <w:numId w:val="17"/>
        </w:numPr>
        <w:spacing w:line="276" w:lineRule="auto"/>
        <w:ind w:right="-691"/>
      </w:pPr>
      <w:r w:rsidRPr="00C63E42">
        <w:t>Along with the SDM of the project defined the transition approach and guidelines for the knowledge transfer for the entire project (far all 4 modules that were in the scope of the project). Prepared the transition plan, templates required for the knowledge transfer.</w:t>
      </w:r>
    </w:p>
    <w:p w:rsidR="00994CCF" w:rsidRPr="00C63E42" w:rsidRDefault="00994CCF" w:rsidP="00AB0CFA">
      <w:pPr>
        <w:numPr>
          <w:ilvl w:val="0"/>
          <w:numId w:val="17"/>
        </w:numPr>
        <w:spacing w:line="276" w:lineRule="auto"/>
        <w:ind w:right="-691"/>
      </w:pPr>
      <w:r w:rsidRPr="00C63E42">
        <w:t xml:space="preserve">Defined the process for maintaining the Knowledge Repository for the entire project that included storing the documents created during KT and solutions of the past tickets for future reference in the tool </w:t>
      </w:r>
      <w:r w:rsidR="00C63E42" w:rsidRPr="00C63E42">
        <w:t>Knowhow</w:t>
      </w:r>
      <w:r w:rsidRPr="00C63E42">
        <w:t xml:space="preserve"> (Primus).</w:t>
      </w:r>
    </w:p>
    <w:p w:rsidR="00994CCF" w:rsidRPr="00C63E42" w:rsidRDefault="00994CCF" w:rsidP="00AB0CFA">
      <w:pPr>
        <w:numPr>
          <w:ilvl w:val="0"/>
          <w:numId w:val="17"/>
        </w:numPr>
        <w:spacing w:line="276" w:lineRule="auto"/>
        <w:ind w:right="-691"/>
      </w:pPr>
      <w:r w:rsidRPr="00C63E42">
        <w:t>Involved in defining the processes and preparation of other project specific QMS documents. Defined the incident management, Change management and Enhancement management processes and streamlined them across all the 13 locations of the client in Europe and with the entire project team in Mumbai.</w:t>
      </w:r>
    </w:p>
    <w:p w:rsidR="00994CCF" w:rsidRPr="00C63E42" w:rsidRDefault="00994CCF" w:rsidP="00AB0CFA">
      <w:pPr>
        <w:numPr>
          <w:ilvl w:val="0"/>
          <w:numId w:val="17"/>
        </w:numPr>
        <w:spacing w:line="276" w:lineRule="auto"/>
        <w:ind w:right="-691"/>
      </w:pPr>
      <w:r w:rsidRPr="00C63E42">
        <w:t>During my onsite tenure, was responsible for planning and managing the transition (Knowledge transfer) activities for all the local applications across various entities in countries like Germany (Munich), Spain (Valencia) and Italy (Rome).</w:t>
      </w:r>
    </w:p>
    <w:p w:rsidR="00994CCF" w:rsidRPr="00C63E42" w:rsidRDefault="00994CCF" w:rsidP="00AB0CFA">
      <w:pPr>
        <w:numPr>
          <w:ilvl w:val="0"/>
          <w:numId w:val="17"/>
        </w:numPr>
        <w:spacing w:line="276" w:lineRule="auto"/>
        <w:ind w:right="-691"/>
      </w:pPr>
      <w:r w:rsidRPr="00C63E42">
        <w:t xml:space="preserve">As the Local Applications Lead, was responsible for the day-to-day execution and management of the entire Local applications of the Baxter Project. </w:t>
      </w:r>
    </w:p>
    <w:p w:rsidR="00994CCF" w:rsidRPr="00C63E42" w:rsidRDefault="00994CCF" w:rsidP="00AB0CFA">
      <w:pPr>
        <w:numPr>
          <w:ilvl w:val="0"/>
          <w:numId w:val="17"/>
        </w:numPr>
        <w:spacing w:line="276" w:lineRule="auto"/>
        <w:ind w:right="-691"/>
      </w:pPr>
      <w:r w:rsidRPr="00C63E42">
        <w:t>Closely monitor and plan the deliverables of all the local applications in the three domains (Supply Chain, Finance and Business Systems) within the scope of the project.</w:t>
      </w:r>
    </w:p>
    <w:p w:rsidR="00994CCF" w:rsidRDefault="00994CCF" w:rsidP="00AB0CFA">
      <w:pPr>
        <w:numPr>
          <w:ilvl w:val="0"/>
          <w:numId w:val="17"/>
        </w:numPr>
        <w:spacing w:line="276" w:lineRule="auto"/>
        <w:ind w:right="-691"/>
      </w:pPr>
      <w:r w:rsidRPr="00C63E42">
        <w:t>Review the project progress (for all local applications) at regular intervals and ensure that the service levels are met in line with the set SLA’s. Status reporting, escalation management, metrics management.</w:t>
      </w:r>
    </w:p>
    <w:p w:rsidR="00C63E42" w:rsidRDefault="00C63E42" w:rsidP="00C63E42">
      <w:pPr>
        <w:spacing w:line="276" w:lineRule="auto"/>
        <w:ind w:right="-691"/>
      </w:pPr>
    </w:p>
    <w:p w:rsidR="00C63E42" w:rsidRDefault="00C63E42" w:rsidP="00C63E42">
      <w:pPr>
        <w:spacing w:line="276" w:lineRule="auto"/>
        <w:ind w:right="-691"/>
      </w:pPr>
    </w:p>
    <w:p w:rsidR="00C63E42" w:rsidRDefault="00C63E42" w:rsidP="00C63E42">
      <w:pPr>
        <w:spacing w:line="276" w:lineRule="auto"/>
        <w:ind w:right="-691"/>
      </w:pPr>
    </w:p>
    <w:p w:rsidR="00C63E42" w:rsidRDefault="00C63E42" w:rsidP="00C63E42">
      <w:pPr>
        <w:spacing w:line="276" w:lineRule="auto"/>
        <w:ind w:right="-691"/>
      </w:pPr>
    </w:p>
    <w:p w:rsidR="00C63E42" w:rsidRDefault="00C63E42" w:rsidP="00C63E42">
      <w:pPr>
        <w:spacing w:line="276" w:lineRule="auto"/>
        <w:ind w:right="-691"/>
      </w:pPr>
    </w:p>
    <w:p w:rsidR="00C63E42" w:rsidRDefault="00C63E42" w:rsidP="00C63E42">
      <w:pPr>
        <w:spacing w:line="276" w:lineRule="auto"/>
        <w:ind w:right="-691"/>
      </w:pPr>
    </w:p>
    <w:p w:rsidR="00C63E42" w:rsidRDefault="00C63E42" w:rsidP="00C63E42">
      <w:pPr>
        <w:spacing w:line="276" w:lineRule="auto"/>
        <w:ind w:right="-691"/>
      </w:pPr>
    </w:p>
    <w:p w:rsidR="00C63E42" w:rsidRDefault="00C63E42" w:rsidP="00C63E42">
      <w:pPr>
        <w:spacing w:line="276" w:lineRule="auto"/>
        <w:ind w:right="-691"/>
      </w:pPr>
    </w:p>
    <w:p w:rsidR="00C63E42" w:rsidRDefault="00C63E42" w:rsidP="00C63E42">
      <w:pPr>
        <w:spacing w:line="276" w:lineRule="auto"/>
        <w:ind w:right="-691"/>
      </w:pPr>
    </w:p>
    <w:p w:rsidR="00C63E42" w:rsidRPr="00C63E42" w:rsidRDefault="00C63E42" w:rsidP="00C63E42">
      <w:pPr>
        <w:spacing w:line="276" w:lineRule="auto"/>
        <w:ind w:left="-360" w:right="-691"/>
        <w:rPr>
          <w:rFonts w:ascii="Garamond" w:hAnsi="Garamond"/>
          <w:b/>
          <w:bCs/>
          <w:sz w:val="28"/>
          <w:szCs w:val="28"/>
        </w:rPr>
      </w:pPr>
      <w:r w:rsidRPr="00C63E42">
        <w:rPr>
          <w:rFonts w:ascii="Garamond" w:hAnsi="Garamond"/>
          <w:b/>
          <w:bCs/>
          <w:sz w:val="28"/>
          <w:szCs w:val="28"/>
        </w:rPr>
        <w:lastRenderedPageBreak/>
        <w:t xml:space="preserve">     Project 8                    </w:t>
      </w:r>
      <w:r>
        <w:rPr>
          <w:rFonts w:ascii="Garamond" w:hAnsi="Garamond"/>
          <w:b/>
          <w:bCs/>
          <w:sz w:val="28"/>
          <w:szCs w:val="28"/>
        </w:rPr>
        <w:t xml:space="preserve"> </w:t>
      </w:r>
      <w:r w:rsidRPr="00C63E42">
        <w:rPr>
          <w:rFonts w:ascii="Garamond" w:hAnsi="Garamond"/>
          <w:b/>
          <w:bCs/>
          <w:sz w:val="28"/>
          <w:szCs w:val="28"/>
        </w:rPr>
        <w:t>Visteon Process Definition</w:t>
      </w:r>
    </w:p>
    <w:p w:rsidR="00C63E42" w:rsidRPr="00C63E42" w:rsidRDefault="00C63E42" w:rsidP="00C63E42">
      <w:pPr>
        <w:spacing w:line="276" w:lineRule="auto"/>
        <w:ind w:left="-360" w:right="-691"/>
        <w:rPr>
          <w:rFonts w:ascii="Garamond" w:hAnsi="Garamond"/>
          <w:b/>
          <w:bCs/>
          <w:sz w:val="28"/>
          <w:szCs w:val="28"/>
        </w:rPr>
      </w:pPr>
      <w:r w:rsidRPr="00C63E42">
        <w:rPr>
          <w:rFonts w:ascii="Garamond" w:hAnsi="Garamond"/>
          <w:b/>
          <w:bCs/>
          <w:sz w:val="28"/>
          <w:szCs w:val="28"/>
        </w:rPr>
        <w:t xml:space="preserve">     Client                          </w:t>
      </w:r>
      <w:r w:rsidRPr="00C63E42">
        <w:rPr>
          <w:rFonts w:ascii="Garamond" w:hAnsi="Garamond"/>
          <w:b/>
          <w:sz w:val="28"/>
          <w:szCs w:val="28"/>
        </w:rPr>
        <w:t>Visteon, Dearborn Detroit, USA.</w:t>
      </w:r>
    </w:p>
    <w:p w:rsidR="00C63E42" w:rsidRPr="00C63E42" w:rsidRDefault="00C63E42" w:rsidP="00C63E42">
      <w:pPr>
        <w:spacing w:line="276" w:lineRule="auto"/>
        <w:ind w:left="-360" w:right="-691"/>
        <w:rPr>
          <w:rFonts w:ascii="Garamond" w:hAnsi="Garamond"/>
          <w:b/>
          <w:bCs/>
          <w:sz w:val="28"/>
          <w:szCs w:val="28"/>
        </w:rPr>
      </w:pPr>
      <w:r w:rsidRPr="00C63E42">
        <w:rPr>
          <w:rFonts w:ascii="Garamond" w:hAnsi="Garamond"/>
          <w:b/>
          <w:bCs/>
          <w:sz w:val="28"/>
          <w:szCs w:val="28"/>
        </w:rPr>
        <w:t xml:space="preserve">     Duration                     </w:t>
      </w:r>
    </w:p>
    <w:p w:rsidR="00C63E42" w:rsidRPr="00C63E42" w:rsidRDefault="00C63E42" w:rsidP="00C63E42">
      <w:pPr>
        <w:spacing w:line="276" w:lineRule="auto"/>
        <w:ind w:left="-360" w:right="-691"/>
      </w:pPr>
      <w:r w:rsidRPr="00C63E42">
        <w:rPr>
          <w:rFonts w:ascii="Garamond" w:hAnsi="Garamond"/>
          <w:b/>
          <w:bCs/>
          <w:sz w:val="28"/>
          <w:szCs w:val="28"/>
        </w:rPr>
        <w:t xml:space="preserve">     </w:t>
      </w:r>
      <w:r w:rsidRPr="00C63E42">
        <w:t>May 2003 – Jul 2003 (Onsite, 3 months); Aug 2003 – Dec 2003 (Offshore)</w:t>
      </w:r>
    </w:p>
    <w:p w:rsidR="00C63E42" w:rsidRPr="00C63E42" w:rsidRDefault="00C63E42" w:rsidP="00C63E42">
      <w:pPr>
        <w:spacing w:line="276" w:lineRule="auto"/>
        <w:ind w:left="-360" w:right="-691"/>
        <w:rPr>
          <w:rFonts w:ascii="Garamond" w:hAnsi="Garamond"/>
          <w:b/>
          <w:sz w:val="28"/>
          <w:szCs w:val="28"/>
        </w:rPr>
      </w:pPr>
      <w:r w:rsidRPr="00C63E42">
        <w:rPr>
          <w:rFonts w:ascii="Garamond" w:hAnsi="Garamond"/>
          <w:b/>
          <w:bCs/>
          <w:sz w:val="28"/>
          <w:szCs w:val="28"/>
        </w:rPr>
        <w:t xml:space="preserve">     Team Size                  </w:t>
      </w:r>
      <w:r w:rsidRPr="00C63E42">
        <w:rPr>
          <w:rFonts w:ascii="Garamond" w:hAnsi="Garamond"/>
          <w:b/>
          <w:sz w:val="28"/>
          <w:szCs w:val="28"/>
        </w:rPr>
        <w:t>5</w:t>
      </w:r>
    </w:p>
    <w:p w:rsidR="00C63E42" w:rsidRPr="00C63E42" w:rsidRDefault="00C63E42" w:rsidP="00C63E42">
      <w:pPr>
        <w:spacing w:line="276" w:lineRule="auto"/>
        <w:ind w:left="-360" w:right="-691"/>
        <w:rPr>
          <w:rFonts w:ascii="Garamond" w:hAnsi="Garamond"/>
          <w:b/>
          <w:sz w:val="28"/>
          <w:szCs w:val="28"/>
        </w:rPr>
      </w:pPr>
      <w:r w:rsidRPr="00C63E42">
        <w:rPr>
          <w:rFonts w:ascii="Garamond" w:hAnsi="Garamond"/>
          <w:b/>
          <w:bCs/>
          <w:sz w:val="28"/>
          <w:szCs w:val="28"/>
        </w:rPr>
        <w:t xml:space="preserve">     Responsibilities</w:t>
      </w:r>
      <w:r w:rsidRPr="00C63E42">
        <w:rPr>
          <w:rFonts w:ascii="Garamond" w:hAnsi="Garamond"/>
          <w:b/>
          <w:sz w:val="28"/>
          <w:szCs w:val="28"/>
        </w:rPr>
        <w:t xml:space="preserve">        CMM / Quality SME</w:t>
      </w:r>
      <w:r>
        <w:rPr>
          <w:rFonts w:ascii="Garamond" w:hAnsi="Garamond"/>
          <w:b/>
          <w:sz w:val="28"/>
          <w:szCs w:val="28"/>
        </w:rPr>
        <w:t xml:space="preserve"> and coordinator</w:t>
      </w:r>
    </w:p>
    <w:p w:rsidR="00994CCF" w:rsidRPr="00C63E42" w:rsidRDefault="00994CCF" w:rsidP="00C63E42">
      <w:pPr>
        <w:spacing w:line="276" w:lineRule="auto"/>
        <w:ind w:left="-720" w:right="-514"/>
      </w:pPr>
    </w:p>
    <w:p w:rsidR="00994CCF" w:rsidRPr="00C63E42" w:rsidRDefault="00994CCF" w:rsidP="00AB0CFA">
      <w:pPr>
        <w:pStyle w:val="ListParagraph"/>
        <w:numPr>
          <w:ilvl w:val="0"/>
          <w:numId w:val="18"/>
        </w:numPr>
        <w:spacing w:line="276" w:lineRule="auto"/>
        <w:ind w:right="-691"/>
      </w:pPr>
      <w:r w:rsidRPr="00C63E42">
        <w:t>Associated as SME for Quality Management and CMM and accountable for defining the processes, procedures and artifacts required as per CMM level 3 requirements at the front office (onsite) for the Visteon project.</w:t>
      </w:r>
    </w:p>
    <w:p w:rsidR="00994CCF" w:rsidRPr="00C63E42" w:rsidRDefault="00994CCF" w:rsidP="00AB0CFA">
      <w:pPr>
        <w:pStyle w:val="ListParagraph"/>
        <w:numPr>
          <w:ilvl w:val="0"/>
          <w:numId w:val="18"/>
        </w:numPr>
        <w:spacing w:line="276" w:lineRule="auto"/>
        <w:ind w:right="-691"/>
      </w:pPr>
      <w:r w:rsidRPr="00C63E42">
        <w:t>Conduced Gap Analysis for CMM level 3 assessments and came out with suggestions and action points to fill in these gaps. Involved in training and guiding the Senior Management Team in all aspects of CMM and Quality Management.</w:t>
      </w:r>
    </w:p>
    <w:p w:rsidR="00994CCF" w:rsidRPr="00C63E42" w:rsidRDefault="00994CCF" w:rsidP="00AB0CFA">
      <w:pPr>
        <w:pStyle w:val="ListParagraph"/>
        <w:numPr>
          <w:ilvl w:val="0"/>
          <w:numId w:val="18"/>
        </w:numPr>
        <w:spacing w:line="276" w:lineRule="auto"/>
        <w:ind w:right="-691"/>
      </w:pPr>
      <w:r w:rsidRPr="00C63E42">
        <w:t xml:space="preserve">Prepared the road-map for the CMM level 3 assessments for the Dearborn and Kansas centers’ and guided the concerned team there towards achieving that objective.  </w:t>
      </w:r>
    </w:p>
    <w:p w:rsidR="00994CCF" w:rsidRPr="00C63E42" w:rsidRDefault="00994CCF" w:rsidP="00AB0CFA">
      <w:pPr>
        <w:pStyle w:val="ListParagraph"/>
        <w:numPr>
          <w:ilvl w:val="0"/>
          <w:numId w:val="18"/>
        </w:numPr>
        <w:spacing w:line="276" w:lineRule="auto"/>
        <w:ind w:right="-691"/>
      </w:pPr>
      <w:r w:rsidRPr="00C63E42">
        <w:t>Was involved in the costing and budgeting of the entire project (including trainings, audit preparations and final assessment).</w:t>
      </w:r>
    </w:p>
    <w:p w:rsidR="00994CCF" w:rsidRDefault="00994CCF" w:rsidP="00AB0CFA">
      <w:pPr>
        <w:pStyle w:val="ListParagraph"/>
        <w:numPr>
          <w:ilvl w:val="0"/>
          <w:numId w:val="18"/>
        </w:numPr>
        <w:spacing w:line="276" w:lineRule="auto"/>
        <w:ind w:right="-691"/>
      </w:pPr>
      <w:r w:rsidRPr="00C63E42">
        <w:t>Conducted quality related (QMS, role based, CMM awareness) trainings for the onsite / front office team members in Dearborn and Kansas City.</w:t>
      </w:r>
    </w:p>
    <w:p w:rsidR="00C63E42" w:rsidRDefault="00C63E42" w:rsidP="00C63E42">
      <w:pPr>
        <w:spacing w:line="276" w:lineRule="auto"/>
        <w:ind w:right="-691"/>
      </w:pPr>
    </w:p>
    <w:p w:rsidR="00C63E42" w:rsidRDefault="00C63E42" w:rsidP="00C63E42">
      <w:pPr>
        <w:spacing w:line="276" w:lineRule="auto"/>
        <w:ind w:right="-691"/>
      </w:pPr>
    </w:p>
    <w:p w:rsidR="00C63E42" w:rsidRPr="00C63E42" w:rsidRDefault="00C63E42" w:rsidP="00C63E42">
      <w:pPr>
        <w:spacing w:line="276" w:lineRule="auto"/>
        <w:ind w:left="-360" w:right="-691"/>
        <w:rPr>
          <w:rFonts w:ascii="Garamond" w:hAnsi="Garamond"/>
          <w:b/>
          <w:bCs/>
          <w:sz w:val="28"/>
          <w:szCs w:val="28"/>
        </w:rPr>
      </w:pPr>
      <w:r w:rsidRPr="00C63E42">
        <w:rPr>
          <w:rFonts w:ascii="Garamond" w:hAnsi="Garamond"/>
          <w:b/>
          <w:bCs/>
          <w:sz w:val="28"/>
          <w:szCs w:val="28"/>
        </w:rPr>
        <w:t xml:space="preserve">     Project</w:t>
      </w:r>
      <w:r w:rsidR="00786C23">
        <w:rPr>
          <w:rFonts w:ascii="Garamond" w:hAnsi="Garamond"/>
          <w:b/>
          <w:bCs/>
          <w:sz w:val="28"/>
          <w:szCs w:val="28"/>
        </w:rPr>
        <w:t xml:space="preserve"> 9</w:t>
      </w:r>
      <w:r w:rsidRPr="00C63E42">
        <w:rPr>
          <w:rFonts w:ascii="Garamond" w:hAnsi="Garamond"/>
          <w:b/>
          <w:bCs/>
          <w:sz w:val="28"/>
          <w:szCs w:val="28"/>
        </w:rPr>
        <w:t xml:space="preserve">                     Visteon AM (Application Maintenance)</w:t>
      </w:r>
    </w:p>
    <w:p w:rsidR="00C63E42" w:rsidRPr="00C63E42" w:rsidRDefault="00C63E42" w:rsidP="00C63E42">
      <w:pPr>
        <w:spacing w:line="276" w:lineRule="auto"/>
        <w:ind w:left="-360" w:right="-691"/>
        <w:rPr>
          <w:rFonts w:ascii="Garamond" w:hAnsi="Garamond"/>
          <w:b/>
          <w:bCs/>
          <w:sz w:val="28"/>
          <w:szCs w:val="28"/>
        </w:rPr>
      </w:pPr>
      <w:r w:rsidRPr="00C63E42">
        <w:rPr>
          <w:rFonts w:ascii="Garamond" w:hAnsi="Garamond"/>
          <w:b/>
          <w:bCs/>
          <w:sz w:val="28"/>
          <w:szCs w:val="28"/>
        </w:rPr>
        <w:t xml:space="preserve">     Client                          </w:t>
      </w:r>
      <w:r w:rsidRPr="00C63E42">
        <w:rPr>
          <w:rFonts w:ascii="Garamond" w:hAnsi="Garamond"/>
          <w:b/>
          <w:sz w:val="28"/>
          <w:szCs w:val="28"/>
        </w:rPr>
        <w:t>Visteon, Dearborn Detroit, USA</w:t>
      </w:r>
    </w:p>
    <w:p w:rsidR="00C63E42" w:rsidRPr="00C63E42" w:rsidRDefault="00C63E42" w:rsidP="00C63E42">
      <w:pPr>
        <w:spacing w:line="276" w:lineRule="auto"/>
        <w:ind w:left="-360" w:right="-691"/>
        <w:rPr>
          <w:rFonts w:ascii="Garamond" w:hAnsi="Garamond"/>
          <w:b/>
          <w:sz w:val="28"/>
          <w:szCs w:val="28"/>
        </w:rPr>
      </w:pPr>
      <w:r w:rsidRPr="00C63E42">
        <w:rPr>
          <w:rFonts w:ascii="Garamond" w:hAnsi="Garamond"/>
          <w:b/>
          <w:bCs/>
          <w:sz w:val="28"/>
          <w:szCs w:val="28"/>
        </w:rPr>
        <w:t xml:space="preserve">     Duration                    </w:t>
      </w:r>
      <w:r w:rsidRPr="00C63E42">
        <w:rPr>
          <w:rFonts w:ascii="Garamond" w:hAnsi="Garamond"/>
          <w:b/>
          <w:sz w:val="28"/>
          <w:szCs w:val="28"/>
        </w:rPr>
        <w:t>Oct 2002 – Feb 2003 (Offshore</w:t>
      </w:r>
      <w:r w:rsidRPr="00C63E42">
        <w:rPr>
          <w:rFonts w:ascii="Garamond" w:hAnsi="Garamond"/>
          <w:b/>
          <w:bCs/>
          <w:sz w:val="28"/>
          <w:szCs w:val="28"/>
        </w:rPr>
        <w:t xml:space="preserve">             </w:t>
      </w:r>
    </w:p>
    <w:p w:rsidR="00C63E42" w:rsidRPr="00C63E42" w:rsidRDefault="00C63E42" w:rsidP="00C63E42">
      <w:pPr>
        <w:spacing w:line="276" w:lineRule="auto"/>
        <w:ind w:left="-360" w:right="-691"/>
        <w:rPr>
          <w:rFonts w:ascii="Garamond" w:hAnsi="Garamond"/>
          <w:b/>
          <w:sz w:val="28"/>
          <w:szCs w:val="28"/>
        </w:rPr>
      </w:pPr>
      <w:r w:rsidRPr="00C63E42">
        <w:rPr>
          <w:rFonts w:ascii="Garamond" w:hAnsi="Garamond"/>
          <w:b/>
          <w:bCs/>
          <w:sz w:val="28"/>
          <w:szCs w:val="28"/>
        </w:rPr>
        <w:t xml:space="preserve">     Team Size                  </w:t>
      </w:r>
      <w:r w:rsidRPr="00C63E42">
        <w:rPr>
          <w:rFonts w:ascii="Garamond" w:hAnsi="Garamond"/>
          <w:b/>
          <w:sz w:val="28"/>
          <w:szCs w:val="28"/>
        </w:rPr>
        <w:t>48</w:t>
      </w:r>
    </w:p>
    <w:p w:rsidR="00C63E42" w:rsidRPr="00C63E42" w:rsidRDefault="00C63E42" w:rsidP="00C63E42">
      <w:pPr>
        <w:spacing w:line="276" w:lineRule="auto"/>
        <w:ind w:left="-360" w:right="-691"/>
        <w:rPr>
          <w:rFonts w:ascii="Garamond" w:hAnsi="Garamond"/>
          <w:b/>
          <w:sz w:val="28"/>
          <w:szCs w:val="28"/>
        </w:rPr>
      </w:pPr>
      <w:r w:rsidRPr="00C63E42">
        <w:rPr>
          <w:rFonts w:ascii="Garamond" w:hAnsi="Garamond"/>
          <w:b/>
          <w:bCs/>
          <w:sz w:val="28"/>
          <w:szCs w:val="28"/>
        </w:rPr>
        <w:t xml:space="preserve">     Project Net Value</w:t>
      </w:r>
      <w:r>
        <w:rPr>
          <w:rFonts w:ascii="Garamond" w:hAnsi="Garamond"/>
          <w:b/>
          <w:bCs/>
          <w:sz w:val="28"/>
          <w:szCs w:val="28"/>
        </w:rPr>
        <w:t xml:space="preserve">      </w:t>
      </w:r>
      <w:r w:rsidRPr="00C63E42">
        <w:rPr>
          <w:rFonts w:ascii="Garamond" w:hAnsi="Garamond"/>
          <w:b/>
          <w:bCs/>
          <w:sz w:val="28"/>
          <w:szCs w:val="28"/>
        </w:rPr>
        <w:t>102 Million US Dollars (11 years AM project)</w:t>
      </w:r>
    </w:p>
    <w:p w:rsidR="00C63E42" w:rsidRDefault="00C63E42" w:rsidP="00C63E42">
      <w:pPr>
        <w:spacing w:line="276" w:lineRule="auto"/>
        <w:ind w:left="-360" w:right="-691"/>
        <w:rPr>
          <w:rFonts w:ascii="Garamond" w:hAnsi="Garamond"/>
          <w:b/>
          <w:sz w:val="28"/>
          <w:szCs w:val="28"/>
        </w:rPr>
      </w:pPr>
      <w:r>
        <w:rPr>
          <w:rFonts w:ascii="Garamond" w:hAnsi="Garamond"/>
          <w:b/>
          <w:bCs/>
          <w:sz w:val="28"/>
          <w:szCs w:val="28"/>
        </w:rPr>
        <w:t xml:space="preserve">     </w:t>
      </w:r>
      <w:r w:rsidRPr="00C63E42">
        <w:rPr>
          <w:rFonts w:ascii="Garamond" w:hAnsi="Garamond"/>
          <w:b/>
          <w:bCs/>
          <w:sz w:val="28"/>
          <w:szCs w:val="28"/>
        </w:rPr>
        <w:t>Environment</w:t>
      </w:r>
      <w:r>
        <w:rPr>
          <w:rFonts w:ascii="Garamond" w:hAnsi="Garamond"/>
          <w:b/>
          <w:bCs/>
          <w:sz w:val="28"/>
          <w:szCs w:val="28"/>
        </w:rPr>
        <w:t xml:space="preserve">              </w:t>
      </w:r>
      <w:r w:rsidRPr="00C63E42">
        <w:rPr>
          <w:rFonts w:ascii="Garamond" w:hAnsi="Garamond"/>
          <w:b/>
          <w:sz w:val="28"/>
          <w:szCs w:val="28"/>
        </w:rPr>
        <w:t xml:space="preserve">SAP ABAB, VB, C, Pro C, Oracle, D2K, Java, ASP, UNIX, </w:t>
      </w:r>
    </w:p>
    <w:p w:rsidR="00C63E42" w:rsidRPr="00C63E42" w:rsidRDefault="00C63E42" w:rsidP="00C63E42">
      <w:pPr>
        <w:spacing w:line="276" w:lineRule="auto"/>
        <w:ind w:left="-360" w:right="-691"/>
        <w:rPr>
          <w:rFonts w:ascii="Garamond" w:hAnsi="Garamond"/>
          <w:b/>
          <w:sz w:val="28"/>
          <w:szCs w:val="28"/>
        </w:rPr>
      </w:pPr>
      <w:r>
        <w:rPr>
          <w:rFonts w:ascii="Garamond" w:hAnsi="Garamond"/>
          <w:b/>
          <w:sz w:val="28"/>
          <w:szCs w:val="28"/>
        </w:rPr>
        <w:t xml:space="preserve">                                         </w:t>
      </w:r>
      <w:r w:rsidRPr="00C63E42">
        <w:rPr>
          <w:rFonts w:ascii="Garamond" w:hAnsi="Garamond"/>
          <w:b/>
          <w:sz w:val="28"/>
          <w:szCs w:val="28"/>
        </w:rPr>
        <w:t>SQL Server</w:t>
      </w:r>
    </w:p>
    <w:p w:rsidR="00786C23" w:rsidRDefault="00786C23" w:rsidP="00C63E42">
      <w:pPr>
        <w:spacing w:line="276" w:lineRule="auto"/>
        <w:ind w:left="-360" w:right="-691"/>
        <w:rPr>
          <w:rFonts w:ascii="Garamond" w:hAnsi="Garamond"/>
          <w:b/>
          <w:bCs/>
          <w:sz w:val="28"/>
          <w:szCs w:val="28"/>
        </w:rPr>
      </w:pPr>
      <w:r>
        <w:rPr>
          <w:rFonts w:ascii="Garamond" w:hAnsi="Garamond"/>
          <w:b/>
          <w:bCs/>
          <w:sz w:val="28"/>
          <w:szCs w:val="28"/>
        </w:rPr>
        <w:t xml:space="preserve">    </w:t>
      </w:r>
      <w:r w:rsidR="00C63E42" w:rsidRPr="00C63E42">
        <w:rPr>
          <w:rFonts w:ascii="Garamond" w:hAnsi="Garamond"/>
          <w:b/>
          <w:bCs/>
          <w:sz w:val="28"/>
          <w:szCs w:val="28"/>
        </w:rPr>
        <w:t>Role &amp; Responsibilities</w:t>
      </w:r>
    </w:p>
    <w:p w:rsidR="00C63E42" w:rsidRPr="00786C23" w:rsidRDefault="00786C23" w:rsidP="00786C23">
      <w:pPr>
        <w:spacing w:line="276" w:lineRule="auto"/>
        <w:ind w:left="-360" w:right="-691"/>
        <w:rPr>
          <w:rFonts w:ascii="Garamond" w:hAnsi="Garamond"/>
          <w:b/>
          <w:sz w:val="28"/>
          <w:szCs w:val="28"/>
        </w:rPr>
      </w:pPr>
      <w:r>
        <w:rPr>
          <w:rFonts w:ascii="Garamond" w:hAnsi="Garamond"/>
          <w:b/>
          <w:bCs/>
          <w:sz w:val="28"/>
          <w:szCs w:val="28"/>
        </w:rPr>
        <w:t xml:space="preserve">   </w:t>
      </w:r>
      <w:r w:rsidR="00C63E42" w:rsidRPr="00C63E42">
        <w:rPr>
          <w:rFonts w:ascii="Garamond" w:hAnsi="Garamond"/>
          <w:b/>
          <w:bCs/>
          <w:sz w:val="28"/>
          <w:szCs w:val="28"/>
        </w:rPr>
        <w:t xml:space="preserve"> </w:t>
      </w:r>
      <w:r w:rsidR="00C63E42" w:rsidRPr="00C63E42">
        <w:rPr>
          <w:rFonts w:ascii="Garamond" w:hAnsi="Garamond"/>
          <w:b/>
          <w:sz w:val="28"/>
          <w:szCs w:val="28"/>
        </w:rPr>
        <w:t>Service Delivery Manager (CGE&amp;Y Visteon AMSC Back Office SDM)</w:t>
      </w:r>
    </w:p>
    <w:p w:rsidR="00786C23" w:rsidRDefault="00786C23" w:rsidP="00786C23">
      <w:pPr>
        <w:ind w:right="-691"/>
        <w:jc w:val="both"/>
        <w:rPr>
          <w:rFonts w:ascii="Verdana" w:hAnsi="Verdana"/>
          <w:sz w:val="17"/>
          <w:szCs w:val="17"/>
        </w:rPr>
      </w:pPr>
    </w:p>
    <w:p w:rsidR="00994CCF" w:rsidRPr="00786C23" w:rsidRDefault="00994CCF" w:rsidP="00AB0CFA">
      <w:pPr>
        <w:pStyle w:val="ListParagraph"/>
        <w:numPr>
          <w:ilvl w:val="0"/>
          <w:numId w:val="19"/>
        </w:numPr>
        <w:spacing w:line="276" w:lineRule="auto"/>
        <w:ind w:right="-691"/>
      </w:pPr>
      <w:r w:rsidRPr="00786C23">
        <w:t xml:space="preserve">Visteon project was one of the main candidates for </w:t>
      </w:r>
      <w:proofErr w:type="spellStart"/>
      <w:r w:rsidRPr="00786C23">
        <w:t>CapGemini</w:t>
      </w:r>
      <w:proofErr w:type="spellEnd"/>
      <w:r w:rsidRPr="00786C23">
        <w:t xml:space="preserve"> India CMM level 3 assessment, was instrumental in preparing the action plan (road-map, training plan, QMS &amp; CMM related trainings, conducting mock sessions for the audits/assessment) for the initiative and successfully implemented the same</w:t>
      </w:r>
    </w:p>
    <w:p w:rsidR="00994CCF" w:rsidRPr="00786C23" w:rsidRDefault="00994CCF" w:rsidP="00AB0CFA">
      <w:pPr>
        <w:pStyle w:val="ListParagraph"/>
        <w:numPr>
          <w:ilvl w:val="0"/>
          <w:numId w:val="19"/>
        </w:numPr>
        <w:spacing w:line="276" w:lineRule="auto"/>
        <w:ind w:right="-691"/>
      </w:pPr>
      <w:r w:rsidRPr="00786C23">
        <w:t xml:space="preserve">Was one of the key members of the core group that was identified by </w:t>
      </w:r>
      <w:proofErr w:type="spellStart"/>
      <w:r w:rsidRPr="00786C23">
        <w:t>CapGemini</w:t>
      </w:r>
      <w:proofErr w:type="spellEnd"/>
      <w:r w:rsidRPr="00786C23">
        <w:t xml:space="preserve"> India to prepare for the CMM level 3 </w:t>
      </w:r>
      <w:proofErr w:type="gramStart"/>
      <w:r w:rsidRPr="00786C23">
        <w:t>assessments.</w:t>
      </w:r>
      <w:proofErr w:type="gramEnd"/>
      <w:r w:rsidRPr="00786C23">
        <w:t xml:space="preserve"> I was the ATM (Assessment Team Member) for the CMM level 3 assessments that was held in </w:t>
      </w:r>
      <w:proofErr w:type="spellStart"/>
      <w:r w:rsidRPr="00786C23">
        <w:t>CapGemini</w:t>
      </w:r>
      <w:proofErr w:type="spellEnd"/>
      <w:r w:rsidRPr="00786C23">
        <w:t xml:space="preserve"> Mumbai.</w:t>
      </w:r>
    </w:p>
    <w:p w:rsidR="00994CCF" w:rsidRDefault="00994CCF" w:rsidP="00AB0CFA">
      <w:pPr>
        <w:pStyle w:val="ListParagraph"/>
        <w:numPr>
          <w:ilvl w:val="0"/>
          <w:numId w:val="19"/>
        </w:numPr>
        <w:spacing w:line="276" w:lineRule="auto"/>
        <w:ind w:right="-691"/>
      </w:pPr>
      <w:r w:rsidRPr="00786C23">
        <w:t>Defined the governance model and the escalation protocol for the project in accordance with the client and FO team and ensured that the same was followed at all the levels.</w:t>
      </w:r>
    </w:p>
    <w:p w:rsidR="00786C23" w:rsidRDefault="00786C23" w:rsidP="00786C23">
      <w:pPr>
        <w:spacing w:line="276" w:lineRule="auto"/>
        <w:ind w:right="-691"/>
      </w:pPr>
    </w:p>
    <w:p w:rsidR="00786C23" w:rsidRPr="00786C23" w:rsidRDefault="00786C23" w:rsidP="00786C23">
      <w:pPr>
        <w:spacing w:line="276" w:lineRule="auto"/>
        <w:ind w:right="-691"/>
      </w:pPr>
    </w:p>
    <w:p w:rsidR="00994CCF" w:rsidRPr="00786C23" w:rsidRDefault="00994CCF" w:rsidP="00AB0CFA">
      <w:pPr>
        <w:pStyle w:val="ListParagraph"/>
        <w:numPr>
          <w:ilvl w:val="0"/>
          <w:numId w:val="19"/>
        </w:numPr>
        <w:spacing w:line="276" w:lineRule="auto"/>
        <w:ind w:right="-691"/>
      </w:pPr>
      <w:r w:rsidRPr="00786C23">
        <w:t>Overall in-charge for the day-to-day execution and management of the project and closely monitored the deliverables of all the four domains (SAP, Client Server, Plant Floor and WEB)</w:t>
      </w:r>
    </w:p>
    <w:p w:rsidR="00994CCF" w:rsidRPr="00786C23" w:rsidRDefault="00994CCF" w:rsidP="00AB0CFA">
      <w:pPr>
        <w:pStyle w:val="ListParagraph"/>
        <w:numPr>
          <w:ilvl w:val="0"/>
          <w:numId w:val="19"/>
        </w:numPr>
        <w:spacing w:line="276" w:lineRule="auto"/>
        <w:ind w:right="-691"/>
      </w:pPr>
      <w:r w:rsidRPr="00786C23">
        <w:t>Facilitated Peer Reviews and approval of QMS documents.</w:t>
      </w:r>
    </w:p>
    <w:p w:rsidR="00994CCF" w:rsidRPr="00786C23" w:rsidRDefault="00994CCF" w:rsidP="00AB0CFA">
      <w:pPr>
        <w:pStyle w:val="ListParagraph"/>
        <w:numPr>
          <w:ilvl w:val="0"/>
          <w:numId w:val="19"/>
        </w:numPr>
        <w:spacing w:line="276" w:lineRule="auto"/>
        <w:ind w:right="-691"/>
      </w:pPr>
      <w:r w:rsidRPr="00786C23">
        <w:t>Escalated issues pertaining to the project and motivated the team members for successfully completion of the project.</w:t>
      </w:r>
    </w:p>
    <w:p w:rsidR="00994CCF" w:rsidRPr="00786C23" w:rsidRDefault="00994CCF" w:rsidP="00AB0CFA">
      <w:pPr>
        <w:pStyle w:val="ListParagraph"/>
        <w:numPr>
          <w:ilvl w:val="0"/>
          <w:numId w:val="19"/>
        </w:numPr>
        <w:spacing w:line="276" w:lineRule="auto"/>
        <w:ind w:right="-514"/>
      </w:pPr>
      <w:r w:rsidRPr="00786C23">
        <w:t>Weekly Status reporting and escalation process to the senior management.</w:t>
      </w:r>
    </w:p>
    <w:p w:rsidR="00994CCF" w:rsidRPr="00786C23" w:rsidRDefault="00994CCF" w:rsidP="00AB0CFA">
      <w:pPr>
        <w:pStyle w:val="ListParagraph"/>
        <w:numPr>
          <w:ilvl w:val="0"/>
          <w:numId w:val="19"/>
        </w:numPr>
        <w:spacing w:line="276" w:lineRule="auto"/>
        <w:ind w:right="-514"/>
      </w:pPr>
      <w:r w:rsidRPr="00786C23">
        <w:t xml:space="preserve">Manage, monitor and control the daily ticket flow on </w:t>
      </w:r>
      <w:proofErr w:type="spellStart"/>
      <w:r w:rsidRPr="00786C23">
        <w:t>ManageNow</w:t>
      </w:r>
      <w:proofErr w:type="spellEnd"/>
      <w:r w:rsidRPr="00786C23">
        <w:t xml:space="preserve"> tool (incidents logged, assigned, closed) and ensured that all the solutions were accordingly updated in the Knowledge repository.</w:t>
      </w:r>
    </w:p>
    <w:p w:rsidR="00994CCF" w:rsidRPr="00786C23" w:rsidRDefault="00994CCF" w:rsidP="00AB0CFA">
      <w:pPr>
        <w:pStyle w:val="ListParagraph"/>
        <w:numPr>
          <w:ilvl w:val="0"/>
          <w:numId w:val="19"/>
        </w:numPr>
        <w:spacing w:line="276" w:lineRule="auto"/>
        <w:ind w:right="-691"/>
      </w:pPr>
      <w:r w:rsidRPr="00786C23">
        <w:t>Preparing for all internal/external audits and reviews. Conducted quality awareness trainings for the entire project team at various stages of the project.</w:t>
      </w:r>
    </w:p>
    <w:p w:rsidR="00994CCF" w:rsidRDefault="00994CCF" w:rsidP="00994CCF">
      <w:pPr>
        <w:ind w:right="-691"/>
        <w:jc w:val="both"/>
        <w:rPr>
          <w:rFonts w:ascii="Verdana" w:hAnsi="Verdana"/>
          <w:sz w:val="17"/>
          <w:szCs w:val="17"/>
        </w:rPr>
      </w:pPr>
    </w:p>
    <w:p w:rsidR="00994CCF" w:rsidRDefault="00994CCF" w:rsidP="00994CCF">
      <w:pPr>
        <w:ind w:left="-720" w:right="-694"/>
        <w:rPr>
          <w:rFonts w:ascii="Verdana" w:hAnsi="Verdana"/>
          <w:b/>
          <w:bCs/>
          <w:color w:val="FF0000"/>
          <w:sz w:val="18"/>
          <w:szCs w:val="18"/>
        </w:rPr>
      </w:pPr>
    </w:p>
    <w:p w:rsidR="00994CCF" w:rsidRPr="00786C23" w:rsidRDefault="00786C23" w:rsidP="00786C23">
      <w:pPr>
        <w:spacing w:line="276" w:lineRule="auto"/>
        <w:ind w:left="-720" w:right="-694"/>
        <w:rPr>
          <w:rFonts w:ascii="Garamond" w:hAnsi="Garamond"/>
          <w:b/>
          <w:bCs/>
          <w:color w:val="000000" w:themeColor="text1"/>
          <w:sz w:val="32"/>
          <w:szCs w:val="32"/>
        </w:rPr>
      </w:pPr>
      <w:r>
        <w:rPr>
          <w:rFonts w:ascii="Garamond" w:hAnsi="Garamond"/>
          <w:b/>
          <w:bCs/>
          <w:color w:val="000000" w:themeColor="text1"/>
          <w:sz w:val="32"/>
          <w:szCs w:val="32"/>
        </w:rPr>
        <w:t xml:space="preserve">         </w:t>
      </w:r>
      <w:r w:rsidR="00994CCF" w:rsidRPr="00786C23">
        <w:rPr>
          <w:rFonts w:ascii="Garamond" w:hAnsi="Garamond"/>
          <w:b/>
          <w:bCs/>
          <w:color w:val="000000" w:themeColor="text1"/>
          <w:sz w:val="32"/>
          <w:szCs w:val="32"/>
        </w:rPr>
        <w:t>Major Projects Undertaken at CGI (Formerly IMR Global)</w:t>
      </w:r>
    </w:p>
    <w:p w:rsidR="00994CCF" w:rsidRPr="00C736D6" w:rsidRDefault="00994CCF" w:rsidP="00994CCF">
      <w:pPr>
        <w:ind w:left="-720" w:right="-694"/>
        <w:rPr>
          <w:rFonts w:ascii="Verdana" w:hAnsi="Verdana"/>
          <w:sz w:val="17"/>
          <w:szCs w:val="17"/>
        </w:rPr>
      </w:pPr>
    </w:p>
    <w:p w:rsidR="00786C23" w:rsidRPr="00786C23" w:rsidRDefault="00786C23" w:rsidP="00786C23">
      <w:pPr>
        <w:spacing w:line="276" w:lineRule="auto"/>
        <w:ind w:left="-360" w:right="-691"/>
        <w:rPr>
          <w:rFonts w:ascii="Garamond" w:hAnsi="Garamond"/>
          <w:b/>
          <w:bCs/>
          <w:sz w:val="28"/>
          <w:szCs w:val="28"/>
        </w:rPr>
      </w:pPr>
      <w:r w:rsidRPr="00C63E42">
        <w:rPr>
          <w:rFonts w:ascii="Garamond" w:hAnsi="Garamond"/>
          <w:b/>
          <w:bCs/>
          <w:sz w:val="28"/>
          <w:szCs w:val="28"/>
        </w:rPr>
        <w:t xml:space="preserve">     </w:t>
      </w:r>
      <w:r w:rsidRPr="00786C23">
        <w:rPr>
          <w:rFonts w:ascii="Garamond" w:hAnsi="Garamond"/>
          <w:b/>
          <w:bCs/>
          <w:sz w:val="28"/>
          <w:szCs w:val="28"/>
        </w:rPr>
        <w:t>Project 10                     CMM Level 5 Assessment</w:t>
      </w:r>
    </w:p>
    <w:p w:rsidR="00786C23" w:rsidRPr="00786C23" w:rsidRDefault="00786C23" w:rsidP="00786C23">
      <w:pPr>
        <w:spacing w:line="276" w:lineRule="auto"/>
        <w:ind w:left="-360" w:right="-691"/>
        <w:rPr>
          <w:rFonts w:ascii="Garamond" w:hAnsi="Garamond"/>
          <w:b/>
          <w:bCs/>
          <w:sz w:val="28"/>
          <w:szCs w:val="28"/>
        </w:rPr>
      </w:pPr>
      <w:r w:rsidRPr="00786C23">
        <w:rPr>
          <w:rFonts w:ascii="Garamond" w:hAnsi="Garamond"/>
          <w:b/>
          <w:bCs/>
          <w:sz w:val="28"/>
          <w:szCs w:val="28"/>
        </w:rPr>
        <w:t xml:space="preserve">     Client                           </w:t>
      </w:r>
      <w:r w:rsidRPr="00786C23">
        <w:rPr>
          <w:rFonts w:ascii="Garamond" w:hAnsi="Garamond"/>
          <w:b/>
          <w:sz w:val="28"/>
          <w:szCs w:val="28"/>
          <w:lang w:val="fr-FR"/>
        </w:rPr>
        <w:t xml:space="preserve">CGI </w:t>
      </w:r>
      <w:proofErr w:type="spellStart"/>
      <w:r w:rsidRPr="00786C23">
        <w:rPr>
          <w:rFonts w:ascii="Garamond" w:hAnsi="Garamond"/>
          <w:b/>
          <w:sz w:val="28"/>
          <w:szCs w:val="28"/>
          <w:lang w:val="fr-FR"/>
        </w:rPr>
        <w:t>India</w:t>
      </w:r>
      <w:proofErr w:type="spellEnd"/>
      <w:r w:rsidRPr="00786C23">
        <w:rPr>
          <w:rFonts w:ascii="Garamond" w:hAnsi="Garamond"/>
          <w:b/>
          <w:sz w:val="28"/>
          <w:szCs w:val="28"/>
          <w:lang w:val="fr-FR"/>
        </w:rPr>
        <w:t xml:space="preserve"> (</w:t>
      </w:r>
      <w:proofErr w:type="spellStart"/>
      <w:r w:rsidRPr="00786C23">
        <w:rPr>
          <w:rFonts w:ascii="Garamond" w:hAnsi="Garamond"/>
          <w:b/>
          <w:sz w:val="28"/>
          <w:szCs w:val="28"/>
          <w:lang w:val="fr-FR"/>
        </w:rPr>
        <w:t>Mumbai</w:t>
      </w:r>
      <w:proofErr w:type="spellEnd"/>
      <w:r w:rsidRPr="00786C23">
        <w:rPr>
          <w:rFonts w:ascii="Garamond" w:hAnsi="Garamond"/>
          <w:b/>
          <w:sz w:val="28"/>
          <w:szCs w:val="28"/>
          <w:lang w:val="fr-FR"/>
        </w:rPr>
        <w:t xml:space="preserve"> &amp; Bangalore </w:t>
      </w:r>
      <w:proofErr w:type="spellStart"/>
      <w:r w:rsidRPr="00786C23">
        <w:rPr>
          <w:rFonts w:ascii="Garamond" w:hAnsi="Garamond"/>
          <w:b/>
          <w:sz w:val="28"/>
          <w:szCs w:val="28"/>
          <w:lang w:val="fr-FR"/>
        </w:rPr>
        <w:t>centers</w:t>
      </w:r>
      <w:proofErr w:type="spellEnd"/>
      <w:r w:rsidRPr="00786C23">
        <w:rPr>
          <w:rFonts w:ascii="Garamond" w:hAnsi="Garamond"/>
          <w:b/>
          <w:sz w:val="28"/>
          <w:szCs w:val="28"/>
          <w:lang w:val="fr-FR"/>
        </w:rPr>
        <w:t xml:space="preserve">)  </w:t>
      </w:r>
    </w:p>
    <w:p w:rsidR="00786C23" w:rsidRPr="00786C23" w:rsidRDefault="00786C23" w:rsidP="00786C23">
      <w:pPr>
        <w:spacing w:line="276" w:lineRule="auto"/>
        <w:ind w:left="-360" w:right="-691"/>
        <w:rPr>
          <w:rFonts w:ascii="Garamond" w:hAnsi="Garamond"/>
          <w:b/>
          <w:bCs/>
          <w:sz w:val="28"/>
          <w:szCs w:val="28"/>
        </w:rPr>
      </w:pPr>
      <w:r w:rsidRPr="00786C23">
        <w:rPr>
          <w:rFonts w:ascii="Garamond" w:hAnsi="Garamond"/>
          <w:b/>
          <w:bCs/>
          <w:sz w:val="28"/>
          <w:szCs w:val="28"/>
        </w:rPr>
        <w:t xml:space="preserve">     Duration                     </w:t>
      </w:r>
    </w:p>
    <w:p w:rsidR="00786C23" w:rsidRPr="00786C23" w:rsidRDefault="00786C23" w:rsidP="00786C23">
      <w:pPr>
        <w:spacing w:line="276" w:lineRule="auto"/>
        <w:ind w:left="-360" w:right="-691"/>
      </w:pPr>
      <w:r w:rsidRPr="00786C23">
        <w:rPr>
          <w:b/>
          <w:bCs/>
        </w:rPr>
        <w:t xml:space="preserve">    </w:t>
      </w:r>
      <w:r>
        <w:rPr>
          <w:b/>
          <w:bCs/>
        </w:rPr>
        <w:t xml:space="preserve">  </w:t>
      </w:r>
      <w:r w:rsidRPr="00786C23">
        <w:t>May 2003 – Jul 2003 (Onsite, 3 months); Aug 2003 – Dec 2003 (Offshore)</w:t>
      </w:r>
    </w:p>
    <w:p w:rsidR="00786C23" w:rsidRPr="00786C23" w:rsidRDefault="00786C23" w:rsidP="00786C23">
      <w:pPr>
        <w:spacing w:line="276" w:lineRule="auto"/>
        <w:ind w:left="-360" w:right="-691"/>
        <w:rPr>
          <w:rFonts w:ascii="Garamond" w:hAnsi="Garamond"/>
          <w:b/>
          <w:sz w:val="28"/>
          <w:szCs w:val="28"/>
        </w:rPr>
      </w:pPr>
      <w:r w:rsidRPr="00786C23">
        <w:rPr>
          <w:rFonts w:ascii="Garamond" w:hAnsi="Garamond"/>
          <w:b/>
          <w:bCs/>
          <w:sz w:val="28"/>
          <w:szCs w:val="28"/>
        </w:rPr>
        <w:t xml:space="preserve">     Team Size                  </w:t>
      </w:r>
      <w:r w:rsidRPr="00786C23">
        <w:rPr>
          <w:rFonts w:ascii="Garamond" w:hAnsi="Garamond"/>
          <w:b/>
          <w:sz w:val="28"/>
          <w:szCs w:val="28"/>
        </w:rPr>
        <w:t>12</w:t>
      </w:r>
    </w:p>
    <w:p w:rsidR="00786C23" w:rsidRPr="00786C23" w:rsidRDefault="00786C23" w:rsidP="00786C23">
      <w:pPr>
        <w:spacing w:line="276" w:lineRule="auto"/>
        <w:ind w:left="-360" w:right="-691"/>
        <w:rPr>
          <w:rFonts w:ascii="Garamond" w:hAnsi="Garamond"/>
          <w:b/>
          <w:sz w:val="28"/>
          <w:szCs w:val="28"/>
        </w:rPr>
      </w:pPr>
      <w:r w:rsidRPr="00786C23">
        <w:rPr>
          <w:rFonts w:ascii="Garamond" w:hAnsi="Garamond"/>
          <w:b/>
          <w:bCs/>
          <w:sz w:val="28"/>
          <w:szCs w:val="28"/>
        </w:rPr>
        <w:t xml:space="preserve">     Responsibilities</w:t>
      </w:r>
      <w:r w:rsidRPr="00786C23">
        <w:rPr>
          <w:rFonts w:ascii="Garamond" w:hAnsi="Garamond"/>
          <w:b/>
          <w:sz w:val="28"/>
          <w:szCs w:val="28"/>
        </w:rPr>
        <w:t xml:space="preserve">        Feb 2001 to Jul 2002</w:t>
      </w:r>
    </w:p>
    <w:p w:rsidR="00786C23" w:rsidRDefault="00786C23" w:rsidP="00786C23">
      <w:pPr>
        <w:ind w:right="-691"/>
        <w:rPr>
          <w:rFonts w:ascii="Verdana" w:hAnsi="Verdana"/>
          <w:b/>
          <w:bCs/>
          <w:sz w:val="17"/>
          <w:szCs w:val="17"/>
        </w:rPr>
      </w:pPr>
    </w:p>
    <w:p w:rsidR="00786C23" w:rsidRDefault="00786C23" w:rsidP="00786C23">
      <w:pPr>
        <w:ind w:left="-720" w:right="-691"/>
        <w:rPr>
          <w:rFonts w:ascii="Verdana" w:hAnsi="Verdana"/>
          <w:b/>
          <w:bCs/>
          <w:sz w:val="17"/>
          <w:szCs w:val="17"/>
        </w:rPr>
      </w:pPr>
    </w:p>
    <w:p w:rsidR="00994CCF" w:rsidRPr="00786C23" w:rsidRDefault="00994CCF" w:rsidP="00AB0CFA">
      <w:pPr>
        <w:pStyle w:val="ListParagraph"/>
        <w:numPr>
          <w:ilvl w:val="0"/>
          <w:numId w:val="20"/>
        </w:numPr>
        <w:spacing w:line="276" w:lineRule="auto"/>
        <w:ind w:right="-514"/>
      </w:pPr>
      <w:r w:rsidRPr="00786C23">
        <w:t>Did the Gap-Analysis for the entire organization from CMM level 4 to level 5. One of my prime responsibilities was to study all the three Key Process Areas (KPAs) of Level 5 and the existing Quality Management System (QMS) and submit a gap-analysis report to the Corporate Quality Head and also suggest corrective actions to overcome them.</w:t>
      </w:r>
    </w:p>
    <w:p w:rsidR="00994CCF" w:rsidRPr="00786C23" w:rsidRDefault="00994CCF" w:rsidP="00AB0CFA">
      <w:pPr>
        <w:pStyle w:val="ListParagraph"/>
        <w:numPr>
          <w:ilvl w:val="0"/>
          <w:numId w:val="20"/>
        </w:numPr>
        <w:spacing w:line="276" w:lineRule="auto"/>
        <w:ind w:right="-514"/>
      </w:pPr>
      <w:r w:rsidRPr="00786C23">
        <w:t>Key member of the quality group formed specially to drive all the CMM related activities.</w:t>
      </w:r>
    </w:p>
    <w:p w:rsidR="00994CCF" w:rsidRPr="00786C23" w:rsidRDefault="00994CCF" w:rsidP="00AB0CFA">
      <w:pPr>
        <w:pStyle w:val="ListParagraph"/>
        <w:numPr>
          <w:ilvl w:val="0"/>
          <w:numId w:val="20"/>
        </w:numPr>
        <w:spacing w:line="276" w:lineRule="auto"/>
        <w:ind w:right="-514"/>
      </w:pPr>
      <w:r w:rsidRPr="00786C23">
        <w:t>Reviewed all the processes, documents, forms and templates and gave his feedback/suggestions for improvement and also recommended changes wherever required.</w:t>
      </w:r>
    </w:p>
    <w:p w:rsidR="00994CCF" w:rsidRPr="00786C23" w:rsidRDefault="00994CCF" w:rsidP="00AB0CFA">
      <w:pPr>
        <w:pStyle w:val="ListParagraph"/>
        <w:numPr>
          <w:ilvl w:val="0"/>
          <w:numId w:val="20"/>
        </w:numPr>
        <w:spacing w:line="276" w:lineRule="auto"/>
        <w:ind w:right="-514"/>
      </w:pPr>
      <w:r w:rsidRPr="00786C23">
        <w:t>Defined the Defect Prevention Process for the organization and was also the member of Defect Prevention Board, which undertook the responsibility of training and implementing the Defect prevention process across all the projects being executed in the organization.</w:t>
      </w:r>
    </w:p>
    <w:p w:rsidR="00994CCF" w:rsidRPr="00786C23" w:rsidRDefault="00994CCF" w:rsidP="00AB0CFA">
      <w:pPr>
        <w:pStyle w:val="ListParagraph"/>
        <w:numPr>
          <w:ilvl w:val="0"/>
          <w:numId w:val="20"/>
        </w:numPr>
        <w:spacing w:line="276" w:lineRule="auto"/>
        <w:ind w:right="-514"/>
      </w:pPr>
      <w:r w:rsidRPr="00786C23">
        <w:t xml:space="preserve">Also initiated the activities like tool evaluation, process change monitoring associated with the Technology Change Management (TCM) and Process Change Management, two other KPAs of level 5. </w:t>
      </w:r>
    </w:p>
    <w:p w:rsidR="00994CCF" w:rsidRPr="00786C23" w:rsidRDefault="00994CCF" w:rsidP="00AB0CFA">
      <w:pPr>
        <w:pStyle w:val="ListParagraph"/>
        <w:numPr>
          <w:ilvl w:val="0"/>
          <w:numId w:val="20"/>
        </w:numPr>
        <w:spacing w:line="276" w:lineRule="auto"/>
        <w:ind w:right="-514"/>
      </w:pPr>
      <w:r w:rsidRPr="00786C23">
        <w:t>As a Functional Area Representative (FAR Group) representing the SEPG &amp; the SQA groups I was assessed during the CMM level 5 assessments.</w:t>
      </w:r>
    </w:p>
    <w:p w:rsidR="00994CCF" w:rsidRPr="00786C23" w:rsidRDefault="00994CCF" w:rsidP="00AB0CFA">
      <w:pPr>
        <w:pStyle w:val="ListParagraph"/>
        <w:numPr>
          <w:ilvl w:val="0"/>
          <w:numId w:val="20"/>
        </w:numPr>
        <w:spacing w:line="276" w:lineRule="auto"/>
        <w:ind w:right="-514"/>
      </w:pPr>
      <w:r w:rsidRPr="00786C23">
        <w:t>Conducted the Software Quality Assurance Audits for a couple of projects.</w:t>
      </w:r>
    </w:p>
    <w:p w:rsidR="00994CCF" w:rsidRDefault="00994CCF" w:rsidP="00AB0CFA">
      <w:pPr>
        <w:pStyle w:val="ListParagraph"/>
        <w:numPr>
          <w:ilvl w:val="0"/>
          <w:numId w:val="20"/>
        </w:numPr>
        <w:spacing w:line="276" w:lineRule="auto"/>
        <w:ind w:right="-514"/>
      </w:pPr>
      <w:r w:rsidRPr="00786C23">
        <w:t>CGI India achieved CMM Level 5 in March 2002.</w:t>
      </w:r>
    </w:p>
    <w:p w:rsidR="00786C23" w:rsidRDefault="00786C23" w:rsidP="00786C23">
      <w:pPr>
        <w:spacing w:line="276" w:lineRule="auto"/>
        <w:ind w:right="-514"/>
      </w:pPr>
    </w:p>
    <w:p w:rsidR="00786C23" w:rsidRDefault="00786C23" w:rsidP="00786C23">
      <w:pPr>
        <w:spacing w:line="276" w:lineRule="auto"/>
        <w:ind w:right="-514"/>
      </w:pPr>
    </w:p>
    <w:p w:rsidR="00786C23" w:rsidRDefault="00786C23" w:rsidP="00786C23">
      <w:pPr>
        <w:spacing w:line="276" w:lineRule="auto"/>
        <w:ind w:right="-514"/>
      </w:pPr>
    </w:p>
    <w:p w:rsidR="00786C23" w:rsidRDefault="00786C23" w:rsidP="00786C23">
      <w:pPr>
        <w:spacing w:line="276" w:lineRule="auto"/>
        <w:ind w:right="-514"/>
      </w:pPr>
    </w:p>
    <w:p w:rsidR="00786C23" w:rsidRPr="00786C23" w:rsidRDefault="00786C23" w:rsidP="00786C23">
      <w:pPr>
        <w:spacing w:line="276" w:lineRule="auto"/>
        <w:ind w:left="-360" w:right="-691"/>
        <w:rPr>
          <w:rFonts w:ascii="Garamond" w:hAnsi="Garamond"/>
          <w:b/>
          <w:bCs/>
          <w:color w:val="000000" w:themeColor="text1"/>
          <w:sz w:val="28"/>
          <w:szCs w:val="28"/>
        </w:rPr>
      </w:pPr>
      <w:r>
        <w:rPr>
          <w:rFonts w:ascii="Garamond" w:hAnsi="Garamond"/>
          <w:b/>
          <w:bCs/>
          <w:sz w:val="28"/>
          <w:szCs w:val="28"/>
        </w:rPr>
        <w:t xml:space="preserve">     </w:t>
      </w:r>
      <w:r w:rsidRPr="00786C23">
        <w:rPr>
          <w:rFonts w:ascii="Garamond" w:hAnsi="Garamond"/>
          <w:b/>
          <w:bCs/>
          <w:color w:val="000000" w:themeColor="text1"/>
          <w:sz w:val="28"/>
          <w:szCs w:val="28"/>
        </w:rPr>
        <w:t>Project 1</w:t>
      </w:r>
      <w:r w:rsidR="00CA328D">
        <w:rPr>
          <w:rFonts w:ascii="Garamond" w:hAnsi="Garamond"/>
          <w:b/>
          <w:bCs/>
          <w:color w:val="000000" w:themeColor="text1"/>
          <w:sz w:val="28"/>
          <w:szCs w:val="28"/>
        </w:rPr>
        <w:t>1</w:t>
      </w:r>
      <w:r w:rsidRPr="00786C23">
        <w:rPr>
          <w:rFonts w:ascii="Garamond" w:hAnsi="Garamond"/>
          <w:b/>
          <w:bCs/>
          <w:color w:val="000000" w:themeColor="text1"/>
          <w:sz w:val="28"/>
          <w:szCs w:val="28"/>
        </w:rPr>
        <w:t xml:space="preserve">                   Fares Data Conversion</w:t>
      </w:r>
    </w:p>
    <w:p w:rsidR="00786C23" w:rsidRDefault="00786C23" w:rsidP="00786C23">
      <w:pPr>
        <w:spacing w:line="276" w:lineRule="auto"/>
        <w:ind w:left="-360" w:right="-691"/>
        <w:rPr>
          <w:rFonts w:ascii="Garamond" w:hAnsi="Garamond"/>
          <w:b/>
          <w:color w:val="000000" w:themeColor="text1"/>
          <w:sz w:val="28"/>
          <w:szCs w:val="28"/>
        </w:rPr>
      </w:pPr>
      <w:r w:rsidRPr="00786C23">
        <w:rPr>
          <w:rFonts w:ascii="Garamond" w:hAnsi="Garamond"/>
          <w:b/>
          <w:bCs/>
          <w:color w:val="000000" w:themeColor="text1"/>
          <w:sz w:val="28"/>
          <w:szCs w:val="28"/>
        </w:rPr>
        <w:t xml:space="preserve">     Client                           </w:t>
      </w:r>
      <w:r w:rsidRPr="00786C23">
        <w:rPr>
          <w:rFonts w:ascii="Garamond" w:hAnsi="Garamond"/>
          <w:b/>
          <w:color w:val="000000" w:themeColor="text1"/>
          <w:sz w:val="28"/>
          <w:szCs w:val="28"/>
        </w:rPr>
        <w:t xml:space="preserve">First American Real Estate Solutions (FARES), Anaheim, </w:t>
      </w:r>
      <w:r>
        <w:rPr>
          <w:rFonts w:ascii="Garamond" w:hAnsi="Garamond"/>
          <w:b/>
          <w:color w:val="000000" w:themeColor="text1"/>
          <w:sz w:val="28"/>
          <w:szCs w:val="28"/>
        </w:rPr>
        <w:t xml:space="preserve">       </w:t>
      </w:r>
    </w:p>
    <w:p w:rsidR="00786C23" w:rsidRPr="00786C23" w:rsidRDefault="00786C23" w:rsidP="00786C23">
      <w:pPr>
        <w:spacing w:line="276" w:lineRule="auto"/>
        <w:ind w:left="-360" w:right="-691"/>
        <w:rPr>
          <w:rFonts w:ascii="Garamond" w:hAnsi="Garamond"/>
          <w:b/>
          <w:bCs/>
          <w:color w:val="000000" w:themeColor="text1"/>
          <w:sz w:val="28"/>
          <w:szCs w:val="28"/>
        </w:rPr>
      </w:pPr>
      <w:r>
        <w:rPr>
          <w:rFonts w:ascii="Garamond" w:hAnsi="Garamond"/>
          <w:b/>
          <w:color w:val="000000" w:themeColor="text1"/>
          <w:sz w:val="28"/>
          <w:szCs w:val="28"/>
        </w:rPr>
        <w:t xml:space="preserve">                                          </w:t>
      </w:r>
      <w:r w:rsidRPr="00786C23">
        <w:rPr>
          <w:rFonts w:ascii="Garamond" w:hAnsi="Garamond"/>
          <w:b/>
          <w:color w:val="000000" w:themeColor="text1"/>
          <w:sz w:val="28"/>
          <w:szCs w:val="28"/>
        </w:rPr>
        <w:t>California</w:t>
      </w:r>
    </w:p>
    <w:p w:rsidR="00786C23" w:rsidRPr="00786C23" w:rsidRDefault="00786C23" w:rsidP="00786C23">
      <w:pPr>
        <w:spacing w:line="276" w:lineRule="auto"/>
        <w:ind w:left="-360" w:right="-691"/>
        <w:rPr>
          <w:rFonts w:ascii="Garamond" w:hAnsi="Garamond"/>
          <w:b/>
          <w:color w:val="000000" w:themeColor="text1"/>
          <w:sz w:val="28"/>
          <w:szCs w:val="28"/>
        </w:rPr>
      </w:pPr>
      <w:r w:rsidRPr="00786C23">
        <w:rPr>
          <w:rFonts w:ascii="Garamond" w:hAnsi="Garamond"/>
          <w:b/>
          <w:bCs/>
          <w:color w:val="000000" w:themeColor="text1"/>
          <w:sz w:val="28"/>
          <w:szCs w:val="28"/>
        </w:rPr>
        <w:t xml:space="preserve">     Duration                      </w:t>
      </w:r>
      <w:r w:rsidRPr="00786C23">
        <w:rPr>
          <w:rFonts w:ascii="Garamond" w:hAnsi="Garamond"/>
          <w:b/>
          <w:color w:val="000000" w:themeColor="text1"/>
          <w:sz w:val="28"/>
          <w:szCs w:val="28"/>
        </w:rPr>
        <w:t>Sep 2000 to Jan 2001 (Onsite), Anaheim California</w:t>
      </w:r>
    </w:p>
    <w:p w:rsidR="00786C23" w:rsidRPr="00786C23" w:rsidRDefault="00786C23" w:rsidP="00786C23">
      <w:pPr>
        <w:spacing w:line="276" w:lineRule="auto"/>
        <w:ind w:left="-360" w:right="-691"/>
        <w:rPr>
          <w:rFonts w:ascii="Garamond" w:hAnsi="Garamond"/>
          <w:b/>
          <w:color w:val="000000" w:themeColor="text1"/>
          <w:sz w:val="28"/>
          <w:szCs w:val="28"/>
        </w:rPr>
      </w:pPr>
      <w:r w:rsidRPr="00786C23">
        <w:rPr>
          <w:rFonts w:ascii="Garamond" w:hAnsi="Garamond"/>
          <w:b/>
          <w:bCs/>
          <w:color w:val="000000" w:themeColor="text1"/>
          <w:sz w:val="28"/>
          <w:szCs w:val="28"/>
        </w:rPr>
        <w:t xml:space="preserve">                 </w:t>
      </w:r>
      <w:r>
        <w:rPr>
          <w:rFonts w:ascii="Garamond" w:hAnsi="Garamond"/>
          <w:b/>
          <w:bCs/>
          <w:color w:val="000000" w:themeColor="text1"/>
          <w:sz w:val="28"/>
          <w:szCs w:val="28"/>
        </w:rPr>
        <w:t xml:space="preserve">                         </w:t>
      </w:r>
      <w:r w:rsidRPr="00786C23">
        <w:rPr>
          <w:rFonts w:ascii="Garamond" w:hAnsi="Garamond"/>
          <w:b/>
          <w:bCs/>
          <w:color w:val="000000" w:themeColor="text1"/>
          <w:sz w:val="28"/>
          <w:szCs w:val="28"/>
        </w:rPr>
        <w:t xml:space="preserve">Mar 2000 to Aug 2000 (Offshore)    </w:t>
      </w:r>
    </w:p>
    <w:p w:rsidR="00786C23" w:rsidRPr="00786C23" w:rsidRDefault="00786C23" w:rsidP="00786C23">
      <w:pPr>
        <w:spacing w:line="276" w:lineRule="auto"/>
        <w:ind w:left="-360" w:right="-691"/>
        <w:rPr>
          <w:rFonts w:ascii="Garamond" w:hAnsi="Garamond"/>
          <w:b/>
          <w:color w:val="000000" w:themeColor="text1"/>
          <w:sz w:val="28"/>
          <w:szCs w:val="28"/>
        </w:rPr>
      </w:pPr>
      <w:r w:rsidRPr="00786C23">
        <w:rPr>
          <w:rFonts w:ascii="Garamond" w:hAnsi="Garamond"/>
          <w:b/>
          <w:bCs/>
          <w:color w:val="000000" w:themeColor="text1"/>
          <w:sz w:val="28"/>
          <w:szCs w:val="28"/>
        </w:rPr>
        <w:t xml:space="preserve">     Team Size                   </w:t>
      </w:r>
      <w:r w:rsidRPr="00786C23">
        <w:rPr>
          <w:rFonts w:ascii="Garamond" w:hAnsi="Garamond"/>
          <w:b/>
          <w:color w:val="000000" w:themeColor="text1"/>
          <w:sz w:val="28"/>
          <w:szCs w:val="28"/>
        </w:rPr>
        <w:t>5</w:t>
      </w:r>
    </w:p>
    <w:p w:rsidR="00786C23" w:rsidRPr="00786C23" w:rsidRDefault="00786C23" w:rsidP="00786C23">
      <w:pPr>
        <w:spacing w:line="276" w:lineRule="auto"/>
        <w:ind w:left="-360" w:right="-691"/>
        <w:rPr>
          <w:rFonts w:ascii="Garamond" w:hAnsi="Garamond"/>
          <w:b/>
          <w:color w:val="000000" w:themeColor="text1"/>
          <w:sz w:val="28"/>
          <w:szCs w:val="28"/>
        </w:rPr>
      </w:pPr>
      <w:r w:rsidRPr="00786C23">
        <w:rPr>
          <w:rFonts w:ascii="Garamond" w:hAnsi="Garamond"/>
          <w:b/>
          <w:bCs/>
          <w:color w:val="000000" w:themeColor="text1"/>
          <w:sz w:val="28"/>
          <w:szCs w:val="28"/>
        </w:rPr>
        <w:t xml:space="preserve">     Project Net Value</w:t>
      </w:r>
      <w:r>
        <w:rPr>
          <w:rFonts w:ascii="Garamond" w:hAnsi="Garamond"/>
          <w:b/>
          <w:bCs/>
          <w:color w:val="000000" w:themeColor="text1"/>
          <w:sz w:val="28"/>
          <w:szCs w:val="28"/>
        </w:rPr>
        <w:t xml:space="preserve">      </w:t>
      </w:r>
      <w:r w:rsidRPr="00786C23">
        <w:rPr>
          <w:rFonts w:ascii="Garamond" w:hAnsi="Garamond"/>
          <w:b/>
          <w:bCs/>
          <w:color w:val="000000" w:themeColor="text1"/>
          <w:sz w:val="28"/>
          <w:szCs w:val="28"/>
        </w:rPr>
        <w:t xml:space="preserve"> 2.2 Million US Dollars </w:t>
      </w:r>
    </w:p>
    <w:p w:rsidR="00786C23" w:rsidRPr="00786C23" w:rsidRDefault="00786C23" w:rsidP="00786C23">
      <w:pPr>
        <w:spacing w:line="276" w:lineRule="auto"/>
        <w:ind w:left="-360" w:right="-691"/>
        <w:rPr>
          <w:rFonts w:ascii="Garamond" w:hAnsi="Garamond"/>
          <w:b/>
          <w:color w:val="000000" w:themeColor="text1"/>
          <w:sz w:val="28"/>
          <w:szCs w:val="28"/>
        </w:rPr>
      </w:pPr>
      <w:r>
        <w:rPr>
          <w:rFonts w:ascii="Garamond" w:hAnsi="Garamond"/>
          <w:b/>
          <w:color w:val="000000" w:themeColor="text1"/>
          <w:sz w:val="28"/>
          <w:szCs w:val="28"/>
        </w:rPr>
        <w:t xml:space="preserve">     </w:t>
      </w:r>
      <w:r w:rsidRPr="00786C23">
        <w:rPr>
          <w:rFonts w:ascii="Garamond" w:hAnsi="Garamond"/>
          <w:b/>
          <w:color w:val="000000" w:themeColor="text1"/>
          <w:sz w:val="28"/>
          <w:szCs w:val="28"/>
        </w:rPr>
        <w:t>Environment:  MVS, COBOL, VSAM, DB2, DYL280 and JCL</w:t>
      </w:r>
    </w:p>
    <w:p w:rsidR="00786C23" w:rsidRDefault="00786C23" w:rsidP="00786C23">
      <w:pPr>
        <w:spacing w:line="276" w:lineRule="auto"/>
        <w:ind w:left="-360" w:right="-691"/>
        <w:rPr>
          <w:rFonts w:ascii="Garamond" w:hAnsi="Garamond"/>
          <w:b/>
          <w:bCs/>
          <w:color w:val="000000" w:themeColor="text1"/>
          <w:sz w:val="28"/>
          <w:szCs w:val="28"/>
        </w:rPr>
      </w:pPr>
      <w:r>
        <w:rPr>
          <w:rFonts w:ascii="Garamond" w:hAnsi="Garamond"/>
          <w:b/>
          <w:bCs/>
          <w:color w:val="000000" w:themeColor="text1"/>
          <w:sz w:val="28"/>
          <w:szCs w:val="28"/>
        </w:rPr>
        <w:t xml:space="preserve">     </w:t>
      </w:r>
      <w:r w:rsidRPr="00786C23">
        <w:rPr>
          <w:rFonts w:ascii="Garamond" w:hAnsi="Garamond"/>
          <w:b/>
          <w:bCs/>
          <w:color w:val="000000" w:themeColor="text1"/>
          <w:sz w:val="28"/>
          <w:szCs w:val="28"/>
        </w:rPr>
        <w:t>Role &amp; Responsibilities</w:t>
      </w:r>
    </w:p>
    <w:p w:rsidR="00786C23" w:rsidRPr="00CD3472" w:rsidRDefault="00786C23" w:rsidP="00CD3472">
      <w:pPr>
        <w:spacing w:line="276" w:lineRule="auto"/>
        <w:ind w:left="-360" w:right="-691"/>
        <w:rPr>
          <w:rFonts w:ascii="Garamond" w:hAnsi="Garamond"/>
          <w:b/>
          <w:color w:val="000000" w:themeColor="text1"/>
          <w:sz w:val="28"/>
          <w:szCs w:val="28"/>
        </w:rPr>
      </w:pPr>
      <w:r>
        <w:rPr>
          <w:rFonts w:ascii="Garamond" w:hAnsi="Garamond"/>
          <w:b/>
          <w:bCs/>
          <w:color w:val="000000" w:themeColor="text1"/>
          <w:sz w:val="28"/>
          <w:szCs w:val="28"/>
        </w:rPr>
        <w:t xml:space="preserve">    </w:t>
      </w:r>
      <w:r w:rsidRPr="00786C23">
        <w:rPr>
          <w:rFonts w:ascii="Garamond" w:hAnsi="Garamond"/>
          <w:b/>
          <w:bCs/>
          <w:color w:val="000000" w:themeColor="text1"/>
          <w:sz w:val="28"/>
          <w:szCs w:val="28"/>
        </w:rPr>
        <w:t xml:space="preserve"> Project Manager </w:t>
      </w:r>
      <w:r w:rsidRPr="00786C23">
        <w:rPr>
          <w:rFonts w:ascii="Garamond" w:hAnsi="Garamond"/>
          <w:b/>
          <w:color w:val="000000" w:themeColor="text1"/>
          <w:sz w:val="28"/>
          <w:szCs w:val="28"/>
        </w:rPr>
        <w:t>(Data Analysis &amp; Conversion from VSAM to Standard DB2 Format)</w:t>
      </w:r>
    </w:p>
    <w:p w:rsidR="00994CCF" w:rsidRDefault="00994CCF" w:rsidP="00994CCF">
      <w:pPr>
        <w:ind w:right="-514"/>
        <w:jc w:val="both"/>
        <w:rPr>
          <w:rFonts w:ascii="Verdana" w:hAnsi="Verdana"/>
          <w:sz w:val="17"/>
          <w:szCs w:val="17"/>
        </w:rPr>
      </w:pPr>
    </w:p>
    <w:p w:rsidR="00994CCF" w:rsidRPr="00CD3472" w:rsidRDefault="00994CCF" w:rsidP="00AB0CFA">
      <w:pPr>
        <w:pStyle w:val="ListParagraph"/>
        <w:numPr>
          <w:ilvl w:val="0"/>
          <w:numId w:val="21"/>
        </w:numPr>
        <w:spacing w:line="276" w:lineRule="auto"/>
        <w:ind w:right="-514"/>
      </w:pPr>
      <w:r w:rsidRPr="00CD3472">
        <w:t xml:space="preserve">FARES had acquired a few companies who maintain data files in VSAM format. FARES application maintains data files in DB2 format and wanted all the databases of the acquired companies to be in a standard DB2 format. </w:t>
      </w:r>
    </w:p>
    <w:p w:rsidR="00994CCF" w:rsidRPr="00CD3472" w:rsidRDefault="00994CCF" w:rsidP="00AB0CFA">
      <w:pPr>
        <w:pStyle w:val="ListParagraph"/>
        <w:numPr>
          <w:ilvl w:val="0"/>
          <w:numId w:val="21"/>
        </w:numPr>
        <w:spacing w:line="276" w:lineRule="auto"/>
        <w:ind w:right="-514"/>
      </w:pPr>
      <w:r w:rsidRPr="00CD3472">
        <w:t>Responsible for getting the requirements from the client, discuss the feasibility about the same, seek sign-off and explain those requirements to the team members.</w:t>
      </w:r>
    </w:p>
    <w:p w:rsidR="00994CCF" w:rsidRPr="00CD3472" w:rsidRDefault="00994CCF" w:rsidP="00AB0CFA">
      <w:pPr>
        <w:pStyle w:val="ListParagraph"/>
        <w:numPr>
          <w:ilvl w:val="0"/>
          <w:numId w:val="21"/>
        </w:numPr>
        <w:spacing w:line="276" w:lineRule="auto"/>
        <w:ind w:right="-514"/>
      </w:pPr>
      <w:r w:rsidRPr="00CD3472">
        <w:t>As the PM, I was responsible for developing the Project management plan, defining the project’s methodology, planning, identifying potential problems and their solutions and get the client’s approval for the same.</w:t>
      </w:r>
    </w:p>
    <w:p w:rsidR="00994CCF" w:rsidRPr="00CD3472" w:rsidRDefault="00994CCF" w:rsidP="00AB0CFA">
      <w:pPr>
        <w:pStyle w:val="ListParagraph"/>
        <w:numPr>
          <w:ilvl w:val="0"/>
          <w:numId w:val="21"/>
        </w:numPr>
        <w:spacing w:line="276" w:lineRule="auto"/>
        <w:ind w:right="-514"/>
      </w:pPr>
      <w:r w:rsidRPr="00CD3472">
        <w:t>Was responsible for the day-to-day execution, support, training, monitoring &amp; planning based on the milestones that were defined in the high-level project plan.</w:t>
      </w:r>
    </w:p>
    <w:p w:rsidR="00994CCF" w:rsidRPr="00CD3472" w:rsidRDefault="00994CCF" w:rsidP="00AB0CFA">
      <w:pPr>
        <w:pStyle w:val="ListParagraph"/>
        <w:numPr>
          <w:ilvl w:val="0"/>
          <w:numId w:val="21"/>
        </w:numPr>
        <w:spacing w:line="276" w:lineRule="auto"/>
        <w:ind w:right="-514"/>
      </w:pPr>
      <w:r w:rsidRPr="00CD3472">
        <w:t xml:space="preserve">Status reporting to the client and also to the senior management at CGI India. </w:t>
      </w:r>
    </w:p>
    <w:p w:rsidR="00994CCF" w:rsidRDefault="00994CCF" w:rsidP="00AB0CFA">
      <w:pPr>
        <w:pStyle w:val="ListParagraph"/>
        <w:numPr>
          <w:ilvl w:val="0"/>
          <w:numId w:val="21"/>
        </w:numPr>
        <w:spacing w:line="276" w:lineRule="auto"/>
        <w:ind w:right="-514"/>
      </w:pPr>
      <w:r w:rsidRPr="00CD3472">
        <w:t>After the project was completed here Offshore, my prime responsibility ON-SITE was to do the testing, implementation &amp; on-site support.</w:t>
      </w:r>
    </w:p>
    <w:p w:rsidR="00CD3472" w:rsidRDefault="00CD3472" w:rsidP="00CD3472">
      <w:pPr>
        <w:spacing w:line="276" w:lineRule="auto"/>
        <w:ind w:right="-514"/>
      </w:pPr>
    </w:p>
    <w:p w:rsidR="00CD3472" w:rsidRPr="00CA328D" w:rsidRDefault="00CD3472" w:rsidP="00CA328D">
      <w:pPr>
        <w:spacing w:line="276" w:lineRule="auto"/>
        <w:ind w:left="-360" w:right="-691"/>
        <w:rPr>
          <w:rFonts w:ascii="Garamond" w:hAnsi="Garamond"/>
          <w:b/>
          <w:bCs/>
          <w:color w:val="000000" w:themeColor="text1"/>
          <w:sz w:val="28"/>
          <w:szCs w:val="28"/>
        </w:rPr>
      </w:pPr>
      <w:r>
        <w:rPr>
          <w:rFonts w:ascii="Garamond" w:hAnsi="Garamond"/>
          <w:b/>
          <w:bCs/>
          <w:color w:val="000000" w:themeColor="text1"/>
          <w:sz w:val="28"/>
          <w:szCs w:val="28"/>
        </w:rPr>
        <w:t xml:space="preserve">     </w:t>
      </w:r>
      <w:r w:rsidRPr="00CA328D">
        <w:rPr>
          <w:rFonts w:ascii="Garamond" w:hAnsi="Garamond"/>
          <w:b/>
          <w:bCs/>
          <w:color w:val="000000" w:themeColor="text1"/>
          <w:sz w:val="28"/>
          <w:szCs w:val="28"/>
        </w:rPr>
        <w:t>Project 1</w:t>
      </w:r>
      <w:r w:rsidR="00CA328D">
        <w:rPr>
          <w:rFonts w:ascii="Garamond" w:hAnsi="Garamond"/>
          <w:b/>
          <w:bCs/>
          <w:color w:val="000000" w:themeColor="text1"/>
          <w:sz w:val="28"/>
          <w:szCs w:val="28"/>
        </w:rPr>
        <w:t>2</w:t>
      </w:r>
      <w:r w:rsidRPr="00CA328D">
        <w:rPr>
          <w:rFonts w:ascii="Garamond" w:hAnsi="Garamond"/>
          <w:b/>
          <w:bCs/>
          <w:color w:val="000000" w:themeColor="text1"/>
          <w:sz w:val="28"/>
          <w:szCs w:val="28"/>
        </w:rPr>
        <w:t xml:space="preserve">                    </w:t>
      </w:r>
      <w:proofErr w:type="gramStart"/>
      <w:r w:rsidRPr="00CA328D">
        <w:rPr>
          <w:rFonts w:ascii="Garamond" w:hAnsi="Garamond"/>
          <w:b/>
          <w:bCs/>
          <w:sz w:val="28"/>
          <w:szCs w:val="28"/>
        </w:rPr>
        <w:t>Fingerhut  CIP</w:t>
      </w:r>
      <w:proofErr w:type="gramEnd"/>
      <w:r w:rsidRPr="00CA328D">
        <w:rPr>
          <w:rFonts w:ascii="Garamond" w:hAnsi="Garamond"/>
          <w:b/>
          <w:bCs/>
          <w:sz w:val="28"/>
          <w:szCs w:val="28"/>
        </w:rPr>
        <w:t xml:space="preserve"> – 20 (Y2K year 2000 conversion) </w:t>
      </w:r>
      <w:r w:rsidRPr="00CA328D">
        <w:rPr>
          <w:rFonts w:ascii="Garamond" w:hAnsi="Garamond"/>
          <w:b/>
          <w:bCs/>
          <w:color w:val="000000" w:themeColor="text1"/>
          <w:sz w:val="28"/>
          <w:szCs w:val="28"/>
        </w:rPr>
        <w:t xml:space="preserve">    </w:t>
      </w:r>
    </w:p>
    <w:p w:rsidR="00CD3472" w:rsidRPr="00CA328D" w:rsidRDefault="00CD3472" w:rsidP="00CA328D">
      <w:pPr>
        <w:spacing w:line="276" w:lineRule="auto"/>
        <w:ind w:left="-360" w:right="-691"/>
        <w:rPr>
          <w:rFonts w:ascii="Garamond" w:hAnsi="Garamond"/>
          <w:b/>
          <w:sz w:val="28"/>
          <w:szCs w:val="28"/>
          <w:lang w:val="fr-FR"/>
        </w:rPr>
      </w:pPr>
      <w:r w:rsidRPr="00CA328D">
        <w:rPr>
          <w:rFonts w:ascii="Garamond" w:hAnsi="Garamond"/>
          <w:b/>
          <w:bCs/>
          <w:color w:val="000000" w:themeColor="text1"/>
          <w:sz w:val="28"/>
          <w:szCs w:val="28"/>
        </w:rPr>
        <w:t xml:space="preserve">     Client                           </w:t>
      </w:r>
      <w:r w:rsidRPr="00CA328D">
        <w:rPr>
          <w:rFonts w:ascii="Garamond" w:hAnsi="Garamond"/>
          <w:b/>
          <w:sz w:val="28"/>
          <w:szCs w:val="28"/>
          <w:lang w:val="fr-FR"/>
        </w:rPr>
        <w:t>C</w:t>
      </w:r>
      <w:r w:rsidR="00CA328D" w:rsidRPr="00CA328D">
        <w:rPr>
          <w:rFonts w:ascii="Garamond" w:hAnsi="Garamond"/>
          <w:b/>
          <w:sz w:val="28"/>
          <w:szCs w:val="28"/>
          <w:lang w:val="sv-SE"/>
        </w:rPr>
        <w:t xml:space="preserve"> Fi</w:t>
      </w:r>
      <w:r w:rsidR="00CA328D">
        <w:rPr>
          <w:rFonts w:ascii="Garamond" w:hAnsi="Garamond"/>
          <w:b/>
          <w:sz w:val="28"/>
          <w:szCs w:val="28"/>
          <w:lang w:val="sv-SE"/>
        </w:rPr>
        <w:t>ngerhut, Minneapolis, MN, USA</w:t>
      </w:r>
      <w:r w:rsidR="00CA328D" w:rsidRPr="00CA328D">
        <w:rPr>
          <w:rFonts w:ascii="Garamond" w:hAnsi="Garamond"/>
          <w:b/>
          <w:sz w:val="28"/>
          <w:szCs w:val="28"/>
          <w:lang w:val="sv-SE"/>
        </w:rPr>
        <w:t xml:space="preserve"> </w:t>
      </w:r>
    </w:p>
    <w:p w:rsidR="00CA328D" w:rsidRPr="00CA328D" w:rsidRDefault="00CD3472" w:rsidP="00CA328D">
      <w:pPr>
        <w:spacing w:line="276" w:lineRule="auto"/>
        <w:ind w:left="-360" w:right="-691"/>
        <w:rPr>
          <w:rFonts w:ascii="Garamond" w:hAnsi="Garamond"/>
          <w:b/>
          <w:sz w:val="28"/>
          <w:szCs w:val="28"/>
        </w:rPr>
      </w:pPr>
      <w:r w:rsidRPr="00CA328D">
        <w:rPr>
          <w:rFonts w:ascii="Garamond" w:hAnsi="Garamond"/>
          <w:b/>
          <w:bCs/>
          <w:color w:val="000000" w:themeColor="text1"/>
          <w:sz w:val="28"/>
          <w:szCs w:val="28"/>
        </w:rPr>
        <w:t xml:space="preserve">     </w:t>
      </w:r>
      <w:proofErr w:type="gramStart"/>
      <w:r w:rsidRPr="00CA328D">
        <w:rPr>
          <w:rFonts w:ascii="Garamond" w:hAnsi="Garamond"/>
          <w:b/>
          <w:bCs/>
          <w:color w:val="000000" w:themeColor="text1"/>
          <w:sz w:val="28"/>
          <w:szCs w:val="28"/>
        </w:rPr>
        <w:t xml:space="preserve">Duration                      </w:t>
      </w:r>
      <w:r w:rsidR="00CA328D" w:rsidRPr="00CA328D">
        <w:rPr>
          <w:rFonts w:ascii="Garamond" w:hAnsi="Garamond"/>
          <w:b/>
          <w:sz w:val="28"/>
          <w:szCs w:val="28"/>
        </w:rPr>
        <w:t>Feb 1999 to Apr 1999 (</w:t>
      </w:r>
      <w:r w:rsidR="00CA328D">
        <w:rPr>
          <w:rFonts w:ascii="Garamond" w:hAnsi="Garamond"/>
          <w:b/>
          <w:sz w:val="28"/>
          <w:szCs w:val="28"/>
        </w:rPr>
        <w:t>Onsite), Minneapolis.</w:t>
      </w:r>
      <w:proofErr w:type="gramEnd"/>
      <w:r w:rsidR="00CA328D">
        <w:rPr>
          <w:rFonts w:ascii="Garamond" w:hAnsi="Garamond"/>
          <w:b/>
          <w:sz w:val="28"/>
          <w:szCs w:val="28"/>
        </w:rPr>
        <w:t xml:space="preserve"> MN, USA</w:t>
      </w:r>
    </w:p>
    <w:p w:rsidR="00CA328D" w:rsidRPr="00CA328D" w:rsidRDefault="00CD3472" w:rsidP="00CA328D">
      <w:pPr>
        <w:spacing w:line="276" w:lineRule="auto"/>
        <w:ind w:left="-360" w:right="-691"/>
        <w:rPr>
          <w:rFonts w:ascii="Garamond" w:hAnsi="Garamond"/>
          <w:b/>
          <w:sz w:val="28"/>
          <w:szCs w:val="28"/>
        </w:rPr>
      </w:pPr>
      <w:r w:rsidRPr="00CA328D">
        <w:rPr>
          <w:rFonts w:ascii="Garamond" w:hAnsi="Garamond"/>
          <w:b/>
          <w:bCs/>
          <w:color w:val="000000" w:themeColor="text1"/>
          <w:sz w:val="28"/>
          <w:szCs w:val="28"/>
        </w:rPr>
        <w:t xml:space="preserve">     Team Size                   </w:t>
      </w:r>
      <w:r w:rsidR="00CA328D" w:rsidRPr="00CA328D">
        <w:rPr>
          <w:rFonts w:ascii="Garamond" w:hAnsi="Garamond"/>
          <w:b/>
          <w:sz w:val="28"/>
          <w:szCs w:val="28"/>
        </w:rPr>
        <w:t>1</w:t>
      </w:r>
    </w:p>
    <w:p w:rsidR="00CD3472" w:rsidRPr="00CA328D" w:rsidRDefault="00CD3472" w:rsidP="00CA328D">
      <w:pPr>
        <w:spacing w:line="276" w:lineRule="auto"/>
        <w:ind w:left="-360" w:right="-691"/>
        <w:rPr>
          <w:rFonts w:ascii="Garamond" w:hAnsi="Garamond"/>
          <w:b/>
          <w:color w:val="000000" w:themeColor="text1"/>
          <w:sz w:val="28"/>
          <w:szCs w:val="28"/>
        </w:rPr>
      </w:pPr>
      <w:r w:rsidRPr="00CA328D">
        <w:rPr>
          <w:rFonts w:ascii="Garamond" w:hAnsi="Garamond"/>
          <w:b/>
          <w:bCs/>
          <w:color w:val="000000" w:themeColor="text1"/>
          <w:sz w:val="28"/>
          <w:szCs w:val="28"/>
        </w:rPr>
        <w:t xml:space="preserve">     Project Net Value       </w:t>
      </w:r>
      <w:r w:rsidR="00CA328D" w:rsidRPr="00CA328D">
        <w:rPr>
          <w:rFonts w:ascii="Garamond" w:hAnsi="Garamond"/>
          <w:b/>
          <w:bCs/>
          <w:sz w:val="28"/>
          <w:szCs w:val="28"/>
        </w:rPr>
        <w:t>20K US Dollars</w:t>
      </w:r>
    </w:p>
    <w:p w:rsidR="00CD3472" w:rsidRPr="00CA328D" w:rsidRDefault="00CD3472" w:rsidP="00CA328D">
      <w:pPr>
        <w:spacing w:line="276" w:lineRule="auto"/>
        <w:ind w:left="-360" w:right="-691"/>
        <w:rPr>
          <w:rFonts w:ascii="Garamond" w:hAnsi="Garamond"/>
          <w:b/>
          <w:sz w:val="28"/>
          <w:szCs w:val="28"/>
        </w:rPr>
      </w:pPr>
      <w:r w:rsidRPr="00CA328D">
        <w:rPr>
          <w:rFonts w:ascii="Garamond" w:hAnsi="Garamond"/>
          <w:b/>
          <w:color w:val="000000" w:themeColor="text1"/>
          <w:sz w:val="28"/>
          <w:szCs w:val="28"/>
        </w:rPr>
        <w:t xml:space="preserve">     Environment</w:t>
      </w:r>
      <w:r w:rsidR="00CA328D" w:rsidRPr="00CA328D">
        <w:rPr>
          <w:rFonts w:ascii="Garamond" w:hAnsi="Garamond"/>
          <w:b/>
          <w:color w:val="000000" w:themeColor="text1"/>
          <w:sz w:val="28"/>
          <w:szCs w:val="28"/>
        </w:rPr>
        <w:t xml:space="preserve">               </w:t>
      </w:r>
      <w:r w:rsidR="00CA328D" w:rsidRPr="00CA328D">
        <w:rPr>
          <w:rFonts w:ascii="Garamond" w:hAnsi="Garamond"/>
          <w:b/>
          <w:sz w:val="28"/>
          <w:szCs w:val="28"/>
        </w:rPr>
        <w:t>IBM 3090, VS-COBOL II, COBOL – 370, IMS, DB2 and JCL</w:t>
      </w:r>
    </w:p>
    <w:p w:rsidR="00CD3472" w:rsidRPr="00CA328D" w:rsidRDefault="00CD3472" w:rsidP="00CA328D">
      <w:pPr>
        <w:spacing w:line="276" w:lineRule="auto"/>
        <w:ind w:left="-360" w:right="-691"/>
        <w:rPr>
          <w:rFonts w:ascii="Garamond" w:hAnsi="Garamond"/>
          <w:b/>
          <w:bCs/>
          <w:color w:val="000000" w:themeColor="text1"/>
          <w:sz w:val="28"/>
          <w:szCs w:val="28"/>
        </w:rPr>
      </w:pPr>
      <w:r w:rsidRPr="00CA328D">
        <w:rPr>
          <w:rFonts w:ascii="Garamond" w:hAnsi="Garamond"/>
          <w:b/>
          <w:bCs/>
          <w:color w:val="000000" w:themeColor="text1"/>
          <w:sz w:val="28"/>
          <w:szCs w:val="28"/>
        </w:rPr>
        <w:t xml:space="preserve">     Role &amp; Responsibilities</w:t>
      </w:r>
    </w:p>
    <w:p w:rsidR="00CD3472" w:rsidRDefault="00CD3472" w:rsidP="00CA328D">
      <w:pPr>
        <w:spacing w:line="276" w:lineRule="auto"/>
        <w:ind w:left="-360" w:right="-691"/>
      </w:pPr>
      <w:r w:rsidRPr="00CA328D">
        <w:rPr>
          <w:rFonts w:ascii="Garamond" w:hAnsi="Garamond"/>
          <w:b/>
          <w:bCs/>
          <w:color w:val="000000" w:themeColor="text1"/>
          <w:sz w:val="28"/>
          <w:szCs w:val="28"/>
        </w:rPr>
        <w:t xml:space="preserve">     </w:t>
      </w:r>
      <w:r w:rsidR="00CA328D" w:rsidRPr="00CA328D">
        <w:rPr>
          <w:rFonts w:ascii="Garamond" w:hAnsi="Garamond"/>
          <w:b/>
          <w:bCs/>
          <w:sz w:val="28"/>
          <w:szCs w:val="28"/>
        </w:rPr>
        <w:t xml:space="preserve">Project Leader </w:t>
      </w:r>
      <w:r w:rsidR="00CA328D" w:rsidRPr="00CA328D">
        <w:rPr>
          <w:rFonts w:ascii="Garamond" w:hAnsi="Garamond"/>
          <w:b/>
          <w:sz w:val="28"/>
          <w:szCs w:val="28"/>
        </w:rPr>
        <w:t>(Year 2000 conversion)</w:t>
      </w:r>
      <w:r w:rsidR="00CA328D">
        <w:t xml:space="preserve"> </w:t>
      </w:r>
    </w:p>
    <w:p w:rsidR="00CD3472" w:rsidRDefault="00CD3472" w:rsidP="00CD3472">
      <w:pPr>
        <w:spacing w:line="276" w:lineRule="auto"/>
        <w:ind w:right="-514"/>
      </w:pPr>
    </w:p>
    <w:p w:rsidR="00994CCF" w:rsidRPr="00CA328D" w:rsidRDefault="00994CCF" w:rsidP="00AB0CFA">
      <w:pPr>
        <w:pStyle w:val="ListParagraph"/>
        <w:numPr>
          <w:ilvl w:val="0"/>
          <w:numId w:val="22"/>
        </w:numPr>
        <w:spacing w:line="276" w:lineRule="auto"/>
        <w:ind w:right="-691"/>
      </w:pPr>
      <w:r w:rsidRPr="00CA328D">
        <w:t>As the ON-SITE Project Leader, was responsible for defining the project’s methodology and preparing the project plan for planning and execution purpose.</w:t>
      </w:r>
    </w:p>
    <w:p w:rsidR="00994CCF" w:rsidRPr="00CA328D" w:rsidRDefault="00994CCF" w:rsidP="00AB0CFA">
      <w:pPr>
        <w:numPr>
          <w:ilvl w:val="0"/>
          <w:numId w:val="22"/>
        </w:numPr>
        <w:spacing w:line="276" w:lineRule="auto"/>
        <w:ind w:right="-514"/>
      </w:pPr>
      <w:r w:rsidRPr="00CA328D">
        <w:t>Studied the requirements, did the Y2K impact analysis and prepared the estimation.</w:t>
      </w:r>
    </w:p>
    <w:p w:rsidR="00994CCF" w:rsidRDefault="00994CCF" w:rsidP="00AB0CFA">
      <w:pPr>
        <w:numPr>
          <w:ilvl w:val="0"/>
          <w:numId w:val="22"/>
        </w:numPr>
        <w:spacing w:line="276" w:lineRule="auto"/>
        <w:ind w:right="-514"/>
      </w:pPr>
      <w:r w:rsidRPr="00CA328D">
        <w:t>Did the complete coding, baseline testing, and creation of test data, unit testing &amp; the final acceptance.</w:t>
      </w:r>
    </w:p>
    <w:p w:rsidR="00CA328D" w:rsidRDefault="00CA328D" w:rsidP="00CA328D">
      <w:pPr>
        <w:spacing w:line="276" w:lineRule="auto"/>
        <w:ind w:right="-514"/>
      </w:pPr>
    </w:p>
    <w:p w:rsidR="00CA328D" w:rsidRPr="00CA328D" w:rsidRDefault="00CA328D" w:rsidP="00CA328D">
      <w:pPr>
        <w:spacing w:line="276" w:lineRule="auto"/>
        <w:ind w:right="-514"/>
      </w:pPr>
    </w:p>
    <w:p w:rsidR="00994CCF" w:rsidRDefault="00994CCF" w:rsidP="00AB0CFA">
      <w:pPr>
        <w:numPr>
          <w:ilvl w:val="0"/>
          <w:numId w:val="22"/>
        </w:numPr>
        <w:spacing w:line="276" w:lineRule="auto"/>
        <w:ind w:right="-514"/>
      </w:pPr>
      <w:r w:rsidRPr="00CA328D">
        <w:t>Gave support during the final UAT and implementation/go-live.</w:t>
      </w:r>
    </w:p>
    <w:p w:rsidR="00CA328D" w:rsidRDefault="00CA328D" w:rsidP="00CA328D">
      <w:pPr>
        <w:spacing w:line="276" w:lineRule="auto"/>
        <w:ind w:right="-514"/>
      </w:pPr>
    </w:p>
    <w:p w:rsidR="00CA328D" w:rsidRPr="00CA328D" w:rsidRDefault="00CA328D" w:rsidP="00CA328D">
      <w:pPr>
        <w:spacing w:line="276" w:lineRule="auto"/>
        <w:ind w:left="-360" w:right="-691"/>
        <w:rPr>
          <w:rFonts w:ascii="Garamond" w:hAnsi="Garamond"/>
          <w:b/>
          <w:bCs/>
          <w:color w:val="000000" w:themeColor="text1"/>
          <w:sz w:val="28"/>
          <w:szCs w:val="28"/>
        </w:rPr>
      </w:pPr>
      <w:r>
        <w:rPr>
          <w:rFonts w:ascii="Garamond" w:hAnsi="Garamond"/>
          <w:b/>
          <w:bCs/>
          <w:color w:val="000000" w:themeColor="text1"/>
          <w:sz w:val="28"/>
          <w:szCs w:val="28"/>
        </w:rPr>
        <w:t xml:space="preserve">     </w:t>
      </w:r>
      <w:r w:rsidRPr="00CA328D">
        <w:rPr>
          <w:rFonts w:ascii="Garamond" w:hAnsi="Garamond"/>
          <w:b/>
          <w:bCs/>
          <w:color w:val="000000" w:themeColor="text1"/>
          <w:sz w:val="28"/>
          <w:szCs w:val="28"/>
        </w:rPr>
        <w:t xml:space="preserve">Project 13                     </w:t>
      </w:r>
      <w:r w:rsidR="002D4CCC" w:rsidRPr="00CA328D">
        <w:rPr>
          <w:rFonts w:ascii="Garamond" w:hAnsi="Garamond"/>
          <w:b/>
          <w:bCs/>
          <w:sz w:val="28"/>
          <w:szCs w:val="28"/>
        </w:rPr>
        <w:t>Fingerhut CIP</w:t>
      </w:r>
      <w:r w:rsidRPr="00CA328D">
        <w:rPr>
          <w:rFonts w:ascii="Garamond" w:hAnsi="Garamond"/>
          <w:b/>
          <w:bCs/>
          <w:sz w:val="28"/>
          <w:szCs w:val="28"/>
        </w:rPr>
        <w:t xml:space="preserve"> – 11 (Y2K year 2000 conversion)</w:t>
      </w:r>
    </w:p>
    <w:p w:rsidR="00CA328D" w:rsidRPr="00CA328D" w:rsidRDefault="00CA328D" w:rsidP="00CA328D">
      <w:pPr>
        <w:spacing w:line="276" w:lineRule="auto"/>
        <w:ind w:left="-360" w:right="-691"/>
        <w:rPr>
          <w:rFonts w:ascii="Garamond" w:hAnsi="Garamond"/>
          <w:b/>
          <w:sz w:val="28"/>
          <w:szCs w:val="28"/>
          <w:lang w:val="sv-SE"/>
        </w:rPr>
      </w:pPr>
      <w:r w:rsidRPr="00CA328D">
        <w:rPr>
          <w:rFonts w:ascii="Garamond" w:hAnsi="Garamond"/>
          <w:b/>
          <w:bCs/>
          <w:color w:val="000000" w:themeColor="text1"/>
          <w:sz w:val="28"/>
          <w:szCs w:val="28"/>
        </w:rPr>
        <w:t xml:space="preserve">     Client                           </w:t>
      </w:r>
      <w:r w:rsidRPr="00CA328D">
        <w:rPr>
          <w:rFonts w:ascii="Garamond" w:hAnsi="Garamond"/>
          <w:b/>
          <w:sz w:val="28"/>
          <w:szCs w:val="28"/>
          <w:lang w:val="sv-SE"/>
        </w:rPr>
        <w:t>Fingerhut</w:t>
      </w:r>
      <w:proofErr w:type="gramStart"/>
      <w:r w:rsidR="0061023E" w:rsidRPr="00CA328D">
        <w:rPr>
          <w:rFonts w:ascii="Garamond" w:hAnsi="Garamond"/>
          <w:b/>
          <w:sz w:val="28"/>
          <w:szCs w:val="28"/>
          <w:lang w:val="sv-SE"/>
        </w:rPr>
        <w:t>,</w:t>
      </w:r>
      <w:r w:rsidR="0061023E">
        <w:rPr>
          <w:rFonts w:ascii="Garamond" w:hAnsi="Garamond"/>
          <w:b/>
          <w:sz w:val="28"/>
          <w:szCs w:val="28"/>
          <w:lang w:val="sv-SE"/>
        </w:rPr>
        <w:t xml:space="preserve">  Minneapolis</w:t>
      </w:r>
      <w:proofErr w:type="gramEnd"/>
      <w:r w:rsidR="002D4CCC" w:rsidRPr="00CA328D">
        <w:rPr>
          <w:rFonts w:ascii="Garamond" w:hAnsi="Garamond"/>
          <w:b/>
          <w:sz w:val="28"/>
          <w:szCs w:val="28"/>
          <w:lang w:val="sv-SE"/>
        </w:rPr>
        <w:t>,</w:t>
      </w:r>
      <w:r w:rsidR="002D4CCC">
        <w:rPr>
          <w:rFonts w:ascii="Garamond" w:hAnsi="Garamond"/>
          <w:b/>
          <w:sz w:val="28"/>
          <w:szCs w:val="28"/>
          <w:lang w:val="sv-SE"/>
        </w:rPr>
        <w:t xml:space="preserve"> </w:t>
      </w:r>
      <w:r w:rsidR="002D4CCC" w:rsidRPr="00CA328D">
        <w:rPr>
          <w:rFonts w:ascii="Garamond" w:hAnsi="Garamond"/>
          <w:b/>
          <w:sz w:val="28"/>
          <w:szCs w:val="28"/>
          <w:lang w:val="sv-SE"/>
        </w:rPr>
        <w:t>MN</w:t>
      </w:r>
      <w:r w:rsidRPr="00CA328D">
        <w:rPr>
          <w:rFonts w:ascii="Garamond" w:hAnsi="Garamond"/>
          <w:b/>
          <w:sz w:val="28"/>
          <w:szCs w:val="28"/>
          <w:lang w:val="sv-SE"/>
        </w:rPr>
        <w:t xml:space="preserve">, USA.   </w:t>
      </w:r>
    </w:p>
    <w:p w:rsidR="00CA328D" w:rsidRPr="00CA328D" w:rsidRDefault="00CA328D" w:rsidP="00CA328D">
      <w:pPr>
        <w:spacing w:line="276" w:lineRule="auto"/>
        <w:ind w:left="-360" w:right="-691"/>
        <w:rPr>
          <w:rFonts w:ascii="Garamond" w:hAnsi="Garamond"/>
          <w:b/>
          <w:sz w:val="28"/>
          <w:szCs w:val="28"/>
        </w:rPr>
      </w:pPr>
      <w:r w:rsidRPr="00CA328D">
        <w:rPr>
          <w:rFonts w:ascii="Garamond" w:hAnsi="Garamond"/>
          <w:b/>
          <w:bCs/>
          <w:color w:val="000000" w:themeColor="text1"/>
          <w:sz w:val="28"/>
          <w:szCs w:val="28"/>
        </w:rPr>
        <w:t xml:space="preserve">     Duration                      </w:t>
      </w:r>
      <w:r w:rsidRPr="00CA328D">
        <w:rPr>
          <w:rFonts w:ascii="Garamond" w:hAnsi="Garamond"/>
          <w:b/>
          <w:sz w:val="28"/>
          <w:szCs w:val="28"/>
        </w:rPr>
        <w:t>Dec 1997 to Jan 1999</w:t>
      </w:r>
    </w:p>
    <w:p w:rsidR="00CA328D" w:rsidRPr="00CA328D" w:rsidRDefault="00CA328D" w:rsidP="00CA328D">
      <w:pPr>
        <w:spacing w:line="276" w:lineRule="auto"/>
        <w:ind w:left="-360" w:right="-691"/>
        <w:rPr>
          <w:rFonts w:ascii="Garamond" w:hAnsi="Garamond"/>
          <w:b/>
          <w:sz w:val="28"/>
          <w:szCs w:val="28"/>
        </w:rPr>
      </w:pPr>
      <w:r w:rsidRPr="00CA328D">
        <w:rPr>
          <w:rFonts w:ascii="Garamond" w:hAnsi="Garamond"/>
          <w:b/>
          <w:bCs/>
          <w:color w:val="000000" w:themeColor="text1"/>
          <w:sz w:val="28"/>
          <w:szCs w:val="28"/>
        </w:rPr>
        <w:t xml:space="preserve">     Team Size                   </w:t>
      </w:r>
      <w:r w:rsidRPr="00CA328D">
        <w:rPr>
          <w:rFonts w:ascii="Garamond" w:hAnsi="Garamond"/>
          <w:b/>
          <w:sz w:val="28"/>
          <w:szCs w:val="28"/>
        </w:rPr>
        <w:t>6</w:t>
      </w:r>
    </w:p>
    <w:p w:rsidR="00CA328D" w:rsidRPr="00CA328D" w:rsidRDefault="00CA328D" w:rsidP="00CA328D">
      <w:pPr>
        <w:spacing w:line="276" w:lineRule="auto"/>
        <w:ind w:left="-360" w:right="-691"/>
        <w:rPr>
          <w:rFonts w:ascii="Garamond" w:hAnsi="Garamond"/>
          <w:b/>
          <w:color w:val="000000" w:themeColor="text1"/>
          <w:sz w:val="28"/>
          <w:szCs w:val="28"/>
        </w:rPr>
      </w:pPr>
      <w:r w:rsidRPr="00CA328D">
        <w:rPr>
          <w:rFonts w:ascii="Garamond" w:hAnsi="Garamond"/>
          <w:b/>
          <w:bCs/>
          <w:color w:val="000000" w:themeColor="text1"/>
          <w:sz w:val="28"/>
          <w:szCs w:val="28"/>
        </w:rPr>
        <w:t xml:space="preserve">     Project Net Value       .</w:t>
      </w:r>
      <w:r w:rsidRPr="00CA328D">
        <w:rPr>
          <w:rFonts w:ascii="Garamond" w:hAnsi="Garamond"/>
          <w:b/>
          <w:bCs/>
          <w:sz w:val="28"/>
          <w:szCs w:val="28"/>
        </w:rPr>
        <w:t>5 Million US Dollars</w:t>
      </w:r>
    </w:p>
    <w:p w:rsidR="00CA328D" w:rsidRDefault="00CA328D" w:rsidP="00CA328D">
      <w:pPr>
        <w:spacing w:line="276" w:lineRule="auto"/>
        <w:ind w:left="-360" w:right="-691"/>
        <w:rPr>
          <w:rFonts w:ascii="Garamond" w:hAnsi="Garamond"/>
          <w:b/>
          <w:sz w:val="28"/>
          <w:szCs w:val="28"/>
        </w:rPr>
      </w:pPr>
      <w:r w:rsidRPr="00CA328D">
        <w:rPr>
          <w:rFonts w:ascii="Garamond" w:hAnsi="Garamond"/>
          <w:b/>
          <w:color w:val="000000" w:themeColor="text1"/>
          <w:sz w:val="28"/>
          <w:szCs w:val="28"/>
        </w:rPr>
        <w:t xml:space="preserve">     Environment               </w:t>
      </w:r>
      <w:r w:rsidRPr="00CA328D">
        <w:rPr>
          <w:rFonts w:ascii="Garamond" w:hAnsi="Garamond"/>
          <w:b/>
          <w:sz w:val="28"/>
          <w:szCs w:val="28"/>
        </w:rPr>
        <w:t xml:space="preserve">IBM 3090, VS-COBOL II, COBOL – 370, IMS, DB2, JCL, </w:t>
      </w:r>
      <w:r>
        <w:rPr>
          <w:rFonts w:ascii="Garamond" w:hAnsi="Garamond"/>
          <w:b/>
          <w:sz w:val="28"/>
          <w:szCs w:val="28"/>
        </w:rPr>
        <w:t xml:space="preserve">    </w:t>
      </w:r>
    </w:p>
    <w:p w:rsidR="00CA328D" w:rsidRPr="00CA328D" w:rsidRDefault="00CA328D" w:rsidP="00CA328D">
      <w:pPr>
        <w:spacing w:line="276" w:lineRule="auto"/>
        <w:ind w:left="-360" w:right="-691"/>
        <w:rPr>
          <w:rFonts w:ascii="Garamond" w:hAnsi="Garamond"/>
          <w:b/>
          <w:sz w:val="28"/>
          <w:szCs w:val="28"/>
        </w:rPr>
      </w:pPr>
      <w:r>
        <w:rPr>
          <w:rFonts w:ascii="Garamond" w:hAnsi="Garamond"/>
          <w:b/>
          <w:sz w:val="28"/>
          <w:szCs w:val="28"/>
        </w:rPr>
        <w:t xml:space="preserve">                                          </w:t>
      </w:r>
      <w:r w:rsidRPr="00CA328D">
        <w:rPr>
          <w:rFonts w:ascii="Garamond" w:hAnsi="Garamond"/>
          <w:b/>
          <w:sz w:val="28"/>
          <w:szCs w:val="28"/>
        </w:rPr>
        <w:t>TELON &amp; Assembly language</w:t>
      </w:r>
    </w:p>
    <w:p w:rsidR="00CA328D" w:rsidRPr="00CA328D" w:rsidRDefault="00CA328D" w:rsidP="00CA328D">
      <w:pPr>
        <w:tabs>
          <w:tab w:val="left" w:pos="3260"/>
        </w:tabs>
        <w:spacing w:line="276" w:lineRule="auto"/>
        <w:ind w:left="-360" w:right="-691"/>
        <w:rPr>
          <w:rFonts w:ascii="Garamond" w:hAnsi="Garamond"/>
          <w:b/>
          <w:bCs/>
          <w:color w:val="000000" w:themeColor="text1"/>
          <w:sz w:val="28"/>
          <w:szCs w:val="28"/>
        </w:rPr>
      </w:pPr>
      <w:r w:rsidRPr="00CA328D">
        <w:rPr>
          <w:rFonts w:ascii="Garamond" w:hAnsi="Garamond"/>
          <w:b/>
          <w:bCs/>
          <w:color w:val="000000" w:themeColor="text1"/>
          <w:sz w:val="28"/>
          <w:szCs w:val="28"/>
        </w:rPr>
        <w:t xml:space="preserve">     Role &amp; Responsibilities</w:t>
      </w:r>
      <w:r w:rsidRPr="00CA328D">
        <w:rPr>
          <w:rFonts w:ascii="Garamond" w:hAnsi="Garamond"/>
          <w:b/>
          <w:bCs/>
          <w:color w:val="000000" w:themeColor="text1"/>
          <w:sz w:val="28"/>
          <w:szCs w:val="28"/>
        </w:rPr>
        <w:tab/>
      </w:r>
    </w:p>
    <w:p w:rsidR="00CA328D" w:rsidRPr="00CA328D" w:rsidRDefault="00CA328D" w:rsidP="00CA328D">
      <w:pPr>
        <w:spacing w:line="276" w:lineRule="auto"/>
        <w:ind w:left="-360" w:right="-691"/>
        <w:rPr>
          <w:rFonts w:ascii="Garamond" w:hAnsi="Garamond"/>
          <w:b/>
          <w:sz w:val="28"/>
          <w:szCs w:val="28"/>
        </w:rPr>
      </w:pPr>
      <w:r w:rsidRPr="00CA328D">
        <w:rPr>
          <w:rFonts w:ascii="Garamond" w:hAnsi="Garamond"/>
          <w:b/>
          <w:bCs/>
          <w:color w:val="000000" w:themeColor="text1"/>
          <w:sz w:val="28"/>
          <w:szCs w:val="28"/>
        </w:rPr>
        <w:t xml:space="preserve">     </w:t>
      </w:r>
      <w:r w:rsidRPr="00CA328D">
        <w:rPr>
          <w:rFonts w:ascii="Garamond" w:hAnsi="Garamond"/>
          <w:b/>
          <w:bCs/>
          <w:sz w:val="28"/>
          <w:szCs w:val="28"/>
        </w:rPr>
        <w:t xml:space="preserve">Project Leader </w:t>
      </w:r>
      <w:r w:rsidRPr="00CA328D">
        <w:rPr>
          <w:rFonts w:ascii="Garamond" w:hAnsi="Garamond"/>
          <w:b/>
          <w:sz w:val="28"/>
          <w:szCs w:val="28"/>
        </w:rPr>
        <w:t xml:space="preserve">(Year 2000 conversion) </w:t>
      </w:r>
    </w:p>
    <w:p w:rsidR="00CA328D" w:rsidRDefault="00CA328D" w:rsidP="00CA328D">
      <w:pPr>
        <w:spacing w:line="276" w:lineRule="auto"/>
        <w:ind w:right="-514"/>
      </w:pPr>
    </w:p>
    <w:p w:rsidR="00CA328D" w:rsidRPr="00CA328D" w:rsidRDefault="00CA328D" w:rsidP="00AB0CFA">
      <w:pPr>
        <w:pStyle w:val="ListParagraph"/>
        <w:numPr>
          <w:ilvl w:val="0"/>
          <w:numId w:val="23"/>
        </w:numPr>
        <w:spacing w:line="276" w:lineRule="auto"/>
        <w:ind w:right="-514"/>
      </w:pPr>
      <w:r w:rsidRPr="00CA328D">
        <w:t>As the Project Leader, was at onsite (Minneapolis. MN, USA) from Dec 1997 to do the system study &amp; baseline testing. During my stay there prepared the Project management plan, defined the project methodology and processes.</w:t>
      </w:r>
    </w:p>
    <w:p w:rsidR="00CA328D" w:rsidRPr="00CA328D" w:rsidRDefault="00CA328D" w:rsidP="00AB0CFA">
      <w:pPr>
        <w:pStyle w:val="ListParagraph"/>
        <w:numPr>
          <w:ilvl w:val="0"/>
          <w:numId w:val="23"/>
        </w:numPr>
        <w:spacing w:line="276" w:lineRule="auto"/>
        <w:ind w:right="-514"/>
      </w:pPr>
      <w:r w:rsidRPr="00CA328D">
        <w:t>Studied the requirements, did the Y2K analysis and prepared the estimation based on the Y2K impact.</w:t>
      </w:r>
    </w:p>
    <w:p w:rsidR="00CA328D" w:rsidRPr="00CA328D" w:rsidRDefault="00CA328D" w:rsidP="00AB0CFA">
      <w:pPr>
        <w:pStyle w:val="ListParagraph"/>
        <w:numPr>
          <w:ilvl w:val="0"/>
          <w:numId w:val="23"/>
        </w:numPr>
        <w:spacing w:line="276" w:lineRule="auto"/>
        <w:ind w:right="-514"/>
      </w:pPr>
      <w:r w:rsidRPr="00CA328D">
        <w:t>From Apr 1998 to Nov 1998 executed the project at Mumbai (Offshore) with the project team.</w:t>
      </w:r>
    </w:p>
    <w:p w:rsidR="00CA328D" w:rsidRPr="00CA328D" w:rsidRDefault="00CA328D" w:rsidP="00AB0CFA">
      <w:pPr>
        <w:pStyle w:val="ListParagraph"/>
        <w:numPr>
          <w:ilvl w:val="0"/>
          <w:numId w:val="23"/>
        </w:numPr>
        <w:spacing w:line="276" w:lineRule="auto"/>
        <w:ind w:right="-514"/>
      </w:pPr>
      <w:r w:rsidRPr="00CA328D">
        <w:t>Monitored the day-to-day execution of the projects at BO Mumbai for all the SDLC phases that were involved (Design, coding, creation of test data and unit testing).</w:t>
      </w:r>
    </w:p>
    <w:p w:rsidR="00CA328D" w:rsidRPr="00CA328D" w:rsidRDefault="00CA328D" w:rsidP="00AB0CFA">
      <w:pPr>
        <w:pStyle w:val="ListParagraph"/>
        <w:numPr>
          <w:ilvl w:val="0"/>
          <w:numId w:val="23"/>
        </w:numPr>
        <w:spacing w:line="276" w:lineRule="auto"/>
        <w:ind w:right="-514"/>
      </w:pPr>
      <w:r w:rsidRPr="00CA328D">
        <w:t>Gave support during the final UAT and implementation/Go-live at onsite from Dec 1998 to Jan 1999.</w:t>
      </w:r>
    </w:p>
    <w:p w:rsidR="00CA328D" w:rsidRPr="00CA328D" w:rsidRDefault="00CA328D" w:rsidP="00CA328D">
      <w:pPr>
        <w:spacing w:line="276" w:lineRule="auto"/>
        <w:ind w:right="-514"/>
      </w:pPr>
    </w:p>
    <w:p w:rsidR="00CA328D" w:rsidRPr="0063035C" w:rsidRDefault="00CA328D" w:rsidP="00CA328D">
      <w:pPr>
        <w:spacing w:line="276" w:lineRule="auto"/>
        <w:ind w:left="-360" w:right="-691"/>
        <w:rPr>
          <w:rFonts w:ascii="Garamond" w:hAnsi="Garamond"/>
          <w:b/>
          <w:bCs/>
          <w:sz w:val="28"/>
          <w:szCs w:val="28"/>
        </w:rPr>
      </w:pPr>
      <w:r w:rsidRPr="0063035C">
        <w:rPr>
          <w:rFonts w:ascii="Garamond" w:hAnsi="Garamond"/>
          <w:b/>
          <w:bCs/>
          <w:color w:val="000000" w:themeColor="text1"/>
          <w:sz w:val="28"/>
          <w:szCs w:val="28"/>
        </w:rPr>
        <w:t xml:space="preserve">     Project 14                     </w:t>
      </w:r>
      <w:r w:rsidR="002D4CCC" w:rsidRPr="0063035C">
        <w:rPr>
          <w:rFonts w:ascii="Garamond" w:hAnsi="Garamond"/>
          <w:b/>
          <w:bCs/>
          <w:sz w:val="28"/>
          <w:szCs w:val="28"/>
        </w:rPr>
        <w:t>Fingerhut CIP</w:t>
      </w:r>
      <w:r w:rsidRPr="0063035C">
        <w:rPr>
          <w:rFonts w:ascii="Garamond" w:hAnsi="Garamond"/>
          <w:b/>
          <w:bCs/>
          <w:sz w:val="28"/>
          <w:szCs w:val="28"/>
        </w:rPr>
        <w:t xml:space="preserve"> – 6 (Y2K year 2000 conversion</w:t>
      </w:r>
    </w:p>
    <w:p w:rsidR="00CA328D" w:rsidRPr="0063035C" w:rsidRDefault="00CA328D" w:rsidP="00CA328D">
      <w:pPr>
        <w:spacing w:line="276" w:lineRule="auto"/>
        <w:ind w:left="-360" w:right="-691"/>
        <w:rPr>
          <w:rFonts w:ascii="Garamond" w:hAnsi="Garamond"/>
          <w:b/>
          <w:sz w:val="28"/>
          <w:szCs w:val="28"/>
          <w:lang w:val="sv-SE"/>
        </w:rPr>
      </w:pPr>
      <w:r w:rsidRPr="0063035C">
        <w:rPr>
          <w:rFonts w:ascii="Garamond" w:hAnsi="Garamond"/>
          <w:b/>
          <w:bCs/>
          <w:color w:val="000000" w:themeColor="text1"/>
          <w:sz w:val="28"/>
          <w:szCs w:val="28"/>
        </w:rPr>
        <w:t xml:space="preserve">     Client                           </w:t>
      </w:r>
      <w:r w:rsidRPr="0063035C">
        <w:rPr>
          <w:rFonts w:ascii="Garamond" w:hAnsi="Garamond"/>
          <w:b/>
          <w:sz w:val="28"/>
          <w:szCs w:val="28"/>
          <w:lang w:val="sv-SE"/>
        </w:rPr>
        <w:t>Fingerhut, Minneapolis, MN, USA</w:t>
      </w:r>
    </w:p>
    <w:p w:rsidR="00CA328D" w:rsidRPr="0063035C" w:rsidRDefault="00CA328D" w:rsidP="0063035C">
      <w:pPr>
        <w:ind w:left="-360" w:right="-691"/>
        <w:rPr>
          <w:rFonts w:ascii="Garamond" w:hAnsi="Garamond"/>
          <w:b/>
          <w:sz w:val="28"/>
          <w:szCs w:val="28"/>
        </w:rPr>
      </w:pPr>
      <w:r w:rsidRPr="0063035C">
        <w:rPr>
          <w:rFonts w:ascii="Garamond" w:hAnsi="Garamond"/>
          <w:b/>
          <w:bCs/>
          <w:color w:val="000000" w:themeColor="text1"/>
          <w:sz w:val="28"/>
          <w:szCs w:val="28"/>
        </w:rPr>
        <w:t xml:space="preserve">     Duration                     </w:t>
      </w:r>
      <w:r w:rsidR="0063035C" w:rsidRPr="0063035C">
        <w:rPr>
          <w:rFonts w:ascii="Garamond" w:hAnsi="Garamond"/>
          <w:b/>
          <w:bCs/>
          <w:color w:val="000000" w:themeColor="text1"/>
          <w:sz w:val="28"/>
          <w:szCs w:val="28"/>
        </w:rPr>
        <w:t xml:space="preserve"> </w:t>
      </w:r>
      <w:r w:rsidRPr="0063035C">
        <w:rPr>
          <w:rFonts w:ascii="Garamond" w:hAnsi="Garamond"/>
          <w:b/>
          <w:sz w:val="28"/>
          <w:szCs w:val="28"/>
        </w:rPr>
        <w:t xml:space="preserve">Jan 1997 </w:t>
      </w:r>
      <w:r w:rsidR="0063035C" w:rsidRPr="0063035C">
        <w:rPr>
          <w:rFonts w:ascii="Garamond" w:hAnsi="Garamond"/>
          <w:b/>
          <w:sz w:val="28"/>
          <w:szCs w:val="28"/>
        </w:rPr>
        <w:t>to Nov 1997 (Offshore)</w:t>
      </w:r>
    </w:p>
    <w:p w:rsidR="00CA328D" w:rsidRPr="0063035C" w:rsidRDefault="00CA328D" w:rsidP="00CA328D">
      <w:pPr>
        <w:spacing w:line="276" w:lineRule="auto"/>
        <w:ind w:left="-360" w:right="-691"/>
        <w:rPr>
          <w:rFonts w:ascii="Garamond" w:hAnsi="Garamond"/>
          <w:b/>
          <w:sz w:val="28"/>
          <w:szCs w:val="28"/>
        </w:rPr>
      </w:pPr>
      <w:r w:rsidRPr="0063035C">
        <w:rPr>
          <w:rFonts w:ascii="Garamond" w:hAnsi="Garamond"/>
          <w:b/>
          <w:bCs/>
          <w:color w:val="000000" w:themeColor="text1"/>
          <w:sz w:val="28"/>
          <w:szCs w:val="28"/>
        </w:rPr>
        <w:t xml:space="preserve">     Team Size                  </w:t>
      </w:r>
      <w:r w:rsidRPr="0063035C">
        <w:rPr>
          <w:rFonts w:ascii="Garamond" w:hAnsi="Garamond"/>
          <w:b/>
          <w:bCs/>
          <w:sz w:val="28"/>
          <w:szCs w:val="28"/>
        </w:rPr>
        <w:t xml:space="preserve"> </w:t>
      </w:r>
      <w:r w:rsidR="0063035C" w:rsidRPr="0063035C">
        <w:rPr>
          <w:rFonts w:ascii="Garamond" w:hAnsi="Garamond"/>
          <w:b/>
          <w:bCs/>
          <w:sz w:val="28"/>
          <w:szCs w:val="28"/>
        </w:rPr>
        <w:t xml:space="preserve"> </w:t>
      </w:r>
      <w:r w:rsidRPr="0063035C">
        <w:rPr>
          <w:rFonts w:ascii="Garamond" w:hAnsi="Garamond"/>
          <w:b/>
          <w:sz w:val="28"/>
          <w:szCs w:val="28"/>
        </w:rPr>
        <w:t>8</w:t>
      </w:r>
    </w:p>
    <w:p w:rsidR="00CA328D" w:rsidRPr="0063035C" w:rsidRDefault="00CA328D" w:rsidP="00CA328D">
      <w:pPr>
        <w:spacing w:line="276" w:lineRule="auto"/>
        <w:ind w:left="-360" w:right="-691"/>
        <w:rPr>
          <w:rFonts w:ascii="Garamond" w:hAnsi="Garamond"/>
          <w:b/>
          <w:color w:val="000000" w:themeColor="text1"/>
          <w:sz w:val="28"/>
          <w:szCs w:val="28"/>
        </w:rPr>
      </w:pPr>
      <w:r w:rsidRPr="0063035C">
        <w:rPr>
          <w:rFonts w:ascii="Garamond" w:hAnsi="Garamond"/>
          <w:b/>
          <w:bCs/>
          <w:color w:val="000000" w:themeColor="text1"/>
          <w:sz w:val="28"/>
          <w:szCs w:val="28"/>
        </w:rPr>
        <w:t xml:space="preserve">     Project Net Value       </w:t>
      </w:r>
      <w:r w:rsidR="0063035C" w:rsidRPr="0063035C">
        <w:rPr>
          <w:rFonts w:ascii="Garamond" w:hAnsi="Garamond"/>
          <w:b/>
          <w:bCs/>
          <w:sz w:val="28"/>
          <w:szCs w:val="28"/>
        </w:rPr>
        <w:t>1.1 Million US Dollars</w:t>
      </w:r>
    </w:p>
    <w:p w:rsidR="0063035C" w:rsidRDefault="00CA328D" w:rsidP="0063035C">
      <w:pPr>
        <w:spacing w:line="276" w:lineRule="auto"/>
        <w:ind w:left="-360" w:right="-691"/>
        <w:rPr>
          <w:rFonts w:ascii="Garamond" w:hAnsi="Garamond"/>
          <w:b/>
          <w:sz w:val="28"/>
          <w:szCs w:val="28"/>
        </w:rPr>
      </w:pPr>
      <w:r w:rsidRPr="0063035C">
        <w:rPr>
          <w:rFonts w:ascii="Garamond" w:hAnsi="Garamond"/>
          <w:b/>
          <w:color w:val="000000" w:themeColor="text1"/>
          <w:sz w:val="28"/>
          <w:szCs w:val="28"/>
        </w:rPr>
        <w:t xml:space="preserve">     Environment               </w:t>
      </w:r>
      <w:r w:rsidR="0063035C" w:rsidRPr="0063035C">
        <w:rPr>
          <w:rFonts w:ascii="Garamond" w:hAnsi="Garamond"/>
          <w:b/>
          <w:sz w:val="28"/>
          <w:szCs w:val="28"/>
        </w:rPr>
        <w:t xml:space="preserve">IBM 3090, VS-COBOL II, COBOL – 370, IMS, DB2, JCL &amp; </w:t>
      </w:r>
      <w:r w:rsidR="0063035C">
        <w:rPr>
          <w:rFonts w:ascii="Garamond" w:hAnsi="Garamond"/>
          <w:b/>
          <w:sz w:val="28"/>
          <w:szCs w:val="28"/>
        </w:rPr>
        <w:t xml:space="preserve">    </w:t>
      </w:r>
    </w:p>
    <w:p w:rsidR="0063035C" w:rsidRPr="0063035C" w:rsidRDefault="0063035C" w:rsidP="0063035C">
      <w:pPr>
        <w:spacing w:line="276" w:lineRule="auto"/>
        <w:ind w:left="-360" w:right="-691"/>
        <w:rPr>
          <w:rFonts w:ascii="Garamond" w:hAnsi="Garamond"/>
          <w:b/>
          <w:bCs/>
          <w:color w:val="000000" w:themeColor="text1"/>
          <w:sz w:val="28"/>
          <w:szCs w:val="28"/>
        </w:rPr>
      </w:pPr>
      <w:r>
        <w:rPr>
          <w:rFonts w:ascii="Garamond" w:hAnsi="Garamond"/>
          <w:b/>
          <w:sz w:val="28"/>
          <w:szCs w:val="28"/>
        </w:rPr>
        <w:t xml:space="preserve">                                          </w:t>
      </w:r>
      <w:r w:rsidRPr="0063035C">
        <w:rPr>
          <w:rFonts w:ascii="Garamond" w:hAnsi="Garamond"/>
          <w:b/>
          <w:sz w:val="28"/>
          <w:szCs w:val="28"/>
        </w:rPr>
        <w:t>Assembly language</w:t>
      </w:r>
      <w:r w:rsidR="00CA328D" w:rsidRPr="0063035C">
        <w:rPr>
          <w:rFonts w:ascii="Garamond" w:hAnsi="Garamond"/>
          <w:b/>
          <w:bCs/>
          <w:color w:val="000000" w:themeColor="text1"/>
          <w:sz w:val="28"/>
          <w:szCs w:val="28"/>
        </w:rPr>
        <w:t xml:space="preserve">     </w:t>
      </w:r>
      <w:r w:rsidRPr="0063035C">
        <w:rPr>
          <w:rFonts w:ascii="Garamond" w:hAnsi="Garamond"/>
          <w:b/>
          <w:bCs/>
          <w:color w:val="000000" w:themeColor="text1"/>
          <w:sz w:val="28"/>
          <w:szCs w:val="28"/>
        </w:rPr>
        <w:t xml:space="preserve">     </w:t>
      </w:r>
    </w:p>
    <w:p w:rsidR="00CA328D" w:rsidRPr="0063035C" w:rsidRDefault="0063035C" w:rsidP="0063035C">
      <w:pPr>
        <w:spacing w:line="276" w:lineRule="auto"/>
        <w:ind w:left="-360" w:right="-691"/>
        <w:rPr>
          <w:rFonts w:ascii="Garamond" w:hAnsi="Garamond"/>
          <w:b/>
          <w:bCs/>
          <w:color w:val="000000" w:themeColor="text1"/>
          <w:sz w:val="28"/>
          <w:szCs w:val="28"/>
        </w:rPr>
      </w:pPr>
      <w:r w:rsidRPr="0063035C">
        <w:rPr>
          <w:rFonts w:ascii="Garamond" w:hAnsi="Garamond"/>
          <w:b/>
          <w:bCs/>
          <w:color w:val="000000" w:themeColor="text1"/>
          <w:sz w:val="28"/>
          <w:szCs w:val="28"/>
        </w:rPr>
        <w:t xml:space="preserve">     </w:t>
      </w:r>
      <w:r w:rsidR="00CA328D" w:rsidRPr="0063035C">
        <w:rPr>
          <w:rFonts w:ascii="Garamond" w:hAnsi="Garamond"/>
          <w:b/>
          <w:bCs/>
          <w:color w:val="000000" w:themeColor="text1"/>
          <w:sz w:val="28"/>
          <w:szCs w:val="28"/>
        </w:rPr>
        <w:t>Role &amp; Responsibilities</w:t>
      </w:r>
      <w:r w:rsidR="00CA328D" w:rsidRPr="0063035C">
        <w:rPr>
          <w:rFonts w:ascii="Garamond" w:hAnsi="Garamond"/>
          <w:b/>
          <w:bCs/>
          <w:color w:val="000000" w:themeColor="text1"/>
          <w:sz w:val="28"/>
          <w:szCs w:val="28"/>
        </w:rPr>
        <w:tab/>
      </w:r>
    </w:p>
    <w:p w:rsidR="00CA328D" w:rsidRPr="0063035C" w:rsidRDefault="00CA328D" w:rsidP="00CA328D">
      <w:pPr>
        <w:spacing w:line="276" w:lineRule="auto"/>
        <w:ind w:left="-360" w:right="-691"/>
        <w:rPr>
          <w:rFonts w:ascii="Garamond" w:hAnsi="Garamond"/>
          <w:b/>
          <w:sz w:val="28"/>
          <w:szCs w:val="28"/>
        </w:rPr>
      </w:pPr>
      <w:r w:rsidRPr="0063035C">
        <w:rPr>
          <w:rFonts w:ascii="Garamond" w:hAnsi="Garamond"/>
          <w:b/>
          <w:bCs/>
          <w:color w:val="000000" w:themeColor="text1"/>
          <w:sz w:val="28"/>
          <w:szCs w:val="28"/>
        </w:rPr>
        <w:t xml:space="preserve">     </w:t>
      </w:r>
      <w:r w:rsidR="0063035C" w:rsidRPr="0063035C">
        <w:rPr>
          <w:rFonts w:ascii="Garamond" w:hAnsi="Garamond"/>
          <w:b/>
          <w:bCs/>
          <w:sz w:val="28"/>
          <w:szCs w:val="28"/>
        </w:rPr>
        <w:t xml:space="preserve">Team Member </w:t>
      </w:r>
      <w:r w:rsidR="0063035C" w:rsidRPr="0063035C">
        <w:rPr>
          <w:rFonts w:ascii="Garamond" w:hAnsi="Garamond"/>
          <w:b/>
          <w:sz w:val="28"/>
          <w:szCs w:val="28"/>
        </w:rPr>
        <w:t>(Year 2000 conversion)</w:t>
      </w:r>
    </w:p>
    <w:p w:rsidR="0063035C" w:rsidRPr="0063035C" w:rsidRDefault="0063035C" w:rsidP="0063035C">
      <w:pPr>
        <w:ind w:right="-514"/>
        <w:jc w:val="both"/>
        <w:rPr>
          <w:rFonts w:ascii="Verdana" w:hAnsi="Verdana"/>
          <w:b/>
          <w:sz w:val="17"/>
          <w:szCs w:val="17"/>
        </w:rPr>
      </w:pPr>
    </w:p>
    <w:p w:rsidR="00994CCF" w:rsidRPr="0063035C" w:rsidRDefault="00994CCF" w:rsidP="00AB0CFA">
      <w:pPr>
        <w:pStyle w:val="ListParagraph"/>
        <w:numPr>
          <w:ilvl w:val="0"/>
          <w:numId w:val="24"/>
        </w:numPr>
        <w:spacing w:line="276" w:lineRule="auto"/>
        <w:ind w:right="-514"/>
      </w:pPr>
      <w:r w:rsidRPr="0063035C">
        <w:t xml:space="preserve">As a team member did the impact analysis for the Y2K conversion and submitted the analysis report to the project leader. </w:t>
      </w:r>
    </w:p>
    <w:p w:rsidR="00994CCF" w:rsidRPr="0063035C" w:rsidRDefault="00994CCF" w:rsidP="00AB0CFA">
      <w:pPr>
        <w:pStyle w:val="ListParagraph"/>
        <w:numPr>
          <w:ilvl w:val="0"/>
          <w:numId w:val="24"/>
        </w:numPr>
        <w:spacing w:line="276" w:lineRule="auto"/>
        <w:ind w:right="-514"/>
      </w:pPr>
      <w:r w:rsidRPr="0063035C">
        <w:t>Based on the training provided by the project leader on the processes and conversion methodology, did the requirements study, coding and unit testing for the work that was assigned.</w:t>
      </w:r>
    </w:p>
    <w:p w:rsidR="00994CCF" w:rsidRPr="0063035C" w:rsidRDefault="00994CCF" w:rsidP="00AB0CFA">
      <w:pPr>
        <w:pStyle w:val="ListParagraph"/>
        <w:numPr>
          <w:ilvl w:val="0"/>
          <w:numId w:val="24"/>
        </w:numPr>
        <w:spacing w:line="276" w:lineRule="auto"/>
        <w:ind w:right="-514"/>
      </w:pPr>
      <w:r w:rsidRPr="0063035C">
        <w:t>Gave support during the final UAT and implementation/Go-live from offshore.</w:t>
      </w:r>
    </w:p>
    <w:p w:rsidR="00F768CA" w:rsidRDefault="00F768CA" w:rsidP="00FE081C">
      <w:pPr>
        <w:spacing w:line="276" w:lineRule="auto"/>
        <w:ind w:left="360"/>
        <w:rPr>
          <w:rFonts w:ascii="Garamond" w:hAnsi="Garamond"/>
          <w:b/>
          <w:bCs/>
          <w:sz w:val="28"/>
          <w:szCs w:val="28"/>
        </w:rPr>
      </w:pPr>
    </w:p>
    <w:p w:rsidR="00F768CA" w:rsidRDefault="00F768CA" w:rsidP="00FE081C">
      <w:pPr>
        <w:spacing w:line="276" w:lineRule="auto"/>
        <w:ind w:left="360"/>
        <w:rPr>
          <w:rFonts w:ascii="Garamond" w:hAnsi="Garamond"/>
          <w:b/>
          <w:bCs/>
          <w:sz w:val="28"/>
          <w:szCs w:val="28"/>
        </w:rPr>
      </w:pPr>
    </w:p>
    <w:p w:rsidR="00994CCF" w:rsidRPr="00FE081C" w:rsidRDefault="00994CCF" w:rsidP="00A368A3">
      <w:pPr>
        <w:spacing w:line="276" w:lineRule="auto"/>
        <w:rPr>
          <w:rFonts w:ascii="Garamond" w:hAnsi="Garamond"/>
          <w:b/>
          <w:bCs/>
          <w:sz w:val="28"/>
          <w:szCs w:val="28"/>
        </w:rPr>
      </w:pPr>
    </w:p>
    <w:p w:rsidR="00DC08A1" w:rsidRPr="00A368A3" w:rsidRDefault="00E1572E" w:rsidP="00A368A3">
      <w:pPr>
        <w:shd w:val="clear" w:color="auto" w:fill="632423" w:themeFill="accent2" w:themeFillShade="80"/>
        <w:tabs>
          <w:tab w:val="right" w:pos="10163"/>
        </w:tabs>
        <w:spacing w:line="276" w:lineRule="auto"/>
        <w:rPr>
          <w:rFonts w:ascii="Garamond" w:hAnsi="Garamond"/>
          <w:b/>
          <w:sz w:val="28"/>
          <w:szCs w:val="28"/>
        </w:rPr>
      </w:pPr>
      <w:r w:rsidRPr="0075043C">
        <w:rPr>
          <w:rFonts w:ascii="Garamond" w:hAnsi="Garamond"/>
          <w:b/>
          <w:sz w:val="28"/>
          <w:szCs w:val="28"/>
        </w:rPr>
        <w:t xml:space="preserve">EDUCATIONAL </w:t>
      </w:r>
      <w:r>
        <w:rPr>
          <w:rFonts w:ascii="Garamond" w:hAnsi="Garamond"/>
          <w:b/>
          <w:sz w:val="28"/>
          <w:szCs w:val="28"/>
        </w:rPr>
        <w:t>QUALIFICATION</w:t>
      </w:r>
      <w:r w:rsidRPr="0075043C">
        <w:rPr>
          <w:rFonts w:ascii="Garamond" w:hAnsi="Garamond"/>
          <w:b/>
          <w:sz w:val="28"/>
          <w:szCs w:val="28"/>
        </w:rPr>
        <w:tab/>
      </w:r>
    </w:p>
    <w:p w:rsidR="00A368A3" w:rsidRPr="00A368A3" w:rsidRDefault="00A368A3" w:rsidP="00A368A3">
      <w:pPr>
        <w:pStyle w:val="ListParagraph"/>
        <w:spacing w:line="276" w:lineRule="auto"/>
        <w:rPr>
          <w:rStyle w:val="Emphasis"/>
          <w:i w:val="0"/>
          <w:iCs w:val="0"/>
          <w:color w:val="333333"/>
        </w:rPr>
      </w:pPr>
    </w:p>
    <w:p w:rsidR="00A368A3" w:rsidRPr="00A368A3" w:rsidRDefault="00A368A3" w:rsidP="00AB0CFA">
      <w:pPr>
        <w:pStyle w:val="ListParagraph"/>
        <w:numPr>
          <w:ilvl w:val="0"/>
          <w:numId w:val="26"/>
        </w:numPr>
        <w:spacing w:line="276" w:lineRule="auto"/>
        <w:rPr>
          <w:rStyle w:val="Emphasis"/>
          <w:i w:val="0"/>
          <w:iCs w:val="0"/>
          <w:color w:val="000000" w:themeColor="text1"/>
        </w:rPr>
      </w:pPr>
      <w:r w:rsidRPr="00A368A3">
        <w:rPr>
          <w:rStyle w:val="Emphasis"/>
          <w:i w:val="0"/>
          <w:iCs w:val="0"/>
          <w:color w:val="000000" w:themeColor="text1"/>
        </w:rPr>
        <w:t>B.Com from</w:t>
      </w:r>
      <w:r w:rsidRPr="00A368A3">
        <w:rPr>
          <w:rStyle w:val="Strong"/>
          <w:b w:val="0"/>
          <w:bCs w:val="0"/>
          <w:color w:val="000000" w:themeColor="text1"/>
        </w:rPr>
        <w:t xml:space="preserve"> Institute Name:</w:t>
      </w:r>
      <w:r w:rsidR="002D4CCC">
        <w:rPr>
          <w:rStyle w:val="Strong"/>
          <w:b w:val="0"/>
          <w:bCs w:val="0"/>
          <w:color w:val="000000" w:themeColor="text1"/>
        </w:rPr>
        <w:t xml:space="preserve"> </w:t>
      </w:r>
      <w:r w:rsidRPr="00A368A3">
        <w:rPr>
          <w:rStyle w:val="Emphasis"/>
          <w:i w:val="0"/>
          <w:iCs w:val="0"/>
          <w:color w:val="000000" w:themeColor="text1"/>
        </w:rPr>
        <w:t>Mumbai University in 1990</w:t>
      </w:r>
    </w:p>
    <w:p w:rsidR="00A368A3" w:rsidRPr="00A368A3" w:rsidRDefault="00A368A3" w:rsidP="00A368A3">
      <w:pPr>
        <w:pStyle w:val="ListParagraph"/>
        <w:spacing w:line="276" w:lineRule="auto"/>
        <w:ind w:left="360"/>
        <w:rPr>
          <w:rStyle w:val="Emphasis"/>
          <w:i w:val="0"/>
          <w:iCs w:val="0"/>
          <w:color w:val="333333"/>
        </w:rPr>
      </w:pPr>
    </w:p>
    <w:p w:rsidR="003212E4" w:rsidRPr="006701D9" w:rsidRDefault="0063035C" w:rsidP="003212E4">
      <w:pPr>
        <w:shd w:val="clear" w:color="auto" w:fill="632423" w:themeFill="accent2" w:themeFillShade="80"/>
        <w:tabs>
          <w:tab w:val="right" w:pos="10163"/>
        </w:tabs>
        <w:spacing w:line="276" w:lineRule="auto"/>
        <w:rPr>
          <w:rFonts w:ascii="Garamond" w:hAnsi="Garamond"/>
          <w:b/>
          <w:sz w:val="28"/>
          <w:szCs w:val="22"/>
        </w:rPr>
      </w:pPr>
      <w:proofErr w:type="gramStart"/>
      <w:r>
        <w:rPr>
          <w:rFonts w:ascii="Garamond" w:hAnsi="Garamond"/>
          <w:b/>
          <w:sz w:val="28"/>
          <w:szCs w:val="22"/>
        </w:rPr>
        <w:t xml:space="preserve">TECHNICAL </w:t>
      </w:r>
      <w:r w:rsidR="000C15CE">
        <w:rPr>
          <w:rFonts w:ascii="Garamond" w:hAnsi="Garamond"/>
          <w:b/>
          <w:sz w:val="28"/>
          <w:szCs w:val="22"/>
        </w:rPr>
        <w:t xml:space="preserve"> </w:t>
      </w:r>
      <w:r w:rsidR="00347CD8">
        <w:rPr>
          <w:rFonts w:ascii="Garamond" w:hAnsi="Garamond"/>
          <w:b/>
          <w:sz w:val="28"/>
          <w:szCs w:val="22"/>
        </w:rPr>
        <w:t>SKILL</w:t>
      </w:r>
      <w:proofErr w:type="gramEnd"/>
      <w:r w:rsidR="003212E4" w:rsidRPr="006701D9">
        <w:rPr>
          <w:rFonts w:ascii="Garamond" w:hAnsi="Garamond"/>
          <w:b/>
          <w:sz w:val="28"/>
          <w:szCs w:val="22"/>
        </w:rPr>
        <w:tab/>
      </w:r>
    </w:p>
    <w:p w:rsidR="000C15CE" w:rsidRDefault="000C15CE" w:rsidP="0063035C">
      <w:pPr>
        <w:shd w:val="clear" w:color="auto" w:fill="FFFFFF"/>
        <w:spacing w:line="276" w:lineRule="auto"/>
      </w:pPr>
    </w:p>
    <w:tbl>
      <w:tblPr>
        <w:tblStyle w:val="TableGrid"/>
        <w:tblW w:w="0" w:type="auto"/>
        <w:tblInd w:w="108" w:type="dxa"/>
        <w:tblLook w:val="04A0"/>
      </w:tblPr>
      <w:tblGrid>
        <w:gridCol w:w="3330"/>
        <w:gridCol w:w="6138"/>
      </w:tblGrid>
      <w:tr w:rsidR="0063035C" w:rsidRPr="00A368A3" w:rsidTr="00A368A3">
        <w:tc>
          <w:tcPr>
            <w:tcW w:w="3330" w:type="dxa"/>
            <w:vAlign w:val="center"/>
          </w:tcPr>
          <w:p w:rsidR="0063035C" w:rsidRPr="00A368A3" w:rsidRDefault="0063035C" w:rsidP="00A368A3">
            <w:pPr>
              <w:spacing w:line="276" w:lineRule="auto"/>
              <w:rPr>
                <w:b/>
              </w:rPr>
            </w:pPr>
            <w:r w:rsidRPr="00A368A3">
              <w:rPr>
                <w:b/>
              </w:rPr>
              <w:t>S/w development methodology</w:t>
            </w:r>
          </w:p>
        </w:tc>
        <w:tc>
          <w:tcPr>
            <w:tcW w:w="6138" w:type="dxa"/>
          </w:tcPr>
          <w:p w:rsidR="0063035C" w:rsidRPr="00A368A3" w:rsidRDefault="0063035C" w:rsidP="00A368A3">
            <w:pPr>
              <w:spacing w:line="276" w:lineRule="auto"/>
            </w:pPr>
            <w:r w:rsidRPr="00A368A3">
              <w:t>Waterfall Model, RUP, Agile Methodology</w:t>
            </w:r>
          </w:p>
        </w:tc>
      </w:tr>
      <w:tr w:rsidR="0063035C" w:rsidRPr="00A368A3" w:rsidTr="00A368A3">
        <w:tc>
          <w:tcPr>
            <w:tcW w:w="3330" w:type="dxa"/>
          </w:tcPr>
          <w:p w:rsidR="0063035C" w:rsidRPr="00A368A3" w:rsidRDefault="0063035C" w:rsidP="00A368A3">
            <w:pPr>
              <w:spacing w:line="276" w:lineRule="auto"/>
            </w:pPr>
            <w:r w:rsidRPr="00A368A3">
              <w:rPr>
                <w:b/>
              </w:rPr>
              <w:t>Documentation</w:t>
            </w:r>
          </w:p>
        </w:tc>
        <w:tc>
          <w:tcPr>
            <w:tcW w:w="6138" w:type="dxa"/>
          </w:tcPr>
          <w:p w:rsidR="0063035C" w:rsidRPr="00A368A3" w:rsidRDefault="0063035C" w:rsidP="00A368A3">
            <w:pPr>
              <w:spacing w:line="276" w:lineRule="auto"/>
            </w:pPr>
            <w:r w:rsidRPr="00A368A3">
              <w:t>MS Office: Excel, Access, Word, Visio</w:t>
            </w:r>
          </w:p>
        </w:tc>
      </w:tr>
      <w:tr w:rsidR="0063035C" w:rsidRPr="00A368A3" w:rsidTr="00A368A3">
        <w:tc>
          <w:tcPr>
            <w:tcW w:w="3330" w:type="dxa"/>
          </w:tcPr>
          <w:p w:rsidR="0063035C" w:rsidRPr="00A368A3" w:rsidRDefault="0063035C" w:rsidP="00A368A3">
            <w:pPr>
              <w:spacing w:line="276" w:lineRule="auto"/>
            </w:pPr>
            <w:r w:rsidRPr="00A368A3">
              <w:rPr>
                <w:b/>
              </w:rPr>
              <w:t>Project Management Tools</w:t>
            </w:r>
          </w:p>
        </w:tc>
        <w:tc>
          <w:tcPr>
            <w:tcW w:w="6138" w:type="dxa"/>
          </w:tcPr>
          <w:p w:rsidR="0063035C" w:rsidRPr="00A368A3" w:rsidRDefault="0063035C" w:rsidP="00A368A3">
            <w:pPr>
              <w:spacing w:line="276" w:lineRule="auto"/>
            </w:pPr>
            <w:r w:rsidRPr="00A368A3">
              <w:t xml:space="preserve">MS Projects, Clarity, Deliver, EARS, </w:t>
            </w:r>
            <w:proofErr w:type="spellStart"/>
            <w:r w:rsidRPr="00A368A3">
              <w:t>ManageNow</w:t>
            </w:r>
            <w:proofErr w:type="spellEnd"/>
            <w:r w:rsidRPr="00A368A3">
              <w:t xml:space="preserve"> &amp; Primus (</w:t>
            </w:r>
            <w:proofErr w:type="spellStart"/>
            <w:r w:rsidRPr="00A368A3">
              <w:t>KnowHow</w:t>
            </w:r>
            <w:proofErr w:type="spellEnd"/>
            <w:r w:rsidRPr="00A368A3">
              <w:t>),</w:t>
            </w:r>
          </w:p>
        </w:tc>
      </w:tr>
      <w:tr w:rsidR="0063035C" w:rsidRPr="00A368A3" w:rsidTr="00A368A3">
        <w:tc>
          <w:tcPr>
            <w:tcW w:w="3330" w:type="dxa"/>
          </w:tcPr>
          <w:p w:rsidR="0063035C" w:rsidRPr="00A368A3" w:rsidRDefault="0063035C" w:rsidP="00A368A3">
            <w:pPr>
              <w:spacing w:line="276" w:lineRule="auto"/>
            </w:pPr>
            <w:r w:rsidRPr="00A368A3">
              <w:rPr>
                <w:b/>
              </w:rPr>
              <w:t>Servers</w:t>
            </w:r>
          </w:p>
        </w:tc>
        <w:tc>
          <w:tcPr>
            <w:tcW w:w="6138" w:type="dxa"/>
            <w:vAlign w:val="center"/>
          </w:tcPr>
          <w:p w:rsidR="0063035C" w:rsidRPr="00A368A3" w:rsidRDefault="0063035C" w:rsidP="00A368A3">
            <w:pPr>
              <w:spacing w:line="276" w:lineRule="auto"/>
            </w:pPr>
            <w:r w:rsidRPr="00A368A3">
              <w:t>Linux Servers, Virtual Servers, Windows Server 2008, NT/XP/Vista</w:t>
            </w:r>
          </w:p>
        </w:tc>
      </w:tr>
      <w:tr w:rsidR="0063035C" w:rsidRPr="00A368A3" w:rsidTr="00A368A3">
        <w:tc>
          <w:tcPr>
            <w:tcW w:w="3330" w:type="dxa"/>
          </w:tcPr>
          <w:p w:rsidR="0063035C" w:rsidRPr="00A368A3" w:rsidRDefault="0063035C" w:rsidP="00A368A3">
            <w:pPr>
              <w:spacing w:line="276" w:lineRule="auto"/>
            </w:pPr>
            <w:r w:rsidRPr="00A368A3">
              <w:rPr>
                <w:b/>
              </w:rPr>
              <w:t>Databases</w:t>
            </w:r>
          </w:p>
        </w:tc>
        <w:tc>
          <w:tcPr>
            <w:tcW w:w="6138" w:type="dxa"/>
          </w:tcPr>
          <w:p w:rsidR="0063035C" w:rsidRPr="00A368A3" w:rsidRDefault="0063035C" w:rsidP="00A368A3">
            <w:pPr>
              <w:spacing w:line="276" w:lineRule="auto"/>
            </w:pPr>
            <w:r w:rsidRPr="00A368A3">
              <w:t>Microsoft SQL Server 2008, MS Access 2003, DB2, DB/400</w:t>
            </w:r>
          </w:p>
        </w:tc>
      </w:tr>
      <w:tr w:rsidR="0063035C" w:rsidRPr="00A368A3" w:rsidTr="00A368A3">
        <w:tc>
          <w:tcPr>
            <w:tcW w:w="3330" w:type="dxa"/>
          </w:tcPr>
          <w:p w:rsidR="0063035C" w:rsidRPr="00A368A3" w:rsidRDefault="0063035C" w:rsidP="00A368A3">
            <w:pPr>
              <w:spacing w:line="276" w:lineRule="auto"/>
            </w:pPr>
            <w:r w:rsidRPr="00A368A3">
              <w:rPr>
                <w:b/>
              </w:rPr>
              <w:t>Languages/Script</w:t>
            </w:r>
          </w:p>
        </w:tc>
        <w:tc>
          <w:tcPr>
            <w:tcW w:w="6138" w:type="dxa"/>
          </w:tcPr>
          <w:p w:rsidR="0063035C" w:rsidRPr="00A368A3" w:rsidRDefault="0063035C" w:rsidP="00A368A3">
            <w:pPr>
              <w:spacing w:line="276" w:lineRule="auto"/>
            </w:pPr>
            <w:r w:rsidRPr="00A368A3">
              <w:t>SQL, C#,  Cobol,  RPG/400, JCL, CLI/400, .Net</w:t>
            </w:r>
          </w:p>
        </w:tc>
      </w:tr>
      <w:tr w:rsidR="0063035C" w:rsidRPr="00A368A3" w:rsidTr="00A368A3">
        <w:tc>
          <w:tcPr>
            <w:tcW w:w="3330" w:type="dxa"/>
          </w:tcPr>
          <w:p w:rsidR="0063035C" w:rsidRPr="00A368A3" w:rsidRDefault="00A368A3" w:rsidP="00A368A3">
            <w:pPr>
              <w:spacing w:line="276" w:lineRule="auto"/>
            </w:pPr>
            <w:r w:rsidRPr="00A368A3">
              <w:rPr>
                <w:b/>
              </w:rPr>
              <w:t>Operating System</w:t>
            </w:r>
          </w:p>
        </w:tc>
        <w:tc>
          <w:tcPr>
            <w:tcW w:w="6138" w:type="dxa"/>
          </w:tcPr>
          <w:p w:rsidR="0063035C" w:rsidRPr="00A368A3" w:rsidRDefault="00A368A3" w:rsidP="00A368A3">
            <w:pPr>
              <w:spacing w:line="276" w:lineRule="auto"/>
            </w:pPr>
            <w:r w:rsidRPr="00A368A3">
              <w:t>UNIX, Windows 9x/NT/2000/XP/Vista, MS-DOS , Linux, MCP AOS, OS/400, MVS, VSAM</w:t>
            </w:r>
          </w:p>
        </w:tc>
      </w:tr>
      <w:tr w:rsidR="0063035C" w:rsidRPr="00A368A3" w:rsidTr="00A368A3">
        <w:tc>
          <w:tcPr>
            <w:tcW w:w="3330" w:type="dxa"/>
          </w:tcPr>
          <w:p w:rsidR="0063035C" w:rsidRPr="00A368A3" w:rsidRDefault="00A368A3" w:rsidP="00A368A3">
            <w:pPr>
              <w:spacing w:line="276" w:lineRule="auto"/>
            </w:pPr>
            <w:r w:rsidRPr="00A368A3">
              <w:rPr>
                <w:b/>
              </w:rPr>
              <w:t>Testing Tools</w:t>
            </w:r>
          </w:p>
        </w:tc>
        <w:tc>
          <w:tcPr>
            <w:tcW w:w="6138" w:type="dxa"/>
          </w:tcPr>
          <w:p w:rsidR="0063035C" w:rsidRPr="00A368A3" w:rsidRDefault="00A368A3" w:rsidP="00A368A3">
            <w:pPr>
              <w:spacing w:line="276" w:lineRule="auto"/>
            </w:pPr>
            <w:r w:rsidRPr="00A368A3">
              <w:t xml:space="preserve">Test Link, </w:t>
            </w:r>
            <w:proofErr w:type="spellStart"/>
            <w:r w:rsidRPr="00A368A3">
              <w:t>Bugzilla</w:t>
            </w:r>
            <w:proofErr w:type="spellEnd"/>
            <w:r w:rsidRPr="00A368A3">
              <w:t>, Selenium and QTP</w:t>
            </w:r>
          </w:p>
        </w:tc>
      </w:tr>
    </w:tbl>
    <w:p w:rsidR="0063035C" w:rsidRPr="0063035C" w:rsidRDefault="0063035C" w:rsidP="0063035C">
      <w:pPr>
        <w:shd w:val="clear" w:color="auto" w:fill="FFFFFF"/>
        <w:spacing w:line="276" w:lineRule="auto"/>
      </w:pPr>
    </w:p>
    <w:p w:rsidR="00AD4343" w:rsidRPr="006701D9" w:rsidRDefault="00AD4343" w:rsidP="00AD4343">
      <w:pPr>
        <w:shd w:val="clear" w:color="auto" w:fill="632423" w:themeFill="accent2" w:themeFillShade="80"/>
        <w:tabs>
          <w:tab w:val="right" w:pos="10163"/>
        </w:tabs>
        <w:spacing w:line="276" w:lineRule="auto"/>
        <w:rPr>
          <w:rFonts w:ascii="Garamond" w:hAnsi="Garamond"/>
          <w:b/>
          <w:sz w:val="28"/>
          <w:szCs w:val="22"/>
        </w:rPr>
      </w:pPr>
      <w:r w:rsidRPr="006701D9">
        <w:rPr>
          <w:rFonts w:ascii="Garamond" w:hAnsi="Garamond"/>
          <w:b/>
          <w:sz w:val="28"/>
          <w:szCs w:val="22"/>
        </w:rPr>
        <w:t>PERSONAL DETAILS</w:t>
      </w:r>
      <w:r w:rsidRPr="006701D9">
        <w:rPr>
          <w:rFonts w:ascii="Garamond" w:hAnsi="Garamond"/>
          <w:b/>
          <w:sz w:val="28"/>
          <w:szCs w:val="22"/>
        </w:rPr>
        <w:tab/>
      </w:r>
    </w:p>
    <w:p w:rsidR="00AD4343" w:rsidRDefault="00AD4343" w:rsidP="00AD4343">
      <w:pPr>
        <w:pStyle w:val="NormalWeb"/>
        <w:spacing w:before="0" w:beforeAutospacing="0" w:after="0" w:afterAutospacing="0" w:line="276" w:lineRule="auto"/>
        <w:ind w:left="360"/>
        <w:rPr>
          <w:rFonts w:ascii="Garamond" w:hAnsi="Garamond" w:cs="Arial"/>
          <w:b/>
        </w:rPr>
      </w:pPr>
    </w:p>
    <w:p w:rsidR="0063035C" w:rsidRPr="0063035C" w:rsidRDefault="0063035C" w:rsidP="00AB0CFA">
      <w:pPr>
        <w:pStyle w:val="ListParagraph"/>
        <w:numPr>
          <w:ilvl w:val="0"/>
          <w:numId w:val="25"/>
        </w:numPr>
        <w:spacing w:line="276" w:lineRule="auto"/>
        <w:ind w:right="-694"/>
        <w:rPr>
          <w:rFonts w:ascii="Garamond" w:hAnsi="Garamond"/>
          <w:b/>
          <w:bCs/>
        </w:rPr>
      </w:pPr>
      <w:r w:rsidRPr="0063035C">
        <w:rPr>
          <w:rFonts w:ascii="Garamond" w:hAnsi="Garamond"/>
          <w:b/>
          <w:bCs/>
        </w:rPr>
        <w:t>Marital Status:</w:t>
      </w:r>
      <w:r w:rsidRPr="0063035C">
        <w:rPr>
          <w:rFonts w:ascii="Garamond" w:hAnsi="Garamond"/>
          <w:b/>
          <w:bCs/>
        </w:rPr>
        <w:tab/>
      </w:r>
      <w:r w:rsidRPr="0063035C">
        <w:rPr>
          <w:rFonts w:ascii="Garamond" w:hAnsi="Garamond"/>
          <w:b/>
          <w:bCs/>
        </w:rPr>
        <w:tab/>
        <w:t>Married</w:t>
      </w:r>
    </w:p>
    <w:p w:rsidR="0063035C" w:rsidRPr="0063035C" w:rsidRDefault="0063035C" w:rsidP="00AB0CFA">
      <w:pPr>
        <w:pStyle w:val="ListParagraph"/>
        <w:numPr>
          <w:ilvl w:val="0"/>
          <w:numId w:val="25"/>
        </w:numPr>
        <w:ind w:right="-694"/>
        <w:rPr>
          <w:rFonts w:ascii="Garamond" w:hAnsi="Garamond"/>
          <w:b/>
          <w:bCs/>
        </w:rPr>
      </w:pPr>
      <w:r w:rsidRPr="0063035C">
        <w:rPr>
          <w:rFonts w:ascii="Garamond" w:hAnsi="Garamond"/>
          <w:b/>
          <w:bCs/>
        </w:rPr>
        <w:t>Date of Birth:</w:t>
      </w:r>
      <w:r w:rsidRPr="0063035C">
        <w:rPr>
          <w:rFonts w:ascii="Garamond" w:hAnsi="Garamond"/>
          <w:b/>
          <w:bCs/>
        </w:rPr>
        <w:tab/>
      </w:r>
      <w:r w:rsidRPr="0063035C">
        <w:rPr>
          <w:rFonts w:ascii="Garamond" w:hAnsi="Garamond"/>
          <w:b/>
          <w:bCs/>
        </w:rPr>
        <w:tab/>
        <w:t>9-July-1961</w:t>
      </w:r>
    </w:p>
    <w:p w:rsidR="0063035C" w:rsidRPr="0063035C" w:rsidRDefault="0063035C" w:rsidP="00AB0CFA">
      <w:pPr>
        <w:pStyle w:val="ListParagraph"/>
        <w:numPr>
          <w:ilvl w:val="0"/>
          <w:numId w:val="25"/>
        </w:numPr>
        <w:ind w:right="-694"/>
        <w:rPr>
          <w:rFonts w:ascii="Garamond" w:hAnsi="Garamond"/>
          <w:b/>
          <w:bCs/>
          <w:color w:val="FF0000"/>
        </w:rPr>
      </w:pPr>
      <w:r w:rsidRPr="0063035C">
        <w:rPr>
          <w:rFonts w:ascii="Garamond" w:hAnsi="Garamond"/>
          <w:b/>
          <w:bCs/>
        </w:rPr>
        <w:t>Passport No:</w:t>
      </w:r>
      <w:r w:rsidRPr="0063035C">
        <w:rPr>
          <w:rFonts w:ascii="Garamond" w:hAnsi="Garamond"/>
          <w:b/>
          <w:bCs/>
        </w:rPr>
        <w:tab/>
      </w:r>
      <w:r w:rsidRPr="0063035C">
        <w:rPr>
          <w:rFonts w:ascii="Garamond" w:hAnsi="Garamond"/>
          <w:b/>
          <w:bCs/>
        </w:rPr>
        <w:tab/>
      </w:r>
      <w:r w:rsidR="00902920">
        <w:rPr>
          <w:rFonts w:ascii="Garamond" w:hAnsi="Garamond"/>
          <w:b/>
          <w:bCs/>
        </w:rPr>
        <w:t xml:space="preserve">T4703554 </w:t>
      </w:r>
      <w:r>
        <w:rPr>
          <w:rFonts w:ascii="Garamond" w:hAnsi="Garamond"/>
          <w:b/>
          <w:bCs/>
        </w:rPr>
        <w:t xml:space="preserve"> –Validity : </w:t>
      </w:r>
      <w:r w:rsidR="00902920">
        <w:rPr>
          <w:rFonts w:ascii="Garamond" w:hAnsi="Garamond"/>
          <w:b/>
          <w:bCs/>
        </w:rPr>
        <w:t>2</w:t>
      </w:r>
      <w:r w:rsidR="00780EB6">
        <w:rPr>
          <w:rFonts w:ascii="Garamond" w:hAnsi="Garamond"/>
          <w:b/>
          <w:bCs/>
        </w:rPr>
        <w:t>6</w:t>
      </w:r>
      <w:r w:rsidRPr="0063035C">
        <w:rPr>
          <w:rFonts w:ascii="Garamond" w:hAnsi="Garamond"/>
          <w:b/>
          <w:bCs/>
        </w:rPr>
        <w:t>-Mar-20</w:t>
      </w:r>
      <w:r w:rsidR="00902920">
        <w:rPr>
          <w:rFonts w:ascii="Garamond" w:hAnsi="Garamond"/>
          <w:b/>
          <w:bCs/>
        </w:rPr>
        <w:t>2</w:t>
      </w:r>
      <w:r w:rsidRPr="0063035C">
        <w:rPr>
          <w:rFonts w:ascii="Garamond" w:hAnsi="Garamond"/>
          <w:b/>
          <w:bCs/>
        </w:rPr>
        <w:t>9</w:t>
      </w:r>
    </w:p>
    <w:p w:rsidR="0063035C" w:rsidRPr="0063035C" w:rsidRDefault="0063035C" w:rsidP="00AB0CFA">
      <w:pPr>
        <w:pStyle w:val="ListParagraph"/>
        <w:numPr>
          <w:ilvl w:val="0"/>
          <w:numId w:val="25"/>
        </w:numPr>
        <w:ind w:right="-694"/>
        <w:rPr>
          <w:rFonts w:ascii="Garamond" w:hAnsi="Garamond"/>
          <w:b/>
          <w:bCs/>
        </w:rPr>
      </w:pPr>
      <w:r w:rsidRPr="0063035C">
        <w:rPr>
          <w:rFonts w:ascii="Garamond" w:hAnsi="Garamond"/>
          <w:b/>
          <w:bCs/>
        </w:rPr>
        <w:t xml:space="preserve">Pan no:  </w:t>
      </w:r>
      <w:r w:rsidRPr="0063035C">
        <w:rPr>
          <w:rFonts w:ascii="Garamond" w:hAnsi="Garamond"/>
          <w:b/>
          <w:bCs/>
        </w:rPr>
        <w:tab/>
      </w:r>
      <w:r w:rsidRPr="0063035C">
        <w:rPr>
          <w:rFonts w:ascii="Garamond" w:hAnsi="Garamond"/>
          <w:b/>
          <w:bCs/>
        </w:rPr>
        <w:tab/>
      </w:r>
      <w:r>
        <w:rPr>
          <w:rFonts w:ascii="Garamond" w:hAnsi="Garamond"/>
          <w:b/>
          <w:bCs/>
        </w:rPr>
        <w:t xml:space="preserve">            </w:t>
      </w:r>
      <w:r w:rsidRPr="0063035C">
        <w:rPr>
          <w:rFonts w:ascii="Garamond" w:hAnsi="Garamond"/>
          <w:b/>
          <w:bCs/>
        </w:rPr>
        <w:t>AACPF2251J</w:t>
      </w:r>
    </w:p>
    <w:p w:rsidR="0063035C" w:rsidRPr="0063035C" w:rsidRDefault="0063035C" w:rsidP="0063035C">
      <w:pPr>
        <w:ind w:left="-720" w:right="-694"/>
        <w:rPr>
          <w:rFonts w:ascii="Garamond" w:hAnsi="Garamond"/>
          <w:b/>
          <w:bCs/>
        </w:rPr>
      </w:pPr>
      <w:r>
        <w:rPr>
          <w:rFonts w:ascii="Garamond" w:hAnsi="Garamond"/>
          <w:b/>
          <w:bCs/>
        </w:rPr>
        <w:t xml:space="preserve">   </w:t>
      </w:r>
    </w:p>
    <w:p w:rsidR="0063035C" w:rsidRPr="00C94AC3" w:rsidRDefault="0063035C" w:rsidP="0063035C">
      <w:pPr>
        <w:ind w:left="-720" w:right="-694"/>
        <w:rPr>
          <w:rFonts w:ascii="Verdana" w:hAnsi="Verdana"/>
          <w:b/>
          <w:bCs/>
          <w:sz w:val="17"/>
          <w:szCs w:val="17"/>
        </w:rPr>
      </w:pPr>
    </w:p>
    <w:p w:rsidR="00493006" w:rsidRPr="006701D9" w:rsidRDefault="00493006" w:rsidP="00956F0D">
      <w:pPr>
        <w:shd w:val="clear" w:color="auto" w:fill="632423" w:themeFill="accent2" w:themeFillShade="80"/>
        <w:tabs>
          <w:tab w:val="right" w:pos="10163"/>
        </w:tabs>
        <w:rPr>
          <w:rFonts w:ascii="Garamond" w:hAnsi="Garamond"/>
          <w:b/>
          <w:sz w:val="28"/>
          <w:szCs w:val="22"/>
        </w:rPr>
      </w:pPr>
      <w:r>
        <w:rPr>
          <w:rFonts w:ascii="Garamond" w:hAnsi="Garamond"/>
          <w:b/>
          <w:sz w:val="28"/>
          <w:szCs w:val="22"/>
        </w:rPr>
        <w:t>DECLARATION</w:t>
      </w:r>
      <w:r w:rsidRPr="006701D9">
        <w:rPr>
          <w:rFonts w:ascii="Garamond" w:hAnsi="Garamond"/>
          <w:b/>
          <w:sz w:val="28"/>
          <w:szCs w:val="22"/>
        </w:rPr>
        <w:tab/>
      </w:r>
    </w:p>
    <w:p w:rsidR="006042A3" w:rsidRDefault="006042A3" w:rsidP="00016C7E">
      <w:pPr>
        <w:pStyle w:val="ListParagraph"/>
        <w:ind w:left="0"/>
        <w:rPr>
          <w:szCs w:val="20"/>
        </w:rPr>
      </w:pPr>
    </w:p>
    <w:p w:rsidR="00595CB9" w:rsidRPr="00595CB9" w:rsidRDefault="009C1795" w:rsidP="00016C7E">
      <w:pPr>
        <w:pStyle w:val="ListParagraph"/>
        <w:ind w:left="0"/>
        <w:rPr>
          <w:szCs w:val="20"/>
        </w:rPr>
      </w:pPr>
      <w:r w:rsidRPr="00894479">
        <w:rPr>
          <w:szCs w:val="20"/>
        </w:rPr>
        <w:t>I do hereby declare that the above information is true to the best of my knowledge</w:t>
      </w:r>
      <w:r w:rsidR="00595CB9">
        <w:rPr>
          <w:szCs w:val="20"/>
        </w:rPr>
        <w:t>.</w:t>
      </w:r>
    </w:p>
    <w:p w:rsidR="00E53275" w:rsidRDefault="00E53275" w:rsidP="00F53635">
      <w:pPr>
        <w:pStyle w:val="Heading5"/>
        <w:spacing w:before="0" w:line="276" w:lineRule="auto"/>
        <w:rPr>
          <w:rFonts w:ascii="Garamond" w:hAnsi="Garamond"/>
          <w:b/>
          <w:color w:val="632423" w:themeColor="accent2" w:themeShade="80"/>
        </w:rPr>
      </w:pPr>
    </w:p>
    <w:p w:rsidR="00AD4343" w:rsidRDefault="00FB6F1C" w:rsidP="00800E7C">
      <w:pPr>
        <w:pStyle w:val="Heading5"/>
        <w:spacing w:before="0" w:line="276" w:lineRule="auto"/>
        <w:rPr>
          <w:rFonts w:ascii="Garamond" w:hAnsi="Garamond"/>
          <w:b/>
        </w:rPr>
      </w:pPr>
      <w:r w:rsidRPr="00A20E41">
        <w:rPr>
          <w:rFonts w:ascii="Garamond" w:hAnsi="Garamond"/>
          <w:b/>
          <w:color w:val="632423" w:themeColor="accent2" w:themeShade="80"/>
        </w:rPr>
        <w:t xml:space="preserve">Place: </w:t>
      </w:r>
      <w:r w:rsidRPr="00A20E41">
        <w:rPr>
          <w:rFonts w:ascii="Garamond" w:hAnsi="Garamond"/>
          <w:b/>
          <w:color w:val="632423" w:themeColor="accent2" w:themeShade="80"/>
          <w:u w:val="dotted"/>
        </w:rPr>
        <w:tab/>
      </w:r>
      <w:r w:rsidRPr="00A20E41">
        <w:rPr>
          <w:rFonts w:ascii="Garamond" w:hAnsi="Garamond"/>
          <w:b/>
          <w:color w:val="632423" w:themeColor="accent2" w:themeShade="80"/>
          <w:u w:val="dotted"/>
        </w:rPr>
        <w:tab/>
      </w:r>
      <w:r w:rsidRPr="00A20E41">
        <w:rPr>
          <w:rFonts w:ascii="Garamond" w:hAnsi="Garamond"/>
          <w:b/>
          <w:color w:val="632423" w:themeColor="accent2" w:themeShade="80"/>
          <w:u w:val="dotted"/>
        </w:rPr>
        <w:tab/>
      </w:r>
      <w:r w:rsidRPr="00A20E41">
        <w:rPr>
          <w:rFonts w:ascii="Garamond" w:hAnsi="Garamond"/>
          <w:b/>
          <w:color w:val="632423" w:themeColor="accent2" w:themeShade="80"/>
        </w:rPr>
        <w:tab/>
      </w:r>
      <w:r w:rsidRPr="00A20E41">
        <w:rPr>
          <w:rFonts w:ascii="Garamond" w:hAnsi="Garamond"/>
          <w:b/>
          <w:color w:val="632423" w:themeColor="accent2" w:themeShade="80"/>
        </w:rPr>
        <w:tab/>
      </w:r>
      <w:r w:rsidRPr="0077541D">
        <w:rPr>
          <w:rFonts w:ascii="Garamond" w:hAnsi="Garamond"/>
          <w:b/>
          <w:color w:val="632423" w:themeColor="accent2" w:themeShade="80"/>
        </w:rPr>
        <w:t xml:space="preserve">             </w:t>
      </w:r>
      <w:r w:rsidR="006042A3">
        <w:rPr>
          <w:rFonts w:ascii="Garamond" w:hAnsi="Garamond"/>
          <w:b/>
          <w:color w:val="632423" w:themeColor="accent2" w:themeShade="80"/>
        </w:rPr>
        <w:t xml:space="preserve">                      </w:t>
      </w:r>
      <w:r w:rsidR="002F152E">
        <w:rPr>
          <w:rFonts w:ascii="Garamond" w:hAnsi="Garamond"/>
          <w:b/>
          <w:color w:val="632423" w:themeColor="accent2" w:themeShade="80"/>
        </w:rPr>
        <w:t xml:space="preserve"> </w:t>
      </w:r>
      <w:r w:rsidR="00E80CD9">
        <w:rPr>
          <w:rFonts w:ascii="Garamond" w:hAnsi="Garamond"/>
          <w:b/>
          <w:color w:val="632423" w:themeColor="accent2" w:themeShade="80"/>
        </w:rPr>
        <w:t xml:space="preserve">     </w:t>
      </w:r>
      <w:r w:rsidR="00062023">
        <w:rPr>
          <w:rFonts w:ascii="Garamond" w:hAnsi="Garamond"/>
          <w:b/>
          <w:color w:val="632423" w:themeColor="accent2" w:themeShade="80"/>
        </w:rPr>
        <w:t xml:space="preserve">  </w:t>
      </w:r>
      <w:r w:rsidR="00800E7C">
        <w:rPr>
          <w:rFonts w:ascii="Garamond" w:hAnsi="Garamond"/>
          <w:b/>
          <w:color w:val="632423" w:themeColor="accent2" w:themeShade="80"/>
        </w:rPr>
        <w:t xml:space="preserve">     </w:t>
      </w:r>
      <w:r w:rsidR="00774FCA">
        <w:rPr>
          <w:rFonts w:ascii="Garamond" w:hAnsi="Garamond"/>
          <w:b/>
          <w:color w:val="632423" w:themeColor="accent2" w:themeShade="80"/>
        </w:rPr>
        <w:t xml:space="preserve"> </w:t>
      </w:r>
      <w:r w:rsidR="00800E7C" w:rsidRPr="00800E7C">
        <w:rPr>
          <w:rStyle w:val="Strong"/>
          <w:rFonts w:ascii="Garamond" w:hAnsi="Garamond"/>
          <w:color w:val="632423" w:themeColor="accent2" w:themeShade="80"/>
        </w:rPr>
        <w:t>VIJAY FALCAO</w:t>
      </w:r>
    </w:p>
    <w:p w:rsidR="00800E7C" w:rsidRDefault="00800E7C" w:rsidP="00FB6F1C">
      <w:pPr>
        <w:rPr>
          <w:rFonts w:ascii="Garamond" w:hAnsi="Garamond"/>
          <w:b/>
        </w:rPr>
      </w:pPr>
    </w:p>
    <w:p w:rsidR="00800E7C" w:rsidRDefault="00800E7C" w:rsidP="00FB6F1C">
      <w:pPr>
        <w:rPr>
          <w:rFonts w:ascii="Garamond" w:hAnsi="Garamond"/>
          <w:b/>
        </w:rPr>
      </w:pPr>
    </w:p>
    <w:p w:rsidR="007167BE" w:rsidRPr="00FB6F1C" w:rsidRDefault="00FB6F1C" w:rsidP="00FB6F1C">
      <w:pPr>
        <w:rPr>
          <w:rFonts w:ascii="Garamond" w:hAnsi="Garamond"/>
          <w:b/>
        </w:rPr>
      </w:pPr>
      <w:r w:rsidRPr="00AF3B29">
        <w:rPr>
          <w:rFonts w:ascii="Garamond" w:hAnsi="Garamond"/>
          <w:b/>
        </w:rPr>
        <w:t xml:space="preserve">Date: </w:t>
      </w:r>
      <w:r w:rsidRPr="00AF3B29">
        <w:rPr>
          <w:rFonts w:ascii="Garamond" w:hAnsi="Garamond"/>
          <w:b/>
          <w:u w:val="dotted"/>
        </w:rPr>
        <w:tab/>
      </w:r>
      <w:r w:rsidRPr="00AF3B29">
        <w:rPr>
          <w:rFonts w:ascii="Garamond" w:hAnsi="Garamond"/>
          <w:b/>
          <w:u w:val="dotted"/>
        </w:rPr>
        <w:tab/>
      </w:r>
      <w:r w:rsidRPr="00AF3B29">
        <w:rPr>
          <w:rFonts w:ascii="Garamond" w:hAnsi="Garamond"/>
          <w:b/>
          <w:u w:val="dotted"/>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00F432CF">
        <w:rPr>
          <w:rFonts w:ascii="Garamond" w:hAnsi="Garamond"/>
          <w:b/>
        </w:rPr>
        <w:t xml:space="preserve"> </w:t>
      </w:r>
      <w:r>
        <w:rPr>
          <w:rFonts w:ascii="Garamond" w:hAnsi="Garamond"/>
          <w:b/>
        </w:rPr>
        <w:t xml:space="preserve">    </w:t>
      </w:r>
      <w:r w:rsidRPr="00AF3B29">
        <w:rPr>
          <w:rFonts w:ascii="Garamond" w:hAnsi="Garamond"/>
          <w:b/>
        </w:rPr>
        <w:t xml:space="preserve"> </w:t>
      </w:r>
      <w:r>
        <w:rPr>
          <w:rFonts w:ascii="Garamond" w:hAnsi="Garamond"/>
          <w:b/>
        </w:rPr>
        <w:t xml:space="preserve">           </w:t>
      </w:r>
      <w:r w:rsidRPr="00AF3B29">
        <w:rPr>
          <w:rFonts w:ascii="Garamond" w:hAnsi="Garamond"/>
          <w:b/>
        </w:rPr>
        <w:t>(Signature)</w:t>
      </w:r>
      <w:r w:rsidRPr="00AF3B29">
        <w:rPr>
          <w:rFonts w:ascii="Garamond" w:hAnsi="Garamond"/>
          <w:b/>
        </w:rPr>
        <w:tab/>
      </w:r>
    </w:p>
    <w:sectPr w:rsidR="007167BE" w:rsidRPr="00FB6F1C" w:rsidSect="00BB5048">
      <w:headerReference w:type="default" r:id="rId10"/>
      <w:pgSz w:w="12240" w:h="15840"/>
      <w:pgMar w:top="630" w:right="1440" w:bottom="630" w:left="1440" w:header="720" w:footer="720" w:gutter="0"/>
      <w:pgBorders w:offsetFrom="page">
        <w:top w:val="dotDotDash" w:sz="4" w:space="24" w:color="auto" w:shadow="1"/>
        <w:left w:val="dotDotDash" w:sz="4" w:space="24" w:color="auto" w:shadow="1"/>
        <w:bottom w:val="dotDotDash" w:sz="4" w:space="24" w:color="auto" w:shadow="1"/>
        <w:right w:val="dotDotDash" w:sz="4" w:space="24" w:color="auto" w:shadow="1"/>
      </w:pgBorders>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767" w:rsidRDefault="004E2767" w:rsidP="00E0333F">
      <w:r>
        <w:separator/>
      </w:r>
    </w:p>
  </w:endnote>
  <w:endnote w:type="continuationSeparator" w:id="0">
    <w:p w:rsidR="004E2767" w:rsidRDefault="004E2767" w:rsidP="00E033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entury Schoolbook">
    <w:altName w:val="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767" w:rsidRDefault="004E2767" w:rsidP="00E0333F">
      <w:r>
        <w:separator/>
      </w:r>
    </w:p>
  </w:footnote>
  <w:footnote w:type="continuationSeparator" w:id="0">
    <w:p w:rsidR="004E2767" w:rsidRDefault="004E2767" w:rsidP="00E03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037" w:rsidRDefault="006E37A6">
    <w:pPr>
      <w:pStyle w:val="Header"/>
      <w:jc w:val="center"/>
      <w:rPr>
        <w:color w:val="365F91"/>
      </w:rPr>
    </w:pPr>
    <w:r w:rsidRPr="006E37A6">
      <w:rPr>
        <w:noProof/>
        <w:color w:val="365F91"/>
      </w:rPr>
      <w:pict>
        <v:group id="Group 8" o:spid="_x0000_s4097" style="position:absolute;left:0;text-align:left;margin-left:84.75pt;margin-top:-84.05pt;width:105.1pt;height:274.25pt;rotation:90;flip:y;z-index:251657728;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" o:allowincell="f">
          <o:lock v:ext="edit" aspectratio="t"/>
          <v:shapetype id="_x0000_t32" coordsize="21600,21600" o:spt="32" o:oned="t" path="m,l21600,21600e" filled="f">
            <v:path arrowok="t" fillok="f" o:connecttype="none"/>
            <o:lock v:ext="edit" shapetype="t"/>
          </v:shapetype>
          <v:shape id="AutoShape 9" o:spid="_x0000_s4102" type="#_x0000_t32" style="position:absolute;left:6519;top:1258;width:4303;height:100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yDocIAAADaAAAADwAAAGRycy9kb3ducmV2LnhtbESPQYvCMBSE78L+h/AWvGlaFVmqURZZ&#10;Qb2IdS/ens2zLTYvJYla/71ZWPA4zMw3zHzZmUbcyfnasoJ0mIAgLqyuuVTwe1wPvkD4gKyxsUwK&#10;nuRhufjozTHT9sEHuuehFBHCPkMFVQhtJqUvKjLoh7Yljt7FOoMhSldK7fAR4aaRoySZSoM1x4UK&#10;W1pVVFzzm1Hws5tMt+M6Xe/Pxu1d+mzPK3lSqv/Zfc9ABOrCO/zf3mgFI/i7Em+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yDocIAAADaAAAADwAAAAAAAAAAAAAA&#10;AAChAgAAZHJzL2Rvd25yZXYueG1sUEsFBgAAAAAEAAQA+QAAAJADAAAAAA==&#10;" strokecolor="#f2f2f2 [3041]" strokeweight="3pt">
            <v:shadow type="perspective" color="#7f7f7f [1601]" opacity=".5" offset="1pt" offset2="-1pt"/>
            <o:lock v:ext="edit" aspectratio="t"/>
          </v:shape>
          <v:group id="Group 10" o:spid="_x0000_s409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shape id="Freeform 11" o:spid="_x0000_s4101"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9KtL8A&#10;AADaAAAADwAAAGRycy9kb3ducmV2LnhtbESPzarCMBSE9xd8h3AEd9fUi4hWo6ig6NIfEHeH5NiW&#10;NielydX69kYQXA4z8w0zW7S2EndqfOFYwaCfgCDWzhScKTifNr9jED4gG6wck4IneVjMOz8zTI17&#10;8IHux5CJCGGfooI8hDqV0uucLPq+q4mjd3ONxRBlk0nT4CPCbSX/kmQkLRYcF3KsaZ2TLo//VoHb&#10;YotGX8+jm5ysyvIy1n6vlep12+UURKA2fMOf9s4oGML7SrwBc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j0q0vwAAANoAAAAPAAAAAAAAAAAAAAAAAJgCAABkcnMvZG93bnJl&#10;di54bWxQSwUGAAAAAAQABAD1AAAAhAMAAAAA&#10;" path="m6418,1185r,5485l1809,6669c974,5889,,3958,1407,1987,2830,,5591,411,6418,1185xe" fillcolor="#c0504d [3205]" strokecolor="#f2f2f2 [3041]" strokeweight="3pt">
              <v:shadow on="t" type="perspective" color="#622423 [1605]" opacity=".5" offset="1pt" offset2="-1pt"/>
              <v:path arrowok="t" o:connecttype="custom" o:connectlocs="5291,1038;5291,5845;1491,5844;1160,1741;5291,1038" o:connectangles="0,0,0,0,0"/>
              <o:lock v:ext="edit" aspectratio="t"/>
            </v:shape>
            <v:oval id="Oval 12" o:spid="_x0000_s4100" style="position:absolute;left:6117;top:10212;width:4526;height:4258;rotation:-5819284fd;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J86MAA&#10;AADaAAAADwAAAGRycy9kb3ducmV2LnhtbESP3YrCMBSE7xd8h3AE79bUnxWtRhFF8Eqw+gDH5vRH&#10;m5PSRK1vbwRhL4eZ+YZZrFpTiQc1rrSsYNCPQBCnVpecKzifdr9TEM4ja6wsk4IXOVgtOz8LjLV9&#10;8pEeic9FgLCLUUHhfR1L6dKCDLq+rYmDl9nGoA+yyaVu8BngppLDKJpIgyWHhQJr2hSU3pK7UXA4&#10;jv1e19f0mm0ncnbJeZ3NRkr1uu16DsJT6//D3/ZeK/iDz5VwA+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J86MAAAADaAAAADwAAAAAAAAAAAAAAAACYAgAAZHJzL2Rvd25y&#10;ZXYueG1sUEsFBgAAAAAEAAQA9QAAAIUDAAAAAA==&#10;" fillcolor="#c0504d [3205]" strokecolor="#f2f2f2 [3041]" strokeweight="3pt">
              <v:shadow on="t" type="perspective" color="#622423 [1605]" opacity=".5" offset="1pt" offset2="-1pt"/>
              <o:lock v:ext="edit" aspectratio="t"/>
            </v:oval>
            <v:oval id="Oval 13" o:spid="_x0000_s4099" style="position:absolute;left:6217;top:10481;width:3424;height:3221;rotation:-5819284fd;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9wcEA&#10;AADaAAAADwAAAGRycy9kb3ducmV2LnhtbESPT4vCMBTE78J+h/AWvGnqgqLVKCIs1IP4b/f+bN42&#10;ZZuX0sRav70RBI/DzPyGWaw6W4mWGl86VjAaJiCIc6dLLhT8nL8HUxA+IGusHJOCO3lYLT96C0y1&#10;u/GR2lMoRISwT1GBCaFOpfS5IYt+6Gri6P25xmKIsimkbvAW4baSX0kykRZLjgsGa9oYyv9PV6vg&#10;11TZ9rAbXVp/zMb7bDxb8yYo1f/s1nMQgbrwDr/amVYwgeeVe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OvcHBAAAA2gAAAA8AAAAAAAAAAAAAAAAAmAIAAGRycy9kb3du&#10;cmV2LnhtbFBLBQYAAAAABAAEAPUAAACGAwAAAAA=&#10;" fillcolor="#c0504d [3205]" strokecolor="#f2f2f2 [3041]" strokeweight="3pt">
              <v:shadow on="t" type="perspective" color="#622423 [1605]" opacity=".5" offset="1pt" offset2="-1pt"/>
              <o:lock v:ext="edit" aspectratio="t"/>
              <v:textbox style="mso-next-textbox:#Oval 13" inset="0,0,0,0">
                <w:txbxContent>
                  <w:p w:rsidR="00530037" w:rsidRPr="00C37E68" w:rsidRDefault="00530037">
                    <w:pPr>
                      <w:pStyle w:val="Header"/>
                      <w:jc w:val="center"/>
                      <w:rPr>
                        <w:b/>
                        <w:bCs/>
                        <w:color w:val="FFFFFF"/>
                        <w:sz w:val="20"/>
                        <w:szCs w:val="20"/>
                      </w:rPr>
                    </w:pPr>
                  </w:p>
                </w:txbxContent>
              </v:textbox>
            </v:oval>
          </v:group>
          <w10:wrap anchorx="page" anchory="page"/>
        </v:group>
      </w:pict>
    </w:r>
    <w:r w:rsidR="00530037">
      <w:rPr>
        <w:b/>
        <w:i/>
        <w:color w:val="365F91"/>
        <w:sz w:val="44"/>
        <w:szCs w:val="44"/>
      </w:rPr>
      <w:t>Resume</w:t>
    </w:r>
  </w:p>
  <w:p w:rsidR="00530037" w:rsidRDefault="005300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A86B8A"/>
    <w:lvl w:ilvl="0">
      <w:start w:val="1"/>
      <w:numFmt w:val="bullet"/>
      <w:pStyle w:val="ListBullet"/>
      <w:lvlText w:val=""/>
      <w:lvlJc w:val="left"/>
      <w:pPr>
        <w:tabs>
          <w:tab w:val="num" w:pos="360"/>
        </w:tabs>
        <w:ind w:left="360" w:hanging="360"/>
      </w:pPr>
      <w:rPr>
        <w:rFonts w:ascii="Symbol" w:hAnsi="Symbol" w:hint="default"/>
        <w:sz w:val="22"/>
        <w:szCs w:val="22"/>
      </w:rPr>
    </w:lvl>
  </w:abstractNum>
  <w:abstractNum w:abstractNumId="1">
    <w:nsid w:val="00000001"/>
    <w:multiLevelType w:val="singleLevel"/>
    <w:tmpl w:val="00000001"/>
    <w:name w:val="WW8Num7"/>
    <w:lvl w:ilvl="0">
      <w:start w:val="1"/>
      <w:numFmt w:val="bullet"/>
      <w:lvlText w:val=""/>
      <w:lvlJc w:val="left"/>
      <w:pPr>
        <w:tabs>
          <w:tab w:val="num" w:pos="720"/>
        </w:tabs>
        <w:ind w:left="720" w:hanging="360"/>
      </w:pPr>
      <w:rPr>
        <w:rFonts w:ascii="Symbol" w:hAnsi="Symbol"/>
      </w:rPr>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3"/>
        <w:b w:val="0"/>
        <w:i w:val="0"/>
        <w:color w:val="auto"/>
        <w:sz w:val="20"/>
        <w:szCs w:val="20"/>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0000004"/>
    <w:multiLevelType w:val="singleLevel"/>
    <w:tmpl w:val="00000004"/>
    <w:name w:val="WW8Num4"/>
    <w:lvl w:ilvl="0">
      <w:start w:val="1"/>
      <w:numFmt w:val="bullet"/>
      <w:lvlText w:val="²"/>
      <w:lvlJc w:val="left"/>
      <w:pPr>
        <w:tabs>
          <w:tab w:val="num" w:pos="0"/>
        </w:tabs>
        <w:ind w:left="720" w:hanging="360"/>
      </w:pPr>
      <w:rPr>
        <w:rFonts w:ascii="Wingdings" w:hAnsi="Wingdings" w:cs="Wingdings 3"/>
        <w:b w:val="0"/>
        <w:color w:val="auto"/>
        <w:sz w:val="20"/>
        <w:szCs w:val="20"/>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Wingdings 3" w:hAnsi="Wingdings 3" w:cs="Wingdings"/>
      </w:rPr>
    </w:lvl>
  </w:abstractNum>
  <w:abstractNum w:abstractNumId="6">
    <w:nsid w:val="03214562"/>
    <w:multiLevelType w:val="hybridMultilevel"/>
    <w:tmpl w:val="E42AC90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A2977E0"/>
    <w:multiLevelType w:val="hybridMultilevel"/>
    <w:tmpl w:val="4DF057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08F6F39"/>
    <w:multiLevelType w:val="multilevel"/>
    <w:tmpl w:val="573A9FE4"/>
    <w:styleLink w:val="WW8Num2"/>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9">
    <w:nsid w:val="12922CC7"/>
    <w:multiLevelType w:val="hybridMultilevel"/>
    <w:tmpl w:val="365E061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6C0792F"/>
    <w:multiLevelType w:val="hybridMultilevel"/>
    <w:tmpl w:val="9438D1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FF50D9"/>
    <w:multiLevelType w:val="hybridMultilevel"/>
    <w:tmpl w:val="D9A2CB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3367E5"/>
    <w:multiLevelType w:val="hybridMultilevel"/>
    <w:tmpl w:val="25884B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710FF4"/>
    <w:multiLevelType w:val="multilevel"/>
    <w:tmpl w:val="6FDCE6F6"/>
    <w:styleLink w:val="WW8Num1"/>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nsid w:val="22FE1DC1"/>
    <w:multiLevelType w:val="hybridMultilevel"/>
    <w:tmpl w:val="76840632"/>
    <w:name w:val="WW8Num8"/>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24877A53"/>
    <w:multiLevelType w:val="hybridMultilevel"/>
    <w:tmpl w:val="D422DB32"/>
    <w:lvl w:ilvl="0" w:tplc="9014D50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7F5CAC"/>
    <w:multiLevelType w:val="hybridMultilevel"/>
    <w:tmpl w:val="FB4C554A"/>
    <w:lvl w:ilvl="0" w:tplc="A3FECFD4">
      <w:start w:val="1"/>
      <w:numFmt w:val="bullet"/>
      <w:lvlText w:val=""/>
      <w:lvlJc w:val="left"/>
      <w:pPr>
        <w:ind w:left="360" w:hanging="360"/>
      </w:pPr>
      <w:rPr>
        <w:rFonts w:ascii="Wingdings" w:hAnsi="Wingding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9555264"/>
    <w:multiLevelType w:val="hybridMultilevel"/>
    <w:tmpl w:val="2C2053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B54A39"/>
    <w:multiLevelType w:val="hybridMultilevel"/>
    <w:tmpl w:val="49FA89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B207C79"/>
    <w:multiLevelType w:val="hybridMultilevel"/>
    <w:tmpl w:val="05B091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BA152E5"/>
    <w:multiLevelType w:val="multilevel"/>
    <w:tmpl w:val="B5D42BC2"/>
    <w:styleLink w:val="WW8Num3"/>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1">
    <w:nsid w:val="417319C1"/>
    <w:multiLevelType w:val="hybridMultilevel"/>
    <w:tmpl w:val="86F61A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56D34E1"/>
    <w:multiLevelType w:val="hybridMultilevel"/>
    <w:tmpl w:val="CDCCBC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BE5564"/>
    <w:multiLevelType w:val="hybridMultilevel"/>
    <w:tmpl w:val="3BF217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8E54320"/>
    <w:multiLevelType w:val="singleLevel"/>
    <w:tmpl w:val="58E54320"/>
    <w:name w:val="WW8Num5"/>
    <w:lvl w:ilvl="0">
      <w:start w:val="1"/>
      <w:numFmt w:val="decimal"/>
      <w:lvlText w:val="%1."/>
      <w:lvlJc w:val="left"/>
      <w:rPr>
        <w:b w:val="0"/>
      </w:rPr>
    </w:lvl>
  </w:abstractNum>
  <w:abstractNum w:abstractNumId="25">
    <w:nsid w:val="58E54321"/>
    <w:multiLevelType w:val="multilevel"/>
    <w:tmpl w:val="58E54321"/>
    <w:name w:val="Numbered list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6">
    <w:nsid w:val="58E54322"/>
    <w:multiLevelType w:val="multilevel"/>
    <w:tmpl w:val="58E54322"/>
    <w:name w:val="Numbered list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7">
    <w:nsid w:val="5BA50800"/>
    <w:multiLevelType w:val="hybridMultilevel"/>
    <w:tmpl w:val="2ED4CB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BE63D1"/>
    <w:multiLevelType w:val="hybridMultilevel"/>
    <w:tmpl w:val="0966FD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EF3794"/>
    <w:multiLevelType w:val="hybridMultilevel"/>
    <w:tmpl w:val="BE0201A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D1939BC"/>
    <w:multiLevelType w:val="hybridMultilevel"/>
    <w:tmpl w:val="3C2020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18D78B2"/>
    <w:multiLevelType w:val="hybridMultilevel"/>
    <w:tmpl w:val="09E26A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60277F4"/>
    <w:multiLevelType w:val="hybridMultilevel"/>
    <w:tmpl w:val="3BDE3D9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B6D5E1A"/>
    <w:multiLevelType w:val="hybridMultilevel"/>
    <w:tmpl w:val="EFA04C56"/>
    <w:lvl w:ilvl="0" w:tplc="0AD87F84">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EE72DAB"/>
    <w:multiLevelType w:val="hybridMultilevel"/>
    <w:tmpl w:val="8AF451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13"/>
  </w:num>
  <w:num w:numId="4">
    <w:abstractNumId w:val="20"/>
  </w:num>
  <w:num w:numId="5">
    <w:abstractNumId w:val="17"/>
  </w:num>
  <w:num w:numId="6">
    <w:abstractNumId w:val="19"/>
  </w:num>
  <w:num w:numId="7">
    <w:abstractNumId w:val="11"/>
  </w:num>
  <w:num w:numId="8">
    <w:abstractNumId w:val="7"/>
  </w:num>
  <w:num w:numId="9">
    <w:abstractNumId w:val="18"/>
  </w:num>
  <w:num w:numId="10">
    <w:abstractNumId w:val="15"/>
  </w:num>
  <w:num w:numId="11">
    <w:abstractNumId w:val="23"/>
  </w:num>
  <w:num w:numId="12">
    <w:abstractNumId w:val="22"/>
  </w:num>
  <w:num w:numId="13">
    <w:abstractNumId w:val="9"/>
  </w:num>
  <w:num w:numId="14">
    <w:abstractNumId w:val="29"/>
  </w:num>
  <w:num w:numId="15">
    <w:abstractNumId w:val="12"/>
  </w:num>
  <w:num w:numId="16">
    <w:abstractNumId w:val="21"/>
  </w:num>
  <w:num w:numId="17">
    <w:abstractNumId w:val="6"/>
  </w:num>
  <w:num w:numId="18">
    <w:abstractNumId w:val="34"/>
  </w:num>
  <w:num w:numId="19">
    <w:abstractNumId w:val="32"/>
  </w:num>
  <w:num w:numId="20">
    <w:abstractNumId w:val="33"/>
  </w:num>
  <w:num w:numId="21">
    <w:abstractNumId w:val="27"/>
  </w:num>
  <w:num w:numId="22">
    <w:abstractNumId w:val="28"/>
  </w:num>
  <w:num w:numId="23">
    <w:abstractNumId w:val="10"/>
  </w:num>
  <w:num w:numId="24">
    <w:abstractNumId w:val="30"/>
  </w:num>
  <w:num w:numId="25">
    <w:abstractNumId w:val="16"/>
  </w:num>
  <w:num w:numId="26">
    <w:abstractNumId w:val="3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71714"/>
    <o:shapelayout v:ext="edit">
      <o:idmap v:ext="edit" data="4"/>
      <o:rules v:ext="edit">
        <o:r id="V:Rule2" type="connector" idref="#AutoShape 9"/>
      </o:rules>
    </o:shapelayout>
  </w:hdrShapeDefaults>
  <w:footnotePr>
    <w:footnote w:id="-1"/>
    <w:footnote w:id="0"/>
  </w:footnotePr>
  <w:endnotePr>
    <w:endnote w:id="-1"/>
    <w:endnote w:id="0"/>
  </w:endnotePr>
  <w:compat/>
  <w:rsids>
    <w:rsidRoot w:val="00954FF6"/>
    <w:rsid w:val="0000240D"/>
    <w:rsid w:val="0000619D"/>
    <w:rsid w:val="000065E4"/>
    <w:rsid w:val="000068B0"/>
    <w:rsid w:val="0001194D"/>
    <w:rsid w:val="000127D1"/>
    <w:rsid w:val="00012836"/>
    <w:rsid w:val="0001285B"/>
    <w:rsid w:val="00012A89"/>
    <w:rsid w:val="00015815"/>
    <w:rsid w:val="00016C7E"/>
    <w:rsid w:val="00020178"/>
    <w:rsid w:val="000214A7"/>
    <w:rsid w:val="0002305E"/>
    <w:rsid w:val="000268F7"/>
    <w:rsid w:val="0002691D"/>
    <w:rsid w:val="00026DE3"/>
    <w:rsid w:val="00027382"/>
    <w:rsid w:val="00031764"/>
    <w:rsid w:val="0003254A"/>
    <w:rsid w:val="000337DB"/>
    <w:rsid w:val="0003432E"/>
    <w:rsid w:val="0004074C"/>
    <w:rsid w:val="0004119A"/>
    <w:rsid w:val="000441FA"/>
    <w:rsid w:val="00046A8C"/>
    <w:rsid w:val="00062023"/>
    <w:rsid w:val="000620E4"/>
    <w:rsid w:val="00064226"/>
    <w:rsid w:val="00064373"/>
    <w:rsid w:val="000645C2"/>
    <w:rsid w:val="00064997"/>
    <w:rsid w:val="00066815"/>
    <w:rsid w:val="00066D39"/>
    <w:rsid w:val="000678E3"/>
    <w:rsid w:val="00067F0F"/>
    <w:rsid w:val="0007003E"/>
    <w:rsid w:val="00071973"/>
    <w:rsid w:val="0007450B"/>
    <w:rsid w:val="00075CCD"/>
    <w:rsid w:val="0008080D"/>
    <w:rsid w:val="00083472"/>
    <w:rsid w:val="000836D7"/>
    <w:rsid w:val="00084A79"/>
    <w:rsid w:val="0008560D"/>
    <w:rsid w:val="000862CC"/>
    <w:rsid w:val="00086934"/>
    <w:rsid w:val="000924D0"/>
    <w:rsid w:val="00092564"/>
    <w:rsid w:val="00092792"/>
    <w:rsid w:val="000934A1"/>
    <w:rsid w:val="000A1482"/>
    <w:rsid w:val="000A4C5B"/>
    <w:rsid w:val="000A68A8"/>
    <w:rsid w:val="000A6E42"/>
    <w:rsid w:val="000A73CF"/>
    <w:rsid w:val="000A73E8"/>
    <w:rsid w:val="000B0BCC"/>
    <w:rsid w:val="000B4371"/>
    <w:rsid w:val="000B495B"/>
    <w:rsid w:val="000B5A2F"/>
    <w:rsid w:val="000C01A8"/>
    <w:rsid w:val="000C1412"/>
    <w:rsid w:val="000C15CE"/>
    <w:rsid w:val="000C4027"/>
    <w:rsid w:val="000C4AA1"/>
    <w:rsid w:val="000C5AE4"/>
    <w:rsid w:val="000C5D73"/>
    <w:rsid w:val="000C6C94"/>
    <w:rsid w:val="000D15F8"/>
    <w:rsid w:val="000D3817"/>
    <w:rsid w:val="000D3DB8"/>
    <w:rsid w:val="000D726D"/>
    <w:rsid w:val="000D799A"/>
    <w:rsid w:val="000E194D"/>
    <w:rsid w:val="000E3667"/>
    <w:rsid w:val="000E3A38"/>
    <w:rsid w:val="000E4B5E"/>
    <w:rsid w:val="000E5603"/>
    <w:rsid w:val="000F1E9C"/>
    <w:rsid w:val="000F28D9"/>
    <w:rsid w:val="000F45D7"/>
    <w:rsid w:val="000F4FE3"/>
    <w:rsid w:val="000F6F1C"/>
    <w:rsid w:val="000F7674"/>
    <w:rsid w:val="00101521"/>
    <w:rsid w:val="00105622"/>
    <w:rsid w:val="00105CA3"/>
    <w:rsid w:val="0010629F"/>
    <w:rsid w:val="001069E1"/>
    <w:rsid w:val="001074C1"/>
    <w:rsid w:val="00107DAA"/>
    <w:rsid w:val="00110465"/>
    <w:rsid w:val="00110FC2"/>
    <w:rsid w:val="001119E1"/>
    <w:rsid w:val="001127CA"/>
    <w:rsid w:val="00113D1C"/>
    <w:rsid w:val="00121361"/>
    <w:rsid w:val="001215D9"/>
    <w:rsid w:val="00121929"/>
    <w:rsid w:val="00124388"/>
    <w:rsid w:val="00124EED"/>
    <w:rsid w:val="0012642B"/>
    <w:rsid w:val="00135F8F"/>
    <w:rsid w:val="00143931"/>
    <w:rsid w:val="00143B7E"/>
    <w:rsid w:val="00144E85"/>
    <w:rsid w:val="001474AC"/>
    <w:rsid w:val="0015105F"/>
    <w:rsid w:val="00151BFC"/>
    <w:rsid w:val="00151DF8"/>
    <w:rsid w:val="00152C43"/>
    <w:rsid w:val="00154466"/>
    <w:rsid w:val="0015663F"/>
    <w:rsid w:val="00156FEC"/>
    <w:rsid w:val="00160064"/>
    <w:rsid w:val="001600CE"/>
    <w:rsid w:val="00160A5E"/>
    <w:rsid w:val="00162857"/>
    <w:rsid w:val="00163346"/>
    <w:rsid w:val="00164767"/>
    <w:rsid w:val="0016483A"/>
    <w:rsid w:val="0016732E"/>
    <w:rsid w:val="0016768A"/>
    <w:rsid w:val="0017086F"/>
    <w:rsid w:val="00170EE2"/>
    <w:rsid w:val="00175C04"/>
    <w:rsid w:val="00176192"/>
    <w:rsid w:val="0017663D"/>
    <w:rsid w:val="0018396E"/>
    <w:rsid w:val="00184207"/>
    <w:rsid w:val="00184C4C"/>
    <w:rsid w:val="00185693"/>
    <w:rsid w:val="001859A3"/>
    <w:rsid w:val="00186EC5"/>
    <w:rsid w:val="001923B0"/>
    <w:rsid w:val="00197791"/>
    <w:rsid w:val="001A37AA"/>
    <w:rsid w:val="001A4341"/>
    <w:rsid w:val="001A54D0"/>
    <w:rsid w:val="001A6559"/>
    <w:rsid w:val="001A68D4"/>
    <w:rsid w:val="001B1B17"/>
    <w:rsid w:val="001B1DBF"/>
    <w:rsid w:val="001B3B26"/>
    <w:rsid w:val="001B531C"/>
    <w:rsid w:val="001B6646"/>
    <w:rsid w:val="001B6D49"/>
    <w:rsid w:val="001C04C6"/>
    <w:rsid w:val="001C0DC2"/>
    <w:rsid w:val="001C21B6"/>
    <w:rsid w:val="001C41C8"/>
    <w:rsid w:val="001C6328"/>
    <w:rsid w:val="001D08E0"/>
    <w:rsid w:val="001D139D"/>
    <w:rsid w:val="001D13E2"/>
    <w:rsid w:val="001D188E"/>
    <w:rsid w:val="001D4305"/>
    <w:rsid w:val="001D758F"/>
    <w:rsid w:val="001E0353"/>
    <w:rsid w:val="001E282E"/>
    <w:rsid w:val="001E2EAB"/>
    <w:rsid w:val="001E63B6"/>
    <w:rsid w:val="001E6784"/>
    <w:rsid w:val="001E6B7B"/>
    <w:rsid w:val="001E6FB1"/>
    <w:rsid w:val="001E739B"/>
    <w:rsid w:val="001F0B35"/>
    <w:rsid w:val="001F0D9A"/>
    <w:rsid w:val="001F1589"/>
    <w:rsid w:val="001F23A2"/>
    <w:rsid w:val="001F685D"/>
    <w:rsid w:val="001F6A17"/>
    <w:rsid w:val="001F6E90"/>
    <w:rsid w:val="001F7FEC"/>
    <w:rsid w:val="00203E80"/>
    <w:rsid w:val="002040F9"/>
    <w:rsid w:val="0020644F"/>
    <w:rsid w:val="00207614"/>
    <w:rsid w:val="00211527"/>
    <w:rsid w:val="00212F07"/>
    <w:rsid w:val="00212F22"/>
    <w:rsid w:val="00216AFD"/>
    <w:rsid w:val="00216E30"/>
    <w:rsid w:val="00216F7D"/>
    <w:rsid w:val="002174DF"/>
    <w:rsid w:val="00217700"/>
    <w:rsid w:val="00220629"/>
    <w:rsid w:val="00220D71"/>
    <w:rsid w:val="00220DD0"/>
    <w:rsid w:val="0022199B"/>
    <w:rsid w:val="002243B0"/>
    <w:rsid w:val="00225280"/>
    <w:rsid w:val="002253CA"/>
    <w:rsid w:val="002258DD"/>
    <w:rsid w:val="002269CC"/>
    <w:rsid w:val="00226C9D"/>
    <w:rsid w:val="00226F84"/>
    <w:rsid w:val="002272E8"/>
    <w:rsid w:val="002339A0"/>
    <w:rsid w:val="00234669"/>
    <w:rsid w:val="00234A9D"/>
    <w:rsid w:val="0023538C"/>
    <w:rsid w:val="00236A71"/>
    <w:rsid w:val="0024013D"/>
    <w:rsid w:val="0024064D"/>
    <w:rsid w:val="00242874"/>
    <w:rsid w:val="00243D0D"/>
    <w:rsid w:val="00245029"/>
    <w:rsid w:val="00254DD9"/>
    <w:rsid w:val="00254FE5"/>
    <w:rsid w:val="00255B9E"/>
    <w:rsid w:val="00257383"/>
    <w:rsid w:val="00257466"/>
    <w:rsid w:val="00257674"/>
    <w:rsid w:val="002601DE"/>
    <w:rsid w:val="002606F4"/>
    <w:rsid w:val="0026164F"/>
    <w:rsid w:val="00266FC4"/>
    <w:rsid w:val="00271D41"/>
    <w:rsid w:val="00273279"/>
    <w:rsid w:val="00273A79"/>
    <w:rsid w:val="00274EF7"/>
    <w:rsid w:val="00275563"/>
    <w:rsid w:val="00275BF3"/>
    <w:rsid w:val="00277480"/>
    <w:rsid w:val="00277912"/>
    <w:rsid w:val="00280361"/>
    <w:rsid w:val="002804FD"/>
    <w:rsid w:val="00280D19"/>
    <w:rsid w:val="00282295"/>
    <w:rsid w:val="00282428"/>
    <w:rsid w:val="00283504"/>
    <w:rsid w:val="00283E98"/>
    <w:rsid w:val="00284F61"/>
    <w:rsid w:val="0028556F"/>
    <w:rsid w:val="00286509"/>
    <w:rsid w:val="00287062"/>
    <w:rsid w:val="00290C70"/>
    <w:rsid w:val="00291021"/>
    <w:rsid w:val="00292214"/>
    <w:rsid w:val="0029468E"/>
    <w:rsid w:val="00295B8D"/>
    <w:rsid w:val="00296D64"/>
    <w:rsid w:val="002A5601"/>
    <w:rsid w:val="002A6CD3"/>
    <w:rsid w:val="002B0B51"/>
    <w:rsid w:val="002B18DE"/>
    <w:rsid w:val="002B195D"/>
    <w:rsid w:val="002B5151"/>
    <w:rsid w:val="002B5382"/>
    <w:rsid w:val="002B55C6"/>
    <w:rsid w:val="002B5A29"/>
    <w:rsid w:val="002B69EC"/>
    <w:rsid w:val="002B739C"/>
    <w:rsid w:val="002C2792"/>
    <w:rsid w:val="002C53E8"/>
    <w:rsid w:val="002C57A1"/>
    <w:rsid w:val="002C5983"/>
    <w:rsid w:val="002C6F80"/>
    <w:rsid w:val="002C75D0"/>
    <w:rsid w:val="002D10E5"/>
    <w:rsid w:val="002D2302"/>
    <w:rsid w:val="002D2C34"/>
    <w:rsid w:val="002D3DF1"/>
    <w:rsid w:val="002D4789"/>
    <w:rsid w:val="002D4CCC"/>
    <w:rsid w:val="002D540B"/>
    <w:rsid w:val="002D60F6"/>
    <w:rsid w:val="002D678A"/>
    <w:rsid w:val="002D74C5"/>
    <w:rsid w:val="002E254C"/>
    <w:rsid w:val="002E4182"/>
    <w:rsid w:val="002E422A"/>
    <w:rsid w:val="002E4F5B"/>
    <w:rsid w:val="002E60A5"/>
    <w:rsid w:val="002E7EFA"/>
    <w:rsid w:val="002F13EB"/>
    <w:rsid w:val="002F152E"/>
    <w:rsid w:val="002F3733"/>
    <w:rsid w:val="002F5758"/>
    <w:rsid w:val="00300741"/>
    <w:rsid w:val="0030108A"/>
    <w:rsid w:val="003011B6"/>
    <w:rsid w:val="003023AE"/>
    <w:rsid w:val="003031EC"/>
    <w:rsid w:val="00304BF8"/>
    <w:rsid w:val="00305A46"/>
    <w:rsid w:val="00305DC0"/>
    <w:rsid w:val="003075E9"/>
    <w:rsid w:val="003104DC"/>
    <w:rsid w:val="00315C6B"/>
    <w:rsid w:val="00317E86"/>
    <w:rsid w:val="003212E4"/>
    <w:rsid w:val="00321D40"/>
    <w:rsid w:val="0032404E"/>
    <w:rsid w:val="00324436"/>
    <w:rsid w:val="00324D36"/>
    <w:rsid w:val="00325B2A"/>
    <w:rsid w:val="003277D8"/>
    <w:rsid w:val="00330BB5"/>
    <w:rsid w:val="003312D5"/>
    <w:rsid w:val="003336BB"/>
    <w:rsid w:val="00333D78"/>
    <w:rsid w:val="003372E7"/>
    <w:rsid w:val="0033786A"/>
    <w:rsid w:val="00337954"/>
    <w:rsid w:val="00337CB6"/>
    <w:rsid w:val="003409EB"/>
    <w:rsid w:val="00340A69"/>
    <w:rsid w:val="00340AA8"/>
    <w:rsid w:val="00341AE0"/>
    <w:rsid w:val="0034366B"/>
    <w:rsid w:val="00343DB4"/>
    <w:rsid w:val="00343DBE"/>
    <w:rsid w:val="00343FA8"/>
    <w:rsid w:val="003443F3"/>
    <w:rsid w:val="00344C85"/>
    <w:rsid w:val="00346017"/>
    <w:rsid w:val="00346568"/>
    <w:rsid w:val="00347476"/>
    <w:rsid w:val="00347CD8"/>
    <w:rsid w:val="00351ED9"/>
    <w:rsid w:val="0035283C"/>
    <w:rsid w:val="003532AF"/>
    <w:rsid w:val="0035342C"/>
    <w:rsid w:val="00353802"/>
    <w:rsid w:val="003543A7"/>
    <w:rsid w:val="00354A45"/>
    <w:rsid w:val="00356020"/>
    <w:rsid w:val="003569CA"/>
    <w:rsid w:val="00362596"/>
    <w:rsid w:val="00362C02"/>
    <w:rsid w:val="00363E46"/>
    <w:rsid w:val="0036498B"/>
    <w:rsid w:val="00365C48"/>
    <w:rsid w:val="00367525"/>
    <w:rsid w:val="00381673"/>
    <w:rsid w:val="00382914"/>
    <w:rsid w:val="003834FF"/>
    <w:rsid w:val="003853D7"/>
    <w:rsid w:val="00386146"/>
    <w:rsid w:val="00391083"/>
    <w:rsid w:val="00392EA6"/>
    <w:rsid w:val="00394CBD"/>
    <w:rsid w:val="00395956"/>
    <w:rsid w:val="00397570"/>
    <w:rsid w:val="00397C9B"/>
    <w:rsid w:val="003A0BF8"/>
    <w:rsid w:val="003A3AB6"/>
    <w:rsid w:val="003A493A"/>
    <w:rsid w:val="003A78D3"/>
    <w:rsid w:val="003B1D89"/>
    <w:rsid w:val="003B2DAA"/>
    <w:rsid w:val="003B377F"/>
    <w:rsid w:val="003B643E"/>
    <w:rsid w:val="003B6DE8"/>
    <w:rsid w:val="003B7B1A"/>
    <w:rsid w:val="003C1F17"/>
    <w:rsid w:val="003C347D"/>
    <w:rsid w:val="003C5108"/>
    <w:rsid w:val="003C59AC"/>
    <w:rsid w:val="003C60BC"/>
    <w:rsid w:val="003C637B"/>
    <w:rsid w:val="003D2148"/>
    <w:rsid w:val="003D2D18"/>
    <w:rsid w:val="003D4A8A"/>
    <w:rsid w:val="003D7061"/>
    <w:rsid w:val="003D7316"/>
    <w:rsid w:val="003E13E2"/>
    <w:rsid w:val="003E172B"/>
    <w:rsid w:val="003F0EEA"/>
    <w:rsid w:val="003F221C"/>
    <w:rsid w:val="003F2670"/>
    <w:rsid w:val="003F5EA9"/>
    <w:rsid w:val="00402383"/>
    <w:rsid w:val="00404629"/>
    <w:rsid w:val="00405FAD"/>
    <w:rsid w:val="00407AF9"/>
    <w:rsid w:val="0041375D"/>
    <w:rsid w:val="00414057"/>
    <w:rsid w:val="00417E07"/>
    <w:rsid w:val="00420614"/>
    <w:rsid w:val="00420650"/>
    <w:rsid w:val="00422754"/>
    <w:rsid w:val="00422C7C"/>
    <w:rsid w:val="004230DF"/>
    <w:rsid w:val="00424F51"/>
    <w:rsid w:val="0042669D"/>
    <w:rsid w:val="00431306"/>
    <w:rsid w:val="004323E8"/>
    <w:rsid w:val="0043262D"/>
    <w:rsid w:val="00432B00"/>
    <w:rsid w:val="0043441B"/>
    <w:rsid w:val="00434BEE"/>
    <w:rsid w:val="00436623"/>
    <w:rsid w:val="00436AE0"/>
    <w:rsid w:val="00441632"/>
    <w:rsid w:val="00441D54"/>
    <w:rsid w:val="004442A2"/>
    <w:rsid w:val="004472F7"/>
    <w:rsid w:val="00450D90"/>
    <w:rsid w:val="00455491"/>
    <w:rsid w:val="004554CD"/>
    <w:rsid w:val="00456F77"/>
    <w:rsid w:val="00457A0F"/>
    <w:rsid w:val="00461B4C"/>
    <w:rsid w:val="00464FD3"/>
    <w:rsid w:val="00467326"/>
    <w:rsid w:val="0047335B"/>
    <w:rsid w:val="004750DB"/>
    <w:rsid w:val="00475605"/>
    <w:rsid w:val="0047694B"/>
    <w:rsid w:val="00477441"/>
    <w:rsid w:val="004813DA"/>
    <w:rsid w:val="00481726"/>
    <w:rsid w:val="00482485"/>
    <w:rsid w:val="004832A5"/>
    <w:rsid w:val="0048526C"/>
    <w:rsid w:val="00486D3C"/>
    <w:rsid w:val="00490E99"/>
    <w:rsid w:val="00493006"/>
    <w:rsid w:val="004937A5"/>
    <w:rsid w:val="00495238"/>
    <w:rsid w:val="00495E6E"/>
    <w:rsid w:val="00495FD4"/>
    <w:rsid w:val="0049632F"/>
    <w:rsid w:val="00496551"/>
    <w:rsid w:val="00496BB5"/>
    <w:rsid w:val="00496CE1"/>
    <w:rsid w:val="004972B9"/>
    <w:rsid w:val="004A4DF2"/>
    <w:rsid w:val="004A6847"/>
    <w:rsid w:val="004B096E"/>
    <w:rsid w:val="004B46FC"/>
    <w:rsid w:val="004B4B70"/>
    <w:rsid w:val="004B54A6"/>
    <w:rsid w:val="004C1066"/>
    <w:rsid w:val="004C2DF4"/>
    <w:rsid w:val="004C4719"/>
    <w:rsid w:val="004C55E2"/>
    <w:rsid w:val="004C5918"/>
    <w:rsid w:val="004C5E7A"/>
    <w:rsid w:val="004C66C3"/>
    <w:rsid w:val="004D02A2"/>
    <w:rsid w:val="004D26C3"/>
    <w:rsid w:val="004D2B1C"/>
    <w:rsid w:val="004D5E93"/>
    <w:rsid w:val="004D68C7"/>
    <w:rsid w:val="004D75C1"/>
    <w:rsid w:val="004E07FC"/>
    <w:rsid w:val="004E0832"/>
    <w:rsid w:val="004E218E"/>
    <w:rsid w:val="004E21CC"/>
    <w:rsid w:val="004E2767"/>
    <w:rsid w:val="004E370A"/>
    <w:rsid w:val="004E47F3"/>
    <w:rsid w:val="004E4A66"/>
    <w:rsid w:val="004E5470"/>
    <w:rsid w:val="004E54EB"/>
    <w:rsid w:val="004E71E5"/>
    <w:rsid w:val="004F2C67"/>
    <w:rsid w:val="004F47B4"/>
    <w:rsid w:val="004F4A5F"/>
    <w:rsid w:val="004F7F19"/>
    <w:rsid w:val="00503F6C"/>
    <w:rsid w:val="00505550"/>
    <w:rsid w:val="00516187"/>
    <w:rsid w:val="005167DD"/>
    <w:rsid w:val="00517602"/>
    <w:rsid w:val="00517B53"/>
    <w:rsid w:val="0052193D"/>
    <w:rsid w:val="005255A1"/>
    <w:rsid w:val="00526670"/>
    <w:rsid w:val="00530037"/>
    <w:rsid w:val="005349F6"/>
    <w:rsid w:val="005354AA"/>
    <w:rsid w:val="00536945"/>
    <w:rsid w:val="00537487"/>
    <w:rsid w:val="00541082"/>
    <w:rsid w:val="0054179C"/>
    <w:rsid w:val="005418DE"/>
    <w:rsid w:val="005473FC"/>
    <w:rsid w:val="0055021A"/>
    <w:rsid w:val="0055256C"/>
    <w:rsid w:val="005528B7"/>
    <w:rsid w:val="00556A53"/>
    <w:rsid w:val="00556FD5"/>
    <w:rsid w:val="005626B3"/>
    <w:rsid w:val="0056517A"/>
    <w:rsid w:val="005676A1"/>
    <w:rsid w:val="00570CA1"/>
    <w:rsid w:val="00570D3F"/>
    <w:rsid w:val="005716B3"/>
    <w:rsid w:val="0057191F"/>
    <w:rsid w:val="00571DF5"/>
    <w:rsid w:val="00573407"/>
    <w:rsid w:val="005738AE"/>
    <w:rsid w:val="0057423E"/>
    <w:rsid w:val="005777C2"/>
    <w:rsid w:val="00577907"/>
    <w:rsid w:val="00580E58"/>
    <w:rsid w:val="00585C7B"/>
    <w:rsid w:val="00586616"/>
    <w:rsid w:val="0058736A"/>
    <w:rsid w:val="005913AE"/>
    <w:rsid w:val="005915A2"/>
    <w:rsid w:val="00594ECC"/>
    <w:rsid w:val="00594F2E"/>
    <w:rsid w:val="00595CB9"/>
    <w:rsid w:val="00597DA9"/>
    <w:rsid w:val="005A094B"/>
    <w:rsid w:val="005A3116"/>
    <w:rsid w:val="005A3AB8"/>
    <w:rsid w:val="005A57D7"/>
    <w:rsid w:val="005A5DC8"/>
    <w:rsid w:val="005A6595"/>
    <w:rsid w:val="005B3B37"/>
    <w:rsid w:val="005B56A7"/>
    <w:rsid w:val="005B5852"/>
    <w:rsid w:val="005B6564"/>
    <w:rsid w:val="005B662F"/>
    <w:rsid w:val="005B6F49"/>
    <w:rsid w:val="005C0A31"/>
    <w:rsid w:val="005C3A10"/>
    <w:rsid w:val="005C43B2"/>
    <w:rsid w:val="005C7E60"/>
    <w:rsid w:val="005D12BD"/>
    <w:rsid w:val="005D2039"/>
    <w:rsid w:val="005D3D8E"/>
    <w:rsid w:val="005D636C"/>
    <w:rsid w:val="005D6F85"/>
    <w:rsid w:val="005D7436"/>
    <w:rsid w:val="005E0104"/>
    <w:rsid w:val="005E4989"/>
    <w:rsid w:val="005E4E9E"/>
    <w:rsid w:val="005E6476"/>
    <w:rsid w:val="005E6A49"/>
    <w:rsid w:val="005E728D"/>
    <w:rsid w:val="005F1B6D"/>
    <w:rsid w:val="005F1DA0"/>
    <w:rsid w:val="005F2CB0"/>
    <w:rsid w:val="005F69F8"/>
    <w:rsid w:val="006009D9"/>
    <w:rsid w:val="00600E05"/>
    <w:rsid w:val="006042A3"/>
    <w:rsid w:val="00604B09"/>
    <w:rsid w:val="00606212"/>
    <w:rsid w:val="0060746B"/>
    <w:rsid w:val="0061023E"/>
    <w:rsid w:val="0061104C"/>
    <w:rsid w:val="00611EF8"/>
    <w:rsid w:val="00612057"/>
    <w:rsid w:val="00614070"/>
    <w:rsid w:val="006166A9"/>
    <w:rsid w:val="00617DA9"/>
    <w:rsid w:val="006207A9"/>
    <w:rsid w:val="00621CB2"/>
    <w:rsid w:val="00622EF3"/>
    <w:rsid w:val="00625518"/>
    <w:rsid w:val="00626E7C"/>
    <w:rsid w:val="00626FC1"/>
    <w:rsid w:val="00627A2D"/>
    <w:rsid w:val="0063035C"/>
    <w:rsid w:val="00630CAB"/>
    <w:rsid w:val="00630FE6"/>
    <w:rsid w:val="00631366"/>
    <w:rsid w:val="006347D2"/>
    <w:rsid w:val="006353CF"/>
    <w:rsid w:val="00636D39"/>
    <w:rsid w:val="006400C8"/>
    <w:rsid w:val="0064037F"/>
    <w:rsid w:val="00644133"/>
    <w:rsid w:val="0064492F"/>
    <w:rsid w:val="00644FDD"/>
    <w:rsid w:val="00647C53"/>
    <w:rsid w:val="006511BC"/>
    <w:rsid w:val="006517EF"/>
    <w:rsid w:val="006557DA"/>
    <w:rsid w:val="00656590"/>
    <w:rsid w:val="006609E8"/>
    <w:rsid w:val="006627E2"/>
    <w:rsid w:val="00662E84"/>
    <w:rsid w:val="00663F62"/>
    <w:rsid w:val="00663FFC"/>
    <w:rsid w:val="00664E1A"/>
    <w:rsid w:val="00670718"/>
    <w:rsid w:val="006718E1"/>
    <w:rsid w:val="00671999"/>
    <w:rsid w:val="00671FEF"/>
    <w:rsid w:val="00672416"/>
    <w:rsid w:val="006725E5"/>
    <w:rsid w:val="0067330B"/>
    <w:rsid w:val="0067411C"/>
    <w:rsid w:val="006756EA"/>
    <w:rsid w:val="00675D98"/>
    <w:rsid w:val="0067616D"/>
    <w:rsid w:val="00677970"/>
    <w:rsid w:val="006838E0"/>
    <w:rsid w:val="006858D0"/>
    <w:rsid w:val="00690904"/>
    <w:rsid w:val="0069097F"/>
    <w:rsid w:val="00690B04"/>
    <w:rsid w:val="00694118"/>
    <w:rsid w:val="00694F07"/>
    <w:rsid w:val="006A08CF"/>
    <w:rsid w:val="006A15A9"/>
    <w:rsid w:val="006A21C5"/>
    <w:rsid w:val="006A4E80"/>
    <w:rsid w:val="006A7147"/>
    <w:rsid w:val="006A7E94"/>
    <w:rsid w:val="006B3C7F"/>
    <w:rsid w:val="006B416E"/>
    <w:rsid w:val="006C0261"/>
    <w:rsid w:val="006C288E"/>
    <w:rsid w:val="006C33D1"/>
    <w:rsid w:val="006C3614"/>
    <w:rsid w:val="006C5131"/>
    <w:rsid w:val="006C7F96"/>
    <w:rsid w:val="006D1698"/>
    <w:rsid w:val="006D2B7F"/>
    <w:rsid w:val="006D35FD"/>
    <w:rsid w:val="006E00E1"/>
    <w:rsid w:val="006E0CEE"/>
    <w:rsid w:val="006E3080"/>
    <w:rsid w:val="006E37A6"/>
    <w:rsid w:val="006E5B30"/>
    <w:rsid w:val="006E7EFA"/>
    <w:rsid w:val="006F075E"/>
    <w:rsid w:val="006F7422"/>
    <w:rsid w:val="00703BE5"/>
    <w:rsid w:val="007050B6"/>
    <w:rsid w:val="00707946"/>
    <w:rsid w:val="00707BBB"/>
    <w:rsid w:val="007112AD"/>
    <w:rsid w:val="0071251D"/>
    <w:rsid w:val="007137F1"/>
    <w:rsid w:val="00713AB6"/>
    <w:rsid w:val="0071440A"/>
    <w:rsid w:val="0071645D"/>
    <w:rsid w:val="007167BE"/>
    <w:rsid w:val="00720342"/>
    <w:rsid w:val="00722CCF"/>
    <w:rsid w:val="00724873"/>
    <w:rsid w:val="0072595C"/>
    <w:rsid w:val="00726EB3"/>
    <w:rsid w:val="007277EF"/>
    <w:rsid w:val="00727E7E"/>
    <w:rsid w:val="0074194F"/>
    <w:rsid w:val="00742568"/>
    <w:rsid w:val="00743ADE"/>
    <w:rsid w:val="00744700"/>
    <w:rsid w:val="00746FD3"/>
    <w:rsid w:val="00747BB8"/>
    <w:rsid w:val="007501DE"/>
    <w:rsid w:val="0075043C"/>
    <w:rsid w:val="00750AC1"/>
    <w:rsid w:val="00752862"/>
    <w:rsid w:val="00754560"/>
    <w:rsid w:val="00755A59"/>
    <w:rsid w:val="007560FF"/>
    <w:rsid w:val="00757952"/>
    <w:rsid w:val="007600F0"/>
    <w:rsid w:val="0076692C"/>
    <w:rsid w:val="00766F05"/>
    <w:rsid w:val="0077224A"/>
    <w:rsid w:val="007725B8"/>
    <w:rsid w:val="00774B48"/>
    <w:rsid w:val="00774FCA"/>
    <w:rsid w:val="0077541D"/>
    <w:rsid w:val="00775483"/>
    <w:rsid w:val="00775C69"/>
    <w:rsid w:val="00776CF4"/>
    <w:rsid w:val="007808D4"/>
    <w:rsid w:val="007809A0"/>
    <w:rsid w:val="00780EB6"/>
    <w:rsid w:val="0078202B"/>
    <w:rsid w:val="00782BF3"/>
    <w:rsid w:val="00783E26"/>
    <w:rsid w:val="00785935"/>
    <w:rsid w:val="0078595E"/>
    <w:rsid w:val="007859D8"/>
    <w:rsid w:val="00786C23"/>
    <w:rsid w:val="00787580"/>
    <w:rsid w:val="00791077"/>
    <w:rsid w:val="007910F5"/>
    <w:rsid w:val="00792E0F"/>
    <w:rsid w:val="00795ED3"/>
    <w:rsid w:val="00795FC4"/>
    <w:rsid w:val="007A02D5"/>
    <w:rsid w:val="007A04AB"/>
    <w:rsid w:val="007A0C9D"/>
    <w:rsid w:val="007A5507"/>
    <w:rsid w:val="007A6D2C"/>
    <w:rsid w:val="007B0DD4"/>
    <w:rsid w:val="007B125E"/>
    <w:rsid w:val="007B15B0"/>
    <w:rsid w:val="007B22CA"/>
    <w:rsid w:val="007B3803"/>
    <w:rsid w:val="007B4D3B"/>
    <w:rsid w:val="007B5458"/>
    <w:rsid w:val="007C06A0"/>
    <w:rsid w:val="007C22B2"/>
    <w:rsid w:val="007C2761"/>
    <w:rsid w:val="007C37C6"/>
    <w:rsid w:val="007C3D63"/>
    <w:rsid w:val="007C43F9"/>
    <w:rsid w:val="007C47A9"/>
    <w:rsid w:val="007C64DC"/>
    <w:rsid w:val="007C65C9"/>
    <w:rsid w:val="007C709F"/>
    <w:rsid w:val="007D4C7E"/>
    <w:rsid w:val="007D7A85"/>
    <w:rsid w:val="007D7E84"/>
    <w:rsid w:val="007E0098"/>
    <w:rsid w:val="007E2092"/>
    <w:rsid w:val="007E237E"/>
    <w:rsid w:val="007E2D71"/>
    <w:rsid w:val="007E31D4"/>
    <w:rsid w:val="007E3725"/>
    <w:rsid w:val="007E656C"/>
    <w:rsid w:val="007E7A74"/>
    <w:rsid w:val="007E7EA0"/>
    <w:rsid w:val="007F27CF"/>
    <w:rsid w:val="007F47FB"/>
    <w:rsid w:val="00800671"/>
    <w:rsid w:val="00800E7C"/>
    <w:rsid w:val="00801DB0"/>
    <w:rsid w:val="00803961"/>
    <w:rsid w:val="00804103"/>
    <w:rsid w:val="008050BF"/>
    <w:rsid w:val="0081041F"/>
    <w:rsid w:val="0081160D"/>
    <w:rsid w:val="008127C1"/>
    <w:rsid w:val="0081577E"/>
    <w:rsid w:val="00815C0C"/>
    <w:rsid w:val="00817F8F"/>
    <w:rsid w:val="0082297E"/>
    <w:rsid w:val="00822A19"/>
    <w:rsid w:val="00823FB5"/>
    <w:rsid w:val="0082663D"/>
    <w:rsid w:val="00837BC2"/>
    <w:rsid w:val="0084250C"/>
    <w:rsid w:val="00845AC0"/>
    <w:rsid w:val="00845BDD"/>
    <w:rsid w:val="00846242"/>
    <w:rsid w:val="00850347"/>
    <w:rsid w:val="008520D8"/>
    <w:rsid w:val="008572B5"/>
    <w:rsid w:val="008618CB"/>
    <w:rsid w:val="00861C65"/>
    <w:rsid w:val="0086268F"/>
    <w:rsid w:val="00863A2E"/>
    <w:rsid w:val="00864EED"/>
    <w:rsid w:val="0087200A"/>
    <w:rsid w:val="008723AE"/>
    <w:rsid w:val="0087240A"/>
    <w:rsid w:val="00873ED9"/>
    <w:rsid w:val="0088336C"/>
    <w:rsid w:val="00884E43"/>
    <w:rsid w:val="00887688"/>
    <w:rsid w:val="00893E36"/>
    <w:rsid w:val="008949EF"/>
    <w:rsid w:val="00896829"/>
    <w:rsid w:val="00897056"/>
    <w:rsid w:val="008A2A30"/>
    <w:rsid w:val="008A3099"/>
    <w:rsid w:val="008A4CA3"/>
    <w:rsid w:val="008B0A9B"/>
    <w:rsid w:val="008B2F6B"/>
    <w:rsid w:val="008B42AD"/>
    <w:rsid w:val="008B573C"/>
    <w:rsid w:val="008C039F"/>
    <w:rsid w:val="008C34F3"/>
    <w:rsid w:val="008C7C80"/>
    <w:rsid w:val="008D108C"/>
    <w:rsid w:val="008D3D90"/>
    <w:rsid w:val="008D49AA"/>
    <w:rsid w:val="008D530A"/>
    <w:rsid w:val="008E0B89"/>
    <w:rsid w:val="008E0E59"/>
    <w:rsid w:val="008E15F9"/>
    <w:rsid w:val="008E37E3"/>
    <w:rsid w:val="008E59FA"/>
    <w:rsid w:val="008E7538"/>
    <w:rsid w:val="008E7735"/>
    <w:rsid w:val="008F1616"/>
    <w:rsid w:val="008F2627"/>
    <w:rsid w:val="008F2C4E"/>
    <w:rsid w:val="008F329A"/>
    <w:rsid w:val="008F4D5A"/>
    <w:rsid w:val="00902920"/>
    <w:rsid w:val="0090323C"/>
    <w:rsid w:val="00905207"/>
    <w:rsid w:val="00906810"/>
    <w:rsid w:val="00912072"/>
    <w:rsid w:val="00912386"/>
    <w:rsid w:val="0091360C"/>
    <w:rsid w:val="00915394"/>
    <w:rsid w:val="00916C0E"/>
    <w:rsid w:val="00917939"/>
    <w:rsid w:val="00921401"/>
    <w:rsid w:val="00921A68"/>
    <w:rsid w:val="00922662"/>
    <w:rsid w:val="0092533D"/>
    <w:rsid w:val="009259C6"/>
    <w:rsid w:val="00926D89"/>
    <w:rsid w:val="00927521"/>
    <w:rsid w:val="00933DD8"/>
    <w:rsid w:val="00936B38"/>
    <w:rsid w:val="00936C1F"/>
    <w:rsid w:val="009379DE"/>
    <w:rsid w:val="00937D27"/>
    <w:rsid w:val="00941387"/>
    <w:rsid w:val="00942288"/>
    <w:rsid w:val="0094385C"/>
    <w:rsid w:val="0094707C"/>
    <w:rsid w:val="00947721"/>
    <w:rsid w:val="009477F5"/>
    <w:rsid w:val="0094791D"/>
    <w:rsid w:val="00953243"/>
    <w:rsid w:val="00954FF6"/>
    <w:rsid w:val="00955A46"/>
    <w:rsid w:val="00956F0D"/>
    <w:rsid w:val="00957566"/>
    <w:rsid w:val="00960DDE"/>
    <w:rsid w:val="00962E0C"/>
    <w:rsid w:val="00964916"/>
    <w:rsid w:val="009665F4"/>
    <w:rsid w:val="00966ECF"/>
    <w:rsid w:val="00967301"/>
    <w:rsid w:val="00973923"/>
    <w:rsid w:val="009747AF"/>
    <w:rsid w:val="009761AA"/>
    <w:rsid w:val="009762BC"/>
    <w:rsid w:val="0097712C"/>
    <w:rsid w:val="00977611"/>
    <w:rsid w:val="009813A0"/>
    <w:rsid w:val="00984301"/>
    <w:rsid w:val="00984A53"/>
    <w:rsid w:val="00986ACE"/>
    <w:rsid w:val="009878F0"/>
    <w:rsid w:val="00987DF3"/>
    <w:rsid w:val="009907A5"/>
    <w:rsid w:val="00990BC6"/>
    <w:rsid w:val="00994CCF"/>
    <w:rsid w:val="00995ABE"/>
    <w:rsid w:val="009967BF"/>
    <w:rsid w:val="009A0360"/>
    <w:rsid w:val="009A1A2E"/>
    <w:rsid w:val="009A78BE"/>
    <w:rsid w:val="009B3275"/>
    <w:rsid w:val="009B5359"/>
    <w:rsid w:val="009C1795"/>
    <w:rsid w:val="009C1FC8"/>
    <w:rsid w:val="009C5A36"/>
    <w:rsid w:val="009C724F"/>
    <w:rsid w:val="009D06ED"/>
    <w:rsid w:val="009D281F"/>
    <w:rsid w:val="009D5B69"/>
    <w:rsid w:val="009D5C49"/>
    <w:rsid w:val="009D6AE1"/>
    <w:rsid w:val="009D77E1"/>
    <w:rsid w:val="009E0A37"/>
    <w:rsid w:val="009E1533"/>
    <w:rsid w:val="009E1984"/>
    <w:rsid w:val="009E24E0"/>
    <w:rsid w:val="009E3286"/>
    <w:rsid w:val="009E3A1C"/>
    <w:rsid w:val="009E5FBE"/>
    <w:rsid w:val="009F07F3"/>
    <w:rsid w:val="009F2253"/>
    <w:rsid w:val="009F4D93"/>
    <w:rsid w:val="00A01580"/>
    <w:rsid w:val="00A01D39"/>
    <w:rsid w:val="00A06316"/>
    <w:rsid w:val="00A072ED"/>
    <w:rsid w:val="00A10C92"/>
    <w:rsid w:val="00A11CEE"/>
    <w:rsid w:val="00A12083"/>
    <w:rsid w:val="00A13B1A"/>
    <w:rsid w:val="00A14494"/>
    <w:rsid w:val="00A15227"/>
    <w:rsid w:val="00A1671C"/>
    <w:rsid w:val="00A174F1"/>
    <w:rsid w:val="00A178D4"/>
    <w:rsid w:val="00A20E41"/>
    <w:rsid w:val="00A216F3"/>
    <w:rsid w:val="00A21816"/>
    <w:rsid w:val="00A26AF9"/>
    <w:rsid w:val="00A31DD7"/>
    <w:rsid w:val="00A35D2C"/>
    <w:rsid w:val="00A368A3"/>
    <w:rsid w:val="00A37019"/>
    <w:rsid w:val="00A41E28"/>
    <w:rsid w:val="00A436F4"/>
    <w:rsid w:val="00A44A05"/>
    <w:rsid w:val="00A503DC"/>
    <w:rsid w:val="00A56423"/>
    <w:rsid w:val="00A5703E"/>
    <w:rsid w:val="00A5753C"/>
    <w:rsid w:val="00A62745"/>
    <w:rsid w:val="00A64D83"/>
    <w:rsid w:val="00A6559F"/>
    <w:rsid w:val="00A65D25"/>
    <w:rsid w:val="00A6695E"/>
    <w:rsid w:val="00A70246"/>
    <w:rsid w:val="00A71133"/>
    <w:rsid w:val="00A73904"/>
    <w:rsid w:val="00A7442A"/>
    <w:rsid w:val="00A74A3D"/>
    <w:rsid w:val="00A75436"/>
    <w:rsid w:val="00A75637"/>
    <w:rsid w:val="00A7715F"/>
    <w:rsid w:val="00A80E36"/>
    <w:rsid w:val="00A82C41"/>
    <w:rsid w:val="00A82EAA"/>
    <w:rsid w:val="00A875F7"/>
    <w:rsid w:val="00A879F2"/>
    <w:rsid w:val="00A87D33"/>
    <w:rsid w:val="00A91B3B"/>
    <w:rsid w:val="00A928AC"/>
    <w:rsid w:val="00A936C5"/>
    <w:rsid w:val="00A94A11"/>
    <w:rsid w:val="00A956A8"/>
    <w:rsid w:val="00A966E0"/>
    <w:rsid w:val="00A97181"/>
    <w:rsid w:val="00AA0AA6"/>
    <w:rsid w:val="00AA0FE6"/>
    <w:rsid w:val="00AA3F5C"/>
    <w:rsid w:val="00AA6688"/>
    <w:rsid w:val="00AA78FC"/>
    <w:rsid w:val="00AA7E09"/>
    <w:rsid w:val="00AB0CFA"/>
    <w:rsid w:val="00AB26B4"/>
    <w:rsid w:val="00AB5631"/>
    <w:rsid w:val="00AB587C"/>
    <w:rsid w:val="00AB5A84"/>
    <w:rsid w:val="00AB648F"/>
    <w:rsid w:val="00AC0C25"/>
    <w:rsid w:val="00AC1D4F"/>
    <w:rsid w:val="00AC4210"/>
    <w:rsid w:val="00AC4ED9"/>
    <w:rsid w:val="00AC5217"/>
    <w:rsid w:val="00AC5287"/>
    <w:rsid w:val="00AC5A3D"/>
    <w:rsid w:val="00AC6743"/>
    <w:rsid w:val="00AD1376"/>
    <w:rsid w:val="00AD290C"/>
    <w:rsid w:val="00AD426C"/>
    <w:rsid w:val="00AD4343"/>
    <w:rsid w:val="00AD5096"/>
    <w:rsid w:val="00AE0EA3"/>
    <w:rsid w:val="00AE3B94"/>
    <w:rsid w:val="00AE475E"/>
    <w:rsid w:val="00AE4F6E"/>
    <w:rsid w:val="00AE59ED"/>
    <w:rsid w:val="00AE7217"/>
    <w:rsid w:val="00AE7EFB"/>
    <w:rsid w:val="00AF05CD"/>
    <w:rsid w:val="00AF2907"/>
    <w:rsid w:val="00AF4443"/>
    <w:rsid w:val="00AF5FB6"/>
    <w:rsid w:val="00AF7236"/>
    <w:rsid w:val="00AF7367"/>
    <w:rsid w:val="00AF7816"/>
    <w:rsid w:val="00AF796C"/>
    <w:rsid w:val="00B007D7"/>
    <w:rsid w:val="00B013EA"/>
    <w:rsid w:val="00B0265A"/>
    <w:rsid w:val="00B0505C"/>
    <w:rsid w:val="00B12528"/>
    <w:rsid w:val="00B13FA9"/>
    <w:rsid w:val="00B14EFF"/>
    <w:rsid w:val="00B14F0D"/>
    <w:rsid w:val="00B15154"/>
    <w:rsid w:val="00B207CF"/>
    <w:rsid w:val="00B214B2"/>
    <w:rsid w:val="00B22349"/>
    <w:rsid w:val="00B22BAE"/>
    <w:rsid w:val="00B257DB"/>
    <w:rsid w:val="00B26419"/>
    <w:rsid w:val="00B269B5"/>
    <w:rsid w:val="00B26B3C"/>
    <w:rsid w:val="00B30874"/>
    <w:rsid w:val="00B31089"/>
    <w:rsid w:val="00B32C50"/>
    <w:rsid w:val="00B40426"/>
    <w:rsid w:val="00B4088C"/>
    <w:rsid w:val="00B40D28"/>
    <w:rsid w:val="00B420A6"/>
    <w:rsid w:val="00B44BB9"/>
    <w:rsid w:val="00B50B68"/>
    <w:rsid w:val="00B51955"/>
    <w:rsid w:val="00B51BC7"/>
    <w:rsid w:val="00B526B4"/>
    <w:rsid w:val="00B527AE"/>
    <w:rsid w:val="00B53B14"/>
    <w:rsid w:val="00B56CA4"/>
    <w:rsid w:val="00B56F92"/>
    <w:rsid w:val="00B57257"/>
    <w:rsid w:val="00B57428"/>
    <w:rsid w:val="00B575B9"/>
    <w:rsid w:val="00B60334"/>
    <w:rsid w:val="00B60804"/>
    <w:rsid w:val="00B63825"/>
    <w:rsid w:val="00B6531C"/>
    <w:rsid w:val="00B65F11"/>
    <w:rsid w:val="00B65F7C"/>
    <w:rsid w:val="00B73145"/>
    <w:rsid w:val="00B81387"/>
    <w:rsid w:val="00B81AC4"/>
    <w:rsid w:val="00B83E50"/>
    <w:rsid w:val="00B84677"/>
    <w:rsid w:val="00B84EB2"/>
    <w:rsid w:val="00B86050"/>
    <w:rsid w:val="00B866E4"/>
    <w:rsid w:val="00B9034F"/>
    <w:rsid w:val="00B929B2"/>
    <w:rsid w:val="00B92DA0"/>
    <w:rsid w:val="00B94306"/>
    <w:rsid w:val="00B972F2"/>
    <w:rsid w:val="00B97BED"/>
    <w:rsid w:val="00BA07CB"/>
    <w:rsid w:val="00BA0DF5"/>
    <w:rsid w:val="00BA167A"/>
    <w:rsid w:val="00BA27EB"/>
    <w:rsid w:val="00BA2ED1"/>
    <w:rsid w:val="00BA3B84"/>
    <w:rsid w:val="00BA3B8C"/>
    <w:rsid w:val="00BA47AC"/>
    <w:rsid w:val="00BA5B50"/>
    <w:rsid w:val="00BA5B61"/>
    <w:rsid w:val="00BA6177"/>
    <w:rsid w:val="00BA6450"/>
    <w:rsid w:val="00BB2AC8"/>
    <w:rsid w:val="00BB4C97"/>
    <w:rsid w:val="00BB5048"/>
    <w:rsid w:val="00BB7660"/>
    <w:rsid w:val="00BC26B2"/>
    <w:rsid w:val="00BC2E76"/>
    <w:rsid w:val="00BC4787"/>
    <w:rsid w:val="00BC58AD"/>
    <w:rsid w:val="00BC674B"/>
    <w:rsid w:val="00BC7443"/>
    <w:rsid w:val="00BC7445"/>
    <w:rsid w:val="00BD0042"/>
    <w:rsid w:val="00BD0AA4"/>
    <w:rsid w:val="00BD2E67"/>
    <w:rsid w:val="00BD4FFE"/>
    <w:rsid w:val="00BD6768"/>
    <w:rsid w:val="00BD7396"/>
    <w:rsid w:val="00BD7DD0"/>
    <w:rsid w:val="00BE1D69"/>
    <w:rsid w:val="00BE3DB8"/>
    <w:rsid w:val="00BE4111"/>
    <w:rsid w:val="00BE4691"/>
    <w:rsid w:val="00BF1592"/>
    <w:rsid w:val="00BF2D39"/>
    <w:rsid w:val="00BF406B"/>
    <w:rsid w:val="00BF5AC1"/>
    <w:rsid w:val="00C0051D"/>
    <w:rsid w:val="00C03575"/>
    <w:rsid w:val="00C05ACB"/>
    <w:rsid w:val="00C126C0"/>
    <w:rsid w:val="00C153CB"/>
    <w:rsid w:val="00C162A5"/>
    <w:rsid w:val="00C17114"/>
    <w:rsid w:val="00C203AD"/>
    <w:rsid w:val="00C207B4"/>
    <w:rsid w:val="00C2242A"/>
    <w:rsid w:val="00C22CBD"/>
    <w:rsid w:val="00C23EA2"/>
    <w:rsid w:val="00C2454B"/>
    <w:rsid w:val="00C269DF"/>
    <w:rsid w:val="00C3142A"/>
    <w:rsid w:val="00C3192F"/>
    <w:rsid w:val="00C31B16"/>
    <w:rsid w:val="00C32433"/>
    <w:rsid w:val="00C334A6"/>
    <w:rsid w:val="00C3622A"/>
    <w:rsid w:val="00C36733"/>
    <w:rsid w:val="00C37B0E"/>
    <w:rsid w:val="00C37E58"/>
    <w:rsid w:val="00C37E68"/>
    <w:rsid w:val="00C41278"/>
    <w:rsid w:val="00C434B2"/>
    <w:rsid w:val="00C439EA"/>
    <w:rsid w:val="00C46A70"/>
    <w:rsid w:val="00C47DD7"/>
    <w:rsid w:val="00C5084B"/>
    <w:rsid w:val="00C50D97"/>
    <w:rsid w:val="00C517B8"/>
    <w:rsid w:val="00C51838"/>
    <w:rsid w:val="00C52278"/>
    <w:rsid w:val="00C53C75"/>
    <w:rsid w:val="00C56213"/>
    <w:rsid w:val="00C566BF"/>
    <w:rsid w:val="00C5733B"/>
    <w:rsid w:val="00C5748A"/>
    <w:rsid w:val="00C61B1D"/>
    <w:rsid w:val="00C63E42"/>
    <w:rsid w:val="00C66B39"/>
    <w:rsid w:val="00C67A99"/>
    <w:rsid w:val="00C707A3"/>
    <w:rsid w:val="00C71638"/>
    <w:rsid w:val="00C72F98"/>
    <w:rsid w:val="00C73178"/>
    <w:rsid w:val="00C75888"/>
    <w:rsid w:val="00C76667"/>
    <w:rsid w:val="00C776D4"/>
    <w:rsid w:val="00C81023"/>
    <w:rsid w:val="00C817B0"/>
    <w:rsid w:val="00C81CF8"/>
    <w:rsid w:val="00C822F5"/>
    <w:rsid w:val="00C837B0"/>
    <w:rsid w:val="00C87E32"/>
    <w:rsid w:val="00C91469"/>
    <w:rsid w:val="00C93397"/>
    <w:rsid w:val="00CA11EA"/>
    <w:rsid w:val="00CA28BE"/>
    <w:rsid w:val="00CA328D"/>
    <w:rsid w:val="00CA3A54"/>
    <w:rsid w:val="00CA573A"/>
    <w:rsid w:val="00CA6716"/>
    <w:rsid w:val="00CB06FC"/>
    <w:rsid w:val="00CB0FCC"/>
    <w:rsid w:val="00CB1982"/>
    <w:rsid w:val="00CB236D"/>
    <w:rsid w:val="00CB2627"/>
    <w:rsid w:val="00CB2E01"/>
    <w:rsid w:val="00CB4086"/>
    <w:rsid w:val="00CB56DB"/>
    <w:rsid w:val="00CB659B"/>
    <w:rsid w:val="00CB70F0"/>
    <w:rsid w:val="00CC00C6"/>
    <w:rsid w:val="00CC0DC8"/>
    <w:rsid w:val="00CC23C2"/>
    <w:rsid w:val="00CC59A6"/>
    <w:rsid w:val="00CC6614"/>
    <w:rsid w:val="00CD1A01"/>
    <w:rsid w:val="00CD3472"/>
    <w:rsid w:val="00CD4F9B"/>
    <w:rsid w:val="00CD52E3"/>
    <w:rsid w:val="00CD553D"/>
    <w:rsid w:val="00CD6678"/>
    <w:rsid w:val="00CD77A7"/>
    <w:rsid w:val="00CE0712"/>
    <w:rsid w:val="00CE277C"/>
    <w:rsid w:val="00CE2E58"/>
    <w:rsid w:val="00CF0F71"/>
    <w:rsid w:val="00CF50FE"/>
    <w:rsid w:val="00D014F9"/>
    <w:rsid w:val="00D032CC"/>
    <w:rsid w:val="00D0406F"/>
    <w:rsid w:val="00D073CB"/>
    <w:rsid w:val="00D1061D"/>
    <w:rsid w:val="00D11144"/>
    <w:rsid w:val="00D1272F"/>
    <w:rsid w:val="00D22F3D"/>
    <w:rsid w:val="00D23DF4"/>
    <w:rsid w:val="00D240BC"/>
    <w:rsid w:val="00D27578"/>
    <w:rsid w:val="00D31B48"/>
    <w:rsid w:val="00D33AC0"/>
    <w:rsid w:val="00D34FCB"/>
    <w:rsid w:val="00D35412"/>
    <w:rsid w:val="00D3583C"/>
    <w:rsid w:val="00D3633F"/>
    <w:rsid w:val="00D40934"/>
    <w:rsid w:val="00D41583"/>
    <w:rsid w:val="00D41F7C"/>
    <w:rsid w:val="00D42664"/>
    <w:rsid w:val="00D4295D"/>
    <w:rsid w:val="00D4583B"/>
    <w:rsid w:val="00D458F7"/>
    <w:rsid w:val="00D46265"/>
    <w:rsid w:val="00D463A1"/>
    <w:rsid w:val="00D50F4B"/>
    <w:rsid w:val="00D556ED"/>
    <w:rsid w:val="00D621AC"/>
    <w:rsid w:val="00D6451A"/>
    <w:rsid w:val="00D74589"/>
    <w:rsid w:val="00D753BE"/>
    <w:rsid w:val="00D75D45"/>
    <w:rsid w:val="00D75D83"/>
    <w:rsid w:val="00D76A87"/>
    <w:rsid w:val="00D81849"/>
    <w:rsid w:val="00D81C23"/>
    <w:rsid w:val="00D82681"/>
    <w:rsid w:val="00D82E67"/>
    <w:rsid w:val="00D84154"/>
    <w:rsid w:val="00D864E8"/>
    <w:rsid w:val="00D869C6"/>
    <w:rsid w:val="00D86CF0"/>
    <w:rsid w:val="00D87178"/>
    <w:rsid w:val="00D91838"/>
    <w:rsid w:val="00D91BEA"/>
    <w:rsid w:val="00D92424"/>
    <w:rsid w:val="00D93D75"/>
    <w:rsid w:val="00D94576"/>
    <w:rsid w:val="00D951B6"/>
    <w:rsid w:val="00D9549F"/>
    <w:rsid w:val="00D963DA"/>
    <w:rsid w:val="00D96D15"/>
    <w:rsid w:val="00DA0297"/>
    <w:rsid w:val="00DA02E9"/>
    <w:rsid w:val="00DA0724"/>
    <w:rsid w:val="00DA0EF6"/>
    <w:rsid w:val="00DA1EB6"/>
    <w:rsid w:val="00DA37D3"/>
    <w:rsid w:val="00DA3CE3"/>
    <w:rsid w:val="00DA66DA"/>
    <w:rsid w:val="00DA7FBA"/>
    <w:rsid w:val="00DB073B"/>
    <w:rsid w:val="00DB09DF"/>
    <w:rsid w:val="00DB13D2"/>
    <w:rsid w:val="00DB2B38"/>
    <w:rsid w:val="00DB3D25"/>
    <w:rsid w:val="00DB4D52"/>
    <w:rsid w:val="00DB4F40"/>
    <w:rsid w:val="00DB5D24"/>
    <w:rsid w:val="00DC08A1"/>
    <w:rsid w:val="00DC2932"/>
    <w:rsid w:val="00DC2CDB"/>
    <w:rsid w:val="00DC3204"/>
    <w:rsid w:val="00DC544F"/>
    <w:rsid w:val="00DC5FE7"/>
    <w:rsid w:val="00DC6C04"/>
    <w:rsid w:val="00DD1713"/>
    <w:rsid w:val="00DD4553"/>
    <w:rsid w:val="00DD4767"/>
    <w:rsid w:val="00DD4951"/>
    <w:rsid w:val="00DD6508"/>
    <w:rsid w:val="00DD6B66"/>
    <w:rsid w:val="00DE0F5E"/>
    <w:rsid w:val="00DE1033"/>
    <w:rsid w:val="00DE5480"/>
    <w:rsid w:val="00DE5612"/>
    <w:rsid w:val="00DE6FAA"/>
    <w:rsid w:val="00DF2BD6"/>
    <w:rsid w:val="00DF2CF0"/>
    <w:rsid w:val="00DF30B9"/>
    <w:rsid w:val="00DF46B6"/>
    <w:rsid w:val="00DF7B37"/>
    <w:rsid w:val="00DF7F1D"/>
    <w:rsid w:val="00E01C90"/>
    <w:rsid w:val="00E02A7B"/>
    <w:rsid w:val="00E02EB5"/>
    <w:rsid w:val="00E0333F"/>
    <w:rsid w:val="00E0564B"/>
    <w:rsid w:val="00E05844"/>
    <w:rsid w:val="00E06B7C"/>
    <w:rsid w:val="00E10638"/>
    <w:rsid w:val="00E1572E"/>
    <w:rsid w:val="00E16419"/>
    <w:rsid w:val="00E17D12"/>
    <w:rsid w:val="00E22B35"/>
    <w:rsid w:val="00E276A1"/>
    <w:rsid w:val="00E2792E"/>
    <w:rsid w:val="00E324EA"/>
    <w:rsid w:val="00E33638"/>
    <w:rsid w:val="00E35CDE"/>
    <w:rsid w:val="00E425A2"/>
    <w:rsid w:val="00E429C4"/>
    <w:rsid w:val="00E434F2"/>
    <w:rsid w:val="00E45045"/>
    <w:rsid w:val="00E5075D"/>
    <w:rsid w:val="00E50E96"/>
    <w:rsid w:val="00E51A6B"/>
    <w:rsid w:val="00E51ECF"/>
    <w:rsid w:val="00E521EB"/>
    <w:rsid w:val="00E53275"/>
    <w:rsid w:val="00E54E8F"/>
    <w:rsid w:val="00E5571A"/>
    <w:rsid w:val="00E55D08"/>
    <w:rsid w:val="00E5676F"/>
    <w:rsid w:val="00E600E7"/>
    <w:rsid w:val="00E60445"/>
    <w:rsid w:val="00E6324C"/>
    <w:rsid w:val="00E66A54"/>
    <w:rsid w:val="00E6721D"/>
    <w:rsid w:val="00E70C9F"/>
    <w:rsid w:val="00E710E6"/>
    <w:rsid w:val="00E71ADD"/>
    <w:rsid w:val="00E72025"/>
    <w:rsid w:val="00E724CC"/>
    <w:rsid w:val="00E74DCF"/>
    <w:rsid w:val="00E80CD9"/>
    <w:rsid w:val="00E81587"/>
    <w:rsid w:val="00E871D6"/>
    <w:rsid w:val="00E9159C"/>
    <w:rsid w:val="00E92005"/>
    <w:rsid w:val="00E92BCC"/>
    <w:rsid w:val="00E939FE"/>
    <w:rsid w:val="00E95360"/>
    <w:rsid w:val="00E96B2E"/>
    <w:rsid w:val="00E97DEA"/>
    <w:rsid w:val="00EA01BE"/>
    <w:rsid w:val="00EA1990"/>
    <w:rsid w:val="00EA5569"/>
    <w:rsid w:val="00EA5F84"/>
    <w:rsid w:val="00EB2ACD"/>
    <w:rsid w:val="00EB7B26"/>
    <w:rsid w:val="00EC03FF"/>
    <w:rsid w:val="00EC11C6"/>
    <w:rsid w:val="00EC1B05"/>
    <w:rsid w:val="00EC3101"/>
    <w:rsid w:val="00EC4005"/>
    <w:rsid w:val="00EC451D"/>
    <w:rsid w:val="00EC4FF2"/>
    <w:rsid w:val="00EC5307"/>
    <w:rsid w:val="00ED1815"/>
    <w:rsid w:val="00ED185B"/>
    <w:rsid w:val="00ED18B3"/>
    <w:rsid w:val="00ED192E"/>
    <w:rsid w:val="00ED2456"/>
    <w:rsid w:val="00ED3377"/>
    <w:rsid w:val="00ED5074"/>
    <w:rsid w:val="00EE2269"/>
    <w:rsid w:val="00EE308F"/>
    <w:rsid w:val="00EE6A91"/>
    <w:rsid w:val="00EE7D5D"/>
    <w:rsid w:val="00EF0191"/>
    <w:rsid w:val="00EF1960"/>
    <w:rsid w:val="00EF3B68"/>
    <w:rsid w:val="00EF3C2A"/>
    <w:rsid w:val="00EF4E4A"/>
    <w:rsid w:val="00EF635E"/>
    <w:rsid w:val="00F0085C"/>
    <w:rsid w:val="00F02333"/>
    <w:rsid w:val="00F03D90"/>
    <w:rsid w:val="00F04AE7"/>
    <w:rsid w:val="00F051CB"/>
    <w:rsid w:val="00F07C70"/>
    <w:rsid w:val="00F1041A"/>
    <w:rsid w:val="00F10C82"/>
    <w:rsid w:val="00F12FB0"/>
    <w:rsid w:val="00F14400"/>
    <w:rsid w:val="00F1798F"/>
    <w:rsid w:val="00F17BEA"/>
    <w:rsid w:val="00F21266"/>
    <w:rsid w:val="00F2462D"/>
    <w:rsid w:val="00F253B5"/>
    <w:rsid w:val="00F2724E"/>
    <w:rsid w:val="00F272AE"/>
    <w:rsid w:val="00F27980"/>
    <w:rsid w:val="00F305B6"/>
    <w:rsid w:val="00F3237E"/>
    <w:rsid w:val="00F330F4"/>
    <w:rsid w:val="00F3575D"/>
    <w:rsid w:val="00F37480"/>
    <w:rsid w:val="00F419D0"/>
    <w:rsid w:val="00F4291D"/>
    <w:rsid w:val="00F432CF"/>
    <w:rsid w:val="00F43899"/>
    <w:rsid w:val="00F45BD8"/>
    <w:rsid w:val="00F461C0"/>
    <w:rsid w:val="00F501CC"/>
    <w:rsid w:val="00F53056"/>
    <w:rsid w:val="00F53635"/>
    <w:rsid w:val="00F54D6B"/>
    <w:rsid w:val="00F558F1"/>
    <w:rsid w:val="00F563CE"/>
    <w:rsid w:val="00F57AB1"/>
    <w:rsid w:val="00F57C64"/>
    <w:rsid w:val="00F60897"/>
    <w:rsid w:val="00F613FD"/>
    <w:rsid w:val="00F616A8"/>
    <w:rsid w:val="00F62A7D"/>
    <w:rsid w:val="00F65A03"/>
    <w:rsid w:val="00F67C6D"/>
    <w:rsid w:val="00F703E2"/>
    <w:rsid w:val="00F73CAA"/>
    <w:rsid w:val="00F75499"/>
    <w:rsid w:val="00F755B0"/>
    <w:rsid w:val="00F768CA"/>
    <w:rsid w:val="00F77A7B"/>
    <w:rsid w:val="00F80B7B"/>
    <w:rsid w:val="00F81E13"/>
    <w:rsid w:val="00F838ED"/>
    <w:rsid w:val="00F8477B"/>
    <w:rsid w:val="00F90D36"/>
    <w:rsid w:val="00F91FDB"/>
    <w:rsid w:val="00F96DE8"/>
    <w:rsid w:val="00FA04BA"/>
    <w:rsid w:val="00FA2E5B"/>
    <w:rsid w:val="00FA54F9"/>
    <w:rsid w:val="00FA62C7"/>
    <w:rsid w:val="00FA6593"/>
    <w:rsid w:val="00FA6F8B"/>
    <w:rsid w:val="00FB491D"/>
    <w:rsid w:val="00FB4F52"/>
    <w:rsid w:val="00FB6F1C"/>
    <w:rsid w:val="00FB7E35"/>
    <w:rsid w:val="00FC53FD"/>
    <w:rsid w:val="00FC7272"/>
    <w:rsid w:val="00FC7722"/>
    <w:rsid w:val="00FD073D"/>
    <w:rsid w:val="00FD0E19"/>
    <w:rsid w:val="00FD6081"/>
    <w:rsid w:val="00FD733C"/>
    <w:rsid w:val="00FD7AFF"/>
    <w:rsid w:val="00FE081C"/>
    <w:rsid w:val="00FE0E9D"/>
    <w:rsid w:val="00FE1098"/>
    <w:rsid w:val="00FE32FA"/>
    <w:rsid w:val="00FE3FF4"/>
    <w:rsid w:val="00FE5DA5"/>
    <w:rsid w:val="00FE796A"/>
    <w:rsid w:val="00FF220E"/>
    <w:rsid w:val="00FF4FB9"/>
    <w:rsid w:val="00FF6F8B"/>
    <w:rsid w:val="00FF7E83"/>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1714"/>
    <o:shapelayout v:ext="edit">
      <o:idmap v:ext="edit" data="1"/>
      <o:rules v:ext="edit">
        <o:r id="V:Rule3" type="connector" idref="#_x0000_s1035"/>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index 8"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667"/>
    <w:rPr>
      <w:sz w:val="24"/>
      <w:szCs w:val="24"/>
    </w:rPr>
  </w:style>
  <w:style w:type="paragraph" w:styleId="Heading1">
    <w:name w:val="heading 1"/>
    <w:basedOn w:val="Normal"/>
    <w:next w:val="Normal"/>
    <w:link w:val="Heading1Char"/>
    <w:uiPriority w:val="9"/>
    <w:qFormat/>
    <w:rsid w:val="00F608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E1984"/>
    <w:pPr>
      <w:keepNext/>
      <w:outlineLvl w:val="1"/>
    </w:pPr>
    <w:rPr>
      <w:b/>
      <w:sz w:val="28"/>
      <w:szCs w:val="20"/>
    </w:rPr>
  </w:style>
  <w:style w:type="paragraph" w:styleId="Heading3">
    <w:name w:val="heading 3"/>
    <w:basedOn w:val="Normal"/>
    <w:next w:val="Normal"/>
    <w:link w:val="Heading3Char"/>
    <w:uiPriority w:val="9"/>
    <w:unhideWhenUsed/>
    <w:qFormat/>
    <w:rsid w:val="00A875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9E1984"/>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6B3C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7D7A85"/>
    <w:rPr>
      <w:rFonts w:ascii="Times New Roman" w:hAnsi="Times New Roman" w:cs="Times New Roman"/>
      <w:color w:val="0000FF"/>
      <w:u w:val="single"/>
    </w:rPr>
  </w:style>
  <w:style w:type="paragraph" w:styleId="HTMLPreformatted">
    <w:name w:val="HTML Preformatted"/>
    <w:basedOn w:val="Normal"/>
    <w:link w:val="HTMLPreformattedChar"/>
    <w:uiPriority w:val="99"/>
    <w:rsid w:val="00954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954FF6"/>
    <w:rPr>
      <w:rFonts w:ascii="Courier New" w:hAnsi="Courier New" w:cs="Courier New"/>
      <w:color w:val="000000"/>
    </w:rPr>
  </w:style>
  <w:style w:type="paragraph" w:styleId="Subtitle">
    <w:name w:val="Subtitle"/>
    <w:basedOn w:val="Normal"/>
    <w:link w:val="SubtitleChar"/>
    <w:qFormat/>
    <w:rsid w:val="00C5733B"/>
    <w:pPr>
      <w:spacing w:after="60"/>
      <w:jc w:val="center"/>
      <w:outlineLvl w:val="1"/>
    </w:pPr>
    <w:rPr>
      <w:rFonts w:ascii="Arial" w:hAnsi="Arial" w:cs="Arial"/>
    </w:rPr>
  </w:style>
  <w:style w:type="character" w:customStyle="1" w:styleId="SubtitleChar">
    <w:name w:val="Subtitle Char"/>
    <w:basedOn w:val="DefaultParagraphFont"/>
    <w:link w:val="Subtitle"/>
    <w:rsid w:val="00C5733B"/>
    <w:rPr>
      <w:rFonts w:ascii="Arial" w:hAnsi="Arial" w:cs="Arial"/>
      <w:sz w:val="24"/>
      <w:szCs w:val="24"/>
      <w:lang w:val="en-US" w:eastAsia="en-US" w:bidi="ar-SA"/>
    </w:rPr>
  </w:style>
  <w:style w:type="paragraph" w:styleId="Header">
    <w:name w:val="header"/>
    <w:basedOn w:val="Normal"/>
    <w:link w:val="HeaderChar"/>
    <w:unhideWhenUsed/>
    <w:rsid w:val="00E0333F"/>
    <w:pPr>
      <w:tabs>
        <w:tab w:val="center" w:pos="4680"/>
        <w:tab w:val="right" w:pos="9360"/>
      </w:tabs>
    </w:pPr>
  </w:style>
  <w:style w:type="character" w:customStyle="1" w:styleId="HeaderChar">
    <w:name w:val="Header Char"/>
    <w:basedOn w:val="DefaultParagraphFont"/>
    <w:link w:val="Header"/>
    <w:rsid w:val="00E0333F"/>
    <w:rPr>
      <w:sz w:val="24"/>
      <w:szCs w:val="24"/>
    </w:rPr>
  </w:style>
  <w:style w:type="paragraph" w:styleId="Footer">
    <w:name w:val="footer"/>
    <w:basedOn w:val="Normal"/>
    <w:link w:val="FooterChar"/>
    <w:uiPriority w:val="99"/>
    <w:unhideWhenUsed/>
    <w:rsid w:val="00E0333F"/>
    <w:pPr>
      <w:tabs>
        <w:tab w:val="center" w:pos="4680"/>
        <w:tab w:val="right" w:pos="9360"/>
      </w:tabs>
    </w:pPr>
  </w:style>
  <w:style w:type="character" w:customStyle="1" w:styleId="FooterChar">
    <w:name w:val="Footer Char"/>
    <w:basedOn w:val="DefaultParagraphFont"/>
    <w:link w:val="Footer"/>
    <w:uiPriority w:val="99"/>
    <w:rsid w:val="00E0333F"/>
    <w:rPr>
      <w:sz w:val="24"/>
      <w:szCs w:val="24"/>
    </w:rPr>
  </w:style>
  <w:style w:type="paragraph" w:styleId="BalloonText">
    <w:name w:val="Balloon Text"/>
    <w:basedOn w:val="Normal"/>
    <w:link w:val="BalloonTextChar"/>
    <w:uiPriority w:val="99"/>
    <w:semiHidden/>
    <w:unhideWhenUsed/>
    <w:rsid w:val="00E0333F"/>
    <w:rPr>
      <w:rFonts w:ascii="Tahoma" w:hAnsi="Tahoma" w:cs="Tahoma"/>
      <w:sz w:val="16"/>
      <w:szCs w:val="16"/>
    </w:rPr>
  </w:style>
  <w:style w:type="character" w:customStyle="1" w:styleId="BalloonTextChar">
    <w:name w:val="Balloon Text Char"/>
    <w:basedOn w:val="DefaultParagraphFont"/>
    <w:link w:val="BalloonText"/>
    <w:uiPriority w:val="99"/>
    <w:semiHidden/>
    <w:rsid w:val="00E0333F"/>
    <w:rPr>
      <w:rFonts w:ascii="Tahoma" w:hAnsi="Tahoma" w:cs="Tahoma"/>
      <w:sz w:val="16"/>
      <w:szCs w:val="16"/>
    </w:rPr>
  </w:style>
  <w:style w:type="paragraph" w:styleId="BodyText2">
    <w:name w:val="Body Text 2"/>
    <w:basedOn w:val="Normal"/>
    <w:link w:val="BodyText2Char"/>
    <w:rsid w:val="009E1984"/>
    <w:pPr>
      <w:jc w:val="both"/>
    </w:pPr>
    <w:rPr>
      <w:rFonts w:ascii="Garamond" w:hAnsi="Garamond"/>
      <w:szCs w:val="20"/>
    </w:rPr>
  </w:style>
  <w:style w:type="character" w:customStyle="1" w:styleId="BodyText2Char">
    <w:name w:val="Body Text 2 Char"/>
    <w:basedOn w:val="DefaultParagraphFont"/>
    <w:link w:val="BodyText2"/>
    <w:rsid w:val="009E1984"/>
    <w:rPr>
      <w:rFonts w:ascii="Garamond" w:hAnsi="Garamond"/>
      <w:sz w:val="24"/>
    </w:rPr>
  </w:style>
  <w:style w:type="character" w:customStyle="1" w:styleId="Heading2Char">
    <w:name w:val="Heading 2 Char"/>
    <w:basedOn w:val="DefaultParagraphFont"/>
    <w:link w:val="Heading2"/>
    <w:rsid w:val="009E1984"/>
    <w:rPr>
      <w:b/>
      <w:sz w:val="28"/>
    </w:rPr>
  </w:style>
  <w:style w:type="character" w:customStyle="1" w:styleId="Heading4Char">
    <w:name w:val="Heading 4 Char"/>
    <w:basedOn w:val="DefaultParagraphFont"/>
    <w:link w:val="Heading4"/>
    <w:uiPriority w:val="9"/>
    <w:semiHidden/>
    <w:rsid w:val="009E1984"/>
    <w:rPr>
      <w:rFonts w:ascii="Calibri" w:eastAsia="Times New Roman" w:hAnsi="Calibri" w:cs="Times New Roman"/>
      <w:b/>
      <w:bCs/>
      <w:sz w:val="28"/>
      <w:szCs w:val="28"/>
    </w:rPr>
  </w:style>
  <w:style w:type="paragraph" w:styleId="BodyTextIndent3">
    <w:name w:val="Body Text Indent 3"/>
    <w:basedOn w:val="Normal"/>
    <w:link w:val="BodyTextIndent3Char"/>
    <w:rsid w:val="009E1984"/>
    <w:pPr>
      <w:spacing w:after="120"/>
      <w:ind w:left="360"/>
    </w:pPr>
    <w:rPr>
      <w:sz w:val="16"/>
      <w:szCs w:val="16"/>
    </w:rPr>
  </w:style>
  <w:style w:type="character" w:customStyle="1" w:styleId="BodyTextIndent3Char">
    <w:name w:val="Body Text Indent 3 Char"/>
    <w:basedOn w:val="DefaultParagraphFont"/>
    <w:link w:val="BodyTextIndent3"/>
    <w:rsid w:val="009E1984"/>
    <w:rPr>
      <w:sz w:val="16"/>
      <w:szCs w:val="16"/>
    </w:rPr>
  </w:style>
  <w:style w:type="paragraph" w:styleId="IntenseQuote">
    <w:name w:val="Intense Quote"/>
    <w:basedOn w:val="Normal"/>
    <w:next w:val="Normal"/>
    <w:link w:val="IntenseQuoteChar"/>
    <w:uiPriority w:val="30"/>
    <w:qFormat/>
    <w:rsid w:val="00647C5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47C53"/>
    <w:rPr>
      <w:b/>
      <w:bCs/>
      <w:i/>
      <w:iCs/>
      <w:color w:val="4F81BD"/>
      <w:sz w:val="24"/>
      <w:szCs w:val="24"/>
    </w:rPr>
  </w:style>
  <w:style w:type="paragraph" w:styleId="NoSpacing">
    <w:name w:val="No Spacing"/>
    <w:uiPriority w:val="1"/>
    <w:qFormat/>
    <w:rsid w:val="00F37480"/>
    <w:rPr>
      <w:sz w:val="24"/>
      <w:szCs w:val="24"/>
    </w:rPr>
  </w:style>
  <w:style w:type="paragraph" w:styleId="ListParagraph">
    <w:name w:val="List Paragraph"/>
    <w:basedOn w:val="Normal"/>
    <w:link w:val="ListParagraphChar"/>
    <w:uiPriority w:val="34"/>
    <w:qFormat/>
    <w:rsid w:val="00F37480"/>
    <w:pPr>
      <w:ind w:left="720"/>
      <w:contextualSpacing/>
    </w:pPr>
  </w:style>
  <w:style w:type="paragraph" w:styleId="NormalWeb">
    <w:name w:val="Normal (Web)"/>
    <w:basedOn w:val="Normal"/>
    <w:uiPriority w:val="99"/>
    <w:unhideWhenUsed/>
    <w:rsid w:val="006D2B7F"/>
    <w:pPr>
      <w:spacing w:before="100" w:beforeAutospacing="1" w:after="100" w:afterAutospacing="1"/>
    </w:pPr>
  </w:style>
  <w:style w:type="character" w:customStyle="1" w:styleId="apple-style-span">
    <w:name w:val="apple-style-span"/>
    <w:basedOn w:val="DefaultParagraphFont"/>
    <w:rsid w:val="003C1F17"/>
  </w:style>
  <w:style w:type="character" w:customStyle="1" w:styleId="apple-converted-space">
    <w:name w:val="apple-converted-space"/>
    <w:basedOn w:val="DefaultParagraphFont"/>
    <w:rsid w:val="00F57AB1"/>
  </w:style>
  <w:style w:type="character" w:styleId="Strong">
    <w:name w:val="Strong"/>
    <w:basedOn w:val="DefaultParagraphFont"/>
    <w:uiPriority w:val="22"/>
    <w:qFormat/>
    <w:rsid w:val="00F57AB1"/>
    <w:rPr>
      <w:b/>
      <w:bCs/>
    </w:rPr>
  </w:style>
  <w:style w:type="paragraph" w:styleId="ListBullet">
    <w:name w:val="List Bullet"/>
    <w:basedOn w:val="Normal"/>
    <w:unhideWhenUsed/>
    <w:rsid w:val="00D240BC"/>
    <w:pPr>
      <w:numPr>
        <w:numId w:val="1"/>
      </w:numPr>
      <w:contextualSpacing/>
    </w:pPr>
  </w:style>
  <w:style w:type="character" w:customStyle="1" w:styleId="Heading5Char">
    <w:name w:val="Heading 5 Char"/>
    <w:basedOn w:val="DefaultParagraphFont"/>
    <w:link w:val="Heading5"/>
    <w:uiPriority w:val="9"/>
    <w:rsid w:val="006B3C7F"/>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6B3C7F"/>
    <w:rPr>
      <w:i/>
      <w:iCs/>
    </w:rPr>
  </w:style>
  <w:style w:type="paragraph" w:styleId="BodyText">
    <w:name w:val="Body Text"/>
    <w:basedOn w:val="Normal"/>
    <w:link w:val="BodyTextChar"/>
    <w:qFormat/>
    <w:rsid w:val="00A12083"/>
    <w:pPr>
      <w:spacing w:after="120"/>
    </w:pPr>
  </w:style>
  <w:style w:type="character" w:customStyle="1" w:styleId="BodyTextChar">
    <w:name w:val="Body Text Char"/>
    <w:basedOn w:val="DefaultParagraphFont"/>
    <w:link w:val="BodyText"/>
    <w:rsid w:val="00A12083"/>
    <w:rPr>
      <w:sz w:val="24"/>
      <w:szCs w:val="24"/>
    </w:rPr>
  </w:style>
  <w:style w:type="paragraph" w:customStyle="1" w:styleId="Tit">
    <w:name w:val="Tit"/>
    <w:basedOn w:val="Normal"/>
    <w:rsid w:val="00C566BF"/>
    <w:pPr>
      <w:pBdr>
        <w:bottom w:val="single" w:sz="6" w:space="2" w:color="auto"/>
      </w:pBdr>
      <w:shd w:val="pct5" w:color="auto" w:fill="auto"/>
      <w:spacing w:after="120"/>
      <w:ind w:left="851" w:hanging="851"/>
    </w:pPr>
    <w:rPr>
      <w:b/>
      <w:bCs/>
    </w:rPr>
  </w:style>
  <w:style w:type="character" w:customStyle="1" w:styleId="Heading3Char">
    <w:name w:val="Heading 3 Char"/>
    <w:basedOn w:val="DefaultParagraphFont"/>
    <w:link w:val="Heading3"/>
    <w:uiPriority w:val="9"/>
    <w:rsid w:val="00A875F7"/>
    <w:rPr>
      <w:rFonts w:asciiTheme="majorHAnsi" w:eastAsiaTheme="majorEastAsia" w:hAnsiTheme="majorHAnsi" w:cstheme="majorBidi"/>
      <w:b/>
      <w:bCs/>
      <w:color w:val="4F81BD" w:themeColor="accent1"/>
      <w:sz w:val="24"/>
      <w:szCs w:val="24"/>
    </w:rPr>
  </w:style>
  <w:style w:type="table" w:styleId="TableGrid">
    <w:name w:val="Table Grid"/>
    <w:basedOn w:val="TableNormal"/>
    <w:rsid w:val="00801D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scription">
    <w:name w:val="description"/>
    <w:basedOn w:val="Normal"/>
    <w:rsid w:val="007B15B0"/>
    <w:pPr>
      <w:spacing w:before="100" w:beforeAutospacing="1" w:after="100" w:afterAutospacing="1"/>
    </w:pPr>
  </w:style>
  <w:style w:type="paragraph" w:customStyle="1" w:styleId="ListParagraph1">
    <w:name w:val="List Paragraph1"/>
    <w:basedOn w:val="Normal"/>
    <w:uiPriority w:val="34"/>
    <w:qFormat/>
    <w:rsid w:val="00C46A70"/>
    <w:pPr>
      <w:spacing w:after="200" w:line="276" w:lineRule="auto"/>
      <w:ind w:left="720"/>
      <w:contextualSpacing/>
    </w:pPr>
  </w:style>
  <w:style w:type="character" w:customStyle="1" w:styleId="xbe">
    <w:name w:val="_xbe"/>
    <w:basedOn w:val="DefaultParagraphFont"/>
    <w:rsid w:val="008E7735"/>
  </w:style>
  <w:style w:type="character" w:customStyle="1" w:styleId="Heading1Char">
    <w:name w:val="Heading 1 Char"/>
    <w:basedOn w:val="DefaultParagraphFont"/>
    <w:link w:val="Heading1"/>
    <w:uiPriority w:val="9"/>
    <w:rsid w:val="00F6089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60897"/>
    <w:pPr>
      <w:keepNext w:val="0"/>
      <w:keepLines w:val="0"/>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after="100" w:line="269" w:lineRule="auto"/>
      <w:contextualSpacing/>
      <w:outlineLvl w:val="9"/>
    </w:pPr>
    <w:rPr>
      <w:i/>
      <w:iCs/>
      <w:color w:val="622423" w:themeColor="accent2" w:themeShade="7F"/>
      <w:sz w:val="22"/>
      <w:szCs w:val="22"/>
      <w:lang w:bidi="en-US"/>
    </w:rPr>
  </w:style>
  <w:style w:type="paragraph" w:styleId="PlainText">
    <w:name w:val="Plain Text"/>
    <w:basedOn w:val="Normal"/>
    <w:link w:val="PlainTextChar"/>
    <w:rsid w:val="002E4F5B"/>
    <w:pPr>
      <w:tabs>
        <w:tab w:val="left" w:pos="4140"/>
      </w:tabs>
      <w:spacing w:before="40" w:after="40"/>
      <w:ind w:left="360"/>
      <w:jc w:val="both"/>
    </w:pPr>
    <w:rPr>
      <w:rFonts w:ascii="Courier New" w:hAnsi="Courier New" w:cs="Angsana New"/>
      <w:sz w:val="22"/>
      <w:szCs w:val="20"/>
      <w:lang w:val="en-GB"/>
    </w:rPr>
  </w:style>
  <w:style w:type="character" w:customStyle="1" w:styleId="PlainTextChar">
    <w:name w:val="Plain Text Char"/>
    <w:basedOn w:val="DefaultParagraphFont"/>
    <w:link w:val="PlainText"/>
    <w:rsid w:val="002E4F5B"/>
    <w:rPr>
      <w:rFonts w:ascii="Courier New" w:hAnsi="Courier New" w:cs="Angsana New"/>
      <w:sz w:val="22"/>
      <w:lang w:val="en-GB"/>
    </w:rPr>
  </w:style>
  <w:style w:type="paragraph" w:customStyle="1" w:styleId="Achievement">
    <w:name w:val="Achievement"/>
    <w:basedOn w:val="BodyText"/>
    <w:rsid w:val="002E4F5B"/>
    <w:pPr>
      <w:spacing w:after="60" w:line="240" w:lineRule="atLeast"/>
      <w:ind w:left="240" w:hanging="240"/>
      <w:jc w:val="both"/>
    </w:pPr>
    <w:rPr>
      <w:rFonts w:ascii="Garamond" w:hAnsi="Garamond"/>
      <w:sz w:val="22"/>
      <w:szCs w:val="20"/>
    </w:rPr>
  </w:style>
  <w:style w:type="paragraph" w:styleId="CommentText">
    <w:name w:val="annotation text"/>
    <w:basedOn w:val="Normal"/>
    <w:link w:val="CommentTextChar"/>
    <w:semiHidden/>
    <w:rsid w:val="002E4F5B"/>
    <w:rPr>
      <w:sz w:val="20"/>
      <w:szCs w:val="20"/>
    </w:rPr>
  </w:style>
  <w:style w:type="character" w:customStyle="1" w:styleId="CommentTextChar">
    <w:name w:val="Comment Text Char"/>
    <w:basedOn w:val="DefaultParagraphFont"/>
    <w:link w:val="CommentText"/>
    <w:semiHidden/>
    <w:rsid w:val="002E4F5B"/>
  </w:style>
  <w:style w:type="paragraph" w:customStyle="1" w:styleId="CollegeDegree">
    <w:name w:val="College Degree"/>
    <w:basedOn w:val="Normal"/>
    <w:rsid w:val="00432B00"/>
    <w:pPr>
      <w:spacing w:after="40"/>
      <w:jc w:val="both"/>
    </w:pPr>
    <w:rPr>
      <w:rFonts w:ascii="Tahoma" w:hAnsi="Tahoma" w:cs="Tahoma"/>
      <w:b/>
      <w:bCs/>
      <w:sz w:val="20"/>
      <w:szCs w:val="20"/>
    </w:rPr>
  </w:style>
  <w:style w:type="paragraph" w:styleId="BodyTextIndent">
    <w:name w:val="Body Text Indent"/>
    <w:basedOn w:val="Normal"/>
    <w:link w:val="BodyTextIndentChar"/>
    <w:rsid w:val="002601DE"/>
    <w:pPr>
      <w:spacing w:after="120"/>
      <w:ind w:left="360"/>
    </w:pPr>
  </w:style>
  <w:style w:type="character" w:customStyle="1" w:styleId="BodyTextIndentChar">
    <w:name w:val="Body Text Indent Char"/>
    <w:basedOn w:val="DefaultParagraphFont"/>
    <w:link w:val="BodyTextIndent"/>
    <w:rsid w:val="002601DE"/>
    <w:rPr>
      <w:sz w:val="24"/>
      <w:szCs w:val="24"/>
    </w:rPr>
  </w:style>
  <w:style w:type="table" w:styleId="LightGrid-Accent3">
    <w:name w:val="Light Grid Accent 3"/>
    <w:basedOn w:val="TableNormal"/>
    <w:uiPriority w:val="62"/>
    <w:rsid w:val="0072595C"/>
    <w:rPr>
      <w:rFonts w:asciiTheme="minorHAnsi" w:eastAsiaTheme="minorHAnsi"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Index8">
    <w:name w:val="index 8"/>
    <w:basedOn w:val="Normal"/>
    <w:qFormat/>
    <w:rsid w:val="00617DA9"/>
    <w:pPr>
      <w:ind w:left="860"/>
    </w:pPr>
    <w:rPr>
      <w:rFonts w:ascii="Century Schoolbook" w:eastAsia="Century Schoolbook" w:hAnsi="Century Schoolbook"/>
    </w:rPr>
  </w:style>
  <w:style w:type="paragraph" w:customStyle="1" w:styleId="Standard">
    <w:name w:val="Standard"/>
    <w:rsid w:val="0054179C"/>
    <w:pPr>
      <w:suppressAutoHyphens/>
      <w:autoSpaceDN w:val="0"/>
      <w:textAlignment w:val="baseline"/>
    </w:pPr>
    <w:rPr>
      <w:kern w:val="3"/>
      <w:sz w:val="24"/>
      <w:szCs w:val="24"/>
      <w:lang w:eastAsia="zh-CN"/>
    </w:rPr>
  </w:style>
  <w:style w:type="numbering" w:customStyle="1" w:styleId="WW8Num2">
    <w:name w:val="WW8Num2"/>
    <w:basedOn w:val="NoList"/>
    <w:rsid w:val="0054179C"/>
    <w:pPr>
      <w:numPr>
        <w:numId w:val="2"/>
      </w:numPr>
    </w:pPr>
  </w:style>
  <w:style w:type="numbering" w:customStyle="1" w:styleId="WW8Num1">
    <w:name w:val="WW8Num1"/>
    <w:basedOn w:val="NoList"/>
    <w:rsid w:val="00F17BEA"/>
    <w:pPr>
      <w:numPr>
        <w:numId w:val="3"/>
      </w:numPr>
    </w:pPr>
  </w:style>
  <w:style w:type="numbering" w:customStyle="1" w:styleId="WW8Num3">
    <w:name w:val="WW8Num3"/>
    <w:basedOn w:val="NoList"/>
    <w:rsid w:val="00F17BEA"/>
    <w:pPr>
      <w:numPr>
        <w:numId w:val="4"/>
      </w:numPr>
    </w:pPr>
  </w:style>
  <w:style w:type="paragraph" w:customStyle="1" w:styleId="ItalicBold">
    <w:name w:val="Italic Bold"/>
    <w:basedOn w:val="Normal"/>
    <w:link w:val="ItalicBoldChar"/>
    <w:rsid w:val="002D74C5"/>
    <w:rPr>
      <w:rFonts w:ascii="Garamond" w:hAnsi="Garamond"/>
      <w:b/>
      <w:bCs/>
      <w:i/>
    </w:rPr>
  </w:style>
  <w:style w:type="character" w:customStyle="1" w:styleId="ItalicBoldChar">
    <w:name w:val="Italic Bold Char"/>
    <w:link w:val="ItalicBold"/>
    <w:rsid w:val="002D74C5"/>
    <w:rPr>
      <w:rFonts w:ascii="Garamond" w:hAnsi="Garamond"/>
      <w:b/>
      <w:bCs/>
      <w:i/>
      <w:sz w:val="24"/>
      <w:szCs w:val="24"/>
    </w:rPr>
  </w:style>
  <w:style w:type="character" w:customStyle="1" w:styleId="complexword">
    <w:name w:val="complexword"/>
    <w:basedOn w:val="DefaultParagraphFont"/>
    <w:rsid w:val="00F272AE"/>
  </w:style>
  <w:style w:type="paragraph" w:customStyle="1" w:styleId="Linespacing15line">
    <w:name w:val="Line spacing: 1.5 line"/>
    <w:basedOn w:val="Normal"/>
    <w:rsid w:val="00197791"/>
    <w:pPr>
      <w:tabs>
        <w:tab w:val="num" w:pos="720"/>
      </w:tabs>
      <w:suppressAutoHyphens/>
      <w:ind w:left="720" w:hanging="360"/>
    </w:pPr>
    <w:rPr>
      <w:lang w:eastAsia="ar-SA"/>
    </w:rPr>
  </w:style>
  <w:style w:type="character" w:styleId="SubtleEmphasis">
    <w:name w:val="Subtle Emphasis"/>
    <w:basedOn w:val="DefaultParagraphFont"/>
    <w:uiPriority w:val="19"/>
    <w:qFormat/>
    <w:rsid w:val="00F3575D"/>
    <w:rPr>
      <w:i/>
      <w:iCs/>
      <w:color w:val="808080"/>
    </w:rPr>
  </w:style>
  <w:style w:type="paragraph" w:styleId="Title">
    <w:name w:val="Title"/>
    <w:basedOn w:val="Normal"/>
    <w:link w:val="TitleChar"/>
    <w:qFormat/>
    <w:rsid w:val="000441FA"/>
    <w:pPr>
      <w:jc w:val="center"/>
    </w:pPr>
    <w:rPr>
      <w:rFonts w:ascii="Verdana" w:hAnsi="Verdana" w:cs="Verdana"/>
      <w:b/>
      <w:bCs/>
      <w:sz w:val="22"/>
      <w:szCs w:val="22"/>
      <w:lang w:val="en-GB" w:eastAsia="fr-FR"/>
    </w:rPr>
  </w:style>
  <w:style w:type="character" w:customStyle="1" w:styleId="TitleChar">
    <w:name w:val="Title Char"/>
    <w:basedOn w:val="DefaultParagraphFont"/>
    <w:link w:val="Title"/>
    <w:rsid w:val="000441FA"/>
    <w:rPr>
      <w:rFonts w:ascii="Verdana" w:hAnsi="Verdana" w:cs="Verdana"/>
      <w:b/>
      <w:bCs/>
      <w:sz w:val="22"/>
      <w:szCs w:val="22"/>
      <w:lang w:val="en-GB" w:eastAsia="fr-FR"/>
    </w:rPr>
  </w:style>
  <w:style w:type="paragraph" w:customStyle="1" w:styleId="normal0">
    <w:name w:val="normal"/>
    <w:rsid w:val="00CC23C2"/>
    <w:pPr>
      <w:spacing w:after="200" w:line="276" w:lineRule="auto"/>
    </w:pPr>
    <w:rPr>
      <w:rFonts w:ascii="Calibri" w:eastAsia="Calibri" w:hAnsi="Calibri" w:cs="Calibri"/>
      <w:color w:val="000000"/>
      <w:sz w:val="22"/>
      <w:szCs w:val="22"/>
    </w:rPr>
  </w:style>
  <w:style w:type="character" w:customStyle="1" w:styleId="bodytext1">
    <w:name w:val="bodytext1"/>
    <w:rsid w:val="00F53056"/>
    <w:rPr>
      <w:rFonts w:ascii="Verdana" w:eastAsia="Times New Roman" w:hAnsi="Verdana" w:cs="Times New Roman" w:hint="default"/>
      <w:i w:val="0"/>
      <w:iCs w:val="0"/>
      <w:color w:val="333333"/>
      <w:spacing w:val="260"/>
      <w:sz w:val="18"/>
      <w:szCs w:val="18"/>
    </w:rPr>
  </w:style>
  <w:style w:type="paragraph" w:styleId="Index4">
    <w:name w:val="index 4"/>
    <w:basedOn w:val="Normal"/>
    <w:next w:val="Normal"/>
    <w:autoRedefine/>
    <w:semiHidden/>
    <w:rsid w:val="004472F7"/>
    <w:pPr>
      <w:ind w:left="800" w:hanging="200"/>
    </w:pPr>
    <w:rPr>
      <w:sz w:val="20"/>
      <w:szCs w:val="20"/>
    </w:rPr>
  </w:style>
  <w:style w:type="character" w:customStyle="1" w:styleId="cls">
    <w:name w:val="cls"/>
    <w:basedOn w:val="DefaultParagraphFont"/>
    <w:rsid w:val="00D41F7C"/>
  </w:style>
  <w:style w:type="character" w:customStyle="1" w:styleId="background-details">
    <w:name w:val="background-details"/>
    <w:basedOn w:val="DefaultParagraphFont"/>
    <w:rsid w:val="00D41F7C"/>
  </w:style>
  <w:style w:type="paragraph" w:customStyle="1" w:styleId="yiv3828648380msonormal">
    <w:name w:val="yiv3828648380msonormal"/>
    <w:basedOn w:val="Normal"/>
    <w:rsid w:val="00315C6B"/>
    <w:pPr>
      <w:spacing w:before="100" w:beforeAutospacing="1" w:after="100" w:afterAutospacing="1"/>
    </w:pPr>
    <w:rPr>
      <w:lang w:val="en-IN" w:eastAsia="en-IN"/>
    </w:rPr>
  </w:style>
  <w:style w:type="character" w:styleId="PlaceholderText">
    <w:name w:val="Placeholder Text"/>
    <w:basedOn w:val="DefaultParagraphFont"/>
    <w:uiPriority w:val="99"/>
    <w:semiHidden/>
    <w:rsid w:val="00495E6E"/>
    <w:rPr>
      <w:color w:val="808080"/>
    </w:rPr>
  </w:style>
  <w:style w:type="character" w:customStyle="1" w:styleId="ListParagraphChar">
    <w:name w:val="List Paragraph Char"/>
    <w:link w:val="ListParagraph"/>
    <w:uiPriority w:val="99"/>
    <w:locked/>
    <w:rsid w:val="00495E6E"/>
    <w:rPr>
      <w:sz w:val="24"/>
      <w:szCs w:val="24"/>
    </w:rPr>
  </w:style>
  <w:style w:type="paragraph" w:styleId="TOC9">
    <w:name w:val="toc 9"/>
    <w:basedOn w:val="Normal"/>
    <w:next w:val="Normal"/>
    <w:autoRedefine/>
    <w:uiPriority w:val="39"/>
    <w:semiHidden/>
    <w:unhideWhenUsed/>
    <w:rsid w:val="00E9159C"/>
    <w:pPr>
      <w:spacing w:after="100"/>
      <w:ind w:left="1920"/>
    </w:pPr>
  </w:style>
  <w:style w:type="paragraph" w:styleId="Index6">
    <w:name w:val="index 6"/>
    <w:basedOn w:val="Normal"/>
    <w:next w:val="Normal"/>
    <w:autoRedefine/>
    <w:uiPriority w:val="99"/>
    <w:unhideWhenUsed/>
    <w:rsid w:val="00E9159C"/>
    <w:pPr>
      <w:ind w:left="1440" w:hanging="240"/>
    </w:pPr>
  </w:style>
  <w:style w:type="paragraph" w:customStyle="1" w:styleId="SectionTitle">
    <w:name w:val="Section Title"/>
    <w:basedOn w:val="Normal"/>
    <w:next w:val="Normal"/>
    <w:link w:val="SectionTitleChar"/>
    <w:autoRedefine/>
    <w:rsid w:val="00DC08A1"/>
    <w:pPr>
      <w:pBdr>
        <w:top w:val="single" w:sz="6" w:space="0" w:color="FFFFFF"/>
        <w:left w:val="single" w:sz="6" w:space="2" w:color="FFFFFF"/>
        <w:bottom w:val="single" w:sz="6" w:space="0" w:color="FFFFFF"/>
        <w:right w:val="single" w:sz="6" w:space="2" w:color="FFFFFF"/>
      </w:pBdr>
      <w:shd w:val="clear" w:color="auto" w:fill="FFFFFF"/>
      <w:tabs>
        <w:tab w:val="left" w:pos="0"/>
      </w:tabs>
      <w:spacing w:before="120"/>
      <w:jc w:val="both"/>
    </w:pPr>
    <w:rPr>
      <w:rFonts w:ascii="Verdana" w:hAnsi="Verdana"/>
      <w:spacing w:val="-10"/>
      <w:position w:val="7"/>
      <w:sz w:val="22"/>
      <w:szCs w:val="22"/>
    </w:rPr>
  </w:style>
  <w:style w:type="character" w:customStyle="1" w:styleId="SectionTitleChar">
    <w:name w:val="Section Title Char"/>
    <w:link w:val="SectionTitle"/>
    <w:rsid w:val="00DC08A1"/>
    <w:rPr>
      <w:rFonts w:ascii="Verdana" w:hAnsi="Verdana"/>
      <w:spacing w:val="-10"/>
      <w:position w:val="7"/>
      <w:sz w:val="22"/>
      <w:szCs w:val="22"/>
      <w:shd w:val="clear" w:color="auto" w:fill="FFFFFF"/>
    </w:rPr>
  </w:style>
  <w:style w:type="paragraph" w:customStyle="1" w:styleId="Subsection">
    <w:name w:val="Subsection"/>
    <w:basedOn w:val="Normal"/>
    <w:qFormat/>
    <w:rsid w:val="00DC08A1"/>
    <w:pPr>
      <w:framePr w:hSpace="187" w:wrap="around" w:hAnchor="margin" w:xAlign="center" w:y="721"/>
    </w:pPr>
    <w:rPr>
      <w:rFonts w:ascii="Georgia" w:eastAsia="Georgia" w:hAnsi="Georgia" w:cs="Georgia"/>
      <w:b/>
      <w:color w:val="424456"/>
      <w:sz w:val="20"/>
      <w:szCs w:val="20"/>
      <w:lang w:eastAsia="ja-JP"/>
    </w:rPr>
  </w:style>
</w:styles>
</file>

<file path=word/webSettings.xml><?xml version="1.0" encoding="utf-8"?>
<w:webSettings xmlns:r="http://schemas.openxmlformats.org/officeDocument/2006/relationships" xmlns:w="http://schemas.openxmlformats.org/wordprocessingml/2006/main">
  <w:divs>
    <w:div w:id="11340115">
      <w:bodyDiv w:val="1"/>
      <w:marLeft w:val="0"/>
      <w:marRight w:val="0"/>
      <w:marTop w:val="0"/>
      <w:marBottom w:val="0"/>
      <w:divBdr>
        <w:top w:val="none" w:sz="0" w:space="0" w:color="auto"/>
        <w:left w:val="none" w:sz="0" w:space="0" w:color="auto"/>
        <w:bottom w:val="none" w:sz="0" w:space="0" w:color="auto"/>
        <w:right w:val="none" w:sz="0" w:space="0" w:color="auto"/>
      </w:divBdr>
    </w:div>
    <w:div w:id="36861101">
      <w:bodyDiv w:val="1"/>
      <w:marLeft w:val="0"/>
      <w:marRight w:val="0"/>
      <w:marTop w:val="0"/>
      <w:marBottom w:val="0"/>
      <w:divBdr>
        <w:top w:val="none" w:sz="0" w:space="0" w:color="auto"/>
        <w:left w:val="none" w:sz="0" w:space="0" w:color="auto"/>
        <w:bottom w:val="none" w:sz="0" w:space="0" w:color="auto"/>
        <w:right w:val="none" w:sz="0" w:space="0" w:color="auto"/>
      </w:divBdr>
    </w:div>
    <w:div w:id="40372784">
      <w:bodyDiv w:val="1"/>
      <w:marLeft w:val="0"/>
      <w:marRight w:val="0"/>
      <w:marTop w:val="0"/>
      <w:marBottom w:val="0"/>
      <w:divBdr>
        <w:top w:val="none" w:sz="0" w:space="0" w:color="auto"/>
        <w:left w:val="none" w:sz="0" w:space="0" w:color="auto"/>
        <w:bottom w:val="none" w:sz="0" w:space="0" w:color="auto"/>
        <w:right w:val="none" w:sz="0" w:space="0" w:color="auto"/>
      </w:divBdr>
    </w:div>
    <w:div w:id="49807483">
      <w:bodyDiv w:val="1"/>
      <w:marLeft w:val="0"/>
      <w:marRight w:val="0"/>
      <w:marTop w:val="0"/>
      <w:marBottom w:val="0"/>
      <w:divBdr>
        <w:top w:val="none" w:sz="0" w:space="0" w:color="auto"/>
        <w:left w:val="none" w:sz="0" w:space="0" w:color="auto"/>
        <w:bottom w:val="none" w:sz="0" w:space="0" w:color="auto"/>
        <w:right w:val="none" w:sz="0" w:space="0" w:color="auto"/>
      </w:divBdr>
    </w:div>
    <w:div w:id="61415240">
      <w:bodyDiv w:val="1"/>
      <w:marLeft w:val="0"/>
      <w:marRight w:val="0"/>
      <w:marTop w:val="0"/>
      <w:marBottom w:val="0"/>
      <w:divBdr>
        <w:top w:val="none" w:sz="0" w:space="0" w:color="auto"/>
        <w:left w:val="none" w:sz="0" w:space="0" w:color="auto"/>
        <w:bottom w:val="none" w:sz="0" w:space="0" w:color="auto"/>
        <w:right w:val="none" w:sz="0" w:space="0" w:color="auto"/>
      </w:divBdr>
    </w:div>
    <w:div w:id="73204025">
      <w:bodyDiv w:val="1"/>
      <w:marLeft w:val="0"/>
      <w:marRight w:val="0"/>
      <w:marTop w:val="0"/>
      <w:marBottom w:val="0"/>
      <w:divBdr>
        <w:top w:val="none" w:sz="0" w:space="0" w:color="auto"/>
        <w:left w:val="none" w:sz="0" w:space="0" w:color="auto"/>
        <w:bottom w:val="none" w:sz="0" w:space="0" w:color="auto"/>
        <w:right w:val="none" w:sz="0" w:space="0" w:color="auto"/>
      </w:divBdr>
    </w:div>
    <w:div w:id="73552063">
      <w:bodyDiv w:val="1"/>
      <w:marLeft w:val="0"/>
      <w:marRight w:val="0"/>
      <w:marTop w:val="0"/>
      <w:marBottom w:val="0"/>
      <w:divBdr>
        <w:top w:val="none" w:sz="0" w:space="0" w:color="auto"/>
        <w:left w:val="none" w:sz="0" w:space="0" w:color="auto"/>
        <w:bottom w:val="none" w:sz="0" w:space="0" w:color="auto"/>
        <w:right w:val="none" w:sz="0" w:space="0" w:color="auto"/>
      </w:divBdr>
    </w:div>
    <w:div w:id="84421668">
      <w:bodyDiv w:val="1"/>
      <w:marLeft w:val="0"/>
      <w:marRight w:val="0"/>
      <w:marTop w:val="0"/>
      <w:marBottom w:val="0"/>
      <w:divBdr>
        <w:top w:val="none" w:sz="0" w:space="0" w:color="auto"/>
        <w:left w:val="none" w:sz="0" w:space="0" w:color="auto"/>
        <w:bottom w:val="none" w:sz="0" w:space="0" w:color="auto"/>
        <w:right w:val="none" w:sz="0" w:space="0" w:color="auto"/>
      </w:divBdr>
    </w:div>
    <w:div w:id="86972265">
      <w:bodyDiv w:val="1"/>
      <w:marLeft w:val="0"/>
      <w:marRight w:val="0"/>
      <w:marTop w:val="0"/>
      <w:marBottom w:val="0"/>
      <w:divBdr>
        <w:top w:val="none" w:sz="0" w:space="0" w:color="auto"/>
        <w:left w:val="none" w:sz="0" w:space="0" w:color="auto"/>
        <w:bottom w:val="none" w:sz="0" w:space="0" w:color="auto"/>
        <w:right w:val="none" w:sz="0" w:space="0" w:color="auto"/>
      </w:divBdr>
    </w:div>
    <w:div w:id="89546429">
      <w:bodyDiv w:val="1"/>
      <w:marLeft w:val="0"/>
      <w:marRight w:val="0"/>
      <w:marTop w:val="0"/>
      <w:marBottom w:val="0"/>
      <w:divBdr>
        <w:top w:val="none" w:sz="0" w:space="0" w:color="auto"/>
        <w:left w:val="none" w:sz="0" w:space="0" w:color="auto"/>
        <w:bottom w:val="none" w:sz="0" w:space="0" w:color="auto"/>
        <w:right w:val="none" w:sz="0" w:space="0" w:color="auto"/>
      </w:divBdr>
    </w:div>
    <w:div w:id="92095091">
      <w:bodyDiv w:val="1"/>
      <w:marLeft w:val="0"/>
      <w:marRight w:val="0"/>
      <w:marTop w:val="0"/>
      <w:marBottom w:val="0"/>
      <w:divBdr>
        <w:top w:val="none" w:sz="0" w:space="0" w:color="auto"/>
        <w:left w:val="none" w:sz="0" w:space="0" w:color="auto"/>
        <w:bottom w:val="none" w:sz="0" w:space="0" w:color="auto"/>
        <w:right w:val="none" w:sz="0" w:space="0" w:color="auto"/>
      </w:divBdr>
    </w:div>
    <w:div w:id="108673123">
      <w:bodyDiv w:val="1"/>
      <w:marLeft w:val="0"/>
      <w:marRight w:val="0"/>
      <w:marTop w:val="0"/>
      <w:marBottom w:val="0"/>
      <w:divBdr>
        <w:top w:val="none" w:sz="0" w:space="0" w:color="auto"/>
        <w:left w:val="none" w:sz="0" w:space="0" w:color="auto"/>
        <w:bottom w:val="none" w:sz="0" w:space="0" w:color="auto"/>
        <w:right w:val="none" w:sz="0" w:space="0" w:color="auto"/>
      </w:divBdr>
    </w:div>
    <w:div w:id="110244210">
      <w:bodyDiv w:val="1"/>
      <w:marLeft w:val="0"/>
      <w:marRight w:val="0"/>
      <w:marTop w:val="0"/>
      <w:marBottom w:val="0"/>
      <w:divBdr>
        <w:top w:val="none" w:sz="0" w:space="0" w:color="auto"/>
        <w:left w:val="none" w:sz="0" w:space="0" w:color="auto"/>
        <w:bottom w:val="none" w:sz="0" w:space="0" w:color="auto"/>
        <w:right w:val="none" w:sz="0" w:space="0" w:color="auto"/>
      </w:divBdr>
    </w:div>
    <w:div w:id="123234033">
      <w:bodyDiv w:val="1"/>
      <w:marLeft w:val="0"/>
      <w:marRight w:val="0"/>
      <w:marTop w:val="0"/>
      <w:marBottom w:val="0"/>
      <w:divBdr>
        <w:top w:val="none" w:sz="0" w:space="0" w:color="auto"/>
        <w:left w:val="none" w:sz="0" w:space="0" w:color="auto"/>
        <w:bottom w:val="none" w:sz="0" w:space="0" w:color="auto"/>
        <w:right w:val="none" w:sz="0" w:space="0" w:color="auto"/>
      </w:divBdr>
    </w:div>
    <w:div w:id="130054481">
      <w:bodyDiv w:val="1"/>
      <w:marLeft w:val="0"/>
      <w:marRight w:val="0"/>
      <w:marTop w:val="0"/>
      <w:marBottom w:val="0"/>
      <w:divBdr>
        <w:top w:val="none" w:sz="0" w:space="0" w:color="auto"/>
        <w:left w:val="none" w:sz="0" w:space="0" w:color="auto"/>
        <w:bottom w:val="none" w:sz="0" w:space="0" w:color="auto"/>
        <w:right w:val="none" w:sz="0" w:space="0" w:color="auto"/>
      </w:divBdr>
    </w:div>
    <w:div w:id="134221805">
      <w:bodyDiv w:val="1"/>
      <w:marLeft w:val="0"/>
      <w:marRight w:val="0"/>
      <w:marTop w:val="0"/>
      <w:marBottom w:val="0"/>
      <w:divBdr>
        <w:top w:val="none" w:sz="0" w:space="0" w:color="auto"/>
        <w:left w:val="none" w:sz="0" w:space="0" w:color="auto"/>
        <w:bottom w:val="none" w:sz="0" w:space="0" w:color="auto"/>
        <w:right w:val="none" w:sz="0" w:space="0" w:color="auto"/>
      </w:divBdr>
    </w:div>
    <w:div w:id="147325323">
      <w:bodyDiv w:val="1"/>
      <w:marLeft w:val="0"/>
      <w:marRight w:val="0"/>
      <w:marTop w:val="0"/>
      <w:marBottom w:val="0"/>
      <w:divBdr>
        <w:top w:val="none" w:sz="0" w:space="0" w:color="auto"/>
        <w:left w:val="none" w:sz="0" w:space="0" w:color="auto"/>
        <w:bottom w:val="none" w:sz="0" w:space="0" w:color="auto"/>
        <w:right w:val="none" w:sz="0" w:space="0" w:color="auto"/>
      </w:divBdr>
    </w:div>
    <w:div w:id="177817179">
      <w:bodyDiv w:val="1"/>
      <w:marLeft w:val="0"/>
      <w:marRight w:val="0"/>
      <w:marTop w:val="0"/>
      <w:marBottom w:val="0"/>
      <w:divBdr>
        <w:top w:val="none" w:sz="0" w:space="0" w:color="auto"/>
        <w:left w:val="none" w:sz="0" w:space="0" w:color="auto"/>
        <w:bottom w:val="none" w:sz="0" w:space="0" w:color="auto"/>
        <w:right w:val="none" w:sz="0" w:space="0" w:color="auto"/>
      </w:divBdr>
    </w:div>
    <w:div w:id="186255719">
      <w:bodyDiv w:val="1"/>
      <w:marLeft w:val="0"/>
      <w:marRight w:val="0"/>
      <w:marTop w:val="0"/>
      <w:marBottom w:val="0"/>
      <w:divBdr>
        <w:top w:val="none" w:sz="0" w:space="0" w:color="auto"/>
        <w:left w:val="none" w:sz="0" w:space="0" w:color="auto"/>
        <w:bottom w:val="none" w:sz="0" w:space="0" w:color="auto"/>
        <w:right w:val="none" w:sz="0" w:space="0" w:color="auto"/>
      </w:divBdr>
    </w:div>
    <w:div w:id="206187258">
      <w:bodyDiv w:val="1"/>
      <w:marLeft w:val="0"/>
      <w:marRight w:val="0"/>
      <w:marTop w:val="0"/>
      <w:marBottom w:val="0"/>
      <w:divBdr>
        <w:top w:val="none" w:sz="0" w:space="0" w:color="auto"/>
        <w:left w:val="none" w:sz="0" w:space="0" w:color="auto"/>
        <w:bottom w:val="none" w:sz="0" w:space="0" w:color="auto"/>
        <w:right w:val="none" w:sz="0" w:space="0" w:color="auto"/>
      </w:divBdr>
    </w:div>
    <w:div w:id="209462771">
      <w:bodyDiv w:val="1"/>
      <w:marLeft w:val="0"/>
      <w:marRight w:val="0"/>
      <w:marTop w:val="0"/>
      <w:marBottom w:val="0"/>
      <w:divBdr>
        <w:top w:val="none" w:sz="0" w:space="0" w:color="auto"/>
        <w:left w:val="none" w:sz="0" w:space="0" w:color="auto"/>
        <w:bottom w:val="none" w:sz="0" w:space="0" w:color="auto"/>
        <w:right w:val="none" w:sz="0" w:space="0" w:color="auto"/>
      </w:divBdr>
    </w:div>
    <w:div w:id="221140433">
      <w:bodyDiv w:val="1"/>
      <w:marLeft w:val="0"/>
      <w:marRight w:val="0"/>
      <w:marTop w:val="0"/>
      <w:marBottom w:val="0"/>
      <w:divBdr>
        <w:top w:val="none" w:sz="0" w:space="0" w:color="auto"/>
        <w:left w:val="none" w:sz="0" w:space="0" w:color="auto"/>
        <w:bottom w:val="none" w:sz="0" w:space="0" w:color="auto"/>
        <w:right w:val="none" w:sz="0" w:space="0" w:color="auto"/>
      </w:divBdr>
    </w:div>
    <w:div w:id="241333376">
      <w:bodyDiv w:val="1"/>
      <w:marLeft w:val="0"/>
      <w:marRight w:val="0"/>
      <w:marTop w:val="0"/>
      <w:marBottom w:val="0"/>
      <w:divBdr>
        <w:top w:val="none" w:sz="0" w:space="0" w:color="auto"/>
        <w:left w:val="none" w:sz="0" w:space="0" w:color="auto"/>
        <w:bottom w:val="none" w:sz="0" w:space="0" w:color="auto"/>
        <w:right w:val="none" w:sz="0" w:space="0" w:color="auto"/>
      </w:divBdr>
    </w:div>
    <w:div w:id="243026812">
      <w:bodyDiv w:val="1"/>
      <w:marLeft w:val="0"/>
      <w:marRight w:val="0"/>
      <w:marTop w:val="0"/>
      <w:marBottom w:val="0"/>
      <w:divBdr>
        <w:top w:val="none" w:sz="0" w:space="0" w:color="auto"/>
        <w:left w:val="none" w:sz="0" w:space="0" w:color="auto"/>
        <w:bottom w:val="none" w:sz="0" w:space="0" w:color="auto"/>
        <w:right w:val="none" w:sz="0" w:space="0" w:color="auto"/>
      </w:divBdr>
    </w:div>
    <w:div w:id="251856539">
      <w:bodyDiv w:val="1"/>
      <w:marLeft w:val="0"/>
      <w:marRight w:val="0"/>
      <w:marTop w:val="0"/>
      <w:marBottom w:val="0"/>
      <w:divBdr>
        <w:top w:val="none" w:sz="0" w:space="0" w:color="auto"/>
        <w:left w:val="none" w:sz="0" w:space="0" w:color="auto"/>
        <w:bottom w:val="none" w:sz="0" w:space="0" w:color="auto"/>
        <w:right w:val="none" w:sz="0" w:space="0" w:color="auto"/>
      </w:divBdr>
    </w:div>
    <w:div w:id="263079737">
      <w:bodyDiv w:val="1"/>
      <w:marLeft w:val="0"/>
      <w:marRight w:val="0"/>
      <w:marTop w:val="0"/>
      <w:marBottom w:val="0"/>
      <w:divBdr>
        <w:top w:val="none" w:sz="0" w:space="0" w:color="auto"/>
        <w:left w:val="none" w:sz="0" w:space="0" w:color="auto"/>
        <w:bottom w:val="none" w:sz="0" w:space="0" w:color="auto"/>
        <w:right w:val="none" w:sz="0" w:space="0" w:color="auto"/>
      </w:divBdr>
    </w:div>
    <w:div w:id="269437994">
      <w:bodyDiv w:val="1"/>
      <w:marLeft w:val="0"/>
      <w:marRight w:val="0"/>
      <w:marTop w:val="0"/>
      <w:marBottom w:val="0"/>
      <w:divBdr>
        <w:top w:val="none" w:sz="0" w:space="0" w:color="auto"/>
        <w:left w:val="none" w:sz="0" w:space="0" w:color="auto"/>
        <w:bottom w:val="none" w:sz="0" w:space="0" w:color="auto"/>
        <w:right w:val="none" w:sz="0" w:space="0" w:color="auto"/>
      </w:divBdr>
    </w:div>
    <w:div w:id="282814283">
      <w:bodyDiv w:val="1"/>
      <w:marLeft w:val="0"/>
      <w:marRight w:val="0"/>
      <w:marTop w:val="0"/>
      <w:marBottom w:val="0"/>
      <w:divBdr>
        <w:top w:val="none" w:sz="0" w:space="0" w:color="auto"/>
        <w:left w:val="none" w:sz="0" w:space="0" w:color="auto"/>
        <w:bottom w:val="none" w:sz="0" w:space="0" w:color="auto"/>
        <w:right w:val="none" w:sz="0" w:space="0" w:color="auto"/>
      </w:divBdr>
    </w:div>
    <w:div w:id="284891027">
      <w:bodyDiv w:val="1"/>
      <w:marLeft w:val="0"/>
      <w:marRight w:val="0"/>
      <w:marTop w:val="0"/>
      <w:marBottom w:val="0"/>
      <w:divBdr>
        <w:top w:val="none" w:sz="0" w:space="0" w:color="auto"/>
        <w:left w:val="none" w:sz="0" w:space="0" w:color="auto"/>
        <w:bottom w:val="none" w:sz="0" w:space="0" w:color="auto"/>
        <w:right w:val="none" w:sz="0" w:space="0" w:color="auto"/>
      </w:divBdr>
    </w:div>
    <w:div w:id="308049526">
      <w:bodyDiv w:val="1"/>
      <w:marLeft w:val="0"/>
      <w:marRight w:val="0"/>
      <w:marTop w:val="0"/>
      <w:marBottom w:val="0"/>
      <w:divBdr>
        <w:top w:val="none" w:sz="0" w:space="0" w:color="auto"/>
        <w:left w:val="none" w:sz="0" w:space="0" w:color="auto"/>
        <w:bottom w:val="none" w:sz="0" w:space="0" w:color="auto"/>
        <w:right w:val="none" w:sz="0" w:space="0" w:color="auto"/>
      </w:divBdr>
    </w:div>
    <w:div w:id="315652506">
      <w:bodyDiv w:val="1"/>
      <w:marLeft w:val="0"/>
      <w:marRight w:val="0"/>
      <w:marTop w:val="0"/>
      <w:marBottom w:val="0"/>
      <w:divBdr>
        <w:top w:val="none" w:sz="0" w:space="0" w:color="auto"/>
        <w:left w:val="none" w:sz="0" w:space="0" w:color="auto"/>
        <w:bottom w:val="none" w:sz="0" w:space="0" w:color="auto"/>
        <w:right w:val="none" w:sz="0" w:space="0" w:color="auto"/>
      </w:divBdr>
    </w:div>
    <w:div w:id="317153252">
      <w:bodyDiv w:val="1"/>
      <w:marLeft w:val="0"/>
      <w:marRight w:val="0"/>
      <w:marTop w:val="0"/>
      <w:marBottom w:val="0"/>
      <w:divBdr>
        <w:top w:val="none" w:sz="0" w:space="0" w:color="auto"/>
        <w:left w:val="none" w:sz="0" w:space="0" w:color="auto"/>
        <w:bottom w:val="none" w:sz="0" w:space="0" w:color="auto"/>
        <w:right w:val="none" w:sz="0" w:space="0" w:color="auto"/>
      </w:divBdr>
    </w:div>
    <w:div w:id="318266925">
      <w:bodyDiv w:val="1"/>
      <w:marLeft w:val="0"/>
      <w:marRight w:val="0"/>
      <w:marTop w:val="0"/>
      <w:marBottom w:val="0"/>
      <w:divBdr>
        <w:top w:val="none" w:sz="0" w:space="0" w:color="auto"/>
        <w:left w:val="none" w:sz="0" w:space="0" w:color="auto"/>
        <w:bottom w:val="none" w:sz="0" w:space="0" w:color="auto"/>
        <w:right w:val="none" w:sz="0" w:space="0" w:color="auto"/>
      </w:divBdr>
    </w:div>
    <w:div w:id="320088161">
      <w:bodyDiv w:val="1"/>
      <w:marLeft w:val="0"/>
      <w:marRight w:val="0"/>
      <w:marTop w:val="0"/>
      <w:marBottom w:val="0"/>
      <w:divBdr>
        <w:top w:val="none" w:sz="0" w:space="0" w:color="auto"/>
        <w:left w:val="none" w:sz="0" w:space="0" w:color="auto"/>
        <w:bottom w:val="none" w:sz="0" w:space="0" w:color="auto"/>
        <w:right w:val="none" w:sz="0" w:space="0" w:color="auto"/>
      </w:divBdr>
    </w:div>
    <w:div w:id="367797307">
      <w:bodyDiv w:val="1"/>
      <w:marLeft w:val="0"/>
      <w:marRight w:val="0"/>
      <w:marTop w:val="0"/>
      <w:marBottom w:val="0"/>
      <w:divBdr>
        <w:top w:val="none" w:sz="0" w:space="0" w:color="auto"/>
        <w:left w:val="none" w:sz="0" w:space="0" w:color="auto"/>
        <w:bottom w:val="none" w:sz="0" w:space="0" w:color="auto"/>
        <w:right w:val="none" w:sz="0" w:space="0" w:color="auto"/>
      </w:divBdr>
    </w:div>
    <w:div w:id="368575415">
      <w:bodyDiv w:val="1"/>
      <w:marLeft w:val="0"/>
      <w:marRight w:val="0"/>
      <w:marTop w:val="0"/>
      <w:marBottom w:val="0"/>
      <w:divBdr>
        <w:top w:val="none" w:sz="0" w:space="0" w:color="auto"/>
        <w:left w:val="none" w:sz="0" w:space="0" w:color="auto"/>
        <w:bottom w:val="none" w:sz="0" w:space="0" w:color="auto"/>
        <w:right w:val="none" w:sz="0" w:space="0" w:color="auto"/>
      </w:divBdr>
    </w:div>
    <w:div w:id="371000111">
      <w:bodyDiv w:val="1"/>
      <w:marLeft w:val="0"/>
      <w:marRight w:val="0"/>
      <w:marTop w:val="0"/>
      <w:marBottom w:val="0"/>
      <w:divBdr>
        <w:top w:val="none" w:sz="0" w:space="0" w:color="auto"/>
        <w:left w:val="none" w:sz="0" w:space="0" w:color="auto"/>
        <w:bottom w:val="none" w:sz="0" w:space="0" w:color="auto"/>
        <w:right w:val="none" w:sz="0" w:space="0" w:color="auto"/>
      </w:divBdr>
    </w:div>
    <w:div w:id="376667217">
      <w:bodyDiv w:val="1"/>
      <w:marLeft w:val="0"/>
      <w:marRight w:val="0"/>
      <w:marTop w:val="0"/>
      <w:marBottom w:val="0"/>
      <w:divBdr>
        <w:top w:val="none" w:sz="0" w:space="0" w:color="auto"/>
        <w:left w:val="none" w:sz="0" w:space="0" w:color="auto"/>
        <w:bottom w:val="none" w:sz="0" w:space="0" w:color="auto"/>
        <w:right w:val="none" w:sz="0" w:space="0" w:color="auto"/>
      </w:divBdr>
    </w:div>
    <w:div w:id="378282030">
      <w:bodyDiv w:val="1"/>
      <w:marLeft w:val="0"/>
      <w:marRight w:val="0"/>
      <w:marTop w:val="0"/>
      <w:marBottom w:val="0"/>
      <w:divBdr>
        <w:top w:val="none" w:sz="0" w:space="0" w:color="auto"/>
        <w:left w:val="none" w:sz="0" w:space="0" w:color="auto"/>
        <w:bottom w:val="none" w:sz="0" w:space="0" w:color="auto"/>
        <w:right w:val="none" w:sz="0" w:space="0" w:color="auto"/>
      </w:divBdr>
    </w:div>
    <w:div w:id="379743305">
      <w:bodyDiv w:val="1"/>
      <w:marLeft w:val="0"/>
      <w:marRight w:val="0"/>
      <w:marTop w:val="0"/>
      <w:marBottom w:val="0"/>
      <w:divBdr>
        <w:top w:val="none" w:sz="0" w:space="0" w:color="auto"/>
        <w:left w:val="none" w:sz="0" w:space="0" w:color="auto"/>
        <w:bottom w:val="none" w:sz="0" w:space="0" w:color="auto"/>
        <w:right w:val="none" w:sz="0" w:space="0" w:color="auto"/>
      </w:divBdr>
    </w:div>
    <w:div w:id="407729750">
      <w:bodyDiv w:val="1"/>
      <w:marLeft w:val="0"/>
      <w:marRight w:val="0"/>
      <w:marTop w:val="0"/>
      <w:marBottom w:val="0"/>
      <w:divBdr>
        <w:top w:val="none" w:sz="0" w:space="0" w:color="auto"/>
        <w:left w:val="none" w:sz="0" w:space="0" w:color="auto"/>
        <w:bottom w:val="none" w:sz="0" w:space="0" w:color="auto"/>
        <w:right w:val="none" w:sz="0" w:space="0" w:color="auto"/>
      </w:divBdr>
    </w:div>
    <w:div w:id="427039517">
      <w:bodyDiv w:val="1"/>
      <w:marLeft w:val="0"/>
      <w:marRight w:val="0"/>
      <w:marTop w:val="0"/>
      <w:marBottom w:val="0"/>
      <w:divBdr>
        <w:top w:val="none" w:sz="0" w:space="0" w:color="auto"/>
        <w:left w:val="none" w:sz="0" w:space="0" w:color="auto"/>
        <w:bottom w:val="none" w:sz="0" w:space="0" w:color="auto"/>
        <w:right w:val="none" w:sz="0" w:space="0" w:color="auto"/>
      </w:divBdr>
    </w:div>
    <w:div w:id="431751333">
      <w:bodyDiv w:val="1"/>
      <w:marLeft w:val="0"/>
      <w:marRight w:val="0"/>
      <w:marTop w:val="0"/>
      <w:marBottom w:val="0"/>
      <w:divBdr>
        <w:top w:val="none" w:sz="0" w:space="0" w:color="auto"/>
        <w:left w:val="none" w:sz="0" w:space="0" w:color="auto"/>
        <w:bottom w:val="none" w:sz="0" w:space="0" w:color="auto"/>
        <w:right w:val="none" w:sz="0" w:space="0" w:color="auto"/>
      </w:divBdr>
    </w:div>
    <w:div w:id="449281004">
      <w:bodyDiv w:val="1"/>
      <w:marLeft w:val="0"/>
      <w:marRight w:val="0"/>
      <w:marTop w:val="0"/>
      <w:marBottom w:val="0"/>
      <w:divBdr>
        <w:top w:val="none" w:sz="0" w:space="0" w:color="auto"/>
        <w:left w:val="none" w:sz="0" w:space="0" w:color="auto"/>
        <w:bottom w:val="none" w:sz="0" w:space="0" w:color="auto"/>
        <w:right w:val="none" w:sz="0" w:space="0" w:color="auto"/>
      </w:divBdr>
    </w:div>
    <w:div w:id="455024153">
      <w:bodyDiv w:val="1"/>
      <w:marLeft w:val="0"/>
      <w:marRight w:val="0"/>
      <w:marTop w:val="0"/>
      <w:marBottom w:val="0"/>
      <w:divBdr>
        <w:top w:val="none" w:sz="0" w:space="0" w:color="auto"/>
        <w:left w:val="none" w:sz="0" w:space="0" w:color="auto"/>
        <w:bottom w:val="none" w:sz="0" w:space="0" w:color="auto"/>
        <w:right w:val="none" w:sz="0" w:space="0" w:color="auto"/>
      </w:divBdr>
    </w:div>
    <w:div w:id="459493195">
      <w:bodyDiv w:val="1"/>
      <w:marLeft w:val="0"/>
      <w:marRight w:val="0"/>
      <w:marTop w:val="0"/>
      <w:marBottom w:val="0"/>
      <w:divBdr>
        <w:top w:val="none" w:sz="0" w:space="0" w:color="auto"/>
        <w:left w:val="none" w:sz="0" w:space="0" w:color="auto"/>
        <w:bottom w:val="none" w:sz="0" w:space="0" w:color="auto"/>
        <w:right w:val="none" w:sz="0" w:space="0" w:color="auto"/>
      </w:divBdr>
    </w:div>
    <w:div w:id="469175555">
      <w:bodyDiv w:val="1"/>
      <w:marLeft w:val="0"/>
      <w:marRight w:val="0"/>
      <w:marTop w:val="0"/>
      <w:marBottom w:val="0"/>
      <w:divBdr>
        <w:top w:val="none" w:sz="0" w:space="0" w:color="auto"/>
        <w:left w:val="none" w:sz="0" w:space="0" w:color="auto"/>
        <w:bottom w:val="none" w:sz="0" w:space="0" w:color="auto"/>
        <w:right w:val="none" w:sz="0" w:space="0" w:color="auto"/>
      </w:divBdr>
    </w:div>
    <w:div w:id="476382638">
      <w:bodyDiv w:val="1"/>
      <w:marLeft w:val="0"/>
      <w:marRight w:val="0"/>
      <w:marTop w:val="0"/>
      <w:marBottom w:val="0"/>
      <w:divBdr>
        <w:top w:val="none" w:sz="0" w:space="0" w:color="auto"/>
        <w:left w:val="none" w:sz="0" w:space="0" w:color="auto"/>
        <w:bottom w:val="none" w:sz="0" w:space="0" w:color="auto"/>
        <w:right w:val="none" w:sz="0" w:space="0" w:color="auto"/>
      </w:divBdr>
    </w:div>
    <w:div w:id="506747453">
      <w:bodyDiv w:val="1"/>
      <w:marLeft w:val="0"/>
      <w:marRight w:val="0"/>
      <w:marTop w:val="0"/>
      <w:marBottom w:val="0"/>
      <w:divBdr>
        <w:top w:val="none" w:sz="0" w:space="0" w:color="auto"/>
        <w:left w:val="none" w:sz="0" w:space="0" w:color="auto"/>
        <w:bottom w:val="none" w:sz="0" w:space="0" w:color="auto"/>
        <w:right w:val="none" w:sz="0" w:space="0" w:color="auto"/>
      </w:divBdr>
    </w:div>
    <w:div w:id="522550412">
      <w:bodyDiv w:val="1"/>
      <w:marLeft w:val="0"/>
      <w:marRight w:val="0"/>
      <w:marTop w:val="0"/>
      <w:marBottom w:val="0"/>
      <w:divBdr>
        <w:top w:val="none" w:sz="0" w:space="0" w:color="auto"/>
        <w:left w:val="none" w:sz="0" w:space="0" w:color="auto"/>
        <w:bottom w:val="none" w:sz="0" w:space="0" w:color="auto"/>
        <w:right w:val="none" w:sz="0" w:space="0" w:color="auto"/>
      </w:divBdr>
    </w:div>
    <w:div w:id="527528813">
      <w:bodyDiv w:val="1"/>
      <w:marLeft w:val="0"/>
      <w:marRight w:val="0"/>
      <w:marTop w:val="0"/>
      <w:marBottom w:val="0"/>
      <w:divBdr>
        <w:top w:val="none" w:sz="0" w:space="0" w:color="auto"/>
        <w:left w:val="none" w:sz="0" w:space="0" w:color="auto"/>
        <w:bottom w:val="none" w:sz="0" w:space="0" w:color="auto"/>
        <w:right w:val="none" w:sz="0" w:space="0" w:color="auto"/>
      </w:divBdr>
    </w:div>
    <w:div w:id="537469448">
      <w:bodyDiv w:val="1"/>
      <w:marLeft w:val="0"/>
      <w:marRight w:val="0"/>
      <w:marTop w:val="0"/>
      <w:marBottom w:val="0"/>
      <w:divBdr>
        <w:top w:val="none" w:sz="0" w:space="0" w:color="auto"/>
        <w:left w:val="none" w:sz="0" w:space="0" w:color="auto"/>
        <w:bottom w:val="none" w:sz="0" w:space="0" w:color="auto"/>
        <w:right w:val="none" w:sz="0" w:space="0" w:color="auto"/>
      </w:divBdr>
    </w:div>
    <w:div w:id="549538954">
      <w:bodyDiv w:val="1"/>
      <w:marLeft w:val="0"/>
      <w:marRight w:val="0"/>
      <w:marTop w:val="0"/>
      <w:marBottom w:val="0"/>
      <w:divBdr>
        <w:top w:val="none" w:sz="0" w:space="0" w:color="auto"/>
        <w:left w:val="none" w:sz="0" w:space="0" w:color="auto"/>
        <w:bottom w:val="none" w:sz="0" w:space="0" w:color="auto"/>
        <w:right w:val="none" w:sz="0" w:space="0" w:color="auto"/>
      </w:divBdr>
    </w:div>
    <w:div w:id="570971588">
      <w:bodyDiv w:val="1"/>
      <w:marLeft w:val="0"/>
      <w:marRight w:val="0"/>
      <w:marTop w:val="0"/>
      <w:marBottom w:val="0"/>
      <w:divBdr>
        <w:top w:val="none" w:sz="0" w:space="0" w:color="auto"/>
        <w:left w:val="none" w:sz="0" w:space="0" w:color="auto"/>
        <w:bottom w:val="none" w:sz="0" w:space="0" w:color="auto"/>
        <w:right w:val="none" w:sz="0" w:space="0" w:color="auto"/>
      </w:divBdr>
      <w:divsChild>
        <w:div w:id="1457945804">
          <w:marLeft w:val="0"/>
          <w:marRight w:val="0"/>
          <w:marTop w:val="58"/>
          <w:marBottom w:val="58"/>
          <w:divBdr>
            <w:top w:val="none" w:sz="0" w:space="0" w:color="auto"/>
            <w:left w:val="none" w:sz="0" w:space="0" w:color="auto"/>
            <w:bottom w:val="none" w:sz="0" w:space="0" w:color="auto"/>
            <w:right w:val="none" w:sz="0" w:space="0" w:color="auto"/>
          </w:divBdr>
          <w:divsChild>
            <w:div w:id="88355742">
              <w:marLeft w:val="0"/>
              <w:marRight w:val="0"/>
              <w:marTop w:val="0"/>
              <w:marBottom w:val="0"/>
              <w:divBdr>
                <w:top w:val="none" w:sz="0" w:space="0" w:color="auto"/>
                <w:left w:val="none" w:sz="0" w:space="0" w:color="auto"/>
                <w:bottom w:val="none" w:sz="0" w:space="0" w:color="auto"/>
                <w:right w:val="none" w:sz="0" w:space="0" w:color="auto"/>
              </w:divBdr>
              <w:divsChild>
                <w:div w:id="200246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4543">
      <w:bodyDiv w:val="1"/>
      <w:marLeft w:val="0"/>
      <w:marRight w:val="0"/>
      <w:marTop w:val="0"/>
      <w:marBottom w:val="0"/>
      <w:divBdr>
        <w:top w:val="none" w:sz="0" w:space="0" w:color="auto"/>
        <w:left w:val="none" w:sz="0" w:space="0" w:color="auto"/>
        <w:bottom w:val="none" w:sz="0" w:space="0" w:color="auto"/>
        <w:right w:val="none" w:sz="0" w:space="0" w:color="auto"/>
      </w:divBdr>
    </w:div>
    <w:div w:id="597175978">
      <w:bodyDiv w:val="1"/>
      <w:marLeft w:val="0"/>
      <w:marRight w:val="0"/>
      <w:marTop w:val="0"/>
      <w:marBottom w:val="0"/>
      <w:divBdr>
        <w:top w:val="none" w:sz="0" w:space="0" w:color="auto"/>
        <w:left w:val="none" w:sz="0" w:space="0" w:color="auto"/>
        <w:bottom w:val="none" w:sz="0" w:space="0" w:color="auto"/>
        <w:right w:val="none" w:sz="0" w:space="0" w:color="auto"/>
      </w:divBdr>
    </w:div>
    <w:div w:id="605309300">
      <w:bodyDiv w:val="1"/>
      <w:marLeft w:val="0"/>
      <w:marRight w:val="0"/>
      <w:marTop w:val="0"/>
      <w:marBottom w:val="0"/>
      <w:divBdr>
        <w:top w:val="none" w:sz="0" w:space="0" w:color="auto"/>
        <w:left w:val="none" w:sz="0" w:space="0" w:color="auto"/>
        <w:bottom w:val="none" w:sz="0" w:space="0" w:color="auto"/>
        <w:right w:val="none" w:sz="0" w:space="0" w:color="auto"/>
      </w:divBdr>
    </w:div>
    <w:div w:id="614219368">
      <w:bodyDiv w:val="1"/>
      <w:marLeft w:val="0"/>
      <w:marRight w:val="0"/>
      <w:marTop w:val="0"/>
      <w:marBottom w:val="0"/>
      <w:divBdr>
        <w:top w:val="none" w:sz="0" w:space="0" w:color="auto"/>
        <w:left w:val="none" w:sz="0" w:space="0" w:color="auto"/>
        <w:bottom w:val="none" w:sz="0" w:space="0" w:color="auto"/>
        <w:right w:val="none" w:sz="0" w:space="0" w:color="auto"/>
      </w:divBdr>
    </w:div>
    <w:div w:id="616253311">
      <w:bodyDiv w:val="1"/>
      <w:marLeft w:val="0"/>
      <w:marRight w:val="0"/>
      <w:marTop w:val="0"/>
      <w:marBottom w:val="0"/>
      <w:divBdr>
        <w:top w:val="none" w:sz="0" w:space="0" w:color="auto"/>
        <w:left w:val="none" w:sz="0" w:space="0" w:color="auto"/>
        <w:bottom w:val="none" w:sz="0" w:space="0" w:color="auto"/>
        <w:right w:val="none" w:sz="0" w:space="0" w:color="auto"/>
      </w:divBdr>
    </w:div>
    <w:div w:id="621037930">
      <w:bodyDiv w:val="1"/>
      <w:marLeft w:val="0"/>
      <w:marRight w:val="0"/>
      <w:marTop w:val="0"/>
      <w:marBottom w:val="0"/>
      <w:divBdr>
        <w:top w:val="none" w:sz="0" w:space="0" w:color="auto"/>
        <w:left w:val="none" w:sz="0" w:space="0" w:color="auto"/>
        <w:bottom w:val="none" w:sz="0" w:space="0" w:color="auto"/>
        <w:right w:val="none" w:sz="0" w:space="0" w:color="auto"/>
      </w:divBdr>
    </w:div>
    <w:div w:id="624387411">
      <w:bodyDiv w:val="1"/>
      <w:marLeft w:val="0"/>
      <w:marRight w:val="0"/>
      <w:marTop w:val="0"/>
      <w:marBottom w:val="0"/>
      <w:divBdr>
        <w:top w:val="none" w:sz="0" w:space="0" w:color="auto"/>
        <w:left w:val="none" w:sz="0" w:space="0" w:color="auto"/>
        <w:bottom w:val="none" w:sz="0" w:space="0" w:color="auto"/>
        <w:right w:val="none" w:sz="0" w:space="0" w:color="auto"/>
      </w:divBdr>
    </w:div>
    <w:div w:id="649289093">
      <w:bodyDiv w:val="1"/>
      <w:marLeft w:val="0"/>
      <w:marRight w:val="0"/>
      <w:marTop w:val="0"/>
      <w:marBottom w:val="0"/>
      <w:divBdr>
        <w:top w:val="none" w:sz="0" w:space="0" w:color="auto"/>
        <w:left w:val="none" w:sz="0" w:space="0" w:color="auto"/>
        <w:bottom w:val="none" w:sz="0" w:space="0" w:color="auto"/>
        <w:right w:val="none" w:sz="0" w:space="0" w:color="auto"/>
      </w:divBdr>
    </w:div>
    <w:div w:id="658848291">
      <w:bodyDiv w:val="1"/>
      <w:marLeft w:val="0"/>
      <w:marRight w:val="0"/>
      <w:marTop w:val="0"/>
      <w:marBottom w:val="0"/>
      <w:divBdr>
        <w:top w:val="none" w:sz="0" w:space="0" w:color="auto"/>
        <w:left w:val="none" w:sz="0" w:space="0" w:color="auto"/>
        <w:bottom w:val="none" w:sz="0" w:space="0" w:color="auto"/>
        <w:right w:val="none" w:sz="0" w:space="0" w:color="auto"/>
      </w:divBdr>
      <w:divsChild>
        <w:div w:id="625739607">
          <w:marLeft w:val="0"/>
          <w:marRight w:val="0"/>
          <w:marTop w:val="0"/>
          <w:marBottom w:val="0"/>
          <w:divBdr>
            <w:top w:val="none" w:sz="0" w:space="0" w:color="auto"/>
            <w:left w:val="none" w:sz="0" w:space="0" w:color="auto"/>
            <w:bottom w:val="none" w:sz="0" w:space="0" w:color="auto"/>
            <w:right w:val="none" w:sz="0" w:space="0" w:color="auto"/>
          </w:divBdr>
        </w:div>
      </w:divsChild>
    </w:div>
    <w:div w:id="666977337">
      <w:bodyDiv w:val="1"/>
      <w:marLeft w:val="0"/>
      <w:marRight w:val="0"/>
      <w:marTop w:val="0"/>
      <w:marBottom w:val="0"/>
      <w:divBdr>
        <w:top w:val="none" w:sz="0" w:space="0" w:color="auto"/>
        <w:left w:val="none" w:sz="0" w:space="0" w:color="auto"/>
        <w:bottom w:val="none" w:sz="0" w:space="0" w:color="auto"/>
        <w:right w:val="none" w:sz="0" w:space="0" w:color="auto"/>
      </w:divBdr>
    </w:div>
    <w:div w:id="679893168">
      <w:bodyDiv w:val="1"/>
      <w:marLeft w:val="0"/>
      <w:marRight w:val="0"/>
      <w:marTop w:val="0"/>
      <w:marBottom w:val="0"/>
      <w:divBdr>
        <w:top w:val="none" w:sz="0" w:space="0" w:color="auto"/>
        <w:left w:val="none" w:sz="0" w:space="0" w:color="auto"/>
        <w:bottom w:val="none" w:sz="0" w:space="0" w:color="auto"/>
        <w:right w:val="none" w:sz="0" w:space="0" w:color="auto"/>
      </w:divBdr>
    </w:div>
    <w:div w:id="689649902">
      <w:bodyDiv w:val="1"/>
      <w:marLeft w:val="0"/>
      <w:marRight w:val="0"/>
      <w:marTop w:val="0"/>
      <w:marBottom w:val="0"/>
      <w:divBdr>
        <w:top w:val="none" w:sz="0" w:space="0" w:color="auto"/>
        <w:left w:val="none" w:sz="0" w:space="0" w:color="auto"/>
        <w:bottom w:val="none" w:sz="0" w:space="0" w:color="auto"/>
        <w:right w:val="none" w:sz="0" w:space="0" w:color="auto"/>
      </w:divBdr>
    </w:div>
    <w:div w:id="691223314">
      <w:bodyDiv w:val="1"/>
      <w:marLeft w:val="0"/>
      <w:marRight w:val="0"/>
      <w:marTop w:val="0"/>
      <w:marBottom w:val="0"/>
      <w:divBdr>
        <w:top w:val="none" w:sz="0" w:space="0" w:color="auto"/>
        <w:left w:val="none" w:sz="0" w:space="0" w:color="auto"/>
        <w:bottom w:val="none" w:sz="0" w:space="0" w:color="auto"/>
        <w:right w:val="none" w:sz="0" w:space="0" w:color="auto"/>
      </w:divBdr>
    </w:div>
    <w:div w:id="698622696">
      <w:bodyDiv w:val="1"/>
      <w:marLeft w:val="0"/>
      <w:marRight w:val="0"/>
      <w:marTop w:val="0"/>
      <w:marBottom w:val="0"/>
      <w:divBdr>
        <w:top w:val="none" w:sz="0" w:space="0" w:color="auto"/>
        <w:left w:val="none" w:sz="0" w:space="0" w:color="auto"/>
        <w:bottom w:val="none" w:sz="0" w:space="0" w:color="auto"/>
        <w:right w:val="none" w:sz="0" w:space="0" w:color="auto"/>
      </w:divBdr>
    </w:div>
    <w:div w:id="702944791">
      <w:bodyDiv w:val="1"/>
      <w:marLeft w:val="0"/>
      <w:marRight w:val="0"/>
      <w:marTop w:val="0"/>
      <w:marBottom w:val="0"/>
      <w:divBdr>
        <w:top w:val="none" w:sz="0" w:space="0" w:color="auto"/>
        <w:left w:val="none" w:sz="0" w:space="0" w:color="auto"/>
        <w:bottom w:val="none" w:sz="0" w:space="0" w:color="auto"/>
        <w:right w:val="none" w:sz="0" w:space="0" w:color="auto"/>
      </w:divBdr>
      <w:divsChild>
        <w:div w:id="806170690">
          <w:marLeft w:val="0"/>
          <w:marRight w:val="0"/>
          <w:marTop w:val="39"/>
          <w:marBottom w:val="39"/>
          <w:divBdr>
            <w:top w:val="none" w:sz="0" w:space="0" w:color="auto"/>
            <w:left w:val="none" w:sz="0" w:space="0" w:color="auto"/>
            <w:bottom w:val="none" w:sz="0" w:space="0" w:color="auto"/>
            <w:right w:val="none" w:sz="0" w:space="0" w:color="auto"/>
          </w:divBdr>
          <w:divsChild>
            <w:div w:id="285356287">
              <w:marLeft w:val="0"/>
              <w:marRight w:val="0"/>
              <w:marTop w:val="0"/>
              <w:marBottom w:val="0"/>
              <w:divBdr>
                <w:top w:val="none" w:sz="0" w:space="0" w:color="auto"/>
                <w:left w:val="none" w:sz="0" w:space="0" w:color="auto"/>
                <w:bottom w:val="none" w:sz="0" w:space="0" w:color="auto"/>
                <w:right w:val="none" w:sz="0" w:space="0" w:color="auto"/>
              </w:divBdr>
              <w:divsChild>
                <w:div w:id="1624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0094">
      <w:bodyDiv w:val="1"/>
      <w:marLeft w:val="0"/>
      <w:marRight w:val="0"/>
      <w:marTop w:val="0"/>
      <w:marBottom w:val="0"/>
      <w:divBdr>
        <w:top w:val="none" w:sz="0" w:space="0" w:color="auto"/>
        <w:left w:val="none" w:sz="0" w:space="0" w:color="auto"/>
        <w:bottom w:val="none" w:sz="0" w:space="0" w:color="auto"/>
        <w:right w:val="none" w:sz="0" w:space="0" w:color="auto"/>
      </w:divBdr>
    </w:div>
    <w:div w:id="717364117">
      <w:bodyDiv w:val="1"/>
      <w:marLeft w:val="0"/>
      <w:marRight w:val="0"/>
      <w:marTop w:val="0"/>
      <w:marBottom w:val="0"/>
      <w:divBdr>
        <w:top w:val="none" w:sz="0" w:space="0" w:color="auto"/>
        <w:left w:val="none" w:sz="0" w:space="0" w:color="auto"/>
        <w:bottom w:val="none" w:sz="0" w:space="0" w:color="auto"/>
        <w:right w:val="none" w:sz="0" w:space="0" w:color="auto"/>
      </w:divBdr>
    </w:div>
    <w:div w:id="742289921">
      <w:bodyDiv w:val="1"/>
      <w:marLeft w:val="0"/>
      <w:marRight w:val="0"/>
      <w:marTop w:val="0"/>
      <w:marBottom w:val="0"/>
      <w:divBdr>
        <w:top w:val="none" w:sz="0" w:space="0" w:color="auto"/>
        <w:left w:val="none" w:sz="0" w:space="0" w:color="auto"/>
        <w:bottom w:val="none" w:sz="0" w:space="0" w:color="auto"/>
        <w:right w:val="none" w:sz="0" w:space="0" w:color="auto"/>
      </w:divBdr>
    </w:div>
    <w:div w:id="748575657">
      <w:bodyDiv w:val="1"/>
      <w:marLeft w:val="0"/>
      <w:marRight w:val="0"/>
      <w:marTop w:val="0"/>
      <w:marBottom w:val="0"/>
      <w:divBdr>
        <w:top w:val="none" w:sz="0" w:space="0" w:color="auto"/>
        <w:left w:val="none" w:sz="0" w:space="0" w:color="auto"/>
        <w:bottom w:val="none" w:sz="0" w:space="0" w:color="auto"/>
        <w:right w:val="none" w:sz="0" w:space="0" w:color="auto"/>
      </w:divBdr>
    </w:div>
    <w:div w:id="752236678">
      <w:bodyDiv w:val="1"/>
      <w:marLeft w:val="0"/>
      <w:marRight w:val="0"/>
      <w:marTop w:val="0"/>
      <w:marBottom w:val="0"/>
      <w:divBdr>
        <w:top w:val="none" w:sz="0" w:space="0" w:color="auto"/>
        <w:left w:val="none" w:sz="0" w:space="0" w:color="auto"/>
        <w:bottom w:val="none" w:sz="0" w:space="0" w:color="auto"/>
        <w:right w:val="none" w:sz="0" w:space="0" w:color="auto"/>
      </w:divBdr>
    </w:div>
    <w:div w:id="757404102">
      <w:bodyDiv w:val="1"/>
      <w:marLeft w:val="0"/>
      <w:marRight w:val="0"/>
      <w:marTop w:val="0"/>
      <w:marBottom w:val="0"/>
      <w:divBdr>
        <w:top w:val="none" w:sz="0" w:space="0" w:color="auto"/>
        <w:left w:val="none" w:sz="0" w:space="0" w:color="auto"/>
        <w:bottom w:val="none" w:sz="0" w:space="0" w:color="auto"/>
        <w:right w:val="none" w:sz="0" w:space="0" w:color="auto"/>
      </w:divBdr>
    </w:div>
    <w:div w:id="764571950">
      <w:bodyDiv w:val="1"/>
      <w:marLeft w:val="0"/>
      <w:marRight w:val="0"/>
      <w:marTop w:val="0"/>
      <w:marBottom w:val="0"/>
      <w:divBdr>
        <w:top w:val="none" w:sz="0" w:space="0" w:color="auto"/>
        <w:left w:val="none" w:sz="0" w:space="0" w:color="auto"/>
        <w:bottom w:val="none" w:sz="0" w:space="0" w:color="auto"/>
        <w:right w:val="none" w:sz="0" w:space="0" w:color="auto"/>
      </w:divBdr>
    </w:div>
    <w:div w:id="769281720">
      <w:bodyDiv w:val="1"/>
      <w:marLeft w:val="0"/>
      <w:marRight w:val="0"/>
      <w:marTop w:val="0"/>
      <w:marBottom w:val="0"/>
      <w:divBdr>
        <w:top w:val="none" w:sz="0" w:space="0" w:color="auto"/>
        <w:left w:val="none" w:sz="0" w:space="0" w:color="auto"/>
        <w:bottom w:val="none" w:sz="0" w:space="0" w:color="auto"/>
        <w:right w:val="none" w:sz="0" w:space="0" w:color="auto"/>
      </w:divBdr>
    </w:div>
    <w:div w:id="783116545">
      <w:bodyDiv w:val="1"/>
      <w:marLeft w:val="0"/>
      <w:marRight w:val="0"/>
      <w:marTop w:val="0"/>
      <w:marBottom w:val="0"/>
      <w:divBdr>
        <w:top w:val="none" w:sz="0" w:space="0" w:color="auto"/>
        <w:left w:val="none" w:sz="0" w:space="0" w:color="auto"/>
        <w:bottom w:val="none" w:sz="0" w:space="0" w:color="auto"/>
        <w:right w:val="none" w:sz="0" w:space="0" w:color="auto"/>
      </w:divBdr>
    </w:div>
    <w:div w:id="801580229">
      <w:bodyDiv w:val="1"/>
      <w:marLeft w:val="0"/>
      <w:marRight w:val="0"/>
      <w:marTop w:val="0"/>
      <w:marBottom w:val="0"/>
      <w:divBdr>
        <w:top w:val="none" w:sz="0" w:space="0" w:color="auto"/>
        <w:left w:val="none" w:sz="0" w:space="0" w:color="auto"/>
        <w:bottom w:val="none" w:sz="0" w:space="0" w:color="auto"/>
        <w:right w:val="none" w:sz="0" w:space="0" w:color="auto"/>
      </w:divBdr>
      <w:divsChild>
        <w:div w:id="128138177">
          <w:marLeft w:val="0"/>
          <w:marRight w:val="0"/>
          <w:marTop w:val="39"/>
          <w:marBottom w:val="39"/>
          <w:divBdr>
            <w:top w:val="none" w:sz="0" w:space="0" w:color="auto"/>
            <w:left w:val="none" w:sz="0" w:space="0" w:color="auto"/>
            <w:bottom w:val="none" w:sz="0" w:space="0" w:color="auto"/>
            <w:right w:val="none" w:sz="0" w:space="0" w:color="auto"/>
          </w:divBdr>
          <w:divsChild>
            <w:div w:id="683558263">
              <w:marLeft w:val="0"/>
              <w:marRight w:val="0"/>
              <w:marTop w:val="0"/>
              <w:marBottom w:val="0"/>
              <w:divBdr>
                <w:top w:val="none" w:sz="0" w:space="0" w:color="auto"/>
                <w:left w:val="none" w:sz="0" w:space="0" w:color="auto"/>
                <w:bottom w:val="none" w:sz="0" w:space="0" w:color="auto"/>
                <w:right w:val="none" w:sz="0" w:space="0" w:color="auto"/>
              </w:divBdr>
              <w:divsChild>
                <w:div w:id="10982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67970">
      <w:bodyDiv w:val="1"/>
      <w:marLeft w:val="0"/>
      <w:marRight w:val="0"/>
      <w:marTop w:val="0"/>
      <w:marBottom w:val="0"/>
      <w:divBdr>
        <w:top w:val="none" w:sz="0" w:space="0" w:color="auto"/>
        <w:left w:val="none" w:sz="0" w:space="0" w:color="auto"/>
        <w:bottom w:val="none" w:sz="0" w:space="0" w:color="auto"/>
        <w:right w:val="none" w:sz="0" w:space="0" w:color="auto"/>
      </w:divBdr>
    </w:div>
    <w:div w:id="821194482">
      <w:bodyDiv w:val="1"/>
      <w:marLeft w:val="0"/>
      <w:marRight w:val="0"/>
      <w:marTop w:val="0"/>
      <w:marBottom w:val="0"/>
      <w:divBdr>
        <w:top w:val="none" w:sz="0" w:space="0" w:color="auto"/>
        <w:left w:val="none" w:sz="0" w:space="0" w:color="auto"/>
        <w:bottom w:val="none" w:sz="0" w:space="0" w:color="auto"/>
        <w:right w:val="none" w:sz="0" w:space="0" w:color="auto"/>
      </w:divBdr>
    </w:div>
    <w:div w:id="838472565">
      <w:bodyDiv w:val="1"/>
      <w:marLeft w:val="0"/>
      <w:marRight w:val="0"/>
      <w:marTop w:val="0"/>
      <w:marBottom w:val="0"/>
      <w:divBdr>
        <w:top w:val="none" w:sz="0" w:space="0" w:color="auto"/>
        <w:left w:val="none" w:sz="0" w:space="0" w:color="auto"/>
        <w:bottom w:val="none" w:sz="0" w:space="0" w:color="auto"/>
        <w:right w:val="none" w:sz="0" w:space="0" w:color="auto"/>
      </w:divBdr>
    </w:div>
    <w:div w:id="867185784">
      <w:bodyDiv w:val="1"/>
      <w:marLeft w:val="0"/>
      <w:marRight w:val="0"/>
      <w:marTop w:val="0"/>
      <w:marBottom w:val="0"/>
      <w:divBdr>
        <w:top w:val="none" w:sz="0" w:space="0" w:color="auto"/>
        <w:left w:val="none" w:sz="0" w:space="0" w:color="auto"/>
        <w:bottom w:val="none" w:sz="0" w:space="0" w:color="auto"/>
        <w:right w:val="none" w:sz="0" w:space="0" w:color="auto"/>
      </w:divBdr>
    </w:div>
    <w:div w:id="868831922">
      <w:bodyDiv w:val="1"/>
      <w:marLeft w:val="0"/>
      <w:marRight w:val="0"/>
      <w:marTop w:val="0"/>
      <w:marBottom w:val="0"/>
      <w:divBdr>
        <w:top w:val="none" w:sz="0" w:space="0" w:color="auto"/>
        <w:left w:val="none" w:sz="0" w:space="0" w:color="auto"/>
        <w:bottom w:val="none" w:sz="0" w:space="0" w:color="auto"/>
        <w:right w:val="none" w:sz="0" w:space="0" w:color="auto"/>
      </w:divBdr>
    </w:div>
    <w:div w:id="870189565">
      <w:bodyDiv w:val="1"/>
      <w:marLeft w:val="0"/>
      <w:marRight w:val="0"/>
      <w:marTop w:val="0"/>
      <w:marBottom w:val="0"/>
      <w:divBdr>
        <w:top w:val="none" w:sz="0" w:space="0" w:color="auto"/>
        <w:left w:val="none" w:sz="0" w:space="0" w:color="auto"/>
        <w:bottom w:val="none" w:sz="0" w:space="0" w:color="auto"/>
        <w:right w:val="none" w:sz="0" w:space="0" w:color="auto"/>
      </w:divBdr>
    </w:div>
    <w:div w:id="872036680">
      <w:bodyDiv w:val="1"/>
      <w:marLeft w:val="0"/>
      <w:marRight w:val="0"/>
      <w:marTop w:val="0"/>
      <w:marBottom w:val="0"/>
      <w:divBdr>
        <w:top w:val="none" w:sz="0" w:space="0" w:color="auto"/>
        <w:left w:val="none" w:sz="0" w:space="0" w:color="auto"/>
        <w:bottom w:val="none" w:sz="0" w:space="0" w:color="auto"/>
        <w:right w:val="none" w:sz="0" w:space="0" w:color="auto"/>
      </w:divBdr>
    </w:div>
    <w:div w:id="893007059">
      <w:bodyDiv w:val="1"/>
      <w:marLeft w:val="0"/>
      <w:marRight w:val="0"/>
      <w:marTop w:val="0"/>
      <w:marBottom w:val="0"/>
      <w:divBdr>
        <w:top w:val="none" w:sz="0" w:space="0" w:color="auto"/>
        <w:left w:val="none" w:sz="0" w:space="0" w:color="auto"/>
        <w:bottom w:val="none" w:sz="0" w:space="0" w:color="auto"/>
        <w:right w:val="none" w:sz="0" w:space="0" w:color="auto"/>
      </w:divBdr>
    </w:div>
    <w:div w:id="904027205">
      <w:bodyDiv w:val="1"/>
      <w:marLeft w:val="0"/>
      <w:marRight w:val="0"/>
      <w:marTop w:val="0"/>
      <w:marBottom w:val="0"/>
      <w:divBdr>
        <w:top w:val="none" w:sz="0" w:space="0" w:color="auto"/>
        <w:left w:val="none" w:sz="0" w:space="0" w:color="auto"/>
        <w:bottom w:val="none" w:sz="0" w:space="0" w:color="auto"/>
        <w:right w:val="none" w:sz="0" w:space="0" w:color="auto"/>
      </w:divBdr>
    </w:div>
    <w:div w:id="912617811">
      <w:bodyDiv w:val="1"/>
      <w:marLeft w:val="0"/>
      <w:marRight w:val="0"/>
      <w:marTop w:val="0"/>
      <w:marBottom w:val="0"/>
      <w:divBdr>
        <w:top w:val="none" w:sz="0" w:space="0" w:color="auto"/>
        <w:left w:val="none" w:sz="0" w:space="0" w:color="auto"/>
        <w:bottom w:val="none" w:sz="0" w:space="0" w:color="auto"/>
        <w:right w:val="none" w:sz="0" w:space="0" w:color="auto"/>
      </w:divBdr>
    </w:div>
    <w:div w:id="915015841">
      <w:bodyDiv w:val="1"/>
      <w:marLeft w:val="0"/>
      <w:marRight w:val="0"/>
      <w:marTop w:val="0"/>
      <w:marBottom w:val="0"/>
      <w:divBdr>
        <w:top w:val="none" w:sz="0" w:space="0" w:color="auto"/>
        <w:left w:val="none" w:sz="0" w:space="0" w:color="auto"/>
        <w:bottom w:val="none" w:sz="0" w:space="0" w:color="auto"/>
        <w:right w:val="none" w:sz="0" w:space="0" w:color="auto"/>
      </w:divBdr>
    </w:div>
    <w:div w:id="917903602">
      <w:bodyDiv w:val="1"/>
      <w:marLeft w:val="0"/>
      <w:marRight w:val="0"/>
      <w:marTop w:val="0"/>
      <w:marBottom w:val="0"/>
      <w:divBdr>
        <w:top w:val="none" w:sz="0" w:space="0" w:color="auto"/>
        <w:left w:val="none" w:sz="0" w:space="0" w:color="auto"/>
        <w:bottom w:val="none" w:sz="0" w:space="0" w:color="auto"/>
        <w:right w:val="none" w:sz="0" w:space="0" w:color="auto"/>
      </w:divBdr>
    </w:div>
    <w:div w:id="922177394">
      <w:bodyDiv w:val="1"/>
      <w:marLeft w:val="0"/>
      <w:marRight w:val="0"/>
      <w:marTop w:val="0"/>
      <w:marBottom w:val="0"/>
      <w:divBdr>
        <w:top w:val="none" w:sz="0" w:space="0" w:color="auto"/>
        <w:left w:val="none" w:sz="0" w:space="0" w:color="auto"/>
        <w:bottom w:val="none" w:sz="0" w:space="0" w:color="auto"/>
        <w:right w:val="none" w:sz="0" w:space="0" w:color="auto"/>
      </w:divBdr>
    </w:div>
    <w:div w:id="924416983">
      <w:bodyDiv w:val="1"/>
      <w:marLeft w:val="0"/>
      <w:marRight w:val="0"/>
      <w:marTop w:val="0"/>
      <w:marBottom w:val="0"/>
      <w:divBdr>
        <w:top w:val="none" w:sz="0" w:space="0" w:color="auto"/>
        <w:left w:val="none" w:sz="0" w:space="0" w:color="auto"/>
        <w:bottom w:val="none" w:sz="0" w:space="0" w:color="auto"/>
        <w:right w:val="none" w:sz="0" w:space="0" w:color="auto"/>
      </w:divBdr>
    </w:div>
    <w:div w:id="935480306">
      <w:bodyDiv w:val="1"/>
      <w:marLeft w:val="0"/>
      <w:marRight w:val="0"/>
      <w:marTop w:val="0"/>
      <w:marBottom w:val="0"/>
      <w:divBdr>
        <w:top w:val="none" w:sz="0" w:space="0" w:color="auto"/>
        <w:left w:val="none" w:sz="0" w:space="0" w:color="auto"/>
        <w:bottom w:val="none" w:sz="0" w:space="0" w:color="auto"/>
        <w:right w:val="none" w:sz="0" w:space="0" w:color="auto"/>
      </w:divBdr>
    </w:div>
    <w:div w:id="940454937">
      <w:bodyDiv w:val="1"/>
      <w:marLeft w:val="0"/>
      <w:marRight w:val="0"/>
      <w:marTop w:val="0"/>
      <w:marBottom w:val="0"/>
      <w:divBdr>
        <w:top w:val="none" w:sz="0" w:space="0" w:color="auto"/>
        <w:left w:val="none" w:sz="0" w:space="0" w:color="auto"/>
        <w:bottom w:val="none" w:sz="0" w:space="0" w:color="auto"/>
        <w:right w:val="none" w:sz="0" w:space="0" w:color="auto"/>
      </w:divBdr>
    </w:div>
    <w:div w:id="945426105">
      <w:bodyDiv w:val="1"/>
      <w:marLeft w:val="0"/>
      <w:marRight w:val="0"/>
      <w:marTop w:val="0"/>
      <w:marBottom w:val="0"/>
      <w:divBdr>
        <w:top w:val="none" w:sz="0" w:space="0" w:color="auto"/>
        <w:left w:val="none" w:sz="0" w:space="0" w:color="auto"/>
        <w:bottom w:val="none" w:sz="0" w:space="0" w:color="auto"/>
        <w:right w:val="none" w:sz="0" w:space="0" w:color="auto"/>
      </w:divBdr>
    </w:div>
    <w:div w:id="951479714">
      <w:bodyDiv w:val="1"/>
      <w:marLeft w:val="0"/>
      <w:marRight w:val="0"/>
      <w:marTop w:val="0"/>
      <w:marBottom w:val="0"/>
      <w:divBdr>
        <w:top w:val="none" w:sz="0" w:space="0" w:color="auto"/>
        <w:left w:val="none" w:sz="0" w:space="0" w:color="auto"/>
        <w:bottom w:val="none" w:sz="0" w:space="0" w:color="auto"/>
        <w:right w:val="none" w:sz="0" w:space="0" w:color="auto"/>
      </w:divBdr>
    </w:div>
    <w:div w:id="957761029">
      <w:bodyDiv w:val="1"/>
      <w:marLeft w:val="0"/>
      <w:marRight w:val="0"/>
      <w:marTop w:val="0"/>
      <w:marBottom w:val="0"/>
      <w:divBdr>
        <w:top w:val="none" w:sz="0" w:space="0" w:color="auto"/>
        <w:left w:val="none" w:sz="0" w:space="0" w:color="auto"/>
        <w:bottom w:val="none" w:sz="0" w:space="0" w:color="auto"/>
        <w:right w:val="none" w:sz="0" w:space="0" w:color="auto"/>
      </w:divBdr>
    </w:div>
    <w:div w:id="972950908">
      <w:bodyDiv w:val="1"/>
      <w:marLeft w:val="0"/>
      <w:marRight w:val="0"/>
      <w:marTop w:val="0"/>
      <w:marBottom w:val="0"/>
      <w:divBdr>
        <w:top w:val="none" w:sz="0" w:space="0" w:color="auto"/>
        <w:left w:val="none" w:sz="0" w:space="0" w:color="auto"/>
        <w:bottom w:val="none" w:sz="0" w:space="0" w:color="auto"/>
        <w:right w:val="none" w:sz="0" w:space="0" w:color="auto"/>
      </w:divBdr>
    </w:div>
    <w:div w:id="977807705">
      <w:bodyDiv w:val="1"/>
      <w:marLeft w:val="0"/>
      <w:marRight w:val="0"/>
      <w:marTop w:val="0"/>
      <w:marBottom w:val="0"/>
      <w:divBdr>
        <w:top w:val="none" w:sz="0" w:space="0" w:color="auto"/>
        <w:left w:val="none" w:sz="0" w:space="0" w:color="auto"/>
        <w:bottom w:val="none" w:sz="0" w:space="0" w:color="auto"/>
        <w:right w:val="none" w:sz="0" w:space="0" w:color="auto"/>
      </w:divBdr>
    </w:div>
    <w:div w:id="978923056">
      <w:bodyDiv w:val="1"/>
      <w:marLeft w:val="0"/>
      <w:marRight w:val="0"/>
      <w:marTop w:val="0"/>
      <w:marBottom w:val="0"/>
      <w:divBdr>
        <w:top w:val="none" w:sz="0" w:space="0" w:color="auto"/>
        <w:left w:val="none" w:sz="0" w:space="0" w:color="auto"/>
        <w:bottom w:val="none" w:sz="0" w:space="0" w:color="auto"/>
        <w:right w:val="none" w:sz="0" w:space="0" w:color="auto"/>
      </w:divBdr>
    </w:div>
    <w:div w:id="993994251">
      <w:bodyDiv w:val="1"/>
      <w:marLeft w:val="0"/>
      <w:marRight w:val="0"/>
      <w:marTop w:val="0"/>
      <w:marBottom w:val="0"/>
      <w:divBdr>
        <w:top w:val="none" w:sz="0" w:space="0" w:color="auto"/>
        <w:left w:val="none" w:sz="0" w:space="0" w:color="auto"/>
        <w:bottom w:val="none" w:sz="0" w:space="0" w:color="auto"/>
        <w:right w:val="none" w:sz="0" w:space="0" w:color="auto"/>
      </w:divBdr>
    </w:div>
    <w:div w:id="999580784">
      <w:bodyDiv w:val="1"/>
      <w:marLeft w:val="0"/>
      <w:marRight w:val="0"/>
      <w:marTop w:val="0"/>
      <w:marBottom w:val="0"/>
      <w:divBdr>
        <w:top w:val="none" w:sz="0" w:space="0" w:color="auto"/>
        <w:left w:val="none" w:sz="0" w:space="0" w:color="auto"/>
        <w:bottom w:val="none" w:sz="0" w:space="0" w:color="auto"/>
        <w:right w:val="none" w:sz="0" w:space="0" w:color="auto"/>
      </w:divBdr>
    </w:div>
    <w:div w:id="1033531852">
      <w:bodyDiv w:val="1"/>
      <w:marLeft w:val="0"/>
      <w:marRight w:val="0"/>
      <w:marTop w:val="0"/>
      <w:marBottom w:val="0"/>
      <w:divBdr>
        <w:top w:val="none" w:sz="0" w:space="0" w:color="auto"/>
        <w:left w:val="none" w:sz="0" w:space="0" w:color="auto"/>
        <w:bottom w:val="none" w:sz="0" w:space="0" w:color="auto"/>
        <w:right w:val="none" w:sz="0" w:space="0" w:color="auto"/>
      </w:divBdr>
      <w:divsChild>
        <w:div w:id="820537275">
          <w:marLeft w:val="0"/>
          <w:marRight w:val="0"/>
          <w:marTop w:val="0"/>
          <w:marBottom w:val="0"/>
          <w:divBdr>
            <w:top w:val="none" w:sz="0" w:space="0" w:color="auto"/>
            <w:left w:val="none" w:sz="0" w:space="0" w:color="auto"/>
            <w:bottom w:val="none" w:sz="0" w:space="0" w:color="auto"/>
            <w:right w:val="none" w:sz="0" w:space="0" w:color="auto"/>
          </w:divBdr>
        </w:div>
        <w:div w:id="310065725">
          <w:marLeft w:val="0"/>
          <w:marRight w:val="0"/>
          <w:marTop w:val="0"/>
          <w:marBottom w:val="0"/>
          <w:divBdr>
            <w:top w:val="none" w:sz="0" w:space="0" w:color="auto"/>
            <w:left w:val="none" w:sz="0" w:space="0" w:color="auto"/>
            <w:bottom w:val="none" w:sz="0" w:space="0" w:color="auto"/>
            <w:right w:val="none" w:sz="0" w:space="0" w:color="auto"/>
          </w:divBdr>
        </w:div>
        <w:div w:id="1636108605">
          <w:marLeft w:val="0"/>
          <w:marRight w:val="0"/>
          <w:marTop w:val="0"/>
          <w:marBottom w:val="0"/>
          <w:divBdr>
            <w:top w:val="none" w:sz="0" w:space="0" w:color="auto"/>
            <w:left w:val="none" w:sz="0" w:space="0" w:color="auto"/>
            <w:bottom w:val="none" w:sz="0" w:space="0" w:color="auto"/>
            <w:right w:val="none" w:sz="0" w:space="0" w:color="auto"/>
          </w:divBdr>
        </w:div>
        <w:div w:id="1702513483">
          <w:marLeft w:val="0"/>
          <w:marRight w:val="0"/>
          <w:marTop w:val="0"/>
          <w:marBottom w:val="0"/>
          <w:divBdr>
            <w:top w:val="none" w:sz="0" w:space="0" w:color="auto"/>
            <w:left w:val="none" w:sz="0" w:space="0" w:color="auto"/>
            <w:bottom w:val="none" w:sz="0" w:space="0" w:color="auto"/>
            <w:right w:val="none" w:sz="0" w:space="0" w:color="auto"/>
          </w:divBdr>
        </w:div>
        <w:div w:id="164395733">
          <w:marLeft w:val="0"/>
          <w:marRight w:val="0"/>
          <w:marTop w:val="0"/>
          <w:marBottom w:val="0"/>
          <w:divBdr>
            <w:top w:val="none" w:sz="0" w:space="0" w:color="auto"/>
            <w:left w:val="none" w:sz="0" w:space="0" w:color="auto"/>
            <w:bottom w:val="none" w:sz="0" w:space="0" w:color="auto"/>
            <w:right w:val="none" w:sz="0" w:space="0" w:color="auto"/>
          </w:divBdr>
        </w:div>
        <w:div w:id="1732924898">
          <w:marLeft w:val="0"/>
          <w:marRight w:val="0"/>
          <w:marTop w:val="0"/>
          <w:marBottom w:val="0"/>
          <w:divBdr>
            <w:top w:val="none" w:sz="0" w:space="0" w:color="auto"/>
            <w:left w:val="none" w:sz="0" w:space="0" w:color="auto"/>
            <w:bottom w:val="none" w:sz="0" w:space="0" w:color="auto"/>
            <w:right w:val="none" w:sz="0" w:space="0" w:color="auto"/>
          </w:divBdr>
        </w:div>
        <w:div w:id="1666586714">
          <w:marLeft w:val="0"/>
          <w:marRight w:val="0"/>
          <w:marTop w:val="0"/>
          <w:marBottom w:val="0"/>
          <w:divBdr>
            <w:top w:val="none" w:sz="0" w:space="0" w:color="auto"/>
            <w:left w:val="none" w:sz="0" w:space="0" w:color="auto"/>
            <w:bottom w:val="none" w:sz="0" w:space="0" w:color="auto"/>
            <w:right w:val="none" w:sz="0" w:space="0" w:color="auto"/>
          </w:divBdr>
        </w:div>
        <w:div w:id="1238513626">
          <w:marLeft w:val="0"/>
          <w:marRight w:val="0"/>
          <w:marTop w:val="0"/>
          <w:marBottom w:val="0"/>
          <w:divBdr>
            <w:top w:val="none" w:sz="0" w:space="0" w:color="auto"/>
            <w:left w:val="none" w:sz="0" w:space="0" w:color="auto"/>
            <w:bottom w:val="none" w:sz="0" w:space="0" w:color="auto"/>
            <w:right w:val="none" w:sz="0" w:space="0" w:color="auto"/>
          </w:divBdr>
        </w:div>
      </w:divsChild>
    </w:div>
    <w:div w:id="1042091100">
      <w:bodyDiv w:val="1"/>
      <w:marLeft w:val="0"/>
      <w:marRight w:val="0"/>
      <w:marTop w:val="0"/>
      <w:marBottom w:val="0"/>
      <w:divBdr>
        <w:top w:val="none" w:sz="0" w:space="0" w:color="auto"/>
        <w:left w:val="none" w:sz="0" w:space="0" w:color="auto"/>
        <w:bottom w:val="none" w:sz="0" w:space="0" w:color="auto"/>
        <w:right w:val="none" w:sz="0" w:space="0" w:color="auto"/>
      </w:divBdr>
    </w:div>
    <w:div w:id="1042943235">
      <w:bodyDiv w:val="1"/>
      <w:marLeft w:val="0"/>
      <w:marRight w:val="0"/>
      <w:marTop w:val="0"/>
      <w:marBottom w:val="0"/>
      <w:divBdr>
        <w:top w:val="none" w:sz="0" w:space="0" w:color="auto"/>
        <w:left w:val="none" w:sz="0" w:space="0" w:color="auto"/>
        <w:bottom w:val="none" w:sz="0" w:space="0" w:color="auto"/>
        <w:right w:val="none" w:sz="0" w:space="0" w:color="auto"/>
      </w:divBdr>
    </w:div>
    <w:div w:id="1056465148">
      <w:bodyDiv w:val="1"/>
      <w:marLeft w:val="0"/>
      <w:marRight w:val="0"/>
      <w:marTop w:val="0"/>
      <w:marBottom w:val="0"/>
      <w:divBdr>
        <w:top w:val="none" w:sz="0" w:space="0" w:color="auto"/>
        <w:left w:val="none" w:sz="0" w:space="0" w:color="auto"/>
        <w:bottom w:val="none" w:sz="0" w:space="0" w:color="auto"/>
        <w:right w:val="none" w:sz="0" w:space="0" w:color="auto"/>
      </w:divBdr>
    </w:div>
    <w:div w:id="1058896126">
      <w:bodyDiv w:val="1"/>
      <w:marLeft w:val="0"/>
      <w:marRight w:val="0"/>
      <w:marTop w:val="0"/>
      <w:marBottom w:val="0"/>
      <w:divBdr>
        <w:top w:val="none" w:sz="0" w:space="0" w:color="auto"/>
        <w:left w:val="none" w:sz="0" w:space="0" w:color="auto"/>
        <w:bottom w:val="none" w:sz="0" w:space="0" w:color="auto"/>
        <w:right w:val="none" w:sz="0" w:space="0" w:color="auto"/>
      </w:divBdr>
    </w:div>
    <w:div w:id="1071272469">
      <w:bodyDiv w:val="1"/>
      <w:marLeft w:val="0"/>
      <w:marRight w:val="0"/>
      <w:marTop w:val="0"/>
      <w:marBottom w:val="0"/>
      <w:divBdr>
        <w:top w:val="none" w:sz="0" w:space="0" w:color="auto"/>
        <w:left w:val="none" w:sz="0" w:space="0" w:color="auto"/>
        <w:bottom w:val="none" w:sz="0" w:space="0" w:color="auto"/>
        <w:right w:val="none" w:sz="0" w:space="0" w:color="auto"/>
      </w:divBdr>
    </w:div>
    <w:div w:id="1073745773">
      <w:bodyDiv w:val="1"/>
      <w:marLeft w:val="0"/>
      <w:marRight w:val="0"/>
      <w:marTop w:val="0"/>
      <w:marBottom w:val="0"/>
      <w:divBdr>
        <w:top w:val="none" w:sz="0" w:space="0" w:color="auto"/>
        <w:left w:val="none" w:sz="0" w:space="0" w:color="auto"/>
        <w:bottom w:val="none" w:sz="0" w:space="0" w:color="auto"/>
        <w:right w:val="none" w:sz="0" w:space="0" w:color="auto"/>
      </w:divBdr>
    </w:div>
    <w:div w:id="1074621226">
      <w:bodyDiv w:val="1"/>
      <w:marLeft w:val="0"/>
      <w:marRight w:val="0"/>
      <w:marTop w:val="0"/>
      <w:marBottom w:val="0"/>
      <w:divBdr>
        <w:top w:val="none" w:sz="0" w:space="0" w:color="auto"/>
        <w:left w:val="none" w:sz="0" w:space="0" w:color="auto"/>
        <w:bottom w:val="none" w:sz="0" w:space="0" w:color="auto"/>
        <w:right w:val="none" w:sz="0" w:space="0" w:color="auto"/>
      </w:divBdr>
    </w:div>
    <w:div w:id="1097873250">
      <w:bodyDiv w:val="1"/>
      <w:marLeft w:val="0"/>
      <w:marRight w:val="0"/>
      <w:marTop w:val="0"/>
      <w:marBottom w:val="0"/>
      <w:divBdr>
        <w:top w:val="none" w:sz="0" w:space="0" w:color="auto"/>
        <w:left w:val="none" w:sz="0" w:space="0" w:color="auto"/>
        <w:bottom w:val="none" w:sz="0" w:space="0" w:color="auto"/>
        <w:right w:val="none" w:sz="0" w:space="0" w:color="auto"/>
      </w:divBdr>
    </w:div>
    <w:div w:id="1099570594">
      <w:bodyDiv w:val="1"/>
      <w:marLeft w:val="0"/>
      <w:marRight w:val="0"/>
      <w:marTop w:val="0"/>
      <w:marBottom w:val="0"/>
      <w:divBdr>
        <w:top w:val="none" w:sz="0" w:space="0" w:color="auto"/>
        <w:left w:val="none" w:sz="0" w:space="0" w:color="auto"/>
        <w:bottom w:val="none" w:sz="0" w:space="0" w:color="auto"/>
        <w:right w:val="none" w:sz="0" w:space="0" w:color="auto"/>
      </w:divBdr>
    </w:div>
    <w:div w:id="1102997456">
      <w:bodyDiv w:val="1"/>
      <w:marLeft w:val="0"/>
      <w:marRight w:val="0"/>
      <w:marTop w:val="0"/>
      <w:marBottom w:val="0"/>
      <w:divBdr>
        <w:top w:val="none" w:sz="0" w:space="0" w:color="auto"/>
        <w:left w:val="none" w:sz="0" w:space="0" w:color="auto"/>
        <w:bottom w:val="none" w:sz="0" w:space="0" w:color="auto"/>
        <w:right w:val="none" w:sz="0" w:space="0" w:color="auto"/>
      </w:divBdr>
    </w:div>
    <w:div w:id="1104307867">
      <w:bodyDiv w:val="1"/>
      <w:marLeft w:val="0"/>
      <w:marRight w:val="0"/>
      <w:marTop w:val="0"/>
      <w:marBottom w:val="0"/>
      <w:divBdr>
        <w:top w:val="none" w:sz="0" w:space="0" w:color="auto"/>
        <w:left w:val="none" w:sz="0" w:space="0" w:color="auto"/>
        <w:bottom w:val="none" w:sz="0" w:space="0" w:color="auto"/>
        <w:right w:val="none" w:sz="0" w:space="0" w:color="auto"/>
      </w:divBdr>
    </w:div>
    <w:div w:id="1104572131">
      <w:bodyDiv w:val="1"/>
      <w:marLeft w:val="0"/>
      <w:marRight w:val="0"/>
      <w:marTop w:val="0"/>
      <w:marBottom w:val="0"/>
      <w:divBdr>
        <w:top w:val="none" w:sz="0" w:space="0" w:color="auto"/>
        <w:left w:val="none" w:sz="0" w:space="0" w:color="auto"/>
        <w:bottom w:val="none" w:sz="0" w:space="0" w:color="auto"/>
        <w:right w:val="none" w:sz="0" w:space="0" w:color="auto"/>
      </w:divBdr>
    </w:div>
    <w:div w:id="1115489957">
      <w:bodyDiv w:val="1"/>
      <w:marLeft w:val="0"/>
      <w:marRight w:val="0"/>
      <w:marTop w:val="0"/>
      <w:marBottom w:val="0"/>
      <w:divBdr>
        <w:top w:val="none" w:sz="0" w:space="0" w:color="auto"/>
        <w:left w:val="none" w:sz="0" w:space="0" w:color="auto"/>
        <w:bottom w:val="none" w:sz="0" w:space="0" w:color="auto"/>
        <w:right w:val="none" w:sz="0" w:space="0" w:color="auto"/>
      </w:divBdr>
    </w:div>
    <w:div w:id="1126972652">
      <w:bodyDiv w:val="1"/>
      <w:marLeft w:val="0"/>
      <w:marRight w:val="0"/>
      <w:marTop w:val="0"/>
      <w:marBottom w:val="0"/>
      <w:divBdr>
        <w:top w:val="none" w:sz="0" w:space="0" w:color="auto"/>
        <w:left w:val="none" w:sz="0" w:space="0" w:color="auto"/>
        <w:bottom w:val="none" w:sz="0" w:space="0" w:color="auto"/>
        <w:right w:val="none" w:sz="0" w:space="0" w:color="auto"/>
      </w:divBdr>
    </w:div>
    <w:div w:id="1138256535">
      <w:bodyDiv w:val="1"/>
      <w:marLeft w:val="0"/>
      <w:marRight w:val="0"/>
      <w:marTop w:val="0"/>
      <w:marBottom w:val="0"/>
      <w:divBdr>
        <w:top w:val="none" w:sz="0" w:space="0" w:color="auto"/>
        <w:left w:val="none" w:sz="0" w:space="0" w:color="auto"/>
        <w:bottom w:val="none" w:sz="0" w:space="0" w:color="auto"/>
        <w:right w:val="none" w:sz="0" w:space="0" w:color="auto"/>
      </w:divBdr>
    </w:div>
    <w:div w:id="1163593905">
      <w:bodyDiv w:val="1"/>
      <w:marLeft w:val="0"/>
      <w:marRight w:val="0"/>
      <w:marTop w:val="0"/>
      <w:marBottom w:val="0"/>
      <w:divBdr>
        <w:top w:val="none" w:sz="0" w:space="0" w:color="auto"/>
        <w:left w:val="none" w:sz="0" w:space="0" w:color="auto"/>
        <w:bottom w:val="none" w:sz="0" w:space="0" w:color="auto"/>
        <w:right w:val="none" w:sz="0" w:space="0" w:color="auto"/>
      </w:divBdr>
    </w:div>
    <w:div w:id="1169515144">
      <w:bodyDiv w:val="1"/>
      <w:marLeft w:val="0"/>
      <w:marRight w:val="0"/>
      <w:marTop w:val="0"/>
      <w:marBottom w:val="0"/>
      <w:divBdr>
        <w:top w:val="none" w:sz="0" w:space="0" w:color="auto"/>
        <w:left w:val="none" w:sz="0" w:space="0" w:color="auto"/>
        <w:bottom w:val="none" w:sz="0" w:space="0" w:color="auto"/>
        <w:right w:val="none" w:sz="0" w:space="0" w:color="auto"/>
      </w:divBdr>
    </w:div>
    <w:div w:id="1185442522">
      <w:bodyDiv w:val="1"/>
      <w:marLeft w:val="0"/>
      <w:marRight w:val="0"/>
      <w:marTop w:val="0"/>
      <w:marBottom w:val="0"/>
      <w:divBdr>
        <w:top w:val="none" w:sz="0" w:space="0" w:color="auto"/>
        <w:left w:val="none" w:sz="0" w:space="0" w:color="auto"/>
        <w:bottom w:val="none" w:sz="0" w:space="0" w:color="auto"/>
        <w:right w:val="none" w:sz="0" w:space="0" w:color="auto"/>
      </w:divBdr>
    </w:div>
    <w:div w:id="1206216708">
      <w:bodyDiv w:val="1"/>
      <w:marLeft w:val="0"/>
      <w:marRight w:val="0"/>
      <w:marTop w:val="0"/>
      <w:marBottom w:val="0"/>
      <w:divBdr>
        <w:top w:val="none" w:sz="0" w:space="0" w:color="auto"/>
        <w:left w:val="none" w:sz="0" w:space="0" w:color="auto"/>
        <w:bottom w:val="none" w:sz="0" w:space="0" w:color="auto"/>
        <w:right w:val="none" w:sz="0" w:space="0" w:color="auto"/>
      </w:divBdr>
    </w:div>
    <w:div w:id="1209879600">
      <w:bodyDiv w:val="1"/>
      <w:marLeft w:val="0"/>
      <w:marRight w:val="0"/>
      <w:marTop w:val="0"/>
      <w:marBottom w:val="0"/>
      <w:divBdr>
        <w:top w:val="none" w:sz="0" w:space="0" w:color="auto"/>
        <w:left w:val="none" w:sz="0" w:space="0" w:color="auto"/>
        <w:bottom w:val="none" w:sz="0" w:space="0" w:color="auto"/>
        <w:right w:val="none" w:sz="0" w:space="0" w:color="auto"/>
      </w:divBdr>
    </w:div>
    <w:div w:id="1216355107">
      <w:bodyDiv w:val="1"/>
      <w:marLeft w:val="0"/>
      <w:marRight w:val="0"/>
      <w:marTop w:val="0"/>
      <w:marBottom w:val="0"/>
      <w:divBdr>
        <w:top w:val="none" w:sz="0" w:space="0" w:color="auto"/>
        <w:left w:val="none" w:sz="0" w:space="0" w:color="auto"/>
        <w:bottom w:val="none" w:sz="0" w:space="0" w:color="auto"/>
        <w:right w:val="none" w:sz="0" w:space="0" w:color="auto"/>
      </w:divBdr>
    </w:div>
    <w:div w:id="1225680076">
      <w:bodyDiv w:val="1"/>
      <w:marLeft w:val="0"/>
      <w:marRight w:val="0"/>
      <w:marTop w:val="0"/>
      <w:marBottom w:val="0"/>
      <w:divBdr>
        <w:top w:val="none" w:sz="0" w:space="0" w:color="auto"/>
        <w:left w:val="none" w:sz="0" w:space="0" w:color="auto"/>
        <w:bottom w:val="none" w:sz="0" w:space="0" w:color="auto"/>
        <w:right w:val="none" w:sz="0" w:space="0" w:color="auto"/>
      </w:divBdr>
    </w:div>
    <w:div w:id="1239291810">
      <w:bodyDiv w:val="1"/>
      <w:marLeft w:val="0"/>
      <w:marRight w:val="0"/>
      <w:marTop w:val="0"/>
      <w:marBottom w:val="0"/>
      <w:divBdr>
        <w:top w:val="none" w:sz="0" w:space="0" w:color="auto"/>
        <w:left w:val="none" w:sz="0" w:space="0" w:color="auto"/>
        <w:bottom w:val="none" w:sz="0" w:space="0" w:color="auto"/>
        <w:right w:val="none" w:sz="0" w:space="0" w:color="auto"/>
      </w:divBdr>
    </w:div>
    <w:div w:id="1241597796">
      <w:bodyDiv w:val="1"/>
      <w:marLeft w:val="0"/>
      <w:marRight w:val="0"/>
      <w:marTop w:val="0"/>
      <w:marBottom w:val="0"/>
      <w:divBdr>
        <w:top w:val="none" w:sz="0" w:space="0" w:color="auto"/>
        <w:left w:val="none" w:sz="0" w:space="0" w:color="auto"/>
        <w:bottom w:val="none" w:sz="0" w:space="0" w:color="auto"/>
        <w:right w:val="none" w:sz="0" w:space="0" w:color="auto"/>
      </w:divBdr>
    </w:div>
    <w:div w:id="1271010178">
      <w:bodyDiv w:val="1"/>
      <w:marLeft w:val="0"/>
      <w:marRight w:val="0"/>
      <w:marTop w:val="0"/>
      <w:marBottom w:val="0"/>
      <w:divBdr>
        <w:top w:val="none" w:sz="0" w:space="0" w:color="auto"/>
        <w:left w:val="none" w:sz="0" w:space="0" w:color="auto"/>
        <w:bottom w:val="none" w:sz="0" w:space="0" w:color="auto"/>
        <w:right w:val="none" w:sz="0" w:space="0" w:color="auto"/>
      </w:divBdr>
    </w:div>
    <w:div w:id="1273627857">
      <w:bodyDiv w:val="1"/>
      <w:marLeft w:val="0"/>
      <w:marRight w:val="0"/>
      <w:marTop w:val="0"/>
      <w:marBottom w:val="0"/>
      <w:divBdr>
        <w:top w:val="none" w:sz="0" w:space="0" w:color="auto"/>
        <w:left w:val="none" w:sz="0" w:space="0" w:color="auto"/>
        <w:bottom w:val="none" w:sz="0" w:space="0" w:color="auto"/>
        <w:right w:val="none" w:sz="0" w:space="0" w:color="auto"/>
      </w:divBdr>
    </w:div>
    <w:div w:id="1318152099">
      <w:bodyDiv w:val="1"/>
      <w:marLeft w:val="0"/>
      <w:marRight w:val="0"/>
      <w:marTop w:val="0"/>
      <w:marBottom w:val="0"/>
      <w:divBdr>
        <w:top w:val="none" w:sz="0" w:space="0" w:color="auto"/>
        <w:left w:val="none" w:sz="0" w:space="0" w:color="auto"/>
        <w:bottom w:val="none" w:sz="0" w:space="0" w:color="auto"/>
        <w:right w:val="none" w:sz="0" w:space="0" w:color="auto"/>
      </w:divBdr>
    </w:div>
    <w:div w:id="1321931817">
      <w:bodyDiv w:val="1"/>
      <w:marLeft w:val="0"/>
      <w:marRight w:val="0"/>
      <w:marTop w:val="0"/>
      <w:marBottom w:val="0"/>
      <w:divBdr>
        <w:top w:val="none" w:sz="0" w:space="0" w:color="auto"/>
        <w:left w:val="none" w:sz="0" w:space="0" w:color="auto"/>
        <w:bottom w:val="none" w:sz="0" w:space="0" w:color="auto"/>
        <w:right w:val="none" w:sz="0" w:space="0" w:color="auto"/>
      </w:divBdr>
    </w:div>
    <w:div w:id="1327629697">
      <w:bodyDiv w:val="1"/>
      <w:marLeft w:val="0"/>
      <w:marRight w:val="0"/>
      <w:marTop w:val="0"/>
      <w:marBottom w:val="0"/>
      <w:divBdr>
        <w:top w:val="none" w:sz="0" w:space="0" w:color="auto"/>
        <w:left w:val="none" w:sz="0" w:space="0" w:color="auto"/>
        <w:bottom w:val="none" w:sz="0" w:space="0" w:color="auto"/>
        <w:right w:val="none" w:sz="0" w:space="0" w:color="auto"/>
      </w:divBdr>
    </w:div>
    <w:div w:id="1327711416">
      <w:bodyDiv w:val="1"/>
      <w:marLeft w:val="0"/>
      <w:marRight w:val="0"/>
      <w:marTop w:val="0"/>
      <w:marBottom w:val="0"/>
      <w:divBdr>
        <w:top w:val="none" w:sz="0" w:space="0" w:color="auto"/>
        <w:left w:val="none" w:sz="0" w:space="0" w:color="auto"/>
        <w:bottom w:val="none" w:sz="0" w:space="0" w:color="auto"/>
        <w:right w:val="none" w:sz="0" w:space="0" w:color="auto"/>
      </w:divBdr>
      <w:divsChild>
        <w:div w:id="557666452">
          <w:marLeft w:val="0"/>
          <w:marRight w:val="0"/>
          <w:marTop w:val="0"/>
          <w:marBottom w:val="0"/>
          <w:divBdr>
            <w:top w:val="none" w:sz="0" w:space="0" w:color="auto"/>
            <w:left w:val="none" w:sz="0" w:space="0" w:color="auto"/>
            <w:bottom w:val="none" w:sz="0" w:space="0" w:color="auto"/>
            <w:right w:val="none" w:sz="0" w:space="0" w:color="auto"/>
          </w:divBdr>
        </w:div>
      </w:divsChild>
    </w:div>
    <w:div w:id="1332178734">
      <w:bodyDiv w:val="1"/>
      <w:marLeft w:val="0"/>
      <w:marRight w:val="0"/>
      <w:marTop w:val="0"/>
      <w:marBottom w:val="0"/>
      <w:divBdr>
        <w:top w:val="none" w:sz="0" w:space="0" w:color="auto"/>
        <w:left w:val="none" w:sz="0" w:space="0" w:color="auto"/>
        <w:bottom w:val="none" w:sz="0" w:space="0" w:color="auto"/>
        <w:right w:val="none" w:sz="0" w:space="0" w:color="auto"/>
      </w:divBdr>
    </w:div>
    <w:div w:id="1340081295">
      <w:bodyDiv w:val="1"/>
      <w:marLeft w:val="0"/>
      <w:marRight w:val="0"/>
      <w:marTop w:val="0"/>
      <w:marBottom w:val="0"/>
      <w:divBdr>
        <w:top w:val="none" w:sz="0" w:space="0" w:color="auto"/>
        <w:left w:val="none" w:sz="0" w:space="0" w:color="auto"/>
        <w:bottom w:val="none" w:sz="0" w:space="0" w:color="auto"/>
        <w:right w:val="none" w:sz="0" w:space="0" w:color="auto"/>
      </w:divBdr>
    </w:div>
    <w:div w:id="1380858932">
      <w:bodyDiv w:val="1"/>
      <w:marLeft w:val="0"/>
      <w:marRight w:val="0"/>
      <w:marTop w:val="0"/>
      <w:marBottom w:val="0"/>
      <w:divBdr>
        <w:top w:val="none" w:sz="0" w:space="0" w:color="auto"/>
        <w:left w:val="none" w:sz="0" w:space="0" w:color="auto"/>
        <w:bottom w:val="none" w:sz="0" w:space="0" w:color="auto"/>
        <w:right w:val="none" w:sz="0" w:space="0" w:color="auto"/>
      </w:divBdr>
    </w:div>
    <w:div w:id="1383868441">
      <w:bodyDiv w:val="1"/>
      <w:marLeft w:val="0"/>
      <w:marRight w:val="0"/>
      <w:marTop w:val="0"/>
      <w:marBottom w:val="0"/>
      <w:divBdr>
        <w:top w:val="none" w:sz="0" w:space="0" w:color="auto"/>
        <w:left w:val="none" w:sz="0" w:space="0" w:color="auto"/>
        <w:bottom w:val="none" w:sz="0" w:space="0" w:color="auto"/>
        <w:right w:val="none" w:sz="0" w:space="0" w:color="auto"/>
      </w:divBdr>
    </w:div>
    <w:div w:id="1385837682">
      <w:bodyDiv w:val="1"/>
      <w:marLeft w:val="0"/>
      <w:marRight w:val="0"/>
      <w:marTop w:val="0"/>
      <w:marBottom w:val="0"/>
      <w:divBdr>
        <w:top w:val="none" w:sz="0" w:space="0" w:color="auto"/>
        <w:left w:val="none" w:sz="0" w:space="0" w:color="auto"/>
        <w:bottom w:val="none" w:sz="0" w:space="0" w:color="auto"/>
        <w:right w:val="none" w:sz="0" w:space="0" w:color="auto"/>
      </w:divBdr>
    </w:div>
    <w:div w:id="1395540514">
      <w:bodyDiv w:val="1"/>
      <w:marLeft w:val="0"/>
      <w:marRight w:val="0"/>
      <w:marTop w:val="0"/>
      <w:marBottom w:val="0"/>
      <w:divBdr>
        <w:top w:val="none" w:sz="0" w:space="0" w:color="auto"/>
        <w:left w:val="none" w:sz="0" w:space="0" w:color="auto"/>
        <w:bottom w:val="none" w:sz="0" w:space="0" w:color="auto"/>
        <w:right w:val="none" w:sz="0" w:space="0" w:color="auto"/>
      </w:divBdr>
    </w:div>
    <w:div w:id="1399552480">
      <w:bodyDiv w:val="1"/>
      <w:marLeft w:val="0"/>
      <w:marRight w:val="0"/>
      <w:marTop w:val="0"/>
      <w:marBottom w:val="0"/>
      <w:divBdr>
        <w:top w:val="none" w:sz="0" w:space="0" w:color="auto"/>
        <w:left w:val="none" w:sz="0" w:space="0" w:color="auto"/>
        <w:bottom w:val="none" w:sz="0" w:space="0" w:color="auto"/>
        <w:right w:val="none" w:sz="0" w:space="0" w:color="auto"/>
      </w:divBdr>
    </w:div>
    <w:div w:id="1416785574">
      <w:bodyDiv w:val="1"/>
      <w:marLeft w:val="0"/>
      <w:marRight w:val="0"/>
      <w:marTop w:val="0"/>
      <w:marBottom w:val="0"/>
      <w:divBdr>
        <w:top w:val="none" w:sz="0" w:space="0" w:color="auto"/>
        <w:left w:val="none" w:sz="0" w:space="0" w:color="auto"/>
        <w:bottom w:val="none" w:sz="0" w:space="0" w:color="auto"/>
        <w:right w:val="none" w:sz="0" w:space="0" w:color="auto"/>
      </w:divBdr>
    </w:div>
    <w:div w:id="1428312026">
      <w:bodyDiv w:val="1"/>
      <w:marLeft w:val="0"/>
      <w:marRight w:val="0"/>
      <w:marTop w:val="0"/>
      <w:marBottom w:val="0"/>
      <w:divBdr>
        <w:top w:val="none" w:sz="0" w:space="0" w:color="auto"/>
        <w:left w:val="none" w:sz="0" w:space="0" w:color="auto"/>
        <w:bottom w:val="none" w:sz="0" w:space="0" w:color="auto"/>
        <w:right w:val="none" w:sz="0" w:space="0" w:color="auto"/>
      </w:divBdr>
    </w:div>
    <w:div w:id="1433360616">
      <w:bodyDiv w:val="1"/>
      <w:marLeft w:val="0"/>
      <w:marRight w:val="0"/>
      <w:marTop w:val="0"/>
      <w:marBottom w:val="0"/>
      <w:divBdr>
        <w:top w:val="none" w:sz="0" w:space="0" w:color="auto"/>
        <w:left w:val="none" w:sz="0" w:space="0" w:color="auto"/>
        <w:bottom w:val="none" w:sz="0" w:space="0" w:color="auto"/>
        <w:right w:val="none" w:sz="0" w:space="0" w:color="auto"/>
      </w:divBdr>
    </w:div>
    <w:div w:id="1434326017">
      <w:bodyDiv w:val="1"/>
      <w:marLeft w:val="0"/>
      <w:marRight w:val="0"/>
      <w:marTop w:val="0"/>
      <w:marBottom w:val="0"/>
      <w:divBdr>
        <w:top w:val="none" w:sz="0" w:space="0" w:color="auto"/>
        <w:left w:val="none" w:sz="0" w:space="0" w:color="auto"/>
        <w:bottom w:val="none" w:sz="0" w:space="0" w:color="auto"/>
        <w:right w:val="none" w:sz="0" w:space="0" w:color="auto"/>
      </w:divBdr>
    </w:div>
    <w:div w:id="1444305451">
      <w:bodyDiv w:val="1"/>
      <w:marLeft w:val="0"/>
      <w:marRight w:val="0"/>
      <w:marTop w:val="0"/>
      <w:marBottom w:val="0"/>
      <w:divBdr>
        <w:top w:val="none" w:sz="0" w:space="0" w:color="auto"/>
        <w:left w:val="none" w:sz="0" w:space="0" w:color="auto"/>
        <w:bottom w:val="none" w:sz="0" w:space="0" w:color="auto"/>
        <w:right w:val="none" w:sz="0" w:space="0" w:color="auto"/>
      </w:divBdr>
    </w:div>
    <w:div w:id="1450200263">
      <w:bodyDiv w:val="1"/>
      <w:marLeft w:val="0"/>
      <w:marRight w:val="0"/>
      <w:marTop w:val="0"/>
      <w:marBottom w:val="0"/>
      <w:divBdr>
        <w:top w:val="none" w:sz="0" w:space="0" w:color="auto"/>
        <w:left w:val="none" w:sz="0" w:space="0" w:color="auto"/>
        <w:bottom w:val="none" w:sz="0" w:space="0" w:color="auto"/>
        <w:right w:val="none" w:sz="0" w:space="0" w:color="auto"/>
      </w:divBdr>
    </w:div>
    <w:div w:id="1458792988">
      <w:bodyDiv w:val="1"/>
      <w:marLeft w:val="0"/>
      <w:marRight w:val="0"/>
      <w:marTop w:val="0"/>
      <w:marBottom w:val="0"/>
      <w:divBdr>
        <w:top w:val="none" w:sz="0" w:space="0" w:color="auto"/>
        <w:left w:val="none" w:sz="0" w:space="0" w:color="auto"/>
        <w:bottom w:val="none" w:sz="0" w:space="0" w:color="auto"/>
        <w:right w:val="none" w:sz="0" w:space="0" w:color="auto"/>
      </w:divBdr>
    </w:div>
    <w:div w:id="1476412132">
      <w:bodyDiv w:val="1"/>
      <w:marLeft w:val="0"/>
      <w:marRight w:val="0"/>
      <w:marTop w:val="0"/>
      <w:marBottom w:val="0"/>
      <w:divBdr>
        <w:top w:val="none" w:sz="0" w:space="0" w:color="auto"/>
        <w:left w:val="none" w:sz="0" w:space="0" w:color="auto"/>
        <w:bottom w:val="none" w:sz="0" w:space="0" w:color="auto"/>
        <w:right w:val="none" w:sz="0" w:space="0" w:color="auto"/>
      </w:divBdr>
    </w:div>
    <w:div w:id="1491755811">
      <w:bodyDiv w:val="1"/>
      <w:marLeft w:val="0"/>
      <w:marRight w:val="0"/>
      <w:marTop w:val="0"/>
      <w:marBottom w:val="0"/>
      <w:divBdr>
        <w:top w:val="none" w:sz="0" w:space="0" w:color="auto"/>
        <w:left w:val="none" w:sz="0" w:space="0" w:color="auto"/>
        <w:bottom w:val="none" w:sz="0" w:space="0" w:color="auto"/>
        <w:right w:val="none" w:sz="0" w:space="0" w:color="auto"/>
      </w:divBdr>
    </w:div>
    <w:div w:id="1500775748">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6190511">
      <w:bodyDiv w:val="1"/>
      <w:marLeft w:val="0"/>
      <w:marRight w:val="0"/>
      <w:marTop w:val="0"/>
      <w:marBottom w:val="0"/>
      <w:divBdr>
        <w:top w:val="none" w:sz="0" w:space="0" w:color="auto"/>
        <w:left w:val="none" w:sz="0" w:space="0" w:color="auto"/>
        <w:bottom w:val="none" w:sz="0" w:space="0" w:color="auto"/>
        <w:right w:val="none" w:sz="0" w:space="0" w:color="auto"/>
      </w:divBdr>
    </w:div>
    <w:div w:id="1521316307">
      <w:bodyDiv w:val="1"/>
      <w:marLeft w:val="0"/>
      <w:marRight w:val="0"/>
      <w:marTop w:val="0"/>
      <w:marBottom w:val="0"/>
      <w:divBdr>
        <w:top w:val="none" w:sz="0" w:space="0" w:color="auto"/>
        <w:left w:val="none" w:sz="0" w:space="0" w:color="auto"/>
        <w:bottom w:val="none" w:sz="0" w:space="0" w:color="auto"/>
        <w:right w:val="none" w:sz="0" w:space="0" w:color="auto"/>
      </w:divBdr>
    </w:div>
    <w:div w:id="1525090900">
      <w:bodyDiv w:val="1"/>
      <w:marLeft w:val="0"/>
      <w:marRight w:val="0"/>
      <w:marTop w:val="0"/>
      <w:marBottom w:val="0"/>
      <w:divBdr>
        <w:top w:val="none" w:sz="0" w:space="0" w:color="auto"/>
        <w:left w:val="none" w:sz="0" w:space="0" w:color="auto"/>
        <w:bottom w:val="none" w:sz="0" w:space="0" w:color="auto"/>
        <w:right w:val="none" w:sz="0" w:space="0" w:color="auto"/>
      </w:divBdr>
    </w:div>
    <w:div w:id="1534032328">
      <w:bodyDiv w:val="1"/>
      <w:marLeft w:val="0"/>
      <w:marRight w:val="0"/>
      <w:marTop w:val="0"/>
      <w:marBottom w:val="0"/>
      <w:divBdr>
        <w:top w:val="none" w:sz="0" w:space="0" w:color="auto"/>
        <w:left w:val="none" w:sz="0" w:space="0" w:color="auto"/>
        <w:bottom w:val="none" w:sz="0" w:space="0" w:color="auto"/>
        <w:right w:val="none" w:sz="0" w:space="0" w:color="auto"/>
      </w:divBdr>
    </w:div>
    <w:div w:id="1552228691">
      <w:bodyDiv w:val="1"/>
      <w:marLeft w:val="0"/>
      <w:marRight w:val="0"/>
      <w:marTop w:val="0"/>
      <w:marBottom w:val="0"/>
      <w:divBdr>
        <w:top w:val="none" w:sz="0" w:space="0" w:color="auto"/>
        <w:left w:val="none" w:sz="0" w:space="0" w:color="auto"/>
        <w:bottom w:val="none" w:sz="0" w:space="0" w:color="auto"/>
        <w:right w:val="none" w:sz="0" w:space="0" w:color="auto"/>
      </w:divBdr>
    </w:div>
    <w:div w:id="1554662091">
      <w:bodyDiv w:val="1"/>
      <w:marLeft w:val="0"/>
      <w:marRight w:val="0"/>
      <w:marTop w:val="0"/>
      <w:marBottom w:val="0"/>
      <w:divBdr>
        <w:top w:val="none" w:sz="0" w:space="0" w:color="auto"/>
        <w:left w:val="none" w:sz="0" w:space="0" w:color="auto"/>
        <w:bottom w:val="none" w:sz="0" w:space="0" w:color="auto"/>
        <w:right w:val="none" w:sz="0" w:space="0" w:color="auto"/>
      </w:divBdr>
    </w:div>
    <w:div w:id="1555460257">
      <w:bodyDiv w:val="1"/>
      <w:marLeft w:val="0"/>
      <w:marRight w:val="0"/>
      <w:marTop w:val="0"/>
      <w:marBottom w:val="0"/>
      <w:divBdr>
        <w:top w:val="none" w:sz="0" w:space="0" w:color="auto"/>
        <w:left w:val="none" w:sz="0" w:space="0" w:color="auto"/>
        <w:bottom w:val="none" w:sz="0" w:space="0" w:color="auto"/>
        <w:right w:val="none" w:sz="0" w:space="0" w:color="auto"/>
      </w:divBdr>
    </w:div>
    <w:div w:id="1563173274">
      <w:bodyDiv w:val="1"/>
      <w:marLeft w:val="0"/>
      <w:marRight w:val="0"/>
      <w:marTop w:val="0"/>
      <w:marBottom w:val="0"/>
      <w:divBdr>
        <w:top w:val="none" w:sz="0" w:space="0" w:color="auto"/>
        <w:left w:val="none" w:sz="0" w:space="0" w:color="auto"/>
        <w:bottom w:val="none" w:sz="0" w:space="0" w:color="auto"/>
        <w:right w:val="none" w:sz="0" w:space="0" w:color="auto"/>
      </w:divBdr>
      <w:divsChild>
        <w:div w:id="603613634">
          <w:marLeft w:val="0"/>
          <w:marRight w:val="0"/>
          <w:marTop w:val="0"/>
          <w:marBottom w:val="0"/>
          <w:divBdr>
            <w:top w:val="none" w:sz="0" w:space="0" w:color="auto"/>
            <w:left w:val="none" w:sz="0" w:space="0" w:color="auto"/>
            <w:bottom w:val="none" w:sz="0" w:space="0" w:color="auto"/>
            <w:right w:val="none" w:sz="0" w:space="0" w:color="auto"/>
          </w:divBdr>
        </w:div>
      </w:divsChild>
    </w:div>
    <w:div w:id="1564868747">
      <w:bodyDiv w:val="1"/>
      <w:marLeft w:val="0"/>
      <w:marRight w:val="0"/>
      <w:marTop w:val="0"/>
      <w:marBottom w:val="0"/>
      <w:divBdr>
        <w:top w:val="none" w:sz="0" w:space="0" w:color="auto"/>
        <w:left w:val="none" w:sz="0" w:space="0" w:color="auto"/>
        <w:bottom w:val="none" w:sz="0" w:space="0" w:color="auto"/>
        <w:right w:val="none" w:sz="0" w:space="0" w:color="auto"/>
      </w:divBdr>
    </w:div>
    <w:div w:id="1567836401">
      <w:bodyDiv w:val="1"/>
      <w:marLeft w:val="0"/>
      <w:marRight w:val="0"/>
      <w:marTop w:val="0"/>
      <w:marBottom w:val="0"/>
      <w:divBdr>
        <w:top w:val="none" w:sz="0" w:space="0" w:color="auto"/>
        <w:left w:val="none" w:sz="0" w:space="0" w:color="auto"/>
        <w:bottom w:val="none" w:sz="0" w:space="0" w:color="auto"/>
        <w:right w:val="none" w:sz="0" w:space="0" w:color="auto"/>
      </w:divBdr>
    </w:div>
    <w:div w:id="1579749935">
      <w:bodyDiv w:val="1"/>
      <w:marLeft w:val="0"/>
      <w:marRight w:val="0"/>
      <w:marTop w:val="0"/>
      <w:marBottom w:val="0"/>
      <w:divBdr>
        <w:top w:val="none" w:sz="0" w:space="0" w:color="auto"/>
        <w:left w:val="none" w:sz="0" w:space="0" w:color="auto"/>
        <w:bottom w:val="none" w:sz="0" w:space="0" w:color="auto"/>
        <w:right w:val="none" w:sz="0" w:space="0" w:color="auto"/>
      </w:divBdr>
    </w:div>
    <w:div w:id="1580166114">
      <w:bodyDiv w:val="1"/>
      <w:marLeft w:val="0"/>
      <w:marRight w:val="0"/>
      <w:marTop w:val="0"/>
      <w:marBottom w:val="0"/>
      <w:divBdr>
        <w:top w:val="none" w:sz="0" w:space="0" w:color="auto"/>
        <w:left w:val="none" w:sz="0" w:space="0" w:color="auto"/>
        <w:bottom w:val="none" w:sz="0" w:space="0" w:color="auto"/>
        <w:right w:val="none" w:sz="0" w:space="0" w:color="auto"/>
      </w:divBdr>
    </w:div>
    <w:div w:id="1581595336">
      <w:bodyDiv w:val="1"/>
      <w:marLeft w:val="0"/>
      <w:marRight w:val="0"/>
      <w:marTop w:val="0"/>
      <w:marBottom w:val="0"/>
      <w:divBdr>
        <w:top w:val="none" w:sz="0" w:space="0" w:color="auto"/>
        <w:left w:val="none" w:sz="0" w:space="0" w:color="auto"/>
        <w:bottom w:val="none" w:sz="0" w:space="0" w:color="auto"/>
        <w:right w:val="none" w:sz="0" w:space="0" w:color="auto"/>
      </w:divBdr>
    </w:div>
    <w:div w:id="1585600719">
      <w:bodyDiv w:val="1"/>
      <w:marLeft w:val="0"/>
      <w:marRight w:val="0"/>
      <w:marTop w:val="0"/>
      <w:marBottom w:val="0"/>
      <w:divBdr>
        <w:top w:val="none" w:sz="0" w:space="0" w:color="auto"/>
        <w:left w:val="none" w:sz="0" w:space="0" w:color="auto"/>
        <w:bottom w:val="none" w:sz="0" w:space="0" w:color="auto"/>
        <w:right w:val="none" w:sz="0" w:space="0" w:color="auto"/>
      </w:divBdr>
    </w:div>
    <w:div w:id="1594430890">
      <w:bodyDiv w:val="1"/>
      <w:marLeft w:val="0"/>
      <w:marRight w:val="0"/>
      <w:marTop w:val="0"/>
      <w:marBottom w:val="0"/>
      <w:divBdr>
        <w:top w:val="none" w:sz="0" w:space="0" w:color="auto"/>
        <w:left w:val="none" w:sz="0" w:space="0" w:color="auto"/>
        <w:bottom w:val="none" w:sz="0" w:space="0" w:color="auto"/>
        <w:right w:val="none" w:sz="0" w:space="0" w:color="auto"/>
      </w:divBdr>
    </w:div>
    <w:div w:id="1597900199">
      <w:bodyDiv w:val="1"/>
      <w:marLeft w:val="0"/>
      <w:marRight w:val="0"/>
      <w:marTop w:val="0"/>
      <w:marBottom w:val="0"/>
      <w:divBdr>
        <w:top w:val="none" w:sz="0" w:space="0" w:color="auto"/>
        <w:left w:val="none" w:sz="0" w:space="0" w:color="auto"/>
        <w:bottom w:val="none" w:sz="0" w:space="0" w:color="auto"/>
        <w:right w:val="none" w:sz="0" w:space="0" w:color="auto"/>
      </w:divBdr>
    </w:div>
    <w:div w:id="1603418556">
      <w:bodyDiv w:val="1"/>
      <w:marLeft w:val="0"/>
      <w:marRight w:val="0"/>
      <w:marTop w:val="0"/>
      <w:marBottom w:val="0"/>
      <w:divBdr>
        <w:top w:val="none" w:sz="0" w:space="0" w:color="auto"/>
        <w:left w:val="none" w:sz="0" w:space="0" w:color="auto"/>
        <w:bottom w:val="none" w:sz="0" w:space="0" w:color="auto"/>
        <w:right w:val="none" w:sz="0" w:space="0" w:color="auto"/>
      </w:divBdr>
    </w:div>
    <w:div w:id="1634410245">
      <w:bodyDiv w:val="1"/>
      <w:marLeft w:val="0"/>
      <w:marRight w:val="0"/>
      <w:marTop w:val="0"/>
      <w:marBottom w:val="0"/>
      <w:divBdr>
        <w:top w:val="none" w:sz="0" w:space="0" w:color="auto"/>
        <w:left w:val="none" w:sz="0" w:space="0" w:color="auto"/>
        <w:bottom w:val="none" w:sz="0" w:space="0" w:color="auto"/>
        <w:right w:val="none" w:sz="0" w:space="0" w:color="auto"/>
      </w:divBdr>
      <w:divsChild>
        <w:div w:id="727453952">
          <w:marLeft w:val="0"/>
          <w:marRight w:val="0"/>
          <w:marTop w:val="63"/>
          <w:marBottom w:val="63"/>
          <w:divBdr>
            <w:top w:val="none" w:sz="0" w:space="0" w:color="auto"/>
            <w:left w:val="none" w:sz="0" w:space="0" w:color="auto"/>
            <w:bottom w:val="none" w:sz="0" w:space="0" w:color="auto"/>
            <w:right w:val="none" w:sz="0" w:space="0" w:color="auto"/>
          </w:divBdr>
          <w:divsChild>
            <w:div w:id="1596206982">
              <w:marLeft w:val="0"/>
              <w:marRight w:val="0"/>
              <w:marTop w:val="0"/>
              <w:marBottom w:val="0"/>
              <w:divBdr>
                <w:top w:val="none" w:sz="0" w:space="0" w:color="auto"/>
                <w:left w:val="none" w:sz="0" w:space="0" w:color="auto"/>
                <w:bottom w:val="none" w:sz="0" w:space="0" w:color="auto"/>
                <w:right w:val="none" w:sz="0" w:space="0" w:color="auto"/>
              </w:divBdr>
              <w:divsChild>
                <w:div w:id="16924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00437">
      <w:bodyDiv w:val="1"/>
      <w:marLeft w:val="0"/>
      <w:marRight w:val="0"/>
      <w:marTop w:val="0"/>
      <w:marBottom w:val="0"/>
      <w:divBdr>
        <w:top w:val="none" w:sz="0" w:space="0" w:color="auto"/>
        <w:left w:val="none" w:sz="0" w:space="0" w:color="auto"/>
        <w:bottom w:val="none" w:sz="0" w:space="0" w:color="auto"/>
        <w:right w:val="none" w:sz="0" w:space="0" w:color="auto"/>
      </w:divBdr>
    </w:div>
    <w:div w:id="1643341137">
      <w:bodyDiv w:val="1"/>
      <w:marLeft w:val="0"/>
      <w:marRight w:val="0"/>
      <w:marTop w:val="0"/>
      <w:marBottom w:val="0"/>
      <w:divBdr>
        <w:top w:val="none" w:sz="0" w:space="0" w:color="auto"/>
        <w:left w:val="none" w:sz="0" w:space="0" w:color="auto"/>
        <w:bottom w:val="none" w:sz="0" w:space="0" w:color="auto"/>
        <w:right w:val="none" w:sz="0" w:space="0" w:color="auto"/>
      </w:divBdr>
    </w:div>
    <w:div w:id="1652174010">
      <w:bodyDiv w:val="1"/>
      <w:marLeft w:val="0"/>
      <w:marRight w:val="0"/>
      <w:marTop w:val="0"/>
      <w:marBottom w:val="0"/>
      <w:divBdr>
        <w:top w:val="none" w:sz="0" w:space="0" w:color="auto"/>
        <w:left w:val="none" w:sz="0" w:space="0" w:color="auto"/>
        <w:bottom w:val="none" w:sz="0" w:space="0" w:color="auto"/>
        <w:right w:val="none" w:sz="0" w:space="0" w:color="auto"/>
      </w:divBdr>
      <w:divsChild>
        <w:div w:id="1709992019">
          <w:marLeft w:val="0"/>
          <w:marRight w:val="0"/>
          <w:marTop w:val="39"/>
          <w:marBottom w:val="39"/>
          <w:divBdr>
            <w:top w:val="none" w:sz="0" w:space="0" w:color="auto"/>
            <w:left w:val="none" w:sz="0" w:space="0" w:color="auto"/>
            <w:bottom w:val="none" w:sz="0" w:space="0" w:color="auto"/>
            <w:right w:val="none" w:sz="0" w:space="0" w:color="auto"/>
          </w:divBdr>
          <w:divsChild>
            <w:div w:id="1546989250">
              <w:marLeft w:val="0"/>
              <w:marRight w:val="0"/>
              <w:marTop w:val="0"/>
              <w:marBottom w:val="0"/>
              <w:divBdr>
                <w:top w:val="none" w:sz="0" w:space="0" w:color="auto"/>
                <w:left w:val="none" w:sz="0" w:space="0" w:color="auto"/>
                <w:bottom w:val="none" w:sz="0" w:space="0" w:color="auto"/>
                <w:right w:val="none" w:sz="0" w:space="0" w:color="auto"/>
              </w:divBdr>
              <w:divsChild>
                <w:div w:id="6307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7398">
      <w:bodyDiv w:val="1"/>
      <w:marLeft w:val="0"/>
      <w:marRight w:val="0"/>
      <w:marTop w:val="0"/>
      <w:marBottom w:val="0"/>
      <w:divBdr>
        <w:top w:val="none" w:sz="0" w:space="0" w:color="auto"/>
        <w:left w:val="none" w:sz="0" w:space="0" w:color="auto"/>
        <w:bottom w:val="none" w:sz="0" w:space="0" w:color="auto"/>
        <w:right w:val="none" w:sz="0" w:space="0" w:color="auto"/>
      </w:divBdr>
    </w:div>
    <w:div w:id="1666979232">
      <w:bodyDiv w:val="1"/>
      <w:marLeft w:val="0"/>
      <w:marRight w:val="0"/>
      <w:marTop w:val="0"/>
      <w:marBottom w:val="0"/>
      <w:divBdr>
        <w:top w:val="none" w:sz="0" w:space="0" w:color="auto"/>
        <w:left w:val="none" w:sz="0" w:space="0" w:color="auto"/>
        <w:bottom w:val="none" w:sz="0" w:space="0" w:color="auto"/>
        <w:right w:val="none" w:sz="0" w:space="0" w:color="auto"/>
      </w:divBdr>
    </w:div>
    <w:div w:id="1683896062">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0525574">
      <w:bodyDiv w:val="1"/>
      <w:marLeft w:val="0"/>
      <w:marRight w:val="0"/>
      <w:marTop w:val="0"/>
      <w:marBottom w:val="0"/>
      <w:divBdr>
        <w:top w:val="none" w:sz="0" w:space="0" w:color="auto"/>
        <w:left w:val="none" w:sz="0" w:space="0" w:color="auto"/>
        <w:bottom w:val="none" w:sz="0" w:space="0" w:color="auto"/>
        <w:right w:val="none" w:sz="0" w:space="0" w:color="auto"/>
      </w:divBdr>
    </w:div>
    <w:div w:id="1697848729">
      <w:bodyDiv w:val="1"/>
      <w:marLeft w:val="0"/>
      <w:marRight w:val="0"/>
      <w:marTop w:val="0"/>
      <w:marBottom w:val="0"/>
      <w:divBdr>
        <w:top w:val="none" w:sz="0" w:space="0" w:color="auto"/>
        <w:left w:val="none" w:sz="0" w:space="0" w:color="auto"/>
        <w:bottom w:val="none" w:sz="0" w:space="0" w:color="auto"/>
        <w:right w:val="none" w:sz="0" w:space="0" w:color="auto"/>
      </w:divBdr>
    </w:div>
    <w:div w:id="1712653683">
      <w:bodyDiv w:val="1"/>
      <w:marLeft w:val="0"/>
      <w:marRight w:val="0"/>
      <w:marTop w:val="0"/>
      <w:marBottom w:val="0"/>
      <w:divBdr>
        <w:top w:val="none" w:sz="0" w:space="0" w:color="auto"/>
        <w:left w:val="none" w:sz="0" w:space="0" w:color="auto"/>
        <w:bottom w:val="none" w:sz="0" w:space="0" w:color="auto"/>
        <w:right w:val="none" w:sz="0" w:space="0" w:color="auto"/>
      </w:divBdr>
      <w:divsChild>
        <w:div w:id="94252744">
          <w:marLeft w:val="0"/>
          <w:marRight w:val="0"/>
          <w:marTop w:val="63"/>
          <w:marBottom w:val="63"/>
          <w:divBdr>
            <w:top w:val="none" w:sz="0" w:space="0" w:color="auto"/>
            <w:left w:val="none" w:sz="0" w:space="0" w:color="auto"/>
            <w:bottom w:val="none" w:sz="0" w:space="0" w:color="auto"/>
            <w:right w:val="none" w:sz="0" w:space="0" w:color="auto"/>
          </w:divBdr>
          <w:divsChild>
            <w:div w:id="813908199">
              <w:marLeft w:val="0"/>
              <w:marRight w:val="0"/>
              <w:marTop w:val="0"/>
              <w:marBottom w:val="0"/>
              <w:divBdr>
                <w:top w:val="none" w:sz="0" w:space="0" w:color="auto"/>
                <w:left w:val="none" w:sz="0" w:space="0" w:color="auto"/>
                <w:bottom w:val="none" w:sz="0" w:space="0" w:color="auto"/>
                <w:right w:val="none" w:sz="0" w:space="0" w:color="auto"/>
              </w:divBdr>
              <w:divsChild>
                <w:div w:id="2522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06080">
      <w:bodyDiv w:val="1"/>
      <w:marLeft w:val="0"/>
      <w:marRight w:val="0"/>
      <w:marTop w:val="0"/>
      <w:marBottom w:val="0"/>
      <w:divBdr>
        <w:top w:val="none" w:sz="0" w:space="0" w:color="auto"/>
        <w:left w:val="none" w:sz="0" w:space="0" w:color="auto"/>
        <w:bottom w:val="none" w:sz="0" w:space="0" w:color="auto"/>
        <w:right w:val="none" w:sz="0" w:space="0" w:color="auto"/>
      </w:divBdr>
    </w:div>
    <w:div w:id="1738819181">
      <w:bodyDiv w:val="1"/>
      <w:marLeft w:val="0"/>
      <w:marRight w:val="0"/>
      <w:marTop w:val="0"/>
      <w:marBottom w:val="0"/>
      <w:divBdr>
        <w:top w:val="none" w:sz="0" w:space="0" w:color="auto"/>
        <w:left w:val="none" w:sz="0" w:space="0" w:color="auto"/>
        <w:bottom w:val="none" w:sz="0" w:space="0" w:color="auto"/>
        <w:right w:val="none" w:sz="0" w:space="0" w:color="auto"/>
      </w:divBdr>
    </w:div>
    <w:div w:id="1761607819">
      <w:bodyDiv w:val="1"/>
      <w:marLeft w:val="0"/>
      <w:marRight w:val="0"/>
      <w:marTop w:val="0"/>
      <w:marBottom w:val="0"/>
      <w:divBdr>
        <w:top w:val="none" w:sz="0" w:space="0" w:color="auto"/>
        <w:left w:val="none" w:sz="0" w:space="0" w:color="auto"/>
        <w:bottom w:val="none" w:sz="0" w:space="0" w:color="auto"/>
        <w:right w:val="none" w:sz="0" w:space="0" w:color="auto"/>
      </w:divBdr>
    </w:div>
    <w:div w:id="1765154105">
      <w:bodyDiv w:val="1"/>
      <w:marLeft w:val="0"/>
      <w:marRight w:val="0"/>
      <w:marTop w:val="0"/>
      <w:marBottom w:val="0"/>
      <w:divBdr>
        <w:top w:val="none" w:sz="0" w:space="0" w:color="auto"/>
        <w:left w:val="none" w:sz="0" w:space="0" w:color="auto"/>
        <w:bottom w:val="none" w:sz="0" w:space="0" w:color="auto"/>
        <w:right w:val="none" w:sz="0" w:space="0" w:color="auto"/>
      </w:divBdr>
    </w:div>
    <w:div w:id="1770079369">
      <w:bodyDiv w:val="1"/>
      <w:marLeft w:val="0"/>
      <w:marRight w:val="0"/>
      <w:marTop w:val="0"/>
      <w:marBottom w:val="0"/>
      <w:divBdr>
        <w:top w:val="none" w:sz="0" w:space="0" w:color="auto"/>
        <w:left w:val="none" w:sz="0" w:space="0" w:color="auto"/>
        <w:bottom w:val="none" w:sz="0" w:space="0" w:color="auto"/>
        <w:right w:val="none" w:sz="0" w:space="0" w:color="auto"/>
      </w:divBdr>
    </w:div>
    <w:div w:id="1783379934">
      <w:bodyDiv w:val="1"/>
      <w:marLeft w:val="0"/>
      <w:marRight w:val="0"/>
      <w:marTop w:val="0"/>
      <w:marBottom w:val="0"/>
      <w:divBdr>
        <w:top w:val="none" w:sz="0" w:space="0" w:color="auto"/>
        <w:left w:val="none" w:sz="0" w:space="0" w:color="auto"/>
        <w:bottom w:val="none" w:sz="0" w:space="0" w:color="auto"/>
        <w:right w:val="none" w:sz="0" w:space="0" w:color="auto"/>
      </w:divBdr>
    </w:div>
    <w:div w:id="1804153551">
      <w:bodyDiv w:val="1"/>
      <w:marLeft w:val="0"/>
      <w:marRight w:val="0"/>
      <w:marTop w:val="0"/>
      <w:marBottom w:val="0"/>
      <w:divBdr>
        <w:top w:val="none" w:sz="0" w:space="0" w:color="auto"/>
        <w:left w:val="none" w:sz="0" w:space="0" w:color="auto"/>
        <w:bottom w:val="none" w:sz="0" w:space="0" w:color="auto"/>
        <w:right w:val="none" w:sz="0" w:space="0" w:color="auto"/>
      </w:divBdr>
    </w:div>
    <w:div w:id="1824154487">
      <w:bodyDiv w:val="1"/>
      <w:marLeft w:val="0"/>
      <w:marRight w:val="0"/>
      <w:marTop w:val="0"/>
      <w:marBottom w:val="0"/>
      <w:divBdr>
        <w:top w:val="none" w:sz="0" w:space="0" w:color="auto"/>
        <w:left w:val="none" w:sz="0" w:space="0" w:color="auto"/>
        <w:bottom w:val="none" w:sz="0" w:space="0" w:color="auto"/>
        <w:right w:val="none" w:sz="0" w:space="0" w:color="auto"/>
      </w:divBdr>
    </w:div>
    <w:div w:id="1835337966">
      <w:bodyDiv w:val="1"/>
      <w:marLeft w:val="0"/>
      <w:marRight w:val="0"/>
      <w:marTop w:val="0"/>
      <w:marBottom w:val="0"/>
      <w:divBdr>
        <w:top w:val="none" w:sz="0" w:space="0" w:color="auto"/>
        <w:left w:val="none" w:sz="0" w:space="0" w:color="auto"/>
        <w:bottom w:val="none" w:sz="0" w:space="0" w:color="auto"/>
        <w:right w:val="none" w:sz="0" w:space="0" w:color="auto"/>
      </w:divBdr>
    </w:div>
    <w:div w:id="1881934776">
      <w:bodyDiv w:val="1"/>
      <w:marLeft w:val="0"/>
      <w:marRight w:val="0"/>
      <w:marTop w:val="0"/>
      <w:marBottom w:val="0"/>
      <w:divBdr>
        <w:top w:val="none" w:sz="0" w:space="0" w:color="auto"/>
        <w:left w:val="none" w:sz="0" w:space="0" w:color="auto"/>
        <w:bottom w:val="none" w:sz="0" w:space="0" w:color="auto"/>
        <w:right w:val="none" w:sz="0" w:space="0" w:color="auto"/>
      </w:divBdr>
    </w:div>
    <w:div w:id="1886484176">
      <w:bodyDiv w:val="1"/>
      <w:marLeft w:val="0"/>
      <w:marRight w:val="0"/>
      <w:marTop w:val="0"/>
      <w:marBottom w:val="0"/>
      <w:divBdr>
        <w:top w:val="none" w:sz="0" w:space="0" w:color="auto"/>
        <w:left w:val="none" w:sz="0" w:space="0" w:color="auto"/>
        <w:bottom w:val="none" w:sz="0" w:space="0" w:color="auto"/>
        <w:right w:val="none" w:sz="0" w:space="0" w:color="auto"/>
      </w:divBdr>
    </w:div>
    <w:div w:id="1887638086">
      <w:bodyDiv w:val="1"/>
      <w:marLeft w:val="0"/>
      <w:marRight w:val="0"/>
      <w:marTop w:val="0"/>
      <w:marBottom w:val="0"/>
      <w:divBdr>
        <w:top w:val="none" w:sz="0" w:space="0" w:color="auto"/>
        <w:left w:val="none" w:sz="0" w:space="0" w:color="auto"/>
        <w:bottom w:val="none" w:sz="0" w:space="0" w:color="auto"/>
        <w:right w:val="none" w:sz="0" w:space="0" w:color="auto"/>
      </w:divBdr>
    </w:div>
    <w:div w:id="1887908769">
      <w:bodyDiv w:val="1"/>
      <w:marLeft w:val="0"/>
      <w:marRight w:val="0"/>
      <w:marTop w:val="0"/>
      <w:marBottom w:val="0"/>
      <w:divBdr>
        <w:top w:val="none" w:sz="0" w:space="0" w:color="auto"/>
        <w:left w:val="none" w:sz="0" w:space="0" w:color="auto"/>
        <w:bottom w:val="none" w:sz="0" w:space="0" w:color="auto"/>
        <w:right w:val="none" w:sz="0" w:space="0" w:color="auto"/>
      </w:divBdr>
    </w:div>
    <w:div w:id="1909148788">
      <w:bodyDiv w:val="1"/>
      <w:marLeft w:val="0"/>
      <w:marRight w:val="0"/>
      <w:marTop w:val="0"/>
      <w:marBottom w:val="0"/>
      <w:divBdr>
        <w:top w:val="none" w:sz="0" w:space="0" w:color="auto"/>
        <w:left w:val="none" w:sz="0" w:space="0" w:color="auto"/>
        <w:bottom w:val="none" w:sz="0" w:space="0" w:color="auto"/>
        <w:right w:val="none" w:sz="0" w:space="0" w:color="auto"/>
      </w:divBdr>
    </w:div>
    <w:div w:id="1911381584">
      <w:bodyDiv w:val="1"/>
      <w:marLeft w:val="0"/>
      <w:marRight w:val="0"/>
      <w:marTop w:val="0"/>
      <w:marBottom w:val="0"/>
      <w:divBdr>
        <w:top w:val="none" w:sz="0" w:space="0" w:color="auto"/>
        <w:left w:val="none" w:sz="0" w:space="0" w:color="auto"/>
        <w:bottom w:val="none" w:sz="0" w:space="0" w:color="auto"/>
        <w:right w:val="none" w:sz="0" w:space="0" w:color="auto"/>
      </w:divBdr>
    </w:div>
    <w:div w:id="1939753117">
      <w:bodyDiv w:val="1"/>
      <w:marLeft w:val="0"/>
      <w:marRight w:val="0"/>
      <w:marTop w:val="0"/>
      <w:marBottom w:val="0"/>
      <w:divBdr>
        <w:top w:val="none" w:sz="0" w:space="0" w:color="auto"/>
        <w:left w:val="none" w:sz="0" w:space="0" w:color="auto"/>
        <w:bottom w:val="none" w:sz="0" w:space="0" w:color="auto"/>
        <w:right w:val="none" w:sz="0" w:space="0" w:color="auto"/>
      </w:divBdr>
    </w:div>
    <w:div w:id="1943218488">
      <w:bodyDiv w:val="1"/>
      <w:marLeft w:val="0"/>
      <w:marRight w:val="0"/>
      <w:marTop w:val="0"/>
      <w:marBottom w:val="0"/>
      <w:divBdr>
        <w:top w:val="none" w:sz="0" w:space="0" w:color="auto"/>
        <w:left w:val="none" w:sz="0" w:space="0" w:color="auto"/>
        <w:bottom w:val="none" w:sz="0" w:space="0" w:color="auto"/>
        <w:right w:val="none" w:sz="0" w:space="0" w:color="auto"/>
      </w:divBdr>
    </w:div>
    <w:div w:id="1946381567">
      <w:bodyDiv w:val="1"/>
      <w:marLeft w:val="0"/>
      <w:marRight w:val="0"/>
      <w:marTop w:val="0"/>
      <w:marBottom w:val="0"/>
      <w:divBdr>
        <w:top w:val="none" w:sz="0" w:space="0" w:color="auto"/>
        <w:left w:val="none" w:sz="0" w:space="0" w:color="auto"/>
        <w:bottom w:val="none" w:sz="0" w:space="0" w:color="auto"/>
        <w:right w:val="none" w:sz="0" w:space="0" w:color="auto"/>
      </w:divBdr>
    </w:div>
    <w:div w:id="1949115581">
      <w:bodyDiv w:val="1"/>
      <w:marLeft w:val="0"/>
      <w:marRight w:val="0"/>
      <w:marTop w:val="0"/>
      <w:marBottom w:val="0"/>
      <w:divBdr>
        <w:top w:val="none" w:sz="0" w:space="0" w:color="auto"/>
        <w:left w:val="none" w:sz="0" w:space="0" w:color="auto"/>
        <w:bottom w:val="none" w:sz="0" w:space="0" w:color="auto"/>
        <w:right w:val="none" w:sz="0" w:space="0" w:color="auto"/>
      </w:divBdr>
    </w:div>
    <w:div w:id="1949237462">
      <w:bodyDiv w:val="1"/>
      <w:marLeft w:val="0"/>
      <w:marRight w:val="0"/>
      <w:marTop w:val="0"/>
      <w:marBottom w:val="0"/>
      <w:divBdr>
        <w:top w:val="none" w:sz="0" w:space="0" w:color="auto"/>
        <w:left w:val="none" w:sz="0" w:space="0" w:color="auto"/>
        <w:bottom w:val="none" w:sz="0" w:space="0" w:color="auto"/>
        <w:right w:val="none" w:sz="0" w:space="0" w:color="auto"/>
      </w:divBdr>
    </w:div>
    <w:div w:id="1950307575">
      <w:bodyDiv w:val="1"/>
      <w:marLeft w:val="0"/>
      <w:marRight w:val="0"/>
      <w:marTop w:val="0"/>
      <w:marBottom w:val="0"/>
      <w:divBdr>
        <w:top w:val="none" w:sz="0" w:space="0" w:color="auto"/>
        <w:left w:val="none" w:sz="0" w:space="0" w:color="auto"/>
        <w:bottom w:val="none" w:sz="0" w:space="0" w:color="auto"/>
        <w:right w:val="none" w:sz="0" w:space="0" w:color="auto"/>
      </w:divBdr>
    </w:div>
    <w:div w:id="1951665265">
      <w:bodyDiv w:val="1"/>
      <w:marLeft w:val="0"/>
      <w:marRight w:val="0"/>
      <w:marTop w:val="0"/>
      <w:marBottom w:val="0"/>
      <w:divBdr>
        <w:top w:val="none" w:sz="0" w:space="0" w:color="auto"/>
        <w:left w:val="none" w:sz="0" w:space="0" w:color="auto"/>
        <w:bottom w:val="none" w:sz="0" w:space="0" w:color="auto"/>
        <w:right w:val="none" w:sz="0" w:space="0" w:color="auto"/>
      </w:divBdr>
    </w:div>
    <w:div w:id="1956057446">
      <w:bodyDiv w:val="1"/>
      <w:marLeft w:val="0"/>
      <w:marRight w:val="0"/>
      <w:marTop w:val="0"/>
      <w:marBottom w:val="0"/>
      <w:divBdr>
        <w:top w:val="none" w:sz="0" w:space="0" w:color="auto"/>
        <w:left w:val="none" w:sz="0" w:space="0" w:color="auto"/>
        <w:bottom w:val="none" w:sz="0" w:space="0" w:color="auto"/>
        <w:right w:val="none" w:sz="0" w:space="0" w:color="auto"/>
      </w:divBdr>
    </w:div>
    <w:div w:id="1959992639">
      <w:bodyDiv w:val="1"/>
      <w:marLeft w:val="0"/>
      <w:marRight w:val="0"/>
      <w:marTop w:val="0"/>
      <w:marBottom w:val="0"/>
      <w:divBdr>
        <w:top w:val="none" w:sz="0" w:space="0" w:color="auto"/>
        <w:left w:val="none" w:sz="0" w:space="0" w:color="auto"/>
        <w:bottom w:val="none" w:sz="0" w:space="0" w:color="auto"/>
        <w:right w:val="none" w:sz="0" w:space="0" w:color="auto"/>
      </w:divBdr>
    </w:div>
    <w:div w:id="1981108961">
      <w:bodyDiv w:val="1"/>
      <w:marLeft w:val="0"/>
      <w:marRight w:val="0"/>
      <w:marTop w:val="0"/>
      <w:marBottom w:val="0"/>
      <w:divBdr>
        <w:top w:val="none" w:sz="0" w:space="0" w:color="auto"/>
        <w:left w:val="none" w:sz="0" w:space="0" w:color="auto"/>
        <w:bottom w:val="none" w:sz="0" w:space="0" w:color="auto"/>
        <w:right w:val="none" w:sz="0" w:space="0" w:color="auto"/>
      </w:divBdr>
    </w:div>
    <w:div w:id="1991253128">
      <w:bodyDiv w:val="1"/>
      <w:marLeft w:val="0"/>
      <w:marRight w:val="0"/>
      <w:marTop w:val="0"/>
      <w:marBottom w:val="0"/>
      <w:divBdr>
        <w:top w:val="none" w:sz="0" w:space="0" w:color="auto"/>
        <w:left w:val="none" w:sz="0" w:space="0" w:color="auto"/>
        <w:bottom w:val="none" w:sz="0" w:space="0" w:color="auto"/>
        <w:right w:val="none" w:sz="0" w:space="0" w:color="auto"/>
      </w:divBdr>
    </w:div>
    <w:div w:id="1993637761">
      <w:bodyDiv w:val="1"/>
      <w:marLeft w:val="0"/>
      <w:marRight w:val="0"/>
      <w:marTop w:val="0"/>
      <w:marBottom w:val="0"/>
      <w:divBdr>
        <w:top w:val="none" w:sz="0" w:space="0" w:color="auto"/>
        <w:left w:val="none" w:sz="0" w:space="0" w:color="auto"/>
        <w:bottom w:val="none" w:sz="0" w:space="0" w:color="auto"/>
        <w:right w:val="none" w:sz="0" w:space="0" w:color="auto"/>
      </w:divBdr>
    </w:div>
    <w:div w:id="1993873631">
      <w:bodyDiv w:val="1"/>
      <w:marLeft w:val="0"/>
      <w:marRight w:val="0"/>
      <w:marTop w:val="0"/>
      <w:marBottom w:val="0"/>
      <w:divBdr>
        <w:top w:val="none" w:sz="0" w:space="0" w:color="auto"/>
        <w:left w:val="none" w:sz="0" w:space="0" w:color="auto"/>
        <w:bottom w:val="none" w:sz="0" w:space="0" w:color="auto"/>
        <w:right w:val="none" w:sz="0" w:space="0" w:color="auto"/>
      </w:divBdr>
      <w:divsChild>
        <w:div w:id="1464150798">
          <w:marLeft w:val="0"/>
          <w:marRight w:val="0"/>
          <w:marTop w:val="39"/>
          <w:marBottom w:val="39"/>
          <w:divBdr>
            <w:top w:val="none" w:sz="0" w:space="0" w:color="auto"/>
            <w:left w:val="none" w:sz="0" w:space="0" w:color="auto"/>
            <w:bottom w:val="none" w:sz="0" w:space="0" w:color="auto"/>
            <w:right w:val="none" w:sz="0" w:space="0" w:color="auto"/>
          </w:divBdr>
          <w:divsChild>
            <w:div w:id="1401056092">
              <w:marLeft w:val="0"/>
              <w:marRight w:val="0"/>
              <w:marTop w:val="0"/>
              <w:marBottom w:val="0"/>
              <w:divBdr>
                <w:top w:val="none" w:sz="0" w:space="0" w:color="auto"/>
                <w:left w:val="none" w:sz="0" w:space="0" w:color="auto"/>
                <w:bottom w:val="none" w:sz="0" w:space="0" w:color="auto"/>
                <w:right w:val="none" w:sz="0" w:space="0" w:color="auto"/>
              </w:divBdr>
              <w:divsChild>
                <w:div w:id="9418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1482">
      <w:bodyDiv w:val="1"/>
      <w:marLeft w:val="0"/>
      <w:marRight w:val="0"/>
      <w:marTop w:val="0"/>
      <w:marBottom w:val="0"/>
      <w:divBdr>
        <w:top w:val="none" w:sz="0" w:space="0" w:color="auto"/>
        <w:left w:val="none" w:sz="0" w:space="0" w:color="auto"/>
        <w:bottom w:val="none" w:sz="0" w:space="0" w:color="auto"/>
        <w:right w:val="none" w:sz="0" w:space="0" w:color="auto"/>
      </w:divBdr>
    </w:div>
    <w:div w:id="2003506620">
      <w:bodyDiv w:val="1"/>
      <w:marLeft w:val="0"/>
      <w:marRight w:val="0"/>
      <w:marTop w:val="0"/>
      <w:marBottom w:val="0"/>
      <w:divBdr>
        <w:top w:val="none" w:sz="0" w:space="0" w:color="auto"/>
        <w:left w:val="none" w:sz="0" w:space="0" w:color="auto"/>
        <w:bottom w:val="none" w:sz="0" w:space="0" w:color="auto"/>
        <w:right w:val="none" w:sz="0" w:space="0" w:color="auto"/>
      </w:divBdr>
    </w:div>
    <w:div w:id="2004117339">
      <w:bodyDiv w:val="1"/>
      <w:marLeft w:val="0"/>
      <w:marRight w:val="0"/>
      <w:marTop w:val="0"/>
      <w:marBottom w:val="0"/>
      <w:divBdr>
        <w:top w:val="none" w:sz="0" w:space="0" w:color="auto"/>
        <w:left w:val="none" w:sz="0" w:space="0" w:color="auto"/>
        <w:bottom w:val="none" w:sz="0" w:space="0" w:color="auto"/>
        <w:right w:val="none" w:sz="0" w:space="0" w:color="auto"/>
      </w:divBdr>
    </w:div>
    <w:div w:id="2020346977">
      <w:bodyDiv w:val="1"/>
      <w:marLeft w:val="0"/>
      <w:marRight w:val="0"/>
      <w:marTop w:val="0"/>
      <w:marBottom w:val="0"/>
      <w:divBdr>
        <w:top w:val="none" w:sz="0" w:space="0" w:color="auto"/>
        <w:left w:val="none" w:sz="0" w:space="0" w:color="auto"/>
        <w:bottom w:val="none" w:sz="0" w:space="0" w:color="auto"/>
        <w:right w:val="none" w:sz="0" w:space="0" w:color="auto"/>
      </w:divBdr>
    </w:div>
    <w:div w:id="2057006632">
      <w:bodyDiv w:val="1"/>
      <w:marLeft w:val="0"/>
      <w:marRight w:val="0"/>
      <w:marTop w:val="0"/>
      <w:marBottom w:val="0"/>
      <w:divBdr>
        <w:top w:val="none" w:sz="0" w:space="0" w:color="auto"/>
        <w:left w:val="none" w:sz="0" w:space="0" w:color="auto"/>
        <w:bottom w:val="none" w:sz="0" w:space="0" w:color="auto"/>
        <w:right w:val="none" w:sz="0" w:space="0" w:color="auto"/>
      </w:divBdr>
    </w:div>
    <w:div w:id="2068530432">
      <w:bodyDiv w:val="1"/>
      <w:marLeft w:val="0"/>
      <w:marRight w:val="0"/>
      <w:marTop w:val="0"/>
      <w:marBottom w:val="0"/>
      <w:divBdr>
        <w:top w:val="none" w:sz="0" w:space="0" w:color="auto"/>
        <w:left w:val="none" w:sz="0" w:space="0" w:color="auto"/>
        <w:bottom w:val="none" w:sz="0" w:space="0" w:color="auto"/>
        <w:right w:val="none" w:sz="0" w:space="0" w:color="auto"/>
      </w:divBdr>
    </w:div>
    <w:div w:id="2076928067">
      <w:bodyDiv w:val="1"/>
      <w:marLeft w:val="0"/>
      <w:marRight w:val="0"/>
      <w:marTop w:val="0"/>
      <w:marBottom w:val="0"/>
      <w:divBdr>
        <w:top w:val="none" w:sz="0" w:space="0" w:color="auto"/>
        <w:left w:val="none" w:sz="0" w:space="0" w:color="auto"/>
        <w:bottom w:val="none" w:sz="0" w:space="0" w:color="auto"/>
        <w:right w:val="none" w:sz="0" w:space="0" w:color="auto"/>
      </w:divBdr>
    </w:div>
    <w:div w:id="2083139708">
      <w:bodyDiv w:val="1"/>
      <w:marLeft w:val="0"/>
      <w:marRight w:val="0"/>
      <w:marTop w:val="0"/>
      <w:marBottom w:val="0"/>
      <w:divBdr>
        <w:top w:val="none" w:sz="0" w:space="0" w:color="auto"/>
        <w:left w:val="none" w:sz="0" w:space="0" w:color="auto"/>
        <w:bottom w:val="none" w:sz="0" w:space="0" w:color="auto"/>
        <w:right w:val="none" w:sz="0" w:space="0" w:color="auto"/>
      </w:divBdr>
    </w:div>
    <w:div w:id="2084184469">
      <w:bodyDiv w:val="1"/>
      <w:marLeft w:val="0"/>
      <w:marRight w:val="0"/>
      <w:marTop w:val="0"/>
      <w:marBottom w:val="0"/>
      <w:divBdr>
        <w:top w:val="none" w:sz="0" w:space="0" w:color="auto"/>
        <w:left w:val="none" w:sz="0" w:space="0" w:color="auto"/>
        <w:bottom w:val="none" w:sz="0" w:space="0" w:color="auto"/>
        <w:right w:val="none" w:sz="0" w:space="0" w:color="auto"/>
      </w:divBdr>
    </w:div>
    <w:div w:id="2105227200">
      <w:bodyDiv w:val="1"/>
      <w:marLeft w:val="0"/>
      <w:marRight w:val="0"/>
      <w:marTop w:val="0"/>
      <w:marBottom w:val="0"/>
      <w:divBdr>
        <w:top w:val="none" w:sz="0" w:space="0" w:color="auto"/>
        <w:left w:val="none" w:sz="0" w:space="0" w:color="auto"/>
        <w:bottom w:val="none" w:sz="0" w:space="0" w:color="auto"/>
        <w:right w:val="none" w:sz="0" w:space="0" w:color="auto"/>
      </w:divBdr>
    </w:div>
    <w:div w:id="2115703837">
      <w:bodyDiv w:val="1"/>
      <w:marLeft w:val="0"/>
      <w:marRight w:val="0"/>
      <w:marTop w:val="0"/>
      <w:marBottom w:val="0"/>
      <w:divBdr>
        <w:top w:val="none" w:sz="0" w:space="0" w:color="auto"/>
        <w:left w:val="none" w:sz="0" w:space="0" w:color="auto"/>
        <w:bottom w:val="none" w:sz="0" w:space="0" w:color="auto"/>
        <w:right w:val="none" w:sz="0" w:space="0" w:color="auto"/>
      </w:divBdr>
    </w:div>
    <w:div w:id="2127458231">
      <w:bodyDiv w:val="1"/>
      <w:marLeft w:val="0"/>
      <w:marRight w:val="0"/>
      <w:marTop w:val="0"/>
      <w:marBottom w:val="0"/>
      <w:divBdr>
        <w:top w:val="none" w:sz="0" w:space="0" w:color="auto"/>
        <w:left w:val="none" w:sz="0" w:space="0" w:color="auto"/>
        <w:bottom w:val="none" w:sz="0" w:space="0" w:color="auto"/>
        <w:right w:val="none" w:sz="0" w:space="0" w:color="auto"/>
      </w:divBdr>
    </w:div>
    <w:div w:id="2132816319">
      <w:bodyDiv w:val="1"/>
      <w:marLeft w:val="0"/>
      <w:marRight w:val="0"/>
      <w:marTop w:val="0"/>
      <w:marBottom w:val="0"/>
      <w:divBdr>
        <w:top w:val="none" w:sz="0" w:space="0" w:color="auto"/>
        <w:left w:val="none" w:sz="0" w:space="0" w:color="auto"/>
        <w:bottom w:val="none" w:sz="0" w:space="0" w:color="auto"/>
        <w:right w:val="none" w:sz="0" w:space="0" w:color="auto"/>
      </w:divBdr>
    </w:div>
    <w:div w:id="2140220703">
      <w:bodyDiv w:val="1"/>
      <w:marLeft w:val="0"/>
      <w:marRight w:val="0"/>
      <w:marTop w:val="0"/>
      <w:marBottom w:val="0"/>
      <w:divBdr>
        <w:top w:val="none" w:sz="0" w:space="0" w:color="auto"/>
        <w:left w:val="none" w:sz="0" w:space="0" w:color="auto"/>
        <w:bottom w:val="none" w:sz="0" w:space="0" w:color="auto"/>
        <w:right w:val="none" w:sz="0" w:space="0" w:color="auto"/>
      </w:divBdr>
    </w:div>
    <w:div w:id="214735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jay.51.falca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jay_falca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039E2-DC9A-4482-9825-4D56563F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4683</Words>
  <Characters>26696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Curriculum Vitae</vt:lpstr>
    </vt:vector>
  </TitlesOfParts>
  <Company>rs</Company>
  <LinksUpToDate>false</LinksUpToDate>
  <CharactersWithSpaces>31317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sys4</dc:creator>
  <cp:lastModifiedBy>User</cp:lastModifiedBy>
  <cp:revision>2</cp:revision>
  <cp:lastPrinted>2016-08-22T07:53:00Z</cp:lastPrinted>
  <dcterms:created xsi:type="dcterms:W3CDTF">2019-12-12T05:44:00Z</dcterms:created>
  <dcterms:modified xsi:type="dcterms:W3CDTF">2019-12-12T05:44:00Z</dcterms:modified>
</cp:coreProperties>
</file>