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D0910B" w14:textId="77777777" w:rsidR="000049C5" w:rsidRDefault="000049C5" w:rsidP="00BB29F8">
      <w:pPr>
        <w:ind w:left="-720" w:firstLine="630"/>
        <w:rPr>
          <w:rFonts w:ascii="Segoe UI" w:hAnsi="Segoe UI" w:cs="Segoe UI"/>
          <w:b/>
          <w:sz w:val="32"/>
        </w:rPr>
      </w:pPr>
    </w:p>
    <w:p w14:paraId="715916C4" w14:textId="3A97B9BF" w:rsidR="00083222" w:rsidRPr="00813E1B" w:rsidRDefault="00F37D3E" w:rsidP="00083222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R</w:t>
      </w:r>
      <w:r w:rsidR="00E5458D">
        <w:rPr>
          <w:rFonts w:ascii="Cambria" w:hAnsi="Cambria"/>
          <w:b/>
          <w:sz w:val="28"/>
        </w:rPr>
        <w:t>AMAN KUMAR</w:t>
      </w:r>
    </w:p>
    <w:p w14:paraId="1986557A" w14:textId="77777777" w:rsidR="001A1FC8" w:rsidRDefault="00435D5D" w:rsidP="00233442">
      <w:pPr>
        <w:tabs>
          <w:tab w:val="left" w:pos="975"/>
        </w:tabs>
        <w:rPr>
          <w:rFonts w:ascii="Garamond" w:hAnsi="Garamond"/>
        </w:rPr>
      </w:pPr>
      <w:r>
        <w:rPr>
          <w:rFonts w:ascii="Cambria" w:hAnsi="Cambria"/>
        </w:rPr>
        <w:t xml:space="preserve">Flat No.-102, </w:t>
      </w:r>
      <w:proofErr w:type="spellStart"/>
      <w:r>
        <w:rPr>
          <w:rFonts w:ascii="Cambria" w:hAnsi="Cambria"/>
        </w:rPr>
        <w:t>Anand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Chandrasha</w:t>
      </w:r>
      <w:proofErr w:type="spellEnd"/>
      <w:r>
        <w:rPr>
          <w:rFonts w:ascii="Cambria" w:hAnsi="Cambria"/>
        </w:rPr>
        <w:t xml:space="preserve"> Enclave</w:t>
      </w:r>
      <w:r w:rsidR="00E5458D">
        <w:rPr>
          <w:rFonts w:ascii="Garamond" w:hAnsi="Garamond"/>
        </w:rPr>
        <w:t xml:space="preserve">, </w:t>
      </w:r>
    </w:p>
    <w:p w14:paraId="703F0FAC" w14:textId="3D979BC4" w:rsidR="001A1FC8" w:rsidRDefault="00435D5D" w:rsidP="00233442">
      <w:pPr>
        <w:tabs>
          <w:tab w:val="left" w:pos="975"/>
        </w:tabs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West </w:t>
      </w:r>
      <w:proofErr w:type="spellStart"/>
      <w:r>
        <w:rPr>
          <w:rFonts w:ascii="Garamond" w:hAnsi="Garamond"/>
        </w:rPr>
        <w:t>Anandpuri</w:t>
      </w:r>
      <w:proofErr w:type="spellEnd"/>
      <w:r w:rsidR="00233442">
        <w:rPr>
          <w:rFonts w:ascii="Garamond" w:hAnsi="Garamond"/>
        </w:rPr>
        <w:t>,</w:t>
      </w:r>
      <w:r w:rsidR="001A1FC8">
        <w:rPr>
          <w:rFonts w:ascii="Garamond" w:hAnsi="Garamond"/>
        </w:rPr>
        <w:t xml:space="preserve"> </w:t>
      </w:r>
      <w:r w:rsidR="00A61FFB">
        <w:rPr>
          <w:rFonts w:ascii="Garamond" w:hAnsi="Garamond"/>
        </w:rPr>
        <w:t>Road No.</w:t>
      </w:r>
      <w:proofErr w:type="gramEnd"/>
      <w:r w:rsidR="00A61FFB">
        <w:rPr>
          <w:rFonts w:ascii="Garamond" w:hAnsi="Garamond"/>
        </w:rPr>
        <w:t xml:space="preserve"> 13E</w:t>
      </w:r>
      <w:bookmarkStart w:id="0" w:name="_GoBack"/>
      <w:bookmarkEnd w:id="0"/>
      <w:r>
        <w:rPr>
          <w:rFonts w:ascii="Garamond" w:hAnsi="Garamond"/>
        </w:rPr>
        <w:t>, West Boring Canal Road,</w:t>
      </w:r>
    </w:p>
    <w:p w14:paraId="709BEE22" w14:textId="13191B72" w:rsidR="00233442" w:rsidRPr="001A1FC8" w:rsidRDefault="001A1FC8" w:rsidP="00233442">
      <w:pPr>
        <w:tabs>
          <w:tab w:val="left" w:pos="975"/>
        </w:tabs>
        <w:rPr>
          <w:rFonts w:ascii="Garamond" w:hAnsi="Garamond"/>
        </w:rPr>
      </w:pPr>
      <w:r>
        <w:rPr>
          <w:rFonts w:ascii="Garamond" w:hAnsi="Garamond"/>
        </w:rPr>
        <w:t xml:space="preserve">Landmark – Hotel Garden Villa, </w:t>
      </w:r>
      <w:r w:rsidR="00233442">
        <w:rPr>
          <w:rFonts w:ascii="Garamond" w:hAnsi="Garamond"/>
        </w:rPr>
        <w:t>Patna</w:t>
      </w:r>
      <w:r w:rsidR="00E5458D">
        <w:rPr>
          <w:rFonts w:ascii="Garamond" w:hAnsi="Garamond"/>
        </w:rPr>
        <w:t>-800001</w:t>
      </w:r>
    </w:p>
    <w:p w14:paraId="290B7801" w14:textId="77777777" w:rsidR="004F5019" w:rsidRDefault="004F5019" w:rsidP="00233442">
      <w:pPr>
        <w:rPr>
          <w:rFonts w:ascii="Cambria" w:hAnsi="Cambria"/>
        </w:rPr>
      </w:pPr>
    </w:p>
    <w:p w14:paraId="38078D43" w14:textId="6083BD26" w:rsidR="00083222" w:rsidRPr="0006615F" w:rsidRDefault="00083222" w:rsidP="00083222">
      <w:pPr>
        <w:rPr>
          <w:rFonts w:ascii="Cambria" w:hAnsi="Cambria" w:cs="Arial"/>
          <w:noProof/>
        </w:rPr>
      </w:pPr>
      <w:r>
        <w:rPr>
          <w:rFonts w:ascii="Cambria" w:hAnsi="Cambria"/>
        </w:rPr>
        <w:t>Mob: -       +91</w:t>
      </w:r>
      <w:r w:rsidR="004D4E23">
        <w:rPr>
          <w:rFonts w:ascii="Cambria" w:hAnsi="Cambria"/>
        </w:rPr>
        <w:t xml:space="preserve"> </w:t>
      </w:r>
      <w:r w:rsidR="00E5458D">
        <w:rPr>
          <w:rFonts w:ascii="Cambria" w:hAnsi="Cambria"/>
        </w:rPr>
        <w:t>9953123923</w:t>
      </w:r>
      <w:r w:rsidR="004D4E23">
        <w:rPr>
          <w:rFonts w:ascii="Cambria" w:hAnsi="Cambria"/>
        </w:rPr>
        <w:t xml:space="preserve">, +91 </w:t>
      </w:r>
      <w:r w:rsidR="00E5458D">
        <w:rPr>
          <w:rFonts w:ascii="Cambria" w:hAnsi="Cambria"/>
        </w:rPr>
        <w:t>9608266660</w:t>
      </w:r>
    </w:p>
    <w:p w14:paraId="14C32772" w14:textId="34F90D7E" w:rsidR="00083222" w:rsidRPr="0006615F" w:rsidRDefault="00083222" w:rsidP="00083222">
      <w:pPr>
        <w:rPr>
          <w:rFonts w:ascii="Cambria" w:hAnsi="Cambria"/>
        </w:rPr>
      </w:pPr>
      <w:r>
        <w:rPr>
          <w:rFonts w:ascii="Cambria" w:hAnsi="Cambria"/>
        </w:rPr>
        <w:t xml:space="preserve">E-Mail:-   </w:t>
      </w:r>
      <w:r w:rsidRPr="0006615F">
        <w:rPr>
          <w:rFonts w:ascii="Cambria" w:hAnsi="Cambria"/>
        </w:rPr>
        <w:t xml:space="preserve"> </w:t>
      </w:r>
      <w:hyperlink r:id="rId8" w:history="1">
        <w:r w:rsidR="00022565" w:rsidRPr="00750A01">
          <w:rPr>
            <w:rStyle w:val="Hyperlink"/>
            <w:rFonts w:ascii="Bookman Old Style" w:hAnsi="Bookman Old Style" w:cs="Arial"/>
            <w:sz w:val="22"/>
            <w:szCs w:val="20"/>
          </w:rPr>
          <w:t>kraman.sunny@gmail.com</w:t>
        </w:r>
      </w:hyperlink>
    </w:p>
    <w:p w14:paraId="1DCD0DAB" w14:textId="77777777" w:rsidR="0074418F" w:rsidRPr="008B6E96" w:rsidRDefault="0074418F" w:rsidP="002879ED">
      <w:pPr>
        <w:pStyle w:val="Heading2"/>
        <w:shd w:val="pct15" w:color="000000" w:fill="FFFFFF"/>
        <w:tabs>
          <w:tab w:val="right" w:pos="9360"/>
        </w:tabs>
        <w:jc w:val="both"/>
        <w:rPr>
          <w:rFonts w:ascii="Trebuchet MS" w:hAnsi="Trebuchet MS" w:cs="Nadall"/>
          <w:i w:val="0"/>
          <w:color w:val="000000"/>
          <w:sz w:val="20"/>
        </w:rPr>
      </w:pPr>
      <w:r w:rsidRPr="008B6E96">
        <w:rPr>
          <w:rFonts w:ascii="Trebuchet MS" w:hAnsi="Trebuchet MS" w:cs="Nadall"/>
          <w:i w:val="0"/>
          <w:color w:val="000000"/>
          <w:sz w:val="20"/>
        </w:rPr>
        <w:t>Career Objective:</w:t>
      </w:r>
    </w:p>
    <w:p w14:paraId="5E921703" w14:textId="547D5D9D" w:rsidR="00FB59C0" w:rsidRPr="00FB59C0" w:rsidRDefault="00FB59C0" w:rsidP="00FB59C0">
      <w:pPr>
        <w:tabs>
          <w:tab w:val="left" w:pos="5325"/>
        </w:tabs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FB59C0">
        <w:rPr>
          <w:rFonts w:ascii="Arial" w:hAnsi="Arial" w:cs="Arial"/>
          <w:sz w:val="20"/>
          <w:szCs w:val="20"/>
          <w:lang w:eastAsia="en-US"/>
        </w:rPr>
        <w:t xml:space="preserve">To reach a challenging position in the IT Infrastructure Services field where I can </w:t>
      </w:r>
      <w:r w:rsidR="00022565" w:rsidRPr="00FB59C0">
        <w:rPr>
          <w:rFonts w:ascii="Arial" w:hAnsi="Arial" w:cs="Arial"/>
          <w:sz w:val="20"/>
          <w:szCs w:val="20"/>
          <w:lang w:eastAsia="en-US"/>
        </w:rPr>
        <w:t>contribute</w:t>
      </w:r>
      <w:r w:rsidRPr="00FB59C0">
        <w:rPr>
          <w:rFonts w:ascii="Arial" w:hAnsi="Arial" w:cs="Arial"/>
          <w:sz w:val="20"/>
          <w:szCs w:val="20"/>
          <w:lang w:eastAsia="en-US"/>
        </w:rPr>
        <w:t xml:space="preserve"> the best of my skills and efforts for the growth of the company as well as me to gain an experience from your organization.</w:t>
      </w:r>
      <w:proofErr w:type="gramEnd"/>
    </w:p>
    <w:p w14:paraId="2589A948" w14:textId="77777777" w:rsidR="0074418F" w:rsidRPr="0074418F" w:rsidRDefault="0074418F" w:rsidP="00BE3B53">
      <w:pPr>
        <w:pStyle w:val="Heading2"/>
        <w:shd w:val="pct15" w:color="000000" w:fill="FFFFFF"/>
        <w:tabs>
          <w:tab w:val="right" w:pos="9360"/>
        </w:tabs>
        <w:ind w:right="230"/>
        <w:jc w:val="both"/>
        <w:rPr>
          <w:rFonts w:ascii="Trebuchet MS" w:hAnsi="Trebuchet MS"/>
          <w:b w:val="0"/>
          <w:bCs w:val="0"/>
          <w:i w:val="0"/>
          <w:color w:val="FFFFFF"/>
        </w:rPr>
      </w:pPr>
      <w:r w:rsidRPr="008B6E96">
        <w:rPr>
          <w:rFonts w:ascii="Trebuchet MS" w:hAnsi="Trebuchet MS" w:cs="Nadall"/>
          <w:i w:val="0"/>
          <w:color w:val="000000"/>
          <w:sz w:val="20"/>
        </w:rPr>
        <w:t>Professional Summary:</w:t>
      </w:r>
      <w:r w:rsidRPr="0074418F">
        <w:rPr>
          <w:rFonts w:ascii="Trebuchet MS" w:hAnsi="Trebuchet MS" w:cs="Verdana"/>
          <w:i w:val="0"/>
        </w:rPr>
        <w:tab/>
      </w:r>
    </w:p>
    <w:p w14:paraId="2D2FE4CE" w14:textId="77777777" w:rsidR="0074418F" w:rsidRDefault="0074418F" w:rsidP="0074418F"/>
    <w:p w14:paraId="21698EC6" w14:textId="0541EC6B" w:rsidR="0074418F" w:rsidRDefault="0074418F" w:rsidP="0074418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74418F">
        <w:rPr>
          <w:rFonts w:ascii="Arial" w:hAnsi="Arial" w:cs="Arial"/>
          <w:sz w:val="20"/>
          <w:szCs w:val="20"/>
          <w:lang w:eastAsia="en-US"/>
        </w:rPr>
        <w:t xml:space="preserve">Having </w:t>
      </w:r>
      <w:r w:rsidR="0099128C">
        <w:rPr>
          <w:rFonts w:ascii="Arial" w:hAnsi="Arial" w:cs="Arial"/>
          <w:sz w:val="20"/>
          <w:szCs w:val="20"/>
          <w:lang w:eastAsia="en-US"/>
        </w:rPr>
        <w:t>Two</w:t>
      </w:r>
      <w:r w:rsidR="009B42C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F3B38">
        <w:rPr>
          <w:rFonts w:ascii="Arial" w:hAnsi="Arial" w:cs="Arial"/>
          <w:sz w:val="20"/>
          <w:szCs w:val="20"/>
          <w:lang w:eastAsia="en-US"/>
        </w:rPr>
        <w:t>Year</w:t>
      </w:r>
      <w:r w:rsidR="0099128C">
        <w:rPr>
          <w:rFonts w:ascii="Arial" w:hAnsi="Arial" w:cs="Arial"/>
          <w:sz w:val="20"/>
          <w:szCs w:val="20"/>
          <w:lang w:eastAsia="en-US"/>
        </w:rPr>
        <w:t>s One Month</w:t>
      </w:r>
      <w:r w:rsidRPr="0074418F">
        <w:rPr>
          <w:rFonts w:ascii="Arial" w:hAnsi="Arial" w:cs="Arial"/>
          <w:sz w:val="20"/>
          <w:szCs w:val="20"/>
          <w:lang w:eastAsia="en-US"/>
        </w:rPr>
        <w:t xml:space="preserve"> of experience in IT Infrastructure Management handled different task assigned as </w:t>
      </w:r>
      <w:r w:rsidR="009B42C7">
        <w:rPr>
          <w:rFonts w:ascii="Arial" w:hAnsi="Arial" w:cs="Arial"/>
          <w:sz w:val="20"/>
          <w:szCs w:val="20"/>
          <w:lang w:eastAsia="en-US"/>
        </w:rPr>
        <w:t>IT Assistant.</w:t>
      </w:r>
    </w:p>
    <w:p w14:paraId="3586A913" w14:textId="77777777" w:rsidR="009B42C7" w:rsidRDefault="009B42C7" w:rsidP="009B42C7">
      <w:pPr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99716E5" w14:textId="77777777" w:rsidR="0074418F" w:rsidRPr="000510AD" w:rsidRDefault="0074418F" w:rsidP="0074418F">
      <w:pPr>
        <w:pStyle w:val="Nom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716F4D">
        <w:rPr>
          <w:rFonts w:ascii="Arial" w:hAnsi="Arial" w:cs="Arial"/>
          <w:b w:val="0"/>
          <w:sz w:val="20"/>
        </w:rPr>
        <w:t xml:space="preserve">Good understanding of System Support, Installation, Configuration &amp; Maintenance of various </w:t>
      </w:r>
      <w:r>
        <w:rPr>
          <w:rFonts w:ascii="Arial" w:hAnsi="Arial" w:cs="Arial"/>
          <w:b w:val="0"/>
          <w:sz w:val="20"/>
        </w:rPr>
        <w:t>vendor products.</w:t>
      </w:r>
    </w:p>
    <w:p w14:paraId="64564EA4" w14:textId="77777777" w:rsidR="0074418F" w:rsidRPr="000510AD" w:rsidRDefault="0074418F" w:rsidP="0074418F">
      <w:pPr>
        <w:pStyle w:val="Nom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Good Relationship Management Skills across V</w:t>
      </w:r>
      <w:r w:rsidRPr="009A3464">
        <w:rPr>
          <w:rFonts w:ascii="Arial" w:hAnsi="Arial" w:cs="Arial"/>
          <w:b w:val="0"/>
          <w:sz w:val="20"/>
        </w:rPr>
        <w:t>arious People groups and Cohesive Team Player.</w:t>
      </w:r>
      <w:r w:rsidRPr="000510AD">
        <w:rPr>
          <w:rFonts w:ascii="Arial" w:hAnsi="Arial" w:cs="Arial"/>
          <w:b w:val="0"/>
          <w:sz w:val="20"/>
        </w:rPr>
        <w:t xml:space="preserve"> Good written, Verbal Communication Skills.</w:t>
      </w:r>
    </w:p>
    <w:p w14:paraId="5E13E8A8" w14:textId="76506201" w:rsidR="0074418F" w:rsidRPr="0074418F" w:rsidRDefault="0074418F" w:rsidP="0074418F">
      <w:pPr>
        <w:pStyle w:val="Nome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color w:val="003300"/>
          <w:sz w:val="22"/>
          <w:szCs w:val="22"/>
        </w:rPr>
      </w:pPr>
      <w:r w:rsidRPr="0074418F">
        <w:rPr>
          <w:rFonts w:ascii="Arial" w:hAnsi="Arial" w:cs="Arial"/>
          <w:b w:val="0"/>
          <w:sz w:val="20"/>
        </w:rPr>
        <w:t xml:space="preserve">Ability to Perform Under a </w:t>
      </w:r>
      <w:r w:rsidR="00022565" w:rsidRPr="0074418F">
        <w:rPr>
          <w:rFonts w:ascii="Arial" w:hAnsi="Arial" w:cs="Arial"/>
          <w:b w:val="0"/>
          <w:sz w:val="20"/>
        </w:rPr>
        <w:t>High-Pressure</w:t>
      </w:r>
      <w:r w:rsidRPr="0074418F">
        <w:rPr>
          <w:rFonts w:ascii="Arial" w:hAnsi="Arial" w:cs="Arial"/>
          <w:b w:val="0"/>
          <w:sz w:val="20"/>
        </w:rPr>
        <w:t xml:space="preserve"> Work Environment, </w:t>
      </w:r>
      <w:r w:rsidR="00022565" w:rsidRPr="0074418F">
        <w:rPr>
          <w:rFonts w:ascii="Arial" w:hAnsi="Arial" w:cs="Arial"/>
          <w:b w:val="0"/>
          <w:sz w:val="20"/>
        </w:rPr>
        <w:t>Self-Motivated</w:t>
      </w:r>
      <w:r w:rsidRPr="0074418F">
        <w:rPr>
          <w:rFonts w:ascii="Arial" w:hAnsi="Arial" w:cs="Arial"/>
          <w:b w:val="0"/>
          <w:sz w:val="20"/>
        </w:rPr>
        <w:t xml:space="preserve"> and Goal Achievement.</w:t>
      </w:r>
    </w:p>
    <w:p w14:paraId="3CD15145" w14:textId="04CCBA80" w:rsidR="0074418F" w:rsidRPr="0074418F" w:rsidRDefault="0074418F" w:rsidP="0074418F">
      <w:pPr>
        <w:pStyle w:val="Nome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color w:val="003300"/>
          <w:sz w:val="22"/>
          <w:szCs w:val="22"/>
        </w:rPr>
      </w:pPr>
      <w:r w:rsidRPr="0074418F">
        <w:rPr>
          <w:rFonts w:ascii="Arial" w:hAnsi="Arial" w:cs="Arial"/>
          <w:b w:val="0"/>
          <w:sz w:val="20"/>
        </w:rPr>
        <w:t>Responsible for Technical Support, including identifying and resolving Daily basic technical issues</w:t>
      </w:r>
      <w:r w:rsidR="00022565">
        <w:rPr>
          <w:rFonts w:ascii="Arial" w:hAnsi="Arial" w:cs="Arial"/>
          <w:b w:val="0"/>
          <w:sz w:val="20"/>
        </w:rPr>
        <w:t>.</w:t>
      </w:r>
    </w:p>
    <w:p w14:paraId="45278E8C" w14:textId="77777777" w:rsidR="00013F00" w:rsidRPr="008B6E96" w:rsidRDefault="00013F00" w:rsidP="0074418F">
      <w:pPr>
        <w:pStyle w:val="Heading2"/>
        <w:shd w:val="pct15" w:color="000000" w:fill="FFFFFF"/>
        <w:tabs>
          <w:tab w:val="right" w:pos="9360"/>
        </w:tabs>
        <w:jc w:val="both"/>
        <w:rPr>
          <w:rFonts w:ascii="Trebuchet MS" w:hAnsi="Trebuchet MS" w:cs="Nadall"/>
          <w:i w:val="0"/>
          <w:color w:val="000000"/>
          <w:sz w:val="20"/>
        </w:rPr>
      </w:pPr>
      <w:r w:rsidRPr="008B6E96">
        <w:rPr>
          <w:rFonts w:ascii="Trebuchet MS" w:hAnsi="Trebuchet MS" w:cs="Nadall"/>
          <w:i w:val="0"/>
          <w:color w:val="000000"/>
          <w:sz w:val="20"/>
        </w:rPr>
        <w:t>Technical Skill</w:t>
      </w:r>
      <w:r w:rsidR="00F515C3" w:rsidRPr="008B6E96">
        <w:rPr>
          <w:rFonts w:ascii="Trebuchet MS" w:hAnsi="Trebuchet MS" w:cs="Nadall"/>
          <w:i w:val="0"/>
          <w:color w:val="000000"/>
          <w:sz w:val="20"/>
        </w:rPr>
        <w:t>:</w:t>
      </w:r>
    </w:p>
    <w:tbl>
      <w:tblPr>
        <w:tblW w:w="1071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8517"/>
      </w:tblGrid>
      <w:tr w:rsidR="00446FD0" w:rsidRPr="002F7934" w14:paraId="056C5791" w14:textId="77777777" w:rsidTr="00ED1301">
        <w:trPr>
          <w:trHeight w:val="288"/>
        </w:trPr>
        <w:tc>
          <w:tcPr>
            <w:tcW w:w="2193" w:type="dxa"/>
          </w:tcPr>
          <w:p w14:paraId="19945978" w14:textId="77777777" w:rsidR="00446FD0" w:rsidRPr="002F7934" w:rsidRDefault="00446FD0" w:rsidP="00ED1301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E0E1C">
              <w:rPr>
                <w:b/>
                <w:sz w:val="22"/>
                <w:szCs w:val="22"/>
              </w:rPr>
              <w:t>Operating Systems</w:t>
            </w:r>
          </w:p>
        </w:tc>
        <w:tc>
          <w:tcPr>
            <w:tcW w:w="8517" w:type="dxa"/>
            <w:tcBorders>
              <w:right w:val="single" w:sz="2" w:space="0" w:color="auto"/>
            </w:tcBorders>
          </w:tcPr>
          <w:p w14:paraId="6B390471" w14:textId="2ADC1C0D" w:rsidR="00446FD0" w:rsidRPr="00F515C3" w:rsidRDefault="00624DC2" w:rsidP="00ED130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Windows 10, </w:t>
            </w:r>
            <w:r w:rsidR="00E4429A" w:rsidRPr="00F515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Windows 8.1, </w:t>
            </w:r>
            <w:r w:rsidR="00446FD0" w:rsidRPr="00F515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Windows 7 and </w:t>
            </w:r>
            <w:r w:rsidR="00E4429A" w:rsidRPr="00F515C3">
              <w:rPr>
                <w:rFonts w:ascii="Arial" w:hAnsi="Arial" w:cs="Arial"/>
                <w:sz w:val="20"/>
                <w:szCs w:val="20"/>
                <w:lang w:eastAsia="en-US"/>
              </w:rPr>
              <w:t>XP.</w:t>
            </w:r>
          </w:p>
        </w:tc>
      </w:tr>
      <w:tr w:rsidR="00446FD0" w:rsidRPr="002F7934" w14:paraId="652E7E20" w14:textId="77777777" w:rsidTr="00ED1301">
        <w:trPr>
          <w:trHeight w:val="260"/>
        </w:trPr>
        <w:tc>
          <w:tcPr>
            <w:tcW w:w="2193" w:type="dxa"/>
          </w:tcPr>
          <w:p w14:paraId="28681A89" w14:textId="77777777" w:rsidR="00446FD0" w:rsidRPr="00BE0E1C" w:rsidRDefault="00446FD0" w:rsidP="00ED130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Mailing</w:t>
            </w:r>
          </w:p>
        </w:tc>
        <w:tc>
          <w:tcPr>
            <w:tcW w:w="8517" w:type="dxa"/>
            <w:tcBorders>
              <w:right w:val="single" w:sz="2" w:space="0" w:color="auto"/>
            </w:tcBorders>
          </w:tcPr>
          <w:p w14:paraId="3CCED0D6" w14:textId="77777777" w:rsidR="00446FD0" w:rsidRPr="00F515C3" w:rsidRDefault="00446FD0" w:rsidP="00ED130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15C3">
              <w:rPr>
                <w:rFonts w:ascii="Arial" w:hAnsi="Arial" w:cs="Arial"/>
                <w:sz w:val="20"/>
                <w:szCs w:val="20"/>
                <w:lang w:eastAsia="en-US"/>
              </w:rPr>
              <w:t>Microsoft Out</w:t>
            </w:r>
            <w:r w:rsidR="00B31C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look, Outlook Express, </w:t>
            </w:r>
          </w:p>
        </w:tc>
      </w:tr>
      <w:tr w:rsidR="00F37D3E" w:rsidRPr="002F7934" w14:paraId="6893B467" w14:textId="77777777" w:rsidTr="00ED1301">
        <w:trPr>
          <w:trHeight w:val="260"/>
        </w:trPr>
        <w:tc>
          <w:tcPr>
            <w:tcW w:w="2193" w:type="dxa"/>
          </w:tcPr>
          <w:p w14:paraId="43A99067" w14:textId="77777777" w:rsidR="00F37D3E" w:rsidRDefault="00F37D3E" w:rsidP="00ED130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 Office</w:t>
            </w:r>
          </w:p>
        </w:tc>
        <w:tc>
          <w:tcPr>
            <w:tcW w:w="8517" w:type="dxa"/>
            <w:tcBorders>
              <w:right w:val="single" w:sz="2" w:space="0" w:color="auto"/>
            </w:tcBorders>
          </w:tcPr>
          <w:p w14:paraId="5B15A625" w14:textId="77777777" w:rsidR="00F37D3E" w:rsidRPr="00F515C3" w:rsidRDefault="00F37D3E" w:rsidP="003F2CC6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Worked on Office 2003, 2007, 2010. </w:t>
            </w:r>
            <w:proofErr w:type="spellStart"/>
            <w:proofErr w:type="gramStart"/>
            <w:r w:rsidR="003F2CC6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lookup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, Duplicate, Filter, Freeze, Basic formulas.</w:t>
            </w:r>
          </w:p>
        </w:tc>
      </w:tr>
      <w:tr w:rsidR="00446FD0" w:rsidRPr="002F7934" w14:paraId="1AF0AF0D" w14:textId="77777777" w:rsidTr="00ED1301">
        <w:trPr>
          <w:trHeight w:val="350"/>
        </w:trPr>
        <w:tc>
          <w:tcPr>
            <w:tcW w:w="2193" w:type="dxa"/>
          </w:tcPr>
          <w:p w14:paraId="057CC0E4" w14:textId="77777777" w:rsidR="00446FD0" w:rsidRPr="00BE0E1C" w:rsidRDefault="00446FD0" w:rsidP="00ED1301">
            <w:pPr>
              <w:spacing w:line="360" w:lineRule="auto"/>
              <w:rPr>
                <w:b/>
                <w:sz w:val="22"/>
                <w:szCs w:val="22"/>
              </w:rPr>
            </w:pPr>
            <w:r w:rsidRPr="00BE0E1C">
              <w:rPr>
                <w:b/>
                <w:sz w:val="22"/>
                <w:szCs w:val="22"/>
              </w:rPr>
              <w:t>Support Tools</w:t>
            </w:r>
          </w:p>
        </w:tc>
        <w:tc>
          <w:tcPr>
            <w:tcW w:w="8517" w:type="dxa"/>
            <w:tcBorders>
              <w:right w:val="single" w:sz="2" w:space="0" w:color="auto"/>
            </w:tcBorders>
          </w:tcPr>
          <w:p w14:paraId="1E00ACC4" w14:textId="77777777" w:rsidR="00446FD0" w:rsidRPr="00F515C3" w:rsidRDefault="00446FD0" w:rsidP="00ED130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15C3">
              <w:rPr>
                <w:rFonts w:ascii="Arial" w:hAnsi="Arial" w:cs="Arial"/>
                <w:sz w:val="20"/>
                <w:szCs w:val="20"/>
                <w:lang w:eastAsia="en-US"/>
              </w:rPr>
              <w:t>MS</w:t>
            </w:r>
            <w:r w:rsidR="00B31C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Office 2010,</w:t>
            </w:r>
            <w:r w:rsidRPr="00F515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Remote desktop connection, Team viewer, VNC etc. </w:t>
            </w:r>
          </w:p>
        </w:tc>
      </w:tr>
      <w:tr w:rsidR="00446FD0" w:rsidRPr="002F7934" w14:paraId="1E894C99" w14:textId="77777777" w:rsidTr="00ED1301">
        <w:trPr>
          <w:trHeight w:val="530"/>
        </w:trPr>
        <w:tc>
          <w:tcPr>
            <w:tcW w:w="2193" w:type="dxa"/>
          </w:tcPr>
          <w:p w14:paraId="1E784304" w14:textId="77777777" w:rsidR="00446FD0" w:rsidRPr="00BE0E1C" w:rsidRDefault="00446FD0" w:rsidP="00ED1301">
            <w:pPr>
              <w:spacing w:line="360" w:lineRule="auto"/>
              <w:rPr>
                <w:b/>
                <w:sz w:val="22"/>
                <w:szCs w:val="22"/>
              </w:rPr>
            </w:pPr>
            <w:r w:rsidRPr="00BE0E1C">
              <w:rPr>
                <w:b/>
                <w:sz w:val="22"/>
                <w:szCs w:val="22"/>
              </w:rPr>
              <w:t>Hardware</w:t>
            </w:r>
          </w:p>
        </w:tc>
        <w:tc>
          <w:tcPr>
            <w:tcW w:w="8517" w:type="dxa"/>
            <w:tcBorders>
              <w:right w:val="single" w:sz="2" w:space="0" w:color="auto"/>
            </w:tcBorders>
          </w:tcPr>
          <w:p w14:paraId="06AFBA43" w14:textId="77777777" w:rsidR="00446FD0" w:rsidRPr="00F515C3" w:rsidRDefault="00267D2C" w:rsidP="00267D2C">
            <w:pPr>
              <w:tabs>
                <w:tab w:val="left" w:pos="3870"/>
                <w:tab w:val="left" w:pos="396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Models of HP, Dell,</w:t>
            </w:r>
            <w:r w:rsidR="00446FD0" w:rsidRPr="00F515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Computers &amp; Notebooks, Printers, Desktop &amp; Laptop troubleshooting Including H/W part, Replacement. Software Installation &amp; Troubleshooting.                                     </w:t>
            </w:r>
          </w:p>
        </w:tc>
      </w:tr>
    </w:tbl>
    <w:p w14:paraId="144C3C29" w14:textId="77777777" w:rsidR="00E84274" w:rsidRPr="0074418F" w:rsidRDefault="000836DB" w:rsidP="000049C5">
      <w:pPr>
        <w:pStyle w:val="Heading2"/>
        <w:shd w:val="pct15" w:color="000000" w:fill="FFFFFF"/>
        <w:tabs>
          <w:tab w:val="right" w:pos="9360"/>
          <w:tab w:val="left" w:pos="10710"/>
          <w:tab w:val="left" w:pos="10800"/>
        </w:tabs>
        <w:jc w:val="both"/>
        <w:rPr>
          <w:i w:val="0"/>
          <w:sz w:val="22"/>
          <w:szCs w:val="22"/>
        </w:rPr>
      </w:pPr>
      <w:r w:rsidRPr="0074418F">
        <w:rPr>
          <w:i w:val="0"/>
          <w:sz w:val="22"/>
          <w:szCs w:val="22"/>
        </w:rPr>
        <w:t xml:space="preserve"> </w:t>
      </w:r>
      <w:r w:rsidRPr="008B6E96">
        <w:rPr>
          <w:rFonts w:ascii="Trebuchet MS" w:hAnsi="Trebuchet MS" w:cs="Nadall"/>
          <w:i w:val="0"/>
          <w:color w:val="000000"/>
          <w:sz w:val="20"/>
        </w:rPr>
        <w:t>Professional Expertise</w:t>
      </w:r>
      <w:r w:rsidR="00013F00" w:rsidRPr="008B6E96">
        <w:rPr>
          <w:rFonts w:ascii="Trebuchet MS" w:hAnsi="Trebuchet MS" w:cs="Nadall"/>
          <w:i w:val="0"/>
          <w:color w:val="000000"/>
          <w:sz w:val="20"/>
        </w:rPr>
        <w:t>:</w:t>
      </w:r>
    </w:p>
    <w:p w14:paraId="4BACBBAC" w14:textId="77777777" w:rsidR="00D643CC" w:rsidRPr="0074418F" w:rsidRDefault="00D643CC">
      <w:pPr>
        <w:numPr>
          <w:ilvl w:val="0"/>
          <w:numId w:val="1"/>
        </w:numPr>
        <w:pBdr>
          <w:top w:val="single" w:sz="4" w:space="3" w:color="000000"/>
        </w:pBdr>
        <w:tabs>
          <w:tab w:val="left" w:pos="0"/>
          <w:tab w:val="left" w:pos="3960"/>
        </w:tabs>
        <w:jc w:val="both"/>
        <w:rPr>
          <w:spacing w:val="20"/>
          <w:sz w:val="22"/>
          <w:szCs w:val="22"/>
        </w:rPr>
      </w:pPr>
    </w:p>
    <w:p w14:paraId="3CA899F7" w14:textId="4AD27F09" w:rsidR="00F515C3" w:rsidRPr="007903AE" w:rsidRDefault="00BB29F8" w:rsidP="00267D2C">
      <w:pPr>
        <w:numPr>
          <w:ilvl w:val="0"/>
          <w:numId w:val="1"/>
        </w:numPr>
        <w:pBdr>
          <w:top w:val="single" w:sz="4" w:space="3" w:color="000000"/>
        </w:pBdr>
        <w:tabs>
          <w:tab w:val="left" w:pos="0"/>
          <w:tab w:val="left" w:pos="396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903AE">
        <w:rPr>
          <w:rFonts w:ascii="Arial" w:hAnsi="Arial" w:cs="Arial"/>
          <w:b/>
          <w:sz w:val="20"/>
          <w:szCs w:val="20"/>
          <w:lang w:eastAsia="en-US"/>
        </w:rPr>
        <w:t>Company:</w:t>
      </w:r>
      <w:r w:rsidR="00FB59C0" w:rsidRPr="007903A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="009B42C7" w:rsidRPr="007903AE">
        <w:rPr>
          <w:rFonts w:ascii="Calibri" w:hAnsi="Calibri"/>
          <w:b/>
          <w:color w:val="000000"/>
          <w:sz w:val="22"/>
          <w:szCs w:val="22"/>
        </w:rPr>
        <w:t>Rodic</w:t>
      </w:r>
      <w:proofErr w:type="spellEnd"/>
      <w:r w:rsidR="009B42C7" w:rsidRPr="007903AE">
        <w:rPr>
          <w:rFonts w:ascii="Calibri" w:hAnsi="Calibri"/>
          <w:b/>
          <w:color w:val="000000"/>
          <w:sz w:val="22"/>
          <w:szCs w:val="22"/>
        </w:rPr>
        <w:t xml:space="preserve"> Consultants Pvt. Ltd.</w:t>
      </w:r>
    </w:p>
    <w:p w14:paraId="2B276276" w14:textId="78FD9B60" w:rsidR="00BB29F8" w:rsidRPr="007903AE" w:rsidRDefault="004F3B38" w:rsidP="00BB29F8">
      <w:pPr>
        <w:numPr>
          <w:ilvl w:val="0"/>
          <w:numId w:val="1"/>
        </w:numPr>
        <w:pBdr>
          <w:top w:val="single" w:sz="4" w:space="3" w:color="000000"/>
        </w:pBdr>
        <w:tabs>
          <w:tab w:val="left" w:pos="0"/>
          <w:tab w:val="left" w:pos="396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903AE">
        <w:rPr>
          <w:rFonts w:ascii="Arial" w:hAnsi="Arial" w:cs="Arial"/>
          <w:b/>
          <w:sz w:val="20"/>
          <w:szCs w:val="20"/>
          <w:lang w:eastAsia="en-US"/>
        </w:rPr>
        <w:t>Client Name: South Bihar Power Distribution Company ltd.</w:t>
      </w:r>
    </w:p>
    <w:p w14:paraId="20F91885" w14:textId="2AAD5F4A" w:rsidR="00BB29F8" w:rsidRDefault="00BB29F8" w:rsidP="00BB29F8">
      <w:pPr>
        <w:pBdr>
          <w:top w:val="single" w:sz="4" w:space="3" w:color="000000"/>
        </w:pBdr>
        <w:tabs>
          <w:tab w:val="left" w:pos="396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FB59C0">
        <w:rPr>
          <w:rFonts w:ascii="Arial" w:hAnsi="Arial" w:cs="Arial"/>
          <w:sz w:val="20"/>
          <w:szCs w:val="20"/>
          <w:lang w:eastAsia="en-US"/>
        </w:rPr>
        <w:t>Designation:</w:t>
      </w:r>
      <w:r w:rsidRPr="00BB29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B42C7">
        <w:rPr>
          <w:rFonts w:ascii="Arial" w:hAnsi="Arial" w:cs="Arial"/>
          <w:sz w:val="20"/>
          <w:szCs w:val="20"/>
          <w:lang w:eastAsia="en-US"/>
        </w:rPr>
        <w:t>Assistant IT</w:t>
      </w:r>
    </w:p>
    <w:p w14:paraId="582D736C" w14:textId="11E2E88F" w:rsidR="00F1071A" w:rsidRDefault="00F1071A" w:rsidP="00BB29F8">
      <w:pPr>
        <w:pBdr>
          <w:top w:val="single" w:sz="4" w:space="3" w:color="000000"/>
        </w:pBdr>
        <w:tabs>
          <w:tab w:val="left" w:pos="3960"/>
        </w:tabs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Project – APL /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Saubhagya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Yojna</w:t>
      </w:r>
      <w:proofErr w:type="spellEnd"/>
    </w:p>
    <w:p w14:paraId="0F2E5D04" w14:textId="77777777" w:rsidR="00083222" w:rsidRDefault="00083222" w:rsidP="00BB29F8">
      <w:pPr>
        <w:pBdr>
          <w:top w:val="single" w:sz="4" w:space="3" w:color="000000"/>
        </w:pBdr>
        <w:tabs>
          <w:tab w:val="left" w:pos="396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14:paraId="00B32CDC" w14:textId="7319AD61" w:rsidR="00E84274" w:rsidRPr="00BB29F8" w:rsidRDefault="00F515C3">
      <w:pPr>
        <w:numPr>
          <w:ilvl w:val="0"/>
          <w:numId w:val="1"/>
        </w:numPr>
        <w:pBdr>
          <w:top w:val="single" w:sz="4" w:space="3" w:color="000000"/>
        </w:pBdr>
        <w:tabs>
          <w:tab w:val="left" w:pos="0"/>
          <w:tab w:val="left" w:pos="396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FB59C0">
        <w:rPr>
          <w:rFonts w:ascii="Arial" w:hAnsi="Arial" w:cs="Arial"/>
          <w:sz w:val="20"/>
          <w:szCs w:val="20"/>
          <w:lang w:eastAsia="en-US"/>
        </w:rPr>
        <w:t>Duration:</w:t>
      </w:r>
      <w:r w:rsidRPr="00BB29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33442">
        <w:rPr>
          <w:rFonts w:ascii="Arial" w:hAnsi="Arial" w:cs="Arial"/>
          <w:sz w:val="20"/>
          <w:szCs w:val="20"/>
        </w:rPr>
        <w:t>0</w:t>
      </w:r>
      <w:r w:rsidR="009B42C7">
        <w:rPr>
          <w:rFonts w:ascii="Arial" w:hAnsi="Arial" w:cs="Arial"/>
          <w:sz w:val="20"/>
          <w:szCs w:val="20"/>
        </w:rPr>
        <w:t>4</w:t>
      </w:r>
      <w:r w:rsidR="00657B82" w:rsidRPr="00657B82">
        <w:rPr>
          <w:rFonts w:ascii="Arial" w:hAnsi="Arial" w:cs="Arial"/>
          <w:sz w:val="20"/>
          <w:szCs w:val="20"/>
          <w:vertAlign w:val="superscript"/>
        </w:rPr>
        <w:t>th</w:t>
      </w:r>
      <w:r w:rsidR="008117BA">
        <w:rPr>
          <w:rFonts w:ascii="Arial" w:hAnsi="Arial" w:cs="Arial"/>
          <w:sz w:val="20"/>
          <w:szCs w:val="20"/>
        </w:rPr>
        <w:t xml:space="preserve"> </w:t>
      </w:r>
      <w:r w:rsidR="009B42C7">
        <w:rPr>
          <w:rFonts w:ascii="Arial" w:hAnsi="Arial" w:cs="Arial"/>
          <w:sz w:val="20"/>
          <w:szCs w:val="20"/>
        </w:rPr>
        <w:t>October</w:t>
      </w:r>
      <w:r w:rsidR="00657B82">
        <w:rPr>
          <w:rFonts w:ascii="Arial" w:hAnsi="Arial" w:cs="Arial"/>
          <w:sz w:val="20"/>
          <w:szCs w:val="20"/>
        </w:rPr>
        <w:t xml:space="preserve"> </w:t>
      </w:r>
      <w:r w:rsidR="00657B82" w:rsidRPr="007C372B">
        <w:rPr>
          <w:rFonts w:ascii="Arial" w:hAnsi="Arial" w:cs="Arial"/>
          <w:sz w:val="20"/>
          <w:szCs w:val="20"/>
        </w:rPr>
        <w:t>201</w:t>
      </w:r>
      <w:r w:rsidR="009B42C7">
        <w:rPr>
          <w:rFonts w:ascii="Arial" w:hAnsi="Arial" w:cs="Arial"/>
          <w:sz w:val="20"/>
          <w:szCs w:val="20"/>
        </w:rPr>
        <w:t>7</w:t>
      </w:r>
      <w:r w:rsidR="00C9307F">
        <w:rPr>
          <w:rFonts w:ascii="Arial" w:hAnsi="Arial" w:cs="Arial"/>
          <w:sz w:val="20"/>
          <w:szCs w:val="20"/>
        </w:rPr>
        <w:t xml:space="preserve"> to 21</w:t>
      </w:r>
      <w:r w:rsidR="00C9307F" w:rsidRPr="00C9307F">
        <w:rPr>
          <w:rFonts w:ascii="Arial" w:hAnsi="Arial" w:cs="Arial"/>
          <w:sz w:val="20"/>
          <w:szCs w:val="20"/>
          <w:vertAlign w:val="superscript"/>
        </w:rPr>
        <w:t>st</w:t>
      </w:r>
      <w:r w:rsidR="00C9307F">
        <w:rPr>
          <w:rFonts w:ascii="Arial" w:hAnsi="Arial" w:cs="Arial"/>
          <w:sz w:val="20"/>
          <w:szCs w:val="20"/>
        </w:rPr>
        <w:t xml:space="preserve"> November 2019</w:t>
      </w:r>
    </w:p>
    <w:p w14:paraId="74CCB58E" w14:textId="77777777" w:rsidR="0054580F" w:rsidRDefault="0054580F">
      <w:pPr>
        <w:spacing w:line="276" w:lineRule="auto"/>
        <w:jc w:val="both"/>
        <w:rPr>
          <w:rFonts w:ascii="Arial Narrow" w:hAnsi="Arial Narrow"/>
          <w:b/>
          <w:iCs/>
          <w:sz w:val="22"/>
          <w:szCs w:val="22"/>
          <w:u w:val="single"/>
        </w:rPr>
      </w:pPr>
    </w:p>
    <w:p w14:paraId="331AF2F2" w14:textId="4439691D" w:rsidR="00260FB9" w:rsidRPr="00EC1C88" w:rsidRDefault="000836DB" w:rsidP="0099128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06C0D">
        <w:rPr>
          <w:b/>
          <w:iCs/>
          <w:sz w:val="22"/>
          <w:szCs w:val="22"/>
        </w:rPr>
        <w:t xml:space="preserve">Responsibilities: </w:t>
      </w:r>
      <w:r w:rsidRPr="00C06C0D">
        <w:rPr>
          <w:iCs/>
          <w:sz w:val="22"/>
          <w:szCs w:val="22"/>
        </w:rPr>
        <w:t xml:space="preserve"> </w:t>
      </w:r>
    </w:p>
    <w:p w14:paraId="7FF6195D" w14:textId="3F599F48" w:rsidR="00500B58" w:rsidRDefault="00500B58" w:rsidP="00500B58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Allot Villages and </w:t>
      </w:r>
      <w:proofErr w:type="spellStart"/>
      <w:r>
        <w:rPr>
          <w:rFonts w:ascii="Verdana" w:hAnsi="Verdana"/>
          <w:sz w:val="20"/>
          <w:szCs w:val="20"/>
        </w:rPr>
        <w:t>Panchayat</w:t>
      </w:r>
      <w:proofErr w:type="spellEnd"/>
      <w:r>
        <w:rPr>
          <w:rFonts w:ascii="Verdana" w:hAnsi="Verdana"/>
          <w:sz w:val="20"/>
          <w:szCs w:val="20"/>
        </w:rPr>
        <w:t xml:space="preserve"> to Surveyors</w:t>
      </w:r>
      <w:r w:rsidR="0099128C">
        <w:rPr>
          <w:rFonts w:ascii="Verdana" w:hAnsi="Verdana"/>
          <w:sz w:val="20"/>
          <w:szCs w:val="20"/>
        </w:rPr>
        <w:t>.</w:t>
      </w:r>
    </w:p>
    <w:p w14:paraId="6C406F63" w14:textId="74DBBBCD" w:rsidR="0099128C" w:rsidRDefault="00624DC2" w:rsidP="00500B58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 Consumers Dues Clearance</w:t>
      </w:r>
      <w:r w:rsidR="0099128C">
        <w:rPr>
          <w:rFonts w:ascii="Verdana" w:hAnsi="Verdana"/>
          <w:sz w:val="20"/>
          <w:szCs w:val="20"/>
        </w:rPr>
        <w:t xml:space="preserve"> for meter Installation.</w:t>
      </w:r>
    </w:p>
    <w:p w14:paraId="10F834FA" w14:textId="213A172B" w:rsidR="0099128C" w:rsidRDefault="0099128C" w:rsidP="0099128C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Giving Train</w:t>
      </w:r>
      <w:r w:rsidR="005A3EE9">
        <w:rPr>
          <w:rFonts w:ascii="Verdana" w:hAnsi="Verdana"/>
          <w:sz w:val="20"/>
          <w:szCs w:val="20"/>
        </w:rPr>
        <w:t xml:space="preserve">ing to team members for Billing </w:t>
      </w:r>
      <w:r>
        <w:rPr>
          <w:rFonts w:ascii="Verdana" w:hAnsi="Verdana"/>
          <w:sz w:val="20"/>
          <w:szCs w:val="20"/>
        </w:rPr>
        <w:t>and Survey and Meter Verification.</w:t>
      </w:r>
    </w:p>
    <w:p w14:paraId="4ECC0902" w14:textId="77777777" w:rsidR="0099128C" w:rsidRDefault="0099128C" w:rsidP="0099128C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Checking Bills of TKC and send to finance department.</w:t>
      </w:r>
    </w:p>
    <w:p w14:paraId="69BEF1D9" w14:textId="121752E8" w:rsidR="00500B58" w:rsidRDefault="00500B58" w:rsidP="00500B58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Preparing Daily, Weekly</w:t>
      </w:r>
      <w:r w:rsidR="005059C0">
        <w:rPr>
          <w:rFonts w:ascii="Verdana" w:hAnsi="Verdana"/>
          <w:sz w:val="20"/>
          <w:szCs w:val="20"/>
        </w:rPr>
        <w:t xml:space="preserve"> and</w:t>
      </w:r>
      <w:r>
        <w:rPr>
          <w:rFonts w:ascii="Verdana" w:hAnsi="Verdana"/>
          <w:sz w:val="20"/>
          <w:szCs w:val="20"/>
        </w:rPr>
        <w:t xml:space="preserve"> Monthly Reports &amp; Send to the concern Person</w:t>
      </w:r>
      <w:r w:rsidR="0099128C">
        <w:rPr>
          <w:rFonts w:ascii="Verdana" w:hAnsi="Verdana"/>
          <w:sz w:val="20"/>
          <w:szCs w:val="20"/>
        </w:rPr>
        <w:t>.</w:t>
      </w:r>
    </w:p>
    <w:p w14:paraId="69C4E6A6" w14:textId="0D3A81B7" w:rsidR="00500B58" w:rsidRDefault="00500B58" w:rsidP="00500B58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500B58">
        <w:rPr>
          <w:rFonts w:ascii="Verdana" w:hAnsi="Verdana"/>
          <w:sz w:val="20"/>
          <w:szCs w:val="20"/>
        </w:rPr>
        <w:t>Giving</w:t>
      </w:r>
      <w:r>
        <w:rPr>
          <w:rFonts w:ascii="Verdana" w:hAnsi="Verdana"/>
          <w:sz w:val="20"/>
          <w:szCs w:val="20"/>
        </w:rPr>
        <w:t xml:space="preserve"> </w:t>
      </w:r>
      <w:r w:rsidRPr="00500B58">
        <w:rPr>
          <w:rFonts w:ascii="Verdana" w:hAnsi="Verdana"/>
          <w:sz w:val="20"/>
          <w:szCs w:val="20"/>
        </w:rPr>
        <w:t>training time to time for app</w:t>
      </w:r>
      <w:r>
        <w:rPr>
          <w:rFonts w:ascii="Verdana" w:hAnsi="Verdana"/>
          <w:sz w:val="20"/>
          <w:szCs w:val="20"/>
        </w:rPr>
        <w:t xml:space="preserve"> and Solve all app related queries.</w:t>
      </w:r>
    </w:p>
    <w:p w14:paraId="4F97B396" w14:textId="65F03AD2" w:rsidR="00500B58" w:rsidRDefault="00F77792" w:rsidP="00260FB9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Prepare and Update MIS for Division Staff</w:t>
      </w:r>
      <w:r w:rsidR="00ED34BD">
        <w:rPr>
          <w:rFonts w:ascii="Verdana" w:hAnsi="Verdana"/>
          <w:sz w:val="20"/>
          <w:szCs w:val="20"/>
        </w:rPr>
        <w:t>.</w:t>
      </w:r>
    </w:p>
    <w:p w14:paraId="2BE700B6" w14:textId="1787CB87" w:rsidR="00260FB9" w:rsidRPr="00EC1C88" w:rsidRDefault="00260FB9" w:rsidP="00260FB9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EC1C88">
        <w:rPr>
          <w:rFonts w:ascii="Verdana" w:hAnsi="Verdana"/>
          <w:sz w:val="20"/>
          <w:szCs w:val="20"/>
        </w:rPr>
        <w:lastRenderedPageBreak/>
        <w:t>Support on hardware, operating system, network connectivity, antivirus and all in house application issue.</w:t>
      </w:r>
    </w:p>
    <w:p w14:paraId="581314F1" w14:textId="77777777" w:rsidR="00260FB9" w:rsidRPr="00EC1C88" w:rsidRDefault="00260FB9" w:rsidP="00260FB9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EC1C88">
        <w:rPr>
          <w:rFonts w:ascii="Verdana" w:hAnsi="Verdana"/>
          <w:sz w:val="20"/>
          <w:szCs w:val="20"/>
        </w:rPr>
        <w:t xml:space="preserve">Coordinate with Vendors for Hardware related issues in </w:t>
      </w:r>
      <w:r>
        <w:rPr>
          <w:rFonts w:ascii="Verdana" w:hAnsi="Verdana"/>
          <w:sz w:val="20"/>
          <w:szCs w:val="20"/>
        </w:rPr>
        <w:t>D</w:t>
      </w:r>
      <w:r w:rsidRPr="00EC1C88">
        <w:rPr>
          <w:rFonts w:ascii="Verdana" w:hAnsi="Verdana"/>
          <w:sz w:val="20"/>
          <w:szCs w:val="20"/>
        </w:rPr>
        <w:t xml:space="preserve">esktop, </w:t>
      </w:r>
      <w:r>
        <w:rPr>
          <w:rFonts w:ascii="Verdana" w:hAnsi="Verdana"/>
          <w:sz w:val="20"/>
          <w:szCs w:val="20"/>
        </w:rPr>
        <w:t>L</w:t>
      </w:r>
      <w:r w:rsidRPr="00EC1C88">
        <w:rPr>
          <w:rFonts w:ascii="Verdana" w:hAnsi="Verdana"/>
          <w:sz w:val="20"/>
          <w:szCs w:val="20"/>
        </w:rPr>
        <w:t>aptop, Server, Broadband issues.</w:t>
      </w:r>
    </w:p>
    <w:p w14:paraId="6F173EAF" w14:textId="77777777" w:rsidR="00F515C3" w:rsidRPr="00260FB9" w:rsidRDefault="00F515C3" w:rsidP="00866418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 xml:space="preserve">Supporting </w:t>
      </w:r>
      <w:r w:rsidR="00FB59C0">
        <w:rPr>
          <w:rFonts w:ascii="Verdana" w:hAnsi="Verdana"/>
          <w:sz w:val="20"/>
          <w:szCs w:val="20"/>
        </w:rPr>
        <w:t>User</w:t>
      </w:r>
      <w:r w:rsidRPr="00260FB9">
        <w:rPr>
          <w:rFonts w:ascii="Verdana" w:hAnsi="Verdana"/>
          <w:sz w:val="20"/>
          <w:szCs w:val="20"/>
        </w:rPr>
        <w:t xml:space="preserve"> remotely with the help of Remote support tools such as Team Viewer</w:t>
      </w:r>
      <w:r w:rsidR="000049C5" w:rsidRPr="00260FB9">
        <w:rPr>
          <w:rFonts w:ascii="Verdana" w:hAnsi="Verdana"/>
          <w:sz w:val="20"/>
          <w:szCs w:val="20"/>
        </w:rPr>
        <w:t xml:space="preserve">, </w:t>
      </w:r>
      <w:r w:rsidRPr="00260FB9">
        <w:rPr>
          <w:rFonts w:ascii="Verdana" w:hAnsi="Verdana"/>
          <w:sz w:val="20"/>
          <w:szCs w:val="20"/>
        </w:rPr>
        <w:t>Remote Desktop Connection.</w:t>
      </w:r>
    </w:p>
    <w:p w14:paraId="69CCB74F" w14:textId="6EF655F1" w:rsidR="00F515C3" w:rsidRPr="00260FB9" w:rsidRDefault="00F515C3" w:rsidP="00866418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>Installation of Software package on different O.S.  &amp; managing user Group and Account. Installing Configuring MS Outlook &amp; MS Outlook Express</w:t>
      </w:r>
      <w:r w:rsidR="00ED34BD">
        <w:rPr>
          <w:rFonts w:ascii="Verdana" w:hAnsi="Verdana"/>
          <w:sz w:val="20"/>
          <w:szCs w:val="20"/>
        </w:rPr>
        <w:t>.</w:t>
      </w:r>
    </w:p>
    <w:p w14:paraId="6DA135BA" w14:textId="77777777" w:rsidR="00260FB9" w:rsidRPr="00EC1C88" w:rsidRDefault="00260FB9" w:rsidP="00260FB9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EC1C88">
        <w:rPr>
          <w:rFonts w:ascii="Verdana" w:hAnsi="Verdana"/>
          <w:sz w:val="20"/>
          <w:szCs w:val="20"/>
        </w:rPr>
        <w:t>Escalating call to the senior management team as per the internal escalation matrix.</w:t>
      </w:r>
    </w:p>
    <w:p w14:paraId="5C970D37" w14:textId="77777777" w:rsidR="00260FB9" w:rsidRPr="00260FB9" w:rsidRDefault="00260FB9" w:rsidP="00260FB9">
      <w:pPr>
        <w:numPr>
          <w:ilvl w:val="0"/>
          <w:numId w:val="11"/>
        </w:numPr>
        <w:tabs>
          <w:tab w:val="left" w:pos="0"/>
        </w:tabs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>Manage Wireless Connectivity by setting the Channel, SSID and Security.</w:t>
      </w:r>
    </w:p>
    <w:p w14:paraId="29E2DF82" w14:textId="77777777" w:rsidR="00260FB9" w:rsidRPr="00260FB9" w:rsidRDefault="00260FB9" w:rsidP="00260FB9">
      <w:pPr>
        <w:numPr>
          <w:ilvl w:val="0"/>
          <w:numId w:val="11"/>
        </w:numPr>
        <w:tabs>
          <w:tab w:val="left" w:pos="0"/>
        </w:tabs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>Log’s call in ISP while getting disturbance or latency in Internet Link.</w:t>
      </w:r>
    </w:p>
    <w:p w14:paraId="7FA5409C" w14:textId="77777777" w:rsidR="00260FB9" w:rsidRPr="00260FB9" w:rsidRDefault="00260FB9" w:rsidP="00260FB9">
      <w:pPr>
        <w:numPr>
          <w:ilvl w:val="0"/>
          <w:numId w:val="11"/>
        </w:numPr>
        <w:tabs>
          <w:tab w:val="left" w:pos="0"/>
        </w:tabs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>Troubleshoot internet &amp; Network connective fault.</w:t>
      </w:r>
    </w:p>
    <w:p w14:paraId="01AC9E55" w14:textId="77777777" w:rsidR="00F515C3" w:rsidRPr="00260FB9" w:rsidRDefault="00F515C3" w:rsidP="00866418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>Installation and configuration the Local and Network Printers and scanners.</w:t>
      </w:r>
    </w:p>
    <w:p w14:paraId="4630D8F6" w14:textId="16B71E56" w:rsidR="00FF3B2D" w:rsidRDefault="00F515C3" w:rsidP="00FF3B2D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>Monitoring Hardware, Networking, Sharing and Security setting.</w:t>
      </w:r>
    </w:p>
    <w:p w14:paraId="0A139047" w14:textId="3F89B977" w:rsidR="00FF3B2D" w:rsidRPr="00FF3B2D" w:rsidRDefault="00FF3B2D" w:rsidP="00FF3B2D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FF3B2D">
        <w:rPr>
          <w:rFonts w:ascii="Verdana" w:hAnsi="Verdana"/>
          <w:b/>
          <w:sz w:val="20"/>
          <w:szCs w:val="20"/>
        </w:rPr>
        <w:t xml:space="preserve">Also having Knowledge of HR activities and Office Administration, Recruitment process, Exit Process, Manpower recruiting on site </w:t>
      </w:r>
      <w:r>
        <w:rPr>
          <w:rFonts w:ascii="Verdana" w:hAnsi="Verdana"/>
          <w:b/>
          <w:sz w:val="20"/>
          <w:szCs w:val="20"/>
        </w:rPr>
        <w:t>basis,</w:t>
      </w:r>
      <w:r w:rsidRPr="00FF3B2D">
        <w:rPr>
          <w:rFonts w:ascii="Verdana" w:hAnsi="Verdana"/>
          <w:b/>
          <w:sz w:val="20"/>
          <w:szCs w:val="20"/>
        </w:rPr>
        <w:t xml:space="preserve"> Attendance Maintenance of staffs, PF, ESI etc</w:t>
      </w:r>
      <w:proofErr w:type="gramStart"/>
      <w:r w:rsidRPr="00FF3B2D">
        <w:rPr>
          <w:rFonts w:ascii="Verdana" w:hAnsi="Verdana"/>
          <w:b/>
          <w:sz w:val="20"/>
          <w:szCs w:val="20"/>
        </w:rPr>
        <w:t>..</w:t>
      </w:r>
      <w:proofErr w:type="gramEnd"/>
    </w:p>
    <w:p w14:paraId="5AED0C57" w14:textId="77777777" w:rsidR="00C158E2" w:rsidRPr="008B6E96" w:rsidRDefault="000049C5" w:rsidP="00866418">
      <w:pPr>
        <w:pStyle w:val="Heading2"/>
        <w:shd w:val="pct15" w:color="000000" w:fill="FFFFFF"/>
        <w:tabs>
          <w:tab w:val="right" w:pos="9360"/>
        </w:tabs>
        <w:ind w:right="230"/>
        <w:jc w:val="both"/>
        <w:rPr>
          <w:rFonts w:ascii="Trebuchet MS" w:hAnsi="Trebuchet MS" w:cs="Nadall"/>
          <w:i w:val="0"/>
          <w:color w:val="000000"/>
          <w:sz w:val="20"/>
        </w:rPr>
      </w:pPr>
      <w:r w:rsidRPr="008B6E96">
        <w:rPr>
          <w:rFonts w:ascii="Trebuchet MS" w:hAnsi="Trebuchet MS" w:cs="Nadall"/>
          <w:i w:val="0"/>
          <w:color w:val="000000"/>
          <w:sz w:val="20"/>
        </w:rPr>
        <w:t xml:space="preserve">Desktop Management </w:t>
      </w:r>
      <w:r w:rsidR="00013F00" w:rsidRPr="008B6E96">
        <w:rPr>
          <w:rFonts w:ascii="Trebuchet MS" w:hAnsi="Trebuchet MS" w:cs="Nadall"/>
          <w:i w:val="0"/>
          <w:color w:val="000000"/>
          <w:sz w:val="20"/>
        </w:rPr>
        <w:t>Skill Set:</w:t>
      </w:r>
    </w:p>
    <w:p w14:paraId="52FF39F9" w14:textId="77777777" w:rsidR="00614073" w:rsidRDefault="00614073" w:rsidP="00614073">
      <w:pPr>
        <w:ind w:left="806"/>
        <w:jc w:val="both"/>
        <w:rPr>
          <w:rFonts w:ascii="Verdana" w:hAnsi="Verdana"/>
          <w:sz w:val="20"/>
          <w:szCs w:val="20"/>
        </w:rPr>
      </w:pPr>
    </w:p>
    <w:p w14:paraId="245FF387" w14:textId="77777777" w:rsidR="00E84274" w:rsidRPr="00260FB9" w:rsidRDefault="000836DB" w:rsidP="00BB29F8">
      <w:pPr>
        <w:numPr>
          <w:ilvl w:val="0"/>
          <w:numId w:val="4"/>
        </w:numPr>
        <w:ind w:left="806"/>
        <w:jc w:val="both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>Installation of operating system (Windows XP, WIN7, 2K8) and Configuring Desktop/Laptop</w:t>
      </w:r>
    </w:p>
    <w:p w14:paraId="100E555E" w14:textId="77777777" w:rsidR="002A1DF9" w:rsidRPr="00260FB9" w:rsidRDefault="00173F7B" w:rsidP="00BB29F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Installation</w:t>
      </w:r>
      <w:r w:rsidR="002A1DF9" w:rsidRPr="00260FB9">
        <w:rPr>
          <w:rFonts w:ascii="Verdana" w:hAnsi="Verdana"/>
          <w:sz w:val="20"/>
          <w:szCs w:val="20"/>
        </w:rPr>
        <w:t xml:space="preserve"> Configurations and Manage of Local and Network printers.</w:t>
      </w:r>
    </w:p>
    <w:p w14:paraId="10EDAA07" w14:textId="77777777" w:rsidR="002A1DF9" w:rsidRDefault="00173F7B" w:rsidP="00BB29F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Configuring</w:t>
      </w:r>
      <w:r w:rsidR="002A1DF9" w:rsidRPr="00260FB9">
        <w:rPr>
          <w:rFonts w:ascii="Verdana" w:hAnsi="Verdana"/>
          <w:sz w:val="20"/>
          <w:szCs w:val="20"/>
        </w:rPr>
        <w:t xml:space="preserve"> managing and troubleshooting of </w:t>
      </w:r>
      <w:r w:rsidR="00AB0923" w:rsidRPr="00260FB9">
        <w:rPr>
          <w:rFonts w:ascii="Verdana" w:hAnsi="Verdana"/>
          <w:sz w:val="20"/>
          <w:szCs w:val="20"/>
        </w:rPr>
        <w:t>MS Outlook.</w:t>
      </w:r>
    </w:p>
    <w:p w14:paraId="12945560" w14:textId="77777777" w:rsidR="00083222" w:rsidRPr="008B6E96" w:rsidRDefault="00083222" w:rsidP="00083222">
      <w:pPr>
        <w:pStyle w:val="Heading2"/>
        <w:shd w:val="pct15" w:color="000000" w:fill="FFFFFF"/>
        <w:tabs>
          <w:tab w:val="right" w:pos="9360"/>
        </w:tabs>
        <w:ind w:right="230"/>
        <w:jc w:val="both"/>
        <w:rPr>
          <w:rFonts w:ascii="Trebuchet MS" w:hAnsi="Trebuchet MS" w:cs="Nadall"/>
          <w:i w:val="0"/>
          <w:color w:val="000000"/>
          <w:sz w:val="20"/>
        </w:rPr>
      </w:pPr>
      <w:r w:rsidRPr="008B6E96">
        <w:rPr>
          <w:rFonts w:ascii="Trebuchet MS" w:hAnsi="Trebuchet MS" w:cs="Nadall"/>
          <w:i w:val="0"/>
          <w:color w:val="000000"/>
          <w:sz w:val="20"/>
        </w:rPr>
        <w:t>Educational qualification: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297"/>
        <w:gridCol w:w="2389"/>
        <w:gridCol w:w="970"/>
        <w:gridCol w:w="1984"/>
      </w:tblGrid>
      <w:tr w:rsidR="00083222" w:rsidRPr="00E7122E" w14:paraId="0BEAB0E2" w14:textId="77777777" w:rsidTr="00985F22">
        <w:trPr>
          <w:trHeight w:val="298"/>
        </w:trPr>
        <w:tc>
          <w:tcPr>
            <w:tcW w:w="1530" w:type="dxa"/>
            <w:shd w:val="clear" w:color="auto" w:fill="auto"/>
          </w:tcPr>
          <w:p w14:paraId="5F9C0F1A" w14:textId="77777777" w:rsidR="00083222" w:rsidRPr="00E7122E" w:rsidRDefault="00083222" w:rsidP="00367BA5">
            <w:pPr>
              <w:rPr>
                <w:rFonts w:ascii="Cambria" w:hAnsi="Cambria"/>
                <w:b/>
              </w:rPr>
            </w:pPr>
            <w:r w:rsidRPr="00E7122E">
              <w:rPr>
                <w:rFonts w:ascii="Cambria" w:hAnsi="Cambria"/>
                <w:b/>
              </w:rPr>
              <w:t>Course</w:t>
            </w:r>
          </w:p>
        </w:tc>
        <w:tc>
          <w:tcPr>
            <w:tcW w:w="3297" w:type="dxa"/>
            <w:shd w:val="clear" w:color="auto" w:fill="auto"/>
          </w:tcPr>
          <w:p w14:paraId="00FC4060" w14:textId="77777777" w:rsidR="00083222" w:rsidRPr="00E7122E" w:rsidRDefault="00083222" w:rsidP="00367BA5">
            <w:pPr>
              <w:rPr>
                <w:rFonts w:ascii="Cambria" w:hAnsi="Cambria"/>
                <w:b/>
              </w:rPr>
            </w:pPr>
            <w:r w:rsidRPr="00E7122E">
              <w:rPr>
                <w:rFonts w:ascii="Cambria" w:hAnsi="Cambria"/>
                <w:b/>
              </w:rPr>
              <w:t>College/School</w:t>
            </w:r>
          </w:p>
        </w:tc>
        <w:tc>
          <w:tcPr>
            <w:tcW w:w="2389" w:type="dxa"/>
            <w:shd w:val="clear" w:color="auto" w:fill="auto"/>
          </w:tcPr>
          <w:p w14:paraId="683E53E0" w14:textId="77777777" w:rsidR="00083222" w:rsidRPr="00E7122E" w:rsidRDefault="00083222" w:rsidP="00367BA5">
            <w:pPr>
              <w:rPr>
                <w:rFonts w:ascii="Cambria" w:hAnsi="Cambria"/>
                <w:b/>
              </w:rPr>
            </w:pPr>
            <w:r w:rsidRPr="00E7122E">
              <w:rPr>
                <w:rFonts w:ascii="Cambria" w:hAnsi="Cambria"/>
                <w:b/>
              </w:rPr>
              <w:t>University/Board</w:t>
            </w:r>
          </w:p>
        </w:tc>
        <w:tc>
          <w:tcPr>
            <w:tcW w:w="970" w:type="dxa"/>
            <w:shd w:val="clear" w:color="auto" w:fill="auto"/>
          </w:tcPr>
          <w:p w14:paraId="3A24B0A3" w14:textId="77777777" w:rsidR="00083222" w:rsidRPr="00E7122E" w:rsidRDefault="00083222" w:rsidP="00367BA5">
            <w:pPr>
              <w:rPr>
                <w:rFonts w:ascii="Cambria" w:hAnsi="Cambria"/>
                <w:b/>
              </w:rPr>
            </w:pPr>
            <w:r w:rsidRPr="00E7122E">
              <w:rPr>
                <w:rFonts w:ascii="Cambria" w:hAnsi="Cambria"/>
                <w:b/>
              </w:rPr>
              <w:t>Year</w:t>
            </w:r>
          </w:p>
        </w:tc>
        <w:tc>
          <w:tcPr>
            <w:tcW w:w="1984" w:type="dxa"/>
            <w:shd w:val="clear" w:color="auto" w:fill="auto"/>
          </w:tcPr>
          <w:p w14:paraId="2C99309D" w14:textId="77777777" w:rsidR="00083222" w:rsidRPr="00E7122E" w:rsidRDefault="00083222" w:rsidP="00367BA5">
            <w:pPr>
              <w:rPr>
                <w:rFonts w:ascii="Cambria" w:hAnsi="Cambria"/>
                <w:b/>
              </w:rPr>
            </w:pPr>
            <w:r w:rsidRPr="00E7122E">
              <w:rPr>
                <w:rFonts w:ascii="Cambria" w:hAnsi="Cambria"/>
                <w:b/>
              </w:rPr>
              <w:t>Percentage</w:t>
            </w:r>
          </w:p>
        </w:tc>
      </w:tr>
      <w:tr w:rsidR="0074660A" w:rsidRPr="00E7122E" w14:paraId="294B79FA" w14:textId="77777777" w:rsidTr="00985F22">
        <w:trPr>
          <w:trHeight w:val="298"/>
        </w:trPr>
        <w:tc>
          <w:tcPr>
            <w:tcW w:w="1530" w:type="dxa"/>
            <w:shd w:val="clear" w:color="auto" w:fill="auto"/>
          </w:tcPr>
          <w:p w14:paraId="1AD7DC13" w14:textId="00DD55CA" w:rsidR="0074660A" w:rsidRPr="00B471AB" w:rsidRDefault="0074660A" w:rsidP="00B471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MBA</w:t>
            </w:r>
            <w:r w:rsidR="00FF3B2D">
              <w:rPr>
                <w:rFonts w:ascii="Cambria" w:hAnsi="Cambria"/>
              </w:rPr>
              <w:t xml:space="preserve"> (HR)</w:t>
            </w:r>
          </w:p>
        </w:tc>
        <w:tc>
          <w:tcPr>
            <w:tcW w:w="3297" w:type="dxa"/>
            <w:shd w:val="clear" w:color="auto" w:fill="auto"/>
          </w:tcPr>
          <w:p w14:paraId="66229812" w14:textId="36F019F1" w:rsidR="0074660A" w:rsidRPr="00B471AB" w:rsidRDefault="0074660A" w:rsidP="00B471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WELINGKAR INSTITUTE OF MANAGEMENT DEVELOPMENT &amp; RESEARCH</w:t>
            </w:r>
          </w:p>
        </w:tc>
        <w:tc>
          <w:tcPr>
            <w:tcW w:w="2389" w:type="dxa"/>
            <w:shd w:val="clear" w:color="auto" w:fill="auto"/>
          </w:tcPr>
          <w:p w14:paraId="5830DC34" w14:textId="73961F0C" w:rsidR="0074660A" w:rsidRPr="00B471AB" w:rsidRDefault="00500B58" w:rsidP="00500B5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UNIVERSITY OF MUMBAI</w:t>
            </w:r>
          </w:p>
        </w:tc>
        <w:tc>
          <w:tcPr>
            <w:tcW w:w="970" w:type="dxa"/>
            <w:shd w:val="clear" w:color="auto" w:fill="auto"/>
          </w:tcPr>
          <w:p w14:paraId="657CA5C8" w14:textId="5DA6DBCD" w:rsidR="0074660A" w:rsidRPr="00B471AB" w:rsidRDefault="0074660A" w:rsidP="00B471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2019-2021</w:t>
            </w:r>
          </w:p>
        </w:tc>
        <w:tc>
          <w:tcPr>
            <w:tcW w:w="1984" w:type="dxa"/>
            <w:shd w:val="clear" w:color="auto" w:fill="auto"/>
          </w:tcPr>
          <w:p w14:paraId="79F0E343" w14:textId="2F90D02F" w:rsidR="0074660A" w:rsidRPr="00B471AB" w:rsidRDefault="0074660A" w:rsidP="00B471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PURSUING</w:t>
            </w:r>
          </w:p>
        </w:tc>
      </w:tr>
      <w:tr w:rsidR="00022565" w:rsidRPr="00E7122E" w14:paraId="65F2B4EF" w14:textId="77777777" w:rsidTr="00985F22">
        <w:trPr>
          <w:trHeight w:val="298"/>
        </w:trPr>
        <w:tc>
          <w:tcPr>
            <w:tcW w:w="1530" w:type="dxa"/>
            <w:shd w:val="clear" w:color="auto" w:fill="auto"/>
          </w:tcPr>
          <w:p w14:paraId="438D6AA2" w14:textId="6E335DBC" w:rsidR="00022565" w:rsidRPr="00B471AB" w:rsidRDefault="00B471AB" w:rsidP="00B471AB">
            <w:pPr>
              <w:jc w:val="center"/>
              <w:rPr>
                <w:rFonts w:ascii="Cambria" w:hAnsi="Cambria"/>
              </w:rPr>
            </w:pPr>
            <w:r w:rsidRPr="00B471AB">
              <w:rPr>
                <w:rFonts w:ascii="Cambria" w:hAnsi="Cambria"/>
              </w:rPr>
              <w:t>MCA</w:t>
            </w:r>
          </w:p>
        </w:tc>
        <w:tc>
          <w:tcPr>
            <w:tcW w:w="3297" w:type="dxa"/>
            <w:shd w:val="clear" w:color="auto" w:fill="auto"/>
          </w:tcPr>
          <w:p w14:paraId="234094D5" w14:textId="44671452" w:rsidR="00022565" w:rsidRPr="00B471AB" w:rsidRDefault="00B471AB" w:rsidP="00B471AB">
            <w:pPr>
              <w:jc w:val="center"/>
              <w:rPr>
                <w:rFonts w:ascii="Cambria" w:hAnsi="Cambria"/>
              </w:rPr>
            </w:pPr>
            <w:r w:rsidRPr="00B471AB">
              <w:rPr>
                <w:rFonts w:ascii="Cambria" w:hAnsi="Cambria"/>
              </w:rPr>
              <w:t>IGNOU</w:t>
            </w:r>
          </w:p>
        </w:tc>
        <w:tc>
          <w:tcPr>
            <w:tcW w:w="2389" w:type="dxa"/>
            <w:shd w:val="clear" w:color="auto" w:fill="auto"/>
          </w:tcPr>
          <w:p w14:paraId="7F9A69E5" w14:textId="6B5F6AD8" w:rsidR="00022565" w:rsidRPr="00B471AB" w:rsidRDefault="00B471AB" w:rsidP="00B471AB">
            <w:pPr>
              <w:jc w:val="center"/>
              <w:rPr>
                <w:rFonts w:ascii="Cambria" w:hAnsi="Cambria"/>
              </w:rPr>
            </w:pPr>
            <w:r w:rsidRPr="00B471AB">
              <w:rPr>
                <w:rFonts w:ascii="Cambria" w:hAnsi="Cambria"/>
              </w:rPr>
              <w:t>IGNOU</w:t>
            </w:r>
          </w:p>
        </w:tc>
        <w:tc>
          <w:tcPr>
            <w:tcW w:w="970" w:type="dxa"/>
            <w:shd w:val="clear" w:color="auto" w:fill="auto"/>
          </w:tcPr>
          <w:p w14:paraId="61DD7112" w14:textId="387D780C" w:rsidR="00022565" w:rsidRPr="00B471AB" w:rsidRDefault="00B471AB" w:rsidP="00B471AB">
            <w:pPr>
              <w:jc w:val="center"/>
              <w:rPr>
                <w:rFonts w:ascii="Cambria" w:hAnsi="Cambria"/>
              </w:rPr>
            </w:pPr>
            <w:r w:rsidRPr="00B471AB">
              <w:rPr>
                <w:rFonts w:ascii="Cambria" w:hAnsi="Cambria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14:paraId="0747BB8D" w14:textId="376E4995" w:rsidR="00022565" w:rsidRPr="00B471AB" w:rsidRDefault="00B471AB" w:rsidP="00B471AB">
            <w:pPr>
              <w:jc w:val="center"/>
              <w:rPr>
                <w:rFonts w:ascii="Cambria" w:hAnsi="Cambria"/>
              </w:rPr>
            </w:pPr>
            <w:r w:rsidRPr="00B471AB">
              <w:rPr>
                <w:rFonts w:ascii="Cambria" w:hAnsi="Cambria"/>
              </w:rPr>
              <w:t>59.00%</w:t>
            </w:r>
          </w:p>
        </w:tc>
      </w:tr>
      <w:tr w:rsidR="00083222" w:rsidRPr="00E7122E" w14:paraId="583AEC2B" w14:textId="77777777" w:rsidTr="00985F22">
        <w:trPr>
          <w:trHeight w:val="285"/>
        </w:trPr>
        <w:tc>
          <w:tcPr>
            <w:tcW w:w="1530" w:type="dxa"/>
            <w:shd w:val="clear" w:color="auto" w:fill="auto"/>
          </w:tcPr>
          <w:p w14:paraId="45908A45" w14:textId="439FD667" w:rsidR="00083222" w:rsidRPr="00B471AB" w:rsidRDefault="00B471AB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BCA</w:t>
            </w:r>
          </w:p>
        </w:tc>
        <w:tc>
          <w:tcPr>
            <w:tcW w:w="3297" w:type="dxa"/>
            <w:shd w:val="clear" w:color="auto" w:fill="auto"/>
          </w:tcPr>
          <w:p w14:paraId="55154D6F" w14:textId="4EE5E7BA" w:rsidR="00083222" w:rsidRPr="00B471AB" w:rsidRDefault="00B471AB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20"/>
                <w:szCs w:val="20"/>
              </w:rPr>
              <w:t>IGNOU</w:t>
            </w:r>
          </w:p>
        </w:tc>
        <w:tc>
          <w:tcPr>
            <w:tcW w:w="2389" w:type="dxa"/>
            <w:shd w:val="clear" w:color="auto" w:fill="auto"/>
          </w:tcPr>
          <w:p w14:paraId="2D488965" w14:textId="2A26C654" w:rsidR="00083222" w:rsidRPr="00B471AB" w:rsidRDefault="00B471AB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20"/>
                <w:szCs w:val="20"/>
              </w:rPr>
              <w:t>IGNOU</w:t>
            </w:r>
          </w:p>
        </w:tc>
        <w:tc>
          <w:tcPr>
            <w:tcW w:w="970" w:type="dxa"/>
            <w:shd w:val="clear" w:color="auto" w:fill="auto"/>
          </w:tcPr>
          <w:p w14:paraId="52CBBB03" w14:textId="1B5502BE" w:rsidR="00083222" w:rsidRPr="00B471AB" w:rsidRDefault="008117BA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201</w:t>
            </w:r>
            <w:r w:rsidR="00B471AB" w:rsidRPr="00B471A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CD23B54" w14:textId="65F116D7" w:rsidR="00083222" w:rsidRPr="00B471AB" w:rsidRDefault="00B471AB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60</w:t>
            </w:r>
            <w:r w:rsidR="003F2CC6" w:rsidRPr="00B471AB">
              <w:rPr>
                <w:rFonts w:ascii="Verdana" w:hAnsi="Verdana"/>
                <w:sz w:val="18"/>
                <w:szCs w:val="18"/>
              </w:rPr>
              <w:t>.3</w:t>
            </w:r>
            <w:r w:rsidRPr="00B471AB">
              <w:rPr>
                <w:rFonts w:ascii="Verdana" w:hAnsi="Verdana"/>
                <w:sz w:val="18"/>
                <w:szCs w:val="18"/>
              </w:rPr>
              <w:t>3</w:t>
            </w:r>
            <w:r w:rsidR="008117BA" w:rsidRPr="00B471AB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C06508" w:rsidRPr="00E7122E" w14:paraId="74FCA86E" w14:textId="77777777" w:rsidTr="00985F22">
        <w:trPr>
          <w:trHeight w:val="298"/>
        </w:trPr>
        <w:tc>
          <w:tcPr>
            <w:tcW w:w="1530" w:type="dxa"/>
            <w:shd w:val="clear" w:color="auto" w:fill="auto"/>
          </w:tcPr>
          <w:p w14:paraId="678301C3" w14:textId="1FE302F4" w:rsidR="00C06508" w:rsidRPr="00B471AB" w:rsidRDefault="003F2CC6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20"/>
                <w:szCs w:val="20"/>
              </w:rPr>
              <w:t>Intermediate</w:t>
            </w:r>
          </w:p>
        </w:tc>
        <w:tc>
          <w:tcPr>
            <w:tcW w:w="3297" w:type="dxa"/>
            <w:shd w:val="clear" w:color="auto" w:fill="auto"/>
          </w:tcPr>
          <w:p w14:paraId="27E7955F" w14:textId="39798FAD" w:rsidR="00C06508" w:rsidRPr="00B471AB" w:rsidRDefault="00B471AB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20"/>
                <w:szCs w:val="20"/>
              </w:rPr>
              <w:t>SIR G.</w:t>
            </w:r>
            <w:r w:rsidR="00A064F5" w:rsidRPr="00B471AB">
              <w:rPr>
                <w:rFonts w:ascii="Verdana" w:hAnsi="Verdana"/>
                <w:sz w:val="20"/>
                <w:szCs w:val="20"/>
              </w:rPr>
              <w:t>D. MEMORIAL</w:t>
            </w:r>
            <w:r w:rsidRPr="00B471AB">
              <w:rPr>
                <w:rFonts w:ascii="Verdana" w:hAnsi="Verdana"/>
                <w:sz w:val="20"/>
                <w:szCs w:val="20"/>
              </w:rPr>
              <w:t xml:space="preserve"> COLLEGE</w:t>
            </w:r>
          </w:p>
        </w:tc>
        <w:tc>
          <w:tcPr>
            <w:tcW w:w="2389" w:type="dxa"/>
            <w:shd w:val="clear" w:color="auto" w:fill="auto"/>
          </w:tcPr>
          <w:p w14:paraId="7A5A16D4" w14:textId="77777777" w:rsidR="00C06508" w:rsidRPr="00B471AB" w:rsidRDefault="003F2CC6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B.I.E.C</w:t>
            </w:r>
          </w:p>
        </w:tc>
        <w:tc>
          <w:tcPr>
            <w:tcW w:w="970" w:type="dxa"/>
            <w:shd w:val="clear" w:color="auto" w:fill="auto"/>
          </w:tcPr>
          <w:p w14:paraId="6D2AC17E" w14:textId="66510ACE" w:rsidR="00C06508" w:rsidRPr="00B471AB" w:rsidRDefault="008117BA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20</w:t>
            </w:r>
            <w:r w:rsidR="004F5019" w:rsidRPr="00B471AB">
              <w:rPr>
                <w:rFonts w:ascii="Verdana" w:hAnsi="Verdana"/>
                <w:sz w:val="18"/>
                <w:szCs w:val="18"/>
              </w:rPr>
              <w:t>0</w:t>
            </w:r>
            <w:r w:rsidR="00B471AB" w:rsidRPr="00B471A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C4DEFFE" w14:textId="62F51A23" w:rsidR="00C06508" w:rsidRPr="00B471AB" w:rsidRDefault="003F2CC6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5</w:t>
            </w:r>
            <w:r w:rsidR="00B471AB" w:rsidRPr="00B471AB">
              <w:rPr>
                <w:rFonts w:ascii="Verdana" w:hAnsi="Verdana"/>
                <w:sz w:val="18"/>
                <w:szCs w:val="18"/>
              </w:rPr>
              <w:t>4</w:t>
            </w:r>
            <w:r w:rsidRPr="00B471AB">
              <w:rPr>
                <w:rFonts w:ascii="Verdana" w:hAnsi="Verdana"/>
                <w:sz w:val="18"/>
                <w:szCs w:val="18"/>
              </w:rPr>
              <w:t>.</w:t>
            </w:r>
            <w:r w:rsidR="00B471AB" w:rsidRPr="00B471AB">
              <w:rPr>
                <w:rFonts w:ascii="Verdana" w:hAnsi="Verdana"/>
                <w:sz w:val="18"/>
                <w:szCs w:val="18"/>
              </w:rPr>
              <w:t>33</w:t>
            </w:r>
            <w:r w:rsidR="008117BA" w:rsidRPr="00B471AB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C06508" w:rsidRPr="00E7122E" w14:paraId="291C9430" w14:textId="77777777" w:rsidTr="00985F22">
        <w:trPr>
          <w:trHeight w:val="486"/>
        </w:trPr>
        <w:tc>
          <w:tcPr>
            <w:tcW w:w="1530" w:type="dxa"/>
            <w:shd w:val="clear" w:color="auto" w:fill="auto"/>
          </w:tcPr>
          <w:p w14:paraId="1BD676E7" w14:textId="310CEB8A" w:rsidR="00C06508" w:rsidRPr="00B471AB" w:rsidRDefault="003F2CC6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20"/>
                <w:szCs w:val="20"/>
              </w:rPr>
              <w:t>Matriculation</w:t>
            </w:r>
          </w:p>
        </w:tc>
        <w:tc>
          <w:tcPr>
            <w:tcW w:w="3297" w:type="dxa"/>
            <w:shd w:val="clear" w:color="auto" w:fill="auto"/>
          </w:tcPr>
          <w:p w14:paraId="0D9C47F9" w14:textId="3A89DE44" w:rsidR="00C06508" w:rsidRPr="00B471AB" w:rsidRDefault="00B471AB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20"/>
                <w:szCs w:val="20"/>
              </w:rPr>
              <w:t>SGDM H/S KADAMKUAN</w:t>
            </w:r>
          </w:p>
        </w:tc>
        <w:tc>
          <w:tcPr>
            <w:tcW w:w="2389" w:type="dxa"/>
            <w:shd w:val="clear" w:color="auto" w:fill="auto"/>
          </w:tcPr>
          <w:p w14:paraId="3F81DCF2" w14:textId="2114F85F" w:rsidR="00C06508" w:rsidRPr="00B471AB" w:rsidRDefault="003F2CC6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B.S.</w:t>
            </w:r>
            <w:r w:rsidR="00A064F5" w:rsidRPr="00B471AB">
              <w:rPr>
                <w:rFonts w:ascii="Verdana" w:hAnsi="Verdana"/>
                <w:sz w:val="18"/>
                <w:szCs w:val="18"/>
              </w:rPr>
              <w:t>E.B</w:t>
            </w:r>
          </w:p>
        </w:tc>
        <w:tc>
          <w:tcPr>
            <w:tcW w:w="970" w:type="dxa"/>
            <w:shd w:val="clear" w:color="auto" w:fill="auto"/>
          </w:tcPr>
          <w:p w14:paraId="7406004F" w14:textId="51D06A93" w:rsidR="00C06508" w:rsidRPr="00B471AB" w:rsidRDefault="008117BA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200</w:t>
            </w:r>
            <w:r w:rsidR="00022565" w:rsidRPr="00B471A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546D315" w14:textId="57B4CE18" w:rsidR="00C06508" w:rsidRPr="00B471AB" w:rsidRDefault="00022565" w:rsidP="00B471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471AB">
              <w:rPr>
                <w:rFonts w:ascii="Verdana" w:hAnsi="Verdana"/>
                <w:sz w:val="18"/>
                <w:szCs w:val="18"/>
              </w:rPr>
              <w:t>70.57</w:t>
            </w:r>
            <w:r w:rsidR="008117BA" w:rsidRPr="00B471AB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</w:tbl>
    <w:p w14:paraId="34A4EBC6" w14:textId="77777777" w:rsidR="00C06C0D" w:rsidRPr="008B6E96" w:rsidRDefault="000836DB" w:rsidP="00866418">
      <w:pPr>
        <w:pStyle w:val="Heading2"/>
        <w:shd w:val="pct15" w:color="000000" w:fill="FFFFFF"/>
        <w:tabs>
          <w:tab w:val="right" w:pos="9360"/>
        </w:tabs>
        <w:ind w:right="230"/>
        <w:jc w:val="both"/>
        <w:rPr>
          <w:rFonts w:ascii="Trebuchet MS" w:hAnsi="Trebuchet MS" w:cs="Nadall"/>
          <w:i w:val="0"/>
          <w:color w:val="000000"/>
          <w:sz w:val="20"/>
        </w:rPr>
      </w:pPr>
      <w:r w:rsidRPr="008B6E96">
        <w:rPr>
          <w:rFonts w:ascii="Trebuchet MS" w:hAnsi="Trebuchet MS" w:cs="Nadall"/>
          <w:i w:val="0"/>
          <w:color w:val="000000"/>
          <w:sz w:val="20"/>
        </w:rPr>
        <w:t>Strength</w:t>
      </w:r>
      <w:r w:rsidR="00013F00" w:rsidRPr="008B6E96">
        <w:rPr>
          <w:rFonts w:ascii="Trebuchet MS" w:hAnsi="Trebuchet MS" w:cs="Nadall"/>
          <w:i w:val="0"/>
          <w:color w:val="000000"/>
          <w:sz w:val="20"/>
        </w:rPr>
        <w:t>:</w:t>
      </w:r>
    </w:p>
    <w:p w14:paraId="316538A2" w14:textId="22245E28" w:rsidR="002879ED" w:rsidRPr="0099128C" w:rsidRDefault="000836DB" w:rsidP="00221C0B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9128C">
        <w:rPr>
          <w:rFonts w:ascii="Verdana" w:hAnsi="Verdana"/>
          <w:sz w:val="20"/>
          <w:szCs w:val="20"/>
        </w:rPr>
        <w:t xml:space="preserve">Ability to lead &amp; a good </w:t>
      </w:r>
      <w:r w:rsidR="00AB0923" w:rsidRPr="0099128C">
        <w:rPr>
          <w:rFonts w:ascii="Verdana" w:hAnsi="Verdana"/>
          <w:sz w:val="20"/>
          <w:szCs w:val="20"/>
        </w:rPr>
        <w:t>T</w:t>
      </w:r>
      <w:r w:rsidRPr="0099128C">
        <w:rPr>
          <w:rFonts w:ascii="Verdana" w:hAnsi="Verdana"/>
          <w:sz w:val="20"/>
          <w:szCs w:val="20"/>
        </w:rPr>
        <w:t>eam member.</w:t>
      </w:r>
    </w:p>
    <w:p w14:paraId="133A6CEE" w14:textId="61B00A51" w:rsidR="0010502D" w:rsidRPr="00260FB9" w:rsidRDefault="000836DB" w:rsidP="0010502D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 xml:space="preserve">Ability to work independently and multi task in a </w:t>
      </w:r>
      <w:r w:rsidR="00022565" w:rsidRPr="00260FB9">
        <w:rPr>
          <w:rFonts w:ascii="Verdana" w:hAnsi="Verdana"/>
          <w:sz w:val="20"/>
          <w:szCs w:val="20"/>
        </w:rPr>
        <w:t>fast-paced</w:t>
      </w:r>
      <w:r w:rsidRPr="00260FB9">
        <w:rPr>
          <w:rFonts w:ascii="Verdana" w:hAnsi="Verdana"/>
          <w:sz w:val="20"/>
          <w:szCs w:val="20"/>
        </w:rPr>
        <w:t xml:space="preserve"> environment </w:t>
      </w:r>
    </w:p>
    <w:p w14:paraId="4371A447" w14:textId="77777777" w:rsidR="00E84274" w:rsidRPr="008B6E96" w:rsidRDefault="000836DB" w:rsidP="0074418F">
      <w:pPr>
        <w:pStyle w:val="Heading2"/>
        <w:shd w:val="pct15" w:color="000000" w:fill="FFFFFF"/>
        <w:tabs>
          <w:tab w:val="right" w:pos="9360"/>
        </w:tabs>
        <w:ind w:right="230"/>
        <w:jc w:val="both"/>
        <w:rPr>
          <w:rFonts w:ascii="Trebuchet MS" w:hAnsi="Trebuchet MS" w:cs="Nadall"/>
          <w:i w:val="0"/>
          <w:color w:val="000000"/>
          <w:sz w:val="20"/>
        </w:rPr>
      </w:pPr>
      <w:r w:rsidRPr="008B6E96">
        <w:rPr>
          <w:rFonts w:ascii="Trebuchet MS" w:hAnsi="Trebuchet MS" w:cs="Nadall"/>
          <w:i w:val="0"/>
          <w:color w:val="000000"/>
          <w:sz w:val="20"/>
        </w:rPr>
        <w:t>Personal Details</w:t>
      </w:r>
      <w:r w:rsidR="00013F00" w:rsidRPr="008B6E96">
        <w:rPr>
          <w:rFonts w:ascii="Trebuchet MS" w:hAnsi="Trebuchet MS" w:cs="Nadall"/>
          <w:i w:val="0"/>
          <w:color w:val="000000"/>
          <w:sz w:val="20"/>
        </w:rPr>
        <w:t>:</w:t>
      </w:r>
    </w:p>
    <w:p w14:paraId="79B80C02" w14:textId="50922AA2" w:rsidR="004E4524" w:rsidRPr="004E4524" w:rsidRDefault="00E4429A" w:rsidP="004E4524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 xml:space="preserve">Father’s Name </w:t>
      </w:r>
      <w:r w:rsidR="0058765E">
        <w:rPr>
          <w:rFonts w:ascii="Verdana" w:hAnsi="Verdana"/>
          <w:sz w:val="20"/>
          <w:szCs w:val="20"/>
        </w:rPr>
        <w:t xml:space="preserve">               </w:t>
      </w:r>
      <w:r w:rsidR="0058765E">
        <w:rPr>
          <w:rFonts w:ascii="Verdana" w:hAnsi="Verdana"/>
          <w:sz w:val="20"/>
          <w:szCs w:val="20"/>
        </w:rPr>
        <w:tab/>
        <w:t xml:space="preserve">:       </w:t>
      </w:r>
      <w:r w:rsidR="000205DE">
        <w:rPr>
          <w:rFonts w:ascii="Verdana" w:hAnsi="Verdana"/>
          <w:sz w:val="20"/>
          <w:szCs w:val="20"/>
        </w:rPr>
        <w:t xml:space="preserve">    </w:t>
      </w:r>
      <w:r w:rsidR="008117BA">
        <w:rPr>
          <w:rFonts w:ascii="Verdana" w:hAnsi="Verdana"/>
          <w:sz w:val="18"/>
          <w:szCs w:val="18"/>
        </w:rPr>
        <w:t xml:space="preserve">Mr. </w:t>
      </w:r>
      <w:proofErr w:type="spellStart"/>
      <w:r w:rsidR="00022565">
        <w:rPr>
          <w:rFonts w:ascii="Verdana" w:hAnsi="Verdana"/>
          <w:sz w:val="18"/>
          <w:szCs w:val="18"/>
        </w:rPr>
        <w:t>Shubh</w:t>
      </w:r>
      <w:proofErr w:type="spellEnd"/>
      <w:r w:rsidR="00022565">
        <w:rPr>
          <w:rFonts w:ascii="Verdana" w:hAnsi="Verdana"/>
          <w:sz w:val="18"/>
          <w:szCs w:val="18"/>
        </w:rPr>
        <w:t xml:space="preserve"> Narayan </w:t>
      </w:r>
      <w:proofErr w:type="spellStart"/>
      <w:r w:rsidR="00022565">
        <w:rPr>
          <w:rFonts w:ascii="Verdana" w:hAnsi="Verdana"/>
          <w:sz w:val="18"/>
          <w:szCs w:val="18"/>
        </w:rPr>
        <w:t>Pandey</w:t>
      </w:r>
      <w:proofErr w:type="spellEnd"/>
    </w:p>
    <w:p w14:paraId="24B1AF3A" w14:textId="77777777" w:rsidR="00E4429A" w:rsidRDefault="00E4429A" w:rsidP="00F515C3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260FB9">
        <w:rPr>
          <w:rFonts w:ascii="Verdana" w:hAnsi="Verdana"/>
          <w:sz w:val="20"/>
          <w:szCs w:val="20"/>
        </w:rPr>
        <w:t xml:space="preserve">Languages known          </w:t>
      </w:r>
      <w:r w:rsidRPr="00260FB9">
        <w:rPr>
          <w:rFonts w:ascii="Verdana" w:hAnsi="Verdana"/>
          <w:sz w:val="20"/>
          <w:szCs w:val="20"/>
        </w:rPr>
        <w:tab/>
        <w:t>:           English, Hindi</w:t>
      </w:r>
    </w:p>
    <w:p w14:paraId="4F9BF958" w14:textId="37FF03A2" w:rsidR="003F2CC6" w:rsidRDefault="003F2CC6" w:rsidP="00F515C3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Marital 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 xml:space="preserve">  Unmarried</w:t>
      </w:r>
    </w:p>
    <w:p w14:paraId="2DB9846E" w14:textId="7CE6A96F" w:rsidR="003F2CC6" w:rsidRDefault="003F2CC6" w:rsidP="00F515C3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Nationality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 xml:space="preserve">  Indian</w:t>
      </w:r>
    </w:p>
    <w:p w14:paraId="2529F634" w14:textId="77777777" w:rsidR="00260FB9" w:rsidRPr="008B6E96" w:rsidRDefault="00260FB9" w:rsidP="00260FB9">
      <w:pPr>
        <w:pStyle w:val="Heading2"/>
        <w:shd w:val="pct15" w:color="000000" w:fill="FFFFFF"/>
        <w:tabs>
          <w:tab w:val="right" w:pos="9360"/>
        </w:tabs>
        <w:ind w:right="230"/>
        <w:jc w:val="both"/>
        <w:rPr>
          <w:rFonts w:ascii="Trebuchet MS" w:hAnsi="Trebuchet MS" w:cs="Nadall"/>
          <w:i w:val="0"/>
          <w:color w:val="000000"/>
          <w:sz w:val="20"/>
        </w:rPr>
      </w:pPr>
      <w:r w:rsidRPr="008B6E96">
        <w:rPr>
          <w:rFonts w:ascii="Trebuchet MS" w:hAnsi="Trebuchet MS" w:cs="Nadall"/>
          <w:i w:val="0"/>
          <w:color w:val="000000"/>
          <w:sz w:val="20"/>
        </w:rPr>
        <w:t>Declaration</w:t>
      </w:r>
    </w:p>
    <w:p w14:paraId="55D6ECD9" w14:textId="77777777" w:rsidR="00260FB9" w:rsidRPr="00EF482A" w:rsidRDefault="00260FB9" w:rsidP="00260FB9">
      <w:pPr>
        <w:rPr>
          <w:b/>
          <w:color w:val="0D0D0D" w:themeColor="text1" w:themeTint="F2"/>
          <w:sz w:val="22"/>
        </w:rPr>
      </w:pPr>
    </w:p>
    <w:p w14:paraId="3149375F" w14:textId="6946F8EA" w:rsidR="00260FB9" w:rsidRDefault="00260FB9" w:rsidP="00260FB9">
      <w:pPr>
        <w:tabs>
          <w:tab w:val="left" w:pos="0"/>
          <w:tab w:val="left" w:pos="180"/>
          <w:tab w:val="left" w:pos="270"/>
        </w:tabs>
        <w:ind w:left="360"/>
        <w:jc w:val="both"/>
        <w:rPr>
          <w:rFonts w:ascii="Verdana" w:hAnsi="Verdana" w:cs="Arial"/>
          <w:color w:val="0D0D0D" w:themeColor="text1" w:themeTint="F2"/>
          <w:sz w:val="18"/>
          <w:szCs w:val="18"/>
        </w:rPr>
      </w:pPr>
      <w:r w:rsidRPr="00576132">
        <w:rPr>
          <w:rFonts w:ascii="Verdana" w:hAnsi="Verdana"/>
          <w:sz w:val="18"/>
          <w:szCs w:val="18"/>
        </w:rPr>
        <w:t xml:space="preserve">     </w:t>
      </w:r>
      <w:r w:rsidRPr="00576132">
        <w:rPr>
          <w:rFonts w:ascii="Verdana" w:hAnsi="Verdana"/>
          <w:sz w:val="18"/>
          <w:szCs w:val="18"/>
        </w:rPr>
        <w:tab/>
      </w:r>
      <w:r w:rsidRPr="00576132">
        <w:rPr>
          <w:rFonts w:ascii="Verdana" w:hAnsi="Verdana" w:cs="Arial"/>
          <w:color w:val="0D0D0D" w:themeColor="text1" w:themeTint="F2"/>
          <w:sz w:val="18"/>
          <w:szCs w:val="18"/>
        </w:rPr>
        <w:t>I hereby declare that the particulars</w:t>
      </w:r>
      <w:r w:rsidR="00022565">
        <w:rPr>
          <w:rFonts w:ascii="Verdana" w:hAnsi="Verdana" w:cs="Arial"/>
          <w:color w:val="0D0D0D" w:themeColor="text1" w:themeTint="F2"/>
          <w:sz w:val="18"/>
          <w:szCs w:val="18"/>
        </w:rPr>
        <w:t xml:space="preserve"> </w:t>
      </w:r>
      <w:r w:rsidRPr="00576132">
        <w:rPr>
          <w:rFonts w:ascii="Verdana" w:hAnsi="Verdana" w:cs="Arial"/>
          <w:color w:val="0D0D0D" w:themeColor="text1" w:themeTint="F2"/>
          <w:sz w:val="18"/>
          <w:szCs w:val="18"/>
        </w:rPr>
        <w:t xml:space="preserve">of information and facts stated herein above are true, correct </w:t>
      </w:r>
    </w:p>
    <w:p w14:paraId="3E97E60C" w14:textId="519A5B73" w:rsidR="00260FB9" w:rsidRPr="00F77792" w:rsidRDefault="00260FB9" w:rsidP="00F77792">
      <w:pPr>
        <w:tabs>
          <w:tab w:val="left" w:pos="0"/>
          <w:tab w:val="left" w:pos="180"/>
          <w:tab w:val="left" w:pos="270"/>
        </w:tabs>
        <w:ind w:left="36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z w:val="18"/>
          <w:szCs w:val="18"/>
        </w:rPr>
        <w:tab/>
      </w:r>
      <w:proofErr w:type="gramStart"/>
      <w:r w:rsidRPr="00576132">
        <w:rPr>
          <w:rFonts w:ascii="Verdana" w:hAnsi="Verdana" w:cs="Arial"/>
          <w:color w:val="0D0D0D" w:themeColor="text1" w:themeTint="F2"/>
          <w:sz w:val="18"/>
          <w:szCs w:val="18"/>
        </w:rPr>
        <w:t>and</w:t>
      </w:r>
      <w:proofErr w:type="gramEnd"/>
      <w:r w:rsidRPr="00576132">
        <w:rPr>
          <w:rFonts w:ascii="Verdana" w:hAnsi="Verdana" w:cs="Arial"/>
          <w:color w:val="0D0D0D" w:themeColor="text1" w:themeTint="F2"/>
          <w:sz w:val="18"/>
          <w:szCs w:val="18"/>
        </w:rPr>
        <w:t xml:space="preserve"> complete to the best of my knowledge and belief</w:t>
      </w:r>
      <w:r w:rsidRPr="00EF482A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7CE07F71" w14:textId="39E5EE07" w:rsidR="0058765E" w:rsidRDefault="0058765E">
      <w:pPr>
        <w:pStyle w:val="Achievement"/>
        <w:spacing w:line="276" w:lineRule="auto"/>
        <w:rPr>
          <w:rFonts w:ascii="Arial" w:hAnsi="Arial" w:cs="Arial"/>
          <w:sz w:val="20"/>
          <w:lang w:eastAsia="en-US"/>
        </w:rPr>
      </w:pPr>
    </w:p>
    <w:p w14:paraId="4B860F68" w14:textId="77777777" w:rsidR="00E84274" w:rsidRPr="00F515C3" w:rsidRDefault="000836DB">
      <w:pPr>
        <w:pStyle w:val="Achievement"/>
        <w:spacing w:line="276" w:lineRule="auto"/>
        <w:rPr>
          <w:rFonts w:ascii="Arial" w:hAnsi="Arial" w:cs="Arial"/>
          <w:sz w:val="20"/>
          <w:lang w:eastAsia="en-US"/>
        </w:rPr>
      </w:pPr>
      <w:r w:rsidRPr="00F515C3">
        <w:rPr>
          <w:rFonts w:ascii="Arial" w:hAnsi="Arial" w:cs="Arial"/>
          <w:sz w:val="20"/>
          <w:lang w:eastAsia="en-US"/>
        </w:rPr>
        <w:lastRenderedPageBreak/>
        <w:t xml:space="preserve">Date:                 </w:t>
      </w:r>
    </w:p>
    <w:p w14:paraId="7109DE46" w14:textId="77777777" w:rsidR="00866418" w:rsidRDefault="00866418">
      <w:pPr>
        <w:pStyle w:val="Achievement"/>
        <w:spacing w:line="276" w:lineRule="auto"/>
        <w:rPr>
          <w:rFonts w:ascii="Arial" w:hAnsi="Arial" w:cs="Arial"/>
          <w:sz w:val="20"/>
          <w:lang w:eastAsia="en-US"/>
        </w:rPr>
      </w:pPr>
    </w:p>
    <w:p w14:paraId="22A106F0" w14:textId="26368E38" w:rsidR="000836DB" w:rsidRPr="00F515C3" w:rsidRDefault="000836DB">
      <w:pPr>
        <w:pStyle w:val="Achievement"/>
        <w:spacing w:line="276" w:lineRule="auto"/>
        <w:rPr>
          <w:rFonts w:ascii="Arial" w:hAnsi="Arial" w:cs="Arial"/>
          <w:sz w:val="20"/>
          <w:lang w:eastAsia="en-US"/>
        </w:rPr>
      </w:pPr>
      <w:r w:rsidRPr="00F515C3">
        <w:rPr>
          <w:rFonts w:ascii="Arial" w:hAnsi="Arial" w:cs="Arial"/>
          <w:sz w:val="20"/>
          <w:lang w:eastAsia="en-US"/>
        </w:rPr>
        <w:t>Place:</w:t>
      </w:r>
      <w:r w:rsidR="003F2CC6">
        <w:rPr>
          <w:rFonts w:ascii="Arial" w:hAnsi="Arial" w:cs="Arial"/>
          <w:sz w:val="20"/>
          <w:lang w:eastAsia="en-US"/>
        </w:rPr>
        <w:tab/>
      </w:r>
      <w:r w:rsidR="0010502D" w:rsidRPr="00F515C3">
        <w:rPr>
          <w:rFonts w:ascii="Arial" w:hAnsi="Arial" w:cs="Arial"/>
          <w:sz w:val="20"/>
          <w:lang w:eastAsia="en-US"/>
        </w:rPr>
        <w:tab/>
      </w:r>
      <w:r w:rsidR="0010502D" w:rsidRPr="00F515C3">
        <w:rPr>
          <w:rFonts w:ascii="Arial" w:hAnsi="Arial" w:cs="Arial"/>
          <w:sz w:val="20"/>
          <w:lang w:eastAsia="en-US"/>
        </w:rPr>
        <w:tab/>
      </w:r>
      <w:r w:rsidR="0010502D" w:rsidRPr="00F515C3">
        <w:rPr>
          <w:rFonts w:ascii="Arial" w:hAnsi="Arial" w:cs="Arial"/>
          <w:sz w:val="20"/>
          <w:lang w:eastAsia="en-US"/>
        </w:rPr>
        <w:tab/>
      </w:r>
      <w:r w:rsidR="0010502D" w:rsidRPr="00F515C3">
        <w:rPr>
          <w:rFonts w:ascii="Arial" w:hAnsi="Arial" w:cs="Arial"/>
          <w:sz w:val="20"/>
          <w:lang w:eastAsia="en-US"/>
        </w:rPr>
        <w:tab/>
      </w:r>
      <w:r w:rsidR="0010502D" w:rsidRPr="00F515C3">
        <w:rPr>
          <w:rFonts w:ascii="Arial" w:hAnsi="Arial" w:cs="Arial"/>
          <w:sz w:val="20"/>
          <w:lang w:eastAsia="en-US"/>
        </w:rPr>
        <w:tab/>
      </w:r>
      <w:r w:rsidR="0010502D" w:rsidRPr="00F515C3">
        <w:rPr>
          <w:rFonts w:ascii="Arial" w:hAnsi="Arial" w:cs="Arial"/>
          <w:sz w:val="20"/>
          <w:lang w:eastAsia="en-US"/>
        </w:rPr>
        <w:tab/>
      </w:r>
      <w:r w:rsidR="00405F04" w:rsidRPr="00F515C3">
        <w:rPr>
          <w:rFonts w:ascii="Arial" w:hAnsi="Arial" w:cs="Arial"/>
          <w:sz w:val="20"/>
          <w:lang w:eastAsia="en-US"/>
        </w:rPr>
        <w:t xml:space="preserve"> </w:t>
      </w:r>
      <w:r w:rsidR="00405F04" w:rsidRPr="00F515C3">
        <w:rPr>
          <w:rFonts w:ascii="Arial" w:hAnsi="Arial" w:cs="Arial"/>
          <w:sz w:val="20"/>
          <w:lang w:eastAsia="en-US"/>
        </w:rPr>
        <w:tab/>
      </w:r>
      <w:r w:rsidR="00405F04" w:rsidRPr="00F515C3">
        <w:rPr>
          <w:rFonts w:ascii="Arial" w:hAnsi="Arial" w:cs="Arial"/>
          <w:sz w:val="20"/>
          <w:lang w:eastAsia="en-US"/>
        </w:rPr>
        <w:tab/>
      </w:r>
      <w:r w:rsidR="00405F04" w:rsidRPr="00F515C3">
        <w:rPr>
          <w:rFonts w:ascii="Arial" w:hAnsi="Arial" w:cs="Arial"/>
          <w:sz w:val="20"/>
          <w:lang w:eastAsia="en-US"/>
        </w:rPr>
        <w:tab/>
      </w:r>
      <w:r w:rsidR="00B31C0F">
        <w:rPr>
          <w:rFonts w:ascii="Arial" w:hAnsi="Arial" w:cs="Arial"/>
          <w:sz w:val="20"/>
          <w:lang w:eastAsia="en-US"/>
        </w:rPr>
        <w:t xml:space="preserve">      </w:t>
      </w:r>
      <w:r w:rsidR="00022565">
        <w:rPr>
          <w:rFonts w:ascii="Arial" w:hAnsi="Arial" w:cs="Arial"/>
          <w:sz w:val="20"/>
          <w:lang w:eastAsia="en-US"/>
        </w:rPr>
        <w:t xml:space="preserve">  (</w:t>
      </w:r>
      <w:r w:rsidR="00BE02FD">
        <w:rPr>
          <w:rFonts w:ascii="Arial" w:hAnsi="Arial" w:cs="Arial"/>
          <w:b/>
          <w:sz w:val="20"/>
          <w:lang w:eastAsia="en-US"/>
        </w:rPr>
        <w:t>Ra</w:t>
      </w:r>
      <w:r w:rsidR="00022565">
        <w:rPr>
          <w:rFonts w:ascii="Arial" w:hAnsi="Arial" w:cs="Arial"/>
          <w:b/>
          <w:sz w:val="20"/>
          <w:lang w:eastAsia="en-US"/>
        </w:rPr>
        <w:t>man Kumar</w:t>
      </w:r>
      <w:r w:rsidR="003F2CC6">
        <w:rPr>
          <w:rFonts w:ascii="Arial" w:hAnsi="Arial" w:cs="Arial"/>
          <w:b/>
          <w:sz w:val="20"/>
          <w:lang w:eastAsia="en-US"/>
        </w:rPr>
        <w:t>)</w:t>
      </w:r>
    </w:p>
    <w:sectPr w:rsidR="000836DB" w:rsidRPr="00F515C3" w:rsidSect="000049C5">
      <w:footerReference w:type="default" r:id="rId9"/>
      <w:footnotePr>
        <w:pos w:val="beneathText"/>
      </w:footnotePr>
      <w:pgSz w:w="12240" w:h="15840"/>
      <w:pgMar w:top="270" w:right="810" w:bottom="18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6D5E0" w14:textId="77777777" w:rsidR="00FF42B6" w:rsidRDefault="00FF42B6">
      <w:r>
        <w:separator/>
      </w:r>
    </w:p>
  </w:endnote>
  <w:endnote w:type="continuationSeparator" w:id="0">
    <w:p w14:paraId="171BE522" w14:textId="77777777" w:rsidR="00FF42B6" w:rsidRDefault="00F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adal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6E090" w14:textId="77777777" w:rsidR="00E84274" w:rsidRDefault="00FF42B6">
    <w:pPr>
      <w:pStyle w:val="Footer"/>
      <w:tabs>
        <w:tab w:val="left" w:pos="30"/>
        <w:tab w:val="left" w:pos="120"/>
      </w:tabs>
      <w:ind w:right="360"/>
    </w:pPr>
    <w:r>
      <w:rPr>
        <w:noProof/>
        <w:lang w:val="en-IN" w:eastAsia="en-IN"/>
      </w:rPr>
      <w:pict w14:anchorId="082A6CB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45pt;height:13.2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O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" stroked="f">
          <v:fill opacity="0"/>
          <v:textbox inset="0,0,0,0">
            <w:txbxContent>
              <w:p w14:paraId="5E98BCA8" w14:textId="4020A605" w:rsidR="00E84274" w:rsidRDefault="001A340E">
                <w:pPr>
                  <w:pStyle w:val="Footer"/>
                </w:pPr>
                <w:r>
                  <w:fldChar w:fldCharType="begin"/>
                </w:r>
                <w:r w:rsidR="000836DB">
                  <w:rPr>
                    <w:rStyle w:val="PageNumber"/>
                  </w:rPr>
                  <w:instrText xml:space="preserve"> PAGE </w:instrText>
                </w:r>
                <w:r>
                  <w:fldChar w:fldCharType="separate"/>
                </w:r>
                <w:r w:rsidR="001E5659">
                  <w:rPr>
                    <w:rStyle w:val="PageNumber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3E7D4" w14:textId="77777777" w:rsidR="00FF42B6" w:rsidRDefault="00FF42B6">
      <w:r>
        <w:separator/>
      </w:r>
    </w:p>
  </w:footnote>
  <w:footnote w:type="continuationSeparator" w:id="0">
    <w:p w14:paraId="7C715AAA" w14:textId="77777777" w:rsidR="00FF42B6" w:rsidRDefault="00FF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904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1C68B6"/>
    <w:multiLevelType w:val="multilevel"/>
    <w:tmpl w:val="B6C2A2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953FA"/>
    <w:multiLevelType w:val="hybridMultilevel"/>
    <w:tmpl w:val="CC1E1B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F50D8"/>
    <w:multiLevelType w:val="hybridMultilevel"/>
    <w:tmpl w:val="66565F80"/>
    <w:lvl w:ilvl="0" w:tplc="9CDABFE8"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F26EA"/>
    <w:multiLevelType w:val="hybridMultilevel"/>
    <w:tmpl w:val="47B69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93345"/>
    <w:multiLevelType w:val="singleLevel"/>
    <w:tmpl w:val="43093345"/>
    <w:lvl w:ilvl="0">
      <w:start w:val="27"/>
      <w:numFmt w:val="bullet"/>
      <w:lvlText w:val="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lang w:val="en-US"/>
      </w:rPr>
    </w:lvl>
  </w:abstractNum>
  <w:abstractNum w:abstractNumId="11">
    <w:nsid w:val="4FDF6E04"/>
    <w:multiLevelType w:val="hybridMultilevel"/>
    <w:tmpl w:val="0B88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44309"/>
    <w:multiLevelType w:val="hybridMultilevel"/>
    <w:tmpl w:val="D2104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B3C59"/>
    <w:multiLevelType w:val="hybridMultilevel"/>
    <w:tmpl w:val="5830C5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72A27"/>
    <w:rsid w:val="000049C5"/>
    <w:rsid w:val="00013F00"/>
    <w:rsid w:val="0001554D"/>
    <w:rsid w:val="000205DE"/>
    <w:rsid w:val="00022565"/>
    <w:rsid w:val="00064F79"/>
    <w:rsid w:val="00083222"/>
    <w:rsid w:val="000836DB"/>
    <w:rsid w:val="000B1D14"/>
    <w:rsid w:val="000B4DEA"/>
    <w:rsid w:val="000D6D07"/>
    <w:rsid w:val="000F0270"/>
    <w:rsid w:val="0010502D"/>
    <w:rsid w:val="00114D8B"/>
    <w:rsid w:val="0011757D"/>
    <w:rsid w:val="0012239D"/>
    <w:rsid w:val="0013049B"/>
    <w:rsid w:val="00132765"/>
    <w:rsid w:val="00165BB9"/>
    <w:rsid w:val="00172A27"/>
    <w:rsid w:val="00173F7B"/>
    <w:rsid w:val="001A1FC8"/>
    <w:rsid w:val="001A340E"/>
    <w:rsid w:val="001C11ED"/>
    <w:rsid w:val="001C7016"/>
    <w:rsid w:val="001D57C1"/>
    <w:rsid w:val="001E5659"/>
    <w:rsid w:val="002042F6"/>
    <w:rsid w:val="00211CFB"/>
    <w:rsid w:val="00233442"/>
    <w:rsid w:val="00260FB9"/>
    <w:rsid w:val="00264107"/>
    <w:rsid w:val="00267D2C"/>
    <w:rsid w:val="00281F17"/>
    <w:rsid w:val="002879ED"/>
    <w:rsid w:val="00294EE2"/>
    <w:rsid w:val="002A1DF9"/>
    <w:rsid w:val="002A5438"/>
    <w:rsid w:val="002E445E"/>
    <w:rsid w:val="002E4E3B"/>
    <w:rsid w:val="003843BB"/>
    <w:rsid w:val="003A6E6A"/>
    <w:rsid w:val="003C73A6"/>
    <w:rsid w:val="003D1CAD"/>
    <w:rsid w:val="003F2CC6"/>
    <w:rsid w:val="00405F04"/>
    <w:rsid w:val="00435D5D"/>
    <w:rsid w:val="00446FD0"/>
    <w:rsid w:val="00454C72"/>
    <w:rsid w:val="004559E4"/>
    <w:rsid w:val="00491B1A"/>
    <w:rsid w:val="004B4B36"/>
    <w:rsid w:val="004D4E23"/>
    <w:rsid w:val="004E4524"/>
    <w:rsid w:val="004E6FF5"/>
    <w:rsid w:val="004F3B38"/>
    <w:rsid w:val="004F48C9"/>
    <w:rsid w:val="004F5019"/>
    <w:rsid w:val="004F708B"/>
    <w:rsid w:val="004F7E9B"/>
    <w:rsid w:val="00500B58"/>
    <w:rsid w:val="005059C0"/>
    <w:rsid w:val="00517AE5"/>
    <w:rsid w:val="00533041"/>
    <w:rsid w:val="0054580F"/>
    <w:rsid w:val="00562561"/>
    <w:rsid w:val="0058765E"/>
    <w:rsid w:val="005A2CA3"/>
    <w:rsid w:val="005A3EE9"/>
    <w:rsid w:val="005C143F"/>
    <w:rsid w:val="005D08F6"/>
    <w:rsid w:val="005D288D"/>
    <w:rsid w:val="005D6527"/>
    <w:rsid w:val="00614073"/>
    <w:rsid w:val="00624DC2"/>
    <w:rsid w:val="00657B82"/>
    <w:rsid w:val="006816F1"/>
    <w:rsid w:val="0069476E"/>
    <w:rsid w:val="006B5DD5"/>
    <w:rsid w:val="006B6A5A"/>
    <w:rsid w:val="006C44F4"/>
    <w:rsid w:val="006C6735"/>
    <w:rsid w:val="006F590C"/>
    <w:rsid w:val="006F5B21"/>
    <w:rsid w:val="007176E6"/>
    <w:rsid w:val="0073516C"/>
    <w:rsid w:val="007372DA"/>
    <w:rsid w:val="0074418F"/>
    <w:rsid w:val="0074660A"/>
    <w:rsid w:val="00757E95"/>
    <w:rsid w:val="007903AE"/>
    <w:rsid w:val="007949D2"/>
    <w:rsid w:val="007A0646"/>
    <w:rsid w:val="007B5CEF"/>
    <w:rsid w:val="007D4FEB"/>
    <w:rsid w:val="0081065A"/>
    <w:rsid w:val="008117BA"/>
    <w:rsid w:val="0085497D"/>
    <w:rsid w:val="00866418"/>
    <w:rsid w:val="008A1223"/>
    <w:rsid w:val="008B6E96"/>
    <w:rsid w:val="008C6008"/>
    <w:rsid w:val="008E0244"/>
    <w:rsid w:val="009723D1"/>
    <w:rsid w:val="00972ADC"/>
    <w:rsid w:val="009816A9"/>
    <w:rsid w:val="00985F22"/>
    <w:rsid w:val="0099128C"/>
    <w:rsid w:val="009B42C7"/>
    <w:rsid w:val="009D1612"/>
    <w:rsid w:val="00A064F5"/>
    <w:rsid w:val="00A2047D"/>
    <w:rsid w:val="00A61FFB"/>
    <w:rsid w:val="00A67D72"/>
    <w:rsid w:val="00A82473"/>
    <w:rsid w:val="00AB0923"/>
    <w:rsid w:val="00AB2CB1"/>
    <w:rsid w:val="00B05AB3"/>
    <w:rsid w:val="00B077D6"/>
    <w:rsid w:val="00B07FC8"/>
    <w:rsid w:val="00B22D36"/>
    <w:rsid w:val="00B31C0F"/>
    <w:rsid w:val="00B413B9"/>
    <w:rsid w:val="00B471AB"/>
    <w:rsid w:val="00B6164F"/>
    <w:rsid w:val="00B6214A"/>
    <w:rsid w:val="00B74FC6"/>
    <w:rsid w:val="00BA51BC"/>
    <w:rsid w:val="00BB29F8"/>
    <w:rsid w:val="00BB5E75"/>
    <w:rsid w:val="00BC31A4"/>
    <w:rsid w:val="00BD0533"/>
    <w:rsid w:val="00BE02FD"/>
    <w:rsid w:val="00BE3B53"/>
    <w:rsid w:val="00BF5B92"/>
    <w:rsid w:val="00C06508"/>
    <w:rsid w:val="00C06C0D"/>
    <w:rsid w:val="00C158E2"/>
    <w:rsid w:val="00C232BD"/>
    <w:rsid w:val="00C64B73"/>
    <w:rsid w:val="00C80643"/>
    <w:rsid w:val="00C831E2"/>
    <w:rsid w:val="00C9307F"/>
    <w:rsid w:val="00CE1FDD"/>
    <w:rsid w:val="00CE468B"/>
    <w:rsid w:val="00CE7FC7"/>
    <w:rsid w:val="00D03373"/>
    <w:rsid w:val="00D251C4"/>
    <w:rsid w:val="00D4179D"/>
    <w:rsid w:val="00D6342D"/>
    <w:rsid w:val="00D643CC"/>
    <w:rsid w:val="00D7223E"/>
    <w:rsid w:val="00D81091"/>
    <w:rsid w:val="00DA4308"/>
    <w:rsid w:val="00DA4A72"/>
    <w:rsid w:val="00E11EC1"/>
    <w:rsid w:val="00E4429A"/>
    <w:rsid w:val="00E5458D"/>
    <w:rsid w:val="00E84274"/>
    <w:rsid w:val="00EA536A"/>
    <w:rsid w:val="00ED1301"/>
    <w:rsid w:val="00ED34BD"/>
    <w:rsid w:val="00F1071A"/>
    <w:rsid w:val="00F37D3E"/>
    <w:rsid w:val="00F515C3"/>
    <w:rsid w:val="00F744D2"/>
    <w:rsid w:val="00F77792"/>
    <w:rsid w:val="00FB4688"/>
    <w:rsid w:val="00FB59C0"/>
    <w:rsid w:val="00FC23D8"/>
    <w:rsid w:val="00FD45AA"/>
    <w:rsid w:val="00FF3B2D"/>
    <w:rsid w:val="00FF42B6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EB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7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84274"/>
    <w:pPr>
      <w:keepNext/>
      <w:tabs>
        <w:tab w:val="left" w:pos="0"/>
      </w:tabs>
      <w:outlineLvl w:val="0"/>
    </w:pPr>
    <w:rPr>
      <w:b/>
      <w:color w:val="808080"/>
    </w:rPr>
  </w:style>
  <w:style w:type="paragraph" w:styleId="Heading2">
    <w:name w:val="heading 2"/>
    <w:basedOn w:val="Normal"/>
    <w:next w:val="Normal"/>
    <w:qFormat/>
    <w:rsid w:val="00E84274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84274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4274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0z3">
    <w:name w:val="WW8Num10z3"/>
    <w:rsid w:val="00E84274"/>
    <w:rPr>
      <w:rFonts w:ascii="Symbol" w:hAnsi="Symbol"/>
    </w:rPr>
  </w:style>
  <w:style w:type="character" w:customStyle="1" w:styleId="WW8Num3z0">
    <w:name w:val="WW8Num3z0"/>
    <w:rsid w:val="00E84274"/>
    <w:rPr>
      <w:rFonts w:ascii="Wingdings" w:hAnsi="Wingdings"/>
    </w:rPr>
  </w:style>
  <w:style w:type="character" w:customStyle="1" w:styleId="WW8Num15z2">
    <w:name w:val="WW8Num15z2"/>
    <w:rsid w:val="00E84274"/>
    <w:rPr>
      <w:rFonts w:ascii="Wingdings" w:hAnsi="Wingdings"/>
    </w:rPr>
  </w:style>
  <w:style w:type="character" w:customStyle="1" w:styleId="WW8Num7z0">
    <w:name w:val="WW8Num7z0"/>
    <w:rsid w:val="00E84274"/>
    <w:rPr>
      <w:rFonts w:ascii="Wingdings" w:hAnsi="Wingdings"/>
      <w:sz w:val="18"/>
      <w:szCs w:val="18"/>
    </w:rPr>
  </w:style>
  <w:style w:type="character" w:styleId="PageNumber">
    <w:name w:val="page number"/>
    <w:basedOn w:val="DefaultParagraphFontChar"/>
    <w:rsid w:val="00E84274"/>
  </w:style>
  <w:style w:type="character" w:styleId="HTMLTypewriter">
    <w:name w:val="HTML Typewriter"/>
    <w:rsid w:val="00E84274"/>
    <w:rPr>
      <w:rFonts w:ascii="Courier New" w:eastAsia="Arial Unicode MS" w:hAnsi="Courier New" w:cs="Courier New"/>
      <w:sz w:val="20"/>
      <w:szCs w:val="20"/>
    </w:rPr>
  </w:style>
  <w:style w:type="character" w:customStyle="1" w:styleId="WW8Num16z2">
    <w:name w:val="WW8Num16z2"/>
    <w:rsid w:val="00E84274"/>
    <w:rPr>
      <w:rFonts w:ascii="Wingdings" w:hAnsi="Wingdings"/>
    </w:rPr>
  </w:style>
  <w:style w:type="character" w:customStyle="1" w:styleId="WW-Absatz-Standardschriftart11">
    <w:name w:val="WW-Absatz-Standardschriftart11"/>
    <w:rsid w:val="00E84274"/>
  </w:style>
  <w:style w:type="character" w:customStyle="1" w:styleId="WW8Num18z0">
    <w:name w:val="WW8Num18z0"/>
    <w:rsid w:val="00E84274"/>
    <w:rPr>
      <w:rFonts w:ascii="Wingdings" w:hAnsi="Wingdings"/>
      <w:sz w:val="22"/>
      <w:szCs w:val="22"/>
    </w:rPr>
  </w:style>
  <w:style w:type="character" w:customStyle="1" w:styleId="WW8Num5z2">
    <w:name w:val="WW8Num5z2"/>
    <w:rsid w:val="00E84274"/>
    <w:rPr>
      <w:rFonts w:ascii="Wingdings" w:hAnsi="Wingdings"/>
    </w:rPr>
  </w:style>
  <w:style w:type="character" w:customStyle="1" w:styleId="WW-Absatz-Standardschriftart11111111">
    <w:name w:val="WW-Absatz-Standardschriftart11111111"/>
    <w:rsid w:val="00E84274"/>
  </w:style>
  <w:style w:type="character" w:customStyle="1" w:styleId="WW8Num23z1">
    <w:name w:val="WW8Num23z1"/>
    <w:rsid w:val="00E84274"/>
    <w:rPr>
      <w:rFonts w:ascii="Wingdings" w:hAnsi="Wingdings"/>
      <w:sz w:val="12"/>
    </w:rPr>
  </w:style>
  <w:style w:type="character" w:customStyle="1" w:styleId="WW-Absatz-Standardschriftart111111111">
    <w:name w:val="WW-Absatz-Standardschriftart111111111"/>
    <w:rsid w:val="00E84274"/>
  </w:style>
  <w:style w:type="character" w:customStyle="1" w:styleId="WW8Num25z1">
    <w:name w:val="WW8Num25z1"/>
    <w:rsid w:val="00E84274"/>
    <w:rPr>
      <w:rFonts w:ascii="Wingdings" w:hAnsi="Wingdings"/>
      <w:sz w:val="12"/>
    </w:rPr>
  </w:style>
  <w:style w:type="character" w:customStyle="1" w:styleId="WW8Num9z0">
    <w:name w:val="WW8Num9z0"/>
    <w:rsid w:val="00E84274"/>
    <w:rPr>
      <w:rFonts w:ascii="Wingdings" w:hAnsi="Wingdings"/>
    </w:rPr>
  </w:style>
  <w:style w:type="character" w:customStyle="1" w:styleId="WW8Num28z0">
    <w:name w:val="WW8Num28z0"/>
    <w:rsid w:val="00E84274"/>
    <w:rPr>
      <w:rFonts w:ascii="Wingdings" w:hAnsi="Wingdings"/>
      <w:sz w:val="18"/>
      <w:szCs w:val="18"/>
    </w:rPr>
  </w:style>
  <w:style w:type="character" w:customStyle="1" w:styleId="WW8Num18z3">
    <w:name w:val="WW8Num18z3"/>
    <w:rsid w:val="00E84274"/>
    <w:rPr>
      <w:rFonts w:ascii="Symbol" w:hAnsi="Symbol"/>
    </w:rPr>
  </w:style>
  <w:style w:type="character" w:customStyle="1" w:styleId="WW8Num28z2">
    <w:name w:val="WW8Num28z2"/>
    <w:rsid w:val="00E84274"/>
    <w:rPr>
      <w:rFonts w:ascii="Wingdings" w:hAnsi="Wingdings"/>
    </w:rPr>
  </w:style>
  <w:style w:type="character" w:styleId="Hyperlink">
    <w:name w:val="Hyperlink"/>
    <w:rsid w:val="00E84274"/>
    <w:rPr>
      <w:color w:val="0000FF"/>
      <w:u w:val="single"/>
    </w:rPr>
  </w:style>
  <w:style w:type="character" w:customStyle="1" w:styleId="WW8Num7z2">
    <w:name w:val="WW8Num7z2"/>
    <w:rsid w:val="00E84274"/>
    <w:rPr>
      <w:rFonts w:ascii="Wingdings" w:hAnsi="Wingdings"/>
    </w:rPr>
  </w:style>
  <w:style w:type="character" w:customStyle="1" w:styleId="WW8Num10z1">
    <w:name w:val="WW8Num10z1"/>
    <w:rsid w:val="00E84274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E84274"/>
  </w:style>
  <w:style w:type="character" w:customStyle="1" w:styleId="WW8Num10z0">
    <w:name w:val="WW8Num10z0"/>
    <w:rsid w:val="00E84274"/>
    <w:rPr>
      <w:rFonts w:ascii="Wingdings" w:hAnsi="Wingdings"/>
      <w:sz w:val="18"/>
      <w:szCs w:val="18"/>
    </w:rPr>
  </w:style>
  <w:style w:type="character" w:customStyle="1" w:styleId="WW8Num3z3">
    <w:name w:val="WW8Num3z3"/>
    <w:rsid w:val="00E84274"/>
    <w:rPr>
      <w:rFonts w:ascii="Symbol" w:hAnsi="Symbol"/>
    </w:rPr>
  </w:style>
  <w:style w:type="character" w:customStyle="1" w:styleId="WW8Num20z3">
    <w:name w:val="WW8Num20z3"/>
    <w:rsid w:val="00E84274"/>
    <w:rPr>
      <w:rFonts w:ascii="Symbol" w:hAnsi="Symbol"/>
    </w:rPr>
  </w:style>
  <w:style w:type="character" w:customStyle="1" w:styleId="DefaultParagraphFontChar">
    <w:name w:val="Default Paragraph Font Char"/>
    <w:rsid w:val="00E84274"/>
  </w:style>
  <w:style w:type="character" w:customStyle="1" w:styleId="WW8Num29z3">
    <w:name w:val="WW8Num29z3"/>
    <w:rsid w:val="00E84274"/>
    <w:rPr>
      <w:rFonts w:ascii="Symbol" w:hAnsi="Symbol"/>
    </w:rPr>
  </w:style>
  <w:style w:type="character" w:customStyle="1" w:styleId="WW8Num4z3">
    <w:name w:val="WW8Num4z3"/>
    <w:rsid w:val="00E84274"/>
    <w:rPr>
      <w:rFonts w:ascii="Symbol" w:hAnsi="Symbol"/>
    </w:rPr>
  </w:style>
  <w:style w:type="character" w:customStyle="1" w:styleId="WW8Num21z1">
    <w:name w:val="WW8Num21z1"/>
    <w:rsid w:val="00E84274"/>
    <w:rPr>
      <w:rFonts w:ascii="Courier New" w:hAnsi="Courier New" w:cs="Courier New"/>
    </w:rPr>
  </w:style>
  <w:style w:type="character" w:customStyle="1" w:styleId="WW8Num26z2">
    <w:name w:val="WW8Num26z2"/>
    <w:rsid w:val="00E84274"/>
    <w:rPr>
      <w:rFonts w:ascii="Wingdings" w:hAnsi="Wingdings"/>
    </w:rPr>
  </w:style>
  <w:style w:type="character" w:customStyle="1" w:styleId="WW8Num2z3">
    <w:name w:val="WW8Num2z3"/>
    <w:rsid w:val="00E84274"/>
    <w:rPr>
      <w:rFonts w:ascii="Symbol" w:hAnsi="Symbol"/>
    </w:rPr>
  </w:style>
  <w:style w:type="character" w:customStyle="1" w:styleId="WW8Num20z0">
    <w:name w:val="WW8Num20z0"/>
    <w:rsid w:val="00E84274"/>
    <w:rPr>
      <w:rFonts w:ascii="Wingdings" w:hAnsi="Wingdings"/>
    </w:rPr>
  </w:style>
  <w:style w:type="character" w:customStyle="1" w:styleId="WW8Num17z0">
    <w:name w:val="WW8Num17z0"/>
    <w:rsid w:val="00E84274"/>
    <w:rPr>
      <w:rFonts w:ascii="Wingdings" w:hAnsi="Wingdings"/>
    </w:rPr>
  </w:style>
  <w:style w:type="character" w:customStyle="1" w:styleId="WW-Absatz-Standardschriftart1111">
    <w:name w:val="WW-Absatz-Standardschriftart1111"/>
    <w:rsid w:val="00E84274"/>
  </w:style>
  <w:style w:type="character" w:customStyle="1" w:styleId="WW8Num17z3">
    <w:name w:val="WW8Num17z3"/>
    <w:rsid w:val="00E84274"/>
    <w:rPr>
      <w:rFonts w:ascii="Symbol" w:hAnsi="Symbol"/>
    </w:rPr>
  </w:style>
  <w:style w:type="character" w:customStyle="1" w:styleId="WW-Absatz-Standardschriftart111">
    <w:name w:val="WW-Absatz-Standardschriftart111"/>
    <w:rsid w:val="00E84274"/>
  </w:style>
  <w:style w:type="character" w:customStyle="1" w:styleId="WW8Num18z2">
    <w:name w:val="WW8Num18z2"/>
    <w:rsid w:val="00E84274"/>
    <w:rPr>
      <w:rFonts w:ascii="Wingdings" w:hAnsi="Wingdings"/>
    </w:rPr>
  </w:style>
  <w:style w:type="character" w:customStyle="1" w:styleId="WW8Num7z1">
    <w:name w:val="WW8Num7z1"/>
    <w:rsid w:val="00E84274"/>
    <w:rPr>
      <w:rFonts w:ascii="Courier New" w:hAnsi="Courier New" w:cs="Courier New"/>
    </w:rPr>
  </w:style>
  <w:style w:type="character" w:customStyle="1" w:styleId="WW8Num18z1">
    <w:name w:val="WW8Num18z1"/>
    <w:rsid w:val="00E84274"/>
    <w:rPr>
      <w:rFonts w:ascii="Courier New" w:hAnsi="Courier New" w:cs="Courier New"/>
    </w:rPr>
  </w:style>
  <w:style w:type="character" w:customStyle="1" w:styleId="WW8Num6z4">
    <w:name w:val="WW8Num6z4"/>
    <w:rsid w:val="00E84274"/>
    <w:rPr>
      <w:rFonts w:ascii="Courier New" w:hAnsi="Courier New" w:cs="Courier New"/>
    </w:rPr>
  </w:style>
  <w:style w:type="character" w:customStyle="1" w:styleId="WW8Num9z3">
    <w:name w:val="WW8Num9z3"/>
    <w:rsid w:val="00E84274"/>
    <w:rPr>
      <w:rFonts w:ascii="Symbol" w:hAnsi="Symbol"/>
    </w:rPr>
  </w:style>
  <w:style w:type="character" w:customStyle="1" w:styleId="WW8Num6z3">
    <w:name w:val="WW8Num6z3"/>
    <w:rsid w:val="00E84274"/>
    <w:rPr>
      <w:rFonts w:ascii="Symbol" w:hAnsi="Symbol"/>
    </w:rPr>
  </w:style>
  <w:style w:type="character" w:customStyle="1" w:styleId="WW8Num9z1">
    <w:name w:val="WW8Num9z1"/>
    <w:rsid w:val="00E84274"/>
    <w:rPr>
      <w:rFonts w:ascii="Courier New" w:hAnsi="Courier New" w:cs="Courier New"/>
    </w:rPr>
  </w:style>
  <w:style w:type="character" w:customStyle="1" w:styleId="WW8Num2z0">
    <w:name w:val="WW8Num2z0"/>
    <w:rsid w:val="00E84274"/>
    <w:rPr>
      <w:rFonts w:ascii="Wingdings" w:hAnsi="Wingdings"/>
    </w:rPr>
  </w:style>
  <w:style w:type="character" w:customStyle="1" w:styleId="WW8Num16z0">
    <w:name w:val="WW8Num16z0"/>
    <w:rsid w:val="00E84274"/>
    <w:rPr>
      <w:rFonts w:ascii="Symbol" w:hAnsi="Symbol"/>
    </w:rPr>
  </w:style>
  <w:style w:type="character" w:customStyle="1" w:styleId="WW-Absatz-Standardschriftart">
    <w:name w:val="WW-Absatz-Standardschriftart"/>
    <w:rsid w:val="00E84274"/>
  </w:style>
  <w:style w:type="character" w:customStyle="1" w:styleId="WW8Num17z1">
    <w:name w:val="WW8Num17z1"/>
    <w:rsid w:val="00E84274"/>
    <w:rPr>
      <w:rFonts w:ascii="Courier New" w:hAnsi="Courier New" w:cs="Courier New"/>
    </w:rPr>
  </w:style>
  <w:style w:type="character" w:customStyle="1" w:styleId="WW8Num19z0">
    <w:name w:val="WW8Num19z0"/>
    <w:rsid w:val="00E84274"/>
    <w:rPr>
      <w:rFonts w:ascii="Wingdings" w:hAnsi="Wingdings"/>
    </w:rPr>
  </w:style>
  <w:style w:type="character" w:customStyle="1" w:styleId="WW8Num10z2">
    <w:name w:val="WW8Num10z2"/>
    <w:rsid w:val="00E84274"/>
    <w:rPr>
      <w:rFonts w:ascii="Wingdings" w:hAnsi="Wingdings"/>
    </w:rPr>
  </w:style>
  <w:style w:type="character" w:customStyle="1" w:styleId="WW8Num13z3">
    <w:name w:val="WW8Num13z3"/>
    <w:rsid w:val="00E84274"/>
    <w:rPr>
      <w:rFonts w:ascii="Symbol" w:hAnsi="Symbol"/>
    </w:rPr>
  </w:style>
  <w:style w:type="character" w:customStyle="1" w:styleId="WW8Num13z0">
    <w:name w:val="WW8Num13z0"/>
    <w:rsid w:val="00E84274"/>
    <w:rPr>
      <w:rFonts w:ascii="Wingdings" w:hAnsi="Wingdings"/>
    </w:rPr>
  </w:style>
  <w:style w:type="character" w:customStyle="1" w:styleId="WW8Num29z0">
    <w:name w:val="WW8Num29z0"/>
    <w:rsid w:val="00E84274"/>
    <w:rPr>
      <w:rFonts w:ascii="Wingdings" w:hAnsi="Wingdings"/>
    </w:rPr>
  </w:style>
  <w:style w:type="character" w:customStyle="1" w:styleId="WW8Num5z0">
    <w:name w:val="WW8Num5z0"/>
    <w:rsid w:val="00E84274"/>
    <w:rPr>
      <w:rFonts w:ascii="Symbol" w:hAnsi="Symbol"/>
    </w:rPr>
  </w:style>
  <w:style w:type="character" w:customStyle="1" w:styleId="WW8Num7z3">
    <w:name w:val="WW8Num7z3"/>
    <w:rsid w:val="00E84274"/>
    <w:rPr>
      <w:rFonts w:ascii="Symbol" w:hAnsi="Symbol"/>
    </w:rPr>
  </w:style>
  <w:style w:type="character" w:customStyle="1" w:styleId="Absatz-Standardschriftart">
    <w:name w:val="Absatz-Standardschriftart"/>
    <w:rsid w:val="00E84274"/>
  </w:style>
  <w:style w:type="character" w:customStyle="1" w:styleId="WW8Num15z3">
    <w:name w:val="WW8Num15z3"/>
    <w:rsid w:val="00E84274"/>
    <w:rPr>
      <w:rFonts w:ascii="Symbol" w:hAnsi="Symbol"/>
    </w:rPr>
  </w:style>
  <w:style w:type="character" w:customStyle="1" w:styleId="WW8Num4z0">
    <w:name w:val="WW8Num4z0"/>
    <w:rsid w:val="00E84274"/>
    <w:rPr>
      <w:rFonts w:ascii="Wingdings" w:hAnsi="Wingdings"/>
    </w:rPr>
  </w:style>
  <w:style w:type="character" w:customStyle="1" w:styleId="WW8Num12z2">
    <w:name w:val="WW8Num12z2"/>
    <w:rsid w:val="00E84274"/>
    <w:rPr>
      <w:rFonts w:ascii="Wingdings" w:hAnsi="Wingdings"/>
    </w:rPr>
  </w:style>
  <w:style w:type="character" w:customStyle="1" w:styleId="WW-Absatz-Standardschriftart1">
    <w:name w:val="WW-Absatz-Standardschriftart1"/>
    <w:rsid w:val="00E84274"/>
  </w:style>
  <w:style w:type="character" w:customStyle="1" w:styleId="WW8Num16z1">
    <w:name w:val="WW8Num16z1"/>
    <w:rsid w:val="00E84274"/>
    <w:rPr>
      <w:rFonts w:ascii="Courier New" w:hAnsi="Courier New"/>
    </w:rPr>
  </w:style>
  <w:style w:type="character" w:customStyle="1" w:styleId="WW8Num26z3">
    <w:name w:val="WW8Num26z3"/>
    <w:rsid w:val="00E84274"/>
    <w:rPr>
      <w:rFonts w:ascii="Symbol" w:hAnsi="Symbol"/>
    </w:rPr>
  </w:style>
  <w:style w:type="character" w:customStyle="1" w:styleId="WW8Num28z1">
    <w:name w:val="WW8Num28z1"/>
    <w:rsid w:val="00E84274"/>
    <w:rPr>
      <w:rFonts w:ascii="Courier New" w:hAnsi="Courier New" w:cs="Courier New"/>
    </w:rPr>
  </w:style>
  <w:style w:type="character" w:customStyle="1" w:styleId="WW8Num6z0">
    <w:name w:val="WW8Num6z0"/>
    <w:rsid w:val="00E84274"/>
    <w:rPr>
      <w:rFonts w:ascii="Wingdings" w:hAnsi="Wingdings"/>
    </w:rPr>
  </w:style>
  <w:style w:type="character" w:customStyle="1" w:styleId="WW8Num25z2">
    <w:name w:val="WW8Num25z2"/>
    <w:rsid w:val="00E84274"/>
    <w:rPr>
      <w:rFonts w:ascii="Wingdings" w:hAnsi="Wingdings"/>
    </w:rPr>
  </w:style>
  <w:style w:type="character" w:customStyle="1" w:styleId="WW8Num19z3">
    <w:name w:val="WW8Num19z3"/>
    <w:rsid w:val="00E84274"/>
    <w:rPr>
      <w:rFonts w:ascii="Symbol" w:hAnsi="Symbol"/>
    </w:rPr>
  </w:style>
  <w:style w:type="character" w:customStyle="1" w:styleId="WW8Num21z3">
    <w:name w:val="WW8Num21z3"/>
    <w:rsid w:val="00E84274"/>
    <w:rPr>
      <w:rFonts w:ascii="Symbol" w:hAnsi="Symbol"/>
    </w:rPr>
  </w:style>
  <w:style w:type="character" w:customStyle="1" w:styleId="WW8Num23z3">
    <w:name w:val="WW8Num23z3"/>
    <w:rsid w:val="00E84274"/>
    <w:rPr>
      <w:rFonts w:ascii="Symbol" w:hAnsi="Symbol"/>
    </w:rPr>
  </w:style>
  <w:style w:type="character" w:customStyle="1" w:styleId="WW8Num8z0">
    <w:name w:val="WW8Num8z0"/>
    <w:rsid w:val="00E84274"/>
    <w:rPr>
      <w:rFonts w:ascii="Wingdings" w:hAnsi="Wingdings"/>
    </w:rPr>
  </w:style>
  <w:style w:type="character" w:customStyle="1" w:styleId="WW8Num5z1">
    <w:name w:val="WW8Num5z1"/>
    <w:rsid w:val="00E84274"/>
    <w:rPr>
      <w:rFonts w:ascii="Courier New" w:hAnsi="Courier New" w:cs="Courier New"/>
    </w:rPr>
  </w:style>
  <w:style w:type="character" w:customStyle="1" w:styleId="WW8Num19z1">
    <w:name w:val="WW8Num19z1"/>
    <w:rsid w:val="00E84274"/>
    <w:rPr>
      <w:rFonts w:ascii="Courier New" w:hAnsi="Courier New" w:cs="Courier New"/>
    </w:rPr>
  </w:style>
  <w:style w:type="character" w:customStyle="1" w:styleId="WW8NumSt1z0">
    <w:name w:val="WW8NumSt1z0"/>
    <w:rsid w:val="00E84274"/>
    <w:rPr>
      <w:rFonts w:ascii="Wingdings" w:hAnsi="Wingdings"/>
      <w:sz w:val="22"/>
      <w:szCs w:val="22"/>
    </w:rPr>
  </w:style>
  <w:style w:type="character" w:customStyle="1" w:styleId="WW8Num14z0">
    <w:name w:val="WW8Num14z0"/>
    <w:rsid w:val="00E84274"/>
    <w:rPr>
      <w:rFonts w:ascii="Wingdings" w:hAnsi="Wingdings"/>
    </w:rPr>
  </w:style>
  <w:style w:type="character" w:customStyle="1" w:styleId="WW8Num20z1">
    <w:name w:val="WW8Num20z1"/>
    <w:rsid w:val="00E84274"/>
    <w:rPr>
      <w:rFonts w:ascii="Courier New" w:hAnsi="Courier New" w:cs="Courier New"/>
    </w:rPr>
  </w:style>
  <w:style w:type="character" w:customStyle="1" w:styleId="WW8Num12z0">
    <w:name w:val="WW8Num12z0"/>
    <w:rsid w:val="00E84274"/>
    <w:rPr>
      <w:rFonts w:ascii="Symbol" w:hAnsi="Symbol"/>
    </w:rPr>
  </w:style>
  <w:style w:type="character" w:customStyle="1" w:styleId="WW-Absatz-Standardschriftart1111111">
    <w:name w:val="WW-Absatz-Standardschriftart1111111"/>
    <w:rsid w:val="00E84274"/>
  </w:style>
  <w:style w:type="character" w:customStyle="1" w:styleId="WW8Num3z1">
    <w:name w:val="WW8Num3z1"/>
    <w:rsid w:val="00E84274"/>
    <w:rPr>
      <w:rFonts w:ascii="Courier New" w:hAnsi="Courier New" w:cs="Courier New"/>
    </w:rPr>
  </w:style>
  <w:style w:type="character" w:customStyle="1" w:styleId="NumberingSymbols">
    <w:name w:val="Numbering Symbols"/>
    <w:rsid w:val="00E84274"/>
    <w:rPr>
      <w:b/>
      <w:bCs/>
    </w:rPr>
  </w:style>
  <w:style w:type="character" w:customStyle="1" w:styleId="WW8Num28z3">
    <w:name w:val="WW8Num28z3"/>
    <w:rsid w:val="00E84274"/>
    <w:rPr>
      <w:rFonts w:ascii="Symbol" w:hAnsi="Symbol"/>
    </w:rPr>
  </w:style>
  <w:style w:type="character" w:customStyle="1" w:styleId="WW8Num23z2">
    <w:name w:val="WW8Num23z2"/>
    <w:rsid w:val="00E84274"/>
    <w:rPr>
      <w:rFonts w:ascii="Wingdings" w:hAnsi="Wingdings"/>
    </w:rPr>
  </w:style>
  <w:style w:type="character" w:customStyle="1" w:styleId="WW8Num27z3">
    <w:name w:val="WW8Num27z3"/>
    <w:rsid w:val="00E84274"/>
    <w:rPr>
      <w:rFonts w:ascii="Symbol" w:hAnsi="Symbol"/>
    </w:rPr>
  </w:style>
  <w:style w:type="character" w:customStyle="1" w:styleId="WW8Num23z4">
    <w:name w:val="WW8Num23z4"/>
    <w:rsid w:val="00E84274"/>
    <w:rPr>
      <w:rFonts w:ascii="Courier New" w:hAnsi="Courier New"/>
    </w:rPr>
  </w:style>
  <w:style w:type="character" w:customStyle="1" w:styleId="WW8Num21z0">
    <w:name w:val="WW8Num21z0"/>
    <w:rsid w:val="00E84274"/>
    <w:rPr>
      <w:rFonts w:ascii="Wingdings" w:hAnsi="Wingdings"/>
    </w:rPr>
  </w:style>
  <w:style w:type="character" w:customStyle="1" w:styleId="WW8Num24z0">
    <w:name w:val="WW8Num24z0"/>
    <w:rsid w:val="00E84274"/>
    <w:rPr>
      <w:rFonts w:ascii="Wingdings" w:hAnsi="Wingdings"/>
      <w:sz w:val="22"/>
      <w:szCs w:val="22"/>
    </w:rPr>
  </w:style>
  <w:style w:type="character" w:customStyle="1" w:styleId="WW8Num4z1">
    <w:name w:val="WW8Num4z1"/>
    <w:rsid w:val="00E84274"/>
    <w:rPr>
      <w:rFonts w:ascii="Courier New" w:hAnsi="Courier New" w:cs="Courier New"/>
    </w:rPr>
  </w:style>
  <w:style w:type="character" w:customStyle="1" w:styleId="WW8Num25z0">
    <w:name w:val="WW8Num25z0"/>
    <w:rsid w:val="00E84274"/>
    <w:rPr>
      <w:rFonts w:ascii="Wingdings" w:hAnsi="Wingdings"/>
      <w:sz w:val="22"/>
      <w:szCs w:val="22"/>
    </w:rPr>
  </w:style>
  <w:style w:type="character" w:customStyle="1" w:styleId="WW8Num29z1">
    <w:name w:val="WW8Num29z1"/>
    <w:rsid w:val="00E84274"/>
    <w:rPr>
      <w:rFonts w:ascii="Courier New" w:hAnsi="Courier New" w:cs="Courier New"/>
    </w:rPr>
  </w:style>
  <w:style w:type="character" w:customStyle="1" w:styleId="WW8Num25z3">
    <w:name w:val="WW8Num25z3"/>
    <w:rsid w:val="00E84274"/>
    <w:rPr>
      <w:rFonts w:ascii="Symbol" w:hAnsi="Symbol"/>
    </w:rPr>
  </w:style>
  <w:style w:type="character" w:customStyle="1" w:styleId="WW8Num2z1">
    <w:name w:val="WW8Num2z1"/>
    <w:rsid w:val="00E84274"/>
    <w:rPr>
      <w:rFonts w:ascii="Courier New" w:hAnsi="Courier New" w:cs="Courier New"/>
    </w:rPr>
  </w:style>
  <w:style w:type="character" w:customStyle="1" w:styleId="WW8Num25z4">
    <w:name w:val="WW8Num25z4"/>
    <w:rsid w:val="00E84274"/>
    <w:rPr>
      <w:rFonts w:ascii="Courier New" w:hAnsi="Courier New"/>
    </w:rPr>
  </w:style>
  <w:style w:type="character" w:customStyle="1" w:styleId="WW8Num26z1">
    <w:name w:val="WW8Num26z1"/>
    <w:rsid w:val="00E84274"/>
    <w:rPr>
      <w:rFonts w:ascii="Wingdings" w:hAnsi="Wingdings"/>
      <w:sz w:val="12"/>
    </w:rPr>
  </w:style>
  <w:style w:type="character" w:customStyle="1" w:styleId="WW8Num26z0">
    <w:name w:val="WW8Num26z0"/>
    <w:rsid w:val="00E84274"/>
    <w:rPr>
      <w:rFonts w:ascii="Wingdings" w:hAnsi="Wingdings"/>
      <w:sz w:val="22"/>
      <w:szCs w:val="22"/>
    </w:rPr>
  </w:style>
  <w:style w:type="character" w:customStyle="1" w:styleId="WW8Num11z0">
    <w:name w:val="WW8Num11z0"/>
    <w:rsid w:val="00E84274"/>
    <w:rPr>
      <w:rFonts w:ascii="Wingdings" w:hAnsi="Wingdings"/>
    </w:rPr>
  </w:style>
  <w:style w:type="character" w:customStyle="1" w:styleId="WW8Num26z4">
    <w:name w:val="WW8Num26z4"/>
    <w:rsid w:val="00E84274"/>
    <w:rPr>
      <w:rFonts w:ascii="Courier New" w:hAnsi="Courier New"/>
    </w:rPr>
  </w:style>
  <w:style w:type="character" w:customStyle="1" w:styleId="WW-Absatz-Standardschriftart111111">
    <w:name w:val="WW-Absatz-Standardschriftart111111"/>
    <w:rsid w:val="00E84274"/>
  </w:style>
  <w:style w:type="character" w:customStyle="1" w:styleId="WW8Num12z1">
    <w:name w:val="WW8Num12z1"/>
    <w:rsid w:val="00E84274"/>
    <w:rPr>
      <w:rFonts w:ascii="Courier New" w:hAnsi="Courier New"/>
    </w:rPr>
  </w:style>
  <w:style w:type="character" w:customStyle="1" w:styleId="WW8Num13z1">
    <w:name w:val="WW8Num13z1"/>
    <w:rsid w:val="00E84274"/>
    <w:rPr>
      <w:rFonts w:ascii="Courier New" w:hAnsi="Courier New" w:cs="Courier New"/>
    </w:rPr>
  </w:style>
  <w:style w:type="character" w:customStyle="1" w:styleId="WW8Num15z0">
    <w:name w:val="WW8Num15z0"/>
    <w:rsid w:val="00E84274"/>
    <w:rPr>
      <w:rFonts w:ascii="Wingdings" w:hAnsi="Wingdings"/>
      <w:sz w:val="22"/>
      <w:szCs w:val="22"/>
    </w:rPr>
  </w:style>
  <w:style w:type="character" w:customStyle="1" w:styleId="WW8Num15z1">
    <w:name w:val="WW8Num15z1"/>
    <w:rsid w:val="00E84274"/>
    <w:rPr>
      <w:rFonts w:ascii="Courier New" w:hAnsi="Courier New" w:cs="Courier New"/>
    </w:rPr>
  </w:style>
  <w:style w:type="character" w:customStyle="1" w:styleId="WW8Num22z0">
    <w:name w:val="WW8Num22z0"/>
    <w:rsid w:val="00E84274"/>
    <w:rPr>
      <w:rFonts w:ascii="Wingdings" w:hAnsi="Wingdings"/>
    </w:rPr>
  </w:style>
  <w:style w:type="character" w:customStyle="1" w:styleId="WW8Num23z0">
    <w:name w:val="WW8Num23z0"/>
    <w:rsid w:val="00E84274"/>
    <w:rPr>
      <w:rFonts w:ascii="Wingdings" w:hAnsi="Wingdings"/>
      <w:sz w:val="18"/>
      <w:szCs w:val="18"/>
    </w:rPr>
  </w:style>
  <w:style w:type="character" w:customStyle="1" w:styleId="WW8Num27z0">
    <w:name w:val="WW8Num27z0"/>
    <w:rsid w:val="00E84274"/>
    <w:rPr>
      <w:rFonts w:ascii="Wingdings" w:hAnsi="Wingdings"/>
    </w:rPr>
  </w:style>
  <w:style w:type="character" w:customStyle="1" w:styleId="WW8Num27z1">
    <w:name w:val="WW8Num27z1"/>
    <w:rsid w:val="00E84274"/>
    <w:rPr>
      <w:rFonts w:ascii="Courier New" w:hAnsi="Courier New" w:cs="Courier New"/>
    </w:rPr>
  </w:style>
  <w:style w:type="paragraph" w:styleId="Caption">
    <w:name w:val="caption"/>
    <w:basedOn w:val="Normal"/>
    <w:qFormat/>
    <w:rsid w:val="00E84274"/>
    <w:pPr>
      <w:suppressLineNumbers/>
      <w:spacing w:before="120" w:after="120"/>
    </w:pPr>
    <w:rPr>
      <w:rFonts w:cs="Tahoma"/>
      <w:i/>
      <w:iCs/>
    </w:rPr>
  </w:style>
  <w:style w:type="paragraph" w:styleId="BodyText2">
    <w:name w:val="Body Text 2"/>
    <w:basedOn w:val="Normal"/>
    <w:rsid w:val="00E84274"/>
    <w:pPr>
      <w:spacing w:after="120" w:line="480" w:lineRule="auto"/>
    </w:pPr>
  </w:style>
  <w:style w:type="paragraph" w:styleId="BodyText">
    <w:name w:val="Body Text"/>
    <w:basedOn w:val="Normal"/>
    <w:rsid w:val="00E84274"/>
    <w:pPr>
      <w:spacing w:after="120"/>
    </w:pPr>
  </w:style>
  <w:style w:type="paragraph" w:styleId="Subtitle">
    <w:name w:val="Subtitle"/>
    <w:basedOn w:val="Heading"/>
    <w:next w:val="BodyText"/>
    <w:qFormat/>
    <w:rsid w:val="00E84274"/>
    <w:pPr>
      <w:jc w:val="center"/>
    </w:pPr>
    <w:rPr>
      <w:i/>
      <w:iCs/>
    </w:rPr>
  </w:style>
  <w:style w:type="paragraph" w:styleId="BodyTextIndent">
    <w:name w:val="Body Text Indent"/>
    <w:basedOn w:val="Normal"/>
    <w:rsid w:val="00E84274"/>
    <w:pPr>
      <w:spacing w:after="120"/>
      <w:ind w:left="360"/>
    </w:pPr>
  </w:style>
  <w:style w:type="paragraph" w:styleId="Footer">
    <w:name w:val="footer"/>
    <w:basedOn w:val="Normal"/>
    <w:rsid w:val="00E8427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84274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E84274"/>
    <w:rPr>
      <w:rFonts w:cs="Tahoma"/>
    </w:rPr>
  </w:style>
  <w:style w:type="paragraph" w:customStyle="1" w:styleId="Heading">
    <w:name w:val="Heading"/>
    <w:basedOn w:val="Normal"/>
    <w:next w:val="BodyText"/>
    <w:rsid w:val="00E842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Framecontents">
    <w:name w:val="Frame contents"/>
    <w:basedOn w:val="BodyText"/>
    <w:rsid w:val="00E84274"/>
  </w:style>
  <w:style w:type="paragraph" w:styleId="Title">
    <w:name w:val="Title"/>
    <w:basedOn w:val="Normal"/>
    <w:next w:val="Subtitle"/>
    <w:qFormat/>
    <w:rsid w:val="00E84274"/>
    <w:pPr>
      <w:jc w:val="center"/>
    </w:pPr>
    <w:rPr>
      <w:b/>
      <w:i/>
      <w:sz w:val="32"/>
    </w:rPr>
  </w:style>
  <w:style w:type="paragraph" w:customStyle="1" w:styleId="Achievement">
    <w:name w:val="Achievement"/>
    <w:basedOn w:val="BodyText"/>
    <w:rsid w:val="00E84274"/>
    <w:p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Index">
    <w:name w:val="Index"/>
    <w:basedOn w:val="Normal"/>
    <w:rsid w:val="00E84274"/>
    <w:pPr>
      <w:suppressLineNumbers/>
    </w:pPr>
    <w:rPr>
      <w:rFonts w:cs="Tahoma"/>
    </w:rPr>
  </w:style>
  <w:style w:type="paragraph" w:customStyle="1" w:styleId="western">
    <w:name w:val="western"/>
    <w:basedOn w:val="Normal"/>
    <w:rsid w:val="00E84274"/>
    <w:pPr>
      <w:suppressAutoHyphens w:val="0"/>
    </w:pPr>
    <w:rPr>
      <w:lang w:eastAsia="en-US"/>
    </w:rPr>
  </w:style>
  <w:style w:type="paragraph" w:customStyle="1" w:styleId="CompanyName">
    <w:name w:val="Company Name"/>
    <w:basedOn w:val="Normal"/>
    <w:next w:val="Normal"/>
    <w:rsid w:val="00E84274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JobTitle">
    <w:name w:val="Job Title"/>
    <w:next w:val="Normal"/>
    <w:rsid w:val="00E84274"/>
    <w:pPr>
      <w:suppressAutoHyphens/>
      <w:spacing w:after="60" w:line="220" w:lineRule="atLeast"/>
    </w:pPr>
    <w:rPr>
      <w:rFonts w:ascii="Arial Black" w:eastAsia="Batang" w:hAnsi="Arial Black"/>
      <w:spacing w:val="-10"/>
      <w:lang w:eastAsia="ar-SA"/>
    </w:rPr>
  </w:style>
  <w:style w:type="paragraph" w:styleId="ListBullet">
    <w:name w:val="List Bullet"/>
    <w:basedOn w:val="Normal"/>
    <w:uiPriority w:val="99"/>
    <w:unhideWhenUsed/>
    <w:rsid w:val="00C06C0D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qFormat/>
    <w:rsid w:val="00446FD0"/>
    <w:pPr>
      <w:ind w:left="720"/>
      <w:contextualSpacing/>
    </w:pPr>
  </w:style>
  <w:style w:type="paragraph" w:customStyle="1" w:styleId="Nome">
    <w:name w:val="Nome"/>
    <w:basedOn w:val="Normal"/>
    <w:rsid w:val="0074418F"/>
    <w:pPr>
      <w:suppressAutoHyphens w:val="0"/>
      <w:ind w:left="426" w:hanging="426"/>
    </w:pPr>
    <w:rPr>
      <w:b/>
      <w:sz w:val="28"/>
      <w:szCs w:val="20"/>
      <w:lang w:eastAsia="en-US"/>
    </w:rPr>
  </w:style>
  <w:style w:type="paragraph" w:styleId="NormalWeb">
    <w:name w:val="Normal (Web)"/>
    <w:basedOn w:val="Normal"/>
    <w:rsid w:val="00F515C3"/>
    <w:pPr>
      <w:suppressAutoHyphens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0D6D07"/>
    <w:rPr>
      <w:i/>
      <w:iCs/>
    </w:rPr>
  </w:style>
  <w:style w:type="character" w:styleId="Strong">
    <w:name w:val="Strong"/>
    <w:basedOn w:val="DefaultParagraphFont"/>
    <w:qFormat/>
    <w:rsid w:val="0008322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45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man.sunn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672</Words>
  <Characters>3836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GAURAV KUMAR</vt:lpstr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GAURAV KUMAR</dc:title>
  <dc:creator>Ankit Malhotra</dc:creator>
  <cp:lastModifiedBy>Raman</cp:lastModifiedBy>
  <cp:revision>36</cp:revision>
  <cp:lastPrinted>2020-08-13T13:33:00Z</cp:lastPrinted>
  <dcterms:created xsi:type="dcterms:W3CDTF">2017-02-10T13:28:00Z</dcterms:created>
  <dcterms:modified xsi:type="dcterms:W3CDTF">2020-08-13T13:34:00Z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