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1B" w:rsidRPr="00056288" w:rsidRDefault="002E7AB6" w:rsidP="00CD1B25">
      <w:pPr>
        <w:spacing w:line="290" w:lineRule="auto"/>
        <w:ind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Vijay </w:t>
      </w:r>
      <w:r w:rsidR="001E6EFC">
        <w:rPr>
          <w:rFonts w:ascii="Times New Roman" w:eastAsia="Times New Roman" w:hAnsi="Times New Roman" w:cs="Times New Roman"/>
          <w:b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tony M</w:t>
      </w:r>
    </w:p>
    <w:p w:rsidR="00CD1B25" w:rsidRPr="008B2A0F" w:rsidRDefault="008B2A0F" w:rsidP="001E6EFC">
      <w:pPr>
        <w:spacing w:line="290" w:lineRule="auto"/>
        <w:ind w:right="2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3F0FC9" w:rsidRPr="008B2A0F">
        <w:rPr>
          <w:b/>
          <w:sz w:val="22"/>
          <w:szCs w:val="22"/>
        </w:rPr>
        <w:t>a</w:t>
      </w:r>
      <w:r w:rsidR="00DF3A4E" w:rsidRPr="008B2A0F">
        <w:rPr>
          <w:b/>
          <w:sz w:val="22"/>
          <w:szCs w:val="22"/>
        </w:rPr>
        <w:t>ntonybhai2@gmail.com</w:t>
      </w:r>
    </w:p>
    <w:p w:rsidR="00A9061B" w:rsidRPr="00056288" w:rsidRDefault="00B55A74" w:rsidP="00CD1B25">
      <w:pPr>
        <w:spacing w:line="290" w:lineRule="auto"/>
        <w:ind w:right="2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+91-</w:t>
      </w:r>
      <w:r w:rsidR="002F5EAE">
        <w:rPr>
          <w:rFonts w:ascii="Times New Roman" w:eastAsia="Times New Roman" w:hAnsi="Times New Roman" w:cs="Times New Roman"/>
          <w:sz w:val="28"/>
          <w:szCs w:val="28"/>
        </w:rPr>
        <w:t>9047495275</w:t>
      </w:r>
    </w:p>
    <w:p w:rsidR="00A9061B" w:rsidRPr="00056288" w:rsidRDefault="008D1F08" w:rsidP="00907793">
      <w:pPr>
        <w:spacing w:line="290" w:lineRule="auto"/>
        <w:ind w:righ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A70C9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A0D84" w:rsidRDefault="001A0D84" w:rsidP="008D1F08">
      <w:pPr>
        <w:spacing w:line="290" w:lineRule="auto"/>
        <w:ind w:left="270" w:right="2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060" w:rsidRDefault="00091060" w:rsidP="008D1F08">
      <w:pPr>
        <w:spacing w:line="29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62">
        <w:rPr>
          <w:rFonts w:ascii="Times New Roman" w:eastAsia="Times New Roman" w:hAnsi="Times New Roman" w:cs="Times New Roman"/>
          <w:b/>
          <w:sz w:val="28"/>
          <w:szCs w:val="28"/>
        </w:rPr>
        <w:t>OBJECTIVE:</w:t>
      </w:r>
      <w:r w:rsidR="00552262" w:rsidRPr="00552262">
        <w:rPr>
          <w:rFonts w:ascii="Times New Roman" w:eastAsia="Times New Roman" w:hAnsi="Times New Roman" w:cs="Times New Roman"/>
          <w:sz w:val="28"/>
          <w:szCs w:val="28"/>
        </w:rPr>
        <w:t xml:space="preserve"> I am looking forward for an </w:t>
      </w:r>
      <w:r w:rsidR="00853964" w:rsidRPr="00552262">
        <w:rPr>
          <w:rFonts w:ascii="Times New Roman" w:eastAsia="Times New Roman" w:hAnsi="Times New Roman" w:cs="Times New Roman"/>
          <w:sz w:val="28"/>
          <w:szCs w:val="28"/>
        </w:rPr>
        <w:t>opportunity</w:t>
      </w:r>
      <w:r w:rsidR="00552262" w:rsidRPr="00552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521">
        <w:rPr>
          <w:rFonts w:ascii="Times New Roman" w:eastAsia="Times New Roman" w:hAnsi="Times New Roman" w:cs="Times New Roman"/>
          <w:sz w:val="28"/>
          <w:szCs w:val="28"/>
        </w:rPr>
        <w:t xml:space="preserve">to work in any suitable post in </w:t>
      </w:r>
      <w:r w:rsidR="00552262" w:rsidRPr="00552262">
        <w:rPr>
          <w:rFonts w:ascii="Times New Roman" w:eastAsia="Times New Roman" w:hAnsi="Times New Roman" w:cs="Times New Roman"/>
          <w:sz w:val="28"/>
          <w:szCs w:val="28"/>
        </w:rPr>
        <w:t>a reputed Company. I am confident that both my occupational skills and personal attributes match the requirements to seek for this role and that I would be able to effectively contribute to the team and the organization.</w:t>
      </w:r>
    </w:p>
    <w:p w:rsidR="00510900" w:rsidRDefault="00510900" w:rsidP="008D1F08">
      <w:pPr>
        <w:spacing w:line="29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900" w:rsidRDefault="00CD1B25" w:rsidP="008D1F08">
      <w:pPr>
        <w:spacing w:line="29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 Experience:</w:t>
      </w:r>
    </w:p>
    <w:p w:rsidR="00E7272B" w:rsidRDefault="00E7272B" w:rsidP="008D1F08">
      <w:pPr>
        <w:spacing w:line="29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900" w:rsidRDefault="00510900" w:rsidP="0051090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844AE">
        <w:rPr>
          <w:rFonts w:ascii="Times New Roman" w:hAnsi="Times New Roman"/>
          <w:b/>
          <w:bCs/>
          <w:sz w:val="24"/>
          <w:szCs w:val="24"/>
        </w:rPr>
        <w:t xml:space="preserve">Accenture </w:t>
      </w:r>
      <w:r w:rsidR="002F5EAE">
        <w:rPr>
          <w:rFonts w:ascii="Times New Roman" w:hAnsi="Times New Roman"/>
          <w:b/>
          <w:bCs/>
          <w:sz w:val="24"/>
          <w:szCs w:val="24"/>
        </w:rPr>
        <w:t>May</w:t>
      </w:r>
      <w:r w:rsidRPr="002844AE">
        <w:rPr>
          <w:rFonts w:ascii="Times New Roman" w:hAnsi="Times New Roman"/>
          <w:b/>
          <w:bCs/>
          <w:sz w:val="24"/>
          <w:szCs w:val="24"/>
        </w:rPr>
        <w:t>20</w:t>
      </w:r>
      <w:r w:rsidR="00417521">
        <w:rPr>
          <w:rFonts w:ascii="Times New Roman" w:hAnsi="Times New Roman"/>
          <w:b/>
          <w:bCs/>
          <w:sz w:val="24"/>
          <w:szCs w:val="24"/>
        </w:rPr>
        <w:t>18- April 2021</w:t>
      </w:r>
    </w:p>
    <w:p w:rsidR="00510900" w:rsidRDefault="00510900" w:rsidP="0051090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Designa</w:t>
      </w:r>
      <w:r w:rsidR="00417521">
        <w:rPr>
          <w:rFonts w:ascii="Times New Roman" w:hAnsi="Times New Roman"/>
          <w:b/>
          <w:bCs/>
          <w:sz w:val="24"/>
          <w:szCs w:val="24"/>
        </w:rPr>
        <w:t xml:space="preserve">tion- Transaction </w:t>
      </w:r>
      <w:r w:rsidR="00E7272B">
        <w:rPr>
          <w:rFonts w:ascii="Times New Roman" w:hAnsi="Times New Roman"/>
          <w:b/>
          <w:bCs/>
          <w:sz w:val="24"/>
          <w:szCs w:val="24"/>
        </w:rPr>
        <w:t>processing Associate</w:t>
      </w:r>
    </w:p>
    <w:p w:rsidR="00510900" w:rsidRPr="002844AE" w:rsidRDefault="00510900" w:rsidP="0051090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Domain- US project- Healthcare</w:t>
      </w:r>
    </w:p>
    <w:p w:rsidR="00510900" w:rsidRDefault="00417521" w:rsidP="00417521">
      <w:pPr>
        <w:pStyle w:val="NoSpacing"/>
        <w:tabs>
          <w:tab w:val="left" w:pos="92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0900" w:rsidRDefault="00510900" w:rsidP="00510900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insurance and data verification for US Health care</w:t>
      </w:r>
    </w:p>
    <w:p w:rsidR="00510900" w:rsidRDefault="00510900" w:rsidP="00510900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Auditing through Facet Application and Quality Maintaining </w:t>
      </w:r>
    </w:p>
    <w:p w:rsidR="00510900" w:rsidRDefault="00510900" w:rsidP="00510900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Internal MIS generating for Weekly and Daily basis</w:t>
      </w:r>
    </w:p>
    <w:p w:rsidR="00510900" w:rsidRDefault="00510900" w:rsidP="00510900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Expertise in Maintaing Production volume with TAT </w:t>
      </w:r>
    </w:p>
    <w:p w:rsidR="00510900" w:rsidRDefault="00510900" w:rsidP="00510900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Used MEET application for finding Mismatches in Facet</w:t>
      </w:r>
    </w:p>
    <w:p w:rsidR="008D39D8" w:rsidRPr="00E7272B" w:rsidRDefault="00510900" w:rsidP="00E7272B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Maintained High level of transaction Processing </w:t>
      </w:r>
    </w:p>
    <w:p w:rsidR="00510900" w:rsidRPr="00552262" w:rsidRDefault="00510900" w:rsidP="008D1F08">
      <w:pPr>
        <w:spacing w:line="29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F08" w:rsidRDefault="00F77F08" w:rsidP="005847BA">
      <w:pPr>
        <w:spacing w:line="2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AB0" w:rsidRDefault="00A80AB0" w:rsidP="00F77F08">
      <w:pPr>
        <w:spacing w:line="200" w:lineRule="exact"/>
        <w:ind w:firstLine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AB0" w:rsidRPr="00075B4A" w:rsidRDefault="00A80AB0" w:rsidP="00A80AB0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ACADEMIC PROFILE</w:t>
      </w:r>
      <w:r w:rsidRPr="00075B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091060" w:rsidRPr="001B3949" w:rsidRDefault="00091060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4"/>
        <w:gridCol w:w="1321"/>
        <w:gridCol w:w="2577"/>
        <w:gridCol w:w="2127"/>
        <w:gridCol w:w="2081"/>
      </w:tblGrid>
      <w:tr w:rsidR="005847BA" w:rsidRPr="00091060" w:rsidTr="005B07BF">
        <w:trPr>
          <w:trHeight w:val="692"/>
          <w:jc w:val="center"/>
        </w:trPr>
        <w:tc>
          <w:tcPr>
            <w:tcW w:w="2474" w:type="dxa"/>
          </w:tcPr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DEGREE/</w:t>
            </w:r>
          </w:p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EXAMINATION</w:t>
            </w: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</w:p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OF            PASSING</w:t>
            </w: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SCHOOL/</w:t>
            </w: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INSTITUTE</w:t>
            </w:r>
          </w:p>
        </w:tc>
        <w:tc>
          <w:tcPr>
            <w:tcW w:w="2127" w:type="dxa"/>
          </w:tcPr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BOARD/</w:t>
            </w: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2081" w:type="dxa"/>
          </w:tcPr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PERCENTAGE/          CGPA</w:t>
            </w:r>
          </w:p>
        </w:tc>
      </w:tr>
      <w:tr w:rsidR="005847BA" w:rsidRPr="00091060" w:rsidTr="005B07BF">
        <w:trPr>
          <w:trHeight w:val="1062"/>
          <w:jc w:val="center"/>
        </w:trPr>
        <w:tc>
          <w:tcPr>
            <w:tcW w:w="2474" w:type="dxa"/>
          </w:tcPr>
          <w:p w:rsidR="005847BA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  <w:r w:rsidR="008C2872">
              <w:rPr>
                <w:rFonts w:ascii="Times New Roman" w:eastAsia="Times New Roman" w:hAnsi="Times New Roman" w:cs="Times New Roman"/>
                <w:sz w:val="28"/>
                <w:szCs w:val="28"/>
              </w:rPr>
              <w:t>C.A</w:t>
            </w:r>
          </w:p>
        </w:tc>
        <w:tc>
          <w:tcPr>
            <w:tcW w:w="1321" w:type="dxa"/>
          </w:tcPr>
          <w:p w:rsidR="005847BA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F6AF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77" w:type="dxa"/>
          </w:tcPr>
          <w:p w:rsidR="005847BA" w:rsidRDefault="005847BA" w:rsidP="003D1BE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74F72" w:rsidP="003D1BE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ST.Joseph’s</w:t>
            </w:r>
            <w:r w:rsidR="003F6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College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 Arts &amp; Science Cuddalore</w:t>
            </w:r>
            <w:r w:rsidR="00D96D1D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127" w:type="dxa"/>
          </w:tcPr>
          <w:p w:rsidR="005847BA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417521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96D1D">
              <w:rPr>
                <w:rFonts w:ascii="Times New Roman" w:eastAsia="Times New Roman" w:hAnsi="Times New Roman" w:cs="Times New Roman"/>
                <w:sz w:val="28"/>
                <w:szCs w:val="28"/>
              </w:rPr>
              <w:t>Thiruvalluvar</w:t>
            </w:r>
          </w:p>
          <w:p w:rsidR="005847BA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</w:t>
            </w: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niversity</w:t>
            </w:r>
          </w:p>
          <w:p w:rsidR="005847BA" w:rsidRPr="00091060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A0D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47BA" w:rsidRPr="00091060" w:rsidTr="005B07BF">
        <w:trPr>
          <w:trHeight w:val="1062"/>
          <w:jc w:val="center"/>
        </w:trPr>
        <w:tc>
          <w:tcPr>
            <w:tcW w:w="2474" w:type="dxa"/>
          </w:tcPr>
          <w:p w:rsidR="005847BA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Class XII</w:t>
            </w:r>
          </w:p>
        </w:tc>
        <w:tc>
          <w:tcPr>
            <w:tcW w:w="1321" w:type="dxa"/>
          </w:tcPr>
          <w:p w:rsidR="005847BA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A0D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5847BA" w:rsidRDefault="005847BA" w:rsidP="003D1BE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Default="00202E5D" w:rsidP="003D1BE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ST.Joseph’s Hr sec school Cuddalore.1 </w:t>
            </w:r>
          </w:p>
          <w:p w:rsidR="005847BA" w:rsidRPr="00091060" w:rsidRDefault="005847BA" w:rsidP="003D1BE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847BA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7BA" w:rsidRPr="00091060" w:rsidRDefault="005847BA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State B</w:t>
            </w: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oard</w:t>
            </w:r>
          </w:p>
        </w:tc>
        <w:tc>
          <w:tcPr>
            <w:tcW w:w="2081" w:type="dxa"/>
          </w:tcPr>
          <w:p w:rsidR="005847BA" w:rsidRDefault="005847BA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521" w:rsidRPr="00091060" w:rsidRDefault="004633C9" w:rsidP="0041752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17521" w:rsidRPr="00091060" w:rsidTr="005B07BF">
        <w:trPr>
          <w:trHeight w:val="1062"/>
          <w:jc w:val="center"/>
        </w:trPr>
        <w:tc>
          <w:tcPr>
            <w:tcW w:w="2474" w:type="dxa"/>
          </w:tcPr>
          <w:p w:rsidR="00417521" w:rsidRDefault="00417521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521" w:rsidRDefault="00417521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Class </w:t>
            </w: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21" w:type="dxa"/>
          </w:tcPr>
          <w:p w:rsidR="00417521" w:rsidRDefault="00417521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521" w:rsidRDefault="00417521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577" w:type="dxa"/>
          </w:tcPr>
          <w:p w:rsidR="00417521" w:rsidRDefault="00417521" w:rsidP="003D1BE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521" w:rsidRDefault="00417521" w:rsidP="003D1BE0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Mother Theresa Matric Hr Sec School Sathipattu.</w:t>
            </w:r>
          </w:p>
        </w:tc>
        <w:tc>
          <w:tcPr>
            <w:tcW w:w="2127" w:type="dxa"/>
          </w:tcPr>
          <w:p w:rsidR="00417521" w:rsidRDefault="00417521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521" w:rsidRDefault="00417521" w:rsidP="003D1BE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State B</w:t>
            </w:r>
            <w:r w:rsidRPr="00091060">
              <w:rPr>
                <w:rFonts w:ascii="Times New Roman" w:eastAsia="Times New Roman" w:hAnsi="Times New Roman" w:cs="Times New Roman"/>
                <w:sz w:val="28"/>
                <w:szCs w:val="28"/>
              </w:rPr>
              <w:t>oard</w:t>
            </w:r>
          </w:p>
        </w:tc>
        <w:tc>
          <w:tcPr>
            <w:tcW w:w="2081" w:type="dxa"/>
          </w:tcPr>
          <w:p w:rsidR="00417521" w:rsidRDefault="00417521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521" w:rsidRDefault="00417521" w:rsidP="005847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70C9A" w:rsidRPr="00E600C6" w:rsidRDefault="00A70C9A" w:rsidP="00E600C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  <w:sectPr w:rsidR="00A70C9A" w:rsidRPr="00E600C6" w:rsidSect="005847BA">
          <w:pgSz w:w="12240" w:h="15840"/>
          <w:pgMar w:top="1026" w:right="900" w:bottom="1440" w:left="1170" w:header="0" w:footer="0" w:gutter="0"/>
          <w:cols w:space="0" w:equalWidth="0">
            <w:col w:w="10170"/>
          </w:cols>
          <w:docGrid w:linePitch="360"/>
        </w:sectPr>
      </w:pPr>
    </w:p>
    <w:p w:rsidR="001B3949" w:rsidRPr="001B3949" w:rsidRDefault="001B3949" w:rsidP="00A70C9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  <w:sectPr w:rsidR="001B3949" w:rsidRPr="001B3949">
          <w:type w:val="continuous"/>
          <w:pgSz w:w="12240" w:h="15840"/>
          <w:pgMar w:top="1026" w:right="540" w:bottom="1440" w:left="780" w:header="0" w:footer="0" w:gutter="0"/>
          <w:cols w:num="2" w:space="0" w:equalWidth="0">
            <w:col w:w="1640" w:space="640"/>
            <w:col w:w="8640"/>
          </w:cols>
          <w:docGrid w:linePitch="360"/>
        </w:sectPr>
      </w:pPr>
    </w:p>
    <w:p w:rsidR="001B3949" w:rsidRDefault="001B3949" w:rsidP="00417521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9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STRENGTH:</w:t>
      </w:r>
    </w:p>
    <w:p w:rsidR="007979F0" w:rsidRDefault="007979F0" w:rsidP="001B3949">
      <w:pPr>
        <w:spacing w:line="0" w:lineRule="atLeast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F0" w:rsidRPr="007979F0" w:rsidRDefault="007979F0" w:rsidP="007979F0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Creative and Logical</w:t>
      </w:r>
    </w:p>
    <w:p w:rsidR="00A70C9A" w:rsidRPr="008D39D8" w:rsidRDefault="00A70C9A" w:rsidP="007979F0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C9A">
        <w:rPr>
          <w:rFonts w:ascii="Times New Roman" w:hAnsi="Times New Roman"/>
          <w:sz w:val="28"/>
          <w:szCs w:val="28"/>
        </w:rPr>
        <w:t>P</w:t>
      </w:r>
      <w:r w:rsidR="001B3949" w:rsidRPr="00A70C9A">
        <w:rPr>
          <w:rFonts w:ascii="Times New Roman" w:hAnsi="Times New Roman"/>
          <w:sz w:val="28"/>
          <w:szCs w:val="28"/>
        </w:rPr>
        <w:t>roblem solving ability</w:t>
      </w:r>
    </w:p>
    <w:p w:rsidR="008D39D8" w:rsidRPr="00A70C9A" w:rsidRDefault="008D39D8" w:rsidP="007979F0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Parts assembler</w:t>
      </w:r>
    </w:p>
    <w:p w:rsidR="00A70C9A" w:rsidRPr="00A70C9A" w:rsidRDefault="00A70C9A" w:rsidP="00A70C9A">
      <w:pPr>
        <w:pStyle w:val="ListParagraph"/>
        <w:shd w:val="clear" w:color="auto" w:fill="FFFFFF"/>
        <w:spacing w:line="0" w:lineRule="atLeast"/>
        <w:ind w:left="8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8BC" w:rsidRDefault="00705B27" w:rsidP="00A70C9A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POSITIVE’S</w:t>
      </w:r>
      <w:r w:rsidR="00C858BC" w:rsidRPr="00A70C9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979F0" w:rsidRPr="00A70C9A" w:rsidRDefault="007979F0" w:rsidP="00A70C9A">
      <w:pPr>
        <w:shd w:val="clear" w:color="auto" w:fill="FFFFFF"/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8BC" w:rsidRPr="00A70C9A" w:rsidRDefault="00C858BC" w:rsidP="00A70C9A">
      <w:pPr>
        <w:pStyle w:val="ListParagraph"/>
        <w:numPr>
          <w:ilvl w:val="0"/>
          <w:numId w:val="2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70C9A">
        <w:rPr>
          <w:rFonts w:ascii="Times New Roman" w:eastAsia="Times New Roman" w:hAnsi="Times New Roman" w:cs="Times New Roman"/>
          <w:color w:val="222222"/>
          <w:sz w:val="28"/>
          <w:szCs w:val="28"/>
        </w:rPr>
        <w:t>Ability to lead the team and also a good team player</w:t>
      </w:r>
    </w:p>
    <w:p w:rsidR="00A70C9A" w:rsidRPr="00A70C9A" w:rsidRDefault="001A0D84" w:rsidP="00A70C9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70C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Self-learning, </w:t>
      </w:r>
    </w:p>
    <w:p w:rsidR="00C858BC" w:rsidRPr="00A70C9A" w:rsidRDefault="001A0D84" w:rsidP="00A70C9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C9A">
        <w:rPr>
          <w:rFonts w:ascii="Times New Roman" w:eastAsia="Times New Roman" w:hAnsi="Times New Roman" w:cs="Times New Roman"/>
          <w:color w:val="222222"/>
          <w:sz w:val="28"/>
          <w:szCs w:val="28"/>
        </w:rPr>
        <w:t>Hard</w:t>
      </w:r>
      <w:r w:rsidR="00C858BC" w:rsidRPr="00A70C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working and </w:t>
      </w:r>
      <w:r w:rsidR="00C858BC" w:rsidRPr="00A70C9A">
        <w:rPr>
          <w:rFonts w:ascii="Times New Roman" w:hAnsi="Times New Roman" w:cs="Times New Roman"/>
          <w:sz w:val="28"/>
          <w:szCs w:val="28"/>
        </w:rPr>
        <w:t>ability to move with people in a convivial manner.</w:t>
      </w:r>
    </w:p>
    <w:p w:rsidR="00C858BC" w:rsidRPr="001B3949" w:rsidRDefault="00C858BC" w:rsidP="00C85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8BC" w:rsidRPr="001B3949" w:rsidRDefault="00C858BC" w:rsidP="00C858BC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858BC" w:rsidRDefault="00C858BC" w:rsidP="00C858BC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B394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NEGATIVE</w:t>
      </w:r>
      <w:r w:rsidRPr="00075B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'</w:t>
      </w:r>
      <w:r w:rsidR="00705B2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</w:t>
      </w:r>
      <w:r w:rsidRPr="00075B4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7979F0" w:rsidRPr="001B3949" w:rsidRDefault="007979F0" w:rsidP="00C858BC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C858BC" w:rsidRPr="00A70C9A" w:rsidRDefault="00C858BC" w:rsidP="00A70C9A">
      <w:pPr>
        <w:pStyle w:val="ListParagraph"/>
        <w:numPr>
          <w:ilvl w:val="0"/>
          <w:numId w:val="2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70C9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Always </w:t>
      </w:r>
      <w:r w:rsidR="001A0D84" w:rsidRPr="00A70C9A">
        <w:rPr>
          <w:rFonts w:ascii="Times New Roman" w:eastAsia="Times New Roman" w:hAnsi="Times New Roman" w:cs="Times New Roman"/>
          <w:color w:val="222222"/>
          <w:sz w:val="28"/>
          <w:szCs w:val="28"/>
        </w:rPr>
        <w:t>straight forward</w:t>
      </w:r>
      <w:r w:rsidRPr="00A70C9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858BC" w:rsidRPr="00075B4A" w:rsidRDefault="00C858BC" w:rsidP="00C858B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858BC" w:rsidRDefault="00C858BC" w:rsidP="00B55A74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949">
        <w:rPr>
          <w:rFonts w:ascii="Times New Roman" w:eastAsia="Times New Roman" w:hAnsi="Times New Roman" w:cs="Times New Roman"/>
          <w:b/>
          <w:sz w:val="28"/>
          <w:szCs w:val="28"/>
        </w:rPr>
        <w:t>PERSONAL DETAILS:</w:t>
      </w:r>
    </w:p>
    <w:p w:rsidR="00B55A74" w:rsidRPr="001B3949" w:rsidRDefault="00B55A74" w:rsidP="00B55A74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A74" w:rsidRDefault="00C858BC" w:rsidP="00B55A74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55A74">
        <w:rPr>
          <w:rFonts w:ascii="Times New Roman" w:eastAsia="Times New Roman" w:hAnsi="Times New Roman" w:cs="Times New Roman"/>
          <w:sz w:val="28"/>
          <w:szCs w:val="28"/>
        </w:rPr>
        <w:tab/>
      </w:r>
      <w:r w:rsidR="00B55A74">
        <w:rPr>
          <w:rFonts w:ascii="Times New Roman" w:eastAsia="Times New Roman" w:hAnsi="Times New Roman" w:cs="Times New Roman"/>
          <w:sz w:val="28"/>
          <w:szCs w:val="28"/>
        </w:rPr>
        <w:tab/>
      </w:r>
      <w:r w:rsidR="003C7AB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979F0">
        <w:rPr>
          <w:rFonts w:ascii="Times New Roman" w:eastAsia="Times New Roman" w:hAnsi="Times New Roman" w:cs="Times New Roman"/>
          <w:sz w:val="28"/>
          <w:szCs w:val="28"/>
        </w:rPr>
        <w:tab/>
      </w:r>
      <w:r w:rsidR="00E600C6">
        <w:rPr>
          <w:rFonts w:ascii="Times New Roman" w:eastAsia="Times New Roman" w:hAnsi="Times New Roman" w:cs="Times New Roman"/>
          <w:sz w:val="28"/>
          <w:szCs w:val="28"/>
        </w:rPr>
        <w:t>VIJAY ANTONY M</w:t>
      </w:r>
    </w:p>
    <w:p w:rsidR="00B55A74" w:rsidRDefault="003C7ABE" w:rsidP="00B55A74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DOB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="007979F0">
        <w:rPr>
          <w:rFonts w:ascii="Times New Roman" w:eastAsia="Times New Roman" w:hAnsi="Times New Roman" w:cs="Times New Roman"/>
          <w:sz w:val="28"/>
          <w:szCs w:val="28"/>
        </w:rPr>
        <w:tab/>
      </w:r>
      <w:r w:rsidR="00E600C6">
        <w:rPr>
          <w:rFonts w:ascii="Times New Roman" w:eastAsia="Times New Roman" w:hAnsi="Times New Roman" w:cs="Times New Roman"/>
          <w:sz w:val="28"/>
          <w:szCs w:val="28"/>
        </w:rPr>
        <w:t>28/05/</w:t>
      </w:r>
      <w:r w:rsidR="00B55A74">
        <w:rPr>
          <w:rFonts w:ascii="Times New Roman" w:eastAsia="Times New Roman" w:hAnsi="Times New Roman" w:cs="Times New Roman"/>
          <w:sz w:val="28"/>
          <w:szCs w:val="28"/>
        </w:rPr>
        <w:t>199</w:t>
      </w:r>
      <w:r w:rsidR="00E600C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55A74" w:rsidRDefault="00B55A74" w:rsidP="00B55A74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GENDER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="007979F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MALE</w:t>
      </w:r>
    </w:p>
    <w:p w:rsidR="00C858BC" w:rsidRDefault="00B55A74" w:rsidP="00B55A74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FATHER’s NAME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7AB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979F0">
        <w:rPr>
          <w:rFonts w:ascii="Times New Roman" w:eastAsia="Times New Roman" w:hAnsi="Times New Roman" w:cs="Times New Roman"/>
          <w:sz w:val="28"/>
          <w:szCs w:val="28"/>
        </w:rPr>
        <w:tab/>
      </w:r>
      <w:r w:rsidR="00E600C6">
        <w:rPr>
          <w:rFonts w:ascii="Times New Roman" w:eastAsia="Times New Roman" w:hAnsi="Times New Roman" w:cs="Times New Roman"/>
          <w:sz w:val="28"/>
          <w:szCs w:val="28"/>
        </w:rPr>
        <w:t>MICHAEL SELVAM</w:t>
      </w:r>
    </w:p>
    <w:p w:rsidR="00D90AB1" w:rsidRDefault="00C858BC" w:rsidP="00B55A74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</w:t>
      </w:r>
      <w:r w:rsidR="003C7ABE">
        <w:rPr>
          <w:rFonts w:ascii="Times New Roman" w:eastAsia="Times New Roman" w:hAnsi="Times New Roman" w:cs="Times New Roman"/>
          <w:sz w:val="28"/>
          <w:szCs w:val="28"/>
        </w:rPr>
        <w:t>THER’s NAME</w:t>
      </w:r>
      <w:r w:rsidR="003C7ABE">
        <w:rPr>
          <w:rFonts w:ascii="Times New Roman" w:eastAsia="Times New Roman" w:hAnsi="Times New Roman" w:cs="Times New Roman"/>
          <w:sz w:val="28"/>
          <w:szCs w:val="28"/>
        </w:rPr>
        <w:tab/>
      </w:r>
      <w:r w:rsidR="003C7ABE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="007979F0">
        <w:rPr>
          <w:rFonts w:ascii="Times New Roman" w:eastAsia="Times New Roman" w:hAnsi="Times New Roman" w:cs="Times New Roman"/>
          <w:sz w:val="28"/>
          <w:szCs w:val="28"/>
        </w:rPr>
        <w:tab/>
      </w:r>
      <w:r w:rsidR="00123C02">
        <w:rPr>
          <w:rFonts w:ascii="Times New Roman" w:eastAsia="Times New Roman" w:hAnsi="Times New Roman" w:cs="Times New Roman"/>
          <w:sz w:val="28"/>
          <w:szCs w:val="28"/>
        </w:rPr>
        <w:t>SAVARIAMMAL</w:t>
      </w:r>
    </w:p>
    <w:p w:rsidR="00B55A74" w:rsidRDefault="00B55A74" w:rsidP="00B55A74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LINGUISTIC PROFIENCY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="007979F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English, Tamil.</w:t>
      </w:r>
    </w:p>
    <w:p w:rsidR="00360D46" w:rsidRDefault="00360D46" w:rsidP="00360D46">
      <w:pPr>
        <w:tabs>
          <w:tab w:val="left" w:pos="3550"/>
          <w:tab w:val="left" w:pos="3650"/>
        </w:tabs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COMPUTER SKILLS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: </w:t>
      </w:r>
      <w:r w:rsidR="007979F0">
        <w:rPr>
          <w:rFonts w:ascii="Times New Roman" w:eastAsia="Times New Roman" w:hAnsi="Times New Roman" w:cs="Times New Roman"/>
          <w:sz w:val="28"/>
          <w:szCs w:val="28"/>
        </w:rPr>
        <w:tab/>
      </w:r>
      <w:r w:rsidR="00B80AEE">
        <w:rPr>
          <w:rFonts w:ascii="Times New Roman" w:eastAsia="Times New Roman" w:hAnsi="Times New Roman" w:cs="Times New Roman"/>
          <w:sz w:val="28"/>
          <w:szCs w:val="28"/>
        </w:rPr>
        <w:t>C++,</w:t>
      </w:r>
      <w:r w:rsidR="008D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EE">
        <w:rPr>
          <w:rFonts w:ascii="Times New Roman" w:eastAsia="Times New Roman" w:hAnsi="Times New Roman" w:cs="Times New Roman"/>
          <w:sz w:val="28"/>
          <w:szCs w:val="28"/>
        </w:rPr>
        <w:t xml:space="preserve">SQL </w:t>
      </w:r>
      <w:r w:rsidR="006D588B">
        <w:rPr>
          <w:rFonts w:ascii="Times New Roman" w:eastAsia="Times New Roman" w:hAnsi="Times New Roman" w:cs="Times New Roman"/>
          <w:sz w:val="28"/>
          <w:szCs w:val="28"/>
        </w:rPr>
        <w:t>ORACLE (</w:t>
      </w:r>
      <w:r w:rsidR="0045350A">
        <w:rPr>
          <w:rFonts w:ascii="Times New Roman" w:eastAsia="Times New Roman" w:hAnsi="Times New Roman" w:cs="Times New Roman"/>
          <w:sz w:val="28"/>
          <w:szCs w:val="28"/>
        </w:rPr>
        <w:t>CODING)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0AB1" w:rsidRDefault="00D90AB1" w:rsidP="00C858BC">
      <w:pPr>
        <w:spacing w:line="288" w:lineRule="auto"/>
        <w:ind w:left="860" w:right="74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63738" w:rsidRPr="001B3949" w:rsidRDefault="00763738" w:rsidP="00763738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949">
        <w:rPr>
          <w:rFonts w:ascii="Times New Roman" w:eastAsia="Times New Roman" w:hAnsi="Times New Roman" w:cs="Times New Roman"/>
          <w:b/>
          <w:sz w:val="28"/>
          <w:szCs w:val="28"/>
        </w:rPr>
        <w:t>DECLARATION:</w:t>
      </w:r>
    </w:p>
    <w:p w:rsidR="00763738" w:rsidRPr="001B3949" w:rsidRDefault="00763738" w:rsidP="00763738">
      <w:pPr>
        <w:spacing w:line="2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5201" w:rsidRDefault="00A15201" w:rsidP="00A15201">
      <w:pPr>
        <w:spacing w:line="288" w:lineRule="auto"/>
        <w:ind w:right="740"/>
        <w:rPr>
          <w:rFonts w:ascii="Times New Roman" w:eastAsia="Times New Roman" w:hAnsi="Times New Roman" w:cs="Times New Roman"/>
          <w:sz w:val="28"/>
          <w:szCs w:val="28"/>
        </w:rPr>
      </w:pPr>
    </w:p>
    <w:p w:rsidR="00763738" w:rsidRDefault="00763738" w:rsidP="00A15201">
      <w:pPr>
        <w:spacing w:line="288" w:lineRule="auto"/>
        <w:ind w:right="740"/>
        <w:rPr>
          <w:rFonts w:ascii="Times New Roman" w:eastAsia="Times New Roman" w:hAnsi="Times New Roman" w:cs="Times New Roman"/>
          <w:sz w:val="28"/>
          <w:szCs w:val="28"/>
        </w:rPr>
      </w:pPr>
      <w:r w:rsidRPr="001B3949">
        <w:rPr>
          <w:rFonts w:ascii="Times New Roman" w:eastAsia="Times New Roman" w:hAnsi="Times New Roman" w:cs="Times New Roman"/>
          <w:sz w:val="28"/>
          <w:szCs w:val="28"/>
        </w:rPr>
        <w:t>I hereby declare that all the details furnishe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above are true to the best of </w:t>
      </w:r>
      <w:r w:rsidRPr="001B3949">
        <w:rPr>
          <w:rFonts w:ascii="Times New Roman" w:eastAsia="Times New Roman" w:hAnsi="Times New Roman" w:cs="Times New Roman"/>
          <w:sz w:val="28"/>
          <w:szCs w:val="28"/>
        </w:rPr>
        <w:t>my knowledge and belief.</w:t>
      </w:r>
    </w:p>
    <w:p w:rsidR="00CD1B25" w:rsidRDefault="00CD1B25" w:rsidP="00A15201">
      <w:pPr>
        <w:spacing w:line="288" w:lineRule="auto"/>
        <w:ind w:right="740"/>
        <w:rPr>
          <w:rFonts w:ascii="Times New Roman" w:eastAsia="Times New Roman" w:hAnsi="Times New Roman" w:cs="Times New Roman"/>
          <w:sz w:val="28"/>
          <w:szCs w:val="28"/>
        </w:rPr>
      </w:pPr>
    </w:p>
    <w:p w:rsidR="00CD1B25" w:rsidRDefault="00CD1B25" w:rsidP="00A15201">
      <w:pPr>
        <w:spacing w:line="288" w:lineRule="auto"/>
        <w:ind w:right="7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Date:</w:t>
      </w:r>
    </w:p>
    <w:p w:rsidR="00CD1B25" w:rsidRDefault="00CD1B25" w:rsidP="00A15201">
      <w:pPr>
        <w:spacing w:line="288" w:lineRule="auto"/>
        <w:ind w:right="7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Signature</w:t>
      </w:r>
    </w:p>
    <w:p w:rsidR="00763738" w:rsidRDefault="00763738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63738" w:rsidRDefault="00763738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1AF1" w:rsidRDefault="00981AF1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1AF1" w:rsidRDefault="00981AF1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1AF1" w:rsidRDefault="00981AF1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1AF1" w:rsidRDefault="00981AF1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1AF1" w:rsidRDefault="00981AF1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1AF1" w:rsidRDefault="00981AF1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1AF1" w:rsidRDefault="00981AF1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63738" w:rsidRPr="001B3949" w:rsidRDefault="00763738" w:rsidP="00C858BC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1060" w:rsidRDefault="00091060">
      <w:pPr>
        <w:spacing w:line="1" w:lineRule="exact"/>
        <w:rPr>
          <w:rFonts w:ascii="Times New Roman" w:eastAsia="Times New Roman" w:hAnsi="Times New Roman"/>
        </w:rPr>
      </w:pPr>
    </w:p>
    <w:sectPr w:rsidR="00091060" w:rsidSect="009B2B7F">
      <w:type w:val="continuous"/>
      <w:pgSz w:w="12240" w:h="15840"/>
      <w:pgMar w:top="1026" w:right="540" w:bottom="1440" w:left="780" w:header="0" w:footer="0" w:gutter="0"/>
      <w:cols w:space="0" w:equalWidth="0">
        <w:col w:w="109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54" w:rsidRDefault="00EE4754" w:rsidP="001B3949">
      <w:r>
        <w:separator/>
      </w:r>
    </w:p>
  </w:endnote>
  <w:endnote w:type="continuationSeparator" w:id="1">
    <w:p w:rsidR="00EE4754" w:rsidRDefault="00EE4754" w:rsidP="001B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54" w:rsidRDefault="00EE4754" w:rsidP="001B3949">
      <w:r>
        <w:separator/>
      </w:r>
    </w:p>
  </w:footnote>
  <w:footnote w:type="continuationSeparator" w:id="1">
    <w:p w:rsidR="00EE4754" w:rsidRDefault="00EE4754" w:rsidP="001B3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58A64E38">
      <w:start w:val="1"/>
      <w:numFmt w:val="bullet"/>
      <w:lvlText w:val="▪"/>
      <w:lvlJc w:val="left"/>
    </w:lvl>
    <w:lvl w:ilvl="1" w:tplc="175C854E">
      <w:start w:val="1"/>
      <w:numFmt w:val="bullet"/>
      <w:lvlText w:val=" "/>
      <w:lvlJc w:val="left"/>
    </w:lvl>
    <w:lvl w:ilvl="2" w:tplc="78166F1A">
      <w:start w:val="1"/>
      <w:numFmt w:val="bullet"/>
      <w:lvlText w:val=""/>
      <w:lvlJc w:val="left"/>
    </w:lvl>
    <w:lvl w:ilvl="3" w:tplc="CBB2FEC4">
      <w:start w:val="1"/>
      <w:numFmt w:val="bullet"/>
      <w:lvlText w:val=""/>
      <w:lvlJc w:val="left"/>
    </w:lvl>
    <w:lvl w:ilvl="4" w:tplc="4324411A">
      <w:start w:val="1"/>
      <w:numFmt w:val="bullet"/>
      <w:lvlText w:val=""/>
      <w:lvlJc w:val="left"/>
    </w:lvl>
    <w:lvl w:ilvl="5" w:tplc="CC6E4D78">
      <w:start w:val="1"/>
      <w:numFmt w:val="bullet"/>
      <w:lvlText w:val=""/>
      <w:lvlJc w:val="left"/>
    </w:lvl>
    <w:lvl w:ilvl="6" w:tplc="87CC3218">
      <w:start w:val="1"/>
      <w:numFmt w:val="bullet"/>
      <w:lvlText w:val=""/>
      <w:lvlJc w:val="left"/>
    </w:lvl>
    <w:lvl w:ilvl="7" w:tplc="2C0291DE">
      <w:start w:val="1"/>
      <w:numFmt w:val="bullet"/>
      <w:lvlText w:val=""/>
      <w:lvlJc w:val="left"/>
    </w:lvl>
    <w:lvl w:ilvl="8" w:tplc="7B3AF4D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8D2C5B4E">
      <w:start w:val="1"/>
      <w:numFmt w:val="bullet"/>
      <w:lvlText w:val="•"/>
      <w:lvlJc w:val="left"/>
    </w:lvl>
    <w:lvl w:ilvl="1" w:tplc="1BDAFE7A">
      <w:start w:val="1"/>
      <w:numFmt w:val="bullet"/>
      <w:lvlText w:val=""/>
      <w:lvlJc w:val="left"/>
    </w:lvl>
    <w:lvl w:ilvl="2" w:tplc="251871EA">
      <w:start w:val="1"/>
      <w:numFmt w:val="bullet"/>
      <w:lvlText w:val=""/>
      <w:lvlJc w:val="left"/>
    </w:lvl>
    <w:lvl w:ilvl="3" w:tplc="98C2CC42">
      <w:start w:val="1"/>
      <w:numFmt w:val="bullet"/>
      <w:lvlText w:val=""/>
      <w:lvlJc w:val="left"/>
    </w:lvl>
    <w:lvl w:ilvl="4" w:tplc="933E5E90">
      <w:start w:val="1"/>
      <w:numFmt w:val="bullet"/>
      <w:lvlText w:val=""/>
      <w:lvlJc w:val="left"/>
    </w:lvl>
    <w:lvl w:ilvl="5" w:tplc="2F2C392E">
      <w:start w:val="1"/>
      <w:numFmt w:val="bullet"/>
      <w:lvlText w:val=""/>
      <w:lvlJc w:val="left"/>
    </w:lvl>
    <w:lvl w:ilvl="6" w:tplc="0FEE5B06">
      <w:start w:val="1"/>
      <w:numFmt w:val="bullet"/>
      <w:lvlText w:val=""/>
      <w:lvlJc w:val="left"/>
    </w:lvl>
    <w:lvl w:ilvl="7" w:tplc="7DDAB7FC">
      <w:start w:val="1"/>
      <w:numFmt w:val="bullet"/>
      <w:lvlText w:val=""/>
      <w:lvlJc w:val="left"/>
    </w:lvl>
    <w:lvl w:ilvl="8" w:tplc="AC549FC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BD284AE4">
      <w:start w:val="1"/>
      <w:numFmt w:val="bullet"/>
      <w:lvlText w:val="•"/>
      <w:lvlJc w:val="left"/>
    </w:lvl>
    <w:lvl w:ilvl="1" w:tplc="5CF2316E">
      <w:start w:val="1"/>
      <w:numFmt w:val="bullet"/>
      <w:lvlText w:val=""/>
      <w:lvlJc w:val="left"/>
    </w:lvl>
    <w:lvl w:ilvl="2" w:tplc="CA00163E">
      <w:start w:val="1"/>
      <w:numFmt w:val="bullet"/>
      <w:lvlText w:val=""/>
      <w:lvlJc w:val="left"/>
    </w:lvl>
    <w:lvl w:ilvl="3" w:tplc="9D8CACC8">
      <w:start w:val="1"/>
      <w:numFmt w:val="bullet"/>
      <w:lvlText w:val=""/>
      <w:lvlJc w:val="left"/>
    </w:lvl>
    <w:lvl w:ilvl="4" w:tplc="2A848F80">
      <w:start w:val="1"/>
      <w:numFmt w:val="bullet"/>
      <w:lvlText w:val=""/>
      <w:lvlJc w:val="left"/>
    </w:lvl>
    <w:lvl w:ilvl="5" w:tplc="CA9C6296">
      <w:start w:val="1"/>
      <w:numFmt w:val="bullet"/>
      <w:lvlText w:val=""/>
      <w:lvlJc w:val="left"/>
    </w:lvl>
    <w:lvl w:ilvl="6" w:tplc="6F741D58">
      <w:start w:val="1"/>
      <w:numFmt w:val="bullet"/>
      <w:lvlText w:val=""/>
      <w:lvlJc w:val="left"/>
    </w:lvl>
    <w:lvl w:ilvl="7" w:tplc="1E3E7952">
      <w:start w:val="1"/>
      <w:numFmt w:val="bullet"/>
      <w:lvlText w:val=""/>
      <w:lvlJc w:val="left"/>
    </w:lvl>
    <w:lvl w:ilvl="8" w:tplc="AF0028E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090C8352">
      <w:start w:val="1"/>
      <w:numFmt w:val="bullet"/>
      <w:lvlText w:val="•"/>
      <w:lvlJc w:val="left"/>
    </w:lvl>
    <w:lvl w:ilvl="1" w:tplc="79D8EE1E">
      <w:start w:val="1"/>
      <w:numFmt w:val="bullet"/>
      <w:lvlText w:val=""/>
      <w:lvlJc w:val="left"/>
    </w:lvl>
    <w:lvl w:ilvl="2" w:tplc="7932D300">
      <w:start w:val="1"/>
      <w:numFmt w:val="bullet"/>
      <w:lvlText w:val=""/>
      <w:lvlJc w:val="left"/>
    </w:lvl>
    <w:lvl w:ilvl="3" w:tplc="2E90A7CA">
      <w:start w:val="1"/>
      <w:numFmt w:val="bullet"/>
      <w:lvlText w:val=""/>
      <w:lvlJc w:val="left"/>
    </w:lvl>
    <w:lvl w:ilvl="4" w:tplc="91CCBCBC">
      <w:start w:val="1"/>
      <w:numFmt w:val="bullet"/>
      <w:lvlText w:val=""/>
      <w:lvlJc w:val="left"/>
    </w:lvl>
    <w:lvl w:ilvl="5" w:tplc="03566732">
      <w:start w:val="1"/>
      <w:numFmt w:val="bullet"/>
      <w:lvlText w:val=""/>
      <w:lvlJc w:val="left"/>
    </w:lvl>
    <w:lvl w:ilvl="6" w:tplc="444ED912">
      <w:start w:val="1"/>
      <w:numFmt w:val="bullet"/>
      <w:lvlText w:val=""/>
      <w:lvlJc w:val="left"/>
    </w:lvl>
    <w:lvl w:ilvl="7" w:tplc="1B9CA4A4">
      <w:start w:val="1"/>
      <w:numFmt w:val="bullet"/>
      <w:lvlText w:val=""/>
      <w:lvlJc w:val="left"/>
    </w:lvl>
    <w:lvl w:ilvl="8" w:tplc="91A258B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9E7C91B6">
      <w:start w:val="1"/>
      <w:numFmt w:val="bullet"/>
      <w:lvlText w:val=" "/>
      <w:lvlJc w:val="left"/>
    </w:lvl>
    <w:lvl w:ilvl="1" w:tplc="8B00E3FA">
      <w:start w:val="1"/>
      <w:numFmt w:val="bullet"/>
      <w:lvlText w:val=""/>
      <w:lvlJc w:val="left"/>
    </w:lvl>
    <w:lvl w:ilvl="2" w:tplc="7A4C346E">
      <w:start w:val="1"/>
      <w:numFmt w:val="bullet"/>
      <w:lvlText w:val=""/>
      <w:lvlJc w:val="left"/>
    </w:lvl>
    <w:lvl w:ilvl="3" w:tplc="A9107D44">
      <w:start w:val="1"/>
      <w:numFmt w:val="bullet"/>
      <w:lvlText w:val=""/>
      <w:lvlJc w:val="left"/>
    </w:lvl>
    <w:lvl w:ilvl="4" w:tplc="0EB45B02">
      <w:start w:val="1"/>
      <w:numFmt w:val="bullet"/>
      <w:lvlText w:val=""/>
      <w:lvlJc w:val="left"/>
    </w:lvl>
    <w:lvl w:ilvl="5" w:tplc="B9600DD0">
      <w:start w:val="1"/>
      <w:numFmt w:val="bullet"/>
      <w:lvlText w:val=""/>
      <w:lvlJc w:val="left"/>
    </w:lvl>
    <w:lvl w:ilvl="6" w:tplc="32B8035C">
      <w:start w:val="1"/>
      <w:numFmt w:val="bullet"/>
      <w:lvlText w:val=""/>
      <w:lvlJc w:val="left"/>
    </w:lvl>
    <w:lvl w:ilvl="7" w:tplc="52481352">
      <w:start w:val="1"/>
      <w:numFmt w:val="bullet"/>
      <w:lvlText w:val=""/>
      <w:lvlJc w:val="left"/>
    </w:lvl>
    <w:lvl w:ilvl="8" w:tplc="89E0E544">
      <w:start w:val="1"/>
      <w:numFmt w:val="bullet"/>
      <w:lvlText w:val=""/>
      <w:lvlJc w:val="left"/>
    </w:lvl>
  </w:abstractNum>
  <w:abstractNum w:abstractNumId="5">
    <w:nsid w:val="10873712"/>
    <w:multiLevelType w:val="hybridMultilevel"/>
    <w:tmpl w:val="8D3E1E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1C6"/>
    <w:multiLevelType w:val="hybridMultilevel"/>
    <w:tmpl w:val="82E8892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86EB5"/>
    <w:multiLevelType w:val="hybridMultilevel"/>
    <w:tmpl w:val="BBE4B98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>
    <w:nsid w:val="258B76B8"/>
    <w:multiLevelType w:val="hybridMultilevel"/>
    <w:tmpl w:val="A8FE85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65E73"/>
    <w:multiLevelType w:val="hybridMultilevel"/>
    <w:tmpl w:val="6EFA0C16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64E2E07"/>
    <w:multiLevelType w:val="hybridMultilevel"/>
    <w:tmpl w:val="07860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F2F4D"/>
    <w:multiLevelType w:val="multilevel"/>
    <w:tmpl w:val="C28ACC0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2EA640C3"/>
    <w:multiLevelType w:val="hybridMultilevel"/>
    <w:tmpl w:val="64FEC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03959"/>
    <w:multiLevelType w:val="hybridMultilevel"/>
    <w:tmpl w:val="837806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40798"/>
    <w:multiLevelType w:val="hybridMultilevel"/>
    <w:tmpl w:val="183C1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86ACA"/>
    <w:multiLevelType w:val="hybridMultilevel"/>
    <w:tmpl w:val="23CEE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46850"/>
    <w:multiLevelType w:val="hybridMultilevel"/>
    <w:tmpl w:val="12DE4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84479"/>
    <w:multiLevelType w:val="hybridMultilevel"/>
    <w:tmpl w:val="17A8C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50768"/>
    <w:multiLevelType w:val="hybridMultilevel"/>
    <w:tmpl w:val="AAE83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268CA"/>
    <w:multiLevelType w:val="hybridMultilevel"/>
    <w:tmpl w:val="CFDE0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A036D"/>
    <w:multiLevelType w:val="hybridMultilevel"/>
    <w:tmpl w:val="13724CBC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55D45D6F"/>
    <w:multiLevelType w:val="hybridMultilevel"/>
    <w:tmpl w:val="636CC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55DA4"/>
    <w:multiLevelType w:val="hybridMultilevel"/>
    <w:tmpl w:val="2F287D88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722259F0"/>
    <w:multiLevelType w:val="hybridMultilevel"/>
    <w:tmpl w:val="3280A7CC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6C3717E"/>
    <w:multiLevelType w:val="multilevel"/>
    <w:tmpl w:val="79F4EE1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>
    <w:nsid w:val="7F8C7697"/>
    <w:multiLevelType w:val="hybridMultilevel"/>
    <w:tmpl w:val="B6C67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0"/>
  </w:num>
  <w:num w:numId="8">
    <w:abstractNumId w:val="10"/>
  </w:num>
  <w:num w:numId="9">
    <w:abstractNumId w:val="25"/>
  </w:num>
  <w:num w:numId="10">
    <w:abstractNumId w:val="14"/>
  </w:num>
  <w:num w:numId="11">
    <w:abstractNumId w:val="13"/>
  </w:num>
  <w:num w:numId="12">
    <w:abstractNumId w:val="23"/>
  </w:num>
  <w:num w:numId="13">
    <w:abstractNumId w:val="22"/>
  </w:num>
  <w:num w:numId="14">
    <w:abstractNumId w:val="9"/>
  </w:num>
  <w:num w:numId="15">
    <w:abstractNumId w:val="24"/>
  </w:num>
  <w:num w:numId="16">
    <w:abstractNumId w:val="16"/>
  </w:num>
  <w:num w:numId="17">
    <w:abstractNumId w:val="21"/>
  </w:num>
  <w:num w:numId="18">
    <w:abstractNumId w:val="7"/>
  </w:num>
  <w:num w:numId="19">
    <w:abstractNumId w:val="19"/>
  </w:num>
  <w:num w:numId="20">
    <w:abstractNumId w:val="6"/>
  </w:num>
  <w:num w:numId="21">
    <w:abstractNumId w:val="15"/>
  </w:num>
  <w:num w:numId="22">
    <w:abstractNumId w:val="8"/>
  </w:num>
  <w:num w:numId="23">
    <w:abstractNumId w:val="17"/>
  </w:num>
  <w:num w:numId="24">
    <w:abstractNumId w:val="18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4A"/>
    <w:rsid w:val="00022E00"/>
    <w:rsid w:val="00023AF9"/>
    <w:rsid w:val="00056288"/>
    <w:rsid w:val="00075B4A"/>
    <w:rsid w:val="00091060"/>
    <w:rsid w:val="000A7502"/>
    <w:rsid w:val="000D5859"/>
    <w:rsid w:val="00123C02"/>
    <w:rsid w:val="001634B1"/>
    <w:rsid w:val="001A0D84"/>
    <w:rsid w:val="001B3949"/>
    <w:rsid w:val="001E0F99"/>
    <w:rsid w:val="001E6EFC"/>
    <w:rsid w:val="00202E5D"/>
    <w:rsid w:val="002422FB"/>
    <w:rsid w:val="002456FA"/>
    <w:rsid w:val="00264467"/>
    <w:rsid w:val="002E30ED"/>
    <w:rsid w:val="002E7AB6"/>
    <w:rsid w:val="002F5EAE"/>
    <w:rsid w:val="00334A2F"/>
    <w:rsid w:val="00360D46"/>
    <w:rsid w:val="003746C6"/>
    <w:rsid w:val="0038276A"/>
    <w:rsid w:val="003C7ABE"/>
    <w:rsid w:val="003F0FC9"/>
    <w:rsid w:val="003F6AFF"/>
    <w:rsid w:val="00417521"/>
    <w:rsid w:val="004272B4"/>
    <w:rsid w:val="0045350A"/>
    <w:rsid w:val="004546EF"/>
    <w:rsid w:val="004633C9"/>
    <w:rsid w:val="004A7F84"/>
    <w:rsid w:val="00504A70"/>
    <w:rsid w:val="00510900"/>
    <w:rsid w:val="00547326"/>
    <w:rsid w:val="005501ED"/>
    <w:rsid w:val="0055021C"/>
    <w:rsid w:val="00552262"/>
    <w:rsid w:val="00574ED4"/>
    <w:rsid w:val="00574F72"/>
    <w:rsid w:val="005847BA"/>
    <w:rsid w:val="00592811"/>
    <w:rsid w:val="005B07BF"/>
    <w:rsid w:val="005B4DE8"/>
    <w:rsid w:val="00627303"/>
    <w:rsid w:val="00677F1E"/>
    <w:rsid w:val="006D588B"/>
    <w:rsid w:val="00705B27"/>
    <w:rsid w:val="0071261B"/>
    <w:rsid w:val="00763738"/>
    <w:rsid w:val="00771708"/>
    <w:rsid w:val="00773BDD"/>
    <w:rsid w:val="007979F0"/>
    <w:rsid w:val="007D21B6"/>
    <w:rsid w:val="007D40C0"/>
    <w:rsid w:val="00853964"/>
    <w:rsid w:val="008B2A0F"/>
    <w:rsid w:val="008B6C95"/>
    <w:rsid w:val="008C2872"/>
    <w:rsid w:val="008D0C29"/>
    <w:rsid w:val="008D1F08"/>
    <w:rsid w:val="008D39D8"/>
    <w:rsid w:val="00907793"/>
    <w:rsid w:val="00952084"/>
    <w:rsid w:val="009631D6"/>
    <w:rsid w:val="00974B1B"/>
    <w:rsid w:val="00981AF1"/>
    <w:rsid w:val="009B2B7F"/>
    <w:rsid w:val="00A15201"/>
    <w:rsid w:val="00A70C9A"/>
    <w:rsid w:val="00A80AB0"/>
    <w:rsid w:val="00A9061B"/>
    <w:rsid w:val="00B55A74"/>
    <w:rsid w:val="00B56257"/>
    <w:rsid w:val="00B80AEE"/>
    <w:rsid w:val="00BB11CC"/>
    <w:rsid w:val="00C2594C"/>
    <w:rsid w:val="00C61A61"/>
    <w:rsid w:val="00C858BC"/>
    <w:rsid w:val="00CD1B25"/>
    <w:rsid w:val="00D90AB1"/>
    <w:rsid w:val="00D96D1D"/>
    <w:rsid w:val="00DA3F98"/>
    <w:rsid w:val="00DA443D"/>
    <w:rsid w:val="00DF3A4E"/>
    <w:rsid w:val="00DF3AF5"/>
    <w:rsid w:val="00E303C0"/>
    <w:rsid w:val="00E31942"/>
    <w:rsid w:val="00E337EC"/>
    <w:rsid w:val="00E600C6"/>
    <w:rsid w:val="00E7272B"/>
    <w:rsid w:val="00E76723"/>
    <w:rsid w:val="00EE4754"/>
    <w:rsid w:val="00F52D67"/>
    <w:rsid w:val="00F77F08"/>
    <w:rsid w:val="00F825D3"/>
    <w:rsid w:val="00F855F9"/>
    <w:rsid w:val="00FA0DA9"/>
    <w:rsid w:val="00FA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7F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B4A"/>
    <w:rPr>
      <w:color w:val="0000FF"/>
      <w:u w:val="single"/>
    </w:rPr>
  </w:style>
  <w:style w:type="paragraph" w:customStyle="1" w:styleId="BodyText1">
    <w:name w:val="Body Text1"/>
    <w:basedOn w:val="Normal"/>
    <w:rsid w:val="00075B4A"/>
    <w:pPr>
      <w:ind w:left="720"/>
      <w:jc w:val="both"/>
    </w:pPr>
    <w:rPr>
      <w:rFonts w:ascii="Times New Roman" w:eastAsia="Times New Roman" w:hAnsi="Times New Roman" w:cs="Times New Roman"/>
      <w:i/>
      <w:sz w:val="24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075B4A"/>
    <w:pPr>
      <w:spacing w:after="160" w:line="259" w:lineRule="auto"/>
      <w:ind w:left="720"/>
      <w:jc w:val="both"/>
    </w:pPr>
    <w:rPr>
      <w:rFonts w:cs="Times New Roman"/>
      <w:sz w:val="22"/>
      <w:lang w:eastAsia="en-US"/>
    </w:rPr>
  </w:style>
  <w:style w:type="table" w:styleId="TableGrid">
    <w:name w:val="Table Grid"/>
    <w:basedOn w:val="TableNormal"/>
    <w:uiPriority w:val="59"/>
    <w:rsid w:val="00075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1A61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1B3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949"/>
  </w:style>
  <w:style w:type="paragraph" w:styleId="Footer">
    <w:name w:val="footer"/>
    <w:basedOn w:val="Normal"/>
    <w:link w:val="FooterChar"/>
    <w:uiPriority w:val="99"/>
    <w:semiHidden/>
    <w:unhideWhenUsed/>
    <w:rsid w:val="001B3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949"/>
  </w:style>
  <w:style w:type="paragraph" w:styleId="NoSpacing">
    <w:name w:val="No Spacing"/>
    <w:uiPriority w:val="1"/>
    <w:qFormat/>
    <w:rsid w:val="00510900"/>
    <w:rPr>
      <w:rFonts w:cs="Times New Roman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1B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6251-4BA2-4185-8D49-1ADB65A9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Windows User</cp:lastModifiedBy>
  <cp:revision>5</cp:revision>
  <cp:lastPrinted>2018-09-04T07:52:00Z</cp:lastPrinted>
  <dcterms:created xsi:type="dcterms:W3CDTF">2021-02-15T16:41:00Z</dcterms:created>
  <dcterms:modified xsi:type="dcterms:W3CDTF">2021-02-15T17:05:00Z</dcterms:modified>
</cp:coreProperties>
</file>